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11151"/>
        <w:gridCol w:w="179"/>
      </w:tblGrid>
      <w:tr w:rsidR="003B069A" w14:paraId="39BA24BB" w14:textId="77777777">
        <w:tc>
          <w:tcPr>
            <w:tcW w:w="179" w:type="dxa"/>
          </w:tcPr>
          <w:p w14:paraId="6C74B962" w14:textId="77777777" w:rsidR="003B069A" w:rsidRDefault="003B069A">
            <w:pPr>
              <w:pStyle w:val="EmptyCellLayoutStyle"/>
              <w:spacing w:after="0" w:line="240" w:lineRule="auto"/>
            </w:pPr>
          </w:p>
        </w:tc>
        <w:tc>
          <w:tcPr>
            <w:tcW w:w="0" w:type="dxa"/>
          </w:tcPr>
          <w:p w14:paraId="54F8E0D5" w14:textId="77777777" w:rsidR="003B069A" w:rsidRDefault="003B069A">
            <w:pPr>
              <w:pStyle w:val="EmptyCellLayoutStyle"/>
              <w:spacing w:after="0" w:line="240" w:lineRule="auto"/>
            </w:pPr>
          </w:p>
        </w:tc>
        <w:tc>
          <w:tcPr>
            <w:tcW w:w="0" w:type="dxa"/>
          </w:tcPr>
          <w:p w14:paraId="6AD62B82" w14:textId="77777777" w:rsidR="003B069A" w:rsidRDefault="003B069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3B069A" w14:paraId="565CF381" w14:textId="77777777">
              <w:trPr>
                <w:trHeight w:val="540"/>
              </w:trPr>
              <w:tc>
                <w:tcPr>
                  <w:tcW w:w="3240" w:type="dxa"/>
                </w:tcPr>
                <w:p w14:paraId="35501C27" w14:textId="77777777" w:rsidR="003B069A" w:rsidRDefault="003B069A">
                  <w:pPr>
                    <w:pStyle w:val="EmptyCellLayoutStyle"/>
                    <w:spacing w:after="0" w:line="240" w:lineRule="auto"/>
                  </w:pPr>
                </w:p>
              </w:tc>
              <w:tc>
                <w:tcPr>
                  <w:tcW w:w="179" w:type="dxa"/>
                </w:tcPr>
                <w:p w14:paraId="5D54DCCF" w14:textId="77777777" w:rsidR="003B069A" w:rsidRDefault="003B069A">
                  <w:pPr>
                    <w:pStyle w:val="EmptyCellLayoutStyle"/>
                    <w:spacing w:after="0" w:line="240" w:lineRule="auto"/>
                  </w:pPr>
                </w:p>
              </w:tc>
              <w:tc>
                <w:tcPr>
                  <w:tcW w:w="539" w:type="dxa"/>
                </w:tcPr>
                <w:p w14:paraId="1BA7C678" w14:textId="77777777" w:rsidR="003B069A" w:rsidRDefault="003B069A">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B069A" w14:paraId="55281E65" w14:textId="77777777">
                    <w:trPr>
                      <w:trHeight w:val="462"/>
                    </w:trPr>
                    <w:tc>
                      <w:tcPr>
                        <w:tcW w:w="2880" w:type="dxa"/>
                        <w:tcBorders>
                          <w:top w:val="nil"/>
                          <w:left w:val="nil"/>
                          <w:bottom w:val="nil"/>
                          <w:right w:val="nil"/>
                        </w:tcBorders>
                        <w:tcMar>
                          <w:top w:w="39" w:type="dxa"/>
                          <w:left w:w="39" w:type="dxa"/>
                          <w:bottom w:w="39" w:type="dxa"/>
                          <w:right w:w="39" w:type="dxa"/>
                        </w:tcMar>
                      </w:tcPr>
                      <w:p w14:paraId="0E75B832" w14:textId="77777777" w:rsidR="003B069A" w:rsidRDefault="00AD0BB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F22E66C" w14:textId="77777777" w:rsidR="003B069A" w:rsidRDefault="003B069A">
                  <w:pPr>
                    <w:spacing w:after="0" w:line="240" w:lineRule="auto"/>
                  </w:pPr>
                </w:p>
              </w:tc>
              <w:tc>
                <w:tcPr>
                  <w:tcW w:w="540" w:type="dxa"/>
                </w:tcPr>
                <w:p w14:paraId="78EEC65A" w14:textId="77777777" w:rsidR="003B069A" w:rsidRDefault="003B069A">
                  <w:pPr>
                    <w:pStyle w:val="EmptyCellLayoutStyle"/>
                    <w:spacing w:after="0" w:line="240" w:lineRule="auto"/>
                  </w:pPr>
                </w:p>
              </w:tc>
              <w:tc>
                <w:tcPr>
                  <w:tcW w:w="180" w:type="dxa"/>
                </w:tcPr>
                <w:p w14:paraId="7B3C541E" w14:textId="77777777" w:rsidR="003B069A" w:rsidRDefault="003B069A">
                  <w:pPr>
                    <w:pStyle w:val="EmptyCellLayoutStyle"/>
                    <w:spacing w:after="0" w:line="240" w:lineRule="auto"/>
                  </w:pPr>
                </w:p>
              </w:tc>
              <w:tc>
                <w:tcPr>
                  <w:tcW w:w="539" w:type="dxa"/>
                </w:tcPr>
                <w:p w14:paraId="5473F29E" w14:textId="77777777" w:rsidR="003B069A" w:rsidRDefault="003B069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B069A" w14:paraId="200217F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B069A" w14:paraId="591B0E36" w14:textId="77777777">
                          <w:trPr>
                            <w:trHeight w:val="192"/>
                          </w:trPr>
                          <w:tc>
                            <w:tcPr>
                              <w:tcW w:w="1260" w:type="dxa"/>
                              <w:tcBorders>
                                <w:top w:val="nil"/>
                                <w:left w:val="nil"/>
                                <w:bottom w:val="nil"/>
                                <w:right w:val="nil"/>
                              </w:tcBorders>
                              <w:tcMar>
                                <w:top w:w="39" w:type="dxa"/>
                                <w:left w:w="39" w:type="dxa"/>
                                <w:bottom w:w="39" w:type="dxa"/>
                                <w:right w:w="39" w:type="dxa"/>
                              </w:tcMar>
                            </w:tcPr>
                            <w:p w14:paraId="7F2F6AA4" w14:textId="77777777" w:rsidR="003B069A" w:rsidRDefault="00AD0BBD">
                              <w:pPr>
                                <w:spacing w:after="0" w:line="240" w:lineRule="auto"/>
                              </w:pPr>
                              <w:r>
                                <w:rPr>
                                  <w:rFonts w:ascii="Arial" w:eastAsia="Arial" w:hAnsi="Arial"/>
                                  <w:b/>
                                  <w:color w:val="000000"/>
                                  <w:sz w:val="16"/>
                                </w:rPr>
                                <w:t>Position Code</w:t>
                              </w:r>
                            </w:p>
                          </w:tc>
                        </w:tr>
                      </w:tbl>
                      <w:p w14:paraId="7DFD1889" w14:textId="77777777" w:rsidR="003B069A" w:rsidRDefault="003B069A">
                        <w:pPr>
                          <w:spacing w:after="0" w:line="240" w:lineRule="auto"/>
                        </w:pPr>
                      </w:p>
                    </w:tc>
                    <w:tc>
                      <w:tcPr>
                        <w:tcW w:w="1800" w:type="dxa"/>
                        <w:tcBorders>
                          <w:top w:val="single" w:sz="15" w:space="0" w:color="000000"/>
                          <w:right w:val="single" w:sz="15" w:space="0" w:color="000000"/>
                        </w:tcBorders>
                      </w:tcPr>
                      <w:p w14:paraId="71A347B0" w14:textId="77777777" w:rsidR="003B069A" w:rsidRDefault="003B069A">
                        <w:pPr>
                          <w:pStyle w:val="EmptyCellLayoutStyle"/>
                          <w:spacing w:after="0" w:line="240" w:lineRule="auto"/>
                        </w:pPr>
                      </w:p>
                    </w:tc>
                  </w:tr>
                  <w:tr w:rsidR="003B069A" w14:paraId="088E694A" w14:textId="77777777">
                    <w:trPr>
                      <w:trHeight w:val="90"/>
                    </w:trPr>
                    <w:tc>
                      <w:tcPr>
                        <w:tcW w:w="1260" w:type="dxa"/>
                        <w:tcBorders>
                          <w:left w:val="single" w:sz="15" w:space="0" w:color="000000"/>
                        </w:tcBorders>
                      </w:tcPr>
                      <w:p w14:paraId="0B5DF6F0" w14:textId="77777777" w:rsidR="003B069A" w:rsidRDefault="003B069A">
                        <w:pPr>
                          <w:pStyle w:val="EmptyCellLayoutStyle"/>
                          <w:spacing w:after="0" w:line="240" w:lineRule="auto"/>
                        </w:pPr>
                      </w:p>
                    </w:tc>
                    <w:tc>
                      <w:tcPr>
                        <w:tcW w:w="1800" w:type="dxa"/>
                        <w:tcBorders>
                          <w:right w:val="single" w:sz="15" w:space="0" w:color="000000"/>
                        </w:tcBorders>
                      </w:tcPr>
                      <w:p w14:paraId="2ED6FC00" w14:textId="77777777" w:rsidR="003B069A" w:rsidRDefault="003B069A">
                        <w:pPr>
                          <w:pStyle w:val="EmptyCellLayoutStyle"/>
                          <w:spacing w:after="0" w:line="240" w:lineRule="auto"/>
                        </w:pPr>
                      </w:p>
                    </w:tc>
                  </w:tr>
                  <w:tr w:rsidR="00AD0BBD" w14:paraId="2D7C26BF" w14:textId="77777777" w:rsidTr="00AD0BB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B069A" w14:paraId="2DE244A8" w14:textId="77777777">
                          <w:trPr>
                            <w:trHeight w:val="212"/>
                          </w:trPr>
                          <w:tc>
                            <w:tcPr>
                              <w:tcW w:w="3060" w:type="dxa"/>
                              <w:tcBorders>
                                <w:top w:val="nil"/>
                                <w:left w:val="nil"/>
                                <w:bottom w:val="nil"/>
                                <w:right w:val="nil"/>
                              </w:tcBorders>
                              <w:tcMar>
                                <w:top w:w="39" w:type="dxa"/>
                                <w:left w:w="39" w:type="dxa"/>
                                <w:bottom w:w="39" w:type="dxa"/>
                                <w:right w:w="39" w:type="dxa"/>
                              </w:tcMar>
                            </w:tcPr>
                            <w:p w14:paraId="5A69F4D4" w14:textId="77777777" w:rsidR="003B069A" w:rsidRDefault="00AD0BBD">
                              <w:pPr>
                                <w:spacing w:after="0" w:line="240" w:lineRule="auto"/>
                              </w:pPr>
                              <w:r>
                                <w:rPr>
                                  <w:rFonts w:ascii="Arial" w:eastAsia="Arial" w:hAnsi="Arial"/>
                                  <w:color w:val="000000"/>
                                </w:rPr>
                                <w:t>1. STORKPRAB10R</w:t>
                              </w:r>
                            </w:p>
                          </w:tc>
                        </w:tr>
                      </w:tbl>
                      <w:p w14:paraId="5C709A20" w14:textId="77777777" w:rsidR="003B069A" w:rsidRDefault="003B069A">
                        <w:pPr>
                          <w:spacing w:after="0" w:line="240" w:lineRule="auto"/>
                        </w:pPr>
                      </w:p>
                    </w:tc>
                  </w:tr>
                </w:tbl>
                <w:p w14:paraId="0EE7315A" w14:textId="77777777" w:rsidR="003B069A" w:rsidRDefault="003B069A">
                  <w:pPr>
                    <w:spacing w:after="0" w:line="240" w:lineRule="auto"/>
                  </w:pPr>
                </w:p>
              </w:tc>
            </w:tr>
            <w:tr w:rsidR="00AD0BBD" w14:paraId="102ACB99" w14:textId="77777777" w:rsidTr="00AD0BBD">
              <w:trPr>
                <w:trHeight w:val="110"/>
              </w:trPr>
              <w:tc>
                <w:tcPr>
                  <w:tcW w:w="3240" w:type="dxa"/>
                </w:tcPr>
                <w:p w14:paraId="46F68357" w14:textId="77777777" w:rsidR="003B069A" w:rsidRDefault="003B069A">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B069A" w14:paraId="3D98234E" w14:textId="77777777">
                    <w:trPr>
                      <w:trHeight w:val="462"/>
                    </w:trPr>
                    <w:tc>
                      <w:tcPr>
                        <w:tcW w:w="4320" w:type="dxa"/>
                        <w:tcBorders>
                          <w:top w:val="nil"/>
                          <w:left w:val="nil"/>
                          <w:bottom w:val="nil"/>
                          <w:right w:val="nil"/>
                        </w:tcBorders>
                        <w:tcMar>
                          <w:top w:w="39" w:type="dxa"/>
                          <w:left w:w="39" w:type="dxa"/>
                          <w:bottom w:w="39" w:type="dxa"/>
                          <w:right w:w="39" w:type="dxa"/>
                        </w:tcMar>
                      </w:tcPr>
                      <w:p w14:paraId="7A197486" w14:textId="77777777" w:rsidR="003B069A" w:rsidRDefault="00AD0BB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08F2D19" w14:textId="77777777" w:rsidR="003B069A" w:rsidRDefault="003B069A">
                  <w:pPr>
                    <w:spacing w:after="0" w:line="240" w:lineRule="auto"/>
                  </w:pPr>
                </w:p>
              </w:tc>
              <w:tc>
                <w:tcPr>
                  <w:tcW w:w="539" w:type="dxa"/>
                </w:tcPr>
                <w:p w14:paraId="54604CD0" w14:textId="77777777" w:rsidR="003B069A" w:rsidRDefault="003B069A">
                  <w:pPr>
                    <w:pStyle w:val="EmptyCellLayoutStyle"/>
                    <w:spacing w:after="0" w:line="240" w:lineRule="auto"/>
                  </w:pPr>
                </w:p>
              </w:tc>
              <w:tc>
                <w:tcPr>
                  <w:tcW w:w="3060" w:type="dxa"/>
                  <w:vMerge/>
                </w:tcPr>
                <w:p w14:paraId="0D6FAC1F" w14:textId="77777777" w:rsidR="003B069A" w:rsidRDefault="003B069A">
                  <w:pPr>
                    <w:pStyle w:val="EmptyCellLayoutStyle"/>
                    <w:spacing w:after="0" w:line="240" w:lineRule="auto"/>
                  </w:pPr>
                </w:p>
              </w:tc>
            </w:tr>
            <w:tr w:rsidR="00AD0BBD" w14:paraId="245A413F" w14:textId="77777777" w:rsidTr="00AD0BBD">
              <w:trPr>
                <w:trHeight w:val="429"/>
              </w:trPr>
              <w:tc>
                <w:tcPr>
                  <w:tcW w:w="3240" w:type="dxa"/>
                </w:tcPr>
                <w:p w14:paraId="54D1781C" w14:textId="77777777" w:rsidR="003B069A" w:rsidRDefault="003B069A">
                  <w:pPr>
                    <w:pStyle w:val="EmptyCellLayoutStyle"/>
                    <w:spacing w:after="0" w:line="240" w:lineRule="auto"/>
                  </w:pPr>
                </w:p>
              </w:tc>
              <w:tc>
                <w:tcPr>
                  <w:tcW w:w="179" w:type="dxa"/>
                  <w:gridSpan w:val="5"/>
                  <w:vMerge/>
                </w:tcPr>
                <w:p w14:paraId="02F9A79D" w14:textId="77777777" w:rsidR="003B069A" w:rsidRDefault="003B069A">
                  <w:pPr>
                    <w:pStyle w:val="EmptyCellLayoutStyle"/>
                    <w:spacing w:after="0" w:line="240" w:lineRule="auto"/>
                  </w:pPr>
                </w:p>
              </w:tc>
              <w:tc>
                <w:tcPr>
                  <w:tcW w:w="539" w:type="dxa"/>
                </w:tcPr>
                <w:p w14:paraId="019287BB" w14:textId="77777777" w:rsidR="003B069A" w:rsidRDefault="003B069A">
                  <w:pPr>
                    <w:pStyle w:val="EmptyCellLayoutStyle"/>
                    <w:spacing w:after="0" w:line="240" w:lineRule="auto"/>
                  </w:pPr>
                </w:p>
              </w:tc>
              <w:tc>
                <w:tcPr>
                  <w:tcW w:w="3060" w:type="dxa"/>
                </w:tcPr>
                <w:p w14:paraId="6D6DB233" w14:textId="77777777" w:rsidR="003B069A" w:rsidRDefault="003B069A">
                  <w:pPr>
                    <w:pStyle w:val="EmptyCellLayoutStyle"/>
                    <w:spacing w:after="0" w:line="240" w:lineRule="auto"/>
                  </w:pPr>
                </w:p>
              </w:tc>
            </w:tr>
            <w:tr w:rsidR="003B069A" w14:paraId="27F22B13" w14:textId="77777777">
              <w:trPr>
                <w:trHeight w:val="180"/>
              </w:trPr>
              <w:tc>
                <w:tcPr>
                  <w:tcW w:w="3240" w:type="dxa"/>
                </w:tcPr>
                <w:p w14:paraId="3585D080" w14:textId="77777777" w:rsidR="003B069A" w:rsidRDefault="003B069A">
                  <w:pPr>
                    <w:pStyle w:val="EmptyCellLayoutStyle"/>
                    <w:spacing w:after="0" w:line="240" w:lineRule="auto"/>
                  </w:pPr>
                </w:p>
              </w:tc>
              <w:tc>
                <w:tcPr>
                  <w:tcW w:w="179" w:type="dxa"/>
                </w:tcPr>
                <w:p w14:paraId="699C8455" w14:textId="77777777" w:rsidR="003B069A" w:rsidRDefault="003B069A">
                  <w:pPr>
                    <w:pStyle w:val="EmptyCellLayoutStyle"/>
                    <w:spacing w:after="0" w:line="240" w:lineRule="auto"/>
                  </w:pPr>
                </w:p>
              </w:tc>
              <w:tc>
                <w:tcPr>
                  <w:tcW w:w="539" w:type="dxa"/>
                </w:tcPr>
                <w:p w14:paraId="348D95CF" w14:textId="77777777" w:rsidR="003B069A" w:rsidRDefault="003B069A">
                  <w:pPr>
                    <w:pStyle w:val="EmptyCellLayoutStyle"/>
                    <w:spacing w:after="0" w:line="240" w:lineRule="auto"/>
                  </w:pPr>
                </w:p>
              </w:tc>
              <w:tc>
                <w:tcPr>
                  <w:tcW w:w="2879" w:type="dxa"/>
                </w:tcPr>
                <w:p w14:paraId="36B8F360" w14:textId="77777777" w:rsidR="003B069A" w:rsidRDefault="003B069A">
                  <w:pPr>
                    <w:pStyle w:val="EmptyCellLayoutStyle"/>
                    <w:spacing w:after="0" w:line="240" w:lineRule="auto"/>
                  </w:pPr>
                </w:p>
              </w:tc>
              <w:tc>
                <w:tcPr>
                  <w:tcW w:w="540" w:type="dxa"/>
                </w:tcPr>
                <w:p w14:paraId="705D8728" w14:textId="77777777" w:rsidR="003B069A" w:rsidRDefault="003B069A">
                  <w:pPr>
                    <w:pStyle w:val="EmptyCellLayoutStyle"/>
                    <w:spacing w:after="0" w:line="240" w:lineRule="auto"/>
                  </w:pPr>
                </w:p>
              </w:tc>
              <w:tc>
                <w:tcPr>
                  <w:tcW w:w="180" w:type="dxa"/>
                </w:tcPr>
                <w:p w14:paraId="4F170F34" w14:textId="77777777" w:rsidR="003B069A" w:rsidRDefault="003B069A">
                  <w:pPr>
                    <w:pStyle w:val="EmptyCellLayoutStyle"/>
                    <w:spacing w:after="0" w:line="240" w:lineRule="auto"/>
                  </w:pPr>
                </w:p>
              </w:tc>
              <w:tc>
                <w:tcPr>
                  <w:tcW w:w="539" w:type="dxa"/>
                </w:tcPr>
                <w:p w14:paraId="42AF1987" w14:textId="77777777" w:rsidR="003B069A" w:rsidRDefault="003B069A">
                  <w:pPr>
                    <w:pStyle w:val="EmptyCellLayoutStyle"/>
                    <w:spacing w:after="0" w:line="240" w:lineRule="auto"/>
                  </w:pPr>
                </w:p>
              </w:tc>
              <w:tc>
                <w:tcPr>
                  <w:tcW w:w="3060" w:type="dxa"/>
                </w:tcPr>
                <w:p w14:paraId="52732F80" w14:textId="77777777" w:rsidR="003B069A" w:rsidRDefault="003B069A">
                  <w:pPr>
                    <w:pStyle w:val="EmptyCellLayoutStyle"/>
                    <w:spacing w:after="0" w:line="240" w:lineRule="auto"/>
                  </w:pPr>
                </w:p>
              </w:tc>
            </w:tr>
            <w:tr w:rsidR="00AD0BBD" w14:paraId="0C295A7A" w14:textId="77777777" w:rsidTr="00AD0BBD">
              <w:trPr>
                <w:trHeight w:val="360"/>
              </w:trPr>
              <w:tc>
                <w:tcPr>
                  <w:tcW w:w="3240" w:type="dxa"/>
                </w:tcPr>
                <w:p w14:paraId="106B4F1F" w14:textId="77777777" w:rsidR="003B069A" w:rsidRDefault="003B069A">
                  <w:pPr>
                    <w:pStyle w:val="EmptyCellLayoutStyle"/>
                    <w:spacing w:after="0" w:line="240" w:lineRule="auto"/>
                  </w:pPr>
                </w:p>
              </w:tc>
              <w:tc>
                <w:tcPr>
                  <w:tcW w:w="179" w:type="dxa"/>
                </w:tcPr>
                <w:p w14:paraId="7FC71C38" w14:textId="77777777" w:rsidR="003B069A" w:rsidRDefault="003B069A">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B069A" w14:paraId="544D4D5D" w14:textId="77777777">
                    <w:trPr>
                      <w:trHeight w:val="282"/>
                    </w:trPr>
                    <w:tc>
                      <w:tcPr>
                        <w:tcW w:w="3960" w:type="dxa"/>
                        <w:tcBorders>
                          <w:top w:val="nil"/>
                          <w:left w:val="nil"/>
                          <w:bottom w:val="nil"/>
                          <w:right w:val="nil"/>
                        </w:tcBorders>
                        <w:tcMar>
                          <w:top w:w="39" w:type="dxa"/>
                          <w:left w:w="39" w:type="dxa"/>
                          <w:bottom w:w="39" w:type="dxa"/>
                          <w:right w:w="39" w:type="dxa"/>
                        </w:tcMar>
                      </w:tcPr>
                      <w:p w14:paraId="149286E2" w14:textId="77777777" w:rsidR="003B069A" w:rsidRDefault="00AD0BBD">
                        <w:pPr>
                          <w:spacing w:after="0" w:line="240" w:lineRule="auto"/>
                          <w:jc w:val="center"/>
                        </w:pPr>
                        <w:r>
                          <w:rPr>
                            <w:rFonts w:ascii="Arial" w:eastAsia="Arial" w:hAnsi="Arial"/>
                            <w:b/>
                            <w:color w:val="000000"/>
                            <w:sz w:val="28"/>
                          </w:rPr>
                          <w:t>POSITION DESCRIPTION</w:t>
                        </w:r>
                      </w:p>
                    </w:tc>
                  </w:tr>
                </w:tbl>
                <w:p w14:paraId="349DCAA4" w14:textId="77777777" w:rsidR="003B069A" w:rsidRDefault="003B069A">
                  <w:pPr>
                    <w:spacing w:after="0" w:line="240" w:lineRule="auto"/>
                  </w:pPr>
                </w:p>
              </w:tc>
              <w:tc>
                <w:tcPr>
                  <w:tcW w:w="180" w:type="dxa"/>
                </w:tcPr>
                <w:p w14:paraId="68148E6B" w14:textId="77777777" w:rsidR="003B069A" w:rsidRDefault="003B069A">
                  <w:pPr>
                    <w:pStyle w:val="EmptyCellLayoutStyle"/>
                    <w:spacing w:after="0" w:line="240" w:lineRule="auto"/>
                  </w:pPr>
                </w:p>
              </w:tc>
              <w:tc>
                <w:tcPr>
                  <w:tcW w:w="539" w:type="dxa"/>
                </w:tcPr>
                <w:p w14:paraId="77A897CD" w14:textId="77777777" w:rsidR="003B069A" w:rsidRDefault="003B069A">
                  <w:pPr>
                    <w:pStyle w:val="EmptyCellLayoutStyle"/>
                    <w:spacing w:after="0" w:line="240" w:lineRule="auto"/>
                  </w:pPr>
                </w:p>
              </w:tc>
              <w:tc>
                <w:tcPr>
                  <w:tcW w:w="3060" w:type="dxa"/>
                </w:tcPr>
                <w:p w14:paraId="19D49A1F" w14:textId="77777777" w:rsidR="003B069A" w:rsidRDefault="003B069A">
                  <w:pPr>
                    <w:pStyle w:val="EmptyCellLayoutStyle"/>
                    <w:spacing w:after="0" w:line="240" w:lineRule="auto"/>
                  </w:pPr>
                </w:p>
              </w:tc>
            </w:tr>
            <w:tr w:rsidR="003B069A" w14:paraId="6C759E2A" w14:textId="77777777">
              <w:trPr>
                <w:trHeight w:val="179"/>
              </w:trPr>
              <w:tc>
                <w:tcPr>
                  <w:tcW w:w="3240" w:type="dxa"/>
                </w:tcPr>
                <w:p w14:paraId="2980AB2D" w14:textId="77777777" w:rsidR="003B069A" w:rsidRDefault="003B069A">
                  <w:pPr>
                    <w:pStyle w:val="EmptyCellLayoutStyle"/>
                    <w:spacing w:after="0" w:line="240" w:lineRule="auto"/>
                  </w:pPr>
                </w:p>
              </w:tc>
              <w:tc>
                <w:tcPr>
                  <w:tcW w:w="179" w:type="dxa"/>
                </w:tcPr>
                <w:p w14:paraId="4833A14F" w14:textId="77777777" w:rsidR="003B069A" w:rsidRDefault="003B069A">
                  <w:pPr>
                    <w:pStyle w:val="EmptyCellLayoutStyle"/>
                    <w:spacing w:after="0" w:line="240" w:lineRule="auto"/>
                  </w:pPr>
                </w:p>
              </w:tc>
              <w:tc>
                <w:tcPr>
                  <w:tcW w:w="539" w:type="dxa"/>
                </w:tcPr>
                <w:p w14:paraId="7FC023DE" w14:textId="77777777" w:rsidR="003B069A" w:rsidRDefault="003B069A">
                  <w:pPr>
                    <w:pStyle w:val="EmptyCellLayoutStyle"/>
                    <w:spacing w:after="0" w:line="240" w:lineRule="auto"/>
                  </w:pPr>
                </w:p>
              </w:tc>
              <w:tc>
                <w:tcPr>
                  <w:tcW w:w="2879" w:type="dxa"/>
                </w:tcPr>
                <w:p w14:paraId="092D097E" w14:textId="77777777" w:rsidR="003B069A" w:rsidRDefault="003B069A">
                  <w:pPr>
                    <w:pStyle w:val="EmptyCellLayoutStyle"/>
                    <w:spacing w:after="0" w:line="240" w:lineRule="auto"/>
                  </w:pPr>
                </w:p>
              </w:tc>
              <w:tc>
                <w:tcPr>
                  <w:tcW w:w="540" w:type="dxa"/>
                </w:tcPr>
                <w:p w14:paraId="1FD1D468" w14:textId="77777777" w:rsidR="003B069A" w:rsidRDefault="003B069A">
                  <w:pPr>
                    <w:pStyle w:val="EmptyCellLayoutStyle"/>
                    <w:spacing w:after="0" w:line="240" w:lineRule="auto"/>
                  </w:pPr>
                </w:p>
              </w:tc>
              <w:tc>
                <w:tcPr>
                  <w:tcW w:w="180" w:type="dxa"/>
                </w:tcPr>
                <w:p w14:paraId="4FCE6502" w14:textId="77777777" w:rsidR="003B069A" w:rsidRDefault="003B069A">
                  <w:pPr>
                    <w:pStyle w:val="EmptyCellLayoutStyle"/>
                    <w:spacing w:after="0" w:line="240" w:lineRule="auto"/>
                  </w:pPr>
                </w:p>
              </w:tc>
              <w:tc>
                <w:tcPr>
                  <w:tcW w:w="539" w:type="dxa"/>
                </w:tcPr>
                <w:p w14:paraId="3C05E5A7" w14:textId="77777777" w:rsidR="003B069A" w:rsidRDefault="003B069A">
                  <w:pPr>
                    <w:pStyle w:val="EmptyCellLayoutStyle"/>
                    <w:spacing w:after="0" w:line="240" w:lineRule="auto"/>
                  </w:pPr>
                </w:p>
              </w:tc>
              <w:tc>
                <w:tcPr>
                  <w:tcW w:w="3060" w:type="dxa"/>
                </w:tcPr>
                <w:p w14:paraId="49480F09" w14:textId="77777777" w:rsidR="003B069A" w:rsidRDefault="003B069A">
                  <w:pPr>
                    <w:pStyle w:val="EmptyCellLayoutStyle"/>
                    <w:spacing w:after="0" w:line="240" w:lineRule="auto"/>
                  </w:pPr>
                </w:p>
              </w:tc>
            </w:tr>
          </w:tbl>
          <w:p w14:paraId="77419F8D" w14:textId="77777777" w:rsidR="003B069A" w:rsidRDefault="003B069A">
            <w:pPr>
              <w:spacing w:after="0" w:line="240" w:lineRule="auto"/>
            </w:pPr>
          </w:p>
        </w:tc>
        <w:tc>
          <w:tcPr>
            <w:tcW w:w="179" w:type="dxa"/>
          </w:tcPr>
          <w:p w14:paraId="2B92CC73" w14:textId="77777777" w:rsidR="003B069A" w:rsidRDefault="003B069A">
            <w:pPr>
              <w:pStyle w:val="EmptyCellLayoutStyle"/>
              <w:spacing w:after="0" w:line="240" w:lineRule="auto"/>
            </w:pPr>
          </w:p>
        </w:tc>
      </w:tr>
      <w:tr w:rsidR="003B069A" w14:paraId="1477261D" w14:textId="77777777">
        <w:trPr>
          <w:trHeight w:val="99"/>
        </w:trPr>
        <w:tc>
          <w:tcPr>
            <w:tcW w:w="179" w:type="dxa"/>
          </w:tcPr>
          <w:p w14:paraId="351FE251" w14:textId="77777777" w:rsidR="003B069A" w:rsidRDefault="003B069A">
            <w:pPr>
              <w:pStyle w:val="EmptyCellLayoutStyle"/>
              <w:spacing w:after="0" w:line="240" w:lineRule="auto"/>
            </w:pPr>
          </w:p>
        </w:tc>
        <w:tc>
          <w:tcPr>
            <w:tcW w:w="0" w:type="dxa"/>
          </w:tcPr>
          <w:p w14:paraId="233A02BD" w14:textId="77777777" w:rsidR="003B069A" w:rsidRDefault="003B069A">
            <w:pPr>
              <w:pStyle w:val="EmptyCellLayoutStyle"/>
              <w:spacing w:after="0" w:line="240" w:lineRule="auto"/>
            </w:pPr>
          </w:p>
        </w:tc>
        <w:tc>
          <w:tcPr>
            <w:tcW w:w="0" w:type="dxa"/>
          </w:tcPr>
          <w:p w14:paraId="0387C0D0" w14:textId="77777777" w:rsidR="003B069A" w:rsidRDefault="003B069A">
            <w:pPr>
              <w:pStyle w:val="EmptyCellLayoutStyle"/>
              <w:spacing w:after="0" w:line="240" w:lineRule="auto"/>
            </w:pPr>
          </w:p>
        </w:tc>
        <w:tc>
          <w:tcPr>
            <w:tcW w:w="11159" w:type="dxa"/>
          </w:tcPr>
          <w:p w14:paraId="09FCAF3A" w14:textId="77777777" w:rsidR="003B069A" w:rsidRDefault="003B069A">
            <w:pPr>
              <w:pStyle w:val="EmptyCellLayoutStyle"/>
              <w:spacing w:after="0" w:line="240" w:lineRule="auto"/>
            </w:pPr>
          </w:p>
        </w:tc>
        <w:tc>
          <w:tcPr>
            <w:tcW w:w="179" w:type="dxa"/>
          </w:tcPr>
          <w:p w14:paraId="3DDAF85F" w14:textId="77777777" w:rsidR="003B069A" w:rsidRDefault="003B069A">
            <w:pPr>
              <w:pStyle w:val="EmptyCellLayoutStyle"/>
              <w:spacing w:after="0" w:line="240" w:lineRule="auto"/>
            </w:pPr>
          </w:p>
        </w:tc>
      </w:tr>
      <w:tr w:rsidR="00AD0BBD" w14:paraId="0B894D8F" w14:textId="77777777" w:rsidTr="00AD0BBD">
        <w:tc>
          <w:tcPr>
            <w:tcW w:w="179" w:type="dxa"/>
          </w:tcPr>
          <w:p w14:paraId="39FDD298" w14:textId="77777777" w:rsidR="003B069A" w:rsidRDefault="003B069A">
            <w:pPr>
              <w:pStyle w:val="EmptyCellLayoutStyle"/>
              <w:spacing w:after="0" w:line="240" w:lineRule="auto"/>
            </w:pPr>
          </w:p>
        </w:tc>
        <w:tc>
          <w:tcPr>
            <w:tcW w:w="0" w:type="dxa"/>
          </w:tcPr>
          <w:p w14:paraId="5984E390" w14:textId="77777777" w:rsidR="003B069A" w:rsidRDefault="003B069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3B069A" w14:paraId="6AF71E0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586AD19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A1AFD0D" w14:textId="77777777" w:rsidR="003B069A" w:rsidRDefault="00AD0BB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4F7369F" w14:textId="77777777" w:rsidR="003B069A" w:rsidRDefault="003B069A">
                  <w:pPr>
                    <w:spacing w:after="0" w:line="240" w:lineRule="auto"/>
                  </w:pPr>
                </w:p>
              </w:tc>
            </w:tr>
            <w:tr w:rsidR="003B069A" w14:paraId="677A1D6A" w14:textId="77777777">
              <w:trPr>
                <w:trHeight w:val="20"/>
              </w:trPr>
              <w:tc>
                <w:tcPr>
                  <w:tcW w:w="11160" w:type="dxa"/>
                  <w:tcBorders>
                    <w:left w:val="single" w:sz="15" w:space="0" w:color="000000"/>
                    <w:right w:val="single" w:sz="15" w:space="0" w:color="000000"/>
                  </w:tcBorders>
                </w:tcPr>
                <w:p w14:paraId="25487340" w14:textId="77777777" w:rsidR="003B069A" w:rsidRDefault="003B069A">
                  <w:pPr>
                    <w:pStyle w:val="EmptyCellLayoutStyle"/>
                    <w:spacing w:after="0" w:line="240" w:lineRule="auto"/>
                  </w:pPr>
                </w:p>
              </w:tc>
            </w:tr>
            <w:tr w:rsidR="003B069A" w14:paraId="5262F80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20"/>
                    <w:gridCol w:w="5562"/>
                  </w:tblGrid>
                  <w:tr w:rsidR="003B069A" w14:paraId="1037C3DE" w14:textId="77777777">
                    <w:trPr>
                      <w:trHeight w:val="282"/>
                    </w:trPr>
                    <w:tc>
                      <w:tcPr>
                        <w:tcW w:w="5580" w:type="dxa"/>
                        <w:tcBorders>
                          <w:top w:val="nil"/>
                          <w:left w:val="nil"/>
                          <w:bottom w:val="nil"/>
                          <w:right w:val="nil"/>
                        </w:tcBorders>
                        <w:tcMar>
                          <w:top w:w="39" w:type="dxa"/>
                          <w:left w:w="39" w:type="dxa"/>
                          <w:bottom w:w="39" w:type="dxa"/>
                          <w:right w:w="39" w:type="dxa"/>
                        </w:tcMar>
                      </w:tcPr>
                      <w:p w14:paraId="52C74A11" w14:textId="77777777" w:rsidR="003B069A" w:rsidRDefault="00AD0BB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7150DB" w14:textId="77777777" w:rsidR="003B069A" w:rsidRDefault="00AD0BBD">
                        <w:pPr>
                          <w:spacing w:after="0" w:line="240" w:lineRule="auto"/>
                        </w:pPr>
                        <w:r>
                          <w:rPr>
                            <w:rFonts w:ascii="Arial" w:eastAsia="Arial" w:hAnsi="Arial"/>
                            <w:b/>
                            <w:color w:val="000000"/>
                            <w:sz w:val="16"/>
                          </w:rPr>
                          <w:t>8. Department/Agency</w:t>
                        </w:r>
                      </w:p>
                    </w:tc>
                  </w:tr>
                  <w:tr w:rsidR="003B069A" w14:paraId="636CFB8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61DB1D" w14:textId="1321F6CC" w:rsidR="003B069A" w:rsidRDefault="003B069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1FBB9B" w14:textId="77777777" w:rsidR="003B069A" w:rsidRDefault="00AD0BBD">
                        <w:pPr>
                          <w:spacing w:after="0" w:line="240" w:lineRule="auto"/>
                        </w:pPr>
                        <w:r>
                          <w:rPr>
                            <w:rFonts w:ascii="Arial" w:eastAsia="Arial" w:hAnsi="Arial"/>
                            <w:color w:val="000000"/>
                          </w:rPr>
                          <w:t>DOC-SAGINAW FACILITY</w:t>
                        </w:r>
                      </w:p>
                    </w:tc>
                  </w:tr>
                  <w:tr w:rsidR="003B069A" w14:paraId="01AE06A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F967AA" w14:textId="77777777" w:rsidR="003B069A" w:rsidRDefault="00AD0BB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0AE2DE" w14:textId="77777777" w:rsidR="003B069A" w:rsidRDefault="00AD0BBD">
                        <w:pPr>
                          <w:spacing w:after="0" w:line="240" w:lineRule="auto"/>
                        </w:pPr>
                        <w:r>
                          <w:rPr>
                            <w:rFonts w:ascii="Arial" w:eastAsia="Arial" w:hAnsi="Arial"/>
                            <w:b/>
                            <w:color w:val="000000"/>
                            <w:sz w:val="16"/>
                          </w:rPr>
                          <w:t>9. Bureau (Institution, Board, or Commission)</w:t>
                        </w:r>
                      </w:p>
                    </w:tc>
                  </w:tr>
                  <w:tr w:rsidR="003B069A" w14:paraId="5480BE3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425B16" w14:textId="28239650" w:rsidR="003B069A" w:rsidRDefault="003B069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AD1EBA" w14:textId="77777777" w:rsidR="003B069A" w:rsidRDefault="00AD0BBD">
                        <w:pPr>
                          <w:spacing w:after="0" w:line="240" w:lineRule="auto"/>
                        </w:pPr>
                        <w:r>
                          <w:rPr>
                            <w:rFonts w:ascii="Arial" w:eastAsia="Arial" w:hAnsi="Arial"/>
                            <w:color w:val="000000"/>
                          </w:rPr>
                          <w:t>CORRECTIONAL FACILITIES ADMINISTRATION</w:t>
                        </w:r>
                      </w:p>
                    </w:tc>
                  </w:tr>
                  <w:tr w:rsidR="003B069A" w14:paraId="1A86324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A0D5FA6" w14:textId="77777777" w:rsidR="003B069A" w:rsidRDefault="00AD0BB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1B5B31" w14:textId="77777777" w:rsidR="003B069A" w:rsidRDefault="00AD0BBD">
                        <w:pPr>
                          <w:spacing w:after="0" w:line="240" w:lineRule="auto"/>
                        </w:pPr>
                        <w:r>
                          <w:rPr>
                            <w:rFonts w:ascii="Arial" w:eastAsia="Arial" w:hAnsi="Arial"/>
                            <w:b/>
                            <w:color w:val="000000"/>
                            <w:sz w:val="16"/>
                          </w:rPr>
                          <w:t>10. Division</w:t>
                        </w:r>
                      </w:p>
                    </w:tc>
                  </w:tr>
                  <w:tr w:rsidR="003B069A" w14:paraId="3B3C77D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42BE15" w14:textId="77777777" w:rsidR="003B069A" w:rsidRDefault="00AD0BBD">
                        <w:pPr>
                          <w:spacing w:after="0" w:line="240" w:lineRule="auto"/>
                        </w:pPr>
                        <w:r>
                          <w:rPr>
                            <w:rFonts w:ascii="Arial" w:eastAsia="Arial" w:hAnsi="Arial"/>
                            <w:color w:val="000000"/>
                          </w:rPr>
                          <w:t>STOREKEEPER-A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82F6A3" w14:textId="77777777" w:rsidR="003B069A" w:rsidRDefault="00AD0BBD">
                        <w:pPr>
                          <w:spacing w:after="0" w:line="240" w:lineRule="auto"/>
                        </w:pPr>
                        <w:r>
                          <w:rPr>
                            <w:rFonts w:ascii="Arial" w:eastAsia="Arial" w:hAnsi="Arial"/>
                            <w:color w:val="000000"/>
                          </w:rPr>
                          <w:t>SAGINAW CORRECTIONAL FACILITY</w:t>
                        </w:r>
                      </w:p>
                    </w:tc>
                  </w:tr>
                  <w:tr w:rsidR="003B069A" w14:paraId="4ED046D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CF89BF" w14:textId="77777777" w:rsidR="003B069A" w:rsidRDefault="00AD0BB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E41A43" w14:textId="77777777" w:rsidR="003B069A" w:rsidRDefault="00AD0BBD">
                        <w:pPr>
                          <w:spacing w:after="0" w:line="240" w:lineRule="auto"/>
                        </w:pPr>
                        <w:r>
                          <w:rPr>
                            <w:rFonts w:ascii="Arial" w:eastAsia="Arial" w:hAnsi="Arial"/>
                            <w:b/>
                            <w:color w:val="000000"/>
                            <w:sz w:val="16"/>
                          </w:rPr>
                          <w:t>11. Section</w:t>
                        </w:r>
                      </w:p>
                    </w:tc>
                  </w:tr>
                  <w:tr w:rsidR="003B069A" w14:paraId="2F60A0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39AEE5" w14:textId="77777777" w:rsidR="003B069A" w:rsidRDefault="00AD0BBD">
                        <w:pPr>
                          <w:spacing w:after="0" w:line="240" w:lineRule="auto"/>
                        </w:pPr>
                        <w:r>
                          <w:rPr>
                            <w:rFonts w:ascii="Arial" w:eastAsia="Arial" w:hAnsi="Arial"/>
                            <w:color w:val="000000"/>
                          </w:rPr>
                          <w:t>STOREKEEPER-A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F76167" w14:textId="77777777" w:rsidR="003B069A" w:rsidRDefault="003B069A">
                        <w:pPr>
                          <w:spacing w:after="0" w:line="240" w:lineRule="auto"/>
                        </w:pPr>
                      </w:p>
                    </w:tc>
                  </w:tr>
                  <w:tr w:rsidR="003B069A" w14:paraId="70BF5C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0AB5AF" w14:textId="77777777" w:rsidR="003B069A" w:rsidRDefault="00AD0BB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E8D1A5" w14:textId="77777777" w:rsidR="003B069A" w:rsidRDefault="00AD0BBD">
                        <w:pPr>
                          <w:spacing w:after="0" w:line="240" w:lineRule="auto"/>
                        </w:pPr>
                        <w:r>
                          <w:rPr>
                            <w:rFonts w:ascii="Arial" w:eastAsia="Arial" w:hAnsi="Arial"/>
                            <w:b/>
                            <w:color w:val="000000"/>
                            <w:sz w:val="16"/>
                          </w:rPr>
                          <w:t>12. Unit</w:t>
                        </w:r>
                      </w:p>
                    </w:tc>
                  </w:tr>
                  <w:tr w:rsidR="003B069A" w14:paraId="02E13E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85E4825" w14:textId="1384F0F2" w:rsidR="003B069A" w:rsidRDefault="00AD0BBD">
                        <w:pPr>
                          <w:spacing w:after="0" w:line="240" w:lineRule="auto"/>
                        </w:pPr>
                        <w:r>
                          <w:rPr>
                            <w:rFonts w:ascii="Arial" w:eastAsia="Arial" w:hAnsi="Arial"/>
                            <w:color w:val="000000"/>
                          </w:rPr>
                          <w:t>KELLER, KYLE; STOREKEEPER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029A2B" w14:textId="77777777" w:rsidR="003B069A" w:rsidRDefault="00AD0BBD">
                        <w:pPr>
                          <w:spacing w:after="0" w:line="240" w:lineRule="auto"/>
                        </w:pPr>
                        <w:r>
                          <w:rPr>
                            <w:rFonts w:ascii="Arial" w:eastAsia="Arial" w:hAnsi="Arial"/>
                            <w:color w:val="000000"/>
                          </w:rPr>
                          <w:t>PROPERTY/QUARTERMASTER/WAREHOUSE STORE</w:t>
                        </w:r>
                      </w:p>
                    </w:tc>
                  </w:tr>
                  <w:tr w:rsidR="003B069A" w14:paraId="419EB92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62DA779" w14:textId="77777777" w:rsidR="003B069A" w:rsidRDefault="00AD0BB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07E8AC6" w14:textId="77777777" w:rsidR="003B069A" w:rsidRDefault="00AD0BBD">
                        <w:pPr>
                          <w:spacing w:after="0" w:line="240" w:lineRule="auto"/>
                        </w:pPr>
                        <w:r>
                          <w:rPr>
                            <w:rFonts w:ascii="Arial" w:eastAsia="Arial" w:hAnsi="Arial"/>
                            <w:b/>
                            <w:color w:val="000000"/>
                            <w:sz w:val="16"/>
                          </w:rPr>
                          <w:t>13. Work Location (City and Address)/Hours of Work</w:t>
                        </w:r>
                      </w:p>
                    </w:tc>
                  </w:tr>
                  <w:tr w:rsidR="003B069A" w14:paraId="002683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31E450" w14:textId="77777777" w:rsidR="003B069A" w:rsidRDefault="00AD0BBD">
                        <w:pPr>
                          <w:spacing w:after="0" w:line="240" w:lineRule="auto"/>
                        </w:pPr>
                        <w:r>
                          <w:rPr>
                            <w:rFonts w:ascii="Arial" w:eastAsia="Arial" w:hAnsi="Arial"/>
                            <w:color w:val="000000"/>
                          </w:rPr>
                          <w:t>KUSEY, GLENN A;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108E0D" w14:textId="77777777" w:rsidR="003B069A" w:rsidRDefault="00AD0BBD">
                        <w:pPr>
                          <w:spacing w:after="0" w:line="240" w:lineRule="auto"/>
                        </w:pPr>
                        <w:r>
                          <w:rPr>
                            <w:rFonts w:ascii="Arial" w:eastAsia="Arial" w:hAnsi="Arial"/>
                            <w:color w:val="000000"/>
                          </w:rPr>
                          <w:t>9625 PIERCE RD; FREELAND, MI 48623 / 8AM-4:30</w:t>
                        </w:r>
                        <w:proofErr w:type="gramStart"/>
                        <w:r>
                          <w:rPr>
                            <w:rFonts w:ascii="Arial" w:eastAsia="Arial" w:hAnsi="Arial"/>
                            <w:color w:val="000000"/>
                          </w:rPr>
                          <w:t>PM  MONDAY</w:t>
                        </w:r>
                        <w:proofErr w:type="gramEnd"/>
                        <w:r>
                          <w:rPr>
                            <w:rFonts w:ascii="Arial" w:eastAsia="Arial" w:hAnsi="Arial"/>
                            <w:color w:val="000000"/>
                          </w:rPr>
                          <w:t xml:space="preserve"> THRU FRIDAY</w:t>
                        </w:r>
                      </w:p>
                    </w:tc>
                  </w:tr>
                </w:tbl>
                <w:p w14:paraId="608B12F4" w14:textId="77777777" w:rsidR="003B069A" w:rsidRDefault="003B069A">
                  <w:pPr>
                    <w:spacing w:after="0" w:line="240" w:lineRule="auto"/>
                  </w:pPr>
                </w:p>
              </w:tc>
            </w:tr>
            <w:tr w:rsidR="003B069A" w14:paraId="23DFA87B" w14:textId="77777777">
              <w:trPr>
                <w:trHeight w:val="14"/>
              </w:trPr>
              <w:tc>
                <w:tcPr>
                  <w:tcW w:w="11160" w:type="dxa"/>
                  <w:tcBorders>
                    <w:left w:val="single" w:sz="15" w:space="0" w:color="000000"/>
                    <w:bottom w:val="single" w:sz="7" w:space="0" w:color="000000"/>
                    <w:right w:val="single" w:sz="15" w:space="0" w:color="000000"/>
                  </w:tcBorders>
                </w:tcPr>
                <w:p w14:paraId="39D10CAA" w14:textId="77777777" w:rsidR="003B069A" w:rsidRDefault="003B069A">
                  <w:pPr>
                    <w:pStyle w:val="EmptyCellLayoutStyle"/>
                    <w:spacing w:after="0" w:line="240" w:lineRule="auto"/>
                  </w:pPr>
                </w:p>
              </w:tc>
            </w:tr>
          </w:tbl>
          <w:p w14:paraId="564F3E8A" w14:textId="77777777" w:rsidR="003B069A" w:rsidRDefault="003B069A">
            <w:pPr>
              <w:spacing w:after="0" w:line="240" w:lineRule="auto"/>
            </w:pPr>
          </w:p>
        </w:tc>
        <w:tc>
          <w:tcPr>
            <w:tcW w:w="179" w:type="dxa"/>
          </w:tcPr>
          <w:p w14:paraId="78846E53" w14:textId="77777777" w:rsidR="003B069A" w:rsidRDefault="003B069A">
            <w:pPr>
              <w:pStyle w:val="EmptyCellLayoutStyle"/>
              <w:spacing w:after="0" w:line="240" w:lineRule="auto"/>
            </w:pPr>
          </w:p>
        </w:tc>
      </w:tr>
      <w:tr w:rsidR="00AD0BBD" w14:paraId="6834997C" w14:textId="77777777" w:rsidTr="00AD0BBD">
        <w:tc>
          <w:tcPr>
            <w:tcW w:w="179" w:type="dxa"/>
          </w:tcPr>
          <w:p w14:paraId="2D710D8A" w14:textId="77777777" w:rsidR="003B069A" w:rsidRDefault="003B069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4"/>
              <w:gridCol w:w="179"/>
            </w:tblGrid>
            <w:tr w:rsidR="003B069A" w14:paraId="7CDA8401" w14:textId="77777777">
              <w:trPr>
                <w:trHeight w:val="36"/>
              </w:trPr>
              <w:tc>
                <w:tcPr>
                  <w:tcW w:w="0" w:type="dxa"/>
                  <w:tcBorders>
                    <w:top w:val="single" w:sz="7" w:space="0" w:color="000000"/>
                    <w:left w:val="single" w:sz="15" w:space="0" w:color="000000"/>
                  </w:tcBorders>
                </w:tcPr>
                <w:p w14:paraId="65212F83" w14:textId="77777777" w:rsidR="003B069A" w:rsidRDefault="003B069A">
                  <w:pPr>
                    <w:pStyle w:val="EmptyCellLayoutStyle"/>
                    <w:spacing w:after="0" w:line="240" w:lineRule="auto"/>
                  </w:pPr>
                </w:p>
              </w:tc>
              <w:tc>
                <w:tcPr>
                  <w:tcW w:w="5220" w:type="dxa"/>
                  <w:tcBorders>
                    <w:top w:val="single" w:sz="7" w:space="0" w:color="000000"/>
                  </w:tcBorders>
                </w:tcPr>
                <w:p w14:paraId="4528A043" w14:textId="77777777" w:rsidR="003B069A" w:rsidRDefault="003B069A">
                  <w:pPr>
                    <w:pStyle w:val="EmptyCellLayoutStyle"/>
                    <w:spacing w:after="0" w:line="240" w:lineRule="auto"/>
                  </w:pPr>
                </w:p>
              </w:tc>
              <w:tc>
                <w:tcPr>
                  <w:tcW w:w="5759" w:type="dxa"/>
                  <w:tcBorders>
                    <w:top w:val="single" w:sz="7" w:space="0" w:color="000000"/>
                  </w:tcBorders>
                </w:tcPr>
                <w:p w14:paraId="429904DA" w14:textId="77777777" w:rsidR="003B069A" w:rsidRDefault="003B069A">
                  <w:pPr>
                    <w:pStyle w:val="EmptyCellLayoutStyle"/>
                    <w:spacing w:after="0" w:line="240" w:lineRule="auto"/>
                  </w:pPr>
                </w:p>
              </w:tc>
              <w:tc>
                <w:tcPr>
                  <w:tcW w:w="180" w:type="dxa"/>
                  <w:tcBorders>
                    <w:top w:val="single" w:sz="7" w:space="0" w:color="000000"/>
                    <w:right w:val="single" w:sz="15" w:space="0" w:color="000000"/>
                  </w:tcBorders>
                </w:tcPr>
                <w:p w14:paraId="035C0939" w14:textId="77777777" w:rsidR="003B069A" w:rsidRDefault="003B069A">
                  <w:pPr>
                    <w:pStyle w:val="EmptyCellLayoutStyle"/>
                    <w:spacing w:after="0" w:line="240" w:lineRule="auto"/>
                  </w:pPr>
                </w:p>
              </w:tc>
            </w:tr>
            <w:tr w:rsidR="003B069A" w14:paraId="15318C37" w14:textId="77777777">
              <w:trPr>
                <w:trHeight w:val="270"/>
              </w:trPr>
              <w:tc>
                <w:tcPr>
                  <w:tcW w:w="0" w:type="dxa"/>
                  <w:tcBorders>
                    <w:left w:val="single" w:sz="15" w:space="0" w:color="000000"/>
                  </w:tcBorders>
                </w:tcPr>
                <w:p w14:paraId="66071252"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B069A" w14:paraId="74F5D59E" w14:textId="77777777">
                    <w:trPr>
                      <w:trHeight w:val="192"/>
                    </w:trPr>
                    <w:tc>
                      <w:tcPr>
                        <w:tcW w:w="5220" w:type="dxa"/>
                        <w:tcBorders>
                          <w:top w:val="nil"/>
                          <w:left w:val="nil"/>
                          <w:bottom w:val="nil"/>
                          <w:right w:val="nil"/>
                        </w:tcBorders>
                        <w:tcMar>
                          <w:top w:w="39" w:type="dxa"/>
                          <w:left w:w="39" w:type="dxa"/>
                          <w:bottom w:w="39" w:type="dxa"/>
                          <w:right w:w="39" w:type="dxa"/>
                        </w:tcMar>
                      </w:tcPr>
                      <w:p w14:paraId="3856CCA6" w14:textId="77777777" w:rsidR="003B069A" w:rsidRDefault="00AD0BBD">
                        <w:pPr>
                          <w:spacing w:after="0" w:line="240" w:lineRule="auto"/>
                        </w:pPr>
                        <w:r>
                          <w:rPr>
                            <w:rFonts w:ascii="Arial" w:eastAsia="Arial" w:hAnsi="Arial"/>
                            <w:b/>
                            <w:color w:val="000000"/>
                            <w:sz w:val="16"/>
                          </w:rPr>
                          <w:t>14. General Summary of Function/Purpose of Position</w:t>
                        </w:r>
                      </w:p>
                    </w:tc>
                  </w:tr>
                </w:tbl>
                <w:p w14:paraId="1610FC05" w14:textId="77777777" w:rsidR="003B069A" w:rsidRDefault="003B069A">
                  <w:pPr>
                    <w:spacing w:after="0" w:line="240" w:lineRule="auto"/>
                  </w:pPr>
                </w:p>
              </w:tc>
              <w:tc>
                <w:tcPr>
                  <w:tcW w:w="5759" w:type="dxa"/>
                </w:tcPr>
                <w:p w14:paraId="24A11BC4" w14:textId="77777777" w:rsidR="003B069A" w:rsidRDefault="003B069A">
                  <w:pPr>
                    <w:pStyle w:val="EmptyCellLayoutStyle"/>
                    <w:spacing w:after="0" w:line="240" w:lineRule="auto"/>
                  </w:pPr>
                </w:p>
              </w:tc>
              <w:tc>
                <w:tcPr>
                  <w:tcW w:w="180" w:type="dxa"/>
                  <w:tcBorders>
                    <w:right w:val="single" w:sz="15" w:space="0" w:color="000000"/>
                  </w:tcBorders>
                </w:tcPr>
                <w:p w14:paraId="53B300C6" w14:textId="77777777" w:rsidR="003B069A" w:rsidRDefault="003B069A">
                  <w:pPr>
                    <w:pStyle w:val="EmptyCellLayoutStyle"/>
                    <w:spacing w:after="0" w:line="240" w:lineRule="auto"/>
                  </w:pPr>
                </w:p>
              </w:tc>
            </w:tr>
            <w:tr w:rsidR="003B069A" w14:paraId="1DB1F257" w14:textId="77777777">
              <w:trPr>
                <w:trHeight w:val="53"/>
              </w:trPr>
              <w:tc>
                <w:tcPr>
                  <w:tcW w:w="0" w:type="dxa"/>
                  <w:tcBorders>
                    <w:left w:val="single" w:sz="15" w:space="0" w:color="000000"/>
                  </w:tcBorders>
                </w:tcPr>
                <w:p w14:paraId="28DCDD1E" w14:textId="77777777" w:rsidR="003B069A" w:rsidRDefault="003B069A">
                  <w:pPr>
                    <w:pStyle w:val="EmptyCellLayoutStyle"/>
                    <w:spacing w:after="0" w:line="240" w:lineRule="auto"/>
                  </w:pPr>
                </w:p>
              </w:tc>
              <w:tc>
                <w:tcPr>
                  <w:tcW w:w="5220" w:type="dxa"/>
                </w:tcPr>
                <w:p w14:paraId="3C1B9826" w14:textId="77777777" w:rsidR="003B069A" w:rsidRDefault="003B069A">
                  <w:pPr>
                    <w:pStyle w:val="EmptyCellLayoutStyle"/>
                    <w:spacing w:after="0" w:line="240" w:lineRule="auto"/>
                  </w:pPr>
                </w:p>
              </w:tc>
              <w:tc>
                <w:tcPr>
                  <w:tcW w:w="5759" w:type="dxa"/>
                </w:tcPr>
                <w:p w14:paraId="09A8B1E4" w14:textId="77777777" w:rsidR="003B069A" w:rsidRDefault="003B069A">
                  <w:pPr>
                    <w:pStyle w:val="EmptyCellLayoutStyle"/>
                    <w:spacing w:after="0" w:line="240" w:lineRule="auto"/>
                  </w:pPr>
                </w:p>
              </w:tc>
              <w:tc>
                <w:tcPr>
                  <w:tcW w:w="180" w:type="dxa"/>
                  <w:tcBorders>
                    <w:right w:val="single" w:sz="15" w:space="0" w:color="000000"/>
                  </w:tcBorders>
                </w:tcPr>
                <w:p w14:paraId="27BD2144" w14:textId="77777777" w:rsidR="003B069A" w:rsidRDefault="003B069A">
                  <w:pPr>
                    <w:pStyle w:val="EmptyCellLayoutStyle"/>
                    <w:spacing w:after="0" w:line="240" w:lineRule="auto"/>
                  </w:pPr>
                </w:p>
              </w:tc>
            </w:tr>
            <w:tr w:rsidR="00AD0BBD" w14:paraId="480D6784" w14:textId="77777777" w:rsidTr="00AD0BBD">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7"/>
                  </w:tblGrid>
                  <w:tr w:rsidR="003B069A" w14:paraId="060C08F5" w14:textId="77777777">
                    <w:trPr>
                      <w:trHeight w:val="212"/>
                    </w:trPr>
                    <w:tc>
                      <w:tcPr>
                        <w:tcW w:w="10980" w:type="dxa"/>
                        <w:tcBorders>
                          <w:top w:val="nil"/>
                          <w:left w:val="nil"/>
                          <w:bottom w:val="nil"/>
                          <w:right w:val="nil"/>
                        </w:tcBorders>
                        <w:tcMar>
                          <w:top w:w="39" w:type="dxa"/>
                          <w:left w:w="39" w:type="dxa"/>
                          <w:bottom w:w="39" w:type="dxa"/>
                          <w:right w:w="39" w:type="dxa"/>
                        </w:tcMar>
                      </w:tcPr>
                      <w:p w14:paraId="4EAAB5C4" w14:textId="77777777" w:rsidR="003B069A" w:rsidRDefault="00AD0BBD">
                        <w:pPr>
                          <w:spacing w:after="0" w:line="240" w:lineRule="auto"/>
                        </w:pPr>
                        <w:bookmarkStart w:id="0" w:name="_Hlk221172819"/>
                        <w:r>
                          <w:rPr>
                            <w:rFonts w:ascii="Arial" w:eastAsia="Arial" w:hAnsi="Arial"/>
                            <w:color w:val="000000"/>
                          </w:rPr>
                          <w:t xml:space="preserve">Storekeeper positions are quartermaster, warehouse, property, and store delivery. Quartermaster area </w:t>
                        </w:r>
                        <w:proofErr w:type="gramStart"/>
                        <w:r>
                          <w:rPr>
                            <w:rFonts w:ascii="Arial" w:eastAsia="Arial" w:hAnsi="Arial"/>
                            <w:color w:val="000000"/>
                          </w:rPr>
                          <w:t>is in charge of</w:t>
                        </w:r>
                        <w:proofErr w:type="gramEnd"/>
                        <w:r>
                          <w:rPr>
                            <w:rFonts w:ascii="Arial" w:eastAsia="Arial" w:hAnsi="Arial"/>
                            <w:color w:val="000000"/>
                          </w:rPr>
                          <w:t xml:space="preserve"> inventory control, distribution, laundry of state issued clothing/linen, and supervision of inmate workers over 70% of the workday. Warehouse areas </w:t>
                        </w:r>
                        <w:proofErr w:type="gramStart"/>
                        <w:r>
                          <w:rPr>
                            <w:rFonts w:ascii="Arial" w:eastAsia="Arial" w:hAnsi="Arial"/>
                            <w:color w:val="000000"/>
                          </w:rPr>
                          <w:t>are in charge of</w:t>
                        </w:r>
                        <w:proofErr w:type="gramEnd"/>
                        <w:r>
                          <w:rPr>
                            <w:rFonts w:ascii="Arial" w:eastAsia="Arial" w:hAnsi="Arial"/>
                            <w:color w:val="000000"/>
                          </w:rPr>
                          <w:t xml:space="preserve"> receiving, delivering, stocking supplies for a correctional facility, proper documentation of receiving and delivering, inventory maintenance, </w:t>
                        </w:r>
                        <w:proofErr w:type="gramStart"/>
                        <w:r>
                          <w:rPr>
                            <w:rFonts w:ascii="Arial" w:eastAsia="Arial" w:hAnsi="Arial"/>
                            <w:color w:val="000000"/>
                          </w:rPr>
                          <w:t>procurement, main</w:t>
                        </w:r>
                        <w:proofErr w:type="gramEnd"/>
                        <w:r>
                          <w:rPr>
                            <w:rFonts w:ascii="Arial" w:eastAsia="Arial" w:hAnsi="Arial"/>
                            <w:color w:val="000000"/>
                          </w:rPr>
                          <w:t xml:space="preserve"> entries for both ordering and receiving. Property </w:t>
                        </w:r>
                        <w:proofErr w:type="gramStart"/>
                        <w:r>
                          <w:rPr>
                            <w:rFonts w:ascii="Arial" w:eastAsia="Arial" w:hAnsi="Arial"/>
                            <w:color w:val="000000"/>
                          </w:rPr>
                          <w:t>area</w:t>
                        </w:r>
                        <w:proofErr w:type="gramEnd"/>
                        <w:r>
                          <w:rPr>
                            <w:rFonts w:ascii="Arial" w:eastAsia="Arial" w:hAnsi="Arial"/>
                            <w:color w:val="000000"/>
                          </w:rPr>
                          <w:t xml:space="preserve"> </w:t>
                        </w:r>
                        <w:proofErr w:type="gramStart"/>
                        <w:r>
                          <w:rPr>
                            <w:rFonts w:ascii="Arial" w:eastAsia="Arial" w:hAnsi="Arial"/>
                            <w:color w:val="000000"/>
                          </w:rPr>
                          <w:t>include</w:t>
                        </w:r>
                        <w:proofErr w:type="gramEnd"/>
                        <w:r>
                          <w:rPr>
                            <w:rFonts w:ascii="Arial" w:eastAsia="Arial" w:hAnsi="Arial"/>
                            <w:color w:val="000000"/>
                          </w:rPr>
                          <w:t xml:space="preserve"> the ability to accurately process all packages received from the mailroom, UPS, FedEx and items purchased through the prisoner store to assure that no contraband enters the facility and all property fall under established policy and procedures, also searches and examines all items. Store delivery, sorting of orders, and associated documentation. All </w:t>
                        </w:r>
                        <w:proofErr w:type="gramStart"/>
                        <w:r>
                          <w:rPr>
                            <w:rFonts w:ascii="Arial" w:eastAsia="Arial" w:hAnsi="Arial"/>
                            <w:color w:val="000000"/>
                          </w:rPr>
                          <w:t>storekeeper positions</w:t>
                        </w:r>
                        <w:proofErr w:type="gramEnd"/>
                        <w:r>
                          <w:rPr>
                            <w:rFonts w:ascii="Arial" w:eastAsia="Arial" w:hAnsi="Arial"/>
                            <w:color w:val="000000"/>
                          </w:rPr>
                          <w:t xml:space="preserve"> supervise inmates and </w:t>
                        </w:r>
                        <w:proofErr w:type="gramStart"/>
                        <w:r>
                          <w:rPr>
                            <w:rFonts w:ascii="Arial" w:eastAsia="Arial" w:hAnsi="Arial"/>
                            <w:color w:val="000000"/>
                          </w:rPr>
                          <w:t>serves</w:t>
                        </w:r>
                        <w:proofErr w:type="gramEnd"/>
                        <w:r>
                          <w:rPr>
                            <w:rFonts w:ascii="Arial" w:eastAsia="Arial" w:hAnsi="Arial"/>
                            <w:color w:val="000000"/>
                          </w:rPr>
                          <w:t xml:space="preserve"> as backup for other storekeeper areas.</w:t>
                        </w:r>
                        <w:r>
                          <w:rPr>
                            <w:rFonts w:ascii="Arial" w:eastAsia="Arial" w:hAnsi="Arial"/>
                            <w:color w:val="000000"/>
                          </w:rPr>
                          <w:br/>
                        </w:r>
                        <w:bookmarkEnd w:id="0"/>
                      </w:p>
                    </w:tc>
                  </w:tr>
                </w:tbl>
                <w:p w14:paraId="16C04FEF" w14:textId="77777777" w:rsidR="003B069A" w:rsidRDefault="003B069A">
                  <w:pPr>
                    <w:spacing w:after="0" w:line="240" w:lineRule="auto"/>
                  </w:pPr>
                </w:p>
              </w:tc>
              <w:tc>
                <w:tcPr>
                  <w:tcW w:w="180" w:type="dxa"/>
                  <w:tcBorders>
                    <w:right w:val="single" w:sz="15" w:space="0" w:color="000000"/>
                  </w:tcBorders>
                </w:tcPr>
                <w:p w14:paraId="579D492F" w14:textId="77777777" w:rsidR="003B069A" w:rsidRDefault="003B069A">
                  <w:pPr>
                    <w:pStyle w:val="EmptyCellLayoutStyle"/>
                    <w:spacing w:after="0" w:line="240" w:lineRule="auto"/>
                  </w:pPr>
                </w:p>
              </w:tc>
            </w:tr>
            <w:tr w:rsidR="003B069A" w14:paraId="45D27DA2" w14:textId="77777777">
              <w:trPr>
                <w:trHeight w:val="969"/>
              </w:trPr>
              <w:tc>
                <w:tcPr>
                  <w:tcW w:w="0" w:type="dxa"/>
                  <w:tcBorders>
                    <w:left w:val="single" w:sz="15" w:space="0" w:color="000000"/>
                    <w:bottom w:val="single" w:sz="15" w:space="0" w:color="000000"/>
                  </w:tcBorders>
                </w:tcPr>
                <w:p w14:paraId="45490BD1" w14:textId="77777777" w:rsidR="003B069A" w:rsidRDefault="003B069A">
                  <w:pPr>
                    <w:pStyle w:val="EmptyCellLayoutStyle"/>
                    <w:spacing w:after="0" w:line="240" w:lineRule="auto"/>
                  </w:pPr>
                </w:p>
              </w:tc>
              <w:tc>
                <w:tcPr>
                  <w:tcW w:w="5220" w:type="dxa"/>
                  <w:tcBorders>
                    <w:bottom w:val="single" w:sz="15" w:space="0" w:color="000000"/>
                  </w:tcBorders>
                </w:tcPr>
                <w:p w14:paraId="1E573B1A" w14:textId="77777777" w:rsidR="003B069A" w:rsidRDefault="003B069A">
                  <w:pPr>
                    <w:pStyle w:val="EmptyCellLayoutStyle"/>
                    <w:spacing w:after="0" w:line="240" w:lineRule="auto"/>
                  </w:pPr>
                </w:p>
              </w:tc>
              <w:tc>
                <w:tcPr>
                  <w:tcW w:w="5759" w:type="dxa"/>
                  <w:tcBorders>
                    <w:bottom w:val="single" w:sz="15" w:space="0" w:color="000000"/>
                  </w:tcBorders>
                </w:tcPr>
                <w:p w14:paraId="138316AF"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270A00EE" w14:textId="77777777" w:rsidR="003B069A" w:rsidRDefault="003B069A">
                  <w:pPr>
                    <w:pStyle w:val="EmptyCellLayoutStyle"/>
                    <w:spacing w:after="0" w:line="240" w:lineRule="auto"/>
                  </w:pPr>
                </w:p>
              </w:tc>
            </w:tr>
          </w:tbl>
          <w:p w14:paraId="372A7B28" w14:textId="77777777" w:rsidR="003B069A" w:rsidRDefault="003B069A">
            <w:pPr>
              <w:spacing w:after="0" w:line="240" w:lineRule="auto"/>
            </w:pPr>
          </w:p>
        </w:tc>
        <w:tc>
          <w:tcPr>
            <w:tcW w:w="179" w:type="dxa"/>
          </w:tcPr>
          <w:p w14:paraId="6EA26CCB" w14:textId="77777777" w:rsidR="003B069A" w:rsidRDefault="003B069A">
            <w:pPr>
              <w:pStyle w:val="EmptyCellLayoutStyle"/>
              <w:spacing w:after="0" w:line="240" w:lineRule="auto"/>
            </w:pPr>
          </w:p>
        </w:tc>
      </w:tr>
    </w:tbl>
    <w:p w14:paraId="44F1200F" w14:textId="77777777" w:rsidR="003B069A" w:rsidRDefault="00AD0BB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3B069A" w14:paraId="3318D5BD" w14:textId="77777777">
        <w:trPr>
          <w:trHeight w:val="99"/>
        </w:trPr>
        <w:tc>
          <w:tcPr>
            <w:tcW w:w="179" w:type="dxa"/>
          </w:tcPr>
          <w:p w14:paraId="7167BC82" w14:textId="77777777" w:rsidR="003B069A" w:rsidRDefault="003B069A">
            <w:pPr>
              <w:pStyle w:val="EmptyCellLayoutStyle"/>
              <w:spacing w:after="0" w:line="240" w:lineRule="auto"/>
            </w:pPr>
          </w:p>
        </w:tc>
        <w:tc>
          <w:tcPr>
            <w:tcW w:w="0" w:type="dxa"/>
          </w:tcPr>
          <w:p w14:paraId="33B7B7FF" w14:textId="77777777" w:rsidR="003B069A" w:rsidRDefault="003B069A">
            <w:pPr>
              <w:pStyle w:val="EmptyCellLayoutStyle"/>
              <w:spacing w:after="0" w:line="240" w:lineRule="auto"/>
            </w:pPr>
          </w:p>
        </w:tc>
        <w:tc>
          <w:tcPr>
            <w:tcW w:w="0" w:type="dxa"/>
          </w:tcPr>
          <w:p w14:paraId="2A1A735A" w14:textId="77777777" w:rsidR="003B069A" w:rsidRDefault="003B069A">
            <w:pPr>
              <w:pStyle w:val="EmptyCellLayoutStyle"/>
              <w:spacing w:after="0" w:line="240" w:lineRule="auto"/>
            </w:pPr>
          </w:p>
        </w:tc>
        <w:tc>
          <w:tcPr>
            <w:tcW w:w="0" w:type="dxa"/>
          </w:tcPr>
          <w:p w14:paraId="53C802A2" w14:textId="77777777" w:rsidR="003B069A" w:rsidRDefault="003B069A">
            <w:pPr>
              <w:pStyle w:val="EmptyCellLayoutStyle"/>
              <w:spacing w:after="0" w:line="240" w:lineRule="auto"/>
            </w:pPr>
          </w:p>
        </w:tc>
        <w:tc>
          <w:tcPr>
            <w:tcW w:w="0" w:type="dxa"/>
          </w:tcPr>
          <w:p w14:paraId="3B19F0DF" w14:textId="77777777" w:rsidR="003B069A" w:rsidRDefault="003B069A">
            <w:pPr>
              <w:pStyle w:val="EmptyCellLayoutStyle"/>
              <w:spacing w:after="0" w:line="240" w:lineRule="auto"/>
            </w:pPr>
          </w:p>
        </w:tc>
        <w:tc>
          <w:tcPr>
            <w:tcW w:w="0" w:type="dxa"/>
          </w:tcPr>
          <w:p w14:paraId="6D3A63B1" w14:textId="77777777" w:rsidR="003B069A" w:rsidRDefault="003B069A">
            <w:pPr>
              <w:pStyle w:val="EmptyCellLayoutStyle"/>
              <w:spacing w:after="0" w:line="240" w:lineRule="auto"/>
            </w:pPr>
          </w:p>
        </w:tc>
        <w:tc>
          <w:tcPr>
            <w:tcW w:w="0" w:type="dxa"/>
          </w:tcPr>
          <w:p w14:paraId="740F5E7B" w14:textId="77777777" w:rsidR="003B069A" w:rsidRDefault="003B069A">
            <w:pPr>
              <w:pStyle w:val="EmptyCellLayoutStyle"/>
              <w:spacing w:after="0" w:line="240" w:lineRule="auto"/>
            </w:pPr>
          </w:p>
        </w:tc>
        <w:tc>
          <w:tcPr>
            <w:tcW w:w="2505" w:type="dxa"/>
          </w:tcPr>
          <w:p w14:paraId="0CA88528" w14:textId="77777777" w:rsidR="003B069A" w:rsidRDefault="003B069A">
            <w:pPr>
              <w:pStyle w:val="EmptyCellLayoutStyle"/>
              <w:spacing w:after="0" w:line="240" w:lineRule="auto"/>
            </w:pPr>
          </w:p>
        </w:tc>
        <w:tc>
          <w:tcPr>
            <w:tcW w:w="6120" w:type="dxa"/>
          </w:tcPr>
          <w:p w14:paraId="3808F55F" w14:textId="77777777" w:rsidR="003B069A" w:rsidRDefault="003B069A">
            <w:pPr>
              <w:pStyle w:val="EmptyCellLayoutStyle"/>
              <w:spacing w:after="0" w:line="240" w:lineRule="auto"/>
            </w:pPr>
          </w:p>
        </w:tc>
        <w:tc>
          <w:tcPr>
            <w:tcW w:w="2534" w:type="dxa"/>
          </w:tcPr>
          <w:p w14:paraId="4ABA0CEF" w14:textId="77777777" w:rsidR="003B069A" w:rsidRDefault="003B069A">
            <w:pPr>
              <w:pStyle w:val="EmptyCellLayoutStyle"/>
              <w:spacing w:after="0" w:line="240" w:lineRule="auto"/>
            </w:pPr>
          </w:p>
        </w:tc>
        <w:tc>
          <w:tcPr>
            <w:tcW w:w="179" w:type="dxa"/>
          </w:tcPr>
          <w:p w14:paraId="5E8F1B58" w14:textId="77777777" w:rsidR="003B069A" w:rsidRDefault="003B069A">
            <w:pPr>
              <w:pStyle w:val="EmptyCellLayoutStyle"/>
              <w:spacing w:after="0" w:line="240" w:lineRule="auto"/>
            </w:pPr>
          </w:p>
        </w:tc>
      </w:tr>
      <w:tr w:rsidR="00AD0BBD" w14:paraId="6CC8C4AA" w14:textId="77777777" w:rsidTr="00AD0BBD">
        <w:tc>
          <w:tcPr>
            <w:tcW w:w="179" w:type="dxa"/>
          </w:tcPr>
          <w:p w14:paraId="5ACC742C" w14:textId="77777777" w:rsidR="003B069A" w:rsidRDefault="003B069A">
            <w:pPr>
              <w:pStyle w:val="EmptyCellLayoutStyle"/>
              <w:spacing w:after="0" w:line="240" w:lineRule="auto"/>
            </w:pPr>
          </w:p>
        </w:tc>
        <w:tc>
          <w:tcPr>
            <w:tcW w:w="0" w:type="dxa"/>
          </w:tcPr>
          <w:p w14:paraId="7091A4E2" w14:textId="77777777" w:rsidR="003B069A" w:rsidRDefault="003B069A">
            <w:pPr>
              <w:pStyle w:val="EmptyCellLayoutStyle"/>
              <w:spacing w:after="0" w:line="240" w:lineRule="auto"/>
            </w:pPr>
          </w:p>
        </w:tc>
        <w:tc>
          <w:tcPr>
            <w:tcW w:w="0" w:type="dxa"/>
          </w:tcPr>
          <w:p w14:paraId="1E6F5755" w14:textId="77777777" w:rsidR="003B069A" w:rsidRDefault="003B069A">
            <w:pPr>
              <w:pStyle w:val="EmptyCellLayoutStyle"/>
              <w:spacing w:after="0" w:line="240" w:lineRule="auto"/>
            </w:pPr>
          </w:p>
        </w:tc>
        <w:tc>
          <w:tcPr>
            <w:tcW w:w="0" w:type="dxa"/>
          </w:tcPr>
          <w:p w14:paraId="30761AA4" w14:textId="77777777" w:rsidR="003B069A" w:rsidRDefault="003B069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D0BBD" w14:paraId="6F529D29" w14:textId="77777777" w:rsidTr="00AD0BB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B069A" w14:paraId="28E70805" w14:textId="77777777">
                    <w:trPr>
                      <w:trHeight w:val="822"/>
                    </w:trPr>
                    <w:tc>
                      <w:tcPr>
                        <w:tcW w:w="11160" w:type="dxa"/>
                        <w:tcBorders>
                          <w:top w:val="nil"/>
                          <w:left w:val="nil"/>
                          <w:bottom w:val="nil"/>
                          <w:right w:val="nil"/>
                        </w:tcBorders>
                        <w:tcMar>
                          <w:top w:w="39" w:type="dxa"/>
                          <w:left w:w="39" w:type="dxa"/>
                          <w:bottom w:w="39" w:type="dxa"/>
                          <w:right w:w="39" w:type="dxa"/>
                        </w:tcMar>
                      </w:tcPr>
                      <w:p w14:paraId="3DE8D959" w14:textId="77777777" w:rsidR="003B069A" w:rsidRDefault="00AD0BB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22B75BE" w14:textId="77777777" w:rsidR="003B069A" w:rsidRDefault="003B069A">
                  <w:pPr>
                    <w:spacing w:after="0" w:line="240" w:lineRule="auto"/>
                  </w:pPr>
                </w:p>
              </w:tc>
            </w:tr>
            <w:tr w:rsidR="003B069A" w14:paraId="0D9D1B18" w14:textId="77777777">
              <w:tc>
                <w:tcPr>
                  <w:tcW w:w="0" w:type="dxa"/>
                  <w:tcBorders>
                    <w:left w:val="single" w:sz="15" w:space="0" w:color="000000"/>
                    <w:bottom w:val="single" w:sz="7" w:space="0" w:color="000000"/>
                  </w:tcBorders>
                </w:tcPr>
                <w:p w14:paraId="4F6433A4" w14:textId="77777777" w:rsidR="003B069A" w:rsidRDefault="003B069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3B069A" w14:paraId="016D0B12"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D0BBD" w14:paraId="5514919E" w14:textId="77777777" w:rsidTr="00AD0B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1DFD42" w14:textId="77777777" w:rsidR="003B069A" w:rsidRDefault="00AD0BBD">
                              <w:pPr>
                                <w:spacing w:after="0" w:line="240" w:lineRule="auto"/>
                              </w:pPr>
                              <w:r>
                                <w:rPr>
                                  <w:rFonts w:ascii="Arial" w:eastAsia="Arial" w:hAnsi="Arial"/>
                                  <w:b/>
                                  <w:color w:val="000000"/>
                                  <w:sz w:val="16"/>
                                </w:rPr>
                                <w:t>Duty 1</w:t>
                              </w:r>
                            </w:p>
                          </w:tc>
                        </w:tr>
                        <w:tr w:rsidR="003B069A" w14:paraId="468BF41C" w14:textId="77777777">
                          <w:trPr>
                            <w:trHeight w:val="282"/>
                          </w:trPr>
                          <w:tc>
                            <w:tcPr>
                              <w:tcW w:w="8004" w:type="dxa"/>
                              <w:tcBorders>
                                <w:top w:val="nil"/>
                                <w:left w:val="nil"/>
                                <w:bottom w:val="nil"/>
                                <w:right w:val="nil"/>
                              </w:tcBorders>
                              <w:tcMar>
                                <w:top w:w="39" w:type="dxa"/>
                                <w:left w:w="39" w:type="dxa"/>
                                <w:bottom w:w="39" w:type="dxa"/>
                                <w:right w:w="39" w:type="dxa"/>
                              </w:tcMar>
                            </w:tcPr>
                            <w:p w14:paraId="11232C99" w14:textId="77777777" w:rsidR="003B069A" w:rsidRDefault="00AD0B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72A707" w14:textId="77777777" w:rsidR="003B069A" w:rsidRDefault="00AD0B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27E68ED" w14:textId="77777777" w:rsidR="003B069A" w:rsidRDefault="00AD0BBD">
                              <w:pPr>
                                <w:spacing w:after="0" w:line="240" w:lineRule="auto"/>
                              </w:pPr>
                              <w:r>
                                <w:rPr>
                                  <w:rFonts w:ascii="Arial" w:eastAsia="Arial" w:hAnsi="Arial"/>
                                  <w:b/>
                                  <w:color w:val="000000"/>
                                  <w:sz w:val="16"/>
                                </w:rPr>
                                <w:t>20</w:t>
                              </w:r>
                            </w:p>
                          </w:tc>
                        </w:tr>
                        <w:tr w:rsidR="00AD0BBD" w14:paraId="58A476B0"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0220AFDE" w14:textId="77777777" w:rsidR="003B069A" w:rsidRDefault="00AD0BBD">
                              <w:pPr>
                                <w:spacing w:after="0" w:line="240" w:lineRule="auto"/>
                              </w:pPr>
                              <w:r>
                                <w:rPr>
                                  <w:rFonts w:ascii="Arial" w:eastAsia="Arial" w:hAnsi="Arial"/>
                                  <w:color w:val="000000"/>
                                </w:rPr>
                                <w:t xml:space="preserve">Property: process all packages efficiently and accurately from mailroom, UPS/FedEx, items purchased through prisoner store, prisoner property arriving at facility, and packages prisoners wish to send out on visits, by mail or UPS/FedEx to assure that no contraband enters facility and all items are within department policies and procedures. Processing inmate appliance orders, </w:t>
                              </w:r>
                              <w:proofErr w:type="gramStart"/>
                              <w:r>
                                <w:rPr>
                                  <w:rFonts w:ascii="Arial" w:eastAsia="Arial" w:hAnsi="Arial"/>
                                  <w:color w:val="000000"/>
                                </w:rPr>
                                <w:t>deliver</w:t>
                              </w:r>
                              <w:proofErr w:type="gramEnd"/>
                              <w:r>
                                <w:rPr>
                                  <w:rFonts w:ascii="Arial" w:eastAsia="Arial" w:hAnsi="Arial"/>
                                  <w:color w:val="000000"/>
                                </w:rPr>
                                <w:t xml:space="preserve"> prisoner property to prisoners</w:t>
                              </w:r>
                            </w:p>
                          </w:tc>
                        </w:tr>
                        <w:tr w:rsidR="003B069A" w14:paraId="1014E682" w14:textId="77777777">
                          <w:trPr>
                            <w:trHeight w:val="282"/>
                          </w:trPr>
                          <w:tc>
                            <w:tcPr>
                              <w:tcW w:w="8004" w:type="dxa"/>
                              <w:tcBorders>
                                <w:top w:val="nil"/>
                                <w:left w:val="nil"/>
                                <w:bottom w:val="nil"/>
                                <w:right w:val="nil"/>
                              </w:tcBorders>
                              <w:tcMar>
                                <w:top w:w="39" w:type="dxa"/>
                                <w:left w:w="39" w:type="dxa"/>
                                <w:bottom w:w="39" w:type="dxa"/>
                                <w:right w:w="39" w:type="dxa"/>
                              </w:tcMar>
                            </w:tcPr>
                            <w:p w14:paraId="386A2DF5" w14:textId="77777777" w:rsidR="003B069A" w:rsidRDefault="00AD0B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C71D8AF" w14:textId="77777777" w:rsidR="003B069A" w:rsidRDefault="003B06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9292C2" w14:textId="77777777" w:rsidR="003B069A" w:rsidRDefault="003B069A">
                              <w:pPr>
                                <w:spacing w:after="0" w:line="240" w:lineRule="auto"/>
                              </w:pPr>
                            </w:p>
                          </w:tc>
                        </w:tr>
                        <w:tr w:rsidR="00AD0BBD" w14:paraId="756C54BB" w14:textId="77777777" w:rsidTr="00AD0B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DBCE64" w14:textId="77777777" w:rsidR="003B069A" w:rsidRDefault="00AD0BBD">
                              <w:pPr>
                                <w:spacing w:before="199" w:after="199" w:line="240" w:lineRule="auto"/>
                              </w:pPr>
                              <w:r>
                                <w:rPr>
                                  <w:rFonts w:ascii="Arial" w:eastAsia="Arial" w:hAnsi="Arial"/>
                                  <w:color w:val="000000"/>
                                </w:rPr>
                                <w:t xml:space="preserve">Physical inspection of all items, knowledge of contraband and how it can be hidden, knowledge of property policy and procedures, receive UPS/FedEx, mailroom, and prisoner property, proper log in/out of all items received/sent, supervise inmates during issuing of property, contacting vendors to correct errors and return items </w:t>
                              </w:r>
                            </w:p>
                            <w:p w14:paraId="6789788A" w14:textId="77777777" w:rsidR="003B069A" w:rsidRDefault="00AD0BBD">
                              <w:pPr>
                                <w:numPr>
                                  <w:ilvl w:val="0"/>
                                  <w:numId w:val="1"/>
                                </w:numPr>
                                <w:spacing w:after="0" w:line="240" w:lineRule="auto"/>
                                <w:ind w:left="720" w:hanging="360"/>
                              </w:pPr>
                              <w:r>
                                <w:rPr>
                                  <w:rFonts w:ascii="Arial" w:eastAsia="Arial" w:hAnsi="Arial"/>
                                  <w:color w:val="000000"/>
                                </w:rPr>
                                <w:t xml:space="preserve">Meet with </w:t>
                              </w:r>
                              <w:proofErr w:type="gramStart"/>
                              <w:r>
                                <w:rPr>
                                  <w:rFonts w:ascii="Arial" w:eastAsia="Arial" w:hAnsi="Arial"/>
                                  <w:color w:val="000000"/>
                                </w:rPr>
                                <w:t>prisoner</w:t>
                              </w:r>
                              <w:proofErr w:type="gramEnd"/>
                              <w:r>
                                <w:rPr>
                                  <w:rFonts w:ascii="Arial" w:eastAsia="Arial" w:hAnsi="Arial"/>
                                  <w:color w:val="000000"/>
                                </w:rPr>
                                <w:t>, deliver and verify contents of property to be sure it is in accordance with policy and procedures including excess property. Keep accurate record of TV's, cassettes, headphones, mp3, appliances, and radios in for repair. Contact tv repair facility and ship to them</w:t>
                              </w:r>
                              <w:r>
                                <w:rPr>
                                  <w:rFonts w:ascii="Arial" w:eastAsia="Arial" w:hAnsi="Arial"/>
                                  <w:color w:val="000000"/>
                                </w:rPr>
                                <w:br/>
                              </w:r>
                            </w:p>
                          </w:tc>
                        </w:tr>
                        <w:tr w:rsidR="00AD0BBD" w14:paraId="2438FDB3" w14:textId="77777777" w:rsidTr="00AD0B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FB8590" w14:textId="77777777" w:rsidR="003B069A" w:rsidRDefault="00AD0BBD">
                              <w:pPr>
                                <w:spacing w:after="0" w:line="240" w:lineRule="auto"/>
                              </w:pPr>
                              <w:r>
                                <w:rPr>
                                  <w:rFonts w:ascii="Arial" w:eastAsia="Arial" w:hAnsi="Arial"/>
                                  <w:b/>
                                  <w:color w:val="000000"/>
                                  <w:sz w:val="16"/>
                                </w:rPr>
                                <w:t>Duty 2</w:t>
                              </w:r>
                            </w:p>
                          </w:tc>
                        </w:tr>
                        <w:tr w:rsidR="003B069A" w14:paraId="71209B46" w14:textId="77777777">
                          <w:trPr>
                            <w:trHeight w:val="282"/>
                          </w:trPr>
                          <w:tc>
                            <w:tcPr>
                              <w:tcW w:w="8004" w:type="dxa"/>
                              <w:tcBorders>
                                <w:top w:val="nil"/>
                                <w:left w:val="nil"/>
                                <w:bottom w:val="nil"/>
                                <w:right w:val="nil"/>
                              </w:tcBorders>
                              <w:tcMar>
                                <w:top w:w="39" w:type="dxa"/>
                                <w:left w:w="39" w:type="dxa"/>
                                <w:bottom w:w="39" w:type="dxa"/>
                                <w:right w:w="39" w:type="dxa"/>
                              </w:tcMar>
                            </w:tcPr>
                            <w:p w14:paraId="3969792B" w14:textId="77777777" w:rsidR="003B069A" w:rsidRDefault="00AD0B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5A48DB" w14:textId="77777777" w:rsidR="003B069A" w:rsidRDefault="00AD0B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8A9B20F" w14:textId="77777777" w:rsidR="003B069A" w:rsidRDefault="00AD0BBD">
                              <w:pPr>
                                <w:spacing w:after="0" w:line="240" w:lineRule="auto"/>
                              </w:pPr>
                              <w:r>
                                <w:rPr>
                                  <w:rFonts w:ascii="Arial" w:eastAsia="Arial" w:hAnsi="Arial"/>
                                  <w:b/>
                                  <w:color w:val="000000"/>
                                  <w:sz w:val="16"/>
                                </w:rPr>
                                <w:t>20</w:t>
                              </w:r>
                            </w:p>
                          </w:tc>
                        </w:tr>
                        <w:tr w:rsidR="00AD0BBD" w14:paraId="55654538"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0AF1C49E" w14:textId="77777777" w:rsidR="003B069A" w:rsidRDefault="00AD0BBD">
                              <w:pPr>
                                <w:spacing w:after="0" w:line="240" w:lineRule="auto"/>
                              </w:pPr>
                              <w:r>
                                <w:rPr>
                                  <w:rFonts w:ascii="Arial" w:eastAsia="Arial" w:hAnsi="Arial"/>
                                  <w:color w:val="000000"/>
                                </w:rPr>
                                <w:t xml:space="preserve">Supervise inmate during the laundering and issuing of state clothing/linen. Verification of inmate clothing needs and proper replacement of items. Preparation of various reports to assure quartermaster area </w:t>
                              </w:r>
                              <w:proofErr w:type="gramStart"/>
                              <w:r>
                                <w:rPr>
                                  <w:rFonts w:ascii="Arial" w:eastAsia="Arial" w:hAnsi="Arial"/>
                                  <w:color w:val="000000"/>
                                </w:rPr>
                                <w:t>is in compliance with</w:t>
                              </w:r>
                              <w:proofErr w:type="gramEnd"/>
                              <w:r>
                                <w:rPr>
                                  <w:rFonts w:ascii="Arial" w:eastAsia="Arial" w:hAnsi="Arial"/>
                                  <w:color w:val="000000"/>
                                </w:rPr>
                                <w:t xml:space="preserve"> operation procedures, housekeeping and OSHA standards.</w:t>
                              </w:r>
                            </w:p>
                          </w:tc>
                        </w:tr>
                        <w:tr w:rsidR="003B069A" w14:paraId="4EA05CA9" w14:textId="77777777">
                          <w:trPr>
                            <w:trHeight w:val="282"/>
                          </w:trPr>
                          <w:tc>
                            <w:tcPr>
                              <w:tcW w:w="8004" w:type="dxa"/>
                              <w:tcBorders>
                                <w:top w:val="nil"/>
                                <w:left w:val="nil"/>
                                <w:bottom w:val="nil"/>
                                <w:right w:val="nil"/>
                              </w:tcBorders>
                              <w:tcMar>
                                <w:top w:w="39" w:type="dxa"/>
                                <w:left w:w="39" w:type="dxa"/>
                                <w:bottom w:w="39" w:type="dxa"/>
                                <w:right w:w="39" w:type="dxa"/>
                              </w:tcMar>
                            </w:tcPr>
                            <w:p w14:paraId="291D4837" w14:textId="77777777" w:rsidR="003B069A" w:rsidRDefault="00AD0B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683BC6" w14:textId="77777777" w:rsidR="003B069A" w:rsidRDefault="003B06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0C9F3F2" w14:textId="77777777" w:rsidR="003B069A" w:rsidRDefault="003B069A">
                              <w:pPr>
                                <w:spacing w:after="0" w:line="240" w:lineRule="auto"/>
                              </w:pPr>
                            </w:p>
                          </w:tc>
                        </w:tr>
                        <w:tr w:rsidR="00AD0BBD" w14:paraId="06A79BBA" w14:textId="77777777" w:rsidTr="00AD0B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0F9FC0" w14:textId="77777777" w:rsidR="003B069A" w:rsidRDefault="00AD0BBD">
                              <w:pPr>
                                <w:numPr>
                                  <w:ilvl w:val="0"/>
                                  <w:numId w:val="1"/>
                                </w:numPr>
                                <w:spacing w:before="199" w:after="199" w:line="240" w:lineRule="auto"/>
                                <w:ind w:left="720" w:hanging="360"/>
                              </w:pPr>
                              <w:r>
                                <w:rPr>
                                  <w:rFonts w:ascii="Arial" w:eastAsia="Arial" w:hAnsi="Arial"/>
                                  <w:color w:val="000000"/>
                                </w:rPr>
                                <w:t xml:space="preserve">Supervise /oversee inmate workers </w:t>
                              </w:r>
                            </w:p>
                            <w:p w14:paraId="67707937" w14:textId="77777777" w:rsidR="003B069A" w:rsidRDefault="00AD0BBD">
                              <w:pPr>
                                <w:numPr>
                                  <w:ilvl w:val="0"/>
                                  <w:numId w:val="1"/>
                                </w:numPr>
                                <w:spacing w:after="199" w:line="240" w:lineRule="auto"/>
                                <w:ind w:left="720" w:hanging="360"/>
                              </w:pPr>
                              <w:r>
                                <w:rPr>
                                  <w:rFonts w:ascii="Arial" w:eastAsia="Arial" w:hAnsi="Arial"/>
                                  <w:color w:val="000000"/>
                                </w:rPr>
                                <w:t xml:space="preserve">Perform basic math calculations </w:t>
                              </w:r>
                            </w:p>
                            <w:p w14:paraId="60E7258B" w14:textId="77777777" w:rsidR="003B069A" w:rsidRDefault="00AD0BBD">
                              <w:pPr>
                                <w:numPr>
                                  <w:ilvl w:val="0"/>
                                  <w:numId w:val="1"/>
                                </w:numPr>
                                <w:spacing w:after="199" w:line="240" w:lineRule="auto"/>
                                <w:ind w:left="720" w:hanging="360"/>
                              </w:pPr>
                              <w:r>
                                <w:rPr>
                                  <w:rFonts w:ascii="Arial" w:eastAsia="Arial" w:hAnsi="Arial"/>
                                  <w:color w:val="000000"/>
                                </w:rPr>
                                <w:t xml:space="preserve">Stock materials according to prescribed inventory systems, SIGMA entries, and basic computer work for inventory control. Ensure enough stock is on hand, completion of A60s in a timely manner </w:t>
                              </w:r>
                            </w:p>
                            <w:p w14:paraId="1E983B49" w14:textId="77777777" w:rsidR="003B069A" w:rsidRDefault="00AD0BBD">
                              <w:pPr>
                                <w:numPr>
                                  <w:ilvl w:val="0"/>
                                  <w:numId w:val="1"/>
                                </w:numPr>
                                <w:spacing w:after="199" w:line="240" w:lineRule="auto"/>
                                <w:ind w:left="720" w:hanging="360"/>
                              </w:pPr>
                              <w:r>
                                <w:rPr>
                                  <w:rFonts w:ascii="Arial" w:eastAsia="Arial" w:hAnsi="Arial"/>
                                  <w:color w:val="000000"/>
                                </w:rPr>
                                <w:t xml:space="preserve">List </w:t>
                              </w:r>
                              <w:proofErr w:type="gramStart"/>
                              <w:r>
                                <w:rPr>
                                  <w:rFonts w:ascii="Arial" w:eastAsia="Arial" w:hAnsi="Arial"/>
                                  <w:color w:val="000000"/>
                                </w:rPr>
                                <w:t>call-outs</w:t>
                              </w:r>
                              <w:proofErr w:type="gramEnd"/>
                              <w:r>
                                <w:rPr>
                                  <w:rFonts w:ascii="Arial" w:eastAsia="Arial" w:hAnsi="Arial"/>
                                  <w:color w:val="000000"/>
                                </w:rPr>
                                <w:t xml:space="preserve"> for prisoner clothing pickup on OMNI. Verification of inmate clothing needing replacement, oversee stenciling of clothing. </w:t>
                              </w:r>
                            </w:p>
                            <w:p w14:paraId="512727AD" w14:textId="77777777" w:rsidR="003B069A" w:rsidRDefault="00AD0BBD">
                              <w:pPr>
                                <w:numPr>
                                  <w:ilvl w:val="0"/>
                                  <w:numId w:val="1"/>
                                </w:numPr>
                                <w:spacing w:after="199" w:line="240" w:lineRule="auto"/>
                                <w:ind w:left="720" w:hanging="360"/>
                              </w:pPr>
                              <w:r>
                                <w:rPr>
                                  <w:rFonts w:ascii="Arial" w:eastAsia="Arial" w:hAnsi="Arial"/>
                                  <w:color w:val="000000"/>
                                </w:rPr>
                                <w:t xml:space="preserve">Scheduling inmates for work duty, completion of inmate payroll timely </w:t>
                              </w:r>
                            </w:p>
                            <w:p w14:paraId="6629EE9D" w14:textId="77777777" w:rsidR="003B069A" w:rsidRDefault="00AD0BBD">
                              <w:pPr>
                                <w:numPr>
                                  <w:ilvl w:val="0"/>
                                  <w:numId w:val="1"/>
                                </w:numPr>
                                <w:spacing w:after="199" w:line="240" w:lineRule="auto"/>
                                <w:ind w:left="720" w:hanging="360"/>
                              </w:pPr>
                              <w:r>
                                <w:rPr>
                                  <w:rFonts w:ascii="Arial" w:eastAsia="Arial" w:hAnsi="Arial"/>
                                  <w:color w:val="000000"/>
                                </w:rPr>
                                <w:t xml:space="preserve">Preparation of fire safety report, critical tool report, sanitation report, caustic log. </w:t>
                              </w:r>
                            </w:p>
                          </w:tc>
                        </w:tr>
                        <w:tr w:rsidR="00AD0BBD" w14:paraId="2F739EFF" w14:textId="77777777" w:rsidTr="00AD0B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0DF141" w14:textId="77777777" w:rsidR="003B069A" w:rsidRDefault="00AD0BBD">
                              <w:pPr>
                                <w:spacing w:after="0" w:line="240" w:lineRule="auto"/>
                              </w:pPr>
                              <w:r>
                                <w:rPr>
                                  <w:rFonts w:ascii="Arial" w:eastAsia="Arial" w:hAnsi="Arial"/>
                                  <w:b/>
                                  <w:color w:val="000000"/>
                                  <w:sz w:val="16"/>
                                </w:rPr>
                                <w:t>Duty 3</w:t>
                              </w:r>
                            </w:p>
                          </w:tc>
                        </w:tr>
                        <w:tr w:rsidR="003B069A" w14:paraId="0E439749" w14:textId="77777777">
                          <w:trPr>
                            <w:trHeight w:val="282"/>
                          </w:trPr>
                          <w:tc>
                            <w:tcPr>
                              <w:tcW w:w="8004" w:type="dxa"/>
                              <w:tcBorders>
                                <w:top w:val="nil"/>
                                <w:left w:val="nil"/>
                                <w:bottom w:val="nil"/>
                                <w:right w:val="nil"/>
                              </w:tcBorders>
                              <w:tcMar>
                                <w:top w:w="39" w:type="dxa"/>
                                <w:left w:w="39" w:type="dxa"/>
                                <w:bottom w:w="39" w:type="dxa"/>
                                <w:right w:w="39" w:type="dxa"/>
                              </w:tcMar>
                            </w:tcPr>
                            <w:p w14:paraId="01A77668" w14:textId="77777777" w:rsidR="003B069A" w:rsidRDefault="00AD0B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761820" w14:textId="77777777" w:rsidR="003B069A" w:rsidRDefault="00AD0B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883AC7" w14:textId="77777777" w:rsidR="003B069A" w:rsidRDefault="00AD0BBD">
                              <w:pPr>
                                <w:spacing w:after="0" w:line="240" w:lineRule="auto"/>
                              </w:pPr>
                              <w:r>
                                <w:rPr>
                                  <w:rFonts w:ascii="Arial" w:eastAsia="Arial" w:hAnsi="Arial"/>
                                  <w:b/>
                                  <w:color w:val="000000"/>
                                  <w:sz w:val="16"/>
                                </w:rPr>
                                <w:t>20</w:t>
                              </w:r>
                            </w:p>
                          </w:tc>
                        </w:tr>
                        <w:tr w:rsidR="00AD0BBD" w14:paraId="1F9F7192"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520F8314" w14:textId="77777777" w:rsidR="003B069A" w:rsidRDefault="00AD0BBD">
                              <w:pPr>
                                <w:spacing w:after="0" w:line="240" w:lineRule="auto"/>
                              </w:pPr>
                              <w:r>
                                <w:rPr>
                                  <w:rFonts w:ascii="Arial" w:eastAsia="Arial" w:hAnsi="Arial"/>
                                  <w:color w:val="000000"/>
                                </w:rPr>
                                <w:t xml:space="preserve">Warehouse: receiving merchandise at the warehouse and </w:t>
                              </w:r>
                              <w:proofErr w:type="gramStart"/>
                              <w:r>
                                <w:rPr>
                                  <w:rFonts w:ascii="Arial" w:eastAsia="Arial" w:hAnsi="Arial"/>
                                  <w:color w:val="000000"/>
                                </w:rPr>
                                <w:t>inspect</w:t>
                              </w:r>
                              <w:proofErr w:type="gramEnd"/>
                              <w:r>
                                <w:rPr>
                                  <w:rFonts w:ascii="Arial" w:eastAsia="Arial" w:hAnsi="Arial"/>
                                  <w:color w:val="000000"/>
                                </w:rPr>
                                <w:t xml:space="preserve"> quality and quantity against freight documents. Proper logging in delivery report book. Monitoring inmates, entering inmate payroll monthly and submitting timely. Delivering supplies to food service, housing units, health care, school, business office and any other areas as needed. Order stock for warehouse. Preparation of various reports to </w:t>
                              </w:r>
                              <w:proofErr w:type="gramStart"/>
                              <w:r>
                                <w:rPr>
                                  <w:rFonts w:ascii="Arial" w:eastAsia="Arial" w:hAnsi="Arial"/>
                                  <w:color w:val="000000"/>
                                </w:rPr>
                                <w:t>assure</w:t>
                              </w:r>
                              <w:proofErr w:type="gramEnd"/>
                              <w:r>
                                <w:rPr>
                                  <w:rFonts w:ascii="Arial" w:eastAsia="Arial" w:hAnsi="Arial"/>
                                  <w:color w:val="000000"/>
                                </w:rPr>
                                <w:t xml:space="preserve"> warehouse area </w:t>
                              </w:r>
                              <w:proofErr w:type="gramStart"/>
                              <w:r>
                                <w:rPr>
                                  <w:rFonts w:ascii="Arial" w:eastAsia="Arial" w:hAnsi="Arial"/>
                                  <w:color w:val="000000"/>
                                </w:rPr>
                                <w:t>is in compliance with</w:t>
                              </w:r>
                              <w:proofErr w:type="gramEnd"/>
                              <w:r>
                                <w:rPr>
                                  <w:rFonts w:ascii="Arial" w:eastAsia="Arial" w:hAnsi="Arial"/>
                                  <w:color w:val="000000"/>
                                </w:rPr>
                                <w:t xml:space="preserve"> operation procedures, housekeeping and OSHA standards. Conduct warehouse inventory</w:t>
                              </w:r>
                            </w:p>
                          </w:tc>
                        </w:tr>
                        <w:tr w:rsidR="003B069A" w14:paraId="12EFBB17" w14:textId="77777777">
                          <w:trPr>
                            <w:trHeight w:val="282"/>
                          </w:trPr>
                          <w:tc>
                            <w:tcPr>
                              <w:tcW w:w="8004" w:type="dxa"/>
                              <w:tcBorders>
                                <w:top w:val="nil"/>
                                <w:left w:val="nil"/>
                                <w:bottom w:val="nil"/>
                                <w:right w:val="nil"/>
                              </w:tcBorders>
                              <w:tcMar>
                                <w:top w:w="39" w:type="dxa"/>
                                <w:left w:w="39" w:type="dxa"/>
                                <w:bottom w:w="39" w:type="dxa"/>
                                <w:right w:w="39" w:type="dxa"/>
                              </w:tcMar>
                            </w:tcPr>
                            <w:p w14:paraId="42D4A470" w14:textId="77777777" w:rsidR="003B069A" w:rsidRDefault="00AD0B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B53194" w14:textId="77777777" w:rsidR="003B069A" w:rsidRDefault="003B06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3BF340" w14:textId="77777777" w:rsidR="003B069A" w:rsidRDefault="003B069A">
                              <w:pPr>
                                <w:spacing w:after="0" w:line="240" w:lineRule="auto"/>
                              </w:pPr>
                            </w:p>
                          </w:tc>
                        </w:tr>
                        <w:tr w:rsidR="00AD0BBD" w14:paraId="489C813C" w14:textId="77777777" w:rsidTr="00AD0B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1E916DB" w14:textId="77777777" w:rsidR="003B069A" w:rsidRDefault="00AD0BBD">
                              <w:pPr>
                                <w:spacing w:after="0" w:line="240" w:lineRule="auto"/>
                              </w:pPr>
                              <w:r>
                                <w:rPr>
                                  <w:rFonts w:ascii="Arial" w:eastAsia="Arial" w:hAnsi="Arial"/>
                                  <w:color w:val="000000"/>
                                </w:rPr>
                                <w:t xml:space="preserve">Unload incoming trucks by hand or pallet jacks, count merchandise received to ensure quantity received matches invoice and receivers, prepare receivers to match invoices of incoming merchandise and record it accurately in Delivery log. Supervise inmate workers. Order and receive in SIGMA. Stock </w:t>
                              </w:r>
                              <w:proofErr w:type="gramStart"/>
                              <w:r>
                                <w:rPr>
                                  <w:rFonts w:ascii="Arial" w:eastAsia="Arial" w:hAnsi="Arial"/>
                                  <w:color w:val="000000"/>
                                </w:rPr>
                                <w:t>materials</w:t>
                              </w:r>
                              <w:proofErr w:type="gramEnd"/>
                              <w:r>
                                <w:rPr>
                                  <w:rFonts w:ascii="Arial" w:eastAsia="Arial" w:hAnsi="Arial"/>
                                  <w:color w:val="000000"/>
                                </w:rPr>
                                <w:t xml:space="preserve"> according to prescribed inventory systems, deliver supplies to all areas as needed. Preparation of various reports or logs </w:t>
                              </w:r>
                              <w:proofErr w:type="spellStart"/>
                              <w:r>
                                <w:rPr>
                                  <w:rFonts w:ascii="Arial" w:eastAsia="Arial" w:hAnsi="Arial"/>
                                  <w:color w:val="000000"/>
                                </w:rPr>
                                <w:t>i.</w:t>
                              </w:r>
                              <w:proofErr w:type="gramStart"/>
                              <w:r>
                                <w:rPr>
                                  <w:rFonts w:ascii="Arial" w:eastAsia="Arial" w:hAnsi="Arial"/>
                                  <w:color w:val="000000"/>
                                </w:rPr>
                                <w:t>e.fire</w:t>
                              </w:r>
                              <w:proofErr w:type="spellEnd"/>
                              <w:proofErr w:type="gramEnd"/>
                              <w:r>
                                <w:rPr>
                                  <w:rFonts w:ascii="Arial" w:eastAsia="Arial" w:hAnsi="Arial"/>
                                  <w:color w:val="000000"/>
                                </w:rPr>
                                <w:t xml:space="preserve"> safety report, job safety report, critical tool report, sanitation report, caustic log, freezer log, ambient temp log, pit inspection report, truck inspection report, truck mileage log, ups log, hobby craft log, property log. </w:t>
                              </w:r>
                            </w:p>
                          </w:tc>
                        </w:tr>
                        <w:tr w:rsidR="00AD0BBD" w14:paraId="31A3DACE" w14:textId="77777777" w:rsidTr="00AD0B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716BA8E" w14:textId="77777777" w:rsidR="003B069A" w:rsidRDefault="00AD0BBD">
                              <w:pPr>
                                <w:spacing w:after="0" w:line="240" w:lineRule="auto"/>
                              </w:pPr>
                              <w:r>
                                <w:rPr>
                                  <w:rFonts w:ascii="Arial" w:eastAsia="Arial" w:hAnsi="Arial"/>
                                  <w:b/>
                                  <w:color w:val="000000"/>
                                  <w:sz w:val="16"/>
                                </w:rPr>
                                <w:t>Duty 4</w:t>
                              </w:r>
                            </w:p>
                          </w:tc>
                        </w:tr>
                        <w:tr w:rsidR="003B069A" w14:paraId="76E48892" w14:textId="77777777">
                          <w:trPr>
                            <w:trHeight w:val="282"/>
                          </w:trPr>
                          <w:tc>
                            <w:tcPr>
                              <w:tcW w:w="8004" w:type="dxa"/>
                              <w:tcBorders>
                                <w:top w:val="nil"/>
                                <w:left w:val="nil"/>
                                <w:bottom w:val="nil"/>
                                <w:right w:val="nil"/>
                              </w:tcBorders>
                              <w:tcMar>
                                <w:top w:w="39" w:type="dxa"/>
                                <w:left w:w="39" w:type="dxa"/>
                                <w:bottom w:w="39" w:type="dxa"/>
                                <w:right w:w="39" w:type="dxa"/>
                              </w:tcMar>
                            </w:tcPr>
                            <w:p w14:paraId="760DD2EB" w14:textId="77777777" w:rsidR="003B069A" w:rsidRDefault="00AD0B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618985" w14:textId="77777777" w:rsidR="003B069A" w:rsidRDefault="00AD0B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E56871" w14:textId="77777777" w:rsidR="003B069A" w:rsidRDefault="00AD0BBD">
                              <w:pPr>
                                <w:spacing w:after="0" w:line="240" w:lineRule="auto"/>
                              </w:pPr>
                              <w:r>
                                <w:rPr>
                                  <w:rFonts w:ascii="Arial" w:eastAsia="Arial" w:hAnsi="Arial"/>
                                  <w:b/>
                                  <w:color w:val="000000"/>
                                  <w:sz w:val="16"/>
                                </w:rPr>
                                <w:t>20</w:t>
                              </w:r>
                            </w:p>
                          </w:tc>
                        </w:tr>
                        <w:tr w:rsidR="00AD0BBD" w14:paraId="24435CC6"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38583ADB" w14:textId="77777777" w:rsidR="003B069A" w:rsidRDefault="00AD0BBD">
                              <w:pPr>
                                <w:spacing w:before="199" w:after="199" w:line="240" w:lineRule="auto"/>
                              </w:pPr>
                              <w:r>
                                <w:rPr>
                                  <w:rFonts w:ascii="Arial" w:eastAsia="Arial" w:hAnsi="Arial"/>
                                  <w:color w:val="000000"/>
                                </w:rPr>
                                <w:lastRenderedPageBreak/>
                                <w:t>Inmate store order receiving, sorting for delivery, store delivery, follow up delivery documentation.</w:t>
                              </w:r>
                            </w:p>
                          </w:tc>
                        </w:tr>
                        <w:tr w:rsidR="003B069A" w14:paraId="741B6068" w14:textId="77777777">
                          <w:trPr>
                            <w:trHeight w:val="282"/>
                          </w:trPr>
                          <w:tc>
                            <w:tcPr>
                              <w:tcW w:w="8004" w:type="dxa"/>
                              <w:tcBorders>
                                <w:top w:val="nil"/>
                                <w:left w:val="nil"/>
                                <w:bottom w:val="nil"/>
                                <w:right w:val="nil"/>
                              </w:tcBorders>
                              <w:tcMar>
                                <w:top w:w="39" w:type="dxa"/>
                                <w:left w:w="39" w:type="dxa"/>
                                <w:bottom w:w="39" w:type="dxa"/>
                                <w:right w:w="39" w:type="dxa"/>
                              </w:tcMar>
                            </w:tcPr>
                            <w:p w14:paraId="474AD5AC" w14:textId="77777777" w:rsidR="003B069A" w:rsidRDefault="00AD0B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3F4BD" w14:textId="77777777" w:rsidR="003B069A" w:rsidRDefault="003B06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00B48D" w14:textId="77777777" w:rsidR="003B069A" w:rsidRDefault="003B069A">
                              <w:pPr>
                                <w:spacing w:after="0" w:line="240" w:lineRule="auto"/>
                              </w:pPr>
                            </w:p>
                          </w:tc>
                        </w:tr>
                        <w:tr w:rsidR="00AD0BBD" w14:paraId="4F3B7F67" w14:textId="77777777" w:rsidTr="00AD0B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94E7828" w14:textId="77777777" w:rsidR="003B069A" w:rsidRDefault="00AD0BBD">
                              <w:pPr>
                                <w:spacing w:after="0" w:line="240" w:lineRule="auto"/>
                              </w:pPr>
                              <w:r>
                                <w:rPr>
                                  <w:rFonts w:ascii="Arial" w:eastAsia="Arial" w:hAnsi="Arial"/>
                                  <w:color w:val="000000"/>
                                </w:rPr>
                                <w:t xml:space="preserve">Receive store </w:t>
                              </w:r>
                              <w:proofErr w:type="gramStart"/>
                              <w:r>
                                <w:rPr>
                                  <w:rFonts w:ascii="Arial" w:eastAsia="Arial" w:hAnsi="Arial"/>
                                  <w:color w:val="000000"/>
                                </w:rPr>
                                <w:t>order</w:t>
                              </w:r>
                              <w:proofErr w:type="gramEnd"/>
                              <w:r>
                                <w:rPr>
                                  <w:rFonts w:ascii="Arial" w:eastAsia="Arial" w:hAnsi="Arial"/>
                                  <w:color w:val="000000"/>
                                </w:rPr>
                                <w:t xml:space="preserve"> in warehouse and accurately check in and logging received store orders. Sort orders according to unit and lock. Deliver store carts to scheduled unit. Deliver store to inmates. Verify inmate by checking inmate ID to name and number on store order. Make notes of corrections on order form. Have inmate sign for order, secure order form for proper filing. Log corrections/returned orders/forwarded orders in store correction log. Email correction information to supervisor and store in Ionia. Forward inmate store orders to proper area, i.e. new </w:t>
                              </w:r>
                              <w:proofErr w:type="gramStart"/>
                              <w:r>
                                <w:rPr>
                                  <w:rFonts w:ascii="Arial" w:eastAsia="Arial" w:hAnsi="Arial"/>
                                  <w:color w:val="000000"/>
                                </w:rPr>
                                <w:t>unit</w:t>
                              </w:r>
                              <w:proofErr w:type="gramEnd"/>
                              <w:r>
                                <w:rPr>
                                  <w:rFonts w:ascii="Arial" w:eastAsia="Arial" w:hAnsi="Arial"/>
                                  <w:color w:val="000000"/>
                                </w:rPr>
                                <w:t xml:space="preserve">, returned to regional </w:t>
                              </w:r>
                              <w:proofErr w:type="gramStart"/>
                              <w:r>
                                <w:rPr>
                                  <w:rFonts w:ascii="Arial" w:eastAsia="Arial" w:hAnsi="Arial"/>
                                  <w:color w:val="000000"/>
                                </w:rPr>
                                <w:t>store</w:t>
                              </w:r>
                              <w:proofErr w:type="gramEnd"/>
                              <w:r>
                                <w:rPr>
                                  <w:rFonts w:ascii="Arial" w:eastAsia="Arial" w:hAnsi="Arial"/>
                                  <w:color w:val="000000"/>
                                </w:rPr>
                                <w:t xml:space="preserve">, mail forwarded to new facility in a timely manner. </w:t>
                              </w:r>
                            </w:p>
                          </w:tc>
                        </w:tr>
                        <w:tr w:rsidR="00AD0BBD" w14:paraId="3E8F35D9" w14:textId="77777777" w:rsidTr="00AD0B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8936B22" w14:textId="77777777" w:rsidR="003B069A" w:rsidRDefault="00AD0BBD">
                              <w:pPr>
                                <w:spacing w:after="0" w:line="240" w:lineRule="auto"/>
                              </w:pPr>
                              <w:r>
                                <w:rPr>
                                  <w:rFonts w:ascii="Arial" w:eastAsia="Arial" w:hAnsi="Arial"/>
                                  <w:b/>
                                  <w:color w:val="000000"/>
                                  <w:sz w:val="16"/>
                                </w:rPr>
                                <w:t>Duty 5</w:t>
                              </w:r>
                            </w:p>
                          </w:tc>
                        </w:tr>
                        <w:tr w:rsidR="003B069A" w14:paraId="49854AF9" w14:textId="77777777">
                          <w:trPr>
                            <w:trHeight w:val="282"/>
                          </w:trPr>
                          <w:tc>
                            <w:tcPr>
                              <w:tcW w:w="8004" w:type="dxa"/>
                              <w:tcBorders>
                                <w:top w:val="nil"/>
                                <w:left w:val="nil"/>
                                <w:bottom w:val="nil"/>
                                <w:right w:val="nil"/>
                              </w:tcBorders>
                              <w:tcMar>
                                <w:top w:w="39" w:type="dxa"/>
                                <w:left w:w="39" w:type="dxa"/>
                                <w:bottom w:w="39" w:type="dxa"/>
                                <w:right w:w="39" w:type="dxa"/>
                              </w:tcMar>
                            </w:tcPr>
                            <w:p w14:paraId="1711A00C" w14:textId="77777777" w:rsidR="003B069A" w:rsidRDefault="00AD0B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A35BA83" w14:textId="77777777" w:rsidR="003B069A" w:rsidRDefault="00AD0B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40F860" w14:textId="77777777" w:rsidR="003B069A" w:rsidRDefault="00AD0BBD">
                              <w:pPr>
                                <w:spacing w:after="0" w:line="240" w:lineRule="auto"/>
                              </w:pPr>
                              <w:r>
                                <w:rPr>
                                  <w:rFonts w:ascii="Arial" w:eastAsia="Arial" w:hAnsi="Arial"/>
                                  <w:b/>
                                  <w:color w:val="000000"/>
                                  <w:sz w:val="16"/>
                                </w:rPr>
                                <w:t>20</w:t>
                              </w:r>
                            </w:p>
                          </w:tc>
                        </w:tr>
                        <w:tr w:rsidR="00AD0BBD" w14:paraId="07F6BB22"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199A12F8" w14:textId="77777777" w:rsidR="003B069A" w:rsidRDefault="00AD0BBD">
                              <w:pPr>
                                <w:spacing w:after="0" w:line="240" w:lineRule="auto"/>
                              </w:pPr>
                              <w:r>
                                <w:rPr>
                                  <w:rFonts w:ascii="Arial" w:eastAsia="Arial" w:hAnsi="Arial"/>
                                  <w:color w:val="000000"/>
                                </w:rPr>
                                <w:t>Assist in other areas as needed</w:t>
                              </w:r>
                            </w:p>
                          </w:tc>
                        </w:tr>
                        <w:tr w:rsidR="003B069A" w14:paraId="67D1C1CB" w14:textId="77777777">
                          <w:trPr>
                            <w:trHeight w:val="282"/>
                          </w:trPr>
                          <w:tc>
                            <w:tcPr>
                              <w:tcW w:w="8004" w:type="dxa"/>
                              <w:tcBorders>
                                <w:top w:val="nil"/>
                                <w:left w:val="nil"/>
                                <w:bottom w:val="nil"/>
                                <w:right w:val="nil"/>
                              </w:tcBorders>
                              <w:tcMar>
                                <w:top w:w="39" w:type="dxa"/>
                                <w:left w:w="39" w:type="dxa"/>
                                <w:bottom w:w="39" w:type="dxa"/>
                                <w:right w:w="39" w:type="dxa"/>
                              </w:tcMar>
                            </w:tcPr>
                            <w:p w14:paraId="1F75CC96" w14:textId="77777777" w:rsidR="003B069A" w:rsidRDefault="00AD0B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366A0B" w14:textId="77777777" w:rsidR="003B069A" w:rsidRDefault="003B06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38EC96B" w14:textId="77777777" w:rsidR="003B069A" w:rsidRDefault="003B069A">
                              <w:pPr>
                                <w:spacing w:after="0" w:line="240" w:lineRule="auto"/>
                              </w:pPr>
                            </w:p>
                          </w:tc>
                        </w:tr>
                        <w:tr w:rsidR="00AD0BBD" w14:paraId="1EC5E372" w14:textId="77777777" w:rsidTr="00AD0BBD">
                          <w:trPr>
                            <w:trHeight w:val="282"/>
                          </w:trPr>
                          <w:tc>
                            <w:tcPr>
                              <w:tcW w:w="8004" w:type="dxa"/>
                              <w:gridSpan w:val="3"/>
                              <w:tcBorders>
                                <w:top w:val="nil"/>
                                <w:left w:val="nil"/>
                                <w:bottom w:val="nil"/>
                                <w:right w:val="nil"/>
                              </w:tcBorders>
                              <w:tcMar>
                                <w:top w:w="39" w:type="dxa"/>
                                <w:left w:w="39" w:type="dxa"/>
                                <w:bottom w:w="39" w:type="dxa"/>
                                <w:right w:w="39" w:type="dxa"/>
                              </w:tcMar>
                            </w:tcPr>
                            <w:p w14:paraId="7504843A" w14:textId="77777777" w:rsidR="003B069A" w:rsidRDefault="00AD0BBD">
                              <w:pPr>
                                <w:spacing w:after="0" w:line="240" w:lineRule="auto"/>
                              </w:pPr>
                              <w:r>
                                <w:rPr>
                                  <w:rFonts w:ascii="Arial" w:eastAsia="Arial" w:hAnsi="Arial"/>
                                  <w:color w:val="000000"/>
                                </w:rPr>
                                <w:t xml:space="preserve">Storekeepers can/will be assigned to any other storekeeper functions as deemed necessary. This includes </w:t>
                              </w:r>
                              <w:proofErr w:type="gramStart"/>
                              <w:r>
                                <w:rPr>
                                  <w:rFonts w:ascii="Arial" w:eastAsia="Arial" w:hAnsi="Arial"/>
                                  <w:color w:val="000000"/>
                                </w:rPr>
                                <w:t>any and all</w:t>
                              </w:r>
                              <w:proofErr w:type="gramEnd"/>
                              <w:r>
                                <w:rPr>
                                  <w:rFonts w:ascii="Arial" w:eastAsia="Arial" w:hAnsi="Arial"/>
                                  <w:color w:val="000000"/>
                                </w:rPr>
                                <w:t xml:space="preserve"> other storekeeper duties related to storekeeper areas.</w:t>
                              </w:r>
                            </w:p>
                          </w:tc>
                        </w:tr>
                      </w:tbl>
                      <w:p w14:paraId="28B34BBB" w14:textId="77777777" w:rsidR="003B069A" w:rsidRDefault="003B069A">
                        <w:pPr>
                          <w:spacing w:after="0" w:line="240" w:lineRule="auto"/>
                        </w:pPr>
                      </w:p>
                    </w:tc>
                  </w:tr>
                </w:tbl>
                <w:p w14:paraId="4F4E659D" w14:textId="77777777" w:rsidR="003B069A" w:rsidRDefault="003B069A">
                  <w:pPr>
                    <w:spacing w:after="0" w:line="240" w:lineRule="auto"/>
                  </w:pPr>
                </w:p>
              </w:tc>
            </w:tr>
          </w:tbl>
          <w:p w14:paraId="5F252B9A" w14:textId="77777777" w:rsidR="003B069A" w:rsidRDefault="003B069A">
            <w:pPr>
              <w:spacing w:after="0" w:line="240" w:lineRule="auto"/>
            </w:pPr>
          </w:p>
        </w:tc>
        <w:tc>
          <w:tcPr>
            <w:tcW w:w="179" w:type="dxa"/>
          </w:tcPr>
          <w:p w14:paraId="6045B1F4" w14:textId="77777777" w:rsidR="003B069A" w:rsidRDefault="003B069A">
            <w:pPr>
              <w:pStyle w:val="EmptyCellLayoutStyle"/>
              <w:spacing w:after="0" w:line="240" w:lineRule="auto"/>
            </w:pPr>
          </w:p>
        </w:tc>
      </w:tr>
      <w:tr w:rsidR="003B069A" w14:paraId="633D63BC" w14:textId="77777777">
        <w:trPr>
          <w:trHeight w:val="99"/>
        </w:trPr>
        <w:tc>
          <w:tcPr>
            <w:tcW w:w="179" w:type="dxa"/>
          </w:tcPr>
          <w:p w14:paraId="6D2DA497" w14:textId="77777777" w:rsidR="003B069A" w:rsidRDefault="003B069A">
            <w:pPr>
              <w:pStyle w:val="EmptyCellLayoutStyle"/>
              <w:spacing w:after="0" w:line="240" w:lineRule="auto"/>
            </w:pPr>
          </w:p>
        </w:tc>
        <w:tc>
          <w:tcPr>
            <w:tcW w:w="0" w:type="dxa"/>
          </w:tcPr>
          <w:p w14:paraId="0B10385C" w14:textId="77777777" w:rsidR="003B069A" w:rsidRDefault="003B069A">
            <w:pPr>
              <w:pStyle w:val="EmptyCellLayoutStyle"/>
              <w:spacing w:after="0" w:line="240" w:lineRule="auto"/>
            </w:pPr>
          </w:p>
        </w:tc>
        <w:tc>
          <w:tcPr>
            <w:tcW w:w="0" w:type="dxa"/>
          </w:tcPr>
          <w:p w14:paraId="084ECC82" w14:textId="77777777" w:rsidR="003B069A" w:rsidRDefault="003B069A">
            <w:pPr>
              <w:pStyle w:val="EmptyCellLayoutStyle"/>
              <w:spacing w:after="0" w:line="240" w:lineRule="auto"/>
            </w:pPr>
          </w:p>
        </w:tc>
        <w:tc>
          <w:tcPr>
            <w:tcW w:w="0" w:type="dxa"/>
          </w:tcPr>
          <w:p w14:paraId="52085BB6" w14:textId="77777777" w:rsidR="003B069A" w:rsidRDefault="003B069A">
            <w:pPr>
              <w:pStyle w:val="EmptyCellLayoutStyle"/>
              <w:spacing w:after="0" w:line="240" w:lineRule="auto"/>
            </w:pPr>
          </w:p>
        </w:tc>
        <w:tc>
          <w:tcPr>
            <w:tcW w:w="0" w:type="dxa"/>
          </w:tcPr>
          <w:p w14:paraId="25B32FB5" w14:textId="77777777" w:rsidR="003B069A" w:rsidRDefault="003B069A">
            <w:pPr>
              <w:pStyle w:val="EmptyCellLayoutStyle"/>
              <w:spacing w:after="0" w:line="240" w:lineRule="auto"/>
            </w:pPr>
          </w:p>
        </w:tc>
        <w:tc>
          <w:tcPr>
            <w:tcW w:w="0" w:type="dxa"/>
          </w:tcPr>
          <w:p w14:paraId="6639FD61" w14:textId="77777777" w:rsidR="003B069A" w:rsidRDefault="003B069A">
            <w:pPr>
              <w:pStyle w:val="EmptyCellLayoutStyle"/>
              <w:spacing w:after="0" w:line="240" w:lineRule="auto"/>
            </w:pPr>
          </w:p>
        </w:tc>
        <w:tc>
          <w:tcPr>
            <w:tcW w:w="0" w:type="dxa"/>
          </w:tcPr>
          <w:p w14:paraId="59BA6F24" w14:textId="77777777" w:rsidR="003B069A" w:rsidRDefault="003B069A">
            <w:pPr>
              <w:pStyle w:val="EmptyCellLayoutStyle"/>
              <w:spacing w:after="0" w:line="240" w:lineRule="auto"/>
            </w:pPr>
          </w:p>
        </w:tc>
        <w:tc>
          <w:tcPr>
            <w:tcW w:w="2505" w:type="dxa"/>
          </w:tcPr>
          <w:p w14:paraId="6046B069" w14:textId="77777777" w:rsidR="003B069A" w:rsidRDefault="003B069A">
            <w:pPr>
              <w:pStyle w:val="EmptyCellLayoutStyle"/>
              <w:spacing w:after="0" w:line="240" w:lineRule="auto"/>
            </w:pPr>
          </w:p>
        </w:tc>
        <w:tc>
          <w:tcPr>
            <w:tcW w:w="6120" w:type="dxa"/>
          </w:tcPr>
          <w:p w14:paraId="12EAA169" w14:textId="77777777" w:rsidR="003B069A" w:rsidRDefault="003B069A">
            <w:pPr>
              <w:pStyle w:val="EmptyCellLayoutStyle"/>
              <w:spacing w:after="0" w:line="240" w:lineRule="auto"/>
            </w:pPr>
          </w:p>
        </w:tc>
        <w:tc>
          <w:tcPr>
            <w:tcW w:w="2534" w:type="dxa"/>
          </w:tcPr>
          <w:p w14:paraId="4E3EF6E3" w14:textId="77777777" w:rsidR="003B069A" w:rsidRDefault="003B069A">
            <w:pPr>
              <w:pStyle w:val="EmptyCellLayoutStyle"/>
              <w:spacing w:after="0" w:line="240" w:lineRule="auto"/>
            </w:pPr>
          </w:p>
        </w:tc>
        <w:tc>
          <w:tcPr>
            <w:tcW w:w="179" w:type="dxa"/>
          </w:tcPr>
          <w:p w14:paraId="60922FB7" w14:textId="77777777" w:rsidR="003B069A" w:rsidRDefault="003B069A">
            <w:pPr>
              <w:pStyle w:val="EmptyCellLayoutStyle"/>
              <w:spacing w:after="0" w:line="240" w:lineRule="auto"/>
            </w:pPr>
          </w:p>
        </w:tc>
      </w:tr>
      <w:tr w:rsidR="00AD0BBD" w14:paraId="06BF32E3" w14:textId="77777777" w:rsidTr="00AD0BBD">
        <w:tc>
          <w:tcPr>
            <w:tcW w:w="179" w:type="dxa"/>
          </w:tcPr>
          <w:p w14:paraId="4527FE7C" w14:textId="77777777" w:rsidR="003B069A" w:rsidRDefault="003B069A">
            <w:pPr>
              <w:pStyle w:val="EmptyCellLayoutStyle"/>
              <w:spacing w:after="0" w:line="240" w:lineRule="auto"/>
            </w:pPr>
          </w:p>
        </w:tc>
        <w:tc>
          <w:tcPr>
            <w:tcW w:w="0" w:type="dxa"/>
          </w:tcPr>
          <w:p w14:paraId="2A5AB70F" w14:textId="77777777" w:rsidR="003B069A" w:rsidRDefault="003B069A">
            <w:pPr>
              <w:pStyle w:val="EmptyCellLayoutStyle"/>
              <w:spacing w:after="0" w:line="240" w:lineRule="auto"/>
            </w:pPr>
          </w:p>
        </w:tc>
        <w:tc>
          <w:tcPr>
            <w:tcW w:w="0" w:type="dxa"/>
          </w:tcPr>
          <w:p w14:paraId="752D9662" w14:textId="77777777" w:rsidR="003B069A" w:rsidRDefault="003B069A">
            <w:pPr>
              <w:pStyle w:val="EmptyCellLayoutStyle"/>
              <w:spacing w:after="0" w:line="240" w:lineRule="auto"/>
            </w:pPr>
          </w:p>
        </w:tc>
        <w:tc>
          <w:tcPr>
            <w:tcW w:w="0" w:type="dxa"/>
          </w:tcPr>
          <w:p w14:paraId="70EF28EE" w14:textId="77777777" w:rsidR="003B069A" w:rsidRDefault="003B069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B069A" w14:paraId="559B6718" w14:textId="77777777">
              <w:trPr>
                <w:trHeight w:val="119"/>
              </w:trPr>
              <w:tc>
                <w:tcPr>
                  <w:tcW w:w="0" w:type="dxa"/>
                  <w:tcBorders>
                    <w:top w:val="single" w:sz="15" w:space="0" w:color="000000"/>
                    <w:left w:val="single" w:sz="15" w:space="0" w:color="000000"/>
                  </w:tcBorders>
                </w:tcPr>
                <w:p w14:paraId="22023211" w14:textId="77777777" w:rsidR="003B069A" w:rsidRDefault="003B069A">
                  <w:pPr>
                    <w:pStyle w:val="EmptyCellLayoutStyle"/>
                    <w:spacing w:after="0" w:line="240" w:lineRule="auto"/>
                  </w:pPr>
                </w:p>
              </w:tc>
              <w:tc>
                <w:tcPr>
                  <w:tcW w:w="11159" w:type="dxa"/>
                  <w:tcBorders>
                    <w:top w:val="single" w:sz="15" w:space="0" w:color="000000"/>
                    <w:right w:val="single" w:sz="15" w:space="0" w:color="000000"/>
                  </w:tcBorders>
                </w:tcPr>
                <w:p w14:paraId="4947768A" w14:textId="77777777" w:rsidR="003B069A" w:rsidRDefault="003B069A">
                  <w:pPr>
                    <w:pStyle w:val="EmptyCellLayoutStyle"/>
                    <w:spacing w:after="0" w:line="240" w:lineRule="auto"/>
                  </w:pPr>
                </w:p>
              </w:tc>
            </w:tr>
            <w:tr w:rsidR="003B069A" w14:paraId="03582420" w14:textId="77777777">
              <w:trPr>
                <w:trHeight w:val="270"/>
              </w:trPr>
              <w:tc>
                <w:tcPr>
                  <w:tcW w:w="0" w:type="dxa"/>
                  <w:tcBorders>
                    <w:left w:val="single" w:sz="15" w:space="0" w:color="000000"/>
                  </w:tcBorders>
                </w:tcPr>
                <w:p w14:paraId="45CEF130" w14:textId="77777777" w:rsidR="003B069A" w:rsidRDefault="003B069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3B069A" w14:paraId="53947481" w14:textId="77777777">
                    <w:trPr>
                      <w:trHeight w:val="192"/>
                    </w:trPr>
                    <w:tc>
                      <w:tcPr>
                        <w:tcW w:w="11160" w:type="dxa"/>
                        <w:tcBorders>
                          <w:top w:val="nil"/>
                          <w:left w:val="nil"/>
                          <w:bottom w:val="nil"/>
                          <w:right w:val="nil"/>
                        </w:tcBorders>
                        <w:tcMar>
                          <w:top w:w="39" w:type="dxa"/>
                          <w:left w:w="39" w:type="dxa"/>
                          <w:bottom w:w="39" w:type="dxa"/>
                          <w:right w:w="39" w:type="dxa"/>
                        </w:tcMar>
                      </w:tcPr>
                      <w:p w14:paraId="2F07A6BD" w14:textId="77777777" w:rsidR="003B069A" w:rsidRDefault="00AD0BB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465C86" w14:textId="77777777" w:rsidR="003B069A" w:rsidRDefault="003B069A">
                  <w:pPr>
                    <w:spacing w:after="0" w:line="240" w:lineRule="auto"/>
                  </w:pPr>
                </w:p>
              </w:tc>
            </w:tr>
            <w:tr w:rsidR="003B069A" w14:paraId="6C8B832B" w14:textId="77777777">
              <w:trPr>
                <w:trHeight w:val="60"/>
              </w:trPr>
              <w:tc>
                <w:tcPr>
                  <w:tcW w:w="0" w:type="dxa"/>
                  <w:tcBorders>
                    <w:left w:val="single" w:sz="15" w:space="0" w:color="000000"/>
                  </w:tcBorders>
                </w:tcPr>
                <w:p w14:paraId="676E8FE1" w14:textId="77777777" w:rsidR="003B069A" w:rsidRDefault="003B069A">
                  <w:pPr>
                    <w:pStyle w:val="EmptyCellLayoutStyle"/>
                    <w:spacing w:after="0" w:line="240" w:lineRule="auto"/>
                  </w:pPr>
                </w:p>
              </w:tc>
              <w:tc>
                <w:tcPr>
                  <w:tcW w:w="11159" w:type="dxa"/>
                  <w:tcBorders>
                    <w:right w:val="single" w:sz="15" w:space="0" w:color="000000"/>
                  </w:tcBorders>
                </w:tcPr>
                <w:p w14:paraId="17928F2E" w14:textId="77777777" w:rsidR="003B069A" w:rsidRDefault="003B069A">
                  <w:pPr>
                    <w:pStyle w:val="EmptyCellLayoutStyle"/>
                    <w:spacing w:after="0" w:line="240" w:lineRule="auto"/>
                  </w:pPr>
                </w:p>
              </w:tc>
            </w:tr>
            <w:tr w:rsidR="00AD0BBD" w14:paraId="5FF169A7" w14:textId="77777777" w:rsidTr="00AD0B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B069A" w14:paraId="46890356" w14:textId="77777777">
                    <w:trPr>
                      <w:trHeight w:val="212"/>
                    </w:trPr>
                    <w:tc>
                      <w:tcPr>
                        <w:tcW w:w="11160" w:type="dxa"/>
                        <w:tcBorders>
                          <w:top w:val="nil"/>
                          <w:left w:val="nil"/>
                          <w:bottom w:val="nil"/>
                          <w:right w:val="nil"/>
                        </w:tcBorders>
                        <w:tcMar>
                          <w:top w:w="39" w:type="dxa"/>
                          <w:left w:w="39" w:type="dxa"/>
                          <w:bottom w:w="39" w:type="dxa"/>
                          <w:right w:w="39" w:type="dxa"/>
                        </w:tcMar>
                      </w:tcPr>
                      <w:p w14:paraId="3F33EFF3" w14:textId="77777777" w:rsidR="003B069A" w:rsidRDefault="00AD0BBD">
                        <w:pPr>
                          <w:spacing w:after="0" w:line="240" w:lineRule="auto"/>
                        </w:pPr>
                        <w:r>
                          <w:rPr>
                            <w:rFonts w:ascii="Arial" w:eastAsia="Arial" w:hAnsi="Arial"/>
                            <w:color w:val="000000"/>
                          </w:rPr>
                          <w:t xml:space="preserve">If inmate has excessive property, if inmate property contains contraband and is according to property policy or </w:t>
                        </w:r>
                        <w:proofErr w:type="spellStart"/>
                        <w:proofErr w:type="gramStart"/>
                        <w:r>
                          <w:rPr>
                            <w:rFonts w:ascii="Arial" w:eastAsia="Arial" w:hAnsi="Arial"/>
                            <w:color w:val="000000"/>
                          </w:rPr>
                          <w:t>procedure,organize</w:t>
                        </w:r>
                        <w:proofErr w:type="spellEnd"/>
                        <w:proofErr w:type="gramEnd"/>
                        <w:r>
                          <w:rPr>
                            <w:rFonts w:ascii="Arial" w:eastAsia="Arial" w:hAnsi="Arial"/>
                            <w:color w:val="000000"/>
                          </w:rPr>
                          <w:t xml:space="preserve"> and coordinate work priorities, resolution of problems with defective appliances which involve talking to vendors and making shipping arrangements. Inspection of inmate clothing for replacement. Adjust supply order to assure proper amount of cleaning solution for QM. Solve problems such as missing paperwork/wrong product shipped. Issues for corrections on store orders within normal reasoning. </w:t>
                        </w:r>
                      </w:p>
                    </w:tc>
                  </w:tr>
                </w:tbl>
                <w:p w14:paraId="1151CDB7" w14:textId="77777777" w:rsidR="003B069A" w:rsidRDefault="003B069A">
                  <w:pPr>
                    <w:spacing w:after="0" w:line="240" w:lineRule="auto"/>
                  </w:pPr>
                </w:p>
              </w:tc>
            </w:tr>
          </w:tbl>
          <w:p w14:paraId="4B6F26C6" w14:textId="77777777" w:rsidR="003B069A" w:rsidRDefault="003B069A">
            <w:pPr>
              <w:spacing w:after="0" w:line="240" w:lineRule="auto"/>
            </w:pPr>
          </w:p>
        </w:tc>
        <w:tc>
          <w:tcPr>
            <w:tcW w:w="179" w:type="dxa"/>
          </w:tcPr>
          <w:p w14:paraId="5762DCD8" w14:textId="77777777" w:rsidR="003B069A" w:rsidRDefault="003B069A">
            <w:pPr>
              <w:pStyle w:val="EmptyCellLayoutStyle"/>
              <w:spacing w:after="0" w:line="240" w:lineRule="auto"/>
            </w:pPr>
          </w:p>
        </w:tc>
      </w:tr>
      <w:tr w:rsidR="003B069A" w14:paraId="296E0750" w14:textId="77777777">
        <w:trPr>
          <w:trHeight w:val="99"/>
        </w:trPr>
        <w:tc>
          <w:tcPr>
            <w:tcW w:w="179" w:type="dxa"/>
          </w:tcPr>
          <w:p w14:paraId="700FD32D" w14:textId="77777777" w:rsidR="003B069A" w:rsidRDefault="003B069A">
            <w:pPr>
              <w:pStyle w:val="EmptyCellLayoutStyle"/>
              <w:spacing w:after="0" w:line="240" w:lineRule="auto"/>
            </w:pPr>
          </w:p>
        </w:tc>
        <w:tc>
          <w:tcPr>
            <w:tcW w:w="0" w:type="dxa"/>
          </w:tcPr>
          <w:p w14:paraId="2A2565B4" w14:textId="77777777" w:rsidR="003B069A" w:rsidRDefault="003B069A">
            <w:pPr>
              <w:pStyle w:val="EmptyCellLayoutStyle"/>
              <w:spacing w:after="0" w:line="240" w:lineRule="auto"/>
            </w:pPr>
          </w:p>
        </w:tc>
        <w:tc>
          <w:tcPr>
            <w:tcW w:w="0" w:type="dxa"/>
          </w:tcPr>
          <w:p w14:paraId="77BB63B5" w14:textId="77777777" w:rsidR="003B069A" w:rsidRDefault="003B069A">
            <w:pPr>
              <w:pStyle w:val="EmptyCellLayoutStyle"/>
              <w:spacing w:after="0" w:line="240" w:lineRule="auto"/>
            </w:pPr>
          </w:p>
        </w:tc>
        <w:tc>
          <w:tcPr>
            <w:tcW w:w="0" w:type="dxa"/>
          </w:tcPr>
          <w:p w14:paraId="6AED153B" w14:textId="77777777" w:rsidR="003B069A" w:rsidRDefault="003B069A">
            <w:pPr>
              <w:pStyle w:val="EmptyCellLayoutStyle"/>
              <w:spacing w:after="0" w:line="240" w:lineRule="auto"/>
            </w:pPr>
          </w:p>
        </w:tc>
        <w:tc>
          <w:tcPr>
            <w:tcW w:w="0" w:type="dxa"/>
          </w:tcPr>
          <w:p w14:paraId="245469A7" w14:textId="77777777" w:rsidR="003B069A" w:rsidRDefault="003B069A">
            <w:pPr>
              <w:pStyle w:val="EmptyCellLayoutStyle"/>
              <w:spacing w:after="0" w:line="240" w:lineRule="auto"/>
            </w:pPr>
          </w:p>
        </w:tc>
        <w:tc>
          <w:tcPr>
            <w:tcW w:w="0" w:type="dxa"/>
          </w:tcPr>
          <w:p w14:paraId="5565F0D3" w14:textId="77777777" w:rsidR="003B069A" w:rsidRDefault="003B069A">
            <w:pPr>
              <w:pStyle w:val="EmptyCellLayoutStyle"/>
              <w:spacing w:after="0" w:line="240" w:lineRule="auto"/>
            </w:pPr>
          </w:p>
        </w:tc>
        <w:tc>
          <w:tcPr>
            <w:tcW w:w="0" w:type="dxa"/>
          </w:tcPr>
          <w:p w14:paraId="42D4C198" w14:textId="77777777" w:rsidR="003B069A" w:rsidRDefault="003B069A">
            <w:pPr>
              <w:pStyle w:val="EmptyCellLayoutStyle"/>
              <w:spacing w:after="0" w:line="240" w:lineRule="auto"/>
            </w:pPr>
          </w:p>
        </w:tc>
        <w:tc>
          <w:tcPr>
            <w:tcW w:w="2505" w:type="dxa"/>
          </w:tcPr>
          <w:p w14:paraId="7713B01E" w14:textId="77777777" w:rsidR="003B069A" w:rsidRDefault="003B069A">
            <w:pPr>
              <w:pStyle w:val="EmptyCellLayoutStyle"/>
              <w:spacing w:after="0" w:line="240" w:lineRule="auto"/>
            </w:pPr>
          </w:p>
        </w:tc>
        <w:tc>
          <w:tcPr>
            <w:tcW w:w="6120" w:type="dxa"/>
          </w:tcPr>
          <w:p w14:paraId="49586F2D" w14:textId="77777777" w:rsidR="003B069A" w:rsidRDefault="003B069A">
            <w:pPr>
              <w:pStyle w:val="EmptyCellLayoutStyle"/>
              <w:spacing w:after="0" w:line="240" w:lineRule="auto"/>
            </w:pPr>
          </w:p>
        </w:tc>
        <w:tc>
          <w:tcPr>
            <w:tcW w:w="2534" w:type="dxa"/>
          </w:tcPr>
          <w:p w14:paraId="60ADE9FC" w14:textId="77777777" w:rsidR="003B069A" w:rsidRDefault="003B069A">
            <w:pPr>
              <w:pStyle w:val="EmptyCellLayoutStyle"/>
              <w:spacing w:after="0" w:line="240" w:lineRule="auto"/>
            </w:pPr>
          </w:p>
        </w:tc>
        <w:tc>
          <w:tcPr>
            <w:tcW w:w="179" w:type="dxa"/>
          </w:tcPr>
          <w:p w14:paraId="0AF6642F" w14:textId="77777777" w:rsidR="003B069A" w:rsidRDefault="003B069A">
            <w:pPr>
              <w:pStyle w:val="EmptyCellLayoutStyle"/>
              <w:spacing w:after="0" w:line="240" w:lineRule="auto"/>
            </w:pPr>
          </w:p>
        </w:tc>
      </w:tr>
      <w:tr w:rsidR="00AD0BBD" w14:paraId="0AE71397" w14:textId="77777777" w:rsidTr="00AD0BBD">
        <w:tc>
          <w:tcPr>
            <w:tcW w:w="179" w:type="dxa"/>
          </w:tcPr>
          <w:p w14:paraId="7D1B504A" w14:textId="77777777" w:rsidR="003B069A" w:rsidRDefault="003B069A">
            <w:pPr>
              <w:pStyle w:val="EmptyCellLayoutStyle"/>
              <w:spacing w:after="0" w:line="240" w:lineRule="auto"/>
            </w:pPr>
          </w:p>
        </w:tc>
        <w:tc>
          <w:tcPr>
            <w:tcW w:w="0" w:type="dxa"/>
          </w:tcPr>
          <w:p w14:paraId="1BE42AFC" w14:textId="77777777" w:rsidR="003B069A" w:rsidRDefault="003B069A">
            <w:pPr>
              <w:pStyle w:val="EmptyCellLayoutStyle"/>
              <w:spacing w:after="0" w:line="240" w:lineRule="auto"/>
            </w:pPr>
          </w:p>
        </w:tc>
        <w:tc>
          <w:tcPr>
            <w:tcW w:w="0" w:type="dxa"/>
          </w:tcPr>
          <w:p w14:paraId="1B51C204" w14:textId="77777777" w:rsidR="003B069A" w:rsidRDefault="003B069A">
            <w:pPr>
              <w:pStyle w:val="EmptyCellLayoutStyle"/>
              <w:spacing w:after="0" w:line="240" w:lineRule="auto"/>
            </w:pPr>
          </w:p>
        </w:tc>
        <w:tc>
          <w:tcPr>
            <w:tcW w:w="0" w:type="dxa"/>
          </w:tcPr>
          <w:p w14:paraId="2A8CDD56" w14:textId="77777777" w:rsidR="003B069A" w:rsidRDefault="003B069A">
            <w:pPr>
              <w:pStyle w:val="EmptyCellLayoutStyle"/>
              <w:spacing w:after="0" w:line="240" w:lineRule="auto"/>
            </w:pPr>
          </w:p>
        </w:tc>
        <w:tc>
          <w:tcPr>
            <w:tcW w:w="0" w:type="dxa"/>
          </w:tcPr>
          <w:p w14:paraId="7913E376" w14:textId="77777777" w:rsidR="003B069A" w:rsidRDefault="003B069A">
            <w:pPr>
              <w:pStyle w:val="EmptyCellLayoutStyle"/>
              <w:spacing w:after="0" w:line="240" w:lineRule="auto"/>
            </w:pPr>
          </w:p>
        </w:tc>
        <w:tc>
          <w:tcPr>
            <w:tcW w:w="0" w:type="dxa"/>
          </w:tcPr>
          <w:p w14:paraId="0B0A210E" w14:textId="77777777" w:rsidR="003B069A" w:rsidRDefault="003B069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3B069A" w14:paraId="56FB0C5E" w14:textId="77777777">
              <w:trPr>
                <w:trHeight w:val="38"/>
              </w:trPr>
              <w:tc>
                <w:tcPr>
                  <w:tcW w:w="0" w:type="dxa"/>
                  <w:tcBorders>
                    <w:top w:val="single" w:sz="15" w:space="0" w:color="000000"/>
                    <w:left w:val="single" w:sz="15" w:space="0" w:color="000000"/>
                  </w:tcBorders>
                </w:tcPr>
                <w:p w14:paraId="1EA2BAE1" w14:textId="77777777" w:rsidR="003B069A" w:rsidRDefault="003B069A">
                  <w:pPr>
                    <w:pStyle w:val="EmptyCellLayoutStyle"/>
                    <w:spacing w:after="0" w:line="240" w:lineRule="auto"/>
                  </w:pPr>
                </w:p>
              </w:tc>
              <w:tc>
                <w:tcPr>
                  <w:tcW w:w="11159" w:type="dxa"/>
                  <w:tcBorders>
                    <w:top w:val="single" w:sz="15" w:space="0" w:color="000000"/>
                    <w:right w:val="single" w:sz="15" w:space="0" w:color="000000"/>
                  </w:tcBorders>
                </w:tcPr>
                <w:p w14:paraId="63E80455" w14:textId="77777777" w:rsidR="003B069A" w:rsidRDefault="003B069A">
                  <w:pPr>
                    <w:pStyle w:val="EmptyCellLayoutStyle"/>
                    <w:spacing w:after="0" w:line="240" w:lineRule="auto"/>
                  </w:pPr>
                </w:p>
              </w:tc>
            </w:tr>
            <w:tr w:rsidR="003B069A" w14:paraId="67C42B2E" w14:textId="77777777">
              <w:trPr>
                <w:trHeight w:val="270"/>
              </w:trPr>
              <w:tc>
                <w:tcPr>
                  <w:tcW w:w="0" w:type="dxa"/>
                  <w:tcBorders>
                    <w:left w:val="single" w:sz="15" w:space="0" w:color="000000"/>
                  </w:tcBorders>
                </w:tcPr>
                <w:p w14:paraId="781643AB" w14:textId="77777777" w:rsidR="003B069A" w:rsidRDefault="003B069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3B069A" w14:paraId="67AB15BA" w14:textId="77777777">
                    <w:trPr>
                      <w:trHeight w:val="192"/>
                    </w:trPr>
                    <w:tc>
                      <w:tcPr>
                        <w:tcW w:w="11160" w:type="dxa"/>
                        <w:tcBorders>
                          <w:top w:val="nil"/>
                          <w:left w:val="nil"/>
                          <w:bottom w:val="nil"/>
                          <w:right w:val="nil"/>
                        </w:tcBorders>
                        <w:tcMar>
                          <w:top w:w="39" w:type="dxa"/>
                          <w:left w:w="39" w:type="dxa"/>
                          <w:bottom w:w="39" w:type="dxa"/>
                          <w:right w:w="39" w:type="dxa"/>
                        </w:tcMar>
                      </w:tcPr>
                      <w:p w14:paraId="092EE8F1" w14:textId="77777777" w:rsidR="003B069A" w:rsidRDefault="00AD0BBD">
                        <w:pPr>
                          <w:spacing w:after="0" w:line="240" w:lineRule="auto"/>
                        </w:pPr>
                        <w:r>
                          <w:rPr>
                            <w:rFonts w:ascii="Arial" w:eastAsia="Arial" w:hAnsi="Arial"/>
                            <w:b/>
                            <w:color w:val="000000"/>
                            <w:sz w:val="16"/>
                          </w:rPr>
                          <w:t xml:space="preserve">17. Describe the types of decisions that require the supervisor's review. </w:t>
                        </w:r>
                      </w:p>
                    </w:tc>
                  </w:tr>
                </w:tbl>
                <w:p w14:paraId="296D78E8" w14:textId="77777777" w:rsidR="003B069A" w:rsidRDefault="003B069A">
                  <w:pPr>
                    <w:spacing w:after="0" w:line="240" w:lineRule="auto"/>
                  </w:pPr>
                </w:p>
              </w:tc>
            </w:tr>
            <w:tr w:rsidR="003B069A" w14:paraId="5551C4AD" w14:textId="77777777">
              <w:trPr>
                <w:trHeight w:val="40"/>
              </w:trPr>
              <w:tc>
                <w:tcPr>
                  <w:tcW w:w="0" w:type="dxa"/>
                  <w:tcBorders>
                    <w:left w:val="single" w:sz="15" w:space="0" w:color="000000"/>
                  </w:tcBorders>
                </w:tcPr>
                <w:p w14:paraId="6BB967D0" w14:textId="77777777" w:rsidR="003B069A" w:rsidRDefault="003B069A">
                  <w:pPr>
                    <w:pStyle w:val="EmptyCellLayoutStyle"/>
                    <w:spacing w:after="0" w:line="240" w:lineRule="auto"/>
                  </w:pPr>
                </w:p>
              </w:tc>
              <w:tc>
                <w:tcPr>
                  <w:tcW w:w="11159" w:type="dxa"/>
                  <w:tcBorders>
                    <w:right w:val="single" w:sz="15" w:space="0" w:color="000000"/>
                  </w:tcBorders>
                </w:tcPr>
                <w:p w14:paraId="42D08A2D" w14:textId="77777777" w:rsidR="003B069A" w:rsidRDefault="003B069A">
                  <w:pPr>
                    <w:pStyle w:val="EmptyCellLayoutStyle"/>
                    <w:spacing w:after="0" w:line="240" w:lineRule="auto"/>
                  </w:pPr>
                </w:p>
              </w:tc>
            </w:tr>
            <w:tr w:rsidR="00AD0BBD" w14:paraId="6907084E" w14:textId="77777777" w:rsidTr="00AD0B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3B069A" w14:paraId="334D2A58" w14:textId="77777777">
                    <w:trPr>
                      <w:trHeight w:val="212"/>
                    </w:trPr>
                    <w:tc>
                      <w:tcPr>
                        <w:tcW w:w="11160" w:type="dxa"/>
                        <w:tcBorders>
                          <w:top w:val="nil"/>
                          <w:left w:val="nil"/>
                          <w:bottom w:val="nil"/>
                          <w:right w:val="nil"/>
                        </w:tcBorders>
                        <w:tcMar>
                          <w:top w:w="39" w:type="dxa"/>
                          <w:left w:w="39" w:type="dxa"/>
                          <w:bottom w:w="39" w:type="dxa"/>
                          <w:right w:w="39" w:type="dxa"/>
                        </w:tcMar>
                      </w:tcPr>
                      <w:p w14:paraId="3CF30301" w14:textId="77777777" w:rsidR="003B069A" w:rsidRDefault="00AD0BBD">
                        <w:pPr>
                          <w:spacing w:before="199" w:after="199" w:line="240" w:lineRule="auto"/>
                        </w:pPr>
                        <w:r>
                          <w:rPr>
                            <w:rFonts w:ascii="Arial" w:eastAsia="Arial" w:hAnsi="Arial"/>
                            <w:color w:val="000000"/>
                          </w:rPr>
                          <w:t>1. Requisition for additional equipment</w:t>
                        </w:r>
                      </w:p>
                      <w:p w14:paraId="51C71541" w14:textId="77777777" w:rsidR="003B069A" w:rsidRDefault="00AD0BBD">
                        <w:pPr>
                          <w:spacing w:after="199" w:line="240" w:lineRule="auto"/>
                        </w:pPr>
                        <w:r>
                          <w:rPr>
                            <w:rFonts w:ascii="Arial" w:eastAsia="Arial" w:hAnsi="Arial"/>
                            <w:color w:val="000000"/>
                          </w:rPr>
                          <w:t xml:space="preserve">2. Requests for days/hours off </w:t>
                        </w:r>
                      </w:p>
                      <w:p w14:paraId="5D873AEC" w14:textId="77777777" w:rsidR="003B069A" w:rsidRDefault="00AD0BBD">
                        <w:pPr>
                          <w:spacing w:after="199" w:line="240" w:lineRule="auto"/>
                        </w:pPr>
                        <w:r>
                          <w:rPr>
                            <w:rFonts w:ascii="Arial" w:eastAsia="Arial" w:hAnsi="Arial"/>
                            <w:color w:val="000000"/>
                          </w:rPr>
                          <w:t xml:space="preserve">3. Major changes in normal daily operation </w:t>
                        </w:r>
                      </w:p>
                      <w:p w14:paraId="27EC678C" w14:textId="77777777" w:rsidR="003B069A" w:rsidRDefault="00AD0BBD">
                        <w:pPr>
                          <w:spacing w:after="199" w:line="240" w:lineRule="auto"/>
                        </w:pPr>
                        <w:r>
                          <w:rPr>
                            <w:rFonts w:ascii="Arial" w:eastAsia="Arial" w:hAnsi="Arial"/>
                            <w:color w:val="000000"/>
                          </w:rPr>
                          <w:t xml:space="preserve">4. Problems irreconcilable at my level </w:t>
                        </w:r>
                      </w:p>
                    </w:tc>
                  </w:tr>
                </w:tbl>
                <w:p w14:paraId="325E4C8F" w14:textId="77777777" w:rsidR="003B069A" w:rsidRDefault="003B069A">
                  <w:pPr>
                    <w:spacing w:after="0" w:line="240" w:lineRule="auto"/>
                  </w:pPr>
                </w:p>
              </w:tc>
            </w:tr>
          </w:tbl>
          <w:p w14:paraId="4DD690AC" w14:textId="77777777" w:rsidR="003B069A" w:rsidRDefault="003B069A">
            <w:pPr>
              <w:spacing w:after="0" w:line="240" w:lineRule="auto"/>
            </w:pPr>
          </w:p>
        </w:tc>
        <w:tc>
          <w:tcPr>
            <w:tcW w:w="179" w:type="dxa"/>
          </w:tcPr>
          <w:p w14:paraId="122E079F" w14:textId="77777777" w:rsidR="003B069A" w:rsidRDefault="003B069A">
            <w:pPr>
              <w:pStyle w:val="EmptyCellLayoutStyle"/>
              <w:spacing w:after="0" w:line="240" w:lineRule="auto"/>
            </w:pPr>
          </w:p>
        </w:tc>
      </w:tr>
      <w:tr w:rsidR="003B069A" w14:paraId="6BCBDBD6" w14:textId="77777777">
        <w:trPr>
          <w:trHeight w:val="100"/>
        </w:trPr>
        <w:tc>
          <w:tcPr>
            <w:tcW w:w="179" w:type="dxa"/>
          </w:tcPr>
          <w:p w14:paraId="5DE73D81" w14:textId="77777777" w:rsidR="003B069A" w:rsidRDefault="003B069A">
            <w:pPr>
              <w:pStyle w:val="EmptyCellLayoutStyle"/>
              <w:spacing w:after="0" w:line="240" w:lineRule="auto"/>
            </w:pPr>
          </w:p>
        </w:tc>
        <w:tc>
          <w:tcPr>
            <w:tcW w:w="0" w:type="dxa"/>
          </w:tcPr>
          <w:p w14:paraId="0B2F59CE" w14:textId="77777777" w:rsidR="003B069A" w:rsidRDefault="003B069A">
            <w:pPr>
              <w:pStyle w:val="EmptyCellLayoutStyle"/>
              <w:spacing w:after="0" w:line="240" w:lineRule="auto"/>
            </w:pPr>
          </w:p>
        </w:tc>
        <w:tc>
          <w:tcPr>
            <w:tcW w:w="0" w:type="dxa"/>
          </w:tcPr>
          <w:p w14:paraId="3294E271" w14:textId="77777777" w:rsidR="003B069A" w:rsidRDefault="003B069A">
            <w:pPr>
              <w:pStyle w:val="EmptyCellLayoutStyle"/>
              <w:spacing w:after="0" w:line="240" w:lineRule="auto"/>
            </w:pPr>
          </w:p>
        </w:tc>
        <w:tc>
          <w:tcPr>
            <w:tcW w:w="0" w:type="dxa"/>
          </w:tcPr>
          <w:p w14:paraId="14BFE225" w14:textId="77777777" w:rsidR="003B069A" w:rsidRDefault="003B069A">
            <w:pPr>
              <w:pStyle w:val="EmptyCellLayoutStyle"/>
              <w:spacing w:after="0" w:line="240" w:lineRule="auto"/>
            </w:pPr>
          </w:p>
        </w:tc>
        <w:tc>
          <w:tcPr>
            <w:tcW w:w="0" w:type="dxa"/>
          </w:tcPr>
          <w:p w14:paraId="205357CC" w14:textId="77777777" w:rsidR="003B069A" w:rsidRDefault="003B069A">
            <w:pPr>
              <w:pStyle w:val="EmptyCellLayoutStyle"/>
              <w:spacing w:after="0" w:line="240" w:lineRule="auto"/>
            </w:pPr>
          </w:p>
        </w:tc>
        <w:tc>
          <w:tcPr>
            <w:tcW w:w="0" w:type="dxa"/>
          </w:tcPr>
          <w:p w14:paraId="385BE2FC" w14:textId="77777777" w:rsidR="003B069A" w:rsidRDefault="003B069A">
            <w:pPr>
              <w:pStyle w:val="EmptyCellLayoutStyle"/>
              <w:spacing w:after="0" w:line="240" w:lineRule="auto"/>
            </w:pPr>
          </w:p>
        </w:tc>
        <w:tc>
          <w:tcPr>
            <w:tcW w:w="0" w:type="dxa"/>
          </w:tcPr>
          <w:p w14:paraId="381FA807" w14:textId="77777777" w:rsidR="003B069A" w:rsidRDefault="003B069A">
            <w:pPr>
              <w:pStyle w:val="EmptyCellLayoutStyle"/>
              <w:spacing w:after="0" w:line="240" w:lineRule="auto"/>
            </w:pPr>
          </w:p>
        </w:tc>
        <w:tc>
          <w:tcPr>
            <w:tcW w:w="2505" w:type="dxa"/>
          </w:tcPr>
          <w:p w14:paraId="317DDD26" w14:textId="77777777" w:rsidR="003B069A" w:rsidRDefault="003B069A">
            <w:pPr>
              <w:pStyle w:val="EmptyCellLayoutStyle"/>
              <w:spacing w:after="0" w:line="240" w:lineRule="auto"/>
            </w:pPr>
          </w:p>
        </w:tc>
        <w:tc>
          <w:tcPr>
            <w:tcW w:w="6120" w:type="dxa"/>
          </w:tcPr>
          <w:p w14:paraId="4499D505" w14:textId="77777777" w:rsidR="003B069A" w:rsidRDefault="003B069A">
            <w:pPr>
              <w:pStyle w:val="EmptyCellLayoutStyle"/>
              <w:spacing w:after="0" w:line="240" w:lineRule="auto"/>
            </w:pPr>
          </w:p>
        </w:tc>
        <w:tc>
          <w:tcPr>
            <w:tcW w:w="2534" w:type="dxa"/>
          </w:tcPr>
          <w:p w14:paraId="5C8DEEF7" w14:textId="77777777" w:rsidR="003B069A" w:rsidRDefault="003B069A">
            <w:pPr>
              <w:pStyle w:val="EmptyCellLayoutStyle"/>
              <w:spacing w:after="0" w:line="240" w:lineRule="auto"/>
            </w:pPr>
          </w:p>
        </w:tc>
        <w:tc>
          <w:tcPr>
            <w:tcW w:w="179" w:type="dxa"/>
          </w:tcPr>
          <w:p w14:paraId="4C1564E1" w14:textId="77777777" w:rsidR="003B069A" w:rsidRDefault="003B069A">
            <w:pPr>
              <w:pStyle w:val="EmptyCellLayoutStyle"/>
              <w:spacing w:after="0" w:line="240" w:lineRule="auto"/>
            </w:pPr>
          </w:p>
        </w:tc>
      </w:tr>
      <w:tr w:rsidR="00AD0BBD" w14:paraId="50ADE159" w14:textId="77777777" w:rsidTr="00AD0BBD">
        <w:tc>
          <w:tcPr>
            <w:tcW w:w="179" w:type="dxa"/>
          </w:tcPr>
          <w:p w14:paraId="06BD8141" w14:textId="77777777" w:rsidR="003B069A" w:rsidRDefault="003B069A">
            <w:pPr>
              <w:pStyle w:val="EmptyCellLayoutStyle"/>
              <w:spacing w:after="0" w:line="240" w:lineRule="auto"/>
            </w:pPr>
          </w:p>
        </w:tc>
        <w:tc>
          <w:tcPr>
            <w:tcW w:w="0" w:type="dxa"/>
          </w:tcPr>
          <w:p w14:paraId="2F144C4B" w14:textId="77777777" w:rsidR="003B069A" w:rsidRDefault="003B069A">
            <w:pPr>
              <w:pStyle w:val="EmptyCellLayoutStyle"/>
              <w:spacing w:after="0" w:line="240" w:lineRule="auto"/>
            </w:pPr>
          </w:p>
        </w:tc>
        <w:tc>
          <w:tcPr>
            <w:tcW w:w="0" w:type="dxa"/>
          </w:tcPr>
          <w:p w14:paraId="38BF9D22" w14:textId="77777777" w:rsidR="003B069A" w:rsidRDefault="003B069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B069A" w14:paraId="204254C9" w14:textId="77777777">
              <w:trPr>
                <w:trHeight w:val="459"/>
              </w:trPr>
              <w:tc>
                <w:tcPr>
                  <w:tcW w:w="0" w:type="dxa"/>
                  <w:tcBorders>
                    <w:top w:val="single" w:sz="15" w:space="0" w:color="000000"/>
                    <w:left w:val="single" w:sz="15" w:space="0" w:color="000000"/>
                  </w:tcBorders>
                </w:tcPr>
                <w:p w14:paraId="29FBEA8F" w14:textId="77777777" w:rsidR="003B069A" w:rsidRDefault="003B069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B069A" w14:paraId="129F1F9F" w14:textId="77777777">
                    <w:trPr>
                      <w:trHeight w:val="381"/>
                    </w:trPr>
                    <w:tc>
                      <w:tcPr>
                        <w:tcW w:w="11160" w:type="dxa"/>
                        <w:tcBorders>
                          <w:top w:val="nil"/>
                          <w:left w:val="nil"/>
                          <w:bottom w:val="nil"/>
                          <w:right w:val="nil"/>
                        </w:tcBorders>
                        <w:tcMar>
                          <w:top w:w="39" w:type="dxa"/>
                          <w:left w:w="39" w:type="dxa"/>
                          <w:bottom w:w="39" w:type="dxa"/>
                          <w:right w:w="39" w:type="dxa"/>
                        </w:tcMar>
                      </w:tcPr>
                      <w:p w14:paraId="4062352F" w14:textId="77777777" w:rsidR="003B069A" w:rsidRDefault="00AD0BB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D8CDE8A" w14:textId="77777777" w:rsidR="003B069A" w:rsidRDefault="003B069A">
                  <w:pPr>
                    <w:spacing w:after="0" w:line="240" w:lineRule="auto"/>
                  </w:pPr>
                </w:p>
              </w:tc>
            </w:tr>
            <w:tr w:rsidR="003B069A" w14:paraId="564E5C63" w14:textId="77777777">
              <w:trPr>
                <w:trHeight w:val="80"/>
              </w:trPr>
              <w:tc>
                <w:tcPr>
                  <w:tcW w:w="0" w:type="dxa"/>
                  <w:tcBorders>
                    <w:left w:val="single" w:sz="15" w:space="0" w:color="000000"/>
                  </w:tcBorders>
                </w:tcPr>
                <w:p w14:paraId="2BBB7837" w14:textId="77777777" w:rsidR="003B069A" w:rsidRDefault="003B069A">
                  <w:pPr>
                    <w:pStyle w:val="EmptyCellLayoutStyle"/>
                    <w:spacing w:after="0" w:line="240" w:lineRule="auto"/>
                  </w:pPr>
                </w:p>
              </w:tc>
              <w:tc>
                <w:tcPr>
                  <w:tcW w:w="11159" w:type="dxa"/>
                  <w:tcBorders>
                    <w:right w:val="single" w:sz="15" w:space="0" w:color="000000"/>
                  </w:tcBorders>
                </w:tcPr>
                <w:p w14:paraId="51FF9D9C" w14:textId="77777777" w:rsidR="003B069A" w:rsidRDefault="003B069A">
                  <w:pPr>
                    <w:pStyle w:val="EmptyCellLayoutStyle"/>
                    <w:spacing w:after="0" w:line="240" w:lineRule="auto"/>
                  </w:pPr>
                </w:p>
              </w:tc>
            </w:tr>
            <w:tr w:rsidR="00AD0BBD" w14:paraId="480D6E38" w14:textId="77777777" w:rsidTr="00AD0B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B069A" w14:paraId="522D996E" w14:textId="77777777">
                    <w:trPr>
                      <w:trHeight w:val="212"/>
                    </w:trPr>
                    <w:tc>
                      <w:tcPr>
                        <w:tcW w:w="11160" w:type="dxa"/>
                        <w:tcBorders>
                          <w:top w:val="nil"/>
                          <w:left w:val="nil"/>
                          <w:bottom w:val="nil"/>
                          <w:right w:val="nil"/>
                        </w:tcBorders>
                        <w:tcMar>
                          <w:top w:w="39" w:type="dxa"/>
                          <w:left w:w="39" w:type="dxa"/>
                          <w:bottom w:w="39" w:type="dxa"/>
                          <w:right w:w="39" w:type="dxa"/>
                        </w:tcMar>
                      </w:tcPr>
                      <w:p w14:paraId="173B1F54" w14:textId="77777777" w:rsidR="003B069A" w:rsidRDefault="00AD0BBD">
                        <w:pPr>
                          <w:spacing w:after="0" w:line="240" w:lineRule="auto"/>
                        </w:pPr>
                        <w:r>
                          <w:rPr>
                            <w:rFonts w:ascii="Arial" w:eastAsia="Arial" w:hAnsi="Arial"/>
                            <w:color w:val="000000"/>
                          </w:rPr>
                          <w:t xml:space="preserve">This is a very physical position requiring large amounts of physical effort. Lifting, bending, walking, climbing, twisting, and kneeling are required. Environmental conditions are exposure to heat and cold during deliveries or unloading. </w:t>
                        </w:r>
                        <w:proofErr w:type="gramStart"/>
                        <w:r>
                          <w:rPr>
                            <w:rFonts w:ascii="Arial" w:eastAsia="Arial" w:hAnsi="Arial"/>
                            <w:color w:val="000000"/>
                          </w:rPr>
                          <w:t>Incumbent has</w:t>
                        </w:r>
                        <w:proofErr w:type="gramEnd"/>
                        <w:r>
                          <w:rPr>
                            <w:rFonts w:ascii="Arial" w:eastAsia="Arial" w:hAnsi="Arial"/>
                            <w:color w:val="000000"/>
                          </w:rPr>
                          <w:t xml:space="preserve"> regular unsupervised access to and direct contact with prisoners.</w:t>
                        </w:r>
                      </w:p>
                    </w:tc>
                  </w:tr>
                </w:tbl>
                <w:p w14:paraId="3A63E87A" w14:textId="77777777" w:rsidR="003B069A" w:rsidRDefault="003B069A">
                  <w:pPr>
                    <w:spacing w:after="0" w:line="240" w:lineRule="auto"/>
                  </w:pPr>
                </w:p>
              </w:tc>
            </w:tr>
          </w:tbl>
          <w:p w14:paraId="464A4351" w14:textId="77777777" w:rsidR="003B069A" w:rsidRDefault="003B069A">
            <w:pPr>
              <w:spacing w:after="0" w:line="240" w:lineRule="auto"/>
            </w:pPr>
          </w:p>
        </w:tc>
        <w:tc>
          <w:tcPr>
            <w:tcW w:w="179" w:type="dxa"/>
          </w:tcPr>
          <w:p w14:paraId="4B45D29E" w14:textId="77777777" w:rsidR="003B069A" w:rsidRDefault="003B069A">
            <w:pPr>
              <w:pStyle w:val="EmptyCellLayoutStyle"/>
              <w:spacing w:after="0" w:line="240" w:lineRule="auto"/>
            </w:pPr>
          </w:p>
        </w:tc>
      </w:tr>
      <w:tr w:rsidR="003B069A" w14:paraId="0C2EA301" w14:textId="77777777">
        <w:trPr>
          <w:trHeight w:val="99"/>
        </w:trPr>
        <w:tc>
          <w:tcPr>
            <w:tcW w:w="179" w:type="dxa"/>
          </w:tcPr>
          <w:p w14:paraId="39AAFE08" w14:textId="77777777" w:rsidR="003B069A" w:rsidRDefault="003B069A">
            <w:pPr>
              <w:pStyle w:val="EmptyCellLayoutStyle"/>
              <w:spacing w:after="0" w:line="240" w:lineRule="auto"/>
            </w:pPr>
          </w:p>
        </w:tc>
        <w:tc>
          <w:tcPr>
            <w:tcW w:w="0" w:type="dxa"/>
          </w:tcPr>
          <w:p w14:paraId="6FE0458E" w14:textId="77777777" w:rsidR="003B069A" w:rsidRDefault="003B069A">
            <w:pPr>
              <w:pStyle w:val="EmptyCellLayoutStyle"/>
              <w:spacing w:after="0" w:line="240" w:lineRule="auto"/>
            </w:pPr>
          </w:p>
        </w:tc>
        <w:tc>
          <w:tcPr>
            <w:tcW w:w="0" w:type="dxa"/>
          </w:tcPr>
          <w:p w14:paraId="09D951D3" w14:textId="77777777" w:rsidR="003B069A" w:rsidRDefault="003B069A">
            <w:pPr>
              <w:pStyle w:val="EmptyCellLayoutStyle"/>
              <w:spacing w:after="0" w:line="240" w:lineRule="auto"/>
            </w:pPr>
          </w:p>
        </w:tc>
        <w:tc>
          <w:tcPr>
            <w:tcW w:w="0" w:type="dxa"/>
          </w:tcPr>
          <w:p w14:paraId="7124BB3B" w14:textId="77777777" w:rsidR="003B069A" w:rsidRDefault="003B069A">
            <w:pPr>
              <w:pStyle w:val="EmptyCellLayoutStyle"/>
              <w:spacing w:after="0" w:line="240" w:lineRule="auto"/>
            </w:pPr>
          </w:p>
        </w:tc>
        <w:tc>
          <w:tcPr>
            <w:tcW w:w="0" w:type="dxa"/>
          </w:tcPr>
          <w:p w14:paraId="292FAD63" w14:textId="77777777" w:rsidR="003B069A" w:rsidRDefault="003B069A">
            <w:pPr>
              <w:pStyle w:val="EmptyCellLayoutStyle"/>
              <w:spacing w:after="0" w:line="240" w:lineRule="auto"/>
            </w:pPr>
          </w:p>
        </w:tc>
        <w:tc>
          <w:tcPr>
            <w:tcW w:w="0" w:type="dxa"/>
          </w:tcPr>
          <w:p w14:paraId="251B789F" w14:textId="77777777" w:rsidR="003B069A" w:rsidRDefault="003B069A">
            <w:pPr>
              <w:pStyle w:val="EmptyCellLayoutStyle"/>
              <w:spacing w:after="0" w:line="240" w:lineRule="auto"/>
            </w:pPr>
          </w:p>
        </w:tc>
        <w:tc>
          <w:tcPr>
            <w:tcW w:w="0" w:type="dxa"/>
          </w:tcPr>
          <w:p w14:paraId="29EF3472" w14:textId="77777777" w:rsidR="003B069A" w:rsidRDefault="003B069A">
            <w:pPr>
              <w:pStyle w:val="EmptyCellLayoutStyle"/>
              <w:spacing w:after="0" w:line="240" w:lineRule="auto"/>
            </w:pPr>
          </w:p>
        </w:tc>
        <w:tc>
          <w:tcPr>
            <w:tcW w:w="2505" w:type="dxa"/>
          </w:tcPr>
          <w:p w14:paraId="58BBB43B" w14:textId="77777777" w:rsidR="003B069A" w:rsidRDefault="003B069A">
            <w:pPr>
              <w:pStyle w:val="EmptyCellLayoutStyle"/>
              <w:spacing w:after="0" w:line="240" w:lineRule="auto"/>
            </w:pPr>
          </w:p>
        </w:tc>
        <w:tc>
          <w:tcPr>
            <w:tcW w:w="6120" w:type="dxa"/>
          </w:tcPr>
          <w:p w14:paraId="33FE2BD4" w14:textId="77777777" w:rsidR="003B069A" w:rsidRDefault="003B069A">
            <w:pPr>
              <w:pStyle w:val="EmptyCellLayoutStyle"/>
              <w:spacing w:after="0" w:line="240" w:lineRule="auto"/>
            </w:pPr>
          </w:p>
        </w:tc>
        <w:tc>
          <w:tcPr>
            <w:tcW w:w="2534" w:type="dxa"/>
          </w:tcPr>
          <w:p w14:paraId="38E4292D" w14:textId="77777777" w:rsidR="003B069A" w:rsidRDefault="003B069A">
            <w:pPr>
              <w:pStyle w:val="EmptyCellLayoutStyle"/>
              <w:spacing w:after="0" w:line="240" w:lineRule="auto"/>
            </w:pPr>
          </w:p>
        </w:tc>
        <w:tc>
          <w:tcPr>
            <w:tcW w:w="179" w:type="dxa"/>
          </w:tcPr>
          <w:p w14:paraId="240C6FED" w14:textId="77777777" w:rsidR="003B069A" w:rsidRDefault="003B069A">
            <w:pPr>
              <w:pStyle w:val="EmptyCellLayoutStyle"/>
              <w:spacing w:after="0" w:line="240" w:lineRule="auto"/>
            </w:pPr>
          </w:p>
        </w:tc>
      </w:tr>
      <w:tr w:rsidR="00AD0BBD" w14:paraId="0E5173F3" w14:textId="77777777" w:rsidTr="00AD0BBD">
        <w:tc>
          <w:tcPr>
            <w:tcW w:w="179" w:type="dxa"/>
          </w:tcPr>
          <w:p w14:paraId="743010E9" w14:textId="77777777" w:rsidR="003B069A" w:rsidRDefault="003B069A">
            <w:pPr>
              <w:pStyle w:val="EmptyCellLayoutStyle"/>
              <w:spacing w:after="0" w:line="240" w:lineRule="auto"/>
            </w:pPr>
          </w:p>
        </w:tc>
        <w:tc>
          <w:tcPr>
            <w:tcW w:w="0" w:type="dxa"/>
          </w:tcPr>
          <w:p w14:paraId="7305B9A5" w14:textId="77777777" w:rsidR="003B069A" w:rsidRDefault="003B069A">
            <w:pPr>
              <w:pStyle w:val="EmptyCellLayoutStyle"/>
              <w:spacing w:after="0" w:line="240" w:lineRule="auto"/>
            </w:pPr>
          </w:p>
        </w:tc>
        <w:tc>
          <w:tcPr>
            <w:tcW w:w="0" w:type="dxa"/>
          </w:tcPr>
          <w:p w14:paraId="3DAFEAA6" w14:textId="77777777" w:rsidR="003B069A" w:rsidRDefault="003B069A">
            <w:pPr>
              <w:pStyle w:val="EmptyCellLayoutStyle"/>
              <w:spacing w:after="0" w:line="240" w:lineRule="auto"/>
            </w:pPr>
          </w:p>
        </w:tc>
        <w:tc>
          <w:tcPr>
            <w:tcW w:w="0" w:type="dxa"/>
          </w:tcPr>
          <w:p w14:paraId="20C9B7F3" w14:textId="77777777" w:rsidR="003B069A" w:rsidRDefault="003B069A">
            <w:pPr>
              <w:pStyle w:val="EmptyCellLayoutStyle"/>
              <w:spacing w:after="0" w:line="240" w:lineRule="auto"/>
            </w:pPr>
          </w:p>
        </w:tc>
        <w:tc>
          <w:tcPr>
            <w:tcW w:w="0" w:type="dxa"/>
          </w:tcPr>
          <w:p w14:paraId="75A2B05A" w14:textId="77777777" w:rsidR="003B069A" w:rsidRDefault="003B069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D0BBD" w14:paraId="698B5B51" w14:textId="77777777" w:rsidTr="00AD0BB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B069A" w14:paraId="2AE8450B" w14:textId="77777777">
                    <w:trPr>
                      <w:trHeight w:val="462"/>
                    </w:trPr>
                    <w:tc>
                      <w:tcPr>
                        <w:tcW w:w="11160" w:type="dxa"/>
                        <w:tcBorders>
                          <w:top w:val="nil"/>
                          <w:left w:val="nil"/>
                          <w:bottom w:val="nil"/>
                          <w:right w:val="nil"/>
                        </w:tcBorders>
                        <w:tcMar>
                          <w:top w:w="39" w:type="dxa"/>
                          <w:left w:w="39" w:type="dxa"/>
                          <w:bottom w:w="39" w:type="dxa"/>
                          <w:right w:w="39" w:type="dxa"/>
                        </w:tcMar>
                      </w:tcPr>
                      <w:p w14:paraId="7D546D0B" w14:textId="77777777" w:rsidR="003B069A" w:rsidRDefault="00AD0BB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BAD8F30" w14:textId="77777777" w:rsidR="003B069A" w:rsidRDefault="003B069A">
                  <w:pPr>
                    <w:spacing w:after="0" w:line="240" w:lineRule="auto"/>
                  </w:pPr>
                </w:p>
              </w:tc>
            </w:tr>
            <w:tr w:rsidR="003B069A" w14:paraId="3C863CA7" w14:textId="77777777">
              <w:trPr>
                <w:trHeight w:val="180"/>
              </w:trPr>
              <w:tc>
                <w:tcPr>
                  <w:tcW w:w="179" w:type="dxa"/>
                  <w:tcBorders>
                    <w:left w:val="single" w:sz="15" w:space="0" w:color="000000"/>
                  </w:tcBorders>
                </w:tcPr>
                <w:p w14:paraId="223B254B" w14:textId="77777777" w:rsidR="003B069A" w:rsidRDefault="003B069A">
                  <w:pPr>
                    <w:pStyle w:val="EmptyCellLayoutStyle"/>
                    <w:spacing w:after="0" w:line="240" w:lineRule="auto"/>
                  </w:pPr>
                </w:p>
              </w:tc>
              <w:tc>
                <w:tcPr>
                  <w:tcW w:w="10800" w:type="dxa"/>
                </w:tcPr>
                <w:p w14:paraId="5212732E" w14:textId="77777777" w:rsidR="003B069A" w:rsidRDefault="003B069A">
                  <w:pPr>
                    <w:pStyle w:val="EmptyCellLayoutStyle"/>
                    <w:spacing w:after="0" w:line="240" w:lineRule="auto"/>
                  </w:pPr>
                </w:p>
              </w:tc>
              <w:tc>
                <w:tcPr>
                  <w:tcW w:w="180" w:type="dxa"/>
                  <w:tcBorders>
                    <w:right w:val="single" w:sz="15" w:space="0" w:color="000000"/>
                  </w:tcBorders>
                </w:tcPr>
                <w:p w14:paraId="28D989BF" w14:textId="77777777" w:rsidR="003B069A" w:rsidRDefault="003B069A">
                  <w:pPr>
                    <w:pStyle w:val="EmptyCellLayoutStyle"/>
                    <w:spacing w:after="0" w:line="240" w:lineRule="auto"/>
                  </w:pPr>
                </w:p>
              </w:tc>
            </w:tr>
            <w:tr w:rsidR="00AD0BBD" w14:paraId="0932E28F" w14:textId="77777777" w:rsidTr="00AD0BBD">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3B069A" w14:paraId="7AAB8AB5" w14:textId="77777777">
                    <w:trPr>
                      <w:trHeight w:val="176"/>
                    </w:trPr>
                    <w:tc>
                      <w:tcPr>
                        <w:tcW w:w="10980" w:type="dxa"/>
                        <w:tcBorders>
                          <w:top w:val="nil"/>
                          <w:left w:val="nil"/>
                          <w:bottom w:val="nil"/>
                          <w:right w:val="nil"/>
                        </w:tcBorders>
                        <w:tcMar>
                          <w:top w:w="39" w:type="dxa"/>
                          <w:left w:w="39" w:type="dxa"/>
                          <w:bottom w:w="39" w:type="dxa"/>
                          <w:right w:w="39" w:type="dxa"/>
                        </w:tcMar>
                      </w:tcPr>
                      <w:p w14:paraId="04D1AB76" w14:textId="77777777" w:rsidR="003B069A" w:rsidRDefault="00AD0BBD">
                        <w:pPr>
                          <w:spacing w:after="0" w:line="240" w:lineRule="auto"/>
                        </w:pPr>
                        <w:r>
                          <w:rPr>
                            <w:rFonts w:ascii="Arial" w:eastAsia="Arial" w:hAnsi="Arial"/>
                            <w:b/>
                            <w:color w:val="000000"/>
                            <w:sz w:val="16"/>
                          </w:rPr>
                          <w:t>Additional Subordinates</w:t>
                        </w:r>
                      </w:p>
                    </w:tc>
                  </w:tr>
                </w:tbl>
                <w:p w14:paraId="21F52E7A" w14:textId="77777777" w:rsidR="003B069A" w:rsidRDefault="003B069A">
                  <w:pPr>
                    <w:spacing w:after="0" w:line="240" w:lineRule="auto"/>
                  </w:pPr>
                </w:p>
              </w:tc>
              <w:tc>
                <w:tcPr>
                  <w:tcW w:w="180" w:type="dxa"/>
                  <w:tcBorders>
                    <w:right w:val="single" w:sz="15" w:space="0" w:color="000000"/>
                  </w:tcBorders>
                </w:tcPr>
                <w:p w14:paraId="10618B8A" w14:textId="77777777" w:rsidR="003B069A" w:rsidRDefault="003B069A">
                  <w:pPr>
                    <w:pStyle w:val="EmptyCellLayoutStyle"/>
                    <w:spacing w:after="0" w:line="240" w:lineRule="auto"/>
                  </w:pPr>
                </w:p>
              </w:tc>
            </w:tr>
            <w:tr w:rsidR="003B069A" w14:paraId="49126009" w14:textId="77777777">
              <w:trPr>
                <w:trHeight w:val="40"/>
              </w:trPr>
              <w:tc>
                <w:tcPr>
                  <w:tcW w:w="179" w:type="dxa"/>
                  <w:tcBorders>
                    <w:left w:val="single" w:sz="15" w:space="0" w:color="000000"/>
                  </w:tcBorders>
                </w:tcPr>
                <w:p w14:paraId="002A4EFC" w14:textId="77777777" w:rsidR="003B069A" w:rsidRDefault="003B069A">
                  <w:pPr>
                    <w:pStyle w:val="EmptyCellLayoutStyle"/>
                    <w:spacing w:after="0" w:line="240" w:lineRule="auto"/>
                  </w:pPr>
                </w:p>
              </w:tc>
              <w:tc>
                <w:tcPr>
                  <w:tcW w:w="10800" w:type="dxa"/>
                </w:tcPr>
                <w:p w14:paraId="7224D483" w14:textId="77777777" w:rsidR="003B069A" w:rsidRDefault="003B069A">
                  <w:pPr>
                    <w:pStyle w:val="EmptyCellLayoutStyle"/>
                    <w:spacing w:after="0" w:line="240" w:lineRule="auto"/>
                  </w:pPr>
                </w:p>
              </w:tc>
              <w:tc>
                <w:tcPr>
                  <w:tcW w:w="180" w:type="dxa"/>
                  <w:tcBorders>
                    <w:right w:val="single" w:sz="15" w:space="0" w:color="000000"/>
                  </w:tcBorders>
                </w:tcPr>
                <w:p w14:paraId="09F9A3ED" w14:textId="77777777" w:rsidR="003B069A" w:rsidRDefault="003B069A">
                  <w:pPr>
                    <w:pStyle w:val="EmptyCellLayoutStyle"/>
                    <w:spacing w:after="0" w:line="240" w:lineRule="auto"/>
                  </w:pPr>
                </w:p>
              </w:tc>
            </w:tr>
            <w:tr w:rsidR="003B069A" w14:paraId="191CA6A4" w14:textId="77777777">
              <w:trPr>
                <w:trHeight w:val="290"/>
              </w:trPr>
              <w:tc>
                <w:tcPr>
                  <w:tcW w:w="179" w:type="dxa"/>
                  <w:tcBorders>
                    <w:left w:val="single" w:sz="15" w:space="0" w:color="000000"/>
                  </w:tcBorders>
                </w:tcPr>
                <w:p w14:paraId="60FB2829" w14:textId="77777777" w:rsidR="003B069A" w:rsidRDefault="003B069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3B069A" w14:paraId="31407523" w14:textId="77777777">
                    <w:trPr>
                      <w:trHeight w:val="212"/>
                    </w:trPr>
                    <w:tc>
                      <w:tcPr>
                        <w:tcW w:w="10800" w:type="dxa"/>
                        <w:tcBorders>
                          <w:top w:val="nil"/>
                          <w:left w:val="nil"/>
                          <w:bottom w:val="nil"/>
                          <w:right w:val="nil"/>
                        </w:tcBorders>
                        <w:tcMar>
                          <w:top w:w="39" w:type="dxa"/>
                          <w:left w:w="39" w:type="dxa"/>
                          <w:bottom w:w="39" w:type="dxa"/>
                          <w:right w:w="39" w:type="dxa"/>
                        </w:tcMar>
                      </w:tcPr>
                      <w:p w14:paraId="1E40A681" w14:textId="77777777" w:rsidR="003B069A" w:rsidRDefault="003B069A">
                        <w:pPr>
                          <w:spacing w:after="0" w:line="240" w:lineRule="auto"/>
                        </w:pPr>
                      </w:p>
                    </w:tc>
                  </w:tr>
                </w:tbl>
                <w:p w14:paraId="10DA8421" w14:textId="77777777" w:rsidR="003B069A" w:rsidRDefault="003B069A">
                  <w:pPr>
                    <w:spacing w:after="0" w:line="240" w:lineRule="auto"/>
                  </w:pPr>
                </w:p>
              </w:tc>
              <w:tc>
                <w:tcPr>
                  <w:tcW w:w="180" w:type="dxa"/>
                  <w:tcBorders>
                    <w:right w:val="single" w:sz="15" w:space="0" w:color="000000"/>
                  </w:tcBorders>
                </w:tcPr>
                <w:p w14:paraId="2A0B933F" w14:textId="77777777" w:rsidR="003B069A" w:rsidRDefault="003B069A">
                  <w:pPr>
                    <w:pStyle w:val="EmptyCellLayoutStyle"/>
                    <w:spacing w:after="0" w:line="240" w:lineRule="auto"/>
                  </w:pPr>
                </w:p>
              </w:tc>
            </w:tr>
            <w:tr w:rsidR="003B069A" w14:paraId="5B899ACF" w14:textId="77777777">
              <w:trPr>
                <w:trHeight w:val="104"/>
              </w:trPr>
              <w:tc>
                <w:tcPr>
                  <w:tcW w:w="179" w:type="dxa"/>
                  <w:tcBorders>
                    <w:left w:val="single" w:sz="15" w:space="0" w:color="000000"/>
                    <w:bottom w:val="single" w:sz="15" w:space="0" w:color="000000"/>
                  </w:tcBorders>
                </w:tcPr>
                <w:p w14:paraId="7B319161" w14:textId="77777777" w:rsidR="003B069A" w:rsidRDefault="003B069A">
                  <w:pPr>
                    <w:pStyle w:val="EmptyCellLayoutStyle"/>
                    <w:spacing w:after="0" w:line="240" w:lineRule="auto"/>
                  </w:pPr>
                </w:p>
              </w:tc>
              <w:tc>
                <w:tcPr>
                  <w:tcW w:w="10800" w:type="dxa"/>
                  <w:tcBorders>
                    <w:bottom w:val="single" w:sz="15" w:space="0" w:color="000000"/>
                  </w:tcBorders>
                </w:tcPr>
                <w:p w14:paraId="37A33218"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0AC5A64D" w14:textId="77777777" w:rsidR="003B069A" w:rsidRDefault="003B069A">
                  <w:pPr>
                    <w:pStyle w:val="EmptyCellLayoutStyle"/>
                    <w:spacing w:after="0" w:line="240" w:lineRule="auto"/>
                  </w:pPr>
                </w:p>
              </w:tc>
            </w:tr>
          </w:tbl>
          <w:p w14:paraId="4904D1F0" w14:textId="77777777" w:rsidR="003B069A" w:rsidRDefault="003B069A">
            <w:pPr>
              <w:spacing w:after="0" w:line="240" w:lineRule="auto"/>
            </w:pPr>
          </w:p>
        </w:tc>
        <w:tc>
          <w:tcPr>
            <w:tcW w:w="179" w:type="dxa"/>
          </w:tcPr>
          <w:p w14:paraId="03EBF638" w14:textId="77777777" w:rsidR="003B069A" w:rsidRDefault="003B069A">
            <w:pPr>
              <w:pStyle w:val="EmptyCellLayoutStyle"/>
              <w:spacing w:after="0" w:line="240" w:lineRule="auto"/>
            </w:pPr>
          </w:p>
        </w:tc>
      </w:tr>
      <w:tr w:rsidR="003B069A" w14:paraId="07439D7D" w14:textId="77777777">
        <w:trPr>
          <w:trHeight w:val="123"/>
        </w:trPr>
        <w:tc>
          <w:tcPr>
            <w:tcW w:w="179" w:type="dxa"/>
          </w:tcPr>
          <w:p w14:paraId="65D9EE31" w14:textId="77777777" w:rsidR="003B069A" w:rsidRDefault="003B069A">
            <w:pPr>
              <w:pStyle w:val="EmptyCellLayoutStyle"/>
              <w:spacing w:after="0" w:line="240" w:lineRule="auto"/>
            </w:pPr>
          </w:p>
        </w:tc>
        <w:tc>
          <w:tcPr>
            <w:tcW w:w="0" w:type="dxa"/>
          </w:tcPr>
          <w:p w14:paraId="7493C17D" w14:textId="77777777" w:rsidR="003B069A" w:rsidRDefault="003B069A">
            <w:pPr>
              <w:pStyle w:val="EmptyCellLayoutStyle"/>
              <w:spacing w:after="0" w:line="240" w:lineRule="auto"/>
            </w:pPr>
          </w:p>
        </w:tc>
        <w:tc>
          <w:tcPr>
            <w:tcW w:w="0" w:type="dxa"/>
          </w:tcPr>
          <w:p w14:paraId="6372C3A1" w14:textId="77777777" w:rsidR="003B069A" w:rsidRDefault="003B069A">
            <w:pPr>
              <w:pStyle w:val="EmptyCellLayoutStyle"/>
              <w:spacing w:after="0" w:line="240" w:lineRule="auto"/>
            </w:pPr>
          </w:p>
        </w:tc>
        <w:tc>
          <w:tcPr>
            <w:tcW w:w="0" w:type="dxa"/>
          </w:tcPr>
          <w:p w14:paraId="44C7F4FE" w14:textId="77777777" w:rsidR="003B069A" w:rsidRDefault="003B069A">
            <w:pPr>
              <w:pStyle w:val="EmptyCellLayoutStyle"/>
              <w:spacing w:after="0" w:line="240" w:lineRule="auto"/>
            </w:pPr>
          </w:p>
        </w:tc>
        <w:tc>
          <w:tcPr>
            <w:tcW w:w="0" w:type="dxa"/>
          </w:tcPr>
          <w:p w14:paraId="460E97A1" w14:textId="77777777" w:rsidR="003B069A" w:rsidRDefault="003B069A">
            <w:pPr>
              <w:pStyle w:val="EmptyCellLayoutStyle"/>
              <w:spacing w:after="0" w:line="240" w:lineRule="auto"/>
            </w:pPr>
          </w:p>
        </w:tc>
        <w:tc>
          <w:tcPr>
            <w:tcW w:w="0" w:type="dxa"/>
          </w:tcPr>
          <w:p w14:paraId="38DBCFC9" w14:textId="77777777" w:rsidR="003B069A" w:rsidRDefault="003B069A">
            <w:pPr>
              <w:pStyle w:val="EmptyCellLayoutStyle"/>
              <w:spacing w:after="0" w:line="240" w:lineRule="auto"/>
            </w:pPr>
          </w:p>
        </w:tc>
        <w:tc>
          <w:tcPr>
            <w:tcW w:w="0" w:type="dxa"/>
          </w:tcPr>
          <w:p w14:paraId="63BF12C1" w14:textId="77777777" w:rsidR="003B069A" w:rsidRDefault="003B069A">
            <w:pPr>
              <w:pStyle w:val="EmptyCellLayoutStyle"/>
              <w:spacing w:after="0" w:line="240" w:lineRule="auto"/>
            </w:pPr>
          </w:p>
        </w:tc>
        <w:tc>
          <w:tcPr>
            <w:tcW w:w="2505" w:type="dxa"/>
          </w:tcPr>
          <w:p w14:paraId="343F73EB" w14:textId="77777777" w:rsidR="003B069A" w:rsidRDefault="003B069A">
            <w:pPr>
              <w:pStyle w:val="EmptyCellLayoutStyle"/>
              <w:spacing w:after="0" w:line="240" w:lineRule="auto"/>
            </w:pPr>
          </w:p>
        </w:tc>
        <w:tc>
          <w:tcPr>
            <w:tcW w:w="6120" w:type="dxa"/>
          </w:tcPr>
          <w:p w14:paraId="014ED73D" w14:textId="77777777" w:rsidR="003B069A" w:rsidRDefault="003B069A">
            <w:pPr>
              <w:pStyle w:val="EmptyCellLayoutStyle"/>
              <w:spacing w:after="0" w:line="240" w:lineRule="auto"/>
            </w:pPr>
          </w:p>
        </w:tc>
        <w:tc>
          <w:tcPr>
            <w:tcW w:w="2534" w:type="dxa"/>
          </w:tcPr>
          <w:p w14:paraId="48A402F8" w14:textId="77777777" w:rsidR="003B069A" w:rsidRDefault="003B069A">
            <w:pPr>
              <w:pStyle w:val="EmptyCellLayoutStyle"/>
              <w:spacing w:after="0" w:line="240" w:lineRule="auto"/>
            </w:pPr>
          </w:p>
        </w:tc>
        <w:tc>
          <w:tcPr>
            <w:tcW w:w="179" w:type="dxa"/>
          </w:tcPr>
          <w:p w14:paraId="5712CCB2" w14:textId="77777777" w:rsidR="003B069A" w:rsidRDefault="003B069A">
            <w:pPr>
              <w:pStyle w:val="EmptyCellLayoutStyle"/>
              <w:spacing w:after="0" w:line="240" w:lineRule="auto"/>
            </w:pPr>
          </w:p>
        </w:tc>
      </w:tr>
      <w:tr w:rsidR="00AD0BBD" w14:paraId="1F7DA493" w14:textId="77777777" w:rsidTr="00AD0BBD">
        <w:tc>
          <w:tcPr>
            <w:tcW w:w="179" w:type="dxa"/>
          </w:tcPr>
          <w:p w14:paraId="47FD6933" w14:textId="77777777" w:rsidR="003B069A" w:rsidRDefault="003B06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D0BBD" w14:paraId="03D15707" w14:textId="77777777" w:rsidTr="00AD0BB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B069A" w14:paraId="70CE3288" w14:textId="77777777">
                    <w:trPr>
                      <w:trHeight w:val="192"/>
                    </w:trPr>
                    <w:tc>
                      <w:tcPr>
                        <w:tcW w:w="11160" w:type="dxa"/>
                        <w:tcBorders>
                          <w:top w:val="nil"/>
                          <w:left w:val="nil"/>
                          <w:bottom w:val="nil"/>
                          <w:right w:val="nil"/>
                        </w:tcBorders>
                        <w:tcMar>
                          <w:top w:w="39" w:type="dxa"/>
                          <w:left w:w="39" w:type="dxa"/>
                          <w:bottom w:w="39" w:type="dxa"/>
                          <w:right w:w="39" w:type="dxa"/>
                        </w:tcMar>
                      </w:tcPr>
                      <w:p w14:paraId="5FB9AA7C" w14:textId="77777777" w:rsidR="003B069A" w:rsidRDefault="00AD0BB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175834B" w14:textId="77777777" w:rsidR="003B069A" w:rsidRDefault="003B069A">
                  <w:pPr>
                    <w:spacing w:after="0" w:line="240" w:lineRule="auto"/>
                  </w:pPr>
                </w:p>
              </w:tc>
            </w:tr>
            <w:tr w:rsidR="003B069A" w14:paraId="3B88E9EE" w14:textId="77777777">
              <w:trPr>
                <w:trHeight w:val="80"/>
              </w:trPr>
              <w:tc>
                <w:tcPr>
                  <w:tcW w:w="900" w:type="dxa"/>
                  <w:tcBorders>
                    <w:left w:val="single" w:sz="15" w:space="0" w:color="000000"/>
                  </w:tcBorders>
                </w:tcPr>
                <w:p w14:paraId="110453E7" w14:textId="77777777" w:rsidR="003B069A" w:rsidRDefault="003B069A">
                  <w:pPr>
                    <w:pStyle w:val="EmptyCellLayoutStyle"/>
                    <w:spacing w:after="0" w:line="240" w:lineRule="auto"/>
                  </w:pPr>
                </w:p>
              </w:tc>
              <w:tc>
                <w:tcPr>
                  <w:tcW w:w="359" w:type="dxa"/>
                </w:tcPr>
                <w:p w14:paraId="6E138CC6" w14:textId="77777777" w:rsidR="003B069A" w:rsidRDefault="003B069A">
                  <w:pPr>
                    <w:pStyle w:val="EmptyCellLayoutStyle"/>
                    <w:spacing w:after="0" w:line="240" w:lineRule="auto"/>
                  </w:pPr>
                </w:p>
              </w:tc>
              <w:tc>
                <w:tcPr>
                  <w:tcW w:w="180" w:type="dxa"/>
                </w:tcPr>
                <w:p w14:paraId="7F0C692F" w14:textId="77777777" w:rsidR="003B069A" w:rsidRDefault="003B069A">
                  <w:pPr>
                    <w:pStyle w:val="EmptyCellLayoutStyle"/>
                    <w:spacing w:after="0" w:line="240" w:lineRule="auto"/>
                  </w:pPr>
                </w:p>
              </w:tc>
              <w:tc>
                <w:tcPr>
                  <w:tcW w:w="3240" w:type="dxa"/>
                </w:tcPr>
                <w:p w14:paraId="1A2C2796" w14:textId="77777777" w:rsidR="003B069A" w:rsidRDefault="003B069A">
                  <w:pPr>
                    <w:pStyle w:val="EmptyCellLayoutStyle"/>
                    <w:spacing w:after="0" w:line="240" w:lineRule="auto"/>
                  </w:pPr>
                </w:p>
              </w:tc>
              <w:tc>
                <w:tcPr>
                  <w:tcW w:w="2160" w:type="dxa"/>
                </w:tcPr>
                <w:p w14:paraId="2AF7748B" w14:textId="77777777" w:rsidR="003B069A" w:rsidRDefault="003B069A">
                  <w:pPr>
                    <w:pStyle w:val="EmptyCellLayoutStyle"/>
                    <w:spacing w:after="0" w:line="240" w:lineRule="auto"/>
                  </w:pPr>
                </w:p>
              </w:tc>
              <w:tc>
                <w:tcPr>
                  <w:tcW w:w="359" w:type="dxa"/>
                </w:tcPr>
                <w:p w14:paraId="723EC42C" w14:textId="77777777" w:rsidR="003B069A" w:rsidRDefault="003B069A">
                  <w:pPr>
                    <w:pStyle w:val="EmptyCellLayoutStyle"/>
                    <w:spacing w:after="0" w:line="240" w:lineRule="auto"/>
                  </w:pPr>
                </w:p>
              </w:tc>
              <w:tc>
                <w:tcPr>
                  <w:tcW w:w="180" w:type="dxa"/>
                </w:tcPr>
                <w:p w14:paraId="6CF8B75B" w14:textId="77777777" w:rsidR="003B069A" w:rsidRDefault="003B069A">
                  <w:pPr>
                    <w:pStyle w:val="EmptyCellLayoutStyle"/>
                    <w:spacing w:after="0" w:line="240" w:lineRule="auto"/>
                  </w:pPr>
                </w:p>
              </w:tc>
              <w:tc>
                <w:tcPr>
                  <w:tcW w:w="3240" w:type="dxa"/>
                </w:tcPr>
                <w:p w14:paraId="1C9F0324" w14:textId="77777777" w:rsidR="003B069A" w:rsidRDefault="003B069A">
                  <w:pPr>
                    <w:pStyle w:val="EmptyCellLayoutStyle"/>
                    <w:spacing w:after="0" w:line="240" w:lineRule="auto"/>
                  </w:pPr>
                </w:p>
              </w:tc>
              <w:tc>
                <w:tcPr>
                  <w:tcW w:w="539" w:type="dxa"/>
                  <w:tcBorders>
                    <w:right w:val="single" w:sz="15" w:space="0" w:color="000000"/>
                  </w:tcBorders>
                </w:tcPr>
                <w:p w14:paraId="1B4830E8" w14:textId="77777777" w:rsidR="003B069A" w:rsidRDefault="003B069A">
                  <w:pPr>
                    <w:pStyle w:val="EmptyCellLayoutStyle"/>
                    <w:spacing w:after="0" w:line="240" w:lineRule="auto"/>
                  </w:pPr>
                </w:p>
              </w:tc>
            </w:tr>
            <w:tr w:rsidR="003B069A" w14:paraId="4244336D" w14:textId="77777777">
              <w:trPr>
                <w:trHeight w:val="269"/>
              </w:trPr>
              <w:tc>
                <w:tcPr>
                  <w:tcW w:w="900" w:type="dxa"/>
                  <w:tcBorders>
                    <w:left w:val="single" w:sz="15" w:space="0" w:color="000000"/>
                  </w:tcBorders>
                </w:tcPr>
                <w:p w14:paraId="0E832B67"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71746844" w14:textId="77777777">
                    <w:trPr>
                      <w:trHeight w:val="212"/>
                    </w:trPr>
                    <w:tc>
                      <w:tcPr>
                        <w:tcW w:w="360" w:type="dxa"/>
                        <w:tcBorders>
                          <w:top w:val="nil"/>
                          <w:left w:val="nil"/>
                          <w:bottom w:val="nil"/>
                          <w:right w:val="nil"/>
                        </w:tcBorders>
                        <w:tcMar>
                          <w:top w:w="39" w:type="dxa"/>
                          <w:left w:w="39" w:type="dxa"/>
                          <w:bottom w:w="39" w:type="dxa"/>
                          <w:right w:w="39" w:type="dxa"/>
                        </w:tcMar>
                      </w:tcPr>
                      <w:p w14:paraId="5924BD06" w14:textId="77777777" w:rsidR="003B069A" w:rsidRDefault="00AD0BBD">
                        <w:pPr>
                          <w:spacing w:after="0" w:line="240" w:lineRule="auto"/>
                        </w:pPr>
                        <w:r>
                          <w:rPr>
                            <w:rFonts w:ascii="Arial" w:eastAsia="Arial" w:hAnsi="Arial"/>
                            <w:color w:val="000000"/>
                          </w:rPr>
                          <w:t>N</w:t>
                        </w:r>
                      </w:p>
                    </w:tc>
                  </w:tr>
                </w:tbl>
                <w:p w14:paraId="19D0F7C9" w14:textId="77777777" w:rsidR="003B069A" w:rsidRDefault="003B069A">
                  <w:pPr>
                    <w:spacing w:after="0" w:line="240" w:lineRule="auto"/>
                  </w:pPr>
                </w:p>
              </w:tc>
              <w:tc>
                <w:tcPr>
                  <w:tcW w:w="180" w:type="dxa"/>
                </w:tcPr>
                <w:p w14:paraId="00BE8FE6"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B069A" w14:paraId="6F76A517" w14:textId="77777777">
                    <w:trPr>
                      <w:trHeight w:val="192"/>
                    </w:trPr>
                    <w:tc>
                      <w:tcPr>
                        <w:tcW w:w="3240" w:type="dxa"/>
                        <w:tcBorders>
                          <w:top w:val="nil"/>
                          <w:left w:val="nil"/>
                          <w:bottom w:val="nil"/>
                          <w:right w:val="nil"/>
                        </w:tcBorders>
                        <w:tcMar>
                          <w:top w:w="39" w:type="dxa"/>
                          <w:left w:w="39" w:type="dxa"/>
                          <w:bottom w:w="39" w:type="dxa"/>
                          <w:right w:w="39" w:type="dxa"/>
                        </w:tcMar>
                      </w:tcPr>
                      <w:p w14:paraId="29A30EAC" w14:textId="77777777" w:rsidR="003B069A" w:rsidRDefault="00AD0BBD">
                        <w:pPr>
                          <w:spacing w:after="0" w:line="240" w:lineRule="auto"/>
                        </w:pPr>
                        <w:r>
                          <w:rPr>
                            <w:rFonts w:ascii="Arial" w:eastAsia="Arial" w:hAnsi="Arial"/>
                            <w:color w:val="000000"/>
                            <w:sz w:val="16"/>
                          </w:rPr>
                          <w:t>Complete and sign service ratings.</w:t>
                        </w:r>
                      </w:p>
                    </w:tc>
                  </w:tr>
                </w:tbl>
                <w:p w14:paraId="35A84912" w14:textId="77777777" w:rsidR="003B069A" w:rsidRDefault="003B069A">
                  <w:pPr>
                    <w:spacing w:after="0" w:line="240" w:lineRule="auto"/>
                  </w:pPr>
                </w:p>
              </w:tc>
              <w:tc>
                <w:tcPr>
                  <w:tcW w:w="2160" w:type="dxa"/>
                </w:tcPr>
                <w:p w14:paraId="14081461"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1C5E5AAA" w14:textId="77777777">
                    <w:trPr>
                      <w:trHeight w:val="212"/>
                    </w:trPr>
                    <w:tc>
                      <w:tcPr>
                        <w:tcW w:w="360" w:type="dxa"/>
                        <w:tcBorders>
                          <w:top w:val="nil"/>
                          <w:left w:val="nil"/>
                          <w:bottom w:val="nil"/>
                          <w:right w:val="nil"/>
                        </w:tcBorders>
                        <w:tcMar>
                          <w:top w:w="39" w:type="dxa"/>
                          <w:left w:w="39" w:type="dxa"/>
                          <w:bottom w:w="39" w:type="dxa"/>
                          <w:right w:w="39" w:type="dxa"/>
                        </w:tcMar>
                      </w:tcPr>
                      <w:p w14:paraId="150282BD" w14:textId="77777777" w:rsidR="003B069A" w:rsidRDefault="00AD0BBD">
                        <w:pPr>
                          <w:spacing w:after="0" w:line="240" w:lineRule="auto"/>
                        </w:pPr>
                        <w:r>
                          <w:rPr>
                            <w:rFonts w:ascii="Arial" w:eastAsia="Arial" w:hAnsi="Arial"/>
                            <w:color w:val="000000"/>
                          </w:rPr>
                          <w:t>N</w:t>
                        </w:r>
                      </w:p>
                    </w:tc>
                  </w:tr>
                </w:tbl>
                <w:p w14:paraId="6AC8E29A" w14:textId="77777777" w:rsidR="003B069A" w:rsidRDefault="003B069A">
                  <w:pPr>
                    <w:spacing w:after="0" w:line="240" w:lineRule="auto"/>
                  </w:pPr>
                </w:p>
              </w:tc>
              <w:tc>
                <w:tcPr>
                  <w:tcW w:w="180" w:type="dxa"/>
                </w:tcPr>
                <w:p w14:paraId="37AA2CA6"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B069A" w14:paraId="3D6170C5" w14:textId="77777777">
                    <w:trPr>
                      <w:trHeight w:val="192"/>
                    </w:trPr>
                    <w:tc>
                      <w:tcPr>
                        <w:tcW w:w="3240" w:type="dxa"/>
                        <w:tcBorders>
                          <w:top w:val="nil"/>
                          <w:left w:val="nil"/>
                          <w:bottom w:val="nil"/>
                          <w:right w:val="nil"/>
                        </w:tcBorders>
                        <w:tcMar>
                          <w:top w:w="39" w:type="dxa"/>
                          <w:left w:w="39" w:type="dxa"/>
                          <w:bottom w:w="39" w:type="dxa"/>
                          <w:right w:w="39" w:type="dxa"/>
                        </w:tcMar>
                      </w:tcPr>
                      <w:p w14:paraId="167FBC24" w14:textId="77777777" w:rsidR="003B069A" w:rsidRDefault="00AD0BBD">
                        <w:pPr>
                          <w:spacing w:after="0" w:line="240" w:lineRule="auto"/>
                        </w:pPr>
                        <w:r>
                          <w:rPr>
                            <w:rFonts w:ascii="Arial" w:eastAsia="Arial" w:hAnsi="Arial"/>
                            <w:color w:val="000000"/>
                            <w:sz w:val="16"/>
                          </w:rPr>
                          <w:t>Assign work.</w:t>
                        </w:r>
                      </w:p>
                    </w:tc>
                  </w:tr>
                </w:tbl>
                <w:p w14:paraId="5E2FF82D" w14:textId="77777777" w:rsidR="003B069A" w:rsidRDefault="003B069A">
                  <w:pPr>
                    <w:spacing w:after="0" w:line="240" w:lineRule="auto"/>
                  </w:pPr>
                </w:p>
              </w:tc>
              <w:tc>
                <w:tcPr>
                  <w:tcW w:w="539" w:type="dxa"/>
                  <w:tcBorders>
                    <w:right w:val="single" w:sz="15" w:space="0" w:color="000000"/>
                  </w:tcBorders>
                </w:tcPr>
                <w:p w14:paraId="7150C28B" w14:textId="77777777" w:rsidR="003B069A" w:rsidRDefault="003B069A">
                  <w:pPr>
                    <w:pStyle w:val="EmptyCellLayoutStyle"/>
                    <w:spacing w:after="0" w:line="240" w:lineRule="auto"/>
                  </w:pPr>
                </w:p>
              </w:tc>
            </w:tr>
            <w:tr w:rsidR="003B069A" w14:paraId="65C32362" w14:textId="77777777">
              <w:trPr>
                <w:trHeight w:val="20"/>
              </w:trPr>
              <w:tc>
                <w:tcPr>
                  <w:tcW w:w="900" w:type="dxa"/>
                  <w:tcBorders>
                    <w:left w:val="single" w:sz="15" w:space="0" w:color="000000"/>
                  </w:tcBorders>
                </w:tcPr>
                <w:p w14:paraId="4D75A9D9" w14:textId="77777777" w:rsidR="003B069A" w:rsidRDefault="003B069A">
                  <w:pPr>
                    <w:pStyle w:val="EmptyCellLayoutStyle"/>
                    <w:spacing w:after="0" w:line="240" w:lineRule="auto"/>
                  </w:pPr>
                </w:p>
              </w:tc>
              <w:tc>
                <w:tcPr>
                  <w:tcW w:w="359" w:type="dxa"/>
                  <w:vMerge/>
                </w:tcPr>
                <w:p w14:paraId="3601CE16" w14:textId="77777777" w:rsidR="003B069A" w:rsidRDefault="003B069A">
                  <w:pPr>
                    <w:pStyle w:val="EmptyCellLayoutStyle"/>
                    <w:spacing w:after="0" w:line="240" w:lineRule="auto"/>
                  </w:pPr>
                </w:p>
              </w:tc>
              <w:tc>
                <w:tcPr>
                  <w:tcW w:w="180" w:type="dxa"/>
                </w:tcPr>
                <w:p w14:paraId="7E4BFD2D" w14:textId="77777777" w:rsidR="003B069A" w:rsidRDefault="003B069A">
                  <w:pPr>
                    <w:pStyle w:val="EmptyCellLayoutStyle"/>
                    <w:spacing w:after="0" w:line="240" w:lineRule="auto"/>
                  </w:pPr>
                </w:p>
              </w:tc>
              <w:tc>
                <w:tcPr>
                  <w:tcW w:w="3240" w:type="dxa"/>
                </w:tcPr>
                <w:p w14:paraId="443CA9B9" w14:textId="77777777" w:rsidR="003B069A" w:rsidRDefault="003B069A">
                  <w:pPr>
                    <w:pStyle w:val="EmptyCellLayoutStyle"/>
                    <w:spacing w:after="0" w:line="240" w:lineRule="auto"/>
                  </w:pPr>
                </w:p>
              </w:tc>
              <w:tc>
                <w:tcPr>
                  <w:tcW w:w="2160" w:type="dxa"/>
                </w:tcPr>
                <w:p w14:paraId="6647FA24" w14:textId="77777777" w:rsidR="003B069A" w:rsidRDefault="003B069A">
                  <w:pPr>
                    <w:pStyle w:val="EmptyCellLayoutStyle"/>
                    <w:spacing w:after="0" w:line="240" w:lineRule="auto"/>
                  </w:pPr>
                </w:p>
              </w:tc>
              <w:tc>
                <w:tcPr>
                  <w:tcW w:w="359" w:type="dxa"/>
                  <w:vMerge/>
                </w:tcPr>
                <w:p w14:paraId="72543268" w14:textId="77777777" w:rsidR="003B069A" w:rsidRDefault="003B069A">
                  <w:pPr>
                    <w:pStyle w:val="EmptyCellLayoutStyle"/>
                    <w:spacing w:after="0" w:line="240" w:lineRule="auto"/>
                  </w:pPr>
                </w:p>
              </w:tc>
              <w:tc>
                <w:tcPr>
                  <w:tcW w:w="180" w:type="dxa"/>
                </w:tcPr>
                <w:p w14:paraId="231EBF3D" w14:textId="77777777" w:rsidR="003B069A" w:rsidRDefault="003B069A">
                  <w:pPr>
                    <w:pStyle w:val="EmptyCellLayoutStyle"/>
                    <w:spacing w:after="0" w:line="240" w:lineRule="auto"/>
                  </w:pPr>
                </w:p>
              </w:tc>
              <w:tc>
                <w:tcPr>
                  <w:tcW w:w="3240" w:type="dxa"/>
                </w:tcPr>
                <w:p w14:paraId="6D9B3996" w14:textId="77777777" w:rsidR="003B069A" w:rsidRDefault="003B069A">
                  <w:pPr>
                    <w:pStyle w:val="EmptyCellLayoutStyle"/>
                    <w:spacing w:after="0" w:line="240" w:lineRule="auto"/>
                  </w:pPr>
                </w:p>
              </w:tc>
              <w:tc>
                <w:tcPr>
                  <w:tcW w:w="539" w:type="dxa"/>
                  <w:tcBorders>
                    <w:right w:val="single" w:sz="15" w:space="0" w:color="000000"/>
                  </w:tcBorders>
                </w:tcPr>
                <w:p w14:paraId="76FD12B2" w14:textId="77777777" w:rsidR="003B069A" w:rsidRDefault="003B069A">
                  <w:pPr>
                    <w:pStyle w:val="EmptyCellLayoutStyle"/>
                    <w:spacing w:after="0" w:line="240" w:lineRule="auto"/>
                  </w:pPr>
                </w:p>
              </w:tc>
            </w:tr>
            <w:tr w:rsidR="003B069A" w14:paraId="004EECC6" w14:textId="77777777">
              <w:trPr>
                <w:trHeight w:val="69"/>
              </w:trPr>
              <w:tc>
                <w:tcPr>
                  <w:tcW w:w="900" w:type="dxa"/>
                  <w:tcBorders>
                    <w:left w:val="single" w:sz="15" w:space="0" w:color="000000"/>
                  </w:tcBorders>
                </w:tcPr>
                <w:p w14:paraId="0A315606" w14:textId="77777777" w:rsidR="003B069A" w:rsidRDefault="003B069A">
                  <w:pPr>
                    <w:pStyle w:val="EmptyCellLayoutStyle"/>
                    <w:spacing w:after="0" w:line="240" w:lineRule="auto"/>
                  </w:pPr>
                </w:p>
              </w:tc>
              <w:tc>
                <w:tcPr>
                  <w:tcW w:w="359" w:type="dxa"/>
                </w:tcPr>
                <w:p w14:paraId="21BDDB7B" w14:textId="77777777" w:rsidR="003B069A" w:rsidRDefault="003B069A">
                  <w:pPr>
                    <w:pStyle w:val="EmptyCellLayoutStyle"/>
                    <w:spacing w:after="0" w:line="240" w:lineRule="auto"/>
                  </w:pPr>
                </w:p>
              </w:tc>
              <w:tc>
                <w:tcPr>
                  <w:tcW w:w="180" w:type="dxa"/>
                </w:tcPr>
                <w:p w14:paraId="0B99B31C" w14:textId="77777777" w:rsidR="003B069A" w:rsidRDefault="003B069A">
                  <w:pPr>
                    <w:pStyle w:val="EmptyCellLayoutStyle"/>
                    <w:spacing w:after="0" w:line="240" w:lineRule="auto"/>
                  </w:pPr>
                </w:p>
              </w:tc>
              <w:tc>
                <w:tcPr>
                  <w:tcW w:w="3240" w:type="dxa"/>
                </w:tcPr>
                <w:p w14:paraId="22790035" w14:textId="77777777" w:rsidR="003B069A" w:rsidRDefault="003B069A">
                  <w:pPr>
                    <w:pStyle w:val="EmptyCellLayoutStyle"/>
                    <w:spacing w:after="0" w:line="240" w:lineRule="auto"/>
                  </w:pPr>
                </w:p>
              </w:tc>
              <w:tc>
                <w:tcPr>
                  <w:tcW w:w="2160" w:type="dxa"/>
                </w:tcPr>
                <w:p w14:paraId="1709AC3A" w14:textId="77777777" w:rsidR="003B069A" w:rsidRDefault="003B069A">
                  <w:pPr>
                    <w:pStyle w:val="EmptyCellLayoutStyle"/>
                    <w:spacing w:after="0" w:line="240" w:lineRule="auto"/>
                  </w:pPr>
                </w:p>
              </w:tc>
              <w:tc>
                <w:tcPr>
                  <w:tcW w:w="359" w:type="dxa"/>
                </w:tcPr>
                <w:p w14:paraId="6920DEAC" w14:textId="77777777" w:rsidR="003B069A" w:rsidRDefault="003B069A">
                  <w:pPr>
                    <w:pStyle w:val="EmptyCellLayoutStyle"/>
                    <w:spacing w:after="0" w:line="240" w:lineRule="auto"/>
                  </w:pPr>
                </w:p>
              </w:tc>
              <w:tc>
                <w:tcPr>
                  <w:tcW w:w="180" w:type="dxa"/>
                </w:tcPr>
                <w:p w14:paraId="2D0B4FC4" w14:textId="77777777" w:rsidR="003B069A" w:rsidRDefault="003B069A">
                  <w:pPr>
                    <w:pStyle w:val="EmptyCellLayoutStyle"/>
                    <w:spacing w:after="0" w:line="240" w:lineRule="auto"/>
                  </w:pPr>
                </w:p>
              </w:tc>
              <w:tc>
                <w:tcPr>
                  <w:tcW w:w="3240" w:type="dxa"/>
                </w:tcPr>
                <w:p w14:paraId="25FFDF88" w14:textId="77777777" w:rsidR="003B069A" w:rsidRDefault="003B069A">
                  <w:pPr>
                    <w:pStyle w:val="EmptyCellLayoutStyle"/>
                    <w:spacing w:after="0" w:line="240" w:lineRule="auto"/>
                  </w:pPr>
                </w:p>
              </w:tc>
              <w:tc>
                <w:tcPr>
                  <w:tcW w:w="539" w:type="dxa"/>
                  <w:tcBorders>
                    <w:right w:val="single" w:sz="15" w:space="0" w:color="000000"/>
                  </w:tcBorders>
                </w:tcPr>
                <w:p w14:paraId="642F2943" w14:textId="77777777" w:rsidR="003B069A" w:rsidRDefault="003B069A">
                  <w:pPr>
                    <w:pStyle w:val="EmptyCellLayoutStyle"/>
                    <w:spacing w:after="0" w:line="240" w:lineRule="auto"/>
                  </w:pPr>
                </w:p>
              </w:tc>
            </w:tr>
            <w:tr w:rsidR="003B069A" w14:paraId="7E103DFF" w14:textId="77777777">
              <w:trPr>
                <w:trHeight w:val="270"/>
              </w:trPr>
              <w:tc>
                <w:tcPr>
                  <w:tcW w:w="900" w:type="dxa"/>
                  <w:tcBorders>
                    <w:left w:val="single" w:sz="15" w:space="0" w:color="000000"/>
                  </w:tcBorders>
                </w:tcPr>
                <w:p w14:paraId="6EDE1DF3"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7C65F832" w14:textId="77777777">
                    <w:trPr>
                      <w:trHeight w:val="212"/>
                    </w:trPr>
                    <w:tc>
                      <w:tcPr>
                        <w:tcW w:w="360" w:type="dxa"/>
                        <w:tcBorders>
                          <w:top w:val="nil"/>
                          <w:left w:val="nil"/>
                          <w:bottom w:val="nil"/>
                          <w:right w:val="nil"/>
                        </w:tcBorders>
                        <w:tcMar>
                          <w:top w:w="39" w:type="dxa"/>
                          <w:left w:w="39" w:type="dxa"/>
                          <w:bottom w:w="39" w:type="dxa"/>
                          <w:right w:w="39" w:type="dxa"/>
                        </w:tcMar>
                      </w:tcPr>
                      <w:p w14:paraId="5A2FF20E" w14:textId="77777777" w:rsidR="003B069A" w:rsidRDefault="00AD0BBD">
                        <w:pPr>
                          <w:spacing w:after="0" w:line="240" w:lineRule="auto"/>
                        </w:pPr>
                        <w:r>
                          <w:rPr>
                            <w:rFonts w:ascii="Arial" w:eastAsia="Arial" w:hAnsi="Arial"/>
                            <w:color w:val="000000"/>
                          </w:rPr>
                          <w:t>N</w:t>
                        </w:r>
                      </w:p>
                    </w:tc>
                  </w:tr>
                </w:tbl>
                <w:p w14:paraId="6EEF92B1" w14:textId="77777777" w:rsidR="003B069A" w:rsidRDefault="003B069A">
                  <w:pPr>
                    <w:spacing w:after="0" w:line="240" w:lineRule="auto"/>
                  </w:pPr>
                </w:p>
              </w:tc>
              <w:tc>
                <w:tcPr>
                  <w:tcW w:w="180" w:type="dxa"/>
                </w:tcPr>
                <w:p w14:paraId="77DB8C4E"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B069A" w14:paraId="40C2F53A" w14:textId="77777777">
                    <w:trPr>
                      <w:trHeight w:val="192"/>
                    </w:trPr>
                    <w:tc>
                      <w:tcPr>
                        <w:tcW w:w="3240" w:type="dxa"/>
                        <w:tcBorders>
                          <w:top w:val="nil"/>
                          <w:left w:val="nil"/>
                          <w:bottom w:val="nil"/>
                          <w:right w:val="nil"/>
                        </w:tcBorders>
                        <w:tcMar>
                          <w:top w:w="39" w:type="dxa"/>
                          <w:left w:w="39" w:type="dxa"/>
                          <w:bottom w:w="39" w:type="dxa"/>
                          <w:right w:w="39" w:type="dxa"/>
                        </w:tcMar>
                      </w:tcPr>
                      <w:p w14:paraId="3CA27DDA" w14:textId="77777777" w:rsidR="003B069A" w:rsidRDefault="00AD0BBD">
                        <w:pPr>
                          <w:spacing w:after="0" w:line="240" w:lineRule="auto"/>
                        </w:pPr>
                        <w:r>
                          <w:rPr>
                            <w:rFonts w:ascii="Arial" w:eastAsia="Arial" w:hAnsi="Arial"/>
                            <w:color w:val="000000"/>
                            <w:sz w:val="16"/>
                          </w:rPr>
                          <w:t>Provide formal written counseling.</w:t>
                        </w:r>
                      </w:p>
                    </w:tc>
                  </w:tr>
                </w:tbl>
                <w:p w14:paraId="12469487" w14:textId="77777777" w:rsidR="003B069A" w:rsidRDefault="003B069A">
                  <w:pPr>
                    <w:spacing w:after="0" w:line="240" w:lineRule="auto"/>
                  </w:pPr>
                </w:p>
              </w:tc>
              <w:tc>
                <w:tcPr>
                  <w:tcW w:w="2160" w:type="dxa"/>
                </w:tcPr>
                <w:p w14:paraId="38BCCC72"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072F0679" w14:textId="77777777">
                    <w:trPr>
                      <w:trHeight w:val="212"/>
                    </w:trPr>
                    <w:tc>
                      <w:tcPr>
                        <w:tcW w:w="360" w:type="dxa"/>
                        <w:tcBorders>
                          <w:top w:val="nil"/>
                          <w:left w:val="nil"/>
                          <w:bottom w:val="nil"/>
                          <w:right w:val="nil"/>
                        </w:tcBorders>
                        <w:tcMar>
                          <w:top w:w="39" w:type="dxa"/>
                          <w:left w:w="39" w:type="dxa"/>
                          <w:bottom w:w="39" w:type="dxa"/>
                          <w:right w:w="39" w:type="dxa"/>
                        </w:tcMar>
                      </w:tcPr>
                      <w:p w14:paraId="3DFBFD3E" w14:textId="77777777" w:rsidR="003B069A" w:rsidRDefault="00AD0BBD">
                        <w:pPr>
                          <w:spacing w:after="0" w:line="240" w:lineRule="auto"/>
                        </w:pPr>
                        <w:r>
                          <w:rPr>
                            <w:rFonts w:ascii="Arial" w:eastAsia="Arial" w:hAnsi="Arial"/>
                            <w:color w:val="000000"/>
                          </w:rPr>
                          <w:t>N</w:t>
                        </w:r>
                      </w:p>
                    </w:tc>
                  </w:tr>
                </w:tbl>
                <w:p w14:paraId="3218065B" w14:textId="77777777" w:rsidR="003B069A" w:rsidRDefault="003B069A">
                  <w:pPr>
                    <w:spacing w:after="0" w:line="240" w:lineRule="auto"/>
                  </w:pPr>
                </w:p>
              </w:tc>
              <w:tc>
                <w:tcPr>
                  <w:tcW w:w="180" w:type="dxa"/>
                </w:tcPr>
                <w:p w14:paraId="5EB8A5F3"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B069A" w14:paraId="1C713CAE" w14:textId="77777777">
                    <w:trPr>
                      <w:trHeight w:val="192"/>
                    </w:trPr>
                    <w:tc>
                      <w:tcPr>
                        <w:tcW w:w="3240" w:type="dxa"/>
                        <w:tcBorders>
                          <w:top w:val="nil"/>
                          <w:left w:val="nil"/>
                          <w:bottom w:val="nil"/>
                          <w:right w:val="nil"/>
                        </w:tcBorders>
                        <w:tcMar>
                          <w:top w:w="39" w:type="dxa"/>
                          <w:left w:w="39" w:type="dxa"/>
                          <w:bottom w:w="39" w:type="dxa"/>
                          <w:right w:w="39" w:type="dxa"/>
                        </w:tcMar>
                      </w:tcPr>
                      <w:p w14:paraId="6CC353C2" w14:textId="77777777" w:rsidR="003B069A" w:rsidRDefault="00AD0BB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F3194C9" w14:textId="77777777" w:rsidR="003B069A" w:rsidRDefault="003B069A">
                  <w:pPr>
                    <w:spacing w:after="0" w:line="240" w:lineRule="auto"/>
                  </w:pPr>
                </w:p>
              </w:tc>
              <w:tc>
                <w:tcPr>
                  <w:tcW w:w="539" w:type="dxa"/>
                  <w:tcBorders>
                    <w:right w:val="single" w:sz="15" w:space="0" w:color="000000"/>
                  </w:tcBorders>
                </w:tcPr>
                <w:p w14:paraId="6C25B7FC" w14:textId="77777777" w:rsidR="003B069A" w:rsidRDefault="003B069A">
                  <w:pPr>
                    <w:pStyle w:val="EmptyCellLayoutStyle"/>
                    <w:spacing w:after="0" w:line="240" w:lineRule="auto"/>
                  </w:pPr>
                </w:p>
              </w:tc>
            </w:tr>
            <w:tr w:rsidR="003B069A" w14:paraId="2C979D9A" w14:textId="77777777">
              <w:trPr>
                <w:trHeight w:val="20"/>
              </w:trPr>
              <w:tc>
                <w:tcPr>
                  <w:tcW w:w="900" w:type="dxa"/>
                  <w:tcBorders>
                    <w:left w:val="single" w:sz="15" w:space="0" w:color="000000"/>
                  </w:tcBorders>
                </w:tcPr>
                <w:p w14:paraId="50275ECA" w14:textId="77777777" w:rsidR="003B069A" w:rsidRDefault="003B069A">
                  <w:pPr>
                    <w:pStyle w:val="EmptyCellLayoutStyle"/>
                    <w:spacing w:after="0" w:line="240" w:lineRule="auto"/>
                  </w:pPr>
                </w:p>
              </w:tc>
              <w:tc>
                <w:tcPr>
                  <w:tcW w:w="359" w:type="dxa"/>
                  <w:vMerge/>
                </w:tcPr>
                <w:p w14:paraId="116C4EAA" w14:textId="77777777" w:rsidR="003B069A" w:rsidRDefault="003B069A">
                  <w:pPr>
                    <w:pStyle w:val="EmptyCellLayoutStyle"/>
                    <w:spacing w:after="0" w:line="240" w:lineRule="auto"/>
                  </w:pPr>
                </w:p>
              </w:tc>
              <w:tc>
                <w:tcPr>
                  <w:tcW w:w="180" w:type="dxa"/>
                </w:tcPr>
                <w:p w14:paraId="03129D16" w14:textId="77777777" w:rsidR="003B069A" w:rsidRDefault="003B069A">
                  <w:pPr>
                    <w:pStyle w:val="EmptyCellLayoutStyle"/>
                    <w:spacing w:after="0" w:line="240" w:lineRule="auto"/>
                  </w:pPr>
                </w:p>
              </w:tc>
              <w:tc>
                <w:tcPr>
                  <w:tcW w:w="3240" w:type="dxa"/>
                </w:tcPr>
                <w:p w14:paraId="7C2119D9" w14:textId="77777777" w:rsidR="003B069A" w:rsidRDefault="003B069A">
                  <w:pPr>
                    <w:pStyle w:val="EmptyCellLayoutStyle"/>
                    <w:spacing w:after="0" w:line="240" w:lineRule="auto"/>
                  </w:pPr>
                </w:p>
              </w:tc>
              <w:tc>
                <w:tcPr>
                  <w:tcW w:w="2160" w:type="dxa"/>
                </w:tcPr>
                <w:p w14:paraId="1CE99744" w14:textId="77777777" w:rsidR="003B069A" w:rsidRDefault="003B069A">
                  <w:pPr>
                    <w:pStyle w:val="EmptyCellLayoutStyle"/>
                    <w:spacing w:after="0" w:line="240" w:lineRule="auto"/>
                  </w:pPr>
                </w:p>
              </w:tc>
              <w:tc>
                <w:tcPr>
                  <w:tcW w:w="359" w:type="dxa"/>
                  <w:vMerge/>
                </w:tcPr>
                <w:p w14:paraId="485CD8CE" w14:textId="77777777" w:rsidR="003B069A" w:rsidRDefault="003B069A">
                  <w:pPr>
                    <w:pStyle w:val="EmptyCellLayoutStyle"/>
                    <w:spacing w:after="0" w:line="240" w:lineRule="auto"/>
                  </w:pPr>
                </w:p>
              </w:tc>
              <w:tc>
                <w:tcPr>
                  <w:tcW w:w="180" w:type="dxa"/>
                </w:tcPr>
                <w:p w14:paraId="2CF62D28" w14:textId="77777777" w:rsidR="003B069A" w:rsidRDefault="003B069A">
                  <w:pPr>
                    <w:pStyle w:val="EmptyCellLayoutStyle"/>
                    <w:spacing w:after="0" w:line="240" w:lineRule="auto"/>
                  </w:pPr>
                </w:p>
              </w:tc>
              <w:tc>
                <w:tcPr>
                  <w:tcW w:w="3240" w:type="dxa"/>
                </w:tcPr>
                <w:p w14:paraId="7B2F1498" w14:textId="77777777" w:rsidR="003B069A" w:rsidRDefault="003B069A">
                  <w:pPr>
                    <w:pStyle w:val="EmptyCellLayoutStyle"/>
                    <w:spacing w:after="0" w:line="240" w:lineRule="auto"/>
                  </w:pPr>
                </w:p>
              </w:tc>
              <w:tc>
                <w:tcPr>
                  <w:tcW w:w="539" w:type="dxa"/>
                  <w:tcBorders>
                    <w:right w:val="single" w:sz="15" w:space="0" w:color="000000"/>
                  </w:tcBorders>
                </w:tcPr>
                <w:p w14:paraId="58360CD8" w14:textId="77777777" w:rsidR="003B069A" w:rsidRDefault="003B069A">
                  <w:pPr>
                    <w:pStyle w:val="EmptyCellLayoutStyle"/>
                    <w:spacing w:after="0" w:line="240" w:lineRule="auto"/>
                  </w:pPr>
                </w:p>
              </w:tc>
            </w:tr>
            <w:tr w:rsidR="003B069A" w14:paraId="0D6018E0" w14:textId="77777777">
              <w:trPr>
                <w:trHeight w:val="13"/>
              </w:trPr>
              <w:tc>
                <w:tcPr>
                  <w:tcW w:w="900" w:type="dxa"/>
                  <w:tcBorders>
                    <w:left w:val="single" w:sz="15" w:space="0" w:color="000000"/>
                  </w:tcBorders>
                </w:tcPr>
                <w:p w14:paraId="4F85DC56" w14:textId="77777777" w:rsidR="003B069A" w:rsidRDefault="003B069A">
                  <w:pPr>
                    <w:pStyle w:val="EmptyCellLayoutStyle"/>
                    <w:spacing w:after="0" w:line="240" w:lineRule="auto"/>
                  </w:pPr>
                </w:p>
              </w:tc>
              <w:tc>
                <w:tcPr>
                  <w:tcW w:w="359" w:type="dxa"/>
                </w:tcPr>
                <w:p w14:paraId="5D629C58" w14:textId="77777777" w:rsidR="003B069A" w:rsidRDefault="003B069A">
                  <w:pPr>
                    <w:pStyle w:val="EmptyCellLayoutStyle"/>
                    <w:spacing w:after="0" w:line="240" w:lineRule="auto"/>
                  </w:pPr>
                </w:p>
              </w:tc>
              <w:tc>
                <w:tcPr>
                  <w:tcW w:w="180" w:type="dxa"/>
                </w:tcPr>
                <w:p w14:paraId="2B14B24A" w14:textId="77777777" w:rsidR="003B069A" w:rsidRDefault="003B069A">
                  <w:pPr>
                    <w:pStyle w:val="EmptyCellLayoutStyle"/>
                    <w:spacing w:after="0" w:line="240" w:lineRule="auto"/>
                  </w:pPr>
                </w:p>
              </w:tc>
              <w:tc>
                <w:tcPr>
                  <w:tcW w:w="3240" w:type="dxa"/>
                </w:tcPr>
                <w:p w14:paraId="54087DF3" w14:textId="77777777" w:rsidR="003B069A" w:rsidRDefault="003B069A">
                  <w:pPr>
                    <w:pStyle w:val="EmptyCellLayoutStyle"/>
                    <w:spacing w:after="0" w:line="240" w:lineRule="auto"/>
                  </w:pPr>
                </w:p>
              </w:tc>
              <w:tc>
                <w:tcPr>
                  <w:tcW w:w="2160" w:type="dxa"/>
                </w:tcPr>
                <w:p w14:paraId="64D4AE8A" w14:textId="77777777" w:rsidR="003B069A" w:rsidRDefault="003B069A">
                  <w:pPr>
                    <w:pStyle w:val="EmptyCellLayoutStyle"/>
                    <w:spacing w:after="0" w:line="240" w:lineRule="auto"/>
                  </w:pPr>
                </w:p>
              </w:tc>
              <w:tc>
                <w:tcPr>
                  <w:tcW w:w="359" w:type="dxa"/>
                </w:tcPr>
                <w:p w14:paraId="4E38C71D" w14:textId="77777777" w:rsidR="003B069A" w:rsidRDefault="003B069A">
                  <w:pPr>
                    <w:pStyle w:val="EmptyCellLayoutStyle"/>
                    <w:spacing w:after="0" w:line="240" w:lineRule="auto"/>
                  </w:pPr>
                </w:p>
              </w:tc>
              <w:tc>
                <w:tcPr>
                  <w:tcW w:w="180" w:type="dxa"/>
                </w:tcPr>
                <w:p w14:paraId="733B7B59" w14:textId="77777777" w:rsidR="003B069A" w:rsidRDefault="003B069A">
                  <w:pPr>
                    <w:pStyle w:val="EmptyCellLayoutStyle"/>
                    <w:spacing w:after="0" w:line="240" w:lineRule="auto"/>
                  </w:pPr>
                </w:p>
              </w:tc>
              <w:tc>
                <w:tcPr>
                  <w:tcW w:w="3240" w:type="dxa"/>
                </w:tcPr>
                <w:p w14:paraId="4BF8010A" w14:textId="77777777" w:rsidR="003B069A" w:rsidRDefault="003B069A">
                  <w:pPr>
                    <w:pStyle w:val="EmptyCellLayoutStyle"/>
                    <w:spacing w:after="0" w:line="240" w:lineRule="auto"/>
                  </w:pPr>
                </w:p>
              </w:tc>
              <w:tc>
                <w:tcPr>
                  <w:tcW w:w="539" w:type="dxa"/>
                  <w:tcBorders>
                    <w:right w:val="single" w:sz="15" w:space="0" w:color="000000"/>
                  </w:tcBorders>
                </w:tcPr>
                <w:p w14:paraId="044CB248" w14:textId="77777777" w:rsidR="003B069A" w:rsidRDefault="003B069A">
                  <w:pPr>
                    <w:pStyle w:val="EmptyCellLayoutStyle"/>
                    <w:spacing w:after="0" w:line="240" w:lineRule="auto"/>
                  </w:pPr>
                </w:p>
              </w:tc>
            </w:tr>
            <w:tr w:rsidR="003B069A" w14:paraId="6A026956" w14:textId="77777777">
              <w:trPr>
                <w:trHeight w:val="55"/>
              </w:trPr>
              <w:tc>
                <w:tcPr>
                  <w:tcW w:w="900" w:type="dxa"/>
                  <w:tcBorders>
                    <w:left w:val="single" w:sz="15" w:space="0" w:color="000000"/>
                  </w:tcBorders>
                </w:tcPr>
                <w:p w14:paraId="3AA6FD00" w14:textId="77777777" w:rsidR="003B069A" w:rsidRDefault="003B069A">
                  <w:pPr>
                    <w:pStyle w:val="EmptyCellLayoutStyle"/>
                    <w:spacing w:after="0" w:line="240" w:lineRule="auto"/>
                  </w:pPr>
                </w:p>
              </w:tc>
              <w:tc>
                <w:tcPr>
                  <w:tcW w:w="359" w:type="dxa"/>
                </w:tcPr>
                <w:p w14:paraId="3344C89C" w14:textId="77777777" w:rsidR="003B069A" w:rsidRDefault="003B069A">
                  <w:pPr>
                    <w:pStyle w:val="EmptyCellLayoutStyle"/>
                    <w:spacing w:after="0" w:line="240" w:lineRule="auto"/>
                  </w:pPr>
                </w:p>
              </w:tc>
              <w:tc>
                <w:tcPr>
                  <w:tcW w:w="180" w:type="dxa"/>
                </w:tcPr>
                <w:p w14:paraId="70D0D9D1" w14:textId="77777777" w:rsidR="003B069A" w:rsidRDefault="003B069A">
                  <w:pPr>
                    <w:pStyle w:val="EmptyCellLayoutStyle"/>
                    <w:spacing w:after="0" w:line="240" w:lineRule="auto"/>
                  </w:pPr>
                </w:p>
              </w:tc>
              <w:tc>
                <w:tcPr>
                  <w:tcW w:w="3240" w:type="dxa"/>
                </w:tcPr>
                <w:p w14:paraId="17411C44" w14:textId="77777777" w:rsidR="003B069A" w:rsidRDefault="003B069A">
                  <w:pPr>
                    <w:pStyle w:val="EmptyCellLayoutStyle"/>
                    <w:spacing w:after="0" w:line="240" w:lineRule="auto"/>
                  </w:pPr>
                </w:p>
              </w:tc>
              <w:tc>
                <w:tcPr>
                  <w:tcW w:w="2160" w:type="dxa"/>
                </w:tcPr>
                <w:p w14:paraId="37E62190"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7B8B2D9F" w14:textId="77777777">
                    <w:trPr>
                      <w:trHeight w:val="212"/>
                    </w:trPr>
                    <w:tc>
                      <w:tcPr>
                        <w:tcW w:w="360" w:type="dxa"/>
                        <w:tcBorders>
                          <w:top w:val="nil"/>
                          <w:left w:val="nil"/>
                          <w:bottom w:val="nil"/>
                          <w:right w:val="nil"/>
                        </w:tcBorders>
                        <w:tcMar>
                          <w:top w:w="39" w:type="dxa"/>
                          <w:left w:w="39" w:type="dxa"/>
                          <w:bottom w:w="39" w:type="dxa"/>
                          <w:right w:w="39" w:type="dxa"/>
                        </w:tcMar>
                      </w:tcPr>
                      <w:p w14:paraId="12A26862" w14:textId="77777777" w:rsidR="003B069A" w:rsidRDefault="00AD0BBD">
                        <w:pPr>
                          <w:spacing w:after="0" w:line="240" w:lineRule="auto"/>
                        </w:pPr>
                        <w:r>
                          <w:rPr>
                            <w:rFonts w:ascii="Arial" w:eastAsia="Arial" w:hAnsi="Arial"/>
                            <w:color w:val="000000"/>
                          </w:rPr>
                          <w:t>N</w:t>
                        </w:r>
                      </w:p>
                    </w:tc>
                  </w:tr>
                </w:tbl>
                <w:p w14:paraId="25622B8B" w14:textId="77777777" w:rsidR="003B069A" w:rsidRDefault="003B069A">
                  <w:pPr>
                    <w:spacing w:after="0" w:line="240" w:lineRule="auto"/>
                  </w:pPr>
                </w:p>
              </w:tc>
              <w:tc>
                <w:tcPr>
                  <w:tcW w:w="180" w:type="dxa"/>
                </w:tcPr>
                <w:p w14:paraId="422D33DC" w14:textId="77777777" w:rsidR="003B069A" w:rsidRDefault="003B069A">
                  <w:pPr>
                    <w:pStyle w:val="EmptyCellLayoutStyle"/>
                    <w:spacing w:after="0" w:line="240" w:lineRule="auto"/>
                  </w:pPr>
                </w:p>
              </w:tc>
              <w:tc>
                <w:tcPr>
                  <w:tcW w:w="3240" w:type="dxa"/>
                </w:tcPr>
                <w:p w14:paraId="5B2B59E2" w14:textId="77777777" w:rsidR="003B069A" w:rsidRDefault="003B069A">
                  <w:pPr>
                    <w:pStyle w:val="EmptyCellLayoutStyle"/>
                    <w:spacing w:after="0" w:line="240" w:lineRule="auto"/>
                  </w:pPr>
                </w:p>
              </w:tc>
              <w:tc>
                <w:tcPr>
                  <w:tcW w:w="539" w:type="dxa"/>
                  <w:tcBorders>
                    <w:right w:val="single" w:sz="15" w:space="0" w:color="000000"/>
                  </w:tcBorders>
                </w:tcPr>
                <w:p w14:paraId="29242093" w14:textId="77777777" w:rsidR="003B069A" w:rsidRDefault="003B069A">
                  <w:pPr>
                    <w:pStyle w:val="EmptyCellLayoutStyle"/>
                    <w:spacing w:after="0" w:line="240" w:lineRule="auto"/>
                  </w:pPr>
                </w:p>
              </w:tc>
            </w:tr>
            <w:tr w:rsidR="003B069A" w14:paraId="52D046B1" w14:textId="77777777">
              <w:trPr>
                <w:trHeight w:val="235"/>
              </w:trPr>
              <w:tc>
                <w:tcPr>
                  <w:tcW w:w="900" w:type="dxa"/>
                  <w:tcBorders>
                    <w:left w:val="single" w:sz="15" w:space="0" w:color="000000"/>
                  </w:tcBorders>
                </w:tcPr>
                <w:p w14:paraId="79900272"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2F344148" w14:textId="77777777">
                    <w:trPr>
                      <w:trHeight w:val="212"/>
                    </w:trPr>
                    <w:tc>
                      <w:tcPr>
                        <w:tcW w:w="360" w:type="dxa"/>
                        <w:tcBorders>
                          <w:top w:val="nil"/>
                          <w:left w:val="nil"/>
                          <w:bottom w:val="nil"/>
                          <w:right w:val="nil"/>
                        </w:tcBorders>
                        <w:tcMar>
                          <w:top w:w="39" w:type="dxa"/>
                          <w:left w:w="39" w:type="dxa"/>
                          <w:bottom w:w="39" w:type="dxa"/>
                          <w:right w:w="39" w:type="dxa"/>
                        </w:tcMar>
                      </w:tcPr>
                      <w:p w14:paraId="24BAD96F" w14:textId="77777777" w:rsidR="003B069A" w:rsidRDefault="00AD0BBD">
                        <w:pPr>
                          <w:spacing w:after="0" w:line="240" w:lineRule="auto"/>
                        </w:pPr>
                        <w:r>
                          <w:rPr>
                            <w:rFonts w:ascii="Arial" w:eastAsia="Arial" w:hAnsi="Arial"/>
                            <w:color w:val="000000"/>
                          </w:rPr>
                          <w:t>N</w:t>
                        </w:r>
                      </w:p>
                    </w:tc>
                  </w:tr>
                </w:tbl>
                <w:p w14:paraId="02B9255A" w14:textId="77777777" w:rsidR="003B069A" w:rsidRDefault="003B069A">
                  <w:pPr>
                    <w:spacing w:after="0" w:line="240" w:lineRule="auto"/>
                  </w:pPr>
                </w:p>
              </w:tc>
              <w:tc>
                <w:tcPr>
                  <w:tcW w:w="180" w:type="dxa"/>
                </w:tcPr>
                <w:p w14:paraId="13DA9808" w14:textId="77777777" w:rsidR="003B069A" w:rsidRDefault="003B069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B069A" w14:paraId="63C034C3" w14:textId="77777777">
                    <w:trPr>
                      <w:trHeight w:val="192"/>
                    </w:trPr>
                    <w:tc>
                      <w:tcPr>
                        <w:tcW w:w="3240" w:type="dxa"/>
                        <w:tcBorders>
                          <w:top w:val="nil"/>
                          <w:left w:val="nil"/>
                          <w:bottom w:val="nil"/>
                          <w:right w:val="nil"/>
                        </w:tcBorders>
                        <w:tcMar>
                          <w:top w:w="39" w:type="dxa"/>
                          <w:left w:w="39" w:type="dxa"/>
                          <w:bottom w:w="39" w:type="dxa"/>
                          <w:right w:w="39" w:type="dxa"/>
                        </w:tcMar>
                      </w:tcPr>
                      <w:p w14:paraId="44073670" w14:textId="77777777" w:rsidR="003B069A" w:rsidRDefault="00AD0BBD">
                        <w:pPr>
                          <w:spacing w:after="0" w:line="240" w:lineRule="auto"/>
                        </w:pPr>
                        <w:r>
                          <w:rPr>
                            <w:rFonts w:ascii="Arial" w:eastAsia="Arial" w:hAnsi="Arial"/>
                            <w:color w:val="000000"/>
                            <w:sz w:val="16"/>
                          </w:rPr>
                          <w:t>Approve leave requests.</w:t>
                        </w:r>
                      </w:p>
                    </w:tc>
                  </w:tr>
                </w:tbl>
                <w:p w14:paraId="5FB50104" w14:textId="77777777" w:rsidR="003B069A" w:rsidRDefault="003B069A">
                  <w:pPr>
                    <w:spacing w:after="0" w:line="240" w:lineRule="auto"/>
                  </w:pPr>
                </w:p>
              </w:tc>
              <w:tc>
                <w:tcPr>
                  <w:tcW w:w="2160" w:type="dxa"/>
                </w:tcPr>
                <w:p w14:paraId="3DF4F109" w14:textId="77777777" w:rsidR="003B069A" w:rsidRDefault="003B069A">
                  <w:pPr>
                    <w:pStyle w:val="EmptyCellLayoutStyle"/>
                    <w:spacing w:after="0" w:line="240" w:lineRule="auto"/>
                  </w:pPr>
                </w:p>
              </w:tc>
              <w:tc>
                <w:tcPr>
                  <w:tcW w:w="359" w:type="dxa"/>
                  <w:vMerge/>
                </w:tcPr>
                <w:p w14:paraId="78CFC666" w14:textId="77777777" w:rsidR="003B069A" w:rsidRDefault="003B069A">
                  <w:pPr>
                    <w:pStyle w:val="EmptyCellLayoutStyle"/>
                    <w:spacing w:after="0" w:line="240" w:lineRule="auto"/>
                  </w:pPr>
                </w:p>
              </w:tc>
              <w:tc>
                <w:tcPr>
                  <w:tcW w:w="180" w:type="dxa"/>
                </w:tcPr>
                <w:p w14:paraId="55FB38FB" w14:textId="77777777" w:rsidR="003B069A" w:rsidRDefault="003B069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3B069A" w14:paraId="3C75ECEC" w14:textId="77777777">
                    <w:trPr>
                      <w:trHeight w:val="192"/>
                    </w:trPr>
                    <w:tc>
                      <w:tcPr>
                        <w:tcW w:w="3240" w:type="dxa"/>
                        <w:tcBorders>
                          <w:top w:val="nil"/>
                          <w:left w:val="nil"/>
                          <w:bottom w:val="nil"/>
                          <w:right w:val="nil"/>
                        </w:tcBorders>
                        <w:tcMar>
                          <w:top w:w="39" w:type="dxa"/>
                          <w:left w:w="39" w:type="dxa"/>
                          <w:bottom w:w="39" w:type="dxa"/>
                          <w:right w:w="39" w:type="dxa"/>
                        </w:tcMar>
                      </w:tcPr>
                      <w:p w14:paraId="21C5CDD3" w14:textId="77777777" w:rsidR="003B069A" w:rsidRDefault="00AD0BBD">
                        <w:pPr>
                          <w:spacing w:after="0" w:line="240" w:lineRule="auto"/>
                        </w:pPr>
                        <w:r>
                          <w:rPr>
                            <w:rFonts w:ascii="Arial" w:eastAsia="Arial" w:hAnsi="Arial"/>
                            <w:color w:val="000000"/>
                            <w:sz w:val="16"/>
                          </w:rPr>
                          <w:t>Review work.</w:t>
                        </w:r>
                      </w:p>
                    </w:tc>
                  </w:tr>
                </w:tbl>
                <w:p w14:paraId="130EE856" w14:textId="77777777" w:rsidR="003B069A" w:rsidRDefault="003B069A">
                  <w:pPr>
                    <w:spacing w:after="0" w:line="240" w:lineRule="auto"/>
                  </w:pPr>
                </w:p>
              </w:tc>
              <w:tc>
                <w:tcPr>
                  <w:tcW w:w="539" w:type="dxa"/>
                  <w:tcBorders>
                    <w:right w:val="single" w:sz="15" w:space="0" w:color="000000"/>
                  </w:tcBorders>
                </w:tcPr>
                <w:p w14:paraId="3DF3F379" w14:textId="77777777" w:rsidR="003B069A" w:rsidRDefault="003B069A">
                  <w:pPr>
                    <w:pStyle w:val="EmptyCellLayoutStyle"/>
                    <w:spacing w:after="0" w:line="240" w:lineRule="auto"/>
                  </w:pPr>
                </w:p>
              </w:tc>
            </w:tr>
            <w:tr w:rsidR="003B069A" w14:paraId="3F6AABBC" w14:textId="77777777">
              <w:trPr>
                <w:trHeight w:val="34"/>
              </w:trPr>
              <w:tc>
                <w:tcPr>
                  <w:tcW w:w="900" w:type="dxa"/>
                  <w:tcBorders>
                    <w:left w:val="single" w:sz="15" w:space="0" w:color="000000"/>
                  </w:tcBorders>
                </w:tcPr>
                <w:p w14:paraId="1B34D70F" w14:textId="77777777" w:rsidR="003B069A" w:rsidRDefault="003B069A">
                  <w:pPr>
                    <w:pStyle w:val="EmptyCellLayoutStyle"/>
                    <w:spacing w:after="0" w:line="240" w:lineRule="auto"/>
                  </w:pPr>
                </w:p>
              </w:tc>
              <w:tc>
                <w:tcPr>
                  <w:tcW w:w="359" w:type="dxa"/>
                  <w:vMerge/>
                </w:tcPr>
                <w:p w14:paraId="552B1D5C" w14:textId="77777777" w:rsidR="003B069A" w:rsidRDefault="003B069A">
                  <w:pPr>
                    <w:pStyle w:val="EmptyCellLayoutStyle"/>
                    <w:spacing w:after="0" w:line="240" w:lineRule="auto"/>
                  </w:pPr>
                </w:p>
              </w:tc>
              <w:tc>
                <w:tcPr>
                  <w:tcW w:w="180" w:type="dxa"/>
                </w:tcPr>
                <w:p w14:paraId="72123420" w14:textId="77777777" w:rsidR="003B069A" w:rsidRDefault="003B069A">
                  <w:pPr>
                    <w:pStyle w:val="EmptyCellLayoutStyle"/>
                    <w:spacing w:after="0" w:line="240" w:lineRule="auto"/>
                  </w:pPr>
                </w:p>
              </w:tc>
              <w:tc>
                <w:tcPr>
                  <w:tcW w:w="3240" w:type="dxa"/>
                  <w:vMerge/>
                </w:tcPr>
                <w:p w14:paraId="3F66AA6F" w14:textId="77777777" w:rsidR="003B069A" w:rsidRDefault="003B069A">
                  <w:pPr>
                    <w:pStyle w:val="EmptyCellLayoutStyle"/>
                    <w:spacing w:after="0" w:line="240" w:lineRule="auto"/>
                  </w:pPr>
                </w:p>
              </w:tc>
              <w:tc>
                <w:tcPr>
                  <w:tcW w:w="2160" w:type="dxa"/>
                </w:tcPr>
                <w:p w14:paraId="60A53312" w14:textId="77777777" w:rsidR="003B069A" w:rsidRDefault="003B069A">
                  <w:pPr>
                    <w:pStyle w:val="EmptyCellLayoutStyle"/>
                    <w:spacing w:after="0" w:line="240" w:lineRule="auto"/>
                  </w:pPr>
                </w:p>
              </w:tc>
              <w:tc>
                <w:tcPr>
                  <w:tcW w:w="359" w:type="dxa"/>
                </w:tcPr>
                <w:p w14:paraId="3CA53612" w14:textId="77777777" w:rsidR="003B069A" w:rsidRDefault="003B069A">
                  <w:pPr>
                    <w:pStyle w:val="EmptyCellLayoutStyle"/>
                    <w:spacing w:after="0" w:line="240" w:lineRule="auto"/>
                  </w:pPr>
                </w:p>
              </w:tc>
              <w:tc>
                <w:tcPr>
                  <w:tcW w:w="180" w:type="dxa"/>
                </w:tcPr>
                <w:p w14:paraId="29182609" w14:textId="77777777" w:rsidR="003B069A" w:rsidRDefault="003B069A">
                  <w:pPr>
                    <w:pStyle w:val="EmptyCellLayoutStyle"/>
                    <w:spacing w:after="0" w:line="240" w:lineRule="auto"/>
                  </w:pPr>
                </w:p>
              </w:tc>
              <w:tc>
                <w:tcPr>
                  <w:tcW w:w="3240" w:type="dxa"/>
                  <w:vMerge/>
                </w:tcPr>
                <w:p w14:paraId="1E77E46A" w14:textId="77777777" w:rsidR="003B069A" w:rsidRDefault="003B069A">
                  <w:pPr>
                    <w:pStyle w:val="EmptyCellLayoutStyle"/>
                    <w:spacing w:after="0" w:line="240" w:lineRule="auto"/>
                  </w:pPr>
                </w:p>
              </w:tc>
              <w:tc>
                <w:tcPr>
                  <w:tcW w:w="539" w:type="dxa"/>
                  <w:tcBorders>
                    <w:right w:val="single" w:sz="15" w:space="0" w:color="000000"/>
                  </w:tcBorders>
                </w:tcPr>
                <w:p w14:paraId="7882725F" w14:textId="77777777" w:rsidR="003B069A" w:rsidRDefault="003B069A">
                  <w:pPr>
                    <w:pStyle w:val="EmptyCellLayoutStyle"/>
                    <w:spacing w:after="0" w:line="240" w:lineRule="auto"/>
                  </w:pPr>
                </w:p>
              </w:tc>
            </w:tr>
            <w:tr w:rsidR="003B069A" w14:paraId="1031767A" w14:textId="77777777">
              <w:trPr>
                <w:trHeight w:val="20"/>
              </w:trPr>
              <w:tc>
                <w:tcPr>
                  <w:tcW w:w="900" w:type="dxa"/>
                  <w:tcBorders>
                    <w:left w:val="single" w:sz="15" w:space="0" w:color="000000"/>
                  </w:tcBorders>
                </w:tcPr>
                <w:p w14:paraId="7A4B23A2" w14:textId="77777777" w:rsidR="003B069A" w:rsidRDefault="003B069A">
                  <w:pPr>
                    <w:pStyle w:val="EmptyCellLayoutStyle"/>
                    <w:spacing w:after="0" w:line="240" w:lineRule="auto"/>
                  </w:pPr>
                </w:p>
              </w:tc>
              <w:tc>
                <w:tcPr>
                  <w:tcW w:w="359" w:type="dxa"/>
                  <w:vMerge/>
                </w:tcPr>
                <w:p w14:paraId="2FA303F9" w14:textId="77777777" w:rsidR="003B069A" w:rsidRDefault="003B069A">
                  <w:pPr>
                    <w:pStyle w:val="EmptyCellLayoutStyle"/>
                    <w:spacing w:after="0" w:line="240" w:lineRule="auto"/>
                  </w:pPr>
                </w:p>
              </w:tc>
              <w:tc>
                <w:tcPr>
                  <w:tcW w:w="180" w:type="dxa"/>
                </w:tcPr>
                <w:p w14:paraId="1BDC46B2" w14:textId="77777777" w:rsidR="003B069A" w:rsidRDefault="003B069A">
                  <w:pPr>
                    <w:pStyle w:val="EmptyCellLayoutStyle"/>
                    <w:spacing w:after="0" w:line="240" w:lineRule="auto"/>
                  </w:pPr>
                </w:p>
              </w:tc>
              <w:tc>
                <w:tcPr>
                  <w:tcW w:w="3240" w:type="dxa"/>
                </w:tcPr>
                <w:p w14:paraId="6C90C8F8" w14:textId="77777777" w:rsidR="003B069A" w:rsidRDefault="003B069A">
                  <w:pPr>
                    <w:pStyle w:val="EmptyCellLayoutStyle"/>
                    <w:spacing w:after="0" w:line="240" w:lineRule="auto"/>
                  </w:pPr>
                </w:p>
              </w:tc>
              <w:tc>
                <w:tcPr>
                  <w:tcW w:w="2160" w:type="dxa"/>
                </w:tcPr>
                <w:p w14:paraId="097AB5AD" w14:textId="77777777" w:rsidR="003B069A" w:rsidRDefault="003B069A">
                  <w:pPr>
                    <w:pStyle w:val="EmptyCellLayoutStyle"/>
                    <w:spacing w:after="0" w:line="240" w:lineRule="auto"/>
                  </w:pPr>
                </w:p>
              </w:tc>
              <w:tc>
                <w:tcPr>
                  <w:tcW w:w="359" w:type="dxa"/>
                </w:tcPr>
                <w:p w14:paraId="439870C2" w14:textId="77777777" w:rsidR="003B069A" w:rsidRDefault="003B069A">
                  <w:pPr>
                    <w:pStyle w:val="EmptyCellLayoutStyle"/>
                    <w:spacing w:after="0" w:line="240" w:lineRule="auto"/>
                  </w:pPr>
                </w:p>
              </w:tc>
              <w:tc>
                <w:tcPr>
                  <w:tcW w:w="180" w:type="dxa"/>
                </w:tcPr>
                <w:p w14:paraId="4A2AA42F" w14:textId="77777777" w:rsidR="003B069A" w:rsidRDefault="003B069A">
                  <w:pPr>
                    <w:pStyle w:val="EmptyCellLayoutStyle"/>
                    <w:spacing w:after="0" w:line="240" w:lineRule="auto"/>
                  </w:pPr>
                </w:p>
              </w:tc>
              <w:tc>
                <w:tcPr>
                  <w:tcW w:w="3240" w:type="dxa"/>
                </w:tcPr>
                <w:p w14:paraId="60E97384" w14:textId="77777777" w:rsidR="003B069A" w:rsidRDefault="003B069A">
                  <w:pPr>
                    <w:pStyle w:val="EmptyCellLayoutStyle"/>
                    <w:spacing w:after="0" w:line="240" w:lineRule="auto"/>
                  </w:pPr>
                </w:p>
              </w:tc>
              <w:tc>
                <w:tcPr>
                  <w:tcW w:w="539" w:type="dxa"/>
                  <w:tcBorders>
                    <w:right w:val="single" w:sz="15" w:space="0" w:color="000000"/>
                  </w:tcBorders>
                </w:tcPr>
                <w:p w14:paraId="770183FD" w14:textId="77777777" w:rsidR="003B069A" w:rsidRDefault="003B069A">
                  <w:pPr>
                    <w:pStyle w:val="EmptyCellLayoutStyle"/>
                    <w:spacing w:after="0" w:line="240" w:lineRule="auto"/>
                  </w:pPr>
                </w:p>
              </w:tc>
            </w:tr>
            <w:tr w:rsidR="003B069A" w14:paraId="48183FD6" w14:textId="77777777">
              <w:trPr>
                <w:trHeight w:val="69"/>
              </w:trPr>
              <w:tc>
                <w:tcPr>
                  <w:tcW w:w="900" w:type="dxa"/>
                  <w:tcBorders>
                    <w:left w:val="single" w:sz="15" w:space="0" w:color="000000"/>
                  </w:tcBorders>
                </w:tcPr>
                <w:p w14:paraId="549AD9A5" w14:textId="77777777" w:rsidR="003B069A" w:rsidRDefault="003B069A">
                  <w:pPr>
                    <w:pStyle w:val="EmptyCellLayoutStyle"/>
                    <w:spacing w:after="0" w:line="240" w:lineRule="auto"/>
                  </w:pPr>
                </w:p>
              </w:tc>
              <w:tc>
                <w:tcPr>
                  <w:tcW w:w="359" w:type="dxa"/>
                </w:tcPr>
                <w:p w14:paraId="539C790A" w14:textId="77777777" w:rsidR="003B069A" w:rsidRDefault="003B069A">
                  <w:pPr>
                    <w:pStyle w:val="EmptyCellLayoutStyle"/>
                    <w:spacing w:after="0" w:line="240" w:lineRule="auto"/>
                  </w:pPr>
                </w:p>
              </w:tc>
              <w:tc>
                <w:tcPr>
                  <w:tcW w:w="180" w:type="dxa"/>
                </w:tcPr>
                <w:p w14:paraId="34DC5644" w14:textId="77777777" w:rsidR="003B069A" w:rsidRDefault="003B069A">
                  <w:pPr>
                    <w:pStyle w:val="EmptyCellLayoutStyle"/>
                    <w:spacing w:after="0" w:line="240" w:lineRule="auto"/>
                  </w:pPr>
                </w:p>
              </w:tc>
              <w:tc>
                <w:tcPr>
                  <w:tcW w:w="3240" w:type="dxa"/>
                </w:tcPr>
                <w:p w14:paraId="03E63C2F" w14:textId="77777777" w:rsidR="003B069A" w:rsidRDefault="003B069A">
                  <w:pPr>
                    <w:pStyle w:val="EmptyCellLayoutStyle"/>
                    <w:spacing w:after="0" w:line="240" w:lineRule="auto"/>
                  </w:pPr>
                </w:p>
              </w:tc>
              <w:tc>
                <w:tcPr>
                  <w:tcW w:w="2160" w:type="dxa"/>
                </w:tcPr>
                <w:p w14:paraId="329F8382" w14:textId="77777777" w:rsidR="003B069A" w:rsidRDefault="003B069A">
                  <w:pPr>
                    <w:pStyle w:val="EmptyCellLayoutStyle"/>
                    <w:spacing w:after="0" w:line="240" w:lineRule="auto"/>
                  </w:pPr>
                </w:p>
              </w:tc>
              <w:tc>
                <w:tcPr>
                  <w:tcW w:w="359" w:type="dxa"/>
                </w:tcPr>
                <w:p w14:paraId="2C84E10D" w14:textId="77777777" w:rsidR="003B069A" w:rsidRDefault="003B069A">
                  <w:pPr>
                    <w:pStyle w:val="EmptyCellLayoutStyle"/>
                    <w:spacing w:after="0" w:line="240" w:lineRule="auto"/>
                  </w:pPr>
                </w:p>
              </w:tc>
              <w:tc>
                <w:tcPr>
                  <w:tcW w:w="180" w:type="dxa"/>
                </w:tcPr>
                <w:p w14:paraId="00BA8CDD" w14:textId="77777777" w:rsidR="003B069A" w:rsidRDefault="003B069A">
                  <w:pPr>
                    <w:pStyle w:val="EmptyCellLayoutStyle"/>
                    <w:spacing w:after="0" w:line="240" w:lineRule="auto"/>
                  </w:pPr>
                </w:p>
              </w:tc>
              <w:tc>
                <w:tcPr>
                  <w:tcW w:w="3240" w:type="dxa"/>
                </w:tcPr>
                <w:p w14:paraId="0FBAA54C" w14:textId="77777777" w:rsidR="003B069A" w:rsidRDefault="003B069A">
                  <w:pPr>
                    <w:pStyle w:val="EmptyCellLayoutStyle"/>
                    <w:spacing w:after="0" w:line="240" w:lineRule="auto"/>
                  </w:pPr>
                </w:p>
              </w:tc>
              <w:tc>
                <w:tcPr>
                  <w:tcW w:w="539" w:type="dxa"/>
                  <w:tcBorders>
                    <w:right w:val="single" w:sz="15" w:space="0" w:color="000000"/>
                  </w:tcBorders>
                </w:tcPr>
                <w:p w14:paraId="06641221" w14:textId="77777777" w:rsidR="003B069A" w:rsidRDefault="003B069A">
                  <w:pPr>
                    <w:pStyle w:val="EmptyCellLayoutStyle"/>
                    <w:spacing w:after="0" w:line="240" w:lineRule="auto"/>
                  </w:pPr>
                </w:p>
              </w:tc>
            </w:tr>
            <w:tr w:rsidR="003B069A" w14:paraId="3789A502" w14:textId="77777777">
              <w:trPr>
                <w:trHeight w:val="269"/>
              </w:trPr>
              <w:tc>
                <w:tcPr>
                  <w:tcW w:w="900" w:type="dxa"/>
                  <w:tcBorders>
                    <w:left w:val="single" w:sz="15" w:space="0" w:color="000000"/>
                  </w:tcBorders>
                </w:tcPr>
                <w:p w14:paraId="6555CDA5"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67740529" w14:textId="77777777">
                    <w:trPr>
                      <w:trHeight w:val="212"/>
                    </w:trPr>
                    <w:tc>
                      <w:tcPr>
                        <w:tcW w:w="360" w:type="dxa"/>
                        <w:tcBorders>
                          <w:top w:val="nil"/>
                          <w:left w:val="nil"/>
                          <w:bottom w:val="nil"/>
                          <w:right w:val="nil"/>
                        </w:tcBorders>
                        <w:tcMar>
                          <w:top w:w="39" w:type="dxa"/>
                          <w:left w:w="39" w:type="dxa"/>
                          <w:bottom w:w="39" w:type="dxa"/>
                          <w:right w:w="39" w:type="dxa"/>
                        </w:tcMar>
                      </w:tcPr>
                      <w:p w14:paraId="27BF0D75" w14:textId="77777777" w:rsidR="003B069A" w:rsidRDefault="00AD0BBD">
                        <w:pPr>
                          <w:spacing w:after="0" w:line="240" w:lineRule="auto"/>
                        </w:pPr>
                        <w:r>
                          <w:rPr>
                            <w:rFonts w:ascii="Arial" w:eastAsia="Arial" w:hAnsi="Arial"/>
                            <w:color w:val="000000"/>
                          </w:rPr>
                          <w:t>N</w:t>
                        </w:r>
                      </w:p>
                    </w:tc>
                  </w:tr>
                </w:tbl>
                <w:p w14:paraId="68F6F6EB" w14:textId="77777777" w:rsidR="003B069A" w:rsidRDefault="003B069A">
                  <w:pPr>
                    <w:spacing w:after="0" w:line="240" w:lineRule="auto"/>
                  </w:pPr>
                </w:p>
              </w:tc>
              <w:tc>
                <w:tcPr>
                  <w:tcW w:w="180" w:type="dxa"/>
                </w:tcPr>
                <w:p w14:paraId="656B8D54"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B069A" w14:paraId="7A260451" w14:textId="77777777">
                    <w:trPr>
                      <w:trHeight w:val="192"/>
                    </w:trPr>
                    <w:tc>
                      <w:tcPr>
                        <w:tcW w:w="3240" w:type="dxa"/>
                        <w:tcBorders>
                          <w:top w:val="nil"/>
                          <w:left w:val="nil"/>
                          <w:bottom w:val="nil"/>
                          <w:right w:val="nil"/>
                        </w:tcBorders>
                        <w:tcMar>
                          <w:top w:w="39" w:type="dxa"/>
                          <w:left w:w="39" w:type="dxa"/>
                          <w:bottom w:w="39" w:type="dxa"/>
                          <w:right w:w="39" w:type="dxa"/>
                        </w:tcMar>
                      </w:tcPr>
                      <w:p w14:paraId="6A19C84C" w14:textId="77777777" w:rsidR="003B069A" w:rsidRDefault="00AD0BBD">
                        <w:pPr>
                          <w:spacing w:after="0" w:line="240" w:lineRule="auto"/>
                        </w:pPr>
                        <w:r>
                          <w:rPr>
                            <w:rFonts w:ascii="Arial" w:eastAsia="Arial" w:hAnsi="Arial"/>
                            <w:color w:val="000000"/>
                            <w:sz w:val="16"/>
                          </w:rPr>
                          <w:t>Approve time and attendance.</w:t>
                        </w:r>
                      </w:p>
                    </w:tc>
                  </w:tr>
                </w:tbl>
                <w:p w14:paraId="1F80892B" w14:textId="77777777" w:rsidR="003B069A" w:rsidRDefault="003B069A">
                  <w:pPr>
                    <w:spacing w:after="0" w:line="240" w:lineRule="auto"/>
                  </w:pPr>
                </w:p>
              </w:tc>
              <w:tc>
                <w:tcPr>
                  <w:tcW w:w="2160" w:type="dxa"/>
                </w:tcPr>
                <w:p w14:paraId="211B0646"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4FDD5664" w14:textId="77777777">
                    <w:trPr>
                      <w:trHeight w:val="212"/>
                    </w:trPr>
                    <w:tc>
                      <w:tcPr>
                        <w:tcW w:w="360" w:type="dxa"/>
                        <w:tcBorders>
                          <w:top w:val="nil"/>
                          <w:left w:val="nil"/>
                          <w:bottom w:val="nil"/>
                          <w:right w:val="nil"/>
                        </w:tcBorders>
                        <w:tcMar>
                          <w:top w:w="39" w:type="dxa"/>
                          <w:left w:w="39" w:type="dxa"/>
                          <w:bottom w:w="39" w:type="dxa"/>
                          <w:right w:w="39" w:type="dxa"/>
                        </w:tcMar>
                      </w:tcPr>
                      <w:p w14:paraId="24CC6221" w14:textId="77777777" w:rsidR="003B069A" w:rsidRDefault="00AD0BBD">
                        <w:pPr>
                          <w:spacing w:after="0" w:line="240" w:lineRule="auto"/>
                        </w:pPr>
                        <w:r>
                          <w:rPr>
                            <w:rFonts w:ascii="Arial" w:eastAsia="Arial" w:hAnsi="Arial"/>
                            <w:color w:val="000000"/>
                          </w:rPr>
                          <w:t>N</w:t>
                        </w:r>
                      </w:p>
                    </w:tc>
                  </w:tr>
                </w:tbl>
                <w:p w14:paraId="79482253" w14:textId="77777777" w:rsidR="003B069A" w:rsidRDefault="003B069A">
                  <w:pPr>
                    <w:spacing w:after="0" w:line="240" w:lineRule="auto"/>
                  </w:pPr>
                </w:p>
              </w:tc>
              <w:tc>
                <w:tcPr>
                  <w:tcW w:w="180" w:type="dxa"/>
                </w:tcPr>
                <w:p w14:paraId="5F59CED9"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B069A" w14:paraId="17224EA3" w14:textId="77777777">
                    <w:trPr>
                      <w:trHeight w:val="192"/>
                    </w:trPr>
                    <w:tc>
                      <w:tcPr>
                        <w:tcW w:w="3240" w:type="dxa"/>
                        <w:tcBorders>
                          <w:top w:val="nil"/>
                          <w:left w:val="nil"/>
                          <w:bottom w:val="nil"/>
                          <w:right w:val="nil"/>
                        </w:tcBorders>
                        <w:tcMar>
                          <w:top w:w="39" w:type="dxa"/>
                          <w:left w:w="39" w:type="dxa"/>
                          <w:bottom w:w="39" w:type="dxa"/>
                          <w:right w:w="39" w:type="dxa"/>
                        </w:tcMar>
                      </w:tcPr>
                      <w:p w14:paraId="13614F0D" w14:textId="77777777" w:rsidR="003B069A" w:rsidRDefault="00AD0BBD">
                        <w:pPr>
                          <w:spacing w:after="0" w:line="240" w:lineRule="auto"/>
                        </w:pPr>
                        <w:r>
                          <w:rPr>
                            <w:rFonts w:ascii="Arial" w:eastAsia="Arial" w:hAnsi="Arial"/>
                            <w:color w:val="000000"/>
                            <w:sz w:val="16"/>
                          </w:rPr>
                          <w:t>Provide guidance on work methods.</w:t>
                        </w:r>
                      </w:p>
                    </w:tc>
                  </w:tr>
                </w:tbl>
                <w:p w14:paraId="1A2F7D70" w14:textId="77777777" w:rsidR="003B069A" w:rsidRDefault="003B069A">
                  <w:pPr>
                    <w:spacing w:after="0" w:line="240" w:lineRule="auto"/>
                  </w:pPr>
                </w:p>
              </w:tc>
              <w:tc>
                <w:tcPr>
                  <w:tcW w:w="539" w:type="dxa"/>
                  <w:tcBorders>
                    <w:right w:val="single" w:sz="15" w:space="0" w:color="000000"/>
                  </w:tcBorders>
                </w:tcPr>
                <w:p w14:paraId="2AEBEA56" w14:textId="77777777" w:rsidR="003B069A" w:rsidRDefault="003B069A">
                  <w:pPr>
                    <w:pStyle w:val="EmptyCellLayoutStyle"/>
                    <w:spacing w:after="0" w:line="240" w:lineRule="auto"/>
                  </w:pPr>
                </w:p>
              </w:tc>
            </w:tr>
            <w:tr w:rsidR="003B069A" w14:paraId="122E9B77" w14:textId="77777777">
              <w:trPr>
                <w:trHeight w:val="20"/>
              </w:trPr>
              <w:tc>
                <w:tcPr>
                  <w:tcW w:w="900" w:type="dxa"/>
                  <w:tcBorders>
                    <w:left w:val="single" w:sz="15" w:space="0" w:color="000000"/>
                  </w:tcBorders>
                </w:tcPr>
                <w:p w14:paraId="368C074F" w14:textId="77777777" w:rsidR="003B069A" w:rsidRDefault="003B069A">
                  <w:pPr>
                    <w:pStyle w:val="EmptyCellLayoutStyle"/>
                    <w:spacing w:after="0" w:line="240" w:lineRule="auto"/>
                  </w:pPr>
                </w:p>
              </w:tc>
              <w:tc>
                <w:tcPr>
                  <w:tcW w:w="359" w:type="dxa"/>
                  <w:vMerge/>
                </w:tcPr>
                <w:p w14:paraId="3501236A" w14:textId="77777777" w:rsidR="003B069A" w:rsidRDefault="003B069A">
                  <w:pPr>
                    <w:pStyle w:val="EmptyCellLayoutStyle"/>
                    <w:spacing w:after="0" w:line="240" w:lineRule="auto"/>
                  </w:pPr>
                </w:p>
              </w:tc>
              <w:tc>
                <w:tcPr>
                  <w:tcW w:w="180" w:type="dxa"/>
                </w:tcPr>
                <w:p w14:paraId="07B85874" w14:textId="77777777" w:rsidR="003B069A" w:rsidRDefault="003B069A">
                  <w:pPr>
                    <w:pStyle w:val="EmptyCellLayoutStyle"/>
                    <w:spacing w:after="0" w:line="240" w:lineRule="auto"/>
                  </w:pPr>
                </w:p>
              </w:tc>
              <w:tc>
                <w:tcPr>
                  <w:tcW w:w="3240" w:type="dxa"/>
                </w:tcPr>
                <w:p w14:paraId="4625FD6F" w14:textId="77777777" w:rsidR="003B069A" w:rsidRDefault="003B069A">
                  <w:pPr>
                    <w:pStyle w:val="EmptyCellLayoutStyle"/>
                    <w:spacing w:after="0" w:line="240" w:lineRule="auto"/>
                  </w:pPr>
                </w:p>
              </w:tc>
              <w:tc>
                <w:tcPr>
                  <w:tcW w:w="2160" w:type="dxa"/>
                </w:tcPr>
                <w:p w14:paraId="3A785401" w14:textId="77777777" w:rsidR="003B069A" w:rsidRDefault="003B069A">
                  <w:pPr>
                    <w:pStyle w:val="EmptyCellLayoutStyle"/>
                    <w:spacing w:after="0" w:line="240" w:lineRule="auto"/>
                  </w:pPr>
                </w:p>
              </w:tc>
              <w:tc>
                <w:tcPr>
                  <w:tcW w:w="359" w:type="dxa"/>
                  <w:vMerge/>
                </w:tcPr>
                <w:p w14:paraId="353B8B8C" w14:textId="77777777" w:rsidR="003B069A" w:rsidRDefault="003B069A">
                  <w:pPr>
                    <w:pStyle w:val="EmptyCellLayoutStyle"/>
                    <w:spacing w:after="0" w:line="240" w:lineRule="auto"/>
                  </w:pPr>
                </w:p>
              </w:tc>
              <w:tc>
                <w:tcPr>
                  <w:tcW w:w="180" w:type="dxa"/>
                </w:tcPr>
                <w:p w14:paraId="486543E3" w14:textId="77777777" w:rsidR="003B069A" w:rsidRDefault="003B069A">
                  <w:pPr>
                    <w:pStyle w:val="EmptyCellLayoutStyle"/>
                    <w:spacing w:after="0" w:line="240" w:lineRule="auto"/>
                  </w:pPr>
                </w:p>
              </w:tc>
              <w:tc>
                <w:tcPr>
                  <w:tcW w:w="3240" w:type="dxa"/>
                </w:tcPr>
                <w:p w14:paraId="6FEA46FC" w14:textId="77777777" w:rsidR="003B069A" w:rsidRDefault="003B069A">
                  <w:pPr>
                    <w:pStyle w:val="EmptyCellLayoutStyle"/>
                    <w:spacing w:after="0" w:line="240" w:lineRule="auto"/>
                  </w:pPr>
                </w:p>
              </w:tc>
              <w:tc>
                <w:tcPr>
                  <w:tcW w:w="539" w:type="dxa"/>
                  <w:tcBorders>
                    <w:right w:val="single" w:sz="15" w:space="0" w:color="000000"/>
                  </w:tcBorders>
                </w:tcPr>
                <w:p w14:paraId="09B2247E" w14:textId="77777777" w:rsidR="003B069A" w:rsidRDefault="003B069A">
                  <w:pPr>
                    <w:pStyle w:val="EmptyCellLayoutStyle"/>
                    <w:spacing w:after="0" w:line="240" w:lineRule="auto"/>
                  </w:pPr>
                </w:p>
              </w:tc>
            </w:tr>
            <w:tr w:rsidR="003B069A" w14:paraId="2D867CF5" w14:textId="77777777">
              <w:trPr>
                <w:trHeight w:val="69"/>
              </w:trPr>
              <w:tc>
                <w:tcPr>
                  <w:tcW w:w="900" w:type="dxa"/>
                  <w:tcBorders>
                    <w:left w:val="single" w:sz="15" w:space="0" w:color="000000"/>
                  </w:tcBorders>
                </w:tcPr>
                <w:p w14:paraId="210EE5B8" w14:textId="77777777" w:rsidR="003B069A" w:rsidRDefault="003B069A">
                  <w:pPr>
                    <w:pStyle w:val="EmptyCellLayoutStyle"/>
                    <w:spacing w:after="0" w:line="240" w:lineRule="auto"/>
                  </w:pPr>
                </w:p>
              </w:tc>
              <w:tc>
                <w:tcPr>
                  <w:tcW w:w="359" w:type="dxa"/>
                </w:tcPr>
                <w:p w14:paraId="538F943E" w14:textId="77777777" w:rsidR="003B069A" w:rsidRDefault="003B069A">
                  <w:pPr>
                    <w:pStyle w:val="EmptyCellLayoutStyle"/>
                    <w:spacing w:after="0" w:line="240" w:lineRule="auto"/>
                  </w:pPr>
                </w:p>
              </w:tc>
              <w:tc>
                <w:tcPr>
                  <w:tcW w:w="180" w:type="dxa"/>
                </w:tcPr>
                <w:p w14:paraId="4636E48B" w14:textId="77777777" w:rsidR="003B069A" w:rsidRDefault="003B069A">
                  <w:pPr>
                    <w:pStyle w:val="EmptyCellLayoutStyle"/>
                    <w:spacing w:after="0" w:line="240" w:lineRule="auto"/>
                  </w:pPr>
                </w:p>
              </w:tc>
              <w:tc>
                <w:tcPr>
                  <w:tcW w:w="3240" w:type="dxa"/>
                </w:tcPr>
                <w:p w14:paraId="42EA700E" w14:textId="77777777" w:rsidR="003B069A" w:rsidRDefault="003B069A">
                  <w:pPr>
                    <w:pStyle w:val="EmptyCellLayoutStyle"/>
                    <w:spacing w:after="0" w:line="240" w:lineRule="auto"/>
                  </w:pPr>
                </w:p>
              </w:tc>
              <w:tc>
                <w:tcPr>
                  <w:tcW w:w="2160" w:type="dxa"/>
                </w:tcPr>
                <w:p w14:paraId="36D98E78" w14:textId="77777777" w:rsidR="003B069A" w:rsidRDefault="003B069A">
                  <w:pPr>
                    <w:pStyle w:val="EmptyCellLayoutStyle"/>
                    <w:spacing w:after="0" w:line="240" w:lineRule="auto"/>
                  </w:pPr>
                </w:p>
              </w:tc>
              <w:tc>
                <w:tcPr>
                  <w:tcW w:w="359" w:type="dxa"/>
                </w:tcPr>
                <w:p w14:paraId="533B7313" w14:textId="77777777" w:rsidR="003B069A" w:rsidRDefault="003B069A">
                  <w:pPr>
                    <w:pStyle w:val="EmptyCellLayoutStyle"/>
                    <w:spacing w:after="0" w:line="240" w:lineRule="auto"/>
                  </w:pPr>
                </w:p>
              </w:tc>
              <w:tc>
                <w:tcPr>
                  <w:tcW w:w="180" w:type="dxa"/>
                </w:tcPr>
                <w:p w14:paraId="2ABA85CE" w14:textId="77777777" w:rsidR="003B069A" w:rsidRDefault="003B069A">
                  <w:pPr>
                    <w:pStyle w:val="EmptyCellLayoutStyle"/>
                    <w:spacing w:after="0" w:line="240" w:lineRule="auto"/>
                  </w:pPr>
                </w:p>
              </w:tc>
              <w:tc>
                <w:tcPr>
                  <w:tcW w:w="3240" w:type="dxa"/>
                </w:tcPr>
                <w:p w14:paraId="50AC0AE0" w14:textId="77777777" w:rsidR="003B069A" w:rsidRDefault="003B069A">
                  <w:pPr>
                    <w:pStyle w:val="EmptyCellLayoutStyle"/>
                    <w:spacing w:after="0" w:line="240" w:lineRule="auto"/>
                  </w:pPr>
                </w:p>
              </w:tc>
              <w:tc>
                <w:tcPr>
                  <w:tcW w:w="539" w:type="dxa"/>
                  <w:tcBorders>
                    <w:right w:val="single" w:sz="15" w:space="0" w:color="000000"/>
                  </w:tcBorders>
                </w:tcPr>
                <w:p w14:paraId="732A0173" w14:textId="77777777" w:rsidR="003B069A" w:rsidRDefault="003B069A">
                  <w:pPr>
                    <w:pStyle w:val="EmptyCellLayoutStyle"/>
                    <w:spacing w:after="0" w:line="240" w:lineRule="auto"/>
                  </w:pPr>
                </w:p>
              </w:tc>
            </w:tr>
            <w:tr w:rsidR="003B069A" w14:paraId="319A9E31" w14:textId="77777777">
              <w:trPr>
                <w:trHeight w:val="270"/>
              </w:trPr>
              <w:tc>
                <w:tcPr>
                  <w:tcW w:w="900" w:type="dxa"/>
                  <w:tcBorders>
                    <w:left w:val="single" w:sz="15" w:space="0" w:color="000000"/>
                  </w:tcBorders>
                </w:tcPr>
                <w:p w14:paraId="1B74974D"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58FC8E8F" w14:textId="77777777">
                    <w:trPr>
                      <w:trHeight w:val="212"/>
                    </w:trPr>
                    <w:tc>
                      <w:tcPr>
                        <w:tcW w:w="360" w:type="dxa"/>
                        <w:tcBorders>
                          <w:top w:val="nil"/>
                          <w:left w:val="nil"/>
                          <w:bottom w:val="nil"/>
                          <w:right w:val="nil"/>
                        </w:tcBorders>
                        <w:tcMar>
                          <w:top w:w="39" w:type="dxa"/>
                          <w:left w:w="39" w:type="dxa"/>
                          <w:bottom w:w="39" w:type="dxa"/>
                          <w:right w:w="39" w:type="dxa"/>
                        </w:tcMar>
                      </w:tcPr>
                      <w:p w14:paraId="62DD25B5" w14:textId="77777777" w:rsidR="003B069A" w:rsidRDefault="00AD0BBD">
                        <w:pPr>
                          <w:spacing w:after="0" w:line="240" w:lineRule="auto"/>
                        </w:pPr>
                        <w:r>
                          <w:rPr>
                            <w:rFonts w:ascii="Arial" w:eastAsia="Arial" w:hAnsi="Arial"/>
                            <w:color w:val="000000"/>
                          </w:rPr>
                          <w:t>N</w:t>
                        </w:r>
                      </w:p>
                    </w:tc>
                  </w:tr>
                </w:tbl>
                <w:p w14:paraId="6BF5DCD0" w14:textId="77777777" w:rsidR="003B069A" w:rsidRDefault="003B069A">
                  <w:pPr>
                    <w:spacing w:after="0" w:line="240" w:lineRule="auto"/>
                  </w:pPr>
                </w:p>
              </w:tc>
              <w:tc>
                <w:tcPr>
                  <w:tcW w:w="180" w:type="dxa"/>
                </w:tcPr>
                <w:p w14:paraId="522501BC"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B069A" w14:paraId="21E12DC8" w14:textId="77777777">
                    <w:trPr>
                      <w:trHeight w:val="192"/>
                    </w:trPr>
                    <w:tc>
                      <w:tcPr>
                        <w:tcW w:w="3240" w:type="dxa"/>
                        <w:tcBorders>
                          <w:top w:val="nil"/>
                          <w:left w:val="nil"/>
                          <w:bottom w:val="nil"/>
                          <w:right w:val="nil"/>
                        </w:tcBorders>
                        <w:tcMar>
                          <w:top w:w="39" w:type="dxa"/>
                          <w:left w:w="39" w:type="dxa"/>
                          <w:bottom w:w="39" w:type="dxa"/>
                          <w:right w:w="39" w:type="dxa"/>
                        </w:tcMar>
                      </w:tcPr>
                      <w:p w14:paraId="70C071F8" w14:textId="77777777" w:rsidR="003B069A" w:rsidRDefault="00AD0BBD">
                        <w:pPr>
                          <w:spacing w:after="0" w:line="240" w:lineRule="auto"/>
                        </w:pPr>
                        <w:r>
                          <w:rPr>
                            <w:rFonts w:ascii="Arial" w:eastAsia="Arial" w:hAnsi="Arial"/>
                            <w:color w:val="000000"/>
                            <w:sz w:val="16"/>
                          </w:rPr>
                          <w:t>Orally reprimand.</w:t>
                        </w:r>
                      </w:p>
                    </w:tc>
                  </w:tr>
                </w:tbl>
                <w:p w14:paraId="56A620B4" w14:textId="77777777" w:rsidR="003B069A" w:rsidRDefault="003B069A">
                  <w:pPr>
                    <w:spacing w:after="0" w:line="240" w:lineRule="auto"/>
                  </w:pPr>
                </w:p>
              </w:tc>
              <w:tc>
                <w:tcPr>
                  <w:tcW w:w="2160" w:type="dxa"/>
                </w:tcPr>
                <w:p w14:paraId="3E418B6F" w14:textId="77777777" w:rsidR="003B069A" w:rsidRDefault="003B069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B069A" w14:paraId="4C272FE2" w14:textId="77777777">
                    <w:trPr>
                      <w:trHeight w:val="212"/>
                    </w:trPr>
                    <w:tc>
                      <w:tcPr>
                        <w:tcW w:w="360" w:type="dxa"/>
                        <w:tcBorders>
                          <w:top w:val="nil"/>
                          <w:left w:val="nil"/>
                          <w:bottom w:val="nil"/>
                          <w:right w:val="nil"/>
                        </w:tcBorders>
                        <w:tcMar>
                          <w:top w:w="39" w:type="dxa"/>
                          <w:left w:w="39" w:type="dxa"/>
                          <w:bottom w:w="39" w:type="dxa"/>
                          <w:right w:w="39" w:type="dxa"/>
                        </w:tcMar>
                      </w:tcPr>
                      <w:p w14:paraId="738EE655" w14:textId="77777777" w:rsidR="003B069A" w:rsidRDefault="00AD0BBD">
                        <w:pPr>
                          <w:spacing w:after="0" w:line="240" w:lineRule="auto"/>
                        </w:pPr>
                        <w:r>
                          <w:rPr>
                            <w:rFonts w:ascii="Arial" w:eastAsia="Arial" w:hAnsi="Arial"/>
                            <w:color w:val="000000"/>
                          </w:rPr>
                          <w:t>N</w:t>
                        </w:r>
                      </w:p>
                    </w:tc>
                  </w:tr>
                </w:tbl>
                <w:p w14:paraId="1664C540" w14:textId="77777777" w:rsidR="003B069A" w:rsidRDefault="003B069A">
                  <w:pPr>
                    <w:spacing w:after="0" w:line="240" w:lineRule="auto"/>
                  </w:pPr>
                </w:p>
              </w:tc>
              <w:tc>
                <w:tcPr>
                  <w:tcW w:w="180" w:type="dxa"/>
                </w:tcPr>
                <w:p w14:paraId="32EFDB0D" w14:textId="77777777" w:rsidR="003B069A" w:rsidRDefault="003B069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B069A" w14:paraId="1AACAAE6" w14:textId="77777777">
                    <w:trPr>
                      <w:trHeight w:val="192"/>
                    </w:trPr>
                    <w:tc>
                      <w:tcPr>
                        <w:tcW w:w="3240" w:type="dxa"/>
                        <w:tcBorders>
                          <w:top w:val="nil"/>
                          <w:left w:val="nil"/>
                          <w:bottom w:val="nil"/>
                          <w:right w:val="nil"/>
                        </w:tcBorders>
                        <w:tcMar>
                          <w:top w:w="39" w:type="dxa"/>
                          <w:left w:w="39" w:type="dxa"/>
                          <w:bottom w:w="39" w:type="dxa"/>
                          <w:right w:w="39" w:type="dxa"/>
                        </w:tcMar>
                      </w:tcPr>
                      <w:p w14:paraId="36B36168" w14:textId="77777777" w:rsidR="003B069A" w:rsidRDefault="00AD0BBD">
                        <w:pPr>
                          <w:spacing w:after="0" w:line="240" w:lineRule="auto"/>
                        </w:pPr>
                        <w:r>
                          <w:rPr>
                            <w:rFonts w:ascii="Arial" w:eastAsia="Arial" w:hAnsi="Arial"/>
                            <w:color w:val="000000"/>
                            <w:sz w:val="16"/>
                          </w:rPr>
                          <w:t>Train employees in the work.</w:t>
                        </w:r>
                      </w:p>
                    </w:tc>
                  </w:tr>
                </w:tbl>
                <w:p w14:paraId="6D250468" w14:textId="77777777" w:rsidR="003B069A" w:rsidRDefault="003B069A">
                  <w:pPr>
                    <w:spacing w:after="0" w:line="240" w:lineRule="auto"/>
                  </w:pPr>
                </w:p>
              </w:tc>
              <w:tc>
                <w:tcPr>
                  <w:tcW w:w="539" w:type="dxa"/>
                  <w:tcBorders>
                    <w:right w:val="single" w:sz="15" w:space="0" w:color="000000"/>
                  </w:tcBorders>
                </w:tcPr>
                <w:p w14:paraId="4026F53B" w14:textId="77777777" w:rsidR="003B069A" w:rsidRDefault="003B069A">
                  <w:pPr>
                    <w:pStyle w:val="EmptyCellLayoutStyle"/>
                    <w:spacing w:after="0" w:line="240" w:lineRule="auto"/>
                  </w:pPr>
                </w:p>
              </w:tc>
            </w:tr>
            <w:tr w:rsidR="003B069A" w14:paraId="2E83F0CF" w14:textId="77777777">
              <w:trPr>
                <w:trHeight w:val="20"/>
              </w:trPr>
              <w:tc>
                <w:tcPr>
                  <w:tcW w:w="900" w:type="dxa"/>
                  <w:tcBorders>
                    <w:left w:val="single" w:sz="15" w:space="0" w:color="000000"/>
                  </w:tcBorders>
                </w:tcPr>
                <w:p w14:paraId="13B39BC4" w14:textId="77777777" w:rsidR="003B069A" w:rsidRDefault="003B069A">
                  <w:pPr>
                    <w:pStyle w:val="EmptyCellLayoutStyle"/>
                    <w:spacing w:after="0" w:line="240" w:lineRule="auto"/>
                  </w:pPr>
                </w:p>
              </w:tc>
              <w:tc>
                <w:tcPr>
                  <w:tcW w:w="359" w:type="dxa"/>
                  <w:vMerge/>
                </w:tcPr>
                <w:p w14:paraId="6C6B5922" w14:textId="77777777" w:rsidR="003B069A" w:rsidRDefault="003B069A">
                  <w:pPr>
                    <w:pStyle w:val="EmptyCellLayoutStyle"/>
                    <w:spacing w:after="0" w:line="240" w:lineRule="auto"/>
                  </w:pPr>
                </w:p>
              </w:tc>
              <w:tc>
                <w:tcPr>
                  <w:tcW w:w="180" w:type="dxa"/>
                </w:tcPr>
                <w:p w14:paraId="6D4770A0" w14:textId="77777777" w:rsidR="003B069A" w:rsidRDefault="003B069A">
                  <w:pPr>
                    <w:pStyle w:val="EmptyCellLayoutStyle"/>
                    <w:spacing w:after="0" w:line="240" w:lineRule="auto"/>
                  </w:pPr>
                </w:p>
              </w:tc>
              <w:tc>
                <w:tcPr>
                  <w:tcW w:w="3240" w:type="dxa"/>
                </w:tcPr>
                <w:p w14:paraId="68B88CF4" w14:textId="77777777" w:rsidR="003B069A" w:rsidRDefault="003B069A">
                  <w:pPr>
                    <w:pStyle w:val="EmptyCellLayoutStyle"/>
                    <w:spacing w:after="0" w:line="240" w:lineRule="auto"/>
                  </w:pPr>
                </w:p>
              </w:tc>
              <w:tc>
                <w:tcPr>
                  <w:tcW w:w="2160" w:type="dxa"/>
                </w:tcPr>
                <w:p w14:paraId="0B045CF6" w14:textId="77777777" w:rsidR="003B069A" w:rsidRDefault="003B069A">
                  <w:pPr>
                    <w:pStyle w:val="EmptyCellLayoutStyle"/>
                    <w:spacing w:after="0" w:line="240" w:lineRule="auto"/>
                  </w:pPr>
                </w:p>
              </w:tc>
              <w:tc>
                <w:tcPr>
                  <w:tcW w:w="359" w:type="dxa"/>
                  <w:vMerge/>
                </w:tcPr>
                <w:p w14:paraId="416F078F" w14:textId="77777777" w:rsidR="003B069A" w:rsidRDefault="003B069A">
                  <w:pPr>
                    <w:pStyle w:val="EmptyCellLayoutStyle"/>
                    <w:spacing w:after="0" w:line="240" w:lineRule="auto"/>
                  </w:pPr>
                </w:p>
              </w:tc>
              <w:tc>
                <w:tcPr>
                  <w:tcW w:w="180" w:type="dxa"/>
                </w:tcPr>
                <w:p w14:paraId="5B81C9A5" w14:textId="77777777" w:rsidR="003B069A" w:rsidRDefault="003B069A">
                  <w:pPr>
                    <w:pStyle w:val="EmptyCellLayoutStyle"/>
                    <w:spacing w:after="0" w:line="240" w:lineRule="auto"/>
                  </w:pPr>
                </w:p>
              </w:tc>
              <w:tc>
                <w:tcPr>
                  <w:tcW w:w="3240" w:type="dxa"/>
                </w:tcPr>
                <w:p w14:paraId="1D21B0D6" w14:textId="77777777" w:rsidR="003B069A" w:rsidRDefault="003B069A">
                  <w:pPr>
                    <w:pStyle w:val="EmptyCellLayoutStyle"/>
                    <w:spacing w:after="0" w:line="240" w:lineRule="auto"/>
                  </w:pPr>
                </w:p>
              </w:tc>
              <w:tc>
                <w:tcPr>
                  <w:tcW w:w="539" w:type="dxa"/>
                  <w:tcBorders>
                    <w:right w:val="single" w:sz="15" w:space="0" w:color="000000"/>
                  </w:tcBorders>
                </w:tcPr>
                <w:p w14:paraId="3089B8D1" w14:textId="77777777" w:rsidR="003B069A" w:rsidRDefault="003B069A">
                  <w:pPr>
                    <w:pStyle w:val="EmptyCellLayoutStyle"/>
                    <w:spacing w:after="0" w:line="240" w:lineRule="auto"/>
                  </w:pPr>
                </w:p>
              </w:tc>
            </w:tr>
            <w:tr w:rsidR="003B069A" w14:paraId="5611C2D4" w14:textId="77777777">
              <w:trPr>
                <w:trHeight w:val="249"/>
              </w:trPr>
              <w:tc>
                <w:tcPr>
                  <w:tcW w:w="900" w:type="dxa"/>
                  <w:tcBorders>
                    <w:left w:val="single" w:sz="15" w:space="0" w:color="000000"/>
                    <w:bottom w:val="single" w:sz="15" w:space="0" w:color="000000"/>
                  </w:tcBorders>
                </w:tcPr>
                <w:p w14:paraId="16BA0899" w14:textId="77777777" w:rsidR="003B069A" w:rsidRDefault="003B069A">
                  <w:pPr>
                    <w:pStyle w:val="EmptyCellLayoutStyle"/>
                    <w:spacing w:after="0" w:line="240" w:lineRule="auto"/>
                  </w:pPr>
                </w:p>
              </w:tc>
              <w:tc>
                <w:tcPr>
                  <w:tcW w:w="359" w:type="dxa"/>
                  <w:tcBorders>
                    <w:bottom w:val="single" w:sz="15" w:space="0" w:color="000000"/>
                  </w:tcBorders>
                </w:tcPr>
                <w:p w14:paraId="79E88F6C" w14:textId="77777777" w:rsidR="003B069A" w:rsidRDefault="003B069A">
                  <w:pPr>
                    <w:pStyle w:val="EmptyCellLayoutStyle"/>
                    <w:spacing w:after="0" w:line="240" w:lineRule="auto"/>
                  </w:pPr>
                </w:p>
              </w:tc>
              <w:tc>
                <w:tcPr>
                  <w:tcW w:w="180" w:type="dxa"/>
                  <w:tcBorders>
                    <w:bottom w:val="single" w:sz="15" w:space="0" w:color="000000"/>
                  </w:tcBorders>
                </w:tcPr>
                <w:p w14:paraId="69D32B20" w14:textId="77777777" w:rsidR="003B069A" w:rsidRDefault="003B069A">
                  <w:pPr>
                    <w:pStyle w:val="EmptyCellLayoutStyle"/>
                    <w:spacing w:after="0" w:line="240" w:lineRule="auto"/>
                  </w:pPr>
                </w:p>
              </w:tc>
              <w:tc>
                <w:tcPr>
                  <w:tcW w:w="3240" w:type="dxa"/>
                  <w:tcBorders>
                    <w:bottom w:val="single" w:sz="15" w:space="0" w:color="000000"/>
                  </w:tcBorders>
                </w:tcPr>
                <w:p w14:paraId="652A656E" w14:textId="77777777" w:rsidR="003B069A" w:rsidRDefault="003B069A">
                  <w:pPr>
                    <w:pStyle w:val="EmptyCellLayoutStyle"/>
                    <w:spacing w:after="0" w:line="240" w:lineRule="auto"/>
                  </w:pPr>
                </w:p>
              </w:tc>
              <w:tc>
                <w:tcPr>
                  <w:tcW w:w="2160" w:type="dxa"/>
                  <w:tcBorders>
                    <w:bottom w:val="single" w:sz="15" w:space="0" w:color="000000"/>
                  </w:tcBorders>
                </w:tcPr>
                <w:p w14:paraId="26822200" w14:textId="77777777" w:rsidR="003B069A" w:rsidRDefault="003B069A">
                  <w:pPr>
                    <w:pStyle w:val="EmptyCellLayoutStyle"/>
                    <w:spacing w:after="0" w:line="240" w:lineRule="auto"/>
                  </w:pPr>
                </w:p>
              </w:tc>
              <w:tc>
                <w:tcPr>
                  <w:tcW w:w="359" w:type="dxa"/>
                  <w:tcBorders>
                    <w:bottom w:val="single" w:sz="15" w:space="0" w:color="000000"/>
                  </w:tcBorders>
                </w:tcPr>
                <w:p w14:paraId="695F2932" w14:textId="77777777" w:rsidR="003B069A" w:rsidRDefault="003B069A">
                  <w:pPr>
                    <w:pStyle w:val="EmptyCellLayoutStyle"/>
                    <w:spacing w:after="0" w:line="240" w:lineRule="auto"/>
                  </w:pPr>
                </w:p>
              </w:tc>
              <w:tc>
                <w:tcPr>
                  <w:tcW w:w="180" w:type="dxa"/>
                  <w:tcBorders>
                    <w:bottom w:val="single" w:sz="15" w:space="0" w:color="000000"/>
                  </w:tcBorders>
                </w:tcPr>
                <w:p w14:paraId="02BC6325" w14:textId="77777777" w:rsidR="003B069A" w:rsidRDefault="003B069A">
                  <w:pPr>
                    <w:pStyle w:val="EmptyCellLayoutStyle"/>
                    <w:spacing w:after="0" w:line="240" w:lineRule="auto"/>
                  </w:pPr>
                </w:p>
              </w:tc>
              <w:tc>
                <w:tcPr>
                  <w:tcW w:w="3240" w:type="dxa"/>
                  <w:tcBorders>
                    <w:bottom w:val="single" w:sz="15" w:space="0" w:color="000000"/>
                  </w:tcBorders>
                </w:tcPr>
                <w:p w14:paraId="10343F36" w14:textId="77777777" w:rsidR="003B069A" w:rsidRDefault="003B069A">
                  <w:pPr>
                    <w:pStyle w:val="EmptyCellLayoutStyle"/>
                    <w:spacing w:after="0" w:line="240" w:lineRule="auto"/>
                  </w:pPr>
                </w:p>
              </w:tc>
              <w:tc>
                <w:tcPr>
                  <w:tcW w:w="539" w:type="dxa"/>
                  <w:tcBorders>
                    <w:bottom w:val="single" w:sz="15" w:space="0" w:color="000000"/>
                    <w:right w:val="single" w:sz="15" w:space="0" w:color="000000"/>
                  </w:tcBorders>
                </w:tcPr>
                <w:p w14:paraId="3F69BA02" w14:textId="77777777" w:rsidR="003B069A" w:rsidRDefault="003B069A">
                  <w:pPr>
                    <w:pStyle w:val="EmptyCellLayoutStyle"/>
                    <w:spacing w:after="0" w:line="240" w:lineRule="auto"/>
                  </w:pPr>
                </w:p>
              </w:tc>
            </w:tr>
          </w:tbl>
          <w:p w14:paraId="026C32A2" w14:textId="77777777" w:rsidR="003B069A" w:rsidRDefault="003B069A">
            <w:pPr>
              <w:spacing w:after="0" w:line="240" w:lineRule="auto"/>
            </w:pPr>
          </w:p>
        </w:tc>
        <w:tc>
          <w:tcPr>
            <w:tcW w:w="179" w:type="dxa"/>
          </w:tcPr>
          <w:p w14:paraId="05B8D986" w14:textId="77777777" w:rsidR="003B069A" w:rsidRDefault="003B069A">
            <w:pPr>
              <w:pStyle w:val="EmptyCellLayoutStyle"/>
              <w:spacing w:after="0" w:line="240" w:lineRule="auto"/>
            </w:pPr>
          </w:p>
        </w:tc>
      </w:tr>
      <w:tr w:rsidR="003B069A" w14:paraId="1FBE69AD" w14:textId="77777777">
        <w:trPr>
          <w:trHeight w:val="89"/>
        </w:trPr>
        <w:tc>
          <w:tcPr>
            <w:tcW w:w="179" w:type="dxa"/>
          </w:tcPr>
          <w:p w14:paraId="321F6C67" w14:textId="77777777" w:rsidR="003B069A" w:rsidRDefault="003B069A">
            <w:pPr>
              <w:pStyle w:val="EmptyCellLayoutStyle"/>
              <w:spacing w:after="0" w:line="240" w:lineRule="auto"/>
            </w:pPr>
          </w:p>
        </w:tc>
        <w:tc>
          <w:tcPr>
            <w:tcW w:w="0" w:type="dxa"/>
          </w:tcPr>
          <w:p w14:paraId="7A8E6C74" w14:textId="77777777" w:rsidR="003B069A" w:rsidRDefault="003B069A">
            <w:pPr>
              <w:pStyle w:val="EmptyCellLayoutStyle"/>
              <w:spacing w:after="0" w:line="240" w:lineRule="auto"/>
            </w:pPr>
          </w:p>
        </w:tc>
        <w:tc>
          <w:tcPr>
            <w:tcW w:w="0" w:type="dxa"/>
          </w:tcPr>
          <w:p w14:paraId="44E39175" w14:textId="77777777" w:rsidR="003B069A" w:rsidRDefault="003B069A">
            <w:pPr>
              <w:pStyle w:val="EmptyCellLayoutStyle"/>
              <w:spacing w:after="0" w:line="240" w:lineRule="auto"/>
            </w:pPr>
          </w:p>
        </w:tc>
        <w:tc>
          <w:tcPr>
            <w:tcW w:w="0" w:type="dxa"/>
          </w:tcPr>
          <w:p w14:paraId="694FFDF5" w14:textId="77777777" w:rsidR="003B069A" w:rsidRDefault="003B069A">
            <w:pPr>
              <w:pStyle w:val="EmptyCellLayoutStyle"/>
              <w:spacing w:after="0" w:line="240" w:lineRule="auto"/>
            </w:pPr>
          </w:p>
        </w:tc>
        <w:tc>
          <w:tcPr>
            <w:tcW w:w="0" w:type="dxa"/>
          </w:tcPr>
          <w:p w14:paraId="3CCE92A5" w14:textId="77777777" w:rsidR="003B069A" w:rsidRDefault="003B069A">
            <w:pPr>
              <w:pStyle w:val="EmptyCellLayoutStyle"/>
              <w:spacing w:after="0" w:line="240" w:lineRule="auto"/>
            </w:pPr>
          </w:p>
        </w:tc>
        <w:tc>
          <w:tcPr>
            <w:tcW w:w="0" w:type="dxa"/>
          </w:tcPr>
          <w:p w14:paraId="5BDC9A55" w14:textId="77777777" w:rsidR="003B069A" w:rsidRDefault="003B069A">
            <w:pPr>
              <w:pStyle w:val="EmptyCellLayoutStyle"/>
              <w:spacing w:after="0" w:line="240" w:lineRule="auto"/>
            </w:pPr>
          </w:p>
        </w:tc>
        <w:tc>
          <w:tcPr>
            <w:tcW w:w="0" w:type="dxa"/>
          </w:tcPr>
          <w:p w14:paraId="39199947" w14:textId="77777777" w:rsidR="003B069A" w:rsidRDefault="003B069A">
            <w:pPr>
              <w:pStyle w:val="EmptyCellLayoutStyle"/>
              <w:spacing w:after="0" w:line="240" w:lineRule="auto"/>
            </w:pPr>
          </w:p>
        </w:tc>
        <w:tc>
          <w:tcPr>
            <w:tcW w:w="2505" w:type="dxa"/>
          </w:tcPr>
          <w:p w14:paraId="261A0FF0" w14:textId="77777777" w:rsidR="003B069A" w:rsidRDefault="003B069A">
            <w:pPr>
              <w:pStyle w:val="EmptyCellLayoutStyle"/>
              <w:spacing w:after="0" w:line="240" w:lineRule="auto"/>
            </w:pPr>
          </w:p>
        </w:tc>
        <w:tc>
          <w:tcPr>
            <w:tcW w:w="6120" w:type="dxa"/>
          </w:tcPr>
          <w:p w14:paraId="50E2272E" w14:textId="77777777" w:rsidR="003B069A" w:rsidRDefault="003B069A">
            <w:pPr>
              <w:pStyle w:val="EmptyCellLayoutStyle"/>
              <w:spacing w:after="0" w:line="240" w:lineRule="auto"/>
            </w:pPr>
          </w:p>
        </w:tc>
        <w:tc>
          <w:tcPr>
            <w:tcW w:w="2534" w:type="dxa"/>
          </w:tcPr>
          <w:p w14:paraId="0F05E402" w14:textId="77777777" w:rsidR="003B069A" w:rsidRDefault="003B069A">
            <w:pPr>
              <w:pStyle w:val="EmptyCellLayoutStyle"/>
              <w:spacing w:after="0" w:line="240" w:lineRule="auto"/>
            </w:pPr>
          </w:p>
        </w:tc>
        <w:tc>
          <w:tcPr>
            <w:tcW w:w="179" w:type="dxa"/>
          </w:tcPr>
          <w:p w14:paraId="7008E176" w14:textId="77777777" w:rsidR="003B069A" w:rsidRDefault="003B069A">
            <w:pPr>
              <w:pStyle w:val="EmptyCellLayoutStyle"/>
              <w:spacing w:after="0" w:line="240" w:lineRule="auto"/>
            </w:pPr>
          </w:p>
        </w:tc>
      </w:tr>
      <w:tr w:rsidR="00AD0BBD" w14:paraId="32864E52" w14:textId="77777777" w:rsidTr="00AD0BBD">
        <w:tc>
          <w:tcPr>
            <w:tcW w:w="179" w:type="dxa"/>
          </w:tcPr>
          <w:p w14:paraId="66E8C46C" w14:textId="77777777" w:rsidR="003B069A" w:rsidRDefault="003B06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D0BBD" w14:paraId="606273F7" w14:textId="77777777" w:rsidTr="00AD0B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B069A" w14:paraId="28E5CB5B" w14:textId="77777777">
                    <w:trPr>
                      <w:trHeight w:val="192"/>
                    </w:trPr>
                    <w:tc>
                      <w:tcPr>
                        <w:tcW w:w="11160" w:type="dxa"/>
                        <w:tcBorders>
                          <w:top w:val="nil"/>
                          <w:left w:val="nil"/>
                          <w:bottom w:val="nil"/>
                          <w:right w:val="nil"/>
                        </w:tcBorders>
                        <w:tcMar>
                          <w:top w:w="39" w:type="dxa"/>
                          <w:left w:w="39" w:type="dxa"/>
                          <w:bottom w:w="39" w:type="dxa"/>
                          <w:right w:w="39" w:type="dxa"/>
                        </w:tcMar>
                      </w:tcPr>
                      <w:p w14:paraId="0AC45461" w14:textId="77777777" w:rsidR="003B069A" w:rsidRDefault="00AD0BB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2B72BCB" w14:textId="77777777" w:rsidR="003B069A" w:rsidRDefault="003B069A">
                  <w:pPr>
                    <w:spacing w:after="0" w:line="240" w:lineRule="auto"/>
                  </w:pPr>
                </w:p>
              </w:tc>
            </w:tr>
            <w:tr w:rsidR="003B069A" w14:paraId="0F6D200E" w14:textId="77777777">
              <w:trPr>
                <w:trHeight w:val="99"/>
              </w:trPr>
              <w:tc>
                <w:tcPr>
                  <w:tcW w:w="0" w:type="dxa"/>
                  <w:tcBorders>
                    <w:left w:val="single" w:sz="15" w:space="0" w:color="000000"/>
                  </w:tcBorders>
                </w:tcPr>
                <w:p w14:paraId="3C07BB80" w14:textId="77777777" w:rsidR="003B069A" w:rsidRDefault="003B069A">
                  <w:pPr>
                    <w:pStyle w:val="EmptyCellLayoutStyle"/>
                    <w:spacing w:after="0" w:line="240" w:lineRule="auto"/>
                  </w:pPr>
                </w:p>
              </w:tc>
              <w:tc>
                <w:tcPr>
                  <w:tcW w:w="11159" w:type="dxa"/>
                  <w:tcBorders>
                    <w:right w:val="single" w:sz="15" w:space="0" w:color="000000"/>
                  </w:tcBorders>
                </w:tcPr>
                <w:p w14:paraId="0FB0DF24" w14:textId="77777777" w:rsidR="003B069A" w:rsidRDefault="003B069A">
                  <w:pPr>
                    <w:pStyle w:val="EmptyCellLayoutStyle"/>
                    <w:spacing w:after="0" w:line="240" w:lineRule="auto"/>
                  </w:pPr>
                </w:p>
              </w:tc>
            </w:tr>
            <w:tr w:rsidR="003B069A" w14:paraId="06166DDB" w14:textId="77777777">
              <w:trPr>
                <w:trHeight w:val="290"/>
              </w:trPr>
              <w:tc>
                <w:tcPr>
                  <w:tcW w:w="0" w:type="dxa"/>
                  <w:tcBorders>
                    <w:left w:val="single" w:sz="15" w:space="0" w:color="000000"/>
                    <w:bottom w:val="single" w:sz="15" w:space="0" w:color="000000"/>
                  </w:tcBorders>
                </w:tcPr>
                <w:p w14:paraId="6873607F" w14:textId="77777777" w:rsidR="003B069A" w:rsidRDefault="003B06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B069A" w14:paraId="04C2818B" w14:textId="77777777">
                    <w:trPr>
                      <w:trHeight w:val="212"/>
                    </w:trPr>
                    <w:tc>
                      <w:tcPr>
                        <w:tcW w:w="11160" w:type="dxa"/>
                        <w:tcBorders>
                          <w:top w:val="nil"/>
                          <w:left w:val="nil"/>
                          <w:bottom w:val="nil"/>
                          <w:right w:val="nil"/>
                        </w:tcBorders>
                        <w:tcMar>
                          <w:top w:w="39" w:type="dxa"/>
                          <w:left w:w="39" w:type="dxa"/>
                          <w:bottom w:w="39" w:type="dxa"/>
                          <w:right w:w="39" w:type="dxa"/>
                        </w:tcMar>
                      </w:tcPr>
                      <w:p w14:paraId="2D49D6CF" w14:textId="77777777" w:rsidR="003B069A" w:rsidRDefault="00AD0BBD">
                        <w:pPr>
                          <w:spacing w:before="199" w:after="199" w:line="240" w:lineRule="auto"/>
                        </w:pPr>
                        <w:r>
                          <w:rPr>
                            <w:rFonts w:ascii="Arial" w:eastAsia="Arial" w:hAnsi="Arial"/>
                            <w:color w:val="000000"/>
                          </w:rPr>
                          <w:t>Yes</w:t>
                        </w:r>
                      </w:p>
                    </w:tc>
                  </w:tr>
                </w:tbl>
                <w:p w14:paraId="34F069C5" w14:textId="77777777" w:rsidR="003B069A" w:rsidRDefault="003B069A">
                  <w:pPr>
                    <w:spacing w:after="0" w:line="240" w:lineRule="auto"/>
                  </w:pPr>
                </w:p>
              </w:tc>
            </w:tr>
          </w:tbl>
          <w:p w14:paraId="25812262" w14:textId="77777777" w:rsidR="003B069A" w:rsidRDefault="003B069A">
            <w:pPr>
              <w:spacing w:after="0" w:line="240" w:lineRule="auto"/>
            </w:pPr>
          </w:p>
        </w:tc>
        <w:tc>
          <w:tcPr>
            <w:tcW w:w="179" w:type="dxa"/>
          </w:tcPr>
          <w:p w14:paraId="1D6122F2" w14:textId="77777777" w:rsidR="003B069A" w:rsidRDefault="003B069A">
            <w:pPr>
              <w:pStyle w:val="EmptyCellLayoutStyle"/>
              <w:spacing w:after="0" w:line="240" w:lineRule="auto"/>
            </w:pPr>
          </w:p>
        </w:tc>
      </w:tr>
      <w:tr w:rsidR="003B069A" w14:paraId="0949B1CA" w14:textId="77777777">
        <w:trPr>
          <w:trHeight w:val="110"/>
        </w:trPr>
        <w:tc>
          <w:tcPr>
            <w:tcW w:w="179" w:type="dxa"/>
          </w:tcPr>
          <w:p w14:paraId="6577774E" w14:textId="77777777" w:rsidR="003B069A" w:rsidRDefault="003B069A">
            <w:pPr>
              <w:pStyle w:val="EmptyCellLayoutStyle"/>
              <w:spacing w:after="0" w:line="240" w:lineRule="auto"/>
            </w:pPr>
          </w:p>
        </w:tc>
        <w:tc>
          <w:tcPr>
            <w:tcW w:w="0" w:type="dxa"/>
          </w:tcPr>
          <w:p w14:paraId="3328CB2C" w14:textId="77777777" w:rsidR="003B069A" w:rsidRDefault="003B069A">
            <w:pPr>
              <w:pStyle w:val="EmptyCellLayoutStyle"/>
              <w:spacing w:after="0" w:line="240" w:lineRule="auto"/>
            </w:pPr>
          </w:p>
        </w:tc>
        <w:tc>
          <w:tcPr>
            <w:tcW w:w="0" w:type="dxa"/>
          </w:tcPr>
          <w:p w14:paraId="3F0716AC" w14:textId="77777777" w:rsidR="003B069A" w:rsidRDefault="003B069A">
            <w:pPr>
              <w:pStyle w:val="EmptyCellLayoutStyle"/>
              <w:spacing w:after="0" w:line="240" w:lineRule="auto"/>
            </w:pPr>
          </w:p>
        </w:tc>
        <w:tc>
          <w:tcPr>
            <w:tcW w:w="0" w:type="dxa"/>
          </w:tcPr>
          <w:p w14:paraId="0DFDAD76" w14:textId="77777777" w:rsidR="003B069A" w:rsidRDefault="003B069A">
            <w:pPr>
              <w:pStyle w:val="EmptyCellLayoutStyle"/>
              <w:spacing w:after="0" w:line="240" w:lineRule="auto"/>
            </w:pPr>
          </w:p>
        </w:tc>
        <w:tc>
          <w:tcPr>
            <w:tcW w:w="0" w:type="dxa"/>
          </w:tcPr>
          <w:p w14:paraId="57F44DB3" w14:textId="77777777" w:rsidR="003B069A" w:rsidRDefault="003B069A">
            <w:pPr>
              <w:pStyle w:val="EmptyCellLayoutStyle"/>
              <w:spacing w:after="0" w:line="240" w:lineRule="auto"/>
            </w:pPr>
          </w:p>
        </w:tc>
        <w:tc>
          <w:tcPr>
            <w:tcW w:w="0" w:type="dxa"/>
          </w:tcPr>
          <w:p w14:paraId="5255B0F4" w14:textId="77777777" w:rsidR="003B069A" w:rsidRDefault="003B069A">
            <w:pPr>
              <w:pStyle w:val="EmptyCellLayoutStyle"/>
              <w:spacing w:after="0" w:line="240" w:lineRule="auto"/>
            </w:pPr>
          </w:p>
        </w:tc>
        <w:tc>
          <w:tcPr>
            <w:tcW w:w="0" w:type="dxa"/>
          </w:tcPr>
          <w:p w14:paraId="3C72742E" w14:textId="77777777" w:rsidR="003B069A" w:rsidRDefault="003B069A">
            <w:pPr>
              <w:pStyle w:val="EmptyCellLayoutStyle"/>
              <w:spacing w:after="0" w:line="240" w:lineRule="auto"/>
            </w:pPr>
          </w:p>
        </w:tc>
        <w:tc>
          <w:tcPr>
            <w:tcW w:w="2505" w:type="dxa"/>
          </w:tcPr>
          <w:p w14:paraId="0DDFE600" w14:textId="77777777" w:rsidR="003B069A" w:rsidRDefault="003B069A">
            <w:pPr>
              <w:pStyle w:val="EmptyCellLayoutStyle"/>
              <w:spacing w:after="0" w:line="240" w:lineRule="auto"/>
            </w:pPr>
          </w:p>
        </w:tc>
        <w:tc>
          <w:tcPr>
            <w:tcW w:w="6120" w:type="dxa"/>
          </w:tcPr>
          <w:p w14:paraId="618746F2" w14:textId="77777777" w:rsidR="003B069A" w:rsidRDefault="003B069A">
            <w:pPr>
              <w:pStyle w:val="EmptyCellLayoutStyle"/>
              <w:spacing w:after="0" w:line="240" w:lineRule="auto"/>
            </w:pPr>
          </w:p>
        </w:tc>
        <w:tc>
          <w:tcPr>
            <w:tcW w:w="2534" w:type="dxa"/>
          </w:tcPr>
          <w:p w14:paraId="1DB98D8E" w14:textId="77777777" w:rsidR="003B069A" w:rsidRDefault="003B069A">
            <w:pPr>
              <w:pStyle w:val="EmptyCellLayoutStyle"/>
              <w:spacing w:after="0" w:line="240" w:lineRule="auto"/>
            </w:pPr>
          </w:p>
        </w:tc>
        <w:tc>
          <w:tcPr>
            <w:tcW w:w="179" w:type="dxa"/>
          </w:tcPr>
          <w:p w14:paraId="727839AE" w14:textId="77777777" w:rsidR="003B069A" w:rsidRDefault="003B069A">
            <w:pPr>
              <w:pStyle w:val="EmptyCellLayoutStyle"/>
              <w:spacing w:after="0" w:line="240" w:lineRule="auto"/>
            </w:pPr>
          </w:p>
        </w:tc>
      </w:tr>
      <w:tr w:rsidR="00AD0BBD" w14:paraId="4BD3EAC2" w14:textId="77777777" w:rsidTr="00AD0BBD">
        <w:tc>
          <w:tcPr>
            <w:tcW w:w="179" w:type="dxa"/>
          </w:tcPr>
          <w:p w14:paraId="6B36434F" w14:textId="77777777" w:rsidR="003B069A" w:rsidRDefault="003B06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D0BBD" w14:paraId="33DB4EDC" w14:textId="77777777" w:rsidTr="00AD0B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B069A" w14:paraId="5ACEC253" w14:textId="77777777">
                    <w:trPr>
                      <w:trHeight w:val="192"/>
                    </w:trPr>
                    <w:tc>
                      <w:tcPr>
                        <w:tcW w:w="11160" w:type="dxa"/>
                        <w:tcBorders>
                          <w:top w:val="nil"/>
                          <w:left w:val="nil"/>
                          <w:bottom w:val="nil"/>
                          <w:right w:val="nil"/>
                        </w:tcBorders>
                        <w:tcMar>
                          <w:top w:w="39" w:type="dxa"/>
                          <w:left w:w="39" w:type="dxa"/>
                          <w:bottom w:w="39" w:type="dxa"/>
                          <w:right w:w="39" w:type="dxa"/>
                        </w:tcMar>
                      </w:tcPr>
                      <w:p w14:paraId="1BC11EFE" w14:textId="77777777" w:rsidR="003B069A" w:rsidRDefault="00AD0BBD">
                        <w:pPr>
                          <w:spacing w:after="0" w:line="240" w:lineRule="auto"/>
                        </w:pPr>
                        <w:r>
                          <w:rPr>
                            <w:rFonts w:ascii="Arial" w:eastAsia="Arial" w:hAnsi="Arial"/>
                            <w:b/>
                            <w:color w:val="000000"/>
                            <w:sz w:val="16"/>
                          </w:rPr>
                          <w:t>23. What are the essential functions of this position?</w:t>
                        </w:r>
                      </w:p>
                    </w:tc>
                  </w:tr>
                </w:tbl>
                <w:p w14:paraId="4901D201" w14:textId="77777777" w:rsidR="003B069A" w:rsidRDefault="003B069A">
                  <w:pPr>
                    <w:spacing w:after="0" w:line="240" w:lineRule="auto"/>
                  </w:pPr>
                </w:p>
              </w:tc>
            </w:tr>
            <w:tr w:rsidR="003B069A" w14:paraId="5743CECE" w14:textId="77777777">
              <w:trPr>
                <w:trHeight w:val="80"/>
              </w:trPr>
              <w:tc>
                <w:tcPr>
                  <w:tcW w:w="0" w:type="dxa"/>
                  <w:tcBorders>
                    <w:left w:val="single" w:sz="15" w:space="0" w:color="000000"/>
                  </w:tcBorders>
                </w:tcPr>
                <w:p w14:paraId="7F6D157A" w14:textId="77777777" w:rsidR="003B069A" w:rsidRDefault="003B069A">
                  <w:pPr>
                    <w:pStyle w:val="EmptyCellLayoutStyle"/>
                    <w:spacing w:after="0" w:line="240" w:lineRule="auto"/>
                  </w:pPr>
                </w:p>
              </w:tc>
              <w:tc>
                <w:tcPr>
                  <w:tcW w:w="11159" w:type="dxa"/>
                  <w:tcBorders>
                    <w:right w:val="single" w:sz="15" w:space="0" w:color="000000"/>
                  </w:tcBorders>
                </w:tcPr>
                <w:p w14:paraId="16DDD512" w14:textId="77777777" w:rsidR="003B069A" w:rsidRDefault="003B069A">
                  <w:pPr>
                    <w:pStyle w:val="EmptyCellLayoutStyle"/>
                    <w:spacing w:after="0" w:line="240" w:lineRule="auto"/>
                  </w:pPr>
                </w:p>
              </w:tc>
            </w:tr>
            <w:tr w:rsidR="003B069A" w14:paraId="1F8551FB" w14:textId="77777777">
              <w:trPr>
                <w:trHeight w:val="290"/>
              </w:trPr>
              <w:tc>
                <w:tcPr>
                  <w:tcW w:w="0" w:type="dxa"/>
                  <w:tcBorders>
                    <w:left w:val="single" w:sz="15" w:space="0" w:color="000000"/>
                    <w:bottom w:val="single" w:sz="15" w:space="0" w:color="000000"/>
                  </w:tcBorders>
                </w:tcPr>
                <w:p w14:paraId="5F61A8AC" w14:textId="77777777" w:rsidR="003B069A" w:rsidRDefault="003B06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B069A" w14:paraId="0D47D3C5" w14:textId="77777777">
                    <w:trPr>
                      <w:trHeight w:val="212"/>
                    </w:trPr>
                    <w:tc>
                      <w:tcPr>
                        <w:tcW w:w="11160" w:type="dxa"/>
                        <w:tcBorders>
                          <w:top w:val="nil"/>
                          <w:left w:val="nil"/>
                          <w:bottom w:val="nil"/>
                          <w:right w:val="nil"/>
                        </w:tcBorders>
                        <w:tcMar>
                          <w:top w:w="39" w:type="dxa"/>
                          <w:left w:w="39" w:type="dxa"/>
                          <w:bottom w:w="39" w:type="dxa"/>
                          <w:right w:w="39" w:type="dxa"/>
                        </w:tcMar>
                      </w:tcPr>
                      <w:p w14:paraId="4090C7A5" w14:textId="77777777" w:rsidR="003B069A" w:rsidRDefault="00AD0BBD">
                        <w:pPr>
                          <w:spacing w:after="0" w:line="240" w:lineRule="auto"/>
                        </w:pPr>
                        <w:r>
                          <w:rPr>
                            <w:rFonts w:ascii="Arial" w:eastAsia="Arial" w:hAnsi="Arial"/>
                            <w:color w:val="000000"/>
                          </w:rPr>
                          <w:t>Checking all property that enters or leaves the facility for contraband, marking and delivering prisoner property. Keeping accurate records of all inmate property. Receiving, shipping, and delivering inmate appliances bought, or in for repair. Receive kites from inmates requesting replacement clothing, check inmate file, verify need, monitor stenciling, proper documentation and filing of transaction, monitor QM inmate workers Receive and ship items in warehouse with supporting documentation. Ordering of revolving inventory stock in warehouse. SIGMA ordering and receiving. Monitor WH inmate workers. Receive inmate store orders, sort, log, deliver to inmate, log all corrections and notify store of errors. Back up other storekeeper area duties: quartermaster, prisoner store, property, and warehouse. Have working knowledge in the areas of QM, store, warehouse, property, and keep passwords current in assigned programs</w:t>
                        </w:r>
                        <w:r>
                          <w:rPr>
                            <w:rFonts w:ascii="Arial" w:eastAsia="Arial" w:hAnsi="Arial"/>
                            <w:color w:val="000000"/>
                          </w:rPr>
                          <w:br/>
                        </w:r>
                      </w:p>
                    </w:tc>
                  </w:tr>
                </w:tbl>
                <w:p w14:paraId="1793E357" w14:textId="77777777" w:rsidR="003B069A" w:rsidRDefault="003B069A">
                  <w:pPr>
                    <w:spacing w:after="0" w:line="240" w:lineRule="auto"/>
                  </w:pPr>
                </w:p>
              </w:tc>
            </w:tr>
          </w:tbl>
          <w:p w14:paraId="58A6C7B3" w14:textId="77777777" w:rsidR="003B069A" w:rsidRDefault="003B069A">
            <w:pPr>
              <w:spacing w:after="0" w:line="240" w:lineRule="auto"/>
            </w:pPr>
          </w:p>
        </w:tc>
        <w:tc>
          <w:tcPr>
            <w:tcW w:w="179" w:type="dxa"/>
          </w:tcPr>
          <w:p w14:paraId="433B0FA4" w14:textId="77777777" w:rsidR="003B069A" w:rsidRDefault="003B069A">
            <w:pPr>
              <w:pStyle w:val="EmptyCellLayoutStyle"/>
              <w:spacing w:after="0" w:line="240" w:lineRule="auto"/>
            </w:pPr>
          </w:p>
        </w:tc>
      </w:tr>
      <w:tr w:rsidR="003B069A" w14:paraId="5C2427C8" w14:textId="77777777">
        <w:trPr>
          <w:trHeight w:val="99"/>
        </w:trPr>
        <w:tc>
          <w:tcPr>
            <w:tcW w:w="179" w:type="dxa"/>
          </w:tcPr>
          <w:p w14:paraId="1BE1E8B3" w14:textId="77777777" w:rsidR="003B069A" w:rsidRDefault="003B069A">
            <w:pPr>
              <w:pStyle w:val="EmptyCellLayoutStyle"/>
              <w:spacing w:after="0" w:line="240" w:lineRule="auto"/>
            </w:pPr>
          </w:p>
        </w:tc>
        <w:tc>
          <w:tcPr>
            <w:tcW w:w="0" w:type="dxa"/>
          </w:tcPr>
          <w:p w14:paraId="44A8D4CC" w14:textId="77777777" w:rsidR="003B069A" w:rsidRDefault="003B069A">
            <w:pPr>
              <w:pStyle w:val="EmptyCellLayoutStyle"/>
              <w:spacing w:after="0" w:line="240" w:lineRule="auto"/>
            </w:pPr>
          </w:p>
        </w:tc>
        <w:tc>
          <w:tcPr>
            <w:tcW w:w="0" w:type="dxa"/>
          </w:tcPr>
          <w:p w14:paraId="1BF871AD" w14:textId="77777777" w:rsidR="003B069A" w:rsidRDefault="003B069A">
            <w:pPr>
              <w:pStyle w:val="EmptyCellLayoutStyle"/>
              <w:spacing w:after="0" w:line="240" w:lineRule="auto"/>
            </w:pPr>
          </w:p>
        </w:tc>
        <w:tc>
          <w:tcPr>
            <w:tcW w:w="0" w:type="dxa"/>
          </w:tcPr>
          <w:p w14:paraId="252DABFA" w14:textId="77777777" w:rsidR="003B069A" w:rsidRDefault="003B069A">
            <w:pPr>
              <w:pStyle w:val="EmptyCellLayoutStyle"/>
              <w:spacing w:after="0" w:line="240" w:lineRule="auto"/>
            </w:pPr>
          </w:p>
        </w:tc>
        <w:tc>
          <w:tcPr>
            <w:tcW w:w="0" w:type="dxa"/>
          </w:tcPr>
          <w:p w14:paraId="642B5D26" w14:textId="77777777" w:rsidR="003B069A" w:rsidRDefault="003B069A">
            <w:pPr>
              <w:pStyle w:val="EmptyCellLayoutStyle"/>
              <w:spacing w:after="0" w:line="240" w:lineRule="auto"/>
            </w:pPr>
          </w:p>
        </w:tc>
        <w:tc>
          <w:tcPr>
            <w:tcW w:w="0" w:type="dxa"/>
          </w:tcPr>
          <w:p w14:paraId="6EA17802" w14:textId="77777777" w:rsidR="003B069A" w:rsidRDefault="003B069A">
            <w:pPr>
              <w:pStyle w:val="EmptyCellLayoutStyle"/>
              <w:spacing w:after="0" w:line="240" w:lineRule="auto"/>
            </w:pPr>
          </w:p>
        </w:tc>
        <w:tc>
          <w:tcPr>
            <w:tcW w:w="0" w:type="dxa"/>
          </w:tcPr>
          <w:p w14:paraId="4385D292" w14:textId="77777777" w:rsidR="003B069A" w:rsidRDefault="003B069A">
            <w:pPr>
              <w:pStyle w:val="EmptyCellLayoutStyle"/>
              <w:spacing w:after="0" w:line="240" w:lineRule="auto"/>
            </w:pPr>
          </w:p>
        </w:tc>
        <w:tc>
          <w:tcPr>
            <w:tcW w:w="2505" w:type="dxa"/>
          </w:tcPr>
          <w:p w14:paraId="7FEC0FF7" w14:textId="77777777" w:rsidR="003B069A" w:rsidRDefault="003B069A">
            <w:pPr>
              <w:pStyle w:val="EmptyCellLayoutStyle"/>
              <w:spacing w:after="0" w:line="240" w:lineRule="auto"/>
            </w:pPr>
          </w:p>
        </w:tc>
        <w:tc>
          <w:tcPr>
            <w:tcW w:w="6120" w:type="dxa"/>
          </w:tcPr>
          <w:p w14:paraId="1E2D6A46" w14:textId="77777777" w:rsidR="003B069A" w:rsidRDefault="003B069A">
            <w:pPr>
              <w:pStyle w:val="EmptyCellLayoutStyle"/>
              <w:spacing w:after="0" w:line="240" w:lineRule="auto"/>
            </w:pPr>
          </w:p>
        </w:tc>
        <w:tc>
          <w:tcPr>
            <w:tcW w:w="2534" w:type="dxa"/>
          </w:tcPr>
          <w:p w14:paraId="4F52B680" w14:textId="77777777" w:rsidR="003B069A" w:rsidRDefault="003B069A">
            <w:pPr>
              <w:pStyle w:val="EmptyCellLayoutStyle"/>
              <w:spacing w:after="0" w:line="240" w:lineRule="auto"/>
            </w:pPr>
          </w:p>
        </w:tc>
        <w:tc>
          <w:tcPr>
            <w:tcW w:w="179" w:type="dxa"/>
          </w:tcPr>
          <w:p w14:paraId="333039BF" w14:textId="77777777" w:rsidR="003B069A" w:rsidRDefault="003B069A">
            <w:pPr>
              <w:pStyle w:val="EmptyCellLayoutStyle"/>
              <w:spacing w:after="0" w:line="240" w:lineRule="auto"/>
            </w:pPr>
          </w:p>
        </w:tc>
      </w:tr>
      <w:tr w:rsidR="00AD0BBD" w14:paraId="67D00373" w14:textId="77777777" w:rsidTr="00AD0BBD">
        <w:tc>
          <w:tcPr>
            <w:tcW w:w="179" w:type="dxa"/>
          </w:tcPr>
          <w:p w14:paraId="721703DD" w14:textId="77777777" w:rsidR="003B069A" w:rsidRDefault="003B069A">
            <w:pPr>
              <w:pStyle w:val="EmptyCellLayoutStyle"/>
              <w:spacing w:after="0" w:line="240" w:lineRule="auto"/>
            </w:pPr>
          </w:p>
        </w:tc>
        <w:tc>
          <w:tcPr>
            <w:tcW w:w="0" w:type="dxa"/>
          </w:tcPr>
          <w:p w14:paraId="77FC17D0" w14:textId="77777777" w:rsidR="003B069A" w:rsidRDefault="003B069A">
            <w:pPr>
              <w:pStyle w:val="EmptyCellLayoutStyle"/>
              <w:spacing w:after="0" w:line="240" w:lineRule="auto"/>
            </w:pPr>
          </w:p>
        </w:tc>
        <w:tc>
          <w:tcPr>
            <w:tcW w:w="0" w:type="dxa"/>
          </w:tcPr>
          <w:p w14:paraId="1D2A815F" w14:textId="77777777" w:rsidR="003B069A" w:rsidRDefault="003B069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D0BBD" w14:paraId="233B26DD" w14:textId="77777777" w:rsidTr="00AD0B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B069A" w14:paraId="7E282881" w14:textId="77777777">
                    <w:trPr>
                      <w:trHeight w:val="192"/>
                    </w:trPr>
                    <w:tc>
                      <w:tcPr>
                        <w:tcW w:w="11160" w:type="dxa"/>
                        <w:tcBorders>
                          <w:top w:val="nil"/>
                          <w:left w:val="nil"/>
                          <w:bottom w:val="nil"/>
                          <w:right w:val="nil"/>
                        </w:tcBorders>
                        <w:tcMar>
                          <w:top w:w="39" w:type="dxa"/>
                          <w:left w:w="39" w:type="dxa"/>
                          <w:bottom w:w="39" w:type="dxa"/>
                          <w:right w:w="39" w:type="dxa"/>
                        </w:tcMar>
                      </w:tcPr>
                      <w:p w14:paraId="02B1E844" w14:textId="77777777" w:rsidR="003B069A" w:rsidRDefault="00AD0BB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5A6D8B8" w14:textId="77777777" w:rsidR="003B069A" w:rsidRDefault="003B069A">
                  <w:pPr>
                    <w:spacing w:after="0" w:line="240" w:lineRule="auto"/>
                  </w:pPr>
                </w:p>
              </w:tc>
            </w:tr>
            <w:tr w:rsidR="003B069A" w14:paraId="21743774" w14:textId="77777777">
              <w:trPr>
                <w:trHeight w:val="90"/>
              </w:trPr>
              <w:tc>
                <w:tcPr>
                  <w:tcW w:w="0" w:type="dxa"/>
                  <w:tcBorders>
                    <w:left w:val="single" w:sz="15" w:space="0" w:color="000000"/>
                  </w:tcBorders>
                </w:tcPr>
                <w:p w14:paraId="2F4EA59B" w14:textId="77777777" w:rsidR="003B069A" w:rsidRDefault="003B069A">
                  <w:pPr>
                    <w:pStyle w:val="EmptyCellLayoutStyle"/>
                    <w:spacing w:after="0" w:line="240" w:lineRule="auto"/>
                  </w:pPr>
                </w:p>
              </w:tc>
              <w:tc>
                <w:tcPr>
                  <w:tcW w:w="11159" w:type="dxa"/>
                  <w:tcBorders>
                    <w:right w:val="single" w:sz="15" w:space="0" w:color="000000"/>
                  </w:tcBorders>
                </w:tcPr>
                <w:p w14:paraId="7734036C" w14:textId="77777777" w:rsidR="003B069A" w:rsidRDefault="003B069A">
                  <w:pPr>
                    <w:pStyle w:val="EmptyCellLayoutStyle"/>
                    <w:spacing w:after="0" w:line="240" w:lineRule="auto"/>
                  </w:pPr>
                </w:p>
              </w:tc>
            </w:tr>
            <w:tr w:rsidR="003B069A" w14:paraId="040A1923" w14:textId="77777777">
              <w:trPr>
                <w:trHeight w:val="290"/>
              </w:trPr>
              <w:tc>
                <w:tcPr>
                  <w:tcW w:w="0" w:type="dxa"/>
                  <w:tcBorders>
                    <w:left w:val="single" w:sz="15" w:space="0" w:color="000000"/>
                    <w:bottom w:val="single" w:sz="15" w:space="0" w:color="000000"/>
                  </w:tcBorders>
                </w:tcPr>
                <w:p w14:paraId="0280224E" w14:textId="77777777" w:rsidR="003B069A" w:rsidRDefault="003B06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B069A" w14:paraId="7D71DD20" w14:textId="77777777">
                    <w:trPr>
                      <w:trHeight w:val="212"/>
                    </w:trPr>
                    <w:tc>
                      <w:tcPr>
                        <w:tcW w:w="11160" w:type="dxa"/>
                        <w:tcBorders>
                          <w:top w:val="nil"/>
                          <w:left w:val="nil"/>
                          <w:bottom w:val="nil"/>
                          <w:right w:val="nil"/>
                        </w:tcBorders>
                        <w:tcMar>
                          <w:top w:w="39" w:type="dxa"/>
                          <w:left w:w="39" w:type="dxa"/>
                          <w:bottom w:w="39" w:type="dxa"/>
                          <w:right w:w="39" w:type="dxa"/>
                        </w:tcMar>
                      </w:tcPr>
                      <w:p w14:paraId="08B0B08E" w14:textId="77777777" w:rsidR="003B069A" w:rsidRDefault="00AD0BBD">
                        <w:pPr>
                          <w:spacing w:after="0" w:line="240" w:lineRule="auto"/>
                        </w:pPr>
                        <w:r>
                          <w:rPr>
                            <w:rFonts w:ascii="Arial" w:eastAsia="Arial" w:hAnsi="Arial"/>
                            <w:color w:val="000000"/>
                          </w:rPr>
                          <w:t>No changes - PD just needed to be added to PARIS</w:t>
                        </w:r>
                      </w:p>
                    </w:tc>
                  </w:tr>
                </w:tbl>
                <w:p w14:paraId="143D0589" w14:textId="77777777" w:rsidR="003B069A" w:rsidRDefault="003B069A">
                  <w:pPr>
                    <w:spacing w:after="0" w:line="240" w:lineRule="auto"/>
                  </w:pPr>
                </w:p>
              </w:tc>
            </w:tr>
          </w:tbl>
          <w:p w14:paraId="12730851" w14:textId="77777777" w:rsidR="003B069A" w:rsidRDefault="003B069A">
            <w:pPr>
              <w:spacing w:after="0" w:line="240" w:lineRule="auto"/>
            </w:pPr>
          </w:p>
        </w:tc>
        <w:tc>
          <w:tcPr>
            <w:tcW w:w="179" w:type="dxa"/>
          </w:tcPr>
          <w:p w14:paraId="1092B901" w14:textId="77777777" w:rsidR="003B069A" w:rsidRDefault="003B069A">
            <w:pPr>
              <w:pStyle w:val="EmptyCellLayoutStyle"/>
              <w:spacing w:after="0" w:line="240" w:lineRule="auto"/>
            </w:pPr>
          </w:p>
        </w:tc>
      </w:tr>
      <w:tr w:rsidR="003B069A" w14:paraId="551774DB" w14:textId="77777777">
        <w:trPr>
          <w:trHeight w:val="100"/>
        </w:trPr>
        <w:tc>
          <w:tcPr>
            <w:tcW w:w="179" w:type="dxa"/>
          </w:tcPr>
          <w:p w14:paraId="32213370" w14:textId="77777777" w:rsidR="003B069A" w:rsidRDefault="003B069A">
            <w:pPr>
              <w:pStyle w:val="EmptyCellLayoutStyle"/>
              <w:spacing w:after="0" w:line="240" w:lineRule="auto"/>
            </w:pPr>
          </w:p>
        </w:tc>
        <w:tc>
          <w:tcPr>
            <w:tcW w:w="0" w:type="dxa"/>
          </w:tcPr>
          <w:p w14:paraId="3EBF0F4D" w14:textId="77777777" w:rsidR="003B069A" w:rsidRDefault="003B069A">
            <w:pPr>
              <w:pStyle w:val="EmptyCellLayoutStyle"/>
              <w:spacing w:after="0" w:line="240" w:lineRule="auto"/>
            </w:pPr>
          </w:p>
        </w:tc>
        <w:tc>
          <w:tcPr>
            <w:tcW w:w="0" w:type="dxa"/>
          </w:tcPr>
          <w:p w14:paraId="42BADEFB" w14:textId="77777777" w:rsidR="003B069A" w:rsidRDefault="003B069A">
            <w:pPr>
              <w:pStyle w:val="EmptyCellLayoutStyle"/>
              <w:spacing w:after="0" w:line="240" w:lineRule="auto"/>
            </w:pPr>
          </w:p>
        </w:tc>
        <w:tc>
          <w:tcPr>
            <w:tcW w:w="0" w:type="dxa"/>
          </w:tcPr>
          <w:p w14:paraId="16090D24" w14:textId="77777777" w:rsidR="003B069A" w:rsidRDefault="003B069A">
            <w:pPr>
              <w:pStyle w:val="EmptyCellLayoutStyle"/>
              <w:spacing w:after="0" w:line="240" w:lineRule="auto"/>
            </w:pPr>
          </w:p>
        </w:tc>
        <w:tc>
          <w:tcPr>
            <w:tcW w:w="0" w:type="dxa"/>
          </w:tcPr>
          <w:p w14:paraId="7449DC44" w14:textId="77777777" w:rsidR="003B069A" w:rsidRDefault="003B069A">
            <w:pPr>
              <w:pStyle w:val="EmptyCellLayoutStyle"/>
              <w:spacing w:after="0" w:line="240" w:lineRule="auto"/>
            </w:pPr>
          </w:p>
        </w:tc>
        <w:tc>
          <w:tcPr>
            <w:tcW w:w="0" w:type="dxa"/>
          </w:tcPr>
          <w:p w14:paraId="509413C3" w14:textId="77777777" w:rsidR="003B069A" w:rsidRDefault="003B069A">
            <w:pPr>
              <w:pStyle w:val="EmptyCellLayoutStyle"/>
              <w:spacing w:after="0" w:line="240" w:lineRule="auto"/>
            </w:pPr>
          </w:p>
        </w:tc>
        <w:tc>
          <w:tcPr>
            <w:tcW w:w="0" w:type="dxa"/>
          </w:tcPr>
          <w:p w14:paraId="5BC711CE" w14:textId="77777777" w:rsidR="003B069A" w:rsidRDefault="003B069A">
            <w:pPr>
              <w:pStyle w:val="EmptyCellLayoutStyle"/>
              <w:spacing w:after="0" w:line="240" w:lineRule="auto"/>
            </w:pPr>
          </w:p>
        </w:tc>
        <w:tc>
          <w:tcPr>
            <w:tcW w:w="2505" w:type="dxa"/>
          </w:tcPr>
          <w:p w14:paraId="7F02F03C" w14:textId="77777777" w:rsidR="003B069A" w:rsidRDefault="003B069A">
            <w:pPr>
              <w:pStyle w:val="EmptyCellLayoutStyle"/>
              <w:spacing w:after="0" w:line="240" w:lineRule="auto"/>
            </w:pPr>
          </w:p>
        </w:tc>
        <w:tc>
          <w:tcPr>
            <w:tcW w:w="6120" w:type="dxa"/>
          </w:tcPr>
          <w:p w14:paraId="2EC73D49" w14:textId="77777777" w:rsidR="003B069A" w:rsidRDefault="003B069A">
            <w:pPr>
              <w:pStyle w:val="EmptyCellLayoutStyle"/>
              <w:spacing w:after="0" w:line="240" w:lineRule="auto"/>
            </w:pPr>
          </w:p>
        </w:tc>
        <w:tc>
          <w:tcPr>
            <w:tcW w:w="2534" w:type="dxa"/>
          </w:tcPr>
          <w:p w14:paraId="2C86ED5E" w14:textId="77777777" w:rsidR="003B069A" w:rsidRDefault="003B069A">
            <w:pPr>
              <w:pStyle w:val="EmptyCellLayoutStyle"/>
              <w:spacing w:after="0" w:line="240" w:lineRule="auto"/>
            </w:pPr>
          </w:p>
        </w:tc>
        <w:tc>
          <w:tcPr>
            <w:tcW w:w="179" w:type="dxa"/>
          </w:tcPr>
          <w:p w14:paraId="4F4CEC70" w14:textId="77777777" w:rsidR="003B069A" w:rsidRDefault="003B069A">
            <w:pPr>
              <w:pStyle w:val="EmptyCellLayoutStyle"/>
              <w:spacing w:after="0" w:line="240" w:lineRule="auto"/>
            </w:pPr>
          </w:p>
        </w:tc>
      </w:tr>
      <w:tr w:rsidR="00AD0BBD" w14:paraId="13FFF5AC" w14:textId="77777777" w:rsidTr="00AD0BBD">
        <w:tc>
          <w:tcPr>
            <w:tcW w:w="179" w:type="dxa"/>
          </w:tcPr>
          <w:p w14:paraId="7FEACC2C" w14:textId="77777777" w:rsidR="003B069A" w:rsidRDefault="003B069A">
            <w:pPr>
              <w:pStyle w:val="EmptyCellLayoutStyle"/>
              <w:spacing w:after="0" w:line="240" w:lineRule="auto"/>
            </w:pPr>
          </w:p>
        </w:tc>
        <w:tc>
          <w:tcPr>
            <w:tcW w:w="0" w:type="dxa"/>
          </w:tcPr>
          <w:p w14:paraId="6DA7B349" w14:textId="77777777" w:rsidR="003B069A" w:rsidRDefault="003B06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D0BBD" w14:paraId="57B8C9E0" w14:textId="77777777" w:rsidTr="00AD0B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730E5FD1" w14:textId="77777777">
                    <w:trPr>
                      <w:trHeight w:val="192"/>
                    </w:trPr>
                    <w:tc>
                      <w:tcPr>
                        <w:tcW w:w="11160" w:type="dxa"/>
                        <w:tcBorders>
                          <w:top w:val="nil"/>
                          <w:left w:val="nil"/>
                          <w:bottom w:val="nil"/>
                          <w:right w:val="nil"/>
                        </w:tcBorders>
                        <w:tcMar>
                          <w:top w:w="39" w:type="dxa"/>
                          <w:left w:w="39" w:type="dxa"/>
                          <w:bottom w:w="39" w:type="dxa"/>
                          <w:right w:w="39" w:type="dxa"/>
                        </w:tcMar>
                      </w:tcPr>
                      <w:p w14:paraId="5595E8BC" w14:textId="77777777" w:rsidR="003B069A" w:rsidRDefault="00AD0BBD">
                        <w:pPr>
                          <w:spacing w:after="0" w:line="240" w:lineRule="auto"/>
                        </w:pPr>
                        <w:r>
                          <w:rPr>
                            <w:rFonts w:ascii="Arial" w:eastAsia="Arial" w:hAnsi="Arial"/>
                            <w:b/>
                            <w:color w:val="000000"/>
                            <w:sz w:val="16"/>
                          </w:rPr>
                          <w:t>25. What is the function of the work area and how does this position fit into that function?</w:t>
                        </w:r>
                      </w:p>
                    </w:tc>
                  </w:tr>
                </w:tbl>
                <w:p w14:paraId="097EC7DF" w14:textId="77777777" w:rsidR="003B069A" w:rsidRDefault="003B069A">
                  <w:pPr>
                    <w:spacing w:after="0" w:line="240" w:lineRule="auto"/>
                  </w:pPr>
                </w:p>
              </w:tc>
            </w:tr>
            <w:tr w:rsidR="003B069A" w14:paraId="0846ECDB" w14:textId="77777777">
              <w:trPr>
                <w:trHeight w:val="80"/>
              </w:trPr>
              <w:tc>
                <w:tcPr>
                  <w:tcW w:w="0" w:type="dxa"/>
                  <w:tcBorders>
                    <w:left w:val="single" w:sz="15" w:space="0" w:color="000000"/>
                  </w:tcBorders>
                </w:tcPr>
                <w:p w14:paraId="67258D22" w14:textId="77777777" w:rsidR="003B069A" w:rsidRDefault="003B069A">
                  <w:pPr>
                    <w:pStyle w:val="EmptyCellLayoutStyle"/>
                    <w:spacing w:after="0" w:line="240" w:lineRule="auto"/>
                  </w:pPr>
                </w:p>
              </w:tc>
              <w:tc>
                <w:tcPr>
                  <w:tcW w:w="11159" w:type="dxa"/>
                  <w:tcBorders>
                    <w:right w:val="single" w:sz="15" w:space="0" w:color="000000"/>
                  </w:tcBorders>
                </w:tcPr>
                <w:p w14:paraId="26A44DBC" w14:textId="77777777" w:rsidR="003B069A" w:rsidRDefault="003B069A">
                  <w:pPr>
                    <w:pStyle w:val="EmptyCellLayoutStyle"/>
                    <w:spacing w:after="0" w:line="240" w:lineRule="auto"/>
                  </w:pPr>
                </w:p>
              </w:tc>
            </w:tr>
            <w:tr w:rsidR="003B069A" w14:paraId="75C6173C" w14:textId="77777777">
              <w:trPr>
                <w:trHeight w:val="290"/>
              </w:trPr>
              <w:tc>
                <w:tcPr>
                  <w:tcW w:w="0" w:type="dxa"/>
                  <w:tcBorders>
                    <w:left w:val="single" w:sz="15" w:space="0" w:color="000000"/>
                    <w:bottom w:val="single" w:sz="15" w:space="0" w:color="000000"/>
                  </w:tcBorders>
                </w:tcPr>
                <w:p w14:paraId="23F952F2" w14:textId="77777777" w:rsidR="003B069A" w:rsidRDefault="003B06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3B069A" w14:paraId="40001DCF" w14:textId="77777777">
                    <w:trPr>
                      <w:trHeight w:val="212"/>
                    </w:trPr>
                    <w:tc>
                      <w:tcPr>
                        <w:tcW w:w="11160" w:type="dxa"/>
                        <w:tcBorders>
                          <w:top w:val="nil"/>
                          <w:left w:val="nil"/>
                          <w:bottom w:val="nil"/>
                          <w:right w:val="nil"/>
                        </w:tcBorders>
                        <w:tcMar>
                          <w:top w:w="39" w:type="dxa"/>
                          <w:left w:w="39" w:type="dxa"/>
                          <w:bottom w:w="39" w:type="dxa"/>
                          <w:right w:w="39" w:type="dxa"/>
                        </w:tcMar>
                      </w:tcPr>
                      <w:p w14:paraId="2EEFC909" w14:textId="77777777" w:rsidR="003B069A" w:rsidRDefault="00AD0BBD">
                        <w:pPr>
                          <w:spacing w:after="0" w:line="240" w:lineRule="auto"/>
                        </w:pPr>
                        <w:r>
                          <w:rPr>
                            <w:rFonts w:ascii="Arial" w:eastAsia="Arial" w:hAnsi="Arial"/>
                            <w:color w:val="000000"/>
                          </w:rPr>
                          <w:t xml:space="preserve">These positions are to order, receive, deliver products to all areas of the facility and keep as much contraband as possible from entering the facility. To keep records on all inmate property, items received and shipped at the warehouse, </w:t>
                        </w:r>
                        <w:proofErr w:type="gramStart"/>
                        <w:r>
                          <w:rPr>
                            <w:rFonts w:ascii="Arial" w:eastAsia="Arial" w:hAnsi="Arial"/>
                            <w:color w:val="000000"/>
                          </w:rPr>
                          <w:t>records</w:t>
                        </w:r>
                        <w:proofErr w:type="gramEnd"/>
                        <w:r>
                          <w:rPr>
                            <w:rFonts w:ascii="Arial" w:eastAsia="Arial" w:hAnsi="Arial"/>
                            <w:color w:val="000000"/>
                          </w:rPr>
                          <w:t xml:space="preserve"> all items issued to inmates by QM. Deliver store goods to inmates and address problems associated with them.</w:t>
                        </w:r>
                      </w:p>
                    </w:tc>
                  </w:tr>
                </w:tbl>
                <w:p w14:paraId="5F84693C" w14:textId="77777777" w:rsidR="003B069A" w:rsidRDefault="003B069A">
                  <w:pPr>
                    <w:spacing w:after="0" w:line="240" w:lineRule="auto"/>
                  </w:pPr>
                </w:p>
              </w:tc>
            </w:tr>
          </w:tbl>
          <w:p w14:paraId="4B763CFA" w14:textId="77777777" w:rsidR="003B069A" w:rsidRDefault="003B069A">
            <w:pPr>
              <w:spacing w:after="0" w:line="240" w:lineRule="auto"/>
            </w:pPr>
          </w:p>
        </w:tc>
        <w:tc>
          <w:tcPr>
            <w:tcW w:w="179" w:type="dxa"/>
          </w:tcPr>
          <w:p w14:paraId="62E8B1F5" w14:textId="77777777" w:rsidR="003B069A" w:rsidRDefault="003B069A">
            <w:pPr>
              <w:pStyle w:val="EmptyCellLayoutStyle"/>
              <w:spacing w:after="0" w:line="240" w:lineRule="auto"/>
            </w:pPr>
          </w:p>
        </w:tc>
      </w:tr>
      <w:tr w:rsidR="003B069A" w14:paraId="76C0DCED" w14:textId="77777777">
        <w:trPr>
          <w:trHeight w:val="120"/>
        </w:trPr>
        <w:tc>
          <w:tcPr>
            <w:tcW w:w="179" w:type="dxa"/>
          </w:tcPr>
          <w:p w14:paraId="5D809003" w14:textId="77777777" w:rsidR="003B069A" w:rsidRDefault="003B069A">
            <w:pPr>
              <w:pStyle w:val="EmptyCellLayoutStyle"/>
              <w:spacing w:after="0" w:line="240" w:lineRule="auto"/>
            </w:pPr>
          </w:p>
        </w:tc>
        <w:tc>
          <w:tcPr>
            <w:tcW w:w="0" w:type="dxa"/>
          </w:tcPr>
          <w:p w14:paraId="2821BCB3" w14:textId="77777777" w:rsidR="003B069A" w:rsidRDefault="003B069A">
            <w:pPr>
              <w:pStyle w:val="EmptyCellLayoutStyle"/>
              <w:spacing w:after="0" w:line="240" w:lineRule="auto"/>
            </w:pPr>
          </w:p>
        </w:tc>
        <w:tc>
          <w:tcPr>
            <w:tcW w:w="0" w:type="dxa"/>
          </w:tcPr>
          <w:p w14:paraId="3150F14D" w14:textId="77777777" w:rsidR="003B069A" w:rsidRDefault="003B069A">
            <w:pPr>
              <w:pStyle w:val="EmptyCellLayoutStyle"/>
              <w:spacing w:after="0" w:line="240" w:lineRule="auto"/>
            </w:pPr>
          </w:p>
        </w:tc>
        <w:tc>
          <w:tcPr>
            <w:tcW w:w="0" w:type="dxa"/>
          </w:tcPr>
          <w:p w14:paraId="0945DB63" w14:textId="77777777" w:rsidR="003B069A" w:rsidRDefault="003B069A">
            <w:pPr>
              <w:pStyle w:val="EmptyCellLayoutStyle"/>
              <w:spacing w:after="0" w:line="240" w:lineRule="auto"/>
            </w:pPr>
          </w:p>
        </w:tc>
        <w:tc>
          <w:tcPr>
            <w:tcW w:w="0" w:type="dxa"/>
          </w:tcPr>
          <w:p w14:paraId="57FE1238" w14:textId="77777777" w:rsidR="003B069A" w:rsidRDefault="003B069A">
            <w:pPr>
              <w:pStyle w:val="EmptyCellLayoutStyle"/>
              <w:spacing w:after="0" w:line="240" w:lineRule="auto"/>
            </w:pPr>
          </w:p>
        </w:tc>
        <w:tc>
          <w:tcPr>
            <w:tcW w:w="0" w:type="dxa"/>
          </w:tcPr>
          <w:p w14:paraId="490DE375" w14:textId="77777777" w:rsidR="003B069A" w:rsidRDefault="003B069A">
            <w:pPr>
              <w:pStyle w:val="EmptyCellLayoutStyle"/>
              <w:spacing w:after="0" w:line="240" w:lineRule="auto"/>
            </w:pPr>
          </w:p>
        </w:tc>
        <w:tc>
          <w:tcPr>
            <w:tcW w:w="0" w:type="dxa"/>
          </w:tcPr>
          <w:p w14:paraId="34DBD5AC" w14:textId="77777777" w:rsidR="003B069A" w:rsidRDefault="003B069A">
            <w:pPr>
              <w:pStyle w:val="EmptyCellLayoutStyle"/>
              <w:spacing w:after="0" w:line="240" w:lineRule="auto"/>
            </w:pPr>
          </w:p>
        </w:tc>
        <w:tc>
          <w:tcPr>
            <w:tcW w:w="2505" w:type="dxa"/>
          </w:tcPr>
          <w:p w14:paraId="70A0FCFA" w14:textId="77777777" w:rsidR="003B069A" w:rsidRDefault="003B069A">
            <w:pPr>
              <w:pStyle w:val="EmptyCellLayoutStyle"/>
              <w:spacing w:after="0" w:line="240" w:lineRule="auto"/>
            </w:pPr>
          </w:p>
        </w:tc>
        <w:tc>
          <w:tcPr>
            <w:tcW w:w="6120" w:type="dxa"/>
          </w:tcPr>
          <w:p w14:paraId="6B15E653" w14:textId="77777777" w:rsidR="003B069A" w:rsidRDefault="003B069A">
            <w:pPr>
              <w:pStyle w:val="EmptyCellLayoutStyle"/>
              <w:spacing w:after="0" w:line="240" w:lineRule="auto"/>
            </w:pPr>
          </w:p>
        </w:tc>
        <w:tc>
          <w:tcPr>
            <w:tcW w:w="2534" w:type="dxa"/>
          </w:tcPr>
          <w:p w14:paraId="4231E062" w14:textId="77777777" w:rsidR="003B069A" w:rsidRDefault="003B069A">
            <w:pPr>
              <w:pStyle w:val="EmptyCellLayoutStyle"/>
              <w:spacing w:after="0" w:line="240" w:lineRule="auto"/>
            </w:pPr>
          </w:p>
        </w:tc>
        <w:tc>
          <w:tcPr>
            <w:tcW w:w="179" w:type="dxa"/>
          </w:tcPr>
          <w:p w14:paraId="0E79EE8A" w14:textId="77777777" w:rsidR="003B069A" w:rsidRDefault="003B069A">
            <w:pPr>
              <w:pStyle w:val="EmptyCellLayoutStyle"/>
              <w:spacing w:after="0" w:line="240" w:lineRule="auto"/>
            </w:pPr>
          </w:p>
        </w:tc>
      </w:tr>
      <w:tr w:rsidR="00AD0BBD" w14:paraId="70BD3830" w14:textId="77777777" w:rsidTr="00AD0BBD">
        <w:tc>
          <w:tcPr>
            <w:tcW w:w="179" w:type="dxa"/>
          </w:tcPr>
          <w:p w14:paraId="5FE86429" w14:textId="77777777" w:rsidR="003B069A" w:rsidRDefault="003B069A">
            <w:pPr>
              <w:pStyle w:val="EmptyCellLayoutStyle"/>
              <w:spacing w:after="0" w:line="240" w:lineRule="auto"/>
            </w:pPr>
          </w:p>
        </w:tc>
        <w:tc>
          <w:tcPr>
            <w:tcW w:w="0" w:type="dxa"/>
          </w:tcPr>
          <w:p w14:paraId="715760AB" w14:textId="77777777" w:rsidR="003B069A" w:rsidRDefault="003B06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D0BBD" w14:paraId="3F37A94B" w14:textId="77777777" w:rsidTr="00AD0BB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3B069A" w14:paraId="50E63E25" w14:textId="77777777">
                    <w:trPr>
                      <w:trHeight w:val="237"/>
                    </w:trPr>
                    <w:tc>
                      <w:tcPr>
                        <w:tcW w:w="10980" w:type="dxa"/>
                        <w:tcBorders>
                          <w:top w:val="nil"/>
                          <w:left w:val="nil"/>
                          <w:bottom w:val="nil"/>
                          <w:right w:val="nil"/>
                        </w:tcBorders>
                        <w:tcMar>
                          <w:top w:w="39" w:type="dxa"/>
                          <w:left w:w="39" w:type="dxa"/>
                          <w:bottom w:w="39" w:type="dxa"/>
                          <w:right w:w="39" w:type="dxa"/>
                        </w:tcMar>
                      </w:tcPr>
                      <w:p w14:paraId="40246FEA" w14:textId="77777777" w:rsidR="003B069A" w:rsidRDefault="00AD0BB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BEAFEFD" w14:textId="77777777" w:rsidR="003B069A" w:rsidRDefault="003B069A">
                  <w:pPr>
                    <w:spacing w:after="0" w:line="240" w:lineRule="auto"/>
                  </w:pPr>
                </w:p>
              </w:tc>
              <w:tc>
                <w:tcPr>
                  <w:tcW w:w="180" w:type="dxa"/>
                  <w:tcBorders>
                    <w:top w:val="single" w:sz="15" w:space="0" w:color="000000"/>
                    <w:right w:val="single" w:sz="15" w:space="0" w:color="000000"/>
                  </w:tcBorders>
                </w:tcPr>
                <w:p w14:paraId="51EE54CA" w14:textId="77777777" w:rsidR="003B069A" w:rsidRDefault="003B069A">
                  <w:pPr>
                    <w:pStyle w:val="EmptyCellLayoutStyle"/>
                    <w:spacing w:after="0" w:line="240" w:lineRule="auto"/>
                  </w:pPr>
                </w:p>
              </w:tc>
            </w:tr>
            <w:tr w:rsidR="003B069A" w14:paraId="7CF638E5" w14:textId="77777777">
              <w:trPr>
                <w:trHeight w:val="81"/>
              </w:trPr>
              <w:tc>
                <w:tcPr>
                  <w:tcW w:w="180" w:type="dxa"/>
                  <w:tcBorders>
                    <w:left w:val="single" w:sz="15" w:space="0" w:color="000000"/>
                  </w:tcBorders>
                </w:tcPr>
                <w:p w14:paraId="556668E7" w14:textId="77777777" w:rsidR="003B069A" w:rsidRDefault="003B069A">
                  <w:pPr>
                    <w:pStyle w:val="EmptyCellLayoutStyle"/>
                    <w:spacing w:after="0" w:line="240" w:lineRule="auto"/>
                  </w:pPr>
                </w:p>
              </w:tc>
              <w:tc>
                <w:tcPr>
                  <w:tcW w:w="1080" w:type="dxa"/>
                </w:tcPr>
                <w:p w14:paraId="54D34AC5" w14:textId="77777777" w:rsidR="003B069A" w:rsidRDefault="003B069A">
                  <w:pPr>
                    <w:pStyle w:val="EmptyCellLayoutStyle"/>
                    <w:spacing w:after="0" w:line="240" w:lineRule="auto"/>
                  </w:pPr>
                </w:p>
              </w:tc>
              <w:tc>
                <w:tcPr>
                  <w:tcW w:w="1980" w:type="dxa"/>
                </w:tcPr>
                <w:p w14:paraId="48E85423" w14:textId="77777777" w:rsidR="003B069A" w:rsidRDefault="003B069A">
                  <w:pPr>
                    <w:pStyle w:val="EmptyCellLayoutStyle"/>
                    <w:spacing w:after="0" w:line="240" w:lineRule="auto"/>
                  </w:pPr>
                </w:p>
              </w:tc>
              <w:tc>
                <w:tcPr>
                  <w:tcW w:w="359" w:type="dxa"/>
                </w:tcPr>
                <w:p w14:paraId="13F0A420" w14:textId="77777777" w:rsidR="003B069A" w:rsidRDefault="003B069A">
                  <w:pPr>
                    <w:pStyle w:val="EmptyCellLayoutStyle"/>
                    <w:spacing w:after="0" w:line="240" w:lineRule="auto"/>
                  </w:pPr>
                </w:p>
              </w:tc>
              <w:tc>
                <w:tcPr>
                  <w:tcW w:w="7200" w:type="dxa"/>
                </w:tcPr>
                <w:p w14:paraId="11D51833" w14:textId="77777777" w:rsidR="003B069A" w:rsidRDefault="003B069A">
                  <w:pPr>
                    <w:pStyle w:val="EmptyCellLayoutStyle"/>
                    <w:spacing w:after="0" w:line="240" w:lineRule="auto"/>
                  </w:pPr>
                </w:p>
              </w:tc>
              <w:tc>
                <w:tcPr>
                  <w:tcW w:w="180" w:type="dxa"/>
                </w:tcPr>
                <w:p w14:paraId="370E1553" w14:textId="77777777" w:rsidR="003B069A" w:rsidRDefault="003B069A">
                  <w:pPr>
                    <w:pStyle w:val="EmptyCellLayoutStyle"/>
                    <w:spacing w:after="0" w:line="240" w:lineRule="auto"/>
                  </w:pPr>
                </w:p>
              </w:tc>
              <w:tc>
                <w:tcPr>
                  <w:tcW w:w="180" w:type="dxa"/>
                  <w:tcBorders>
                    <w:right w:val="single" w:sz="15" w:space="0" w:color="000000"/>
                  </w:tcBorders>
                </w:tcPr>
                <w:p w14:paraId="3254DEDB" w14:textId="77777777" w:rsidR="003B069A" w:rsidRDefault="003B069A">
                  <w:pPr>
                    <w:pStyle w:val="EmptyCellLayoutStyle"/>
                    <w:spacing w:after="0" w:line="240" w:lineRule="auto"/>
                  </w:pPr>
                </w:p>
              </w:tc>
            </w:tr>
            <w:tr w:rsidR="00AD0BBD" w14:paraId="3144B477" w14:textId="77777777" w:rsidTr="00AD0BB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B069A" w14:paraId="2A7B81CA" w14:textId="77777777">
                    <w:trPr>
                      <w:trHeight w:val="192"/>
                    </w:trPr>
                    <w:tc>
                      <w:tcPr>
                        <w:tcW w:w="1260" w:type="dxa"/>
                        <w:tcBorders>
                          <w:top w:val="nil"/>
                          <w:left w:val="nil"/>
                          <w:bottom w:val="nil"/>
                          <w:right w:val="nil"/>
                        </w:tcBorders>
                        <w:tcMar>
                          <w:top w:w="39" w:type="dxa"/>
                          <w:left w:w="39" w:type="dxa"/>
                          <w:bottom w:w="39" w:type="dxa"/>
                          <w:right w:w="39" w:type="dxa"/>
                        </w:tcMar>
                      </w:tcPr>
                      <w:p w14:paraId="0CF19205" w14:textId="77777777" w:rsidR="003B069A" w:rsidRDefault="00AD0BBD">
                        <w:pPr>
                          <w:spacing w:after="0" w:line="240" w:lineRule="auto"/>
                        </w:pPr>
                        <w:r>
                          <w:rPr>
                            <w:rFonts w:ascii="Arial" w:eastAsia="Arial" w:hAnsi="Arial"/>
                            <w:b/>
                            <w:color w:val="000000"/>
                            <w:sz w:val="16"/>
                          </w:rPr>
                          <w:t>EDUCATION:</w:t>
                        </w:r>
                      </w:p>
                    </w:tc>
                  </w:tr>
                </w:tbl>
                <w:p w14:paraId="5F2EF028" w14:textId="77777777" w:rsidR="003B069A" w:rsidRDefault="003B069A">
                  <w:pPr>
                    <w:spacing w:after="0" w:line="240" w:lineRule="auto"/>
                  </w:pPr>
                </w:p>
              </w:tc>
              <w:tc>
                <w:tcPr>
                  <w:tcW w:w="1980" w:type="dxa"/>
                </w:tcPr>
                <w:p w14:paraId="332D123B" w14:textId="77777777" w:rsidR="003B069A" w:rsidRDefault="003B069A">
                  <w:pPr>
                    <w:pStyle w:val="EmptyCellLayoutStyle"/>
                    <w:spacing w:after="0" w:line="240" w:lineRule="auto"/>
                  </w:pPr>
                </w:p>
              </w:tc>
              <w:tc>
                <w:tcPr>
                  <w:tcW w:w="359" w:type="dxa"/>
                </w:tcPr>
                <w:p w14:paraId="63214011" w14:textId="77777777" w:rsidR="003B069A" w:rsidRDefault="003B069A">
                  <w:pPr>
                    <w:pStyle w:val="EmptyCellLayoutStyle"/>
                    <w:spacing w:after="0" w:line="240" w:lineRule="auto"/>
                  </w:pPr>
                </w:p>
              </w:tc>
              <w:tc>
                <w:tcPr>
                  <w:tcW w:w="7200" w:type="dxa"/>
                </w:tcPr>
                <w:p w14:paraId="0DA3B5D4" w14:textId="77777777" w:rsidR="003B069A" w:rsidRDefault="003B069A">
                  <w:pPr>
                    <w:pStyle w:val="EmptyCellLayoutStyle"/>
                    <w:spacing w:after="0" w:line="240" w:lineRule="auto"/>
                  </w:pPr>
                </w:p>
              </w:tc>
              <w:tc>
                <w:tcPr>
                  <w:tcW w:w="180" w:type="dxa"/>
                </w:tcPr>
                <w:p w14:paraId="5C833DD6" w14:textId="77777777" w:rsidR="003B069A" w:rsidRDefault="003B069A">
                  <w:pPr>
                    <w:pStyle w:val="EmptyCellLayoutStyle"/>
                    <w:spacing w:after="0" w:line="240" w:lineRule="auto"/>
                  </w:pPr>
                </w:p>
              </w:tc>
              <w:tc>
                <w:tcPr>
                  <w:tcW w:w="180" w:type="dxa"/>
                  <w:tcBorders>
                    <w:right w:val="single" w:sz="15" w:space="0" w:color="000000"/>
                  </w:tcBorders>
                </w:tcPr>
                <w:p w14:paraId="31E820F2" w14:textId="77777777" w:rsidR="003B069A" w:rsidRDefault="003B069A">
                  <w:pPr>
                    <w:pStyle w:val="EmptyCellLayoutStyle"/>
                    <w:spacing w:after="0" w:line="240" w:lineRule="auto"/>
                  </w:pPr>
                </w:p>
              </w:tc>
            </w:tr>
            <w:tr w:rsidR="003B069A" w14:paraId="510777A7" w14:textId="77777777">
              <w:trPr>
                <w:trHeight w:val="89"/>
              </w:trPr>
              <w:tc>
                <w:tcPr>
                  <w:tcW w:w="180" w:type="dxa"/>
                  <w:tcBorders>
                    <w:left w:val="single" w:sz="15" w:space="0" w:color="000000"/>
                  </w:tcBorders>
                </w:tcPr>
                <w:p w14:paraId="33CBF6D3" w14:textId="77777777" w:rsidR="003B069A" w:rsidRDefault="003B069A">
                  <w:pPr>
                    <w:pStyle w:val="EmptyCellLayoutStyle"/>
                    <w:spacing w:after="0" w:line="240" w:lineRule="auto"/>
                  </w:pPr>
                </w:p>
              </w:tc>
              <w:tc>
                <w:tcPr>
                  <w:tcW w:w="1080" w:type="dxa"/>
                </w:tcPr>
                <w:p w14:paraId="32C8BBF8" w14:textId="77777777" w:rsidR="003B069A" w:rsidRDefault="003B069A">
                  <w:pPr>
                    <w:pStyle w:val="EmptyCellLayoutStyle"/>
                    <w:spacing w:after="0" w:line="240" w:lineRule="auto"/>
                  </w:pPr>
                </w:p>
              </w:tc>
              <w:tc>
                <w:tcPr>
                  <w:tcW w:w="1980" w:type="dxa"/>
                </w:tcPr>
                <w:p w14:paraId="59DFDF3A" w14:textId="77777777" w:rsidR="003B069A" w:rsidRDefault="003B069A">
                  <w:pPr>
                    <w:pStyle w:val="EmptyCellLayoutStyle"/>
                    <w:spacing w:after="0" w:line="240" w:lineRule="auto"/>
                  </w:pPr>
                </w:p>
              </w:tc>
              <w:tc>
                <w:tcPr>
                  <w:tcW w:w="359" w:type="dxa"/>
                </w:tcPr>
                <w:p w14:paraId="7C838E81" w14:textId="77777777" w:rsidR="003B069A" w:rsidRDefault="003B069A">
                  <w:pPr>
                    <w:pStyle w:val="EmptyCellLayoutStyle"/>
                    <w:spacing w:after="0" w:line="240" w:lineRule="auto"/>
                  </w:pPr>
                </w:p>
              </w:tc>
              <w:tc>
                <w:tcPr>
                  <w:tcW w:w="7200" w:type="dxa"/>
                </w:tcPr>
                <w:p w14:paraId="5DFEF448" w14:textId="77777777" w:rsidR="003B069A" w:rsidRDefault="003B069A">
                  <w:pPr>
                    <w:pStyle w:val="EmptyCellLayoutStyle"/>
                    <w:spacing w:after="0" w:line="240" w:lineRule="auto"/>
                  </w:pPr>
                </w:p>
              </w:tc>
              <w:tc>
                <w:tcPr>
                  <w:tcW w:w="180" w:type="dxa"/>
                </w:tcPr>
                <w:p w14:paraId="18EE4D18" w14:textId="77777777" w:rsidR="003B069A" w:rsidRDefault="003B069A">
                  <w:pPr>
                    <w:pStyle w:val="EmptyCellLayoutStyle"/>
                    <w:spacing w:after="0" w:line="240" w:lineRule="auto"/>
                  </w:pPr>
                </w:p>
              </w:tc>
              <w:tc>
                <w:tcPr>
                  <w:tcW w:w="180" w:type="dxa"/>
                  <w:tcBorders>
                    <w:right w:val="single" w:sz="15" w:space="0" w:color="000000"/>
                  </w:tcBorders>
                </w:tcPr>
                <w:p w14:paraId="09104A85" w14:textId="77777777" w:rsidR="003B069A" w:rsidRDefault="003B069A">
                  <w:pPr>
                    <w:pStyle w:val="EmptyCellLayoutStyle"/>
                    <w:spacing w:after="0" w:line="240" w:lineRule="auto"/>
                  </w:pPr>
                </w:p>
              </w:tc>
            </w:tr>
            <w:tr w:rsidR="00AD0BBD" w14:paraId="3E5FE55A" w14:textId="77777777" w:rsidTr="00AD0B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03EDE3FA" w14:textId="77777777">
                    <w:trPr>
                      <w:trHeight w:val="212"/>
                    </w:trPr>
                    <w:tc>
                      <w:tcPr>
                        <w:tcW w:w="11160" w:type="dxa"/>
                        <w:tcBorders>
                          <w:top w:val="nil"/>
                          <w:left w:val="nil"/>
                          <w:bottom w:val="nil"/>
                          <w:right w:val="nil"/>
                        </w:tcBorders>
                        <w:tcMar>
                          <w:top w:w="39" w:type="dxa"/>
                          <w:left w:w="39" w:type="dxa"/>
                          <w:bottom w:w="39" w:type="dxa"/>
                          <w:right w:w="39" w:type="dxa"/>
                        </w:tcMar>
                      </w:tcPr>
                      <w:p w14:paraId="2686295F" w14:textId="77777777" w:rsidR="003B069A" w:rsidRDefault="00AD0BBD">
                        <w:pPr>
                          <w:spacing w:after="0" w:line="240" w:lineRule="auto"/>
                        </w:pPr>
                        <w:r>
                          <w:rPr>
                            <w:rFonts w:ascii="Arial" w:eastAsia="Arial" w:hAnsi="Arial"/>
                            <w:color w:val="000000"/>
                          </w:rPr>
                          <w:t>High school diploma</w:t>
                        </w:r>
                      </w:p>
                    </w:tc>
                  </w:tr>
                </w:tbl>
                <w:p w14:paraId="584FA5B7" w14:textId="77777777" w:rsidR="003B069A" w:rsidRDefault="003B069A">
                  <w:pPr>
                    <w:spacing w:after="0" w:line="240" w:lineRule="auto"/>
                  </w:pPr>
                </w:p>
              </w:tc>
            </w:tr>
            <w:tr w:rsidR="003B069A" w14:paraId="2198AD3E" w14:textId="77777777">
              <w:trPr>
                <w:trHeight w:val="69"/>
              </w:trPr>
              <w:tc>
                <w:tcPr>
                  <w:tcW w:w="180" w:type="dxa"/>
                  <w:tcBorders>
                    <w:left w:val="single" w:sz="15" w:space="0" w:color="000000"/>
                  </w:tcBorders>
                </w:tcPr>
                <w:p w14:paraId="7FEE91B9" w14:textId="77777777" w:rsidR="003B069A" w:rsidRDefault="003B069A">
                  <w:pPr>
                    <w:pStyle w:val="EmptyCellLayoutStyle"/>
                    <w:spacing w:after="0" w:line="240" w:lineRule="auto"/>
                  </w:pPr>
                </w:p>
              </w:tc>
              <w:tc>
                <w:tcPr>
                  <w:tcW w:w="1080" w:type="dxa"/>
                </w:tcPr>
                <w:p w14:paraId="7E5952D9" w14:textId="77777777" w:rsidR="003B069A" w:rsidRDefault="003B069A">
                  <w:pPr>
                    <w:pStyle w:val="EmptyCellLayoutStyle"/>
                    <w:spacing w:after="0" w:line="240" w:lineRule="auto"/>
                  </w:pPr>
                </w:p>
              </w:tc>
              <w:tc>
                <w:tcPr>
                  <w:tcW w:w="1980" w:type="dxa"/>
                </w:tcPr>
                <w:p w14:paraId="43CC5DB8" w14:textId="77777777" w:rsidR="003B069A" w:rsidRDefault="003B069A">
                  <w:pPr>
                    <w:pStyle w:val="EmptyCellLayoutStyle"/>
                    <w:spacing w:after="0" w:line="240" w:lineRule="auto"/>
                  </w:pPr>
                </w:p>
              </w:tc>
              <w:tc>
                <w:tcPr>
                  <w:tcW w:w="359" w:type="dxa"/>
                </w:tcPr>
                <w:p w14:paraId="123444AC" w14:textId="77777777" w:rsidR="003B069A" w:rsidRDefault="003B069A">
                  <w:pPr>
                    <w:pStyle w:val="EmptyCellLayoutStyle"/>
                    <w:spacing w:after="0" w:line="240" w:lineRule="auto"/>
                  </w:pPr>
                </w:p>
              </w:tc>
              <w:tc>
                <w:tcPr>
                  <w:tcW w:w="7200" w:type="dxa"/>
                </w:tcPr>
                <w:p w14:paraId="7A3B3261" w14:textId="77777777" w:rsidR="003B069A" w:rsidRDefault="003B069A">
                  <w:pPr>
                    <w:pStyle w:val="EmptyCellLayoutStyle"/>
                    <w:spacing w:after="0" w:line="240" w:lineRule="auto"/>
                  </w:pPr>
                </w:p>
              </w:tc>
              <w:tc>
                <w:tcPr>
                  <w:tcW w:w="180" w:type="dxa"/>
                </w:tcPr>
                <w:p w14:paraId="4C08A069" w14:textId="77777777" w:rsidR="003B069A" w:rsidRDefault="003B069A">
                  <w:pPr>
                    <w:pStyle w:val="EmptyCellLayoutStyle"/>
                    <w:spacing w:after="0" w:line="240" w:lineRule="auto"/>
                  </w:pPr>
                </w:p>
              </w:tc>
              <w:tc>
                <w:tcPr>
                  <w:tcW w:w="180" w:type="dxa"/>
                  <w:tcBorders>
                    <w:right w:val="single" w:sz="15" w:space="0" w:color="000000"/>
                  </w:tcBorders>
                </w:tcPr>
                <w:p w14:paraId="01FEA8A7" w14:textId="77777777" w:rsidR="003B069A" w:rsidRDefault="003B069A">
                  <w:pPr>
                    <w:pStyle w:val="EmptyCellLayoutStyle"/>
                    <w:spacing w:after="0" w:line="240" w:lineRule="auto"/>
                  </w:pPr>
                </w:p>
              </w:tc>
            </w:tr>
            <w:tr w:rsidR="00AD0BBD" w14:paraId="207A52D1" w14:textId="77777777" w:rsidTr="00AD0BB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B069A" w14:paraId="61F7FC6E" w14:textId="77777777">
                    <w:trPr>
                      <w:trHeight w:val="192"/>
                    </w:trPr>
                    <w:tc>
                      <w:tcPr>
                        <w:tcW w:w="1260" w:type="dxa"/>
                        <w:tcBorders>
                          <w:top w:val="nil"/>
                          <w:left w:val="nil"/>
                          <w:bottom w:val="nil"/>
                          <w:right w:val="nil"/>
                        </w:tcBorders>
                        <w:tcMar>
                          <w:top w:w="39" w:type="dxa"/>
                          <w:left w:w="39" w:type="dxa"/>
                          <w:bottom w:w="39" w:type="dxa"/>
                          <w:right w:w="39" w:type="dxa"/>
                        </w:tcMar>
                      </w:tcPr>
                      <w:p w14:paraId="793ADB32" w14:textId="77777777" w:rsidR="003B069A" w:rsidRDefault="00AD0BBD">
                        <w:pPr>
                          <w:spacing w:after="0" w:line="240" w:lineRule="auto"/>
                        </w:pPr>
                        <w:r>
                          <w:rPr>
                            <w:rFonts w:ascii="Arial" w:eastAsia="Arial" w:hAnsi="Arial"/>
                            <w:b/>
                            <w:color w:val="000000"/>
                            <w:sz w:val="16"/>
                          </w:rPr>
                          <w:t>EXPERIENCE:</w:t>
                        </w:r>
                      </w:p>
                    </w:tc>
                  </w:tr>
                </w:tbl>
                <w:p w14:paraId="019BFE21" w14:textId="77777777" w:rsidR="003B069A" w:rsidRDefault="003B069A">
                  <w:pPr>
                    <w:spacing w:after="0" w:line="240" w:lineRule="auto"/>
                  </w:pPr>
                </w:p>
              </w:tc>
              <w:tc>
                <w:tcPr>
                  <w:tcW w:w="1980" w:type="dxa"/>
                </w:tcPr>
                <w:p w14:paraId="7BD88A80" w14:textId="77777777" w:rsidR="003B069A" w:rsidRDefault="003B069A">
                  <w:pPr>
                    <w:pStyle w:val="EmptyCellLayoutStyle"/>
                    <w:spacing w:after="0" w:line="240" w:lineRule="auto"/>
                  </w:pPr>
                </w:p>
              </w:tc>
              <w:tc>
                <w:tcPr>
                  <w:tcW w:w="359" w:type="dxa"/>
                </w:tcPr>
                <w:p w14:paraId="3D4644B7" w14:textId="77777777" w:rsidR="003B069A" w:rsidRDefault="003B069A">
                  <w:pPr>
                    <w:pStyle w:val="EmptyCellLayoutStyle"/>
                    <w:spacing w:after="0" w:line="240" w:lineRule="auto"/>
                  </w:pPr>
                </w:p>
              </w:tc>
              <w:tc>
                <w:tcPr>
                  <w:tcW w:w="7200" w:type="dxa"/>
                </w:tcPr>
                <w:p w14:paraId="4BC6EFD4" w14:textId="77777777" w:rsidR="003B069A" w:rsidRDefault="003B069A">
                  <w:pPr>
                    <w:pStyle w:val="EmptyCellLayoutStyle"/>
                    <w:spacing w:after="0" w:line="240" w:lineRule="auto"/>
                  </w:pPr>
                </w:p>
              </w:tc>
              <w:tc>
                <w:tcPr>
                  <w:tcW w:w="180" w:type="dxa"/>
                </w:tcPr>
                <w:p w14:paraId="29EB7F91" w14:textId="77777777" w:rsidR="003B069A" w:rsidRDefault="003B069A">
                  <w:pPr>
                    <w:pStyle w:val="EmptyCellLayoutStyle"/>
                    <w:spacing w:after="0" w:line="240" w:lineRule="auto"/>
                  </w:pPr>
                </w:p>
              </w:tc>
              <w:tc>
                <w:tcPr>
                  <w:tcW w:w="180" w:type="dxa"/>
                  <w:tcBorders>
                    <w:right w:val="single" w:sz="15" w:space="0" w:color="000000"/>
                  </w:tcBorders>
                </w:tcPr>
                <w:p w14:paraId="4A89B890" w14:textId="77777777" w:rsidR="003B069A" w:rsidRDefault="003B069A">
                  <w:pPr>
                    <w:pStyle w:val="EmptyCellLayoutStyle"/>
                    <w:spacing w:after="0" w:line="240" w:lineRule="auto"/>
                  </w:pPr>
                </w:p>
              </w:tc>
            </w:tr>
            <w:tr w:rsidR="003B069A" w14:paraId="2C88AD09" w14:textId="77777777">
              <w:trPr>
                <w:trHeight w:val="90"/>
              </w:trPr>
              <w:tc>
                <w:tcPr>
                  <w:tcW w:w="180" w:type="dxa"/>
                  <w:tcBorders>
                    <w:left w:val="single" w:sz="15" w:space="0" w:color="000000"/>
                  </w:tcBorders>
                </w:tcPr>
                <w:p w14:paraId="0FC7E1FD" w14:textId="77777777" w:rsidR="003B069A" w:rsidRDefault="003B069A">
                  <w:pPr>
                    <w:pStyle w:val="EmptyCellLayoutStyle"/>
                    <w:spacing w:after="0" w:line="240" w:lineRule="auto"/>
                  </w:pPr>
                </w:p>
              </w:tc>
              <w:tc>
                <w:tcPr>
                  <w:tcW w:w="1080" w:type="dxa"/>
                </w:tcPr>
                <w:p w14:paraId="02355405" w14:textId="77777777" w:rsidR="003B069A" w:rsidRDefault="003B069A">
                  <w:pPr>
                    <w:pStyle w:val="EmptyCellLayoutStyle"/>
                    <w:spacing w:after="0" w:line="240" w:lineRule="auto"/>
                  </w:pPr>
                </w:p>
              </w:tc>
              <w:tc>
                <w:tcPr>
                  <w:tcW w:w="1980" w:type="dxa"/>
                </w:tcPr>
                <w:p w14:paraId="52E504A1" w14:textId="77777777" w:rsidR="003B069A" w:rsidRDefault="003B069A">
                  <w:pPr>
                    <w:pStyle w:val="EmptyCellLayoutStyle"/>
                    <w:spacing w:after="0" w:line="240" w:lineRule="auto"/>
                  </w:pPr>
                </w:p>
              </w:tc>
              <w:tc>
                <w:tcPr>
                  <w:tcW w:w="359" w:type="dxa"/>
                </w:tcPr>
                <w:p w14:paraId="36EF72E7" w14:textId="77777777" w:rsidR="003B069A" w:rsidRDefault="003B069A">
                  <w:pPr>
                    <w:pStyle w:val="EmptyCellLayoutStyle"/>
                    <w:spacing w:after="0" w:line="240" w:lineRule="auto"/>
                  </w:pPr>
                </w:p>
              </w:tc>
              <w:tc>
                <w:tcPr>
                  <w:tcW w:w="7200" w:type="dxa"/>
                </w:tcPr>
                <w:p w14:paraId="1B17CD4E" w14:textId="77777777" w:rsidR="003B069A" w:rsidRDefault="003B069A">
                  <w:pPr>
                    <w:pStyle w:val="EmptyCellLayoutStyle"/>
                    <w:spacing w:after="0" w:line="240" w:lineRule="auto"/>
                  </w:pPr>
                </w:p>
              </w:tc>
              <w:tc>
                <w:tcPr>
                  <w:tcW w:w="180" w:type="dxa"/>
                </w:tcPr>
                <w:p w14:paraId="7B2BE473" w14:textId="77777777" w:rsidR="003B069A" w:rsidRDefault="003B069A">
                  <w:pPr>
                    <w:pStyle w:val="EmptyCellLayoutStyle"/>
                    <w:spacing w:after="0" w:line="240" w:lineRule="auto"/>
                  </w:pPr>
                </w:p>
              </w:tc>
              <w:tc>
                <w:tcPr>
                  <w:tcW w:w="180" w:type="dxa"/>
                  <w:tcBorders>
                    <w:right w:val="single" w:sz="15" w:space="0" w:color="000000"/>
                  </w:tcBorders>
                </w:tcPr>
                <w:p w14:paraId="5DE81C0B" w14:textId="77777777" w:rsidR="003B069A" w:rsidRDefault="003B069A">
                  <w:pPr>
                    <w:pStyle w:val="EmptyCellLayoutStyle"/>
                    <w:spacing w:after="0" w:line="240" w:lineRule="auto"/>
                  </w:pPr>
                </w:p>
              </w:tc>
            </w:tr>
            <w:tr w:rsidR="00AD0BBD" w14:paraId="501377DC" w14:textId="77777777" w:rsidTr="00AD0B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7B111425" w14:textId="77777777">
                    <w:trPr>
                      <w:trHeight w:val="212"/>
                    </w:trPr>
                    <w:tc>
                      <w:tcPr>
                        <w:tcW w:w="11160" w:type="dxa"/>
                        <w:tcBorders>
                          <w:top w:val="nil"/>
                          <w:left w:val="nil"/>
                          <w:bottom w:val="nil"/>
                          <w:right w:val="nil"/>
                        </w:tcBorders>
                        <w:tcMar>
                          <w:top w:w="39" w:type="dxa"/>
                          <w:left w:w="39" w:type="dxa"/>
                          <w:bottom w:w="39" w:type="dxa"/>
                          <w:right w:w="39" w:type="dxa"/>
                        </w:tcMar>
                      </w:tcPr>
                      <w:p w14:paraId="12630059" w14:textId="77777777" w:rsidR="003B069A" w:rsidRDefault="00AD0BBD">
                        <w:pPr>
                          <w:spacing w:after="0" w:line="240" w:lineRule="auto"/>
                        </w:pPr>
                        <w:r>
                          <w:rPr>
                            <w:rFonts w:ascii="Arial" w:eastAsia="Arial" w:hAnsi="Arial"/>
                            <w:color w:val="000000"/>
                          </w:rPr>
                          <w:t>Three years of experience in the storage, handling and distribution of materials which includes one year as a storekeeper E-6</w:t>
                        </w:r>
                      </w:p>
                    </w:tc>
                  </w:tr>
                </w:tbl>
                <w:p w14:paraId="593ECA06" w14:textId="77777777" w:rsidR="003B069A" w:rsidRDefault="003B069A">
                  <w:pPr>
                    <w:spacing w:after="0" w:line="240" w:lineRule="auto"/>
                  </w:pPr>
                </w:p>
              </w:tc>
            </w:tr>
            <w:tr w:rsidR="003B069A" w14:paraId="6F3A3E65" w14:textId="77777777">
              <w:trPr>
                <w:trHeight w:val="69"/>
              </w:trPr>
              <w:tc>
                <w:tcPr>
                  <w:tcW w:w="180" w:type="dxa"/>
                  <w:tcBorders>
                    <w:left w:val="single" w:sz="15" w:space="0" w:color="000000"/>
                  </w:tcBorders>
                </w:tcPr>
                <w:p w14:paraId="15EA001A" w14:textId="77777777" w:rsidR="003B069A" w:rsidRDefault="003B069A">
                  <w:pPr>
                    <w:pStyle w:val="EmptyCellLayoutStyle"/>
                    <w:spacing w:after="0" w:line="240" w:lineRule="auto"/>
                  </w:pPr>
                </w:p>
              </w:tc>
              <w:tc>
                <w:tcPr>
                  <w:tcW w:w="1080" w:type="dxa"/>
                </w:tcPr>
                <w:p w14:paraId="4D129C5E" w14:textId="77777777" w:rsidR="003B069A" w:rsidRDefault="003B069A">
                  <w:pPr>
                    <w:pStyle w:val="EmptyCellLayoutStyle"/>
                    <w:spacing w:after="0" w:line="240" w:lineRule="auto"/>
                  </w:pPr>
                </w:p>
              </w:tc>
              <w:tc>
                <w:tcPr>
                  <w:tcW w:w="1980" w:type="dxa"/>
                </w:tcPr>
                <w:p w14:paraId="5E05A175" w14:textId="77777777" w:rsidR="003B069A" w:rsidRDefault="003B069A">
                  <w:pPr>
                    <w:pStyle w:val="EmptyCellLayoutStyle"/>
                    <w:spacing w:after="0" w:line="240" w:lineRule="auto"/>
                  </w:pPr>
                </w:p>
              </w:tc>
              <w:tc>
                <w:tcPr>
                  <w:tcW w:w="359" w:type="dxa"/>
                </w:tcPr>
                <w:p w14:paraId="190FE125" w14:textId="77777777" w:rsidR="003B069A" w:rsidRDefault="003B069A">
                  <w:pPr>
                    <w:pStyle w:val="EmptyCellLayoutStyle"/>
                    <w:spacing w:after="0" w:line="240" w:lineRule="auto"/>
                  </w:pPr>
                </w:p>
              </w:tc>
              <w:tc>
                <w:tcPr>
                  <w:tcW w:w="7200" w:type="dxa"/>
                </w:tcPr>
                <w:p w14:paraId="113D018A" w14:textId="77777777" w:rsidR="003B069A" w:rsidRDefault="003B069A">
                  <w:pPr>
                    <w:pStyle w:val="EmptyCellLayoutStyle"/>
                    <w:spacing w:after="0" w:line="240" w:lineRule="auto"/>
                  </w:pPr>
                </w:p>
              </w:tc>
              <w:tc>
                <w:tcPr>
                  <w:tcW w:w="180" w:type="dxa"/>
                </w:tcPr>
                <w:p w14:paraId="6C70CE57" w14:textId="77777777" w:rsidR="003B069A" w:rsidRDefault="003B069A">
                  <w:pPr>
                    <w:pStyle w:val="EmptyCellLayoutStyle"/>
                    <w:spacing w:after="0" w:line="240" w:lineRule="auto"/>
                  </w:pPr>
                </w:p>
              </w:tc>
              <w:tc>
                <w:tcPr>
                  <w:tcW w:w="180" w:type="dxa"/>
                  <w:tcBorders>
                    <w:right w:val="single" w:sz="15" w:space="0" w:color="000000"/>
                  </w:tcBorders>
                </w:tcPr>
                <w:p w14:paraId="3EA8DD30" w14:textId="77777777" w:rsidR="003B069A" w:rsidRDefault="003B069A">
                  <w:pPr>
                    <w:pStyle w:val="EmptyCellLayoutStyle"/>
                    <w:spacing w:after="0" w:line="240" w:lineRule="auto"/>
                  </w:pPr>
                </w:p>
              </w:tc>
            </w:tr>
            <w:tr w:rsidR="00AD0BBD" w14:paraId="107520BA" w14:textId="77777777" w:rsidTr="00AD0BBD">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3B069A" w14:paraId="36815BB2" w14:textId="77777777">
                    <w:trPr>
                      <w:trHeight w:val="192"/>
                    </w:trPr>
                    <w:tc>
                      <w:tcPr>
                        <w:tcW w:w="3240" w:type="dxa"/>
                        <w:tcBorders>
                          <w:top w:val="nil"/>
                          <w:left w:val="nil"/>
                          <w:bottom w:val="nil"/>
                          <w:right w:val="nil"/>
                        </w:tcBorders>
                        <w:tcMar>
                          <w:top w:w="39" w:type="dxa"/>
                          <w:left w:w="39" w:type="dxa"/>
                          <w:bottom w:w="39" w:type="dxa"/>
                          <w:right w:w="39" w:type="dxa"/>
                        </w:tcMar>
                      </w:tcPr>
                      <w:p w14:paraId="28789F3B" w14:textId="77777777" w:rsidR="003B069A" w:rsidRDefault="00AD0BBD">
                        <w:pPr>
                          <w:spacing w:after="0" w:line="240" w:lineRule="auto"/>
                        </w:pPr>
                        <w:r>
                          <w:rPr>
                            <w:rFonts w:ascii="Arial" w:eastAsia="Arial" w:hAnsi="Arial"/>
                            <w:b/>
                            <w:color w:val="000000"/>
                            <w:sz w:val="16"/>
                          </w:rPr>
                          <w:t>KNOWLEDGE, SKILLS, AND ABILITIES:</w:t>
                        </w:r>
                      </w:p>
                    </w:tc>
                  </w:tr>
                </w:tbl>
                <w:p w14:paraId="1BA79D86" w14:textId="77777777" w:rsidR="003B069A" w:rsidRDefault="003B069A">
                  <w:pPr>
                    <w:spacing w:after="0" w:line="240" w:lineRule="auto"/>
                  </w:pPr>
                </w:p>
              </w:tc>
              <w:tc>
                <w:tcPr>
                  <w:tcW w:w="359" w:type="dxa"/>
                </w:tcPr>
                <w:p w14:paraId="737874D0" w14:textId="77777777" w:rsidR="003B069A" w:rsidRDefault="003B069A">
                  <w:pPr>
                    <w:pStyle w:val="EmptyCellLayoutStyle"/>
                    <w:spacing w:after="0" w:line="240" w:lineRule="auto"/>
                  </w:pPr>
                </w:p>
              </w:tc>
              <w:tc>
                <w:tcPr>
                  <w:tcW w:w="7200" w:type="dxa"/>
                </w:tcPr>
                <w:p w14:paraId="6F264892" w14:textId="77777777" w:rsidR="003B069A" w:rsidRDefault="003B069A">
                  <w:pPr>
                    <w:pStyle w:val="EmptyCellLayoutStyle"/>
                    <w:spacing w:after="0" w:line="240" w:lineRule="auto"/>
                  </w:pPr>
                </w:p>
              </w:tc>
              <w:tc>
                <w:tcPr>
                  <w:tcW w:w="180" w:type="dxa"/>
                </w:tcPr>
                <w:p w14:paraId="2ABAF05E" w14:textId="77777777" w:rsidR="003B069A" w:rsidRDefault="003B069A">
                  <w:pPr>
                    <w:pStyle w:val="EmptyCellLayoutStyle"/>
                    <w:spacing w:after="0" w:line="240" w:lineRule="auto"/>
                  </w:pPr>
                </w:p>
              </w:tc>
              <w:tc>
                <w:tcPr>
                  <w:tcW w:w="180" w:type="dxa"/>
                  <w:tcBorders>
                    <w:right w:val="single" w:sz="15" w:space="0" w:color="000000"/>
                  </w:tcBorders>
                </w:tcPr>
                <w:p w14:paraId="60A40C34" w14:textId="77777777" w:rsidR="003B069A" w:rsidRDefault="003B069A">
                  <w:pPr>
                    <w:pStyle w:val="EmptyCellLayoutStyle"/>
                    <w:spacing w:after="0" w:line="240" w:lineRule="auto"/>
                  </w:pPr>
                </w:p>
              </w:tc>
            </w:tr>
            <w:tr w:rsidR="003B069A" w14:paraId="0FCCEE1D" w14:textId="77777777">
              <w:trPr>
                <w:trHeight w:val="90"/>
              </w:trPr>
              <w:tc>
                <w:tcPr>
                  <w:tcW w:w="180" w:type="dxa"/>
                  <w:tcBorders>
                    <w:left w:val="single" w:sz="15" w:space="0" w:color="000000"/>
                  </w:tcBorders>
                </w:tcPr>
                <w:p w14:paraId="78754061" w14:textId="77777777" w:rsidR="003B069A" w:rsidRDefault="003B069A">
                  <w:pPr>
                    <w:pStyle w:val="EmptyCellLayoutStyle"/>
                    <w:spacing w:after="0" w:line="240" w:lineRule="auto"/>
                  </w:pPr>
                </w:p>
              </w:tc>
              <w:tc>
                <w:tcPr>
                  <w:tcW w:w="1080" w:type="dxa"/>
                </w:tcPr>
                <w:p w14:paraId="4533CE03" w14:textId="77777777" w:rsidR="003B069A" w:rsidRDefault="003B069A">
                  <w:pPr>
                    <w:pStyle w:val="EmptyCellLayoutStyle"/>
                    <w:spacing w:after="0" w:line="240" w:lineRule="auto"/>
                  </w:pPr>
                </w:p>
              </w:tc>
              <w:tc>
                <w:tcPr>
                  <w:tcW w:w="1980" w:type="dxa"/>
                </w:tcPr>
                <w:p w14:paraId="6F731DD5" w14:textId="77777777" w:rsidR="003B069A" w:rsidRDefault="003B069A">
                  <w:pPr>
                    <w:pStyle w:val="EmptyCellLayoutStyle"/>
                    <w:spacing w:after="0" w:line="240" w:lineRule="auto"/>
                  </w:pPr>
                </w:p>
              </w:tc>
              <w:tc>
                <w:tcPr>
                  <w:tcW w:w="359" w:type="dxa"/>
                </w:tcPr>
                <w:p w14:paraId="2E4C5EEE" w14:textId="77777777" w:rsidR="003B069A" w:rsidRDefault="003B069A">
                  <w:pPr>
                    <w:pStyle w:val="EmptyCellLayoutStyle"/>
                    <w:spacing w:after="0" w:line="240" w:lineRule="auto"/>
                  </w:pPr>
                </w:p>
              </w:tc>
              <w:tc>
                <w:tcPr>
                  <w:tcW w:w="7200" w:type="dxa"/>
                </w:tcPr>
                <w:p w14:paraId="42E28F53" w14:textId="77777777" w:rsidR="003B069A" w:rsidRDefault="003B069A">
                  <w:pPr>
                    <w:pStyle w:val="EmptyCellLayoutStyle"/>
                    <w:spacing w:after="0" w:line="240" w:lineRule="auto"/>
                  </w:pPr>
                </w:p>
              </w:tc>
              <w:tc>
                <w:tcPr>
                  <w:tcW w:w="180" w:type="dxa"/>
                </w:tcPr>
                <w:p w14:paraId="08A14C35" w14:textId="77777777" w:rsidR="003B069A" w:rsidRDefault="003B069A">
                  <w:pPr>
                    <w:pStyle w:val="EmptyCellLayoutStyle"/>
                    <w:spacing w:after="0" w:line="240" w:lineRule="auto"/>
                  </w:pPr>
                </w:p>
              </w:tc>
              <w:tc>
                <w:tcPr>
                  <w:tcW w:w="180" w:type="dxa"/>
                  <w:tcBorders>
                    <w:right w:val="single" w:sz="15" w:space="0" w:color="000000"/>
                  </w:tcBorders>
                </w:tcPr>
                <w:p w14:paraId="2EF533B2" w14:textId="77777777" w:rsidR="003B069A" w:rsidRDefault="003B069A">
                  <w:pPr>
                    <w:pStyle w:val="EmptyCellLayoutStyle"/>
                    <w:spacing w:after="0" w:line="240" w:lineRule="auto"/>
                  </w:pPr>
                </w:p>
              </w:tc>
            </w:tr>
            <w:tr w:rsidR="00AD0BBD" w14:paraId="0E1C9A2D" w14:textId="77777777" w:rsidTr="00AD0B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3BCC13F9" w14:textId="77777777">
                    <w:trPr>
                      <w:trHeight w:val="212"/>
                    </w:trPr>
                    <w:tc>
                      <w:tcPr>
                        <w:tcW w:w="11160" w:type="dxa"/>
                        <w:tcBorders>
                          <w:top w:val="nil"/>
                          <w:left w:val="nil"/>
                          <w:bottom w:val="nil"/>
                          <w:right w:val="nil"/>
                        </w:tcBorders>
                        <w:tcMar>
                          <w:top w:w="39" w:type="dxa"/>
                          <w:left w:w="39" w:type="dxa"/>
                          <w:bottom w:w="39" w:type="dxa"/>
                          <w:right w:w="39" w:type="dxa"/>
                        </w:tcMar>
                      </w:tcPr>
                      <w:p w14:paraId="43D775B9" w14:textId="77777777" w:rsidR="003B069A" w:rsidRDefault="00AD0BBD">
                        <w:pPr>
                          <w:spacing w:after="0" w:line="240" w:lineRule="auto"/>
                        </w:pPr>
                        <w:r>
                          <w:rPr>
                            <w:rFonts w:ascii="Arial" w:eastAsia="Arial" w:hAnsi="Arial"/>
                            <w:color w:val="000000"/>
                          </w:rPr>
                          <w:t xml:space="preserve">Ability to lift heavy objects, ability to operate pallet jacks (electric and manual) ability to drive state vehicles, basic computer knowledge, possess problem solving skills and be able to prioritize </w:t>
                        </w:r>
                        <w:proofErr w:type="gramStart"/>
                        <w:r>
                          <w:rPr>
                            <w:rFonts w:ascii="Arial" w:eastAsia="Arial" w:hAnsi="Arial"/>
                            <w:color w:val="000000"/>
                          </w:rPr>
                          <w:t>work load</w:t>
                        </w:r>
                        <w:proofErr w:type="gramEnd"/>
                      </w:p>
                    </w:tc>
                  </w:tr>
                </w:tbl>
                <w:p w14:paraId="1F27022A" w14:textId="77777777" w:rsidR="003B069A" w:rsidRDefault="003B069A">
                  <w:pPr>
                    <w:spacing w:after="0" w:line="240" w:lineRule="auto"/>
                  </w:pPr>
                </w:p>
              </w:tc>
            </w:tr>
            <w:tr w:rsidR="003B069A" w14:paraId="6BE57D67" w14:textId="77777777">
              <w:trPr>
                <w:trHeight w:val="69"/>
              </w:trPr>
              <w:tc>
                <w:tcPr>
                  <w:tcW w:w="180" w:type="dxa"/>
                  <w:tcBorders>
                    <w:left w:val="single" w:sz="15" w:space="0" w:color="000000"/>
                  </w:tcBorders>
                </w:tcPr>
                <w:p w14:paraId="7A53720E" w14:textId="77777777" w:rsidR="003B069A" w:rsidRDefault="003B069A">
                  <w:pPr>
                    <w:pStyle w:val="EmptyCellLayoutStyle"/>
                    <w:spacing w:after="0" w:line="240" w:lineRule="auto"/>
                  </w:pPr>
                </w:p>
              </w:tc>
              <w:tc>
                <w:tcPr>
                  <w:tcW w:w="1080" w:type="dxa"/>
                </w:tcPr>
                <w:p w14:paraId="6E4B8EC0" w14:textId="77777777" w:rsidR="003B069A" w:rsidRDefault="003B069A">
                  <w:pPr>
                    <w:pStyle w:val="EmptyCellLayoutStyle"/>
                    <w:spacing w:after="0" w:line="240" w:lineRule="auto"/>
                  </w:pPr>
                </w:p>
              </w:tc>
              <w:tc>
                <w:tcPr>
                  <w:tcW w:w="1980" w:type="dxa"/>
                </w:tcPr>
                <w:p w14:paraId="63B04BC4" w14:textId="77777777" w:rsidR="003B069A" w:rsidRDefault="003B069A">
                  <w:pPr>
                    <w:pStyle w:val="EmptyCellLayoutStyle"/>
                    <w:spacing w:after="0" w:line="240" w:lineRule="auto"/>
                  </w:pPr>
                </w:p>
              </w:tc>
              <w:tc>
                <w:tcPr>
                  <w:tcW w:w="359" w:type="dxa"/>
                </w:tcPr>
                <w:p w14:paraId="7D578D52" w14:textId="77777777" w:rsidR="003B069A" w:rsidRDefault="003B069A">
                  <w:pPr>
                    <w:pStyle w:val="EmptyCellLayoutStyle"/>
                    <w:spacing w:after="0" w:line="240" w:lineRule="auto"/>
                  </w:pPr>
                </w:p>
              </w:tc>
              <w:tc>
                <w:tcPr>
                  <w:tcW w:w="7200" w:type="dxa"/>
                </w:tcPr>
                <w:p w14:paraId="22D56AF1" w14:textId="77777777" w:rsidR="003B069A" w:rsidRDefault="003B069A">
                  <w:pPr>
                    <w:pStyle w:val="EmptyCellLayoutStyle"/>
                    <w:spacing w:after="0" w:line="240" w:lineRule="auto"/>
                  </w:pPr>
                </w:p>
              </w:tc>
              <w:tc>
                <w:tcPr>
                  <w:tcW w:w="180" w:type="dxa"/>
                </w:tcPr>
                <w:p w14:paraId="7074659B" w14:textId="77777777" w:rsidR="003B069A" w:rsidRDefault="003B069A">
                  <w:pPr>
                    <w:pStyle w:val="EmptyCellLayoutStyle"/>
                    <w:spacing w:after="0" w:line="240" w:lineRule="auto"/>
                  </w:pPr>
                </w:p>
              </w:tc>
              <w:tc>
                <w:tcPr>
                  <w:tcW w:w="180" w:type="dxa"/>
                  <w:tcBorders>
                    <w:right w:val="single" w:sz="15" w:space="0" w:color="000000"/>
                  </w:tcBorders>
                </w:tcPr>
                <w:p w14:paraId="3C6AE524" w14:textId="77777777" w:rsidR="003B069A" w:rsidRDefault="003B069A">
                  <w:pPr>
                    <w:pStyle w:val="EmptyCellLayoutStyle"/>
                    <w:spacing w:after="0" w:line="240" w:lineRule="auto"/>
                  </w:pPr>
                </w:p>
              </w:tc>
            </w:tr>
            <w:tr w:rsidR="00AD0BBD" w14:paraId="185983CC" w14:textId="77777777" w:rsidTr="00AD0BBD">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3B069A" w14:paraId="11715FDC" w14:textId="77777777">
                    <w:trPr>
                      <w:trHeight w:val="192"/>
                    </w:trPr>
                    <w:tc>
                      <w:tcPr>
                        <w:tcW w:w="3600" w:type="dxa"/>
                        <w:tcBorders>
                          <w:top w:val="nil"/>
                          <w:left w:val="nil"/>
                          <w:bottom w:val="nil"/>
                          <w:right w:val="nil"/>
                        </w:tcBorders>
                        <w:tcMar>
                          <w:top w:w="39" w:type="dxa"/>
                          <w:left w:w="39" w:type="dxa"/>
                          <w:bottom w:w="39" w:type="dxa"/>
                          <w:right w:w="39" w:type="dxa"/>
                        </w:tcMar>
                      </w:tcPr>
                      <w:p w14:paraId="5E08C4C3" w14:textId="77777777" w:rsidR="003B069A" w:rsidRDefault="00AD0BBD">
                        <w:pPr>
                          <w:spacing w:after="0" w:line="240" w:lineRule="auto"/>
                        </w:pPr>
                        <w:r>
                          <w:rPr>
                            <w:rFonts w:ascii="Arial" w:eastAsia="Arial" w:hAnsi="Arial"/>
                            <w:b/>
                            <w:color w:val="000000"/>
                            <w:sz w:val="16"/>
                          </w:rPr>
                          <w:t>CERTIFICATES, LICENSES, REGISTRATIONS:</w:t>
                        </w:r>
                      </w:p>
                    </w:tc>
                  </w:tr>
                </w:tbl>
                <w:p w14:paraId="4577276E" w14:textId="77777777" w:rsidR="003B069A" w:rsidRDefault="003B069A">
                  <w:pPr>
                    <w:spacing w:after="0" w:line="240" w:lineRule="auto"/>
                  </w:pPr>
                </w:p>
              </w:tc>
              <w:tc>
                <w:tcPr>
                  <w:tcW w:w="7200" w:type="dxa"/>
                </w:tcPr>
                <w:p w14:paraId="719DFCA7" w14:textId="77777777" w:rsidR="003B069A" w:rsidRDefault="003B069A">
                  <w:pPr>
                    <w:pStyle w:val="EmptyCellLayoutStyle"/>
                    <w:spacing w:after="0" w:line="240" w:lineRule="auto"/>
                  </w:pPr>
                </w:p>
              </w:tc>
              <w:tc>
                <w:tcPr>
                  <w:tcW w:w="180" w:type="dxa"/>
                </w:tcPr>
                <w:p w14:paraId="54F28322" w14:textId="77777777" w:rsidR="003B069A" w:rsidRDefault="003B069A">
                  <w:pPr>
                    <w:pStyle w:val="EmptyCellLayoutStyle"/>
                    <w:spacing w:after="0" w:line="240" w:lineRule="auto"/>
                  </w:pPr>
                </w:p>
              </w:tc>
              <w:tc>
                <w:tcPr>
                  <w:tcW w:w="180" w:type="dxa"/>
                  <w:tcBorders>
                    <w:right w:val="single" w:sz="15" w:space="0" w:color="000000"/>
                  </w:tcBorders>
                </w:tcPr>
                <w:p w14:paraId="769DA1EA" w14:textId="77777777" w:rsidR="003B069A" w:rsidRDefault="003B069A">
                  <w:pPr>
                    <w:pStyle w:val="EmptyCellLayoutStyle"/>
                    <w:spacing w:after="0" w:line="240" w:lineRule="auto"/>
                  </w:pPr>
                </w:p>
              </w:tc>
            </w:tr>
            <w:tr w:rsidR="003B069A" w14:paraId="0EAFFE7E" w14:textId="77777777">
              <w:trPr>
                <w:trHeight w:val="90"/>
              </w:trPr>
              <w:tc>
                <w:tcPr>
                  <w:tcW w:w="180" w:type="dxa"/>
                  <w:tcBorders>
                    <w:left w:val="single" w:sz="15" w:space="0" w:color="000000"/>
                  </w:tcBorders>
                </w:tcPr>
                <w:p w14:paraId="3D21F144" w14:textId="77777777" w:rsidR="003B069A" w:rsidRDefault="003B069A">
                  <w:pPr>
                    <w:pStyle w:val="EmptyCellLayoutStyle"/>
                    <w:spacing w:after="0" w:line="240" w:lineRule="auto"/>
                  </w:pPr>
                </w:p>
              </w:tc>
              <w:tc>
                <w:tcPr>
                  <w:tcW w:w="1080" w:type="dxa"/>
                </w:tcPr>
                <w:p w14:paraId="5A319478" w14:textId="77777777" w:rsidR="003B069A" w:rsidRDefault="003B069A">
                  <w:pPr>
                    <w:pStyle w:val="EmptyCellLayoutStyle"/>
                    <w:spacing w:after="0" w:line="240" w:lineRule="auto"/>
                  </w:pPr>
                </w:p>
              </w:tc>
              <w:tc>
                <w:tcPr>
                  <w:tcW w:w="1980" w:type="dxa"/>
                </w:tcPr>
                <w:p w14:paraId="3B19A679" w14:textId="77777777" w:rsidR="003B069A" w:rsidRDefault="003B069A">
                  <w:pPr>
                    <w:pStyle w:val="EmptyCellLayoutStyle"/>
                    <w:spacing w:after="0" w:line="240" w:lineRule="auto"/>
                  </w:pPr>
                </w:p>
              </w:tc>
              <w:tc>
                <w:tcPr>
                  <w:tcW w:w="359" w:type="dxa"/>
                </w:tcPr>
                <w:p w14:paraId="6214327E" w14:textId="77777777" w:rsidR="003B069A" w:rsidRDefault="003B069A">
                  <w:pPr>
                    <w:pStyle w:val="EmptyCellLayoutStyle"/>
                    <w:spacing w:after="0" w:line="240" w:lineRule="auto"/>
                  </w:pPr>
                </w:p>
              </w:tc>
              <w:tc>
                <w:tcPr>
                  <w:tcW w:w="7200" w:type="dxa"/>
                </w:tcPr>
                <w:p w14:paraId="3BE1F101" w14:textId="77777777" w:rsidR="003B069A" w:rsidRDefault="003B069A">
                  <w:pPr>
                    <w:pStyle w:val="EmptyCellLayoutStyle"/>
                    <w:spacing w:after="0" w:line="240" w:lineRule="auto"/>
                  </w:pPr>
                </w:p>
              </w:tc>
              <w:tc>
                <w:tcPr>
                  <w:tcW w:w="180" w:type="dxa"/>
                </w:tcPr>
                <w:p w14:paraId="65E7760C" w14:textId="77777777" w:rsidR="003B069A" w:rsidRDefault="003B069A">
                  <w:pPr>
                    <w:pStyle w:val="EmptyCellLayoutStyle"/>
                    <w:spacing w:after="0" w:line="240" w:lineRule="auto"/>
                  </w:pPr>
                </w:p>
              </w:tc>
              <w:tc>
                <w:tcPr>
                  <w:tcW w:w="180" w:type="dxa"/>
                  <w:tcBorders>
                    <w:right w:val="single" w:sz="15" w:space="0" w:color="000000"/>
                  </w:tcBorders>
                </w:tcPr>
                <w:p w14:paraId="7BA89D85" w14:textId="77777777" w:rsidR="003B069A" w:rsidRDefault="003B069A">
                  <w:pPr>
                    <w:pStyle w:val="EmptyCellLayoutStyle"/>
                    <w:spacing w:after="0" w:line="240" w:lineRule="auto"/>
                  </w:pPr>
                </w:p>
              </w:tc>
            </w:tr>
            <w:tr w:rsidR="00AD0BBD" w14:paraId="3C4F8C88" w14:textId="77777777" w:rsidTr="00AD0B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B069A" w14:paraId="1C8A8D22" w14:textId="77777777">
                    <w:trPr>
                      <w:trHeight w:val="212"/>
                    </w:trPr>
                    <w:tc>
                      <w:tcPr>
                        <w:tcW w:w="11160" w:type="dxa"/>
                        <w:tcBorders>
                          <w:top w:val="nil"/>
                          <w:left w:val="nil"/>
                          <w:bottom w:val="nil"/>
                          <w:right w:val="nil"/>
                        </w:tcBorders>
                        <w:tcMar>
                          <w:top w:w="39" w:type="dxa"/>
                          <w:left w:w="39" w:type="dxa"/>
                          <w:bottom w:w="39" w:type="dxa"/>
                          <w:right w:w="39" w:type="dxa"/>
                        </w:tcMar>
                      </w:tcPr>
                      <w:p w14:paraId="10C2CEF7" w14:textId="77777777" w:rsidR="003B069A" w:rsidRDefault="00AD0BBD">
                        <w:pPr>
                          <w:spacing w:before="199" w:after="199" w:line="240" w:lineRule="auto"/>
                        </w:pPr>
                        <w:r>
                          <w:rPr>
                            <w:rFonts w:ascii="Arial" w:eastAsia="Arial" w:hAnsi="Arial"/>
                            <w:color w:val="000000"/>
                          </w:rPr>
                          <w:t>None</w:t>
                        </w:r>
                      </w:p>
                    </w:tc>
                  </w:tr>
                </w:tbl>
                <w:p w14:paraId="0A551C0F" w14:textId="77777777" w:rsidR="003B069A" w:rsidRDefault="003B069A">
                  <w:pPr>
                    <w:spacing w:after="0" w:line="240" w:lineRule="auto"/>
                  </w:pPr>
                </w:p>
              </w:tc>
            </w:tr>
            <w:tr w:rsidR="003B069A" w14:paraId="1971844D" w14:textId="77777777">
              <w:trPr>
                <w:trHeight w:val="69"/>
              </w:trPr>
              <w:tc>
                <w:tcPr>
                  <w:tcW w:w="180" w:type="dxa"/>
                  <w:tcBorders>
                    <w:left w:val="single" w:sz="15" w:space="0" w:color="000000"/>
                  </w:tcBorders>
                </w:tcPr>
                <w:p w14:paraId="52CF0D5B" w14:textId="77777777" w:rsidR="003B069A" w:rsidRDefault="003B069A">
                  <w:pPr>
                    <w:pStyle w:val="EmptyCellLayoutStyle"/>
                    <w:spacing w:after="0" w:line="240" w:lineRule="auto"/>
                  </w:pPr>
                </w:p>
              </w:tc>
              <w:tc>
                <w:tcPr>
                  <w:tcW w:w="1080" w:type="dxa"/>
                </w:tcPr>
                <w:p w14:paraId="6C402EA1" w14:textId="77777777" w:rsidR="003B069A" w:rsidRDefault="003B069A">
                  <w:pPr>
                    <w:pStyle w:val="EmptyCellLayoutStyle"/>
                    <w:spacing w:after="0" w:line="240" w:lineRule="auto"/>
                  </w:pPr>
                </w:p>
              </w:tc>
              <w:tc>
                <w:tcPr>
                  <w:tcW w:w="1980" w:type="dxa"/>
                </w:tcPr>
                <w:p w14:paraId="7549B6C5" w14:textId="77777777" w:rsidR="003B069A" w:rsidRDefault="003B069A">
                  <w:pPr>
                    <w:pStyle w:val="EmptyCellLayoutStyle"/>
                    <w:spacing w:after="0" w:line="240" w:lineRule="auto"/>
                  </w:pPr>
                </w:p>
              </w:tc>
              <w:tc>
                <w:tcPr>
                  <w:tcW w:w="359" w:type="dxa"/>
                </w:tcPr>
                <w:p w14:paraId="27F58D24" w14:textId="77777777" w:rsidR="003B069A" w:rsidRDefault="003B069A">
                  <w:pPr>
                    <w:pStyle w:val="EmptyCellLayoutStyle"/>
                    <w:spacing w:after="0" w:line="240" w:lineRule="auto"/>
                  </w:pPr>
                </w:p>
              </w:tc>
              <w:tc>
                <w:tcPr>
                  <w:tcW w:w="7200" w:type="dxa"/>
                </w:tcPr>
                <w:p w14:paraId="1234755F" w14:textId="77777777" w:rsidR="003B069A" w:rsidRDefault="003B069A">
                  <w:pPr>
                    <w:pStyle w:val="EmptyCellLayoutStyle"/>
                    <w:spacing w:after="0" w:line="240" w:lineRule="auto"/>
                  </w:pPr>
                </w:p>
              </w:tc>
              <w:tc>
                <w:tcPr>
                  <w:tcW w:w="180" w:type="dxa"/>
                </w:tcPr>
                <w:p w14:paraId="01878872" w14:textId="77777777" w:rsidR="003B069A" w:rsidRDefault="003B069A">
                  <w:pPr>
                    <w:pStyle w:val="EmptyCellLayoutStyle"/>
                    <w:spacing w:after="0" w:line="240" w:lineRule="auto"/>
                  </w:pPr>
                </w:p>
              </w:tc>
              <w:tc>
                <w:tcPr>
                  <w:tcW w:w="180" w:type="dxa"/>
                  <w:tcBorders>
                    <w:right w:val="single" w:sz="15" w:space="0" w:color="000000"/>
                  </w:tcBorders>
                </w:tcPr>
                <w:p w14:paraId="478A231A" w14:textId="77777777" w:rsidR="003B069A" w:rsidRDefault="003B069A">
                  <w:pPr>
                    <w:pStyle w:val="EmptyCellLayoutStyle"/>
                    <w:spacing w:after="0" w:line="240" w:lineRule="auto"/>
                  </w:pPr>
                </w:p>
              </w:tc>
            </w:tr>
            <w:tr w:rsidR="00AD0BBD" w14:paraId="7AAB52A9" w14:textId="77777777" w:rsidTr="00AD0BBD">
              <w:trPr>
                <w:trHeight w:val="359"/>
              </w:trPr>
              <w:tc>
                <w:tcPr>
                  <w:tcW w:w="180" w:type="dxa"/>
                  <w:tcBorders>
                    <w:left w:val="single" w:sz="15" w:space="0" w:color="000000"/>
                  </w:tcBorders>
                </w:tcPr>
                <w:p w14:paraId="32ED3379" w14:textId="77777777" w:rsidR="003B069A" w:rsidRDefault="003B069A">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3B069A" w14:paraId="34CC7237" w14:textId="77777777">
                    <w:trPr>
                      <w:trHeight w:val="282"/>
                    </w:trPr>
                    <w:tc>
                      <w:tcPr>
                        <w:tcW w:w="10620" w:type="dxa"/>
                        <w:tcBorders>
                          <w:top w:val="nil"/>
                          <w:left w:val="nil"/>
                          <w:bottom w:val="nil"/>
                          <w:right w:val="nil"/>
                        </w:tcBorders>
                        <w:tcMar>
                          <w:top w:w="39" w:type="dxa"/>
                          <w:left w:w="39" w:type="dxa"/>
                          <w:bottom w:w="39" w:type="dxa"/>
                          <w:right w:w="39" w:type="dxa"/>
                        </w:tcMar>
                      </w:tcPr>
                      <w:p w14:paraId="50DC76F5" w14:textId="77777777" w:rsidR="003B069A" w:rsidRDefault="00AD0BB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2468053" w14:textId="77777777" w:rsidR="003B069A" w:rsidRDefault="003B069A">
                  <w:pPr>
                    <w:spacing w:after="0" w:line="240" w:lineRule="auto"/>
                  </w:pPr>
                </w:p>
              </w:tc>
              <w:tc>
                <w:tcPr>
                  <w:tcW w:w="180" w:type="dxa"/>
                </w:tcPr>
                <w:p w14:paraId="48CEF5C3" w14:textId="77777777" w:rsidR="003B069A" w:rsidRDefault="003B069A">
                  <w:pPr>
                    <w:pStyle w:val="EmptyCellLayoutStyle"/>
                    <w:spacing w:after="0" w:line="240" w:lineRule="auto"/>
                  </w:pPr>
                </w:p>
              </w:tc>
              <w:tc>
                <w:tcPr>
                  <w:tcW w:w="180" w:type="dxa"/>
                  <w:tcBorders>
                    <w:right w:val="single" w:sz="15" w:space="0" w:color="000000"/>
                  </w:tcBorders>
                </w:tcPr>
                <w:p w14:paraId="46B7224A" w14:textId="77777777" w:rsidR="003B069A" w:rsidRDefault="003B069A">
                  <w:pPr>
                    <w:pStyle w:val="EmptyCellLayoutStyle"/>
                    <w:spacing w:after="0" w:line="240" w:lineRule="auto"/>
                  </w:pPr>
                </w:p>
              </w:tc>
            </w:tr>
            <w:tr w:rsidR="003B069A" w14:paraId="129BE137" w14:textId="77777777">
              <w:trPr>
                <w:trHeight w:val="128"/>
              </w:trPr>
              <w:tc>
                <w:tcPr>
                  <w:tcW w:w="180" w:type="dxa"/>
                  <w:tcBorders>
                    <w:left w:val="single" w:sz="15" w:space="0" w:color="000000"/>
                    <w:bottom w:val="single" w:sz="15" w:space="0" w:color="000000"/>
                  </w:tcBorders>
                </w:tcPr>
                <w:p w14:paraId="198F1F2C" w14:textId="77777777" w:rsidR="003B069A" w:rsidRDefault="003B069A">
                  <w:pPr>
                    <w:pStyle w:val="EmptyCellLayoutStyle"/>
                    <w:spacing w:after="0" w:line="240" w:lineRule="auto"/>
                  </w:pPr>
                </w:p>
              </w:tc>
              <w:tc>
                <w:tcPr>
                  <w:tcW w:w="1080" w:type="dxa"/>
                  <w:tcBorders>
                    <w:bottom w:val="single" w:sz="15" w:space="0" w:color="000000"/>
                  </w:tcBorders>
                </w:tcPr>
                <w:p w14:paraId="22ABA58A" w14:textId="77777777" w:rsidR="003B069A" w:rsidRDefault="003B069A">
                  <w:pPr>
                    <w:pStyle w:val="EmptyCellLayoutStyle"/>
                    <w:spacing w:after="0" w:line="240" w:lineRule="auto"/>
                  </w:pPr>
                </w:p>
              </w:tc>
              <w:tc>
                <w:tcPr>
                  <w:tcW w:w="1980" w:type="dxa"/>
                  <w:tcBorders>
                    <w:bottom w:val="single" w:sz="15" w:space="0" w:color="000000"/>
                  </w:tcBorders>
                </w:tcPr>
                <w:p w14:paraId="2DFA6EB5" w14:textId="77777777" w:rsidR="003B069A" w:rsidRDefault="003B069A">
                  <w:pPr>
                    <w:pStyle w:val="EmptyCellLayoutStyle"/>
                    <w:spacing w:after="0" w:line="240" w:lineRule="auto"/>
                  </w:pPr>
                </w:p>
              </w:tc>
              <w:tc>
                <w:tcPr>
                  <w:tcW w:w="359" w:type="dxa"/>
                  <w:tcBorders>
                    <w:bottom w:val="single" w:sz="15" w:space="0" w:color="000000"/>
                  </w:tcBorders>
                </w:tcPr>
                <w:p w14:paraId="7B75EBD8" w14:textId="77777777" w:rsidR="003B069A" w:rsidRDefault="003B069A">
                  <w:pPr>
                    <w:pStyle w:val="EmptyCellLayoutStyle"/>
                    <w:spacing w:after="0" w:line="240" w:lineRule="auto"/>
                  </w:pPr>
                </w:p>
              </w:tc>
              <w:tc>
                <w:tcPr>
                  <w:tcW w:w="7200" w:type="dxa"/>
                  <w:tcBorders>
                    <w:bottom w:val="single" w:sz="15" w:space="0" w:color="000000"/>
                  </w:tcBorders>
                </w:tcPr>
                <w:p w14:paraId="75E5B25B" w14:textId="77777777" w:rsidR="003B069A" w:rsidRDefault="003B069A">
                  <w:pPr>
                    <w:pStyle w:val="EmptyCellLayoutStyle"/>
                    <w:spacing w:after="0" w:line="240" w:lineRule="auto"/>
                  </w:pPr>
                </w:p>
              </w:tc>
              <w:tc>
                <w:tcPr>
                  <w:tcW w:w="180" w:type="dxa"/>
                  <w:tcBorders>
                    <w:bottom w:val="single" w:sz="15" w:space="0" w:color="000000"/>
                  </w:tcBorders>
                </w:tcPr>
                <w:p w14:paraId="07F834B0"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5809FF81" w14:textId="77777777" w:rsidR="003B069A" w:rsidRDefault="003B069A">
                  <w:pPr>
                    <w:pStyle w:val="EmptyCellLayoutStyle"/>
                    <w:spacing w:after="0" w:line="240" w:lineRule="auto"/>
                  </w:pPr>
                </w:p>
              </w:tc>
            </w:tr>
          </w:tbl>
          <w:p w14:paraId="011BBD4C" w14:textId="77777777" w:rsidR="003B069A" w:rsidRDefault="003B069A">
            <w:pPr>
              <w:spacing w:after="0" w:line="240" w:lineRule="auto"/>
            </w:pPr>
          </w:p>
        </w:tc>
        <w:tc>
          <w:tcPr>
            <w:tcW w:w="179" w:type="dxa"/>
          </w:tcPr>
          <w:p w14:paraId="0B2DA26F" w14:textId="77777777" w:rsidR="003B069A" w:rsidRDefault="003B069A">
            <w:pPr>
              <w:pStyle w:val="EmptyCellLayoutStyle"/>
              <w:spacing w:after="0" w:line="240" w:lineRule="auto"/>
            </w:pPr>
          </w:p>
        </w:tc>
      </w:tr>
      <w:tr w:rsidR="003B069A" w14:paraId="401909CA" w14:textId="77777777">
        <w:trPr>
          <w:trHeight w:val="148"/>
        </w:trPr>
        <w:tc>
          <w:tcPr>
            <w:tcW w:w="179" w:type="dxa"/>
          </w:tcPr>
          <w:p w14:paraId="26218EA9" w14:textId="77777777" w:rsidR="003B069A" w:rsidRDefault="003B069A">
            <w:pPr>
              <w:pStyle w:val="EmptyCellLayoutStyle"/>
              <w:spacing w:after="0" w:line="240" w:lineRule="auto"/>
            </w:pPr>
          </w:p>
        </w:tc>
        <w:tc>
          <w:tcPr>
            <w:tcW w:w="0" w:type="dxa"/>
          </w:tcPr>
          <w:p w14:paraId="706AC1BB" w14:textId="77777777" w:rsidR="003B069A" w:rsidRDefault="003B069A">
            <w:pPr>
              <w:pStyle w:val="EmptyCellLayoutStyle"/>
              <w:spacing w:after="0" w:line="240" w:lineRule="auto"/>
            </w:pPr>
          </w:p>
        </w:tc>
        <w:tc>
          <w:tcPr>
            <w:tcW w:w="0" w:type="dxa"/>
          </w:tcPr>
          <w:p w14:paraId="4A97290E" w14:textId="77777777" w:rsidR="003B069A" w:rsidRDefault="003B069A">
            <w:pPr>
              <w:pStyle w:val="EmptyCellLayoutStyle"/>
              <w:spacing w:after="0" w:line="240" w:lineRule="auto"/>
            </w:pPr>
          </w:p>
        </w:tc>
        <w:tc>
          <w:tcPr>
            <w:tcW w:w="0" w:type="dxa"/>
          </w:tcPr>
          <w:p w14:paraId="240EDD52" w14:textId="77777777" w:rsidR="003B069A" w:rsidRDefault="003B069A">
            <w:pPr>
              <w:pStyle w:val="EmptyCellLayoutStyle"/>
              <w:spacing w:after="0" w:line="240" w:lineRule="auto"/>
            </w:pPr>
          </w:p>
        </w:tc>
        <w:tc>
          <w:tcPr>
            <w:tcW w:w="0" w:type="dxa"/>
          </w:tcPr>
          <w:p w14:paraId="694D6775" w14:textId="77777777" w:rsidR="003B069A" w:rsidRDefault="003B069A">
            <w:pPr>
              <w:pStyle w:val="EmptyCellLayoutStyle"/>
              <w:spacing w:after="0" w:line="240" w:lineRule="auto"/>
            </w:pPr>
          </w:p>
        </w:tc>
        <w:tc>
          <w:tcPr>
            <w:tcW w:w="0" w:type="dxa"/>
          </w:tcPr>
          <w:p w14:paraId="5986D715" w14:textId="77777777" w:rsidR="003B069A" w:rsidRDefault="003B069A">
            <w:pPr>
              <w:pStyle w:val="EmptyCellLayoutStyle"/>
              <w:spacing w:after="0" w:line="240" w:lineRule="auto"/>
            </w:pPr>
          </w:p>
        </w:tc>
        <w:tc>
          <w:tcPr>
            <w:tcW w:w="0" w:type="dxa"/>
          </w:tcPr>
          <w:p w14:paraId="24F629D5" w14:textId="77777777" w:rsidR="003B069A" w:rsidRDefault="003B069A">
            <w:pPr>
              <w:pStyle w:val="EmptyCellLayoutStyle"/>
              <w:spacing w:after="0" w:line="240" w:lineRule="auto"/>
            </w:pPr>
          </w:p>
        </w:tc>
        <w:tc>
          <w:tcPr>
            <w:tcW w:w="2505" w:type="dxa"/>
          </w:tcPr>
          <w:p w14:paraId="12AF84C2" w14:textId="77777777" w:rsidR="003B069A" w:rsidRDefault="003B069A">
            <w:pPr>
              <w:pStyle w:val="EmptyCellLayoutStyle"/>
              <w:spacing w:after="0" w:line="240" w:lineRule="auto"/>
            </w:pPr>
          </w:p>
        </w:tc>
        <w:tc>
          <w:tcPr>
            <w:tcW w:w="6120" w:type="dxa"/>
          </w:tcPr>
          <w:p w14:paraId="7284B8AD" w14:textId="77777777" w:rsidR="003B069A" w:rsidRDefault="003B069A">
            <w:pPr>
              <w:pStyle w:val="EmptyCellLayoutStyle"/>
              <w:spacing w:after="0" w:line="240" w:lineRule="auto"/>
            </w:pPr>
          </w:p>
        </w:tc>
        <w:tc>
          <w:tcPr>
            <w:tcW w:w="2534" w:type="dxa"/>
          </w:tcPr>
          <w:p w14:paraId="68ADB982" w14:textId="77777777" w:rsidR="003B069A" w:rsidRDefault="003B069A">
            <w:pPr>
              <w:pStyle w:val="EmptyCellLayoutStyle"/>
              <w:spacing w:after="0" w:line="240" w:lineRule="auto"/>
            </w:pPr>
          </w:p>
        </w:tc>
        <w:tc>
          <w:tcPr>
            <w:tcW w:w="179" w:type="dxa"/>
          </w:tcPr>
          <w:p w14:paraId="6BB2A962" w14:textId="77777777" w:rsidR="003B069A" w:rsidRDefault="003B069A">
            <w:pPr>
              <w:pStyle w:val="EmptyCellLayoutStyle"/>
              <w:spacing w:after="0" w:line="240" w:lineRule="auto"/>
            </w:pPr>
          </w:p>
        </w:tc>
      </w:tr>
      <w:tr w:rsidR="00AD0BBD" w14:paraId="2B10A4D7" w14:textId="77777777" w:rsidTr="00AD0BBD">
        <w:tc>
          <w:tcPr>
            <w:tcW w:w="179" w:type="dxa"/>
          </w:tcPr>
          <w:p w14:paraId="1B996785" w14:textId="77777777" w:rsidR="003B069A" w:rsidRDefault="003B069A">
            <w:pPr>
              <w:pStyle w:val="EmptyCellLayoutStyle"/>
              <w:spacing w:after="0" w:line="240" w:lineRule="auto"/>
            </w:pPr>
          </w:p>
        </w:tc>
        <w:tc>
          <w:tcPr>
            <w:tcW w:w="0" w:type="dxa"/>
          </w:tcPr>
          <w:p w14:paraId="67252AB0" w14:textId="77777777" w:rsidR="003B069A" w:rsidRDefault="003B06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3B069A" w14:paraId="17AA7571" w14:textId="77777777">
              <w:trPr>
                <w:trHeight w:val="180"/>
              </w:trPr>
              <w:tc>
                <w:tcPr>
                  <w:tcW w:w="180" w:type="dxa"/>
                  <w:tcBorders>
                    <w:top w:val="single" w:sz="15" w:space="0" w:color="000000"/>
                    <w:left w:val="single" w:sz="15" w:space="0" w:color="000000"/>
                  </w:tcBorders>
                </w:tcPr>
                <w:p w14:paraId="17E385D2" w14:textId="77777777" w:rsidR="003B069A" w:rsidRDefault="003B069A">
                  <w:pPr>
                    <w:pStyle w:val="EmptyCellLayoutStyle"/>
                    <w:spacing w:after="0" w:line="240" w:lineRule="auto"/>
                  </w:pPr>
                </w:p>
              </w:tc>
              <w:tc>
                <w:tcPr>
                  <w:tcW w:w="5220" w:type="dxa"/>
                  <w:tcBorders>
                    <w:top w:val="single" w:sz="15" w:space="0" w:color="000000"/>
                  </w:tcBorders>
                </w:tcPr>
                <w:p w14:paraId="0E9181A3" w14:textId="77777777" w:rsidR="003B069A" w:rsidRDefault="003B069A">
                  <w:pPr>
                    <w:pStyle w:val="EmptyCellLayoutStyle"/>
                    <w:spacing w:after="0" w:line="240" w:lineRule="auto"/>
                  </w:pPr>
                </w:p>
              </w:tc>
              <w:tc>
                <w:tcPr>
                  <w:tcW w:w="359" w:type="dxa"/>
                  <w:tcBorders>
                    <w:top w:val="single" w:sz="15" w:space="0" w:color="000000"/>
                  </w:tcBorders>
                </w:tcPr>
                <w:p w14:paraId="7F271477" w14:textId="77777777" w:rsidR="003B069A" w:rsidRDefault="003B069A">
                  <w:pPr>
                    <w:pStyle w:val="EmptyCellLayoutStyle"/>
                    <w:spacing w:after="0" w:line="240" w:lineRule="auto"/>
                  </w:pPr>
                </w:p>
              </w:tc>
              <w:tc>
                <w:tcPr>
                  <w:tcW w:w="5220" w:type="dxa"/>
                  <w:tcBorders>
                    <w:top w:val="single" w:sz="15" w:space="0" w:color="000000"/>
                  </w:tcBorders>
                </w:tcPr>
                <w:p w14:paraId="194919A9" w14:textId="77777777" w:rsidR="003B069A" w:rsidRDefault="003B069A">
                  <w:pPr>
                    <w:pStyle w:val="EmptyCellLayoutStyle"/>
                    <w:spacing w:after="0" w:line="240" w:lineRule="auto"/>
                  </w:pPr>
                </w:p>
              </w:tc>
              <w:tc>
                <w:tcPr>
                  <w:tcW w:w="180" w:type="dxa"/>
                  <w:tcBorders>
                    <w:top w:val="single" w:sz="15" w:space="0" w:color="000000"/>
                    <w:right w:val="single" w:sz="15" w:space="0" w:color="000000"/>
                  </w:tcBorders>
                </w:tcPr>
                <w:p w14:paraId="246A28C3" w14:textId="77777777" w:rsidR="003B069A" w:rsidRDefault="003B069A">
                  <w:pPr>
                    <w:pStyle w:val="EmptyCellLayoutStyle"/>
                    <w:spacing w:after="0" w:line="240" w:lineRule="auto"/>
                  </w:pPr>
                </w:p>
              </w:tc>
            </w:tr>
            <w:tr w:rsidR="00AD0BBD" w14:paraId="06C7B560" w14:textId="77777777" w:rsidTr="00AD0BBD">
              <w:trPr>
                <w:trHeight w:val="540"/>
              </w:trPr>
              <w:tc>
                <w:tcPr>
                  <w:tcW w:w="180" w:type="dxa"/>
                  <w:tcBorders>
                    <w:left w:val="single" w:sz="15" w:space="0" w:color="000000"/>
                  </w:tcBorders>
                </w:tcPr>
                <w:p w14:paraId="01683729" w14:textId="77777777" w:rsidR="003B069A" w:rsidRDefault="003B069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3B069A" w14:paraId="539C7C39" w14:textId="77777777">
                    <w:trPr>
                      <w:trHeight w:val="462"/>
                    </w:trPr>
                    <w:tc>
                      <w:tcPr>
                        <w:tcW w:w="10800" w:type="dxa"/>
                        <w:tcBorders>
                          <w:top w:val="nil"/>
                          <w:left w:val="nil"/>
                          <w:bottom w:val="nil"/>
                          <w:right w:val="nil"/>
                        </w:tcBorders>
                        <w:tcMar>
                          <w:top w:w="39" w:type="dxa"/>
                          <w:left w:w="39" w:type="dxa"/>
                          <w:bottom w:w="39" w:type="dxa"/>
                          <w:right w:w="39" w:type="dxa"/>
                        </w:tcMar>
                      </w:tcPr>
                      <w:p w14:paraId="1618E1D6" w14:textId="77777777" w:rsidR="003B069A" w:rsidRDefault="00AD0B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55685DD" w14:textId="77777777" w:rsidR="003B069A" w:rsidRDefault="003B069A">
                  <w:pPr>
                    <w:spacing w:after="0" w:line="240" w:lineRule="auto"/>
                  </w:pPr>
                </w:p>
              </w:tc>
              <w:tc>
                <w:tcPr>
                  <w:tcW w:w="180" w:type="dxa"/>
                  <w:tcBorders>
                    <w:right w:val="single" w:sz="15" w:space="0" w:color="000000"/>
                  </w:tcBorders>
                </w:tcPr>
                <w:p w14:paraId="6F5ABB13" w14:textId="77777777" w:rsidR="003B069A" w:rsidRDefault="003B069A">
                  <w:pPr>
                    <w:pStyle w:val="EmptyCellLayoutStyle"/>
                    <w:spacing w:after="0" w:line="240" w:lineRule="auto"/>
                  </w:pPr>
                </w:p>
              </w:tc>
            </w:tr>
            <w:tr w:rsidR="003B069A" w14:paraId="511165AA" w14:textId="77777777">
              <w:trPr>
                <w:trHeight w:val="290"/>
              </w:trPr>
              <w:tc>
                <w:tcPr>
                  <w:tcW w:w="180" w:type="dxa"/>
                  <w:tcBorders>
                    <w:left w:val="single" w:sz="15" w:space="0" w:color="000000"/>
                  </w:tcBorders>
                </w:tcPr>
                <w:p w14:paraId="3685E5E3"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B069A" w14:paraId="746A5353" w14:textId="77777777">
                    <w:trPr>
                      <w:trHeight w:val="212"/>
                    </w:trPr>
                    <w:tc>
                      <w:tcPr>
                        <w:tcW w:w="5220" w:type="dxa"/>
                        <w:tcBorders>
                          <w:top w:val="nil"/>
                          <w:left w:val="nil"/>
                          <w:bottom w:val="nil"/>
                          <w:right w:val="nil"/>
                        </w:tcBorders>
                        <w:tcMar>
                          <w:top w:w="39" w:type="dxa"/>
                          <w:left w:w="39" w:type="dxa"/>
                          <w:bottom w:w="39" w:type="dxa"/>
                          <w:right w:w="39" w:type="dxa"/>
                        </w:tcMar>
                      </w:tcPr>
                      <w:p w14:paraId="49D11047" w14:textId="77777777" w:rsidR="003B069A" w:rsidRDefault="003B069A">
                        <w:pPr>
                          <w:spacing w:after="0" w:line="240" w:lineRule="auto"/>
                        </w:pPr>
                      </w:p>
                    </w:tc>
                  </w:tr>
                </w:tbl>
                <w:p w14:paraId="2E0B87B2" w14:textId="77777777" w:rsidR="003B069A" w:rsidRDefault="003B069A">
                  <w:pPr>
                    <w:spacing w:after="0" w:line="240" w:lineRule="auto"/>
                  </w:pPr>
                </w:p>
              </w:tc>
              <w:tc>
                <w:tcPr>
                  <w:tcW w:w="359" w:type="dxa"/>
                </w:tcPr>
                <w:p w14:paraId="0B618AEA"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B069A" w14:paraId="79E6A1C7" w14:textId="77777777">
                    <w:trPr>
                      <w:trHeight w:val="212"/>
                    </w:trPr>
                    <w:tc>
                      <w:tcPr>
                        <w:tcW w:w="5220" w:type="dxa"/>
                        <w:tcBorders>
                          <w:top w:val="nil"/>
                          <w:left w:val="nil"/>
                          <w:bottom w:val="nil"/>
                          <w:right w:val="nil"/>
                        </w:tcBorders>
                        <w:tcMar>
                          <w:top w:w="39" w:type="dxa"/>
                          <w:left w:w="39" w:type="dxa"/>
                          <w:bottom w:w="39" w:type="dxa"/>
                          <w:right w:w="39" w:type="dxa"/>
                        </w:tcMar>
                      </w:tcPr>
                      <w:p w14:paraId="381ADEEB" w14:textId="77777777" w:rsidR="003B069A" w:rsidRDefault="003B069A">
                        <w:pPr>
                          <w:spacing w:after="0" w:line="240" w:lineRule="auto"/>
                        </w:pPr>
                      </w:p>
                    </w:tc>
                  </w:tr>
                </w:tbl>
                <w:p w14:paraId="1FD94947" w14:textId="77777777" w:rsidR="003B069A" w:rsidRDefault="003B069A">
                  <w:pPr>
                    <w:spacing w:after="0" w:line="240" w:lineRule="auto"/>
                  </w:pPr>
                </w:p>
              </w:tc>
              <w:tc>
                <w:tcPr>
                  <w:tcW w:w="180" w:type="dxa"/>
                  <w:tcBorders>
                    <w:right w:val="single" w:sz="15" w:space="0" w:color="000000"/>
                  </w:tcBorders>
                </w:tcPr>
                <w:p w14:paraId="6DDCF78A" w14:textId="77777777" w:rsidR="003B069A" w:rsidRDefault="003B069A">
                  <w:pPr>
                    <w:pStyle w:val="EmptyCellLayoutStyle"/>
                    <w:spacing w:after="0" w:line="240" w:lineRule="auto"/>
                  </w:pPr>
                </w:p>
              </w:tc>
            </w:tr>
            <w:tr w:rsidR="003B069A" w14:paraId="01572C27" w14:textId="77777777">
              <w:trPr>
                <w:trHeight w:val="34"/>
              </w:trPr>
              <w:tc>
                <w:tcPr>
                  <w:tcW w:w="180" w:type="dxa"/>
                  <w:tcBorders>
                    <w:left w:val="single" w:sz="15" w:space="0" w:color="000000"/>
                  </w:tcBorders>
                </w:tcPr>
                <w:p w14:paraId="23760067" w14:textId="77777777" w:rsidR="003B069A" w:rsidRDefault="003B069A">
                  <w:pPr>
                    <w:pStyle w:val="EmptyCellLayoutStyle"/>
                    <w:spacing w:after="0" w:line="240" w:lineRule="auto"/>
                  </w:pPr>
                </w:p>
              </w:tc>
              <w:tc>
                <w:tcPr>
                  <w:tcW w:w="5220" w:type="dxa"/>
                </w:tcPr>
                <w:p w14:paraId="00FA3A80" w14:textId="77777777" w:rsidR="003B069A" w:rsidRDefault="003B069A">
                  <w:pPr>
                    <w:pStyle w:val="EmptyCellLayoutStyle"/>
                    <w:spacing w:after="0" w:line="240" w:lineRule="auto"/>
                  </w:pPr>
                </w:p>
              </w:tc>
              <w:tc>
                <w:tcPr>
                  <w:tcW w:w="359" w:type="dxa"/>
                </w:tcPr>
                <w:p w14:paraId="1AA2F421" w14:textId="77777777" w:rsidR="003B069A" w:rsidRDefault="003B069A">
                  <w:pPr>
                    <w:pStyle w:val="EmptyCellLayoutStyle"/>
                    <w:spacing w:after="0" w:line="240" w:lineRule="auto"/>
                  </w:pPr>
                </w:p>
              </w:tc>
              <w:tc>
                <w:tcPr>
                  <w:tcW w:w="5220" w:type="dxa"/>
                </w:tcPr>
                <w:p w14:paraId="787C4F3B" w14:textId="77777777" w:rsidR="003B069A" w:rsidRDefault="003B069A">
                  <w:pPr>
                    <w:pStyle w:val="EmptyCellLayoutStyle"/>
                    <w:spacing w:after="0" w:line="240" w:lineRule="auto"/>
                  </w:pPr>
                </w:p>
              </w:tc>
              <w:tc>
                <w:tcPr>
                  <w:tcW w:w="180" w:type="dxa"/>
                  <w:tcBorders>
                    <w:right w:val="single" w:sz="15" w:space="0" w:color="000000"/>
                  </w:tcBorders>
                </w:tcPr>
                <w:p w14:paraId="53F88D72" w14:textId="77777777" w:rsidR="003B069A" w:rsidRDefault="003B069A">
                  <w:pPr>
                    <w:pStyle w:val="EmptyCellLayoutStyle"/>
                    <w:spacing w:after="0" w:line="240" w:lineRule="auto"/>
                  </w:pPr>
                </w:p>
              </w:tc>
            </w:tr>
            <w:tr w:rsidR="003B069A" w14:paraId="780F2496" w14:textId="77777777">
              <w:trPr>
                <w:trHeight w:val="360"/>
              </w:trPr>
              <w:tc>
                <w:tcPr>
                  <w:tcW w:w="180" w:type="dxa"/>
                  <w:tcBorders>
                    <w:left w:val="single" w:sz="15" w:space="0" w:color="000000"/>
                  </w:tcBorders>
                </w:tcPr>
                <w:p w14:paraId="08459090"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B069A" w14:paraId="596722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C7A739" w14:textId="77777777" w:rsidR="003B069A" w:rsidRDefault="00AD0BBD">
                        <w:pPr>
                          <w:spacing w:after="0" w:line="240" w:lineRule="auto"/>
                          <w:jc w:val="center"/>
                        </w:pPr>
                        <w:r>
                          <w:rPr>
                            <w:rFonts w:ascii="Arial" w:eastAsia="Arial" w:hAnsi="Arial"/>
                            <w:b/>
                            <w:color w:val="000000"/>
                            <w:sz w:val="16"/>
                          </w:rPr>
                          <w:t>Supervisor</w:t>
                        </w:r>
                      </w:p>
                    </w:tc>
                  </w:tr>
                </w:tbl>
                <w:p w14:paraId="64B34E23" w14:textId="77777777" w:rsidR="003B069A" w:rsidRDefault="003B069A">
                  <w:pPr>
                    <w:spacing w:after="0" w:line="240" w:lineRule="auto"/>
                  </w:pPr>
                </w:p>
              </w:tc>
              <w:tc>
                <w:tcPr>
                  <w:tcW w:w="359" w:type="dxa"/>
                </w:tcPr>
                <w:p w14:paraId="4DC97A78"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B069A" w14:paraId="5F48F4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6C1AB2" w14:textId="77777777" w:rsidR="003B069A" w:rsidRDefault="00AD0BBD">
                        <w:pPr>
                          <w:spacing w:after="0" w:line="240" w:lineRule="auto"/>
                          <w:jc w:val="center"/>
                        </w:pPr>
                        <w:r>
                          <w:rPr>
                            <w:rFonts w:ascii="Arial" w:eastAsia="Arial" w:hAnsi="Arial"/>
                            <w:b/>
                            <w:color w:val="000000"/>
                            <w:sz w:val="16"/>
                          </w:rPr>
                          <w:t>Date</w:t>
                        </w:r>
                      </w:p>
                    </w:tc>
                  </w:tr>
                </w:tbl>
                <w:p w14:paraId="0CEB249E" w14:textId="77777777" w:rsidR="003B069A" w:rsidRDefault="003B069A">
                  <w:pPr>
                    <w:spacing w:after="0" w:line="240" w:lineRule="auto"/>
                  </w:pPr>
                </w:p>
              </w:tc>
              <w:tc>
                <w:tcPr>
                  <w:tcW w:w="180" w:type="dxa"/>
                  <w:tcBorders>
                    <w:right w:val="single" w:sz="15" w:space="0" w:color="000000"/>
                  </w:tcBorders>
                </w:tcPr>
                <w:p w14:paraId="33E8764D" w14:textId="77777777" w:rsidR="003B069A" w:rsidRDefault="003B069A">
                  <w:pPr>
                    <w:pStyle w:val="EmptyCellLayoutStyle"/>
                    <w:spacing w:after="0" w:line="240" w:lineRule="auto"/>
                  </w:pPr>
                </w:p>
              </w:tc>
            </w:tr>
            <w:tr w:rsidR="003B069A" w14:paraId="3D890986" w14:textId="77777777">
              <w:trPr>
                <w:trHeight w:val="214"/>
              </w:trPr>
              <w:tc>
                <w:tcPr>
                  <w:tcW w:w="180" w:type="dxa"/>
                  <w:tcBorders>
                    <w:left w:val="single" w:sz="15" w:space="0" w:color="000000"/>
                    <w:bottom w:val="single" w:sz="15" w:space="0" w:color="000000"/>
                  </w:tcBorders>
                </w:tcPr>
                <w:p w14:paraId="77FB8CAB" w14:textId="77777777" w:rsidR="003B069A" w:rsidRDefault="003B069A">
                  <w:pPr>
                    <w:pStyle w:val="EmptyCellLayoutStyle"/>
                    <w:spacing w:after="0" w:line="240" w:lineRule="auto"/>
                  </w:pPr>
                </w:p>
              </w:tc>
              <w:tc>
                <w:tcPr>
                  <w:tcW w:w="5220" w:type="dxa"/>
                  <w:tcBorders>
                    <w:bottom w:val="single" w:sz="15" w:space="0" w:color="000000"/>
                  </w:tcBorders>
                </w:tcPr>
                <w:p w14:paraId="085077D5" w14:textId="77777777" w:rsidR="003B069A" w:rsidRDefault="003B069A">
                  <w:pPr>
                    <w:pStyle w:val="EmptyCellLayoutStyle"/>
                    <w:spacing w:after="0" w:line="240" w:lineRule="auto"/>
                  </w:pPr>
                </w:p>
              </w:tc>
              <w:tc>
                <w:tcPr>
                  <w:tcW w:w="359" w:type="dxa"/>
                  <w:tcBorders>
                    <w:bottom w:val="single" w:sz="15" w:space="0" w:color="000000"/>
                  </w:tcBorders>
                </w:tcPr>
                <w:p w14:paraId="1211D5A9" w14:textId="77777777" w:rsidR="003B069A" w:rsidRDefault="003B069A">
                  <w:pPr>
                    <w:pStyle w:val="EmptyCellLayoutStyle"/>
                    <w:spacing w:after="0" w:line="240" w:lineRule="auto"/>
                  </w:pPr>
                </w:p>
              </w:tc>
              <w:tc>
                <w:tcPr>
                  <w:tcW w:w="5220" w:type="dxa"/>
                  <w:tcBorders>
                    <w:bottom w:val="single" w:sz="15" w:space="0" w:color="000000"/>
                  </w:tcBorders>
                </w:tcPr>
                <w:p w14:paraId="513E7F79"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65AD1EF2" w14:textId="77777777" w:rsidR="003B069A" w:rsidRDefault="003B069A">
                  <w:pPr>
                    <w:pStyle w:val="EmptyCellLayoutStyle"/>
                    <w:spacing w:after="0" w:line="240" w:lineRule="auto"/>
                  </w:pPr>
                </w:p>
              </w:tc>
            </w:tr>
          </w:tbl>
          <w:p w14:paraId="4D3F2AD4" w14:textId="77777777" w:rsidR="003B069A" w:rsidRDefault="003B069A">
            <w:pPr>
              <w:spacing w:after="0" w:line="240" w:lineRule="auto"/>
            </w:pPr>
          </w:p>
        </w:tc>
        <w:tc>
          <w:tcPr>
            <w:tcW w:w="179" w:type="dxa"/>
          </w:tcPr>
          <w:p w14:paraId="53B392B9" w14:textId="77777777" w:rsidR="003B069A" w:rsidRDefault="003B069A">
            <w:pPr>
              <w:pStyle w:val="EmptyCellLayoutStyle"/>
              <w:spacing w:after="0" w:line="240" w:lineRule="auto"/>
            </w:pPr>
          </w:p>
        </w:tc>
      </w:tr>
      <w:tr w:rsidR="003B069A" w14:paraId="4C00689A" w14:textId="77777777">
        <w:trPr>
          <w:trHeight w:val="99"/>
        </w:trPr>
        <w:tc>
          <w:tcPr>
            <w:tcW w:w="179" w:type="dxa"/>
          </w:tcPr>
          <w:p w14:paraId="38909995" w14:textId="77777777" w:rsidR="003B069A" w:rsidRDefault="003B069A">
            <w:pPr>
              <w:pStyle w:val="EmptyCellLayoutStyle"/>
              <w:spacing w:after="0" w:line="240" w:lineRule="auto"/>
            </w:pPr>
          </w:p>
        </w:tc>
        <w:tc>
          <w:tcPr>
            <w:tcW w:w="0" w:type="dxa"/>
          </w:tcPr>
          <w:p w14:paraId="1E60BBED" w14:textId="77777777" w:rsidR="003B069A" w:rsidRDefault="003B069A">
            <w:pPr>
              <w:pStyle w:val="EmptyCellLayoutStyle"/>
              <w:spacing w:after="0" w:line="240" w:lineRule="auto"/>
            </w:pPr>
          </w:p>
        </w:tc>
        <w:tc>
          <w:tcPr>
            <w:tcW w:w="0" w:type="dxa"/>
          </w:tcPr>
          <w:p w14:paraId="001641ED" w14:textId="77777777" w:rsidR="003B069A" w:rsidRDefault="003B069A">
            <w:pPr>
              <w:pStyle w:val="EmptyCellLayoutStyle"/>
              <w:spacing w:after="0" w:line="240" w:lineRule="auto"/>
            </w:pPr>
          </w:p>
        </w:tc>
        <w:tc>
          <w:tcPr>
            <w:tcW w:w="0" w:type="dxa"/>
          </w:tcPr>
          <w:p w14:paraId="70EBD7DE" w14:textId="77777777" w:rsidR="003B069A" w:rsidRDefault="003B069A">
            <w:pPr>
              <w:pStyle w:val="EmptyCellLayoutStyle"/>
              <w:spacing w:after="0" w:line="240" w:lineRule="auto"/>
            </w:pPr>
          </w:p>
        </w:tc>
        <w:tc>
          <w:tcPr>
            <w:tcW w:w="0" w:type="dxa"/>
          </w:tcPr>
          <w:p w14:paraId="22C55763" w14:textId="77777777" w:rsidR="003B069A" w:rsidRDefault="003B069A">
            <w:pPr>
              <w:pStyle w:val="EmptyCellLayoutStyle"/>
              <w:spacing w:after="0" w:line="240" w:lineRule="auto"/>
            </w:pPr>
          </w:p>
        </w:tc>
        <w:tc>
          <w:tcPr>
            <w:tcW w:w="0" w:type="dxa"/>
          </w:tcPr>
          <w:p w14:paraId="07B63C46" w14:textId="77777777" w:rsidR="003B069A" w:rsidRDefault="003B069A">
            <w:pPr>
              <w:pStyle w:val="EmptyCellLayoutStyle"/>
              <w:spacing w:after="0" w:line="240" w:lineRule="auto"/>
            </w:pPr>
          </w:p>
        </w:tc>
        <w:tc>
          <w:tcPr>
            <w:tcW w:w="0" w:type="dxa"/>
          </w:tcPr>
          <w:p w14:paraId="7532EB98" w14:textId="77777777" w:rsidR="003B069A" w:rsidRDefault="003B069A">
            <w:pPr>
              <w:pStyle w:val="EmptyCellLayoutStyle"/>
              <w:spacing w:after="0" w:line="240" w:lineRule="auto"/>
            </w:pPr>
          </w:p>
        </w:tc>
        <w:tc>
          <w:tcPr>
            <w:tcW w:w="2505" w:type="dxa"/>
          </w:tcPr>
          <w:p w14:paraId="3D851FD4" w14:textId="77777777" w:rsidR="003B069A" w:rsidRDefault="003B069A">
            <w:pPr>
              <w:pStyle w:val="EmptyCellLayoutStyle"/>
              <w:spacing w:after="0" w:line="240" w:lineRule="auto"/>
            </w:pPr>
          </w:p>
        </w:tc>
        <w:tc>
          <w:tcPr>
            <w:tcW w:w="6120" w:type="dxa"/>
          </w:tcPr>
          <w:p w14:paraId="3722DA5D" w14:textId="77777777" w:rsidR="003B069A" w:rsidRDefault="003B069A">
            <w:pPr>
              <w:pStyle w:val="EmptyCellLayoutStyle"/>
              <w:spacing w:after="0" w:line="240" w:lineRule="auto"/>
            </w:pPr>
          </w:p>
        </w:tc>
        <w:tc>
          <w:tcPr>
            <w:tcW w:w="2534" w:type="dxa"/>
          </w:tcPr>
          <w:p w14:paraId="4F1FED2A" w14:textId="77777777" w:rsidR="003B069A" w:rsidRDefault="003B069A">
            <w:pPr>
              <w:pStyle w:val="EmptyCellLayoutStyle"/>
              <w:spacing w:after="0" w:line="240" w:lineRule="auto"/>
            </w:pPr>
          </w:p>
        </w:tc>
        <w:tc>
          <w:tcPr>
            <w:tcW w:w="179" w:type="dxa"/>
          </w:tcPr>
          <w:p w14:paraId="16DA33C2" w14:textId="77777777" w:rsidR="003B069A" w:rsidRDefault="003B069A">
            <w:pPr>
              <w:pStyle w:val="EmptyCellLayoutStyle"/>
              <w:spacing w:after="0" w:line="240" w:lineRule="auto"/>
            </w:pPr>
          </w:p>
        </w:tc>
      </w:tr>
      <w:tr w:rsidR="003B069A" w14:paraId="44BF5C41" w14:textId="77777777">
        <w:trPr>
          <w:trHeight w:val="360"/>
        </w:trPr>
        <w:tc>
          <w:tcPr>
            <w:tcW w:w="179" w:type="dxa"/>
          </w:tcPr>
          <w:p w14:paraId="46B9AE97" w14:textId="77777777" w:rsidR="003B069A" w:rsidRDefault="003B069A">
            <w:pPr>
              <w:pStyle w:val="EmptyCellLayoutStyle"/>
              <w:spacing w:after="0" w:line="240" w:lineRule="auto"/>
            </w:pPr>
          </w:p>
        </w:tc>
        <w:tc>
          <w:tcPr>
            <w:tcW w:w="0" w:type="dxa"/>
          </w:tcPr>
          <w:p w14:paraId="5C6BBE1B" w14:textId="77777777" w:rsidR="003B069A" w:rsidRDefault="003B069A">
            <w:pPr>
              <w:pStyle w:val="EmptyCellLayoutStyle"/>
              <w:spacing w:after="0" w:line="240" w:lineRule="auto"/>
            </w:pPr>
          </w:p>
        </w:tc>
        <w:tc>
          <w:tcPr>
            <w:tcW w:w="0" w:type="dxa"/>
          </w:tcPr>
          <w:p w14:paraId="2C68F730" w14:textId="77777777" w:rsidR="003B069A" w:rsidRDefault="003B069A">
            <w:pPr>
              <w:pStyle w:val="EmptyCellLayoutStyle"/>
              <w:spacing w:after="0" w:line="240" w:lineRule="auto"/>
            </w:pPr>
          </w:p>
        </w:tc>
        <w:tc>
          <w:tcPr>
            <w:tcW w:w="0" w:type="dxa"/>
          </w:tcPr>
          <w:p w14:paraId="51DFBD0F" w14:textId="77777777" w:rsidR="003B069A" w:rsidRDefault="003B069A">
            <w:pPr>
              <w:pStyle w:val="EmptyCellLayoutStyle"/>
              <w:spacing w:after="0" w:line="240" w:lineRule="auto"/>
            </w:pPr>
          </w:p>
        </w:tc>
        <w:tc>
          <w:tcPr>
            <w:tcW w:w="0" w:type="dxa"/>
          </w:tcPr>
          <w:p w14:paraId="0F64D360" w14:textId="77777777" w:rsidR="003B069A" w:rsidRDefault="003B069A">
            <w:pPr>
              <w:pStyle w:val="EmptyCellLayoutStyle"/>
              <w:spacing w:after="0" w:line="240" w:lineRule="auto"/>
            </w:pPr>
          </w:p>
        </w:tc>
        <w:tc>
          <w:tcPr>
            <w:tcW w:w="0" w:type="dxa"/>
          </w:tcPr>
          <w:p w14:paraId="2A0DC512" w14:textId="77777777" w:rsidR="003B069A" w:rsidRDefault="003B069A">
            <w:pPr>
              <w:pStyle w:val="EmptyCellLayoutStyle"/>
              <w:spacing w:after="0" w:line="240" w:lineRule="auto"/>
            </w:pPr>
          </w:p>
        </w:tc>
        <w:tc>
          <w:tcPr>
            <w:tcW w:w="0" w:type="dxa"/>
          </w:tcPr>
          <w:p w14:paraId="6D4E0A0B" w14:textId="77777777" w:rsidR="003B069A" w:rsidRDefault="003B069A">
            <w:pPr>
              <w:pStyle w:val="EmptyCellLayoutStyle"/>
              <w:spacing w:after="0" w:line="240" w:lineRule="auto"/>
            </w:pPr>
          </w:p>
        </w:tc>
        <w:tc>
          <w:tcPr>
            <w:tcW w:w="2505" w:type="dxa"/>
          </w:tcPr>
          <w:p w14:paraId="65E44546" w14:textId="77777777" w:rsidR="003B069A" w:rsidRDefault="003B069A">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3B069A" w14:paraId="6FB1C22E" w14:textId="77777777">
              <w:trPr>
                <w:trHeight w:val="282"/>
              </w:trPr>
              <w:tc>
                <w:tcPr>
                  <w:tcW w:w="6120" w:type="dxa"/>
                  <w:tcBorders>
                    <w:top w:val="nil"/>
                    <w:left w:val="nil"/>
                    <w:bottom w:val="nil"/>
                    <w:right w:val="nil"/>
                  </w:tcBorders>
                  <w:tcMar>
                    <w:top w:w="39" w:type="dxa"/>
                    <w:left w:w="39" w:type="dxa"/>
                    <w:bottom w:w="39" w:type="dxa"/>
                    <w:right w:w="39" w:type="dxa"/>
                  </w:tcMar>
                </w:tcPr>
                <w:p w14:paraId="0142833F" w14:textId="77777777" w:rsidR="003B069A" w:rsidRDefault="00AD0BBD">
                  <w:pPr>
                    <w:spacing w:after="0" w:line="240" w:lineRule="auto"/>
                  </w:pPr>
                  <w:r>
                    <w:rPr>
                      <w:rFonts w:ascii="Arial" w:eastAsia="Arial" w:hAnsi="Arial"/>
                      <w:b/>
                      <w:color w:val="000000"/>
                      <w:u w:val="single"/>
                    </w:rPr>
                    <w:t>TO BE FILLED OUT BY APPOINTING AUTHORITY</w:t>
                  </w:r>
                </w:p>
              </w:tc>
            </w:tr>
          </w:tbl>
          <w:p w14:paraId="117344B1" w14:textId="77777777" w:rsidR="003B069A" w:rsidRDefault="003B069A">
            <w:pPr>
              <w:spacing w:after="0" w:line="240" w:lineRule="auto"/>
            </w:pPr>
          </w:p>
        </w:tc>
        <w:tc>
          <w:tcPr>
            <w:tcW w:w="2534" w:type="dxa"/>
          </w:tcPr>
          <w:p w14:paraId="0E1F0190" w14:textId="77777777" w:rsidR="003B069A" w:rsidRDefault="003B069A">
            <w:pPr>
              <w:pStyle w:val="EmptyCellLayoutStyle"/>
              <w:spacing w:after="0" w:line="240" w:lineRule="auto"/>
            </w:pPr>
          </w:p>
        </w:tc>
        <w:tc>
          <w:tcPr>
            <w:tcW w:w="179" w:type="dxa"/>
          </w:tcPr>
          <w:p w14:paraId="568B9AD2" w14:textId="77777777" w:rsidR="003B069A" w:rsidRDefault="003B069A">
            <w:pPr>
              <w:pStyle w:val="EmptyCellLayoutStyle"/>
              <w:spacing w:after="0" w:line="240" w:lineRule="auto"/>
            </w:pPr>
          </w:p>
        </w:tc>
      </w:tr>
      <w:tr w:rsidR="003B069A" w14:paraId="3CE0DF2C" w14:textId="77777777">
        <w:trPr>
          <w:trHeight w:val="174"/>
        </w:trPr>
        <w:tc>
          <w:tcPr>
            <w:tcW w:w="179" w:type="dxa"/>
          </w:tcPr>
          <w:p w14:paraId="7C430E04" w14:textId="77777777" w:rsidR="003B069A" w:rsidRDefault="003B069A">
            <w:pPr>
              <w:pStyle w:val="EmptyCellLayoutStyle"/>
              <w:spacing w:after="0" w:line="240" w:lineRule="auto"/>
            </w:pPr>
          </w:p>
        </w:tc>
        <w:tc>
          <w:tcPr>
            <w:tcW w:w="0" w:type="dxa"/>
          </w:tcPr>
          <w:p w14:paraId="337D9894" w14:textId="77777777" w:rsidR="003B069A" w:rsidRDefault="003B069A">
            <w:pPr>
              <w:pStyle w:val="EmptyCellLayoutStyle"/>
              <w:spacing w:after="0" w:line="240" w:lineRule="auto"/>
            </w:pPr>
          </w:p>
        </w:tc>
        <w:tc>
          <w:tcPr>
            <w:tcW w:w="0" w:type="dxa"/>
          </w:tcPr>
          <w:p w14:paraId="7453399C" w14:textId="77777777" w:rsidR="003B069A" w:rsidRDefault="003B069A">
            <w:pPr>
              <w:pStyle w:val="EmptyCellLayoutStyle"/>
              <w:spacing w:after="0" w:line="240" w:lineRule="auto"/>
            </w:pPr>
          </w:p>
        </w:tc>
        <w:tc>
          <w:tcPr>
            <w:tcW w:w="0" w:type="dxa"/>
          </w:tcPr>
          <w:p w14:paraId="37D5F954" w14:textId="77777777" w:rsidR="003B069A" w:rsidRDefault="003B069A">
            <w:pPr>
              <w:pStyle w:val="EmptyCellLayoutStyle"/>
              <w:spacing w:after="0" w:line="240" w:lineRule="auto"/>
            </w:pPr>
          </w:p>
        </w:tc>
        <w:tc>
          <w:tcPr>
            <w:tcW w:w="0" w:type="dxa"/>
          </w:tcPr>
          <w:p w14:paraId="26CAD579" w14:textId="77777777" w:rsidR="003B069A" w:rsidRDefault="003B069A">
            <w:pPr>
              <w:pStyle w:val="EmptyCellLayoutStyle"/>
              <w:spacing w:after="0" w:line="240" w:lineRule="auto"/>
            </w:pPr>
          </w:p>
        </w:tc>
        <w:tc>
          <w:tcPr>
            <w:tcW w:w="0" w:type="dxa"/>
          </w:tcPr>
          <w:p w14:paraId="4E6C4126" w14:textId="77777777" w:rsidR="003B069A" w:rsidRDefault="003B069A">
            <w:pPr>
              <w:pStyle w:val="EmptyCellLayoutStyle"/>
              <w:spacing w:after="0" w:line="240" w:lineRule="auto"/>
            </w:pPr>
          </w:p>
        </w:tc>
        <w:tc>
          <w:tcPr>
            <w:tcW w:w="0" w:type="dxa"/>
          </w:tcPr>
          <w:p w14:paraId="2A0C1F81" w14:textId="77777777" w:rsidR="003B069A" w:rsidRDefault="003B069A">
            <w:pPr>
              <w:pStyle w:val="EmptyCellLayoutStyle"/>
              <w:spacing w:after="0" w:line="240" w:lineRule="auto"/>
            </w:pPr>
          </w:p>
        </w:tc>
        <w:tc>
          <w:tcPr>
            <w:tcW w:w="2505" w:type="dxa"/>
          </w:tcPr>
          <w:p w14:paraId="2E216364" w14:textId="77777777" w:rsidR="003B069A" w:rsidRDefault="003B069A">
            <w:pPr>
              <w:pStyle w:val="EmptyCellLayoutStyle"/>
              <w:spacing w:after="0" w:line="240" w:lineRule="auto"/>
            </w:pPr>
          </w:p>
        </w:tc>
        <w:tc>
          <w:tcPr>
            <w:tcW w:w="6120" w:type="dxa"/>
          </w:tcPr>
          <w:p w14:paraId="51EED0C3" w14:textId="77777777" w:rsidR="003B069A" w:rsidRDefault="003B069A">
            <w:pPr>
              <w:pStyle w:val="EmptyCellLayoutStyle"/>
              <w:spacing w:after="0" w:line="240" w:lineRule="auto"/>
            </w:pPr>
          </w:p>
        </w:tc>
        <w:tc>
          <w:tcPr>
            <w:tcW w:w="2534" w:type="dxa"/>
          </w:tcPr>
          <w:p w14:paraId="51CBB616" w14:textId="77777777" w:rsidR="003B069A" w:rsidRDefault="003B069A">
            <w:pPr>
              <w:pStyle w:val="EmptyCellLayoutStyle"/>
              <w:spacing w:after="0" w:line="240" w:lineRule="auto"/>
            </w:pPr>
          </w:p>
        </w:tc>
        <w:tc>
          <w:tcPr>
            <w:tcW w:w="179" w:type="dxa"/>
          </w:tcPr>
          <w:p w14:paraId="0F153D64" w14:textId="77777777" w:rsidR="003B069A" w:rsidRDefault="003B069A">
            <w:pPr>
              <w:pStyle w:val="EmptyCellLayoutStyle"/>
              <w:spacing w:after="0" w:line="240" w:lineRule="auto"/>
            </w:pPr>
          </w:p>
        </w:tc>
      </w:tr>
      <w:tr w:rsidR="00AD0BBD" w14:paraId="44D3FBF3" w14:textId="77777777" w:rsidTr="00AD0BBD">
        <w:tc>
          <w:tcPr>
            <w:tcW w:w="179" w:type="dxa"/>
          </w:tcPr>
          <w:p w14:paraId="19DE7D85" w14:textId="77777777" w:rsidR="003B069A" w:rsidRDefault="003B069A">
            <w:pPr>
              <w:pStyle w:val="EmptyCellLayoutStyle"/>
              <w:spacing w:after="0" w:line="240" w:lineRule="auto"/>
            </w:pPr>
          </w:p>
        </w:tc>
        <w:tc>
          <w:tcPr>
            <w:tcW w:w="0" w:type="dxa"/>
          </w:tcPr>
          <w:p w14:paraId="07820553" w14:textId="77777777" w:rsidR="003B069A" w:rsidRDefault="003B069A">
            <w:pPr>
              <w:pStyle w:val="EmptyCellLayoutStyle"/>
              <w:spacing w:after="0" w:line="240" w:lineRule="auto"/>
            </w:pPr>
          </w:p>
        </w:tc>
        <w:tc>
          <w:tcPr>
            <w:tcW w:w="0" w:type="dxa"/>
          </w:tcPr>
          <w:p w14:paraId="221308DC" w14:textId="77777777" w:rsidR="003B069A" w:rsidRDefault="003B069A">
            <w:pPr>
              <w:pStyle w:val="EmptyCellLayoutStyle"/>
              <w:spacing w:after="0" w:line="240" w:lineRule="auto"/>
            </w:pPr>
          </w:p>
        </w:tc>
        <w:tc>
          <w:tcPr>
            <w:tcW w:w="0" w:type="dxa"/>
          </w:tcPr>
          <w:p w14:paraId="4F47B33E" w14:textId="77777777" w:rsidR="003B069A" w:rsidRDefault="003B069A">
            <w:pPr>
              <w:pStyle w:val="EmptyCellLayoutStyle"/>
              <w:spacing w:after="0" w:line="240" w:lineRule="auto"/>
            </w:pPr>
          </w:p>
        </w:tc>
        <w:tc>
          <w:tcPr>
            <w:tcW w:w="0" w:type="dxa"/>
          </w:tcPr>
          <w:p w14:paraId="0CB42AC4" w14:textId="77777777" w:rsidR="003B069A" w:rsidRDefault="003B069A">
            <w:pPr>
              <w:pStyle w:val="EmptyCellLayoutStyle"/>
              <w:spacing w:after="0" w:line="240" w:lineRule="auto"/>
            </w:pPr>
          </w:p>
        </w:tc>
        <w:tc>
          <w:tcPr>
            <w:tcW w:w="0" w:type="dxa"/>
          </w:tcPr>
          <w:p w14:paraId="76D9617D" w14:textId="77777777" w:rsidR="003B069A" w:rsidRDefault="003B069A">
            <w:pPr>
              <w:pStyle w:val="EmptyCellLayoutStyle"/>
              <w:spacing w:after="0" w:line="240" w:lineRule="auto"/>
            </w:pPr>
          </w:p>
        </w:tc>
        <w:tc>
          <w:tcPr>
            <w:tcW w:w="0" w:type="dxa"/>
          </w:tcPr>
          <w:p w14:paraId="0C7DF2C6" w14:textId="77777777" w:rsidR="003B069A" w:rsidRDefault="003B06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3B069A" w14:paraId="1A9E234C" w14:textId="77777777">
              <w:trPr>
                <w:trHeight w:val="180"/>
              </w:trPr>
              <w:tc>
                <w:tcPr>
                  <w:tcW w:w="180" w:type="dxa"/>
                  <w:tcBorders>
                    <w:top w:val="single" w:sz="15" w:space="0" w:color="000000"/>
                    <w:left w:val="single" w:sz="15" w:space="0" w:color="000000"/>
                  </w:tcBorders>
                </w:tcPr>
                <w:p w14:paraId="56D73ADE" w14:textId="77777777" w:rsidR="003B069A" w:rsidRDefault="003B069A">
                  <w:pPr>
                    <w:pStyle w:val="EmptyCellLayoutStyle"/>
                    <w:spacing w:after="0" w:line="240" w:lineRule="auto"/>
                  </w:pPr>
                </w:p>
              </w:tc>
              <w:tc>
                <w:tcPr>
                  <w:tcW w:w="10800" w:type="dxa"/>
                  <w:tcBorders>
                    <w:top w:val="single" w:sz="15" w:space="0" w:color="000000"/>
                  </w:tcBorders>
                </w:tcPr>
                <w:p w14:paraId="19FA458C" w14:textId="77777777" w:rsidR="003B069A" w:rsidRDefault="003B069A">
                  <w:pPr>
                    <w:pStyle w:val="EmptyCellLayoutStyle"/>
                    <w:spacing w:after="0" w:line="240" w:lineRule="auto"/>
                  </w:pPr>
                </w:p>
              </w:tc>
              <w:tc>
                <w:tcPr>
                  <w:tcW w:w="180" w:type="dxa"/>
                  <w:tcBorders>
                    <w:top w:val="single" w:sz="15" w:space="0" w:color="000000"/>
                    <w:right w:val="single" w:sz="15" w:space="0" w:color="000000"/>
                  </w:tcBorders>
                </w:tcPr>
                <w:p w14:paraId="314AB8BE" w14:textId="77777777" w:rsidR="003B069A" w:rsidRDefault="003B069A">
                  <w:pPr>
                    <w:pStyle w:val="EmptyCellLayoutStyle"/>
                    <w:spacing w:after="0" w:line="240" w:lineRule="auto"/>
                  </w:pPr>
                </w:p>
              </w:tc>
            </w:tr>
            <w:tr w:rsidR="003B069A" w14:paraId="19B9F83B" w14:textId="77777777">
              <w:trPr>
                <w:trHeight w:val="270"/>
              </w:trPr>
              <w:tc>
                <w:tcPr>
                  <w:tcW w:w="180" w:type="dxa"/>
                  <w:tcBorders>
                    <w:left w:val="single" w:sz="15" w:space="0" w:color="000000"/>
                  </w:tcBorders>
                </w:tcPr>
                <w:p w14:paraId="3FBCDF05" w14:textId="77777777" w:rsidR="003B069A" w:rsidRDefault="003B069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B069A" w14:paraId="4FCC1570" w14:textId="77777777">
                    <w:trPr>
                      <w:trHeight w:val="192"/>
                    </w:trPr>
                    <w:tc>
                      <w:tcPr>
                        <w:tcW w:w="10800" w:type="dxa"/>
                        <w:tcBorders>
                          <w:top w:val="nil"/>
                          <w:left w:val="nil"/>
                          <w:bottom w:val="nil"/>
                          <w:right w:val="nil"/>
                        </w:tcBorders>
                        <w:tcMar>
                          <w:top w:w="39" w:type="dxa"/>
                          <w:left w:w="39" w:type="dxa"/>
                          <w:bottom w:w="39" w:type="dxa"/>
                          <w:right w:w="39" w:type="dxa"/>
                        </w:tcMar>
                      </w:tcPr>
                      <w:p w14:paraId="4BC49670" w14:textId="77777777" w:rsidR="003B069A" w:rsidRDefault="00AD0BB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35F3FDA" w14:textId="77777777" w:rsidR="003B069A" w:rsidRDefault="003B069A">
                  <w:pPr>
                    <w:spacing w:after="0" w:line="240" w:lineRule="auto"/>
                  </w:pPr>
                </w:p>
              </w:tc>
              <w:tc>
                <w:tcPr>
                  <w:tcW w:w="180" w:type="dxa"/>
                  <w:tcBorders>
                    <w:right w:val="single" w:sz="15" w:space="0" w:color="000000"/>
                  </w:tcBorders>
                </w:tcPr>
                <w:p w14:paraId="58218A0D" w14:textId="77777777" w:rsidR="003B069A" w:rsidRDefault="003B069A">
                  <w:pPr>
                    <w:pStyle w:val="EmptyCellLayoutStyle"/>
                    <w:spacing w:after="0" w:line="240" w:lineRule="auto"/>
                  </w:pPr>
                </w:p>
              </w:tc>
            </w:tr>
            <w:tr w:rsidR="003B069A" w14:paraId="612888DC" w14:textId="77777777">
              <w:trPr>
                <w:trHeight w:val="89"/>
              </w:trPr>
              <w:tc>
                <w:tcPr>
                  <w:tcW w:w="180" w:type="dxa"/>
                  <w:tcBorders>
                    <w:left w:val="single" w:sz="15" w:space="0" w:color="000000"/>
                  </w:tcBorders>
                </w:tcPr>
                <w:p w14:paraId="0E74AB4E" w14:textId="77777777" w:rsidR="003B069A" w:rsidRDefault="003B069A">
                  <w:pPr>
                    <w:pStyle w:val="EmptyCellLayoutStyle"/>
                    <w:spacing w:after="0" w:line="240" w:lineRule="auto"/>
                  </w:pPr>
                </w:p>
              </w:tc>
              <w:tc>
                <w:tcPr>
                  <w:tcW w:w="10800" w:type="dxa"/>
                </w:tcPr>
                <w:p w14:paraId="2CDC87D5" w14:textId="77777777" w:rsidR="003B069A" w:rsidRDefault="003B069A">
                  <w:pPr>
                    <w:pStyle w:val="EmptyCellLayoutStyle"/>
                    <w:spacing w:after="0" w:line="240" w:lineRule="auto"/>
                  </w:pPr>
                </w:p>
              </w:tc>
              <w:tc>
                <w:tcPr>
                  <w:tcW w:w="180" w:type="dxa"/>
                  <w:tcBorders>
                    <w:right w:val="single" w:sz="15" w:space="0" w:color="000000"/>
                  </w:tcBorders>
                </w:tcPr>
                <w:p w14:paraId="2353CE92" w14:textId="77777777" w:rsidR="003B069A" w:rsidRDefault="003B069A">
                  <w:pPr>
                    <w:pStyle w:val="EmptyCellLayoutStyle"/>
                    <w:spacing w:after="0" w:line="240" w:lineRule="auto"/>
                  </w:pPr>
                </w:p>
              </w:tc>
            </w:tr>
            <w:tr w:rsidR="003B069A" w14:paraId="3297CEFE" w14:textId="77777777">
              <w:trPr>
                <w:trHeight w:val="290"/>
              </w:trPr>
              <w:tc>
                <w:tcPr>
                  <w:tcW w:w="180" w:type="dxa"/>
                  <w:tcBorders>
                    <w:left w:val="single" w:sz="15" w:space="0" w:color="000000"/>
                  </w:tcBorders>
                </w:tcPr>
                <w:p w14:paraId="6B17473F" w14:textId="77777777" w:rsidR="003B069A" w:rsidRDefault="003B069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B069A" w14:paraId="01B55274" w14:textId="77777777">
                    <w:trPr>
                      <w:trHeight w:val="212"/>
                    </w:trPr>
                    <w:tc>
                      <w:tcPr>
                        <w:tcW w:w="10800" w:type="dxa"/>
                        <w:tcBorders>
                          <w:top w:val="nil"/>
                          <w:left w:val="nil"/>
                          <w:bottom w:val="nil"/>
                          <w:right w:val="nil"/>
                        </w:tcBorders>
                        <w:tcMar>
                          <w:top w:w="39" w:type="dxa"/>
                          <w:left w:w="39" w:type="dxa"/>
                          <w:bottom w:w="39" w:type="dxa"/>
                          <w:right w:w="39" w:type="dxa"/>
                        </w:tcMar>
                      </w:tcPr>
                      <w:p w14:paraId="7715283B" w14:textId="77777777" w:rsidR="003B069A" w:rsidRDefault="00AD0BBD">
                        <w:pPr>
                          <w:spacing w:after="0" w:line="240" w:lineRule="auto"/>
                        </w:pPr>
                        <w:r>
                          <w:rPr>
                            <w:rFonts w:ascii="Arial" w:eastAsia="Arial" w:hAnsi="Arial"/>
                            <w:color w:val="000000"/>
                          </w:rPr>
                          <w:t>None</w:t>
                        </w:r>
                      </w:p>
                    </w:tc>
                  </w:tr>
                </w:tbl>
                <w:p w14:paraId="2428D8BA" w14:textId="77777777" w:rsidR="003B069A" w:rsidRDefault="003B069A">
                  <w:pPr>
                    <w:spacing w:after="0" w:line="240" w:lineRule="auto"/>
                  </w:pPr>
                </w:p>
              </w:tc>
              <w:tc>
                <w:tcPr>
                  <w:tcW w:w="180" w:type="dxa"/>
                  <w:tcBorders>
                    <w:right w:val="single" w:sz="15" w:space="0" w:color="000000"/>
                  </w:tcBorders>
                </w:tcPr>
                <w:p w14:paraId="4E0F0DF8" w14:textId="77777777" w:rsidR="003B069A" w:rsidRDefault="003B069A">
                  <w:pPr>
                    <w:pStyle w:val="EmptyCellLayoutStyle"/>
                    <w:spacing w:after="0" w:line="240" w:lineRule="auto"/>
                  </w:pPr>
                </w:p>
              </w:tc>
            </w:tr>
            <w:tr w:rsidR="003B069A" w14:paraId="360476BF" w14:textId="77777777">
              <w:trPr>
                <w:trHeight w:val="69"/>
              </w:trPr>
              <w:tc>
                <w:tcPr>
                  <w:tcW w:w="180" w:type="dxa"/>
                  <w:tcBorders>
                    <w:left w:val="single" w:sz="15" w:space="0" w:color="000000"/>
                    <w:bottom w:val="single" w:sz="15" w:space="0" w:color="000000"/>
                  </w:tcBorders>
                </w:tcPr>
                <w:p w14:paraId="04ECAF55" w14:textId="77777777" w:rsidR="003B069A" w:rsidRDefault="003B069A">
                  <w:pPr>
                    <w:pStyle w:val="EmptyCellLayoutStyle"/>
                    <w:spacing w:after="0" w:line="240" w:lineRule="auto"/>
                  </w:pPr>
                </w:p>
              </w:tc>
              <w:tc>
                <w:tcPr>
                  <w:tcW w:w="10800" w:type="dxa"/>
                  <w:tcBorders>
                    <w:bottom w:val="single" w:sz="15" w:space="0" w:color="000000"/>
                  </w:tcBorders>
                </w:tcPr>
                <w:p w14:paraId="070F072E"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66932522" w14:textId="77777777" w:rsidR="003B069A" w:rsidRDefault="003B069A">
                  <w:pPr>
                    <w:pStyle w:val="EmptyCellLayoutStyle"/>
                    <w:spacing w:after="0" w:line="240" w:lineRule="auto"/>
                  </w:pPr>
                </w:p>
              </w:tc>
            </w:tr>
          </w:tbl>
          <w:p w14:paraId="644C5EB7" w14:textId="77777777" w:rsidR="003B069A" w:rsidRDefault="003B069A">
            <w:pPr>
              <w:spacing w:after="0" w:line="240" w:lineRule="auto"/>
            </w:pPr>
          </w:p>
        </w:tc>
        <w:tc>
          <w:tcPr>
            <w:tcW w:w="179" w:type="dxa"/>
          </w:tcPr>
          <w:p w14:paraId="566D9402" w14:textId="77777777" w:rsidR="003B069A" w:rsidRDefault="003B069A">
            <w:pPr>
              <w:pStyle w:val="EmptyCellLayoutStyle"/>
              <w:spacing w:after="0" w:line="240" w:lineRule="auto"/>
            </w:pPr>
          </w:p>
        </w:tc>
      </w:tr>
      <w:tr w:rsidR="003B069A" w14:paraId="45F02027" w14:textId="77777777">
        <w:trPr>
          <w:trHeight w:val="114"/>
        </w:trPr>
        <w:tc>
          <w:tcPr>
            <w:tcW w:w="179" w:type="dxa"/>
          </w:tcPr>
          <w:p w14:paraId="13757059" w14:textId="77777777" w:rsidR="003B069A" w:rsidRDefault="003B069A">
            <w:pPr>
              <w:pStyle w:val="EmptyCellLayoutStyle"/>
              <w:spacing w:after="0" w:line="240" w:lineRule="auto"/>
            </w:pPr>
          </w:p>
        </w:tc>
        <w:tc>
          <w:tcPr>
            <w:tcW w:w="0" w:type="dxa"/>
          </w:tcPr>
          <w:p w14:paraId="1B63BC5C" w14:textId="77777777" w:rsidR="003B069A" w:rsidRDefault="003B069A">
            <w:pPr>
              <w:pStyle w:val="EmptyCellLayoutStyle"/>
              <w:spacing w:after="0" w:line="240" w:lineRule="auto"/>
            </w:pPr>
          </w:p>
        </w:tc>
        <w:tc>
          <w:tcPr>
            <w:tcW w:w="0" w:type="dxa"/>
          </w:tcPr>
          <w:p w14:paraId="5C3DC779" w14:textId="77777777" w:rsidR="003B069A" w:rsidRDefault="003B069A">
            <w:pPr>
              <w:pStyle w:val="EmptyCellLayoutStyle"/>
              <w:spacing w:after="0" w:line="240" w:lineRule="auto"/>
            </w:pPr>
          </w:p>
        </w:tc>
        <w:tc>
          <w:tcPr>
            <w:tcW w:w="0" w:type="dxa"/>
          </w:tcPr>
          <w:p w14:paraId="491A53AF" w14:textId="77777777" w:rsidR="003B069A" w:rsidRDefault="003B069A">
            <w:pPr>
              <w:pStyle w:val="EmptyCellLayoutStyle"/>
              <w:spacing w:after="0" w:line="240" w:lineRule="auto"/>
            </w:pPr>
          </w:p>
        </w:tc>
        <w:tc>
          <w:tcPr>
            <w:tcW w:w="0" w:type="dxa"/>
          </w:tcPr>
          <w:p w14:paraId="12093B8A" w14:textId="77777777" w:rsidR="003B069A" w:rsidRDefault="003B069A">
            <w:pPr>
              <w:pStyle w:val="EmptyCellLayoutStyle"/>
              <w:spacing w:after="0" w:line="240" w:lineRule="auto"/>
            </w:pPr>
          </w:p>
        </w:tc>
        <w:tc>
          <w:tcPr>
            <w:tcW w:w="0" w:type="dxa"/>
          </w:tcPr>
          <w:p w14:paraId="073DE43E" w14:textId="77777777" w:rsidR="003B069A" w:rsidRDefault="003B069A">
            <w:pPr>
              <w:pStyle w:val="EmptyCellLayoutStyle"/>
              <w:spacing w:after="0" w:line="240" w:lineRule="auto"/>
            </w:pPr>
          </w:p>
        </w:tc>
        <w:tc>
          <w:tcPr>
            <w:tcW w:w="0" w:type="dxa"/>
          </w:tcPr>
          <w:p w14:paraId="6C69E075" w14:textId="77777777" w:rsidR="003B069A" w:rsidRDefault="003B069A">
            <w:pPr>
              <w:pStyle w:val="EmptyCellLayoutStyle"/>
              <w:spacing w:after="0" w:line="240" w:lineRule="auto"/>
            </w:pPr>
          </w:p>
        </w:tc>
        <w:tc>
          <w:tcPr>
            <w:tcW w:w="2505" w:type="dxa"/>
          </w:tcPr>
          <w:p w14:paraId="34D4E2B7" w14:textId="77777777" w:rsidR="003B069A" w:rsidRDefault="003B069A">
            <w:pPr>
              <w:pStyle w:val="EmptyCellLayoutStyle"/>
              <w:spacing w:after="0" w:line="240" w:lineRule="auto"/>
            </w:pPr>
          </w:p>
        </w:tc>
        <w:tc>
          <w:tcPr>
            <w:tcW w:w="6120" w:type="dxa"/>
          </w:tcPr>
          <w:p w14:paraId="660A43D8" w14:textId="77777777" w:rsidR="003B069A" w:rsidRDefault="003B069A">
            <w:pPr>
              <w:pStyle w:val="EmptyCellLayoutStyle"/>
              <w:spacing w:after="0" w:line="240" w:lineRule="auto"/>
            </w:pPr>
          </w:p>
        </w:tc>
        <w:tc>
          <w:tcPr>
            <w:tcW w:w="2534" w:type="dxa"/>
          </w:tcPr>
          <w:p w14:paraId="32D9AC9B" w14:textId="77777777" w:rsidR="003B069A" w:rsidRDefault="003B069A">
            <w:pPr>
              <w:pStyle w:val="EmptyCellLayoutStyle"/>
              <w:spacing w:after="0" w:line="240" w:lineRule="auto"/>
            </w:pPr>
          </w:p>
        </w:tc>
        <w:tc>
          <w:tcPr>
            <w:tcW w:w="179" w:type="dxa"/>
          </w:tcPr>
          <w:p w14:paraId="63BF88CE" w14:textId="77777777" w:rsidR="003B069A" w:rsidRDefault="003B069A">
            <w:pPr>
              <w:pStyle w:val="EmptyCellLayoutStyle"/>
              <w:spacing w:after="0" w:line="240" w:lineRule="auto"/>
            </w:pPr>
          </w:p>
        </w:tc>
      </w:tr>
      <w:tr w:rsidR="00AD0BBD" w14:paraId="6ED972F1" w14:textId="77777777" w:rsidTr="00AD0BBD">
        <w:tc>
          <w:tcPr>
            <w:tcW w:w="179" w:type="dxa"/>
          </w:tcPr>
          <w:p w14:paraId="280E3F6D" w14:textId="77777777" w:rsidR="003B069A" w:rsidRDefault="003B069A">
            <w:pPr>
              <w:pStyle w:val="EmptyCellLayoutStyle"/>
              <w:spacing w:after="0" w:line="240" w:lineRule="auto"/>
            </w:pPr>
          </w:p>
        </w:tc>
        <w:tc>
          <w:tcPr>
            <w:tcW w:w="0" w:type="dxa"/>
          </w:tcPr>
          <w:p w14:paraId="45A40879" w14:textId="77777777" w:rsidR="003B069A" w:rsidRDefault="003B069A">
            <w:pPr>
              <w:pStyle w:val="EmptyCellLayoutStyle"/>
              <w:spacing w:after="0" w:line="240" w:lineRule="auto"/>
            </w:pPr>
          </w:p>
        </w:tc>
        <w:tc>
          <w:tcPr>
            <w:tcW w:w="0" w:type="dxa"/>
          </w:tcPr>
          <w:p w14:paraId="40E5D58F" w14:textId="77777777" w:rsidR="003B069A" w:rsidRDefault="003B069A">
            <w:pPr>
              <w:pStyle w:val="EmptyCellLayoutStyle"/>
              <w:spacing w:after="0" w:line="240" w:lineRule="auto"/>
            </w:pPr>
          </w:p>
        </w:tc>
        <w:tc>
          <w:tcPr>
            <w:tcW w:w="0" w:type="dxa"/>
          </w:tcPr>
          <w:p w14:paraId="4C3EB35A" w14:textId="77777777" w:rsidR="003B069A" w:rsidRDefault="003B069A">
            <w:pPr>
              <w:pStyle w:val="EmptyCellLayoutStyle"/>
              <w:spacing w:after="0" w:line="240" w:lineRule="auto"/>
            </w:pPr>
          </w:p>
        </w:tc>
        <w:tc>
          <w:tcPr>
            <w:tcW w:w="0" w:type="dxa"/>
          </w:tcPr>
          <w:p w14:paraId="1C736CD2" w14:textId="77777777" w:rsidR="003B069A" w:rsidRDefault="003B069A">
            <w:pPr>
              <w:pStyle w:val="EmptyCellLayoutStyle"/>
              <w:spacing w:after="0" w:line="240" w:lineRule="auto"/>
            </w:pPr>
          </w:p>
        </w:tc>
        <w:tc>
          <w:tcPr>
            <w:tcW w:w="0" w:type="dxa"/>
          </w:tcPr>
          <w:p w14:paraId="13228810" w14:textId="77777777" w:rsidR="003B069A" w:rsidRDefault="003B069A">
            <w:pPr>
              <w:pStyle w:val="EmptyCellLayoutStyle"/>
              <w:spacing w:after="0" w:line="240" w:lineRule="auto"/>
            </w:pPr>
          </w:p>
        </w:tc>
        <w:tc>
          <w:tcPr>
            <w:tcW w:w="0" w:type="dxa"/>
          </w:tcPr>
          <w:p w14:paraId="2ECA8423" w14:textId="77777777" w:rsidR="003B069A" w:rsidRDefault="003B06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3B069A" w14:paraId="2F2F2E37" w14:textId="77777777">
              <w:trPr>
                <w:trHeight w:val="180"/>
              </w:trPr>
              <w:tc>
                <w:tcPr>
                  <w:tcW w:w="180" w:type="dxa"/>
                  <w:tcBorders>
                    <w:top w:val="single" w:sz="15" w:space="0" w:color="000000"/>
                    <w:left w:val="single" w:sz="15" w:space="0" w:color="000000"/>
                  </w:tcBorders>
                </w:tcPr>
                <w:p w14:paraId="2A3C00A4" w14:textId="77777777" w:rsidR="003B069A" w:rsidRDefault="003B069A">
                  <w:pPr>
                    <w:pStyle w:val="EmptyCellLayoutStyle"/>
                    <w:spacing w:after="0" w:line="240" w:lineRule="auto"/>
                  </w:pPr>
                </w:p>
              </w:tc>
              <w:tc>
                <w:tcPr>
                  <w:tcW w:w="5220" w:type="dxa"/>
                  <w:tcBorders>
                    <w:top w:val="single" w:sz="15" w:space="0" w:color="000000"/>
                  </w:tcBorders>
                </w:tcPr>
                <w:p w14:paraId="5AF169D2" w14:textId="77777777" w:rsidR="003B069A" w:rsidRDefault="003B069A">
                  <w:pPr>
                    <w:pStyle w:val="EmptyCellLayoutStyle"/>
                    <w:spacing w:after="0" w:line="240" w:lineRule="auto"/>
                  </w:pPr>
                </w:p>
              </w:tc>
              <w:tc>
                <w:tcPr>
                  <w:tcW w:w="359" w:type="dxa"/>
                  <w:tcBorders>
                    <w:top w:val="single" w:sz="15" w:space="0" w:color="000000"/>
                  </w:tcBorders>
                </w:tcPr>
                <w:p w14:paraId="7A7579BF" w14:textId="77777777" w:rsidR="003B069A" w:rsidRDefault="003B069A">
                  <w:pPr>
                    <w:pStyle w:val="EmptyCellLayoutStyle"/>
                    <w:spacing w:after="0" w:line="240" w:lineRule="auto"/>
                  </w:pPr>
                </w:p>
              </w:tc>
              <w:tc>
                <w:tcPr>
                  <w:tcW w:w="5220" w:type="dxa"/>
                  <w:tcBorders>
                    <w:top w:val="single" w:sz="15" w:space="0" w:color="000000"/>
                  </w:tcBorders>
                </w:tcPr>
                <w:p w14:paraId="07CC9A23" w14:textId="77777777" w:rsidR="003B069A" w:rsidRDefault="003B069A">
                  <w:pPr>
                    <w:pStyle w:val="EmptyCellLayoutStyle"/>
                    <w:spacing w:after="0" w:line="240" w:lineRule="auto"/>
                  </w:pPr>
                </w:p>
              </w:tc>
              <w:tc>
                <w:tcPr>
                  <w:tcW w:w="180" w:type="dxa"/>
                  <w:tcBorders>
                    <w:top w:val="single" w:sz="15" w:space="0" w:color="000000"/>
                    <w:right w:val="single" w:sz="15" w:space="0" w:color="000000"/>
                  </w:tcBorders>
                </w:tcPr>
                <w:p w14:paraId="4F41ED08" w14:textId="77777777" w:rsidR="003B069A" w:rsidRDefault="003B069A">
                  <w:pPr>
                    <w:pStyle w:val="EmptyCellLayoutStyle"/>
                    <w:spacing w:after="0" w:line="240" w:lineRule="auto"/>
                  </w:pPr>
                </w:p>
              </w:tc>
            </w:tr>
            <w:tr w:rsidR="00AD0BBD" w14:paraId="63F318B3" w14:textId="77777777" w:rsidTr="00AD0BBD">
              <w:trPr>
                <w:trHeight w:val="359"/>
              </w:trPr>
              <w:tc>
                <w:tcPr>
                  <w:tcW w:w="180" w:type="dxa"/>
                  <w:tcBorders>
                    <w:left w:val="single" w:sz="15" w:space="0" w:color="000000"/>
                  </w:tcBorders>
                </w:tcPr>
                <w:p w14:paraId="400CB372" w14:textId="77777777" w:rsidR="003B069A" w:rsidRDefault="003B069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B069A" w14:paraId="1CB2973F" w14:textId="77777777">
                    <w:trPr>
                      <w:trHeight w:val="282"/>
                    </w:trPr>
                    <w:tc>
                      <w:tcPr>
                        <w:tcW w:w="10800" w:type="dxa"/>
                        <w:tcBorders>
                          <w:top w:val="nil"/>
                          <w:left w:val="nil"/>
                          <w:bottom w:val="nil"/>
                          <w:right w:val="nil"/>
                        </w:tcBorders>
                        <w:tcMar>
                          <w:top w:w="39" w:type="dxa"/>
                          <w:left w:w="39" w:type="dxa"/>
                          <w:bottom w:w="39" w:type="dxa"/>
                          <w:right w:w="39" w:type="dxa"/>
                        </w:tcMar>
                      </w:tcPr>
                      <w:p w14:paraId="424CF07C" w14:textId="77777777" w:rsidR="003B069A" w:rsidRDefault="00AD0BBD">
                        <w:pPr>
                          <w:spacing w:after="0" w:line="240" w:lineRule="auto"/>
                        </w:pPr>
                        <w:r>
                          <w:rPr>
                            <w:rFonts w:ascii="Arial" w:eastAsia="Arial" w:hAnsi="Arial"/>
                            <w:b/>
                            <w:i/>
                            <w:color w:val="000000"/>
                          </w:rPr>
                          <w:t>I certify that the entries on these pages are accurate and complete.</w:t>
                        </w:r>
                      </w:p>
                    </w:tc>
                  </w:tr>
                </w:tbl>
                <w:p w14:paraId="0A610955" w14:textId="77777777" w:rsidR="003B069A" w:rsidRDefault="003B069A">
                  <w:pPr>
                    <w:spacing w:after="0" w:line="240" w:lineRule="auto"/>
                  </w:pPr>
                </w:p>
              </w:tc>
              <w:tc>
                <w:tcPr>
                  <w:tcW w:w="180" w:type="dxa"/>
                  <w:tcBorders>
                    <w:right w:val="single" w:sz="15" w:space="0" w:color="000000"/>
                  </w:tcBorders>
                </w:tcPr>
                <w:p w14:paraId="5DDF8B62" w14:textId="77777777" w:rsidR="003B069A" w:rsidRDefault="003B069A">
                  <w:pPr>
                    <w:pStyle w:val="EmptyCellLayoutStyle"/>
                    <w:spacing w:after="0" w:line="240" w:lineRule="auto"/>
                  </w:pPr>
                </w:p>
              </w:tc>
            </w:tr>
            <w:tr w:rsidR="003B069A" w14:paraId="0EC5D4FA" w14:textId="77777777">
              <w:trPr>
                <w:trHeight w:val="180"/>
              </w:trPr>
              <w:tc>
                <w:tcPr>
                  <w:tcW w:w="180" w:type="dxa"/>
                  <w:tcBorders>
                    <w:left w:val="single" w:sz="15" w:space="0" w:color="000000"/>
                  </w:tcBorders>
                </w:tcPr>
                <w:p w14:paraId="00076CAA" w14:textId="77777777" w:rsidR="003B069A" w:rsidRDefault="003B069A">
                  <w:pPr>
                    <w:pStyle w:val="EmptyCellLayoutStyle"/>
                    <w:spacing w:after="0" w:line="240" w:lineRule="auto"/>
                  </w:pPr>
                </w:p>
              </w:tc>
              <w:tc>
                <w:tcPr>
                  <w:tcW w:w="5220" w:type="dxa"/>
                </w:tcPr>
                <w:p w14:paraId="37E05CDF" w14:textId="77777777" w:rsidR="003B069A" w:rsidRDefault="003B069A">
                  <w:pPr>
                    <w:pStyle w:val="EmptyCellLayoutStyle"/>
                    <w:spacing w:after="0" w:line="240" w:lineRule="auto"/>
                  </w:pPr>
                </w:p>
              </w:tc>
              <w:tc>
                <w:tcPr>
                  <w:tcW w:w="359" w:type="dxa"/>
                </w:tcPr>
                <w:p w14:paraId="3557A9CF" w14:textId="77777777" w:rsidR="003B069A" w:rsidRDefault="003B069A">
                  <w:pPr>
                    <w:pStyle w:val="EmptyCellLayoutStyle"/>
                    <w:spacing w:after="0" w:line="240" w:lineRule="auto"/>
                  </w:pPr>
                </w:p>
              </w:tc>
              <w:tc>
                <w:tcPr>
                  <w:tcW w:w="5220" w:type="dxa"/>
                </w:tcPr>
                <w:p w14:paraId="7F1A46A8" w14:textId="77777777" w:rsidR="003B069A" w:rsidRDefault="003B069A">
                  <w:pPr>
                    <w:pStyle w:val="EmptyCellLayoutStyle"/>
                    <w:spacing w:after="0" w:line="240" w:lineRule="auto"/>
                  </w:pPr>
                </w:p>
              </w:tc>
              <w:tc>
                <w:tcPr>
                  <w:tcW w:w="180" w:type="dxa"/>
                  <w:tcBorders>
                    <w:right w:val="single" w:sz="15" w:space="0" w:color="000000"/>
                  </w:tcBorders>
                </w:tcPr>
                <w:p w14:paraId="2E15A0C8" w14:textId="77777777" w:rsidR="003B069A" w:rsidRDefault="003B069A">
                  <w:pPr>
                    <w:pStyle w:val="EmptyCellLayoutStyle"/>
                    <w:spacing w:after="0" w:line="240" w:lineRule="auto"/>
                  </w:pPr>
                </w:p>
              </w:tc>
            </w:tr>
            <w:tr w:rsidR="003B069A" w14:paraId="40635182" w14:textId="77777777">
              <w:trPr>
                <w:trHeight w:val="290"/>
              </w:trPr>
              <w:tc>
                <w:tcPr>
                  <w:tcW w:w="180" w:type="dxa"/>
                  <w:tcBorders>
                    <w:left w:val="single" w:sz="15" w:space="0" w:color="000000"/>
                  </w:tcBorders>
                </w:tcPr>
                <w:p w14:paraId="568836C3"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B069A" w14:paraId="04B7C032" w14:textId="77777777">
                    <w:trPr>
                      <w:trHeight w:val="212"/>
                    </w:trPr>
                    <w:tc>
                      <w:tcPr>
                        <w:tcW w:w="5220" w:type="dxa"/>
                        <w:tcBorders>
                          <w:top w:val="nil"/>
                          <w:left w:val="nil"/>
                          <w:bottom w:val="nil"/>
                          <w:right w:val="nil"/>
                        </w:tcBorders>
                        <w:tcMar>
                          <w:top w:w="39" w:type="dxa"/>
                          <w:left w:w="39" w:type="dxa"/>
                          <w:bottom w:w="39" w:type="dxa"/>
                          <w:right w:w="39" w:type="dxa"/>
                        </w:tcMar>
                      </w:tcPr>
                      <w:p w14:paraId="42A9BCAB" w14:textId="77777777" w:rsidR="003B069A" w:rsidRDefault="00AD0BBD">
                        <w:pPr>
                          <w:spacing w:after="0" w:line="240" w:lineRule="auto"/>
                        </w:pPr>
                        <w:r>
                          <w:rPr>
                            <w:rFonts w:ascii="Arial" w:eastAsia="Arial" w:hAnsi="Arial"/>
                            <w:color w:val="000000"/>
                          </w:rPr>
                          <w:t>MICHELLE FOCO</w:t>
                        </w:r>
                      </w:p>
                    </w:tc>
                  </w:tr>
                </w:tbl>
                <w:p w14:paraId="1854EA00" w14:textId="77777777" w:rsidR="003B069A" w:rsidRDefault="003B069A">
                  <w:pPr>
                    <w:spacing w:after="0" w:line="240" w:lineRule="auto"/>
                  </w:pPr>
                </w:p>
              </w:tc>
              <w:tc>
                <w:tcPr>
                  <w:tcW w:w="359" w:type="dxa"/>
                </w:tcPr>
                <w:p w14:paraId="0CA1BF72"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B069A" w14:paraId="36621F1F" w14:textId="77777777">
                    <w:trPr>
                      <w:trHeight w:val="212"/>
                    </w:trPr>
                    <w:tc>
                      <w:tcPr>
                        <w:tcW w:w="5220" w:type="dxa"/>
                        <w:tcBorders>
                          <w:top w:val="nil"/>
                          <w:left w:val="nil"/>
                          <w:bottom w:val="nil"/>
                          <w:right w:val="nil"/>
                        </w:tcBorders>
                        <w:tcMar>
                          <w:top w:w="39" w:type="dxa"/>
                          <w:left w:w="39" w:type="dxa"/>
                          <w:bottom w:w="39" w:type="dxa"/>
                          <w:right w:w="39" w:type="dxa"/>
                        </w:tcMar>
                      </w:tcPr>
                      <w:p w14:paraId="343A29CB" w14:textId="24A4B513" w:rsidR="003B069A" w:rsidRDefault="00AD0BBD">
                        <w:pPr>
                          <w:spacing w:after="0" w:line="240" w:lineRule="auto"/>
                        </w:pPr>
                        <w:r>
                          <w:t>2/5/2026</w:t>
                        </w:r>
                      </w:p>
                    </w:tc>
                  </w:tr>
                </w:tbl>
                <w:p w14:paraId="6D50C1F3" w14:textId="77777777" w:rsidR="003B069A" w:rsidRDefault="003B069A">
                  <w:pPr>
                    <w:spacing w:after="0" w:line="240" w:lineRule="auto"/>
                  </w:pPr>
                </w:p>
              </w:tc>
              <w:tc>
                <w:tcPr>
                  <w:tcW w:w="180" w:type="dxa"/>
                  <w:tcBorders>
                    <w:right w:val="single" w:sz="15" w:space="0" w:color="000000"/>
                  </w:tcBorders>
                </w:tcPr>
                <w:p w14:paraId="4E2D7160" w14:textId="77777777" w:rsidR="003B069A" w:rsidRDefault="003B069A">
                  <w:pPr>
                    <w:pStyle w:val="EmptyCellLayoutStyle"/>
                    <w:spacing w:after="0" w:line="240" w:lineRule="auto"/>
                  </w:pPr>
                </w:p>
              </w:tc>
            </w:tr>
            <w:tr w:rsidR="003B069A" w14:paraId="41EAFB2E" w14:textId="77777777">
              <w:trPr>
                <w:trHeight w:val="34"/>
              </w:trPr>
              <w:tc>
                <w:tcPr>
                  <w:tcW w:w="180" w:type="dxa"/>
                  <w:tcBorders>
                    <w:left w:val="single" w:sz="15" w:space="0" w:color="000000"/>
                  </w:tcBorders>
                </w:tcPr>
                <w:p w14:paraId="3D3AB5B4" w14:textId="77777777" w:rsidR="003B069A" w:rsidRDefault="003B069A">
                  <w:pPr>
                    <w:pStyle w:val="EmptyCellLayoutStyle"/>
                    <w:spacing w:after="0" w:line="240" w:lineRule="auto"/>
                  </w:pPr>
                </w:p>
              </w:tc>
              <w:tc>
                <w:tcPr>
                  <w:tcW w:w="5220" w:type="dxa"/>
                </w:tcPr>
                <w:p w14:paraId="10598D31" w14:textId="77777777" w:rsidR="003B069A" w:rsidRDefault="003B069A">
                  <w:pPr>
                    <w:pStyle w:val="EmptyCellLayoutStyle"/>
                    <w:spacing w:after="0" w:line="240" w:lineRule="auto"/>
                  </w:pPr>
                </w:p>
              </w:tc>
              <w:tc>
                <w:tcPr>
                  <w:tcW w:w="359" w:type="dxa"/>
                </w:tcPr>
                <w:p w14:paraId="568A3943" w14:textId="77777777" w:rsidR="003B069A" w:rsidRDefault="003B069A">
                  <w:pPr>
                    <w:pStyle w:val="EmptyCellLayoutStyle"/>
                    <w:spacing w:after="0" w:line="240" w:lineRule="auto"/>
                  </w:pPr>
                </w:p>
              </w:tc>
              <w:tc>
                <w:tcPr>
                  <w:tcW w:w="5220" w:type="dxa"/>
                </w:tcPr>
                <w:p w14:paraId="0FC39C7B" w14:textId="77777777" w:rsidR="003B069A" w:rsidRDefault="003B069A">
                  <w:pPr>
                    <w:pStyle w:val="EmptyCellLayoutStyle"/>
                    <w:spacing w:after="0" w:line="240" w:lineRule="auto"/>
                  </w:pPr>
                </w:p>
              </w:tc>
              <w:tc>
                <w:tcPr>
                  <w:tcW w:w="180" w:type="dxa"/>
                  <w:tcBorders>
                    <w:right w:val="single" w:sz="15" w:space="0" w:color="000000"/>
                  </w:tcBorders>
                </w:tcPr>
                <w:p w14:paraId="5E56C5B1" w14:textId="77777777" w:rsidR="003B069A" w:rsidRDefault="003B069A">
                  <w:pPr>
                    <w:pStyle w:val="EmptyCellLayoutStyle"/>
                    <w:spacing w:after="0" w:line="240" w:lineRule="auto"/>
                  </w:pPr>
                </w:p>
              </w:tc>
            </w:tr>
            <w:tr w:rsidR="003B069A" w14:paraId="2235A25A" w14:textId="77777777">
              <w:trPr>
                <w:trHeight w:val="360"/>
              </w:trPr>
              <w:tc>
                <w:tcPr>
                  <w:tcW w:w="180" w:type="dxa"/>
                  <w:tcBorders>
                    <w:left w:val="single" w:sz="15" w:space="0" w:color="000000"/>
                  </w:tcBorders>
                </w:tcPr>
                <w:p w14:paraId="6EB2F26B"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B069A" w14:paraId="56C60C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0AE37D" w14:textId="77777777" w:rsidR="003B069A" w:rsidRDefault="00AD0BBD">
                        <w:pPr>
                          <w:spacing w:after="0" w:line="240" w:lineRule="auto"/>
                          <w:jc w:val="center"/>
                        </w:pPr>
                        <w:r>
                          <w:rPr>
                            <w:rFonts w:ascii="Arial" w:eastAsia="Arial" w:hAnsi="Arial"/>
                            <w:b/>
                            <w:color w:val="000000"/>
                            <w:sz w:val="16"/>
                          </w:rPr>
                          <w:t>Appointing Authority</w:t>
                        </w:r>
                      </w:p>
                    </w:tc>
                  </w:tr>
                </w:tbl>
                <w:p w14:paraId="06DC4469" w14:textId="77777777" w:rsidR="003B069A" w:rsidRDefault="003B069A">
                  <w:pPr>
                    <w:spacing w:after="0" w:line="240" w:lineRule="auto"/>
                  </w:pPr>
                </w:p>
              </w:tc>
              <w:tc>
                <w:tcPr>
                  <w:tcW w:w="359" w:type="dxa"/>
                </w:tcPr>
                <w:p w14:paraId="4B3912B0" w14:textId="77777777" w:rsidR="003B069A" w:rsidRDefault="003B069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B069A" w14:paraId="69756C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8EB9A9" w14:textId="77777777" w:rsidR="003B069A" w:rsidRDefault="00AD0BBD">
                        <w:pPr>
                          <w:spacing w:after="0" w:line="240" w:lineRule="auto"/>
                          <w:jc w:val="center"/>
                        </w:pPr>
                        <w:r>
                          <w:rPr>
                            <w:rFonts w:ascii="Arial" w:eastAsia="Arial" w:hAnsi="Arial"/>
                            <w:b/>
                            <w:color w:val="000000"/>
                            <w:sz w:val="16"/>
                          </w:rPr>
                          <w:t>Date</w:t>
                        </w:r>
                      </w:p>
                    </w:tc>
                  </w:tr>
                </w:tbl>
                <w:p w14:paraId="58CD57E1" w14:textId="77777777" w:rsidR="003B069A" w:rsidRDefault="003B069A">
                  <w:pPr>
                    <w:spacing w:after="0" w:line="240" w:lineRule="auto"/>
                  </w:pPr>
                </w:p>
              </w:tc>
              <w:tc>
                <w:tcPr>
                  <w:tcW w:w="180" w:type="dxa"/>
                  <w:tcBorders>
                    <w:right w:val="single" w:sz="15" w:space="0" w:color="000000"/>
                  </w:tcBorders>
                </w:tcPr>
                <w:p w14:paraId="58B13B1D" w14:textId="77777777" w:rsidR="003B069A" w:rsidRDefault="003B069A">
                  <w:pPr>
                    <w:pStyle w:val="EmptyCellLayoutStyle"/>
                    <w:spacing w:after="0" w:line="240" w:lineRule="auto"/>
                  </w:pPr>
                </w:p>
              </w:tc>
            </w:tr>
            <w:tr w:rsidR="003B069A" w14:paraId="33B42D09" w14:textId="77777777">
              <w:trPr>
                <w:trHeight w:val="214"/>
              </w:trPr>
              <w:tc>
                <w:tcPr>
                  <w:tcW w:w="180" w:type="dxa"/>
                  <w:tcBorders>
                    <w:left w:val="single" w:sz="15" w:space="0" w:color="000000"/>
                    <w:bottom w:val="single" w:sz="15" w:space="0" w:color="000000"/>
                  </w:tcBorders>
                </w:tcPr>
                <w:p w14:paraId="7EA20FDD" w14:textId="77777777" w:rsidR="003B069A" w:rsidRDefault="003B069A">
                  <w:pPr>
                    <w:pStyle w:val="EmptyCellLayoutStyle"/>
                    <w:spacing w:after="0" w:line="240" w:lineRule="auto"/>
                  </w:pPr>
                </w:p>
              </w:tc>
              <w:tc>
                <w:tcPr>
                  <w:tcW w:w="5220" w:type="dxa"/>
                  <w:tcBorders>
                    <w:bottom w:val="single" w:sz="15" w:space="0" w:color="000000"/>
                  </w:tcBorders>
                </w:tcPr>
                <w:p w14:paraId="2A4781D4" w14:textId="77777777" w:rsidR="003B069A" w:rsidRDefault="003B069A">
                  <w:pPr>
                    <w:pStyle w:val="EmptyCellLayoutStyle"/>
                    <w:spacing w:after="0" w:line="240" w:lineRule="auto"/>
                  </w:pPr>
                </w:p>
              </w:tc>
              <w:tc>
                <w:tcPr>
                  <w:tcW w:w="359" w:type="dxa"/>
                  <w:tcBorders>
                    <w:bottom w:val="single" w:sz="15" w:space="0" w:color="000000"/>
                  </w:tcBorders>
                </w:tcPr>
                <w:p w14:paraId="144C7544" w14:textId="77777777" w:rsidR="003B069A" w:rsidRDefault="003B069A">
                  <w:pPr>
                    <w:pStyle w:val="EmptyCellLayoutStyle"/>
                    <w:spacing w:after="0" w:line="240" w:lineRule="auto"/>
                  </w:pPr>
                </w:p>
              </w:tc>
              <w:tc>
                <w:tcPr>
                  <w:tcW w:w="5220" w:type="dxa"/>
                  <w:tcBorders>
                    <w:bottom w:val="single" w:sz="15" w:space="0" w:color="000000"/>
                  </w:tcBorders>
                </w:tcPr>
                <w:p w14:paraId="543B5D9C"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04831473" w14:textId="77777777" w:rsidR="003B069A" w:rsidRDefault="003B069A">
                  <w:pPr>
                    <w:pStyle w:val="EmptyCellLayoutStyle"/>
                    <w:spacing w:after="0" w:line="240" w:lineRule="auto"/>
                  </w:pPr>
                </w:p>
              </w:tc>
            </w:tr>
          </w:tbl>
          <w:p w14:paraId="22308105" w14:textId="77777777" w:rsidR="003B069A" w:rsidRDefault="003B069A">
            <w:pPr>
              <w:spacing w:after="0" w:line="240" w:lineRule="auto"/>
            </w:pPr>
          </w:p>
        </w:tc>
        <w:tc>
          <w:tcPr>
            <w:tcW w:w="179" w:type="dxa"/>
          </w:tcPr>
          <w:p w14:paraId="518B7A23" w14:textId="77777777" w:rsidR="003B069A" w:rsidRDefault="003B069A">
            <w:pPr>
              <w:pStyle w:val="EmptyCellLayoutStyle"/>
              <w:spacing w:after="0" w:line="240" w:lineRule="auto"/>
            </w:pPr>
          </w:p>
        </w:tc>
      </w:tr>
      <w:tr w:rsidR="003B069A" w14:paraId="5135299B" w14:textId="77777777">
        <w:trPr>
          <w:trHeight w:val="92"/>
        </w:trPr>
        <w:tc>
          <w:tcPr>
            <w:tcW w:w="179" w:type="dxa"/>
          </w:tcPr>
          <w:p w14:paraId="271B8CC6" w14:textId="77777777" w:rsidR="003B069A" w:rsidRDefault="003B069A">
            <w:pPr>
              <w:pStyle w:val="EmptyCellLayoutStyle"/>
              <w:spacing w:after="0" w:line="240" w:lineRule="auto"/>
            </w:pPr>
          </w:p>
        </w:tc>
        <w:tc>
          <w:tcPr>
            <w:tcW w:w="0" w:type="dxa"/>
          </w:tcPr>
          <w:p w14:paraId="66F46045" w14:textId="77777777" w:rsidR="003B069A" w:rsidRDefault="003B069A">
            <w:pPr>
              <w:pStyle w:val="EmptyCellLayoutStyle"/>
              <w:spacing w:after="0" w:line="240" w:lineRule="auto"/>
            </w:pPr>
          </w:p>
        </w:tc>
        <w:tc>
          <w:tcPr>
            <w:tcW w:w="0" w:type="dxa"/>
          </w:tcPr>
          <w:p w14:paraId="481E16D3" w14:textId="77777777" w:rsidR="003B069A" w:rsidRDefault="003B069A">
            <w:pPr>
              <w:pStyle w:val="EmptyCellLayoutStyle"/>
              <w:spacing w:after="0" w:line="240" w:lineRule="auto"/>
            </w:pPr>
          </w:p>
        </w:tc>
        <w:tc>
          <w:tcPr>
            <w:tcW w:w="0" w:type="dxa"/>
          </w:tcPr>
          <w:p w14:paraId="455E7BBD" w14:textId="77777777" w:rsidR="003B069A" w:rsidRDefault="003B069A">
            <w:pPr>
              <w:pStyle w:val="EmptyCellLayoutStyle"/>
              <w:spacing w:after="0" w:line="240" w:lineRule="auto"/>
            </w:pPr>
          </w:p>
        </w:tc>
        <w:tc>
          <w:tcPr>
            <w:tcW w:w="0" w:type="dxa"/>
          </w:tcPr>
          <w:p w14:paraId="54BDC864" w14:textId="77777777" w:rsidR="003B069A" w:rsidRDefault="003B069A">
            <w:pPr>
              <w:pStyle w:val="EmptyCellLayoutStyle"/>
              <w:spacing w:after="0" w:line="240" w:lineRule="auto"/>
            </w:pPr>
          </w:p>
        </w:tc>
        <w:tc>
          <w:tcPr>
            <w:tcW w:w="0" w:type="dxa"/>
          </w:tcPr>
          <w:p w14:paraId="0FBD9027" w14:textId="77777777" w:rsidR="003B069A" w:rsidRDefault="003B069A">
            <w:pPr>
              <w:pStyle w:val="EmptyCellLayoutStyle"/>
              <w:spacing w:after="0" w:line="240" w:lineRule="auto"/>
            </w:pPr>
          </w:p>
        </w:tc>
        <w:tc>
          <w:tcPr>
            <w:tcW w:w="0" w:type="dxa"/>
          </w:tcPr>
          <w:p w14:paraId="764FEA40" w14:textId="77777777" w:rsidR="003B069A" w:rsidRDefault="003B069A">
            <w:pPr>
              <w:pStyle w:val="EmptyCellLayoutStyle"/>
              <w:spacing w:after="0" w:line="240" w:lineRule="auto"/>
            </w:pPr>
          </w:p>
        </w:tc>
        <w:tc>
          <w:tcPr>
            <w:tcW w:w="2505" w:type="dxa"/>
          </w:tcPr>
          <w:p w14:paraId="72DAA164" w14:textId="77777777" w:rsidR="003B069A" w:rsidRDefault="003B069A">
            <w:pPr>
              <w:pStyle w:val="EmptyCellLayoutStyle"/>
              <w:spacing w:after="0" w:line="240" w:lineRule="auto"/>
            </w:pPr>
          </w:p>
        </w:tc>
        <w:tc>
          <w:tcPr>
            <w:tcW w:w="6120" w:type="dxa"/>
          </w:tcPr>
          <w:p w14:paraId="486E7B2E" w14:textId="77777777" w:rsidR="003B069A" w:rsidRDefault="003B069A">
            <w:pPr>
              <w:pStyle w:val="EmptyCellLayoutStyle"/>
              <w:spacing w:after="0" w:line="240" w:lineRule="auto"/>
            </w:pPr>
          </w:p>
        </w:tc>
        <w:tc>
          <w:tcPr>
            <w:tcW w:w="2534" w:type="dxa"/>
          </w:tcPr>
          <w:p w14:paraId="5178654F" w14:textId="77777777" w:rsidR="003B069A" w:rsidRDefault="003B069A">
            <w:pPr>
              <w:pStyle w:val="EmptyCellLayoutStyle"/>
              <w:spacing w:after="0" w:line="240" w:lineRule="auto"/>
            </w:pPr>
          </w:p>
        </w:tc>
        <w:tc>
          <w:tcPr>
            <w:tcW w:w="179" w:type="dxa"/>
          </w:tcPr>
          <w:p w14:paraId="12D35A20" w14:textId="77777777" w:rsidR="003B069A" w:rsidRDefault="003B069A">
            <w:pPr>
              <w:pStyle w:val="EmptyCellLayoutStyle"/>
              <w:spacing w:after="0" w:line="240" w:lineRule="auto"/>
            </w:pPr>
          </w:p>
        </w:tc>
      </w:tr>
      <w:tr w:rsidR="00AD0BBD" w14:paraId="7D4DA4AA" w14:textId="77777777" w:rsidTr="00AD0BBD">
        <w:tc>
          <w:tcPr>
            <w:tcW w:w="179" w:type="dxa"/>
          </w:tcPr>
          <w:p w14:paraId="7F8A110C" w14:textId="77777777" w:rsidR="003B069A" w:rsidRDefault="003B069A">
            <w:pPr>
              <w:pStyle w:val="EmptyCellLayoutStyle"/>
              <w:spacing w:after="0" w:line="240" w:lineRule="auto"/>
            </w:pPr>
          </w:p>
        </w:tc>
        <w:tc>
          <w:tcPr>
            <w:tcW w:w="0" w:type="dxa"/>
          </w:tcPr>
          <w:p w14:paraId="6EBCEF38" w14:textId="77777777" w:rsidR="003B069A" w:rsidRDefault="003B069A">
            <w:pPr>
              <w:pStyle w:val="EmptyCellLayoutStyle"/>
              <w:spacing w:after="0" w:line="240" w:lineRule="auto"/>
            </w:pPr>
          </w:p>
        </w:tc>
        <w:tc>
          <w:tcPr>
            <w:tcW w:w="0" w:type="dxa"/>
          </w:tcPr>
          <w:p w14:paraId="61322CE8" w14:textId="77777777" w:rsidR="003B069A" w:rsidRDefault="003B069A">
            <w:pPr>
              <w:pStyle w:val="EmptyCellLayoutStyle"/>
              <w:spacing w:after="0" w:line="240" w:lineRule="auto"/>
            </w:pPr>
          </w:p>
        </w:tc>
        <w:tc>
          <w:tcPr>
            <w:tcW w:w="0" w:type="dxa"/>
          </w:tcPr>
          <w:p w14:paraId="5CF199F8" w14:textId="77777777" w:rsidR="003B069A" w:rsidRDefault="003B069A">
            <w:pPr>
              <w:pStyle w:val="EmptyCellLayoutStyle"/>
              <w:spacing w:after="0" w:line="240" w:lineRule="auto"/>
            </w:pPr>
          </w:p>
        </w:tc>
        <w:tc>
          <w:tcPr>
            <w:tcW w:w="0" w:type="dxa"/>
          </w:tcPr>
          <w:p w14:paraId="3BACA931" w14:textId="77777777" w:rsidR="003B069A" w:rsidRDefault="003B069A">
            <w:pPr>
              <w:pStyle w:val="EmptyCellLayoutStyle"/>
              <w:spacing w:after="0" w:line="240" w:lineRule="auto"/>
            </w:pPr>
          </w:p>
        </w:tc>
        <w:tc>
          <w:tcPr>
            <w:tcW w:w="0" w:type="dxa"/>
          </w:tcPr>
          <w:p w14:paraId="69E39E6E" w14:textId="77777777" w:rsidR="003B069A" w:rsidRDefault="003B069A">
            <w:pPr>
              <w:pStyle w:val="EmptyCellLayoutStyle"/>
              <w:spacing w:after="0" w:line="240" w:lineRule="auto"/>
            </w:pPr>
          </w:p>
        </w:tc>
        <w:tc>
          <w:tcPr>
            <w:tcW w:w="0" w:type="dxa"/>
          </w:tcPr>
          <w:p w14:paraId="5C41D5CC" w14:textId="77777777" w:rsidR="003B069A" w:rsidRDefault="003B06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3B069A" w14:paraId="597664EF" w14:textId="77777777">
              <w:trPr>
                <w:trHeight w:val="197"/>
              </w:trPr>
              <w:tc>
                <w:tcPr>
                  <w:tcW w:w="180" w:type="dxa"/>
                  <w:tcBorders>
                    <w:top w:val="single" w:sz="15" w:space="0" w:color="000000"/>
                    <w:left w:val="single" w:sz="15" w:space="0" w:color="000000"/>
                  </w:tcBorders>
                </w:tcPr>
                <w:p w14:paraId="64B3EC44" w14:textId="77777777" w:rsidR="003B069A" w:rsidRDefault="003B069A">
                  <w:pPr>
                    <w:pStyle w:val="EmptyCellLayoutStyle"/>
                    <w:spacing w:after="0" w:line="240" w:lineRule="auto"/>
                  </w:pPr>
                </w:p>
              </w:tc>
              <w:tc>
                <w:tcPr>
                  <w:tcW w:w="5220" w:type="dxa"/>
                  <w:tcBorders>
                    <w:top w:val="single" w:sz="15" w:space="0" w:color="000000"/>
                  </w:tcBorders>
                </w:tcPr>
                <w:p w14:paraId="657BE1E4" w14:textId="77777777" w:rsidR="003B069A" w:rsidRDefault="003B069A">
                  <w:pPr>
                    <w:pStyle w:val="EmptyCellLayoutStyle"/>
                    <w:spacing w:after="0" w:line="240" w:lineRule="auto"/>
                  </w:pPr>
                </w:p>
              </w:tc>
              <w:tc>
                <w:tcPr>
                  <w:tcW w:w="359" w:type="dxa"/>
                  <w:tcBorders>
                    <w:top w:val="single" w:sz="15" w:space="0" w:color="000000"/>
                  </w:tcBorders>
                </w:tcPr>
                <w:p w14:paraId="5C95C4F6" w14:textId="77777777" w:rsidR="003B069A" w:rsidRDefault="003B069A">
                  <w:pPr>
                    <w:pStyle w:val="EmptyCellLayoutStyle"/>
                    <w:spacing w:after="0" w:line="240" w:lineRule="auto"/>
                  </w:pPr>
                </w:p>
              </w:tc>
              <w:tc>
                <w:tcPr>
                  <w:tcW w:w="5220" w:type="dxa"/>
                  <w:tcBorders>
                    <w:top w:val="single" w:sz="15" w:space="0" w:color="000000"/>
                  </w:tcBorders>
                </w:tcPr>
                <w:p w14:paraId="78B20919" w14:textId="77777777" w:rsidR="003B069A" w:rsidRDefault="003B069A">
                  <w:pPr>
                    <w:pStyle w:val="EmptyCellLayoutStyle"/>
                    <w:spacing w:after="0" w:line="240" w:lineRule="auto"/>
                  </w:pPr>
                </w:p>
              </w:tc>
              <w:tc>
                <w:tcPr>
                  <w:tcW w:w="180" w:type="dxa"/>
                  <w:tcBorders>
                    <w:top w:val="single" w:sz="15" w:space="0" w:color="000000"/>
                    <w:right w:val="single" w:sz="15" w:space="0" w:color="000000"/>
                  </w:tcBorders>
                </w:tcPr>
                <w:p w14:paraId="61140E53" w14:textId="77777777" w:rsidR="003B069A" w:rsidRDefault="003B069A">
                  <w:pPr>
                    <w:pStyle w:val="EmptyCellLayoutStyle"/>
                    <w:spacing w:after="0" w:line="240" w:lineRule="auto"/>
                  </w:pPr>
                </w:p>
              </w:tc>
            </w:tr>
            <w:tr w:rsidR="00AD0BBD" w14:paraId="0C4AB0D8" w14:textId="77777777" w:rsidTr="00AD0BBD">
              <w:trPr>
                <w:trHeight w:val="540"/>
              </w:trPr>
              <w:tc>
                <w:tcPr>
                  <w:tcW w:w="180" w:type="dxa"/>
                  <w:tcBorders>
                    <w:left w:val="single" w:sz="15" w:space="0" w:color="000000"/>
                  </w:tcBorders>
                </w:tcPr>
                <w:p w14:paraId="2E0B1C69" w14:textId="77777777" w:rsidR="003B069A" w:rsidRDefault="003B069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B069A" w14:paraId="708238F1" w14:textId="77777777">
                    <w:trPr>
                      <w:trHeight w:val="462"/>
                    </w:trPr>
                    <w:tc>
                      <w:tcPr>
                        <w:tcW w:w="10800" w:type="dxa"/>
                        <w:tcBorders>
                          <w:top w:val="nil"/>
                          <w:left w:val="nil"/>
                          <w:bottom w:val="nil"/>
                          <w:right w:val="nil"/>
                        </w:tcBorders>
                        <w:tcMar>
                          <w:top w:w="39" w:type="dxa"/>
                          <w:left w:w="39" w:type="dxa"/>
                          <w:bottom w:w="39" w:type="dxa"/>
                          <w:right w:w="39" w:type="dxa"/>
                        </w:tcMar>
                      </w:tcPr>
                      <w:p w14:paraId="7B4DBE16" w14:textId="77777777" w:rsidR="003B069A" w:rsidRDefault="00AD0B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ECF6591" w14:textId="77777777" w:rsidR="003B069A" w:rsidRDefault="003B069A">
                  <w:pPr>
                    <w:spacing w:after="0" w:line="240" w:lineRule="auto"/>
                  </w:pPr>
                </w:p>
              </w:tc>
              <w:tc>
                <w:tcPr>
                  <w:tcW w:w="180" w:type="dxa"/>
                  <w:tcBorders>
                    <w:right w:val="single" w:sz="15" w:space="0" w:color="000000"/>
                  </w:tcBorders>
                </w:tcPr>
                <w:p w14:paraId="342F0E77" w14:textId="77777777" w:rsidR="003B069A" w:rsidRDefault="003B069A">
                  <w:pPr>
                    <w:pStyle w:val="EmptyCellLayoutStyle"/>
                    <w:spacing w:after="0" w:line="240" w:lineRule="auto"/>
                  </w:pPr>
                </w:p>
              </w:tc>
            </w:tr>
            <w:tr w:rsidR="003B069A" w14:paraId="3E9F8755" w14:textId="77777777">
              <w:trPr>
                <w:trHeight w:val="17"/>
              </w:trPr>
              <w:tc>
                <w:tcPr>
                  <w:tcW w:w="180" w:type="dxa"/>
                  <w:tcBorders>
                    <w:left w:val="single" w:sz="15" w:space="0" w:color="000000"/>
                  </w:tcBorders>
                </w:tcPr>
                <w:p w14:paraId="286EF821" w14:textId="77777777" w:rsidR="003B069A" w:rsidRDefault="003B069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B069A" w14:paraId="48F28E34" w14:textId="77777777">
                    <w:trPr>
                      <w:trHeight w:val="212"/>
                    </w:trPr>
                    <w:tc>
                      <w:tcPr>
                        <w:tcW w:w="5220" w:type="dxa"/>
                        <w:tcBorders>
                          <w:top w:val="nil"/>
                          <w:left w:val="nil"/>
                          <w:bottom w:val="nil"/>
                          <w:right w:val="nil"/>
                        </w:tcBorders>
                        <w:tcMar>
                          <w:top w:w="39" w:type="dxa"/>
                          <w:left w:w="39" w:type="dxa"/>
                          <w:bottom w:w="39" w:type="dxa"/>
                          <w:right w:w="39" w:type="dxa"/>
                        </w:tcMar>
                      </w:tcPr>
                      <w:p w14:paraId="4431E387" w14:textId="209B7175" w:rsidR="003B069A" w:rsidRDefault="003B069A">
                        <w:pPr>
                          <w:spacing w:after="0" w:line="240" w:lineRule="auto"/>
                        </w:pPr>
                      </w:p>
                    </w:tc>
                  </w:tr>
                </w:tbl>
                <w:p w14:paraId="1C464AC4" w14:textId="77777777" w:rsidR="003B069A" w:rsidRDefault="003B069A">
                  <w:pPr>
                    <w:spacing w:after="0" w:line="240" w:lineRule="auto"/>
                  </w:pPr>
                </w:p>
              </w:tc>
              <w:tc>
                <w:tcPr>
                  <w:tcW w:w="359" w:type="dxa"/>
                </w:tcPr>
                <w:p w14:paraId="4FAF0DEE" w14:textId="77777777" w:rsidR="003B069A" w:rsidRDefault="003B069A">
                  <w:pPr>
                    <w:pStyle w:val="EmptyCellLayoutStyle"/>
                    <w:spacing w:after="0" w:line="240" w:lineRule="auto"/>
                  </w:pPr>
                </w:p>
              </w:tc>
              <w:tc>
                <w:tcPr>
                  <w:tcW w:w="5220" w:type="dxa"/>
                </w:tcPr>
                <w:p w14:paraId="09B63D4E" w14:textId="77777777" w:rsidR="003B069A" w:rsidRDefault="003B069A">
                  <w:pPr>
                    <w:pStyle w:val="EmptyCellLayoutStyle"/>
                    <w:spacing w:after="0" w:line="240" w:lineRule="auto"/>
                  </w:pPr>
                </w:p>
              </w:tc>
              <w:tc>
                <w:tcPr>
                  <w:tcW w:w="180" w:type="dxa"/>
                  <w:tcBorders>
                    <w:right w:val="single" w:sz="15" w:space="0" w:color="000000"/>
                  </w:tcBorders>
                </w:tcPr>
                <w:p w14:paraId="2F5A84A5" w14:textId="77777777" w:rsidR="003B069A" w:rsidRDefault="003B069A">
                  <w:pPr>
                    <w:pStyle w:val="EmptyCellLayoutStyle"/>
                    <w:spacing w:after="0" w:line="240" w:lineRule="auto"/>
                  </w:pPr>
                </w:p>
              </w:tc>
            </w:tr>
            <w:tr w:rsidR="003B069A" w14:paraId="454A8692" w14:textId="77777777">
              <w:trPr>
                <w:trHeight w:val="273"/>
              </w:trPr>
              <w:tc>
                <w:tcPr>
                  <w:tcW w:w="180" w:type="dxa"/>
                  <w:tcBorders>
                    <w:left w:val="single" w:sz="15" w:space="0" w:color="000000"/>
                  </w:tcBorders>
                </w:tcPr>
                <w:p w14:paraId="0917961C" w14:textId="77777777" w:rsidR="003B069A" w:rsidRDefault="003B069A">
                  <w:pPr>
                    <w:pStyle w:val="EmptyCellLayoutStyle"/>
                    <w:spacing w:after="0" w:line="240" w:lineRule="auto"/>
                  </w:pPr>
                </w:p>
              </w:tc>
              <w:tc>
                <w:tcPr>
                  <w:tcW w:w="5220" w:type="dxa"/>
                  <w:vMerge/>
                </w:tcPr>
                <w:p w14:paraId="68E6558F" w14:textId="77777777" w:rsidR="003B069A" w:rsidRDefault="003B069A">
                  <w:pPr>
                    <w:pStyle w:val="EmptyCellLayoutStyle"/>
                    <w:spacing w:after="0" w:line="240" w:lineRule="auto"/>
                  </w:pPr>
                </w:p>
              </w:tc>
              <w:tc>
                <w:tcPr>
                  <w:tcW w:w="359" w:type="dxa"/>
                </w:tcPr>
                <w:p w14:paraId="676D414A" w14:textId="77777777" w:rsidR="003B069A" w:rsidRDefault="003B069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B069A" w14:paraId="5E4DF7B9" w14:textId="77777777">
                    <w:trPr>
                      <w:trHeight w:val="212"/>
                    </w:trPr>
                    <w:tc>
                      <w:tcPr>
                        <w:tcW w:w="5220" w:type="dxa"/>
                        <w:tcBorders>
                          <w:top w:val="nil"/>
                          <w:left w:val="nil"/>
                          <w:bottom w:val="nil"/>
                          <w:right w:val="nil"/>
                        </w:tcBorders>
                        <w:tcMar>
                          <w:top w:w="39" w:type="dxa"/>
                          <w:left w:w="39" w:type="dxa"/>
                          <w:bottom w:w="39" w:type="dxa"/>
                          <w:right w:w="39" w:type="dxa"/>
                        </w:tcMar>
                      </w:tcPr>
                      <w:p w14:paraId="656E94C3" w14:textId="77777777" w:rsidR="003B069A" w:rsidRDefault="003B069A">
                        <w:pPr>
                          <w:spacing w:after="0" w:line="240" w:lineRule="auto"/>
                        </w:pPr>
                      </w:p>
                    </w:tc>
                  </w:tr>
                </w:tbl>
                <w:p w14:paraId="702549D9" w14:textId="77777777" w:rsidR="003B069A" w:rsidRDefault="003B069A">
                  <w:pPr>
                    <w:spacing w:after="0" w:line="240" w:lineRule="auto"/>
                  </w:pPr>
                </w:p>
              </w:tc>
              <w:tc>
                <w:tcPr>
                  <w:tcW w:w="180" w:type="dxa"/>
                  <w:tcBorders>
                    <w:right w:val="single" w:sz="15" w:space="0" w:color="000000"/>
                  </w:tcBorders>
                </w:tcPr>
                <w:p w14:paraId="618EFB46" w14:textId="77777777" w:rsidR="003B069A" w:rsidRDefault="003B069A">
                  <w:pPr>
                    <w:pStyle w:val="EmptyCellLayoutStyle"/>
                    <w:spacing w:after="0" w:line="240" w:lineRule="auto"/>
                  </w:pPr>
                </w:p>
              </w:tc>
            </w:tr>
            <w:tr w:rsidR="003B069A" w14:paraId="2AD0ADE6" w14:textId="77777777">
              <w:trPr>
                <w:trHeight w:val="17"/>
              </w:trPr>
              <w:tc>
                <w:tcPr>
                  <w:tcW w:w="180" w:type="dxa"/>
                  <w:tcBorders>
                    <w:left w:val="single" w:sz="15" w:space="0" w:color="000000"/>
                  </w:tcBorders>
                </w:tcPr>
                <w:p w14:paraId="57195638" w14:textId="77777777" w:rsidR="003B069A" w:rsidRDefault="003B069A">
                  <w:pPr>
                    <w:pStyle w:val="EmptyCellLayoutStyle"/>
                    <w:spacing w:after="0" w:line="240" w:lineRule="auto"/>
                  </w:pPr>
                </w:p>
              </w:tc>
              <w:tc>
                <w:tcPr>
                  <w:tcW w:w="5220" w:type="dxa"/>
                </w:tcPr>
                <w:p w14:paraId="020D919E" w14:textId="77777777" w:rsidR="003B069A" w:rsidRDefault="003B069A">
                  <w:pPr>
                    <w:pStyle w:val="EmptyCellLayoutStyle"/>
                    <w:spacing w:after="0" w:line="240" w:lineRule="auto"/>
                  </w:pPr>
                </w:p>
              </w:tc>
              <w:tc>
                <w:tcPr>
                  <w:tcW w:w="359" w:type="dxa"/>
                </w:tcPr>
                <w:p w14:paraId="5D9803C2" w14:textId="77777777" w:rsidR="003B069A" w:rsidRDefault="003B069A">
                  <w:pPr>
                    <w:pStyle w:val="EmptyCellLayoutStyle"/>
                    <w:spacing w:after="0" w:line="240" w:lineRule="auto"/>
                  </w:pPr>
                </w:p>
              </w:tc>
              <w:tc>
                <w:tcPr>
                  <w:tcW w:w="5220" w:type="dxa"/>
                  <w:vMerge/>
                </w:tcPr>
                <w:p w14:paraId="2BD50D82" w14:textId="77777777" w:rsidR="003B069A" w:rsidRDefault="003B069A">
                  <w:pPr>
                    <w:pStyle w:val="EmptyCellLayoutStyle"/>
                    <w:spacing w:after="0" w:line="240" w:lineRule="auto"/>
                  </w:pPr>
                </w:p>
              </w:tc>
              <w:tc>
                <w:tcPr>
                  <w:tcW w:w="180" w:type="dxa"/>
                  <w:tcBorders>
                    <w:right w:val="single" w:sz="15" w:space="0" w:color="000000"/>
                  </w:tcBorders>
                </w:tcPr>
                <w:p w14:paraId="27741184" w14:textId="77777777" w:rsidR="003B069A" w:rsidRDefault="003B069A">
                  <w:pPr>
                    <w:pStyle w:val="EmptyCellLayoutStyle"/>
                    <w:spacing w:after="0" w:line="240" w:lineRule="auto"/>
                  </w:pPr>
                </w:p>
              </w:tc>
            </w:tr>
            <w:tr w:rsidR="003B069A" w14:paraId="251DA644" w14:textId="77777777">
              <w:trPr>
                <w:trHeight w:val="17"/>
              </w:trPr>
              <w:tc>
                <w:tcPr>
                  <w:tcW w:w="180" w:type="dxa"/>
                  <w:tcBorders>
                    <w:left w:val="single" w:sz="15" w:space="0" w:color="000000"/>
                  </w:tcBorders>
                </w:tcPr>
                <w:p w14:paraId="22AC2C32" w14:textId="77777777" w:rsidR="003B069A" w:rsidRDefault="003B069A">
                  <w:pPr>
                    <w:pStyle w:val="EmptyCellLayoutStyle"/>
                    <w:spacing w:after="0" w:line="240" w:lineRule="auto"/>
                  </w:pPr>
                </w:p>
              </w:tc>
              <w:tc>
                <w:tcPr>
                  <w:tcW w:w="5220" w:type="dxa"/>
                </w:tcPr>
                <w:p w14:paraId="42283342" w14:textId="77777777" w:rsidR="003B069A" w:rsidRDefault="003B069A">
                  <w:pPr>
                    <w:pStyle w:val="EmptyCellLayoutStyle"/>
                    <w:spacing w:after="0" w:line="240" w:lineRule="auto"/>
                  </w:pPr>
                </w:p>
              </w:tc>
              <w:tc>
                <w:tcPr>
                  <w:tcW w:w="359" w:type="dxa"/>
                </w:tcPr>
                <w:p w14:paraId="1B43548E" w14:textId="77777777" w:rsidR="003B069A" w:rsidRDefault="003B069A">
                  <w:pPr>
                    <w:pStyle w:val="EmptyCellLayoutStyle"/>
                    <w:spacing w:after="0" w:line="240" w:lineRule="auto"/>
                  </w:pPr>
                </w:p>
              </w:tc>
              <w:tc>
                <w:tcPr>
                  <w:tcW w:w="5220" w:type="dxa"/>
                </w:tcPr>
                <w:p w14:paraId="010F7C71" w14:textId="77777777" w:rsidR="003B069A" w:rsidRDefault="003B069A">
                  <w:pPr>
                    <w:pStyle w:val="EmptyCellLayoutStyle"/>
                    <w:spacing w:after="0" w:line="240" w:lineRule="auto"/>
                  </w:pPr>
                </w:p>
              </w:tc>
              <w:tc>
                <w:tcPr>
                  <w:tcW w:w="180" w:type="dxa"/>
                  <w:tcBorders>
                    <w:right w:val="single" w:sz="15" w:space="0" w:color="000000"/>
                  </w:tcBorders>
                </w:tcPr>
                <w:p w14:paraId="4A25BF03" w14:textId="77777777" w:rsidR="003B069A" w:rsidRDefault="003B069A">
                  <w:pPr>
                    <w:pStyle w:val="EmptyCellLayoutStyle"/>
                    <w:spacing w:after="0" w:line="240" w:lineRule="auto"/>
                  </w:pPr>
                </w:p>
              </w:tc>
            </w:tr>
            <w:tr w:rsidR="003B069A" w14:paraId="2BDFC911" w14:textId="77777777">
              <w:trPr>
                <w:trHeight w:val="17"/>
              </w:trPr>
              <w:tc>
                <w:tcPr>
                  <w:tcW w:w="180" w:type="dxa"/>
                  <w:tcBorders>
                    <w:left w:val="single" w:sz="15" w:space="0" w:color="000000"/>
                  </w:tcBorders>
                </w:tcPr>
                <w:p w14:paraId="7D804B47" w14:textId="77777777" w:rsidR="003B069A" w:rsidRDefault="003B069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B069A" w14:paraId="28FE7A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D4D50F" w14:textId="77777777" w:rsidR="003B069A" w:rsidRDefault="00AD0BBD">
                        <w:pPr>
                          <w:spacing w:after="0" w:line="240" w:lineRule="auto"/>
                          <w:jc w:val="center"/>
                        </w:pPr>
                        <w:r>
                          <w:rPr>
                            <w:rFonts w:ascii="Arial" w:eastAsia="Arial" w:hAnsi="Arial"/>
                            <w:b/>
                            <w:color w:val="000000"/>
                            <w:sz w:val="16"/>
                          </w:rPr>
                          <w:t>Employee</w:t>
                        </w:r>
                      </w:p>
                    </w:tc>
                  </w:tr>
                </w:tbl>
                <w:p w14:paraId="45ABFA4C" w14:textId="77777777" w:rsidR="003B069A" w:rsidRDefault="003B069A">
                  <w:pPr>
                    <w:spacing w:after="0" w:line="240" w:lineRule="auto"/>
                  </w:pPr>
                </w:p>
              </w:tc>
              <w:tc>
                <w:tcPr>
                  <w:tcW w:w="359" w:type="dxa"/>
                </w:tcPr>
                <w:p w14:paraId="71AE06C1" w14:textId="77777777" w:rsidR="003B069A" w:rsidRDefault="003B069A">
                  <w:pPr>
                    <w:pStyle w:val="EmptyCellLayoutStyle"/>
                    <w:spacing w:after="0" w:line="240" w:lineRule="auto"/>
                  </w:pPr>
                </w:p>
              </w:tc>
              <w:tc>
                <w:tcPr>
                  <w:tcW w:w="5220" w:type="dxa"/>
                </w:tcPr>
                <w:p w14:paraId="3C460F74" w14:textId="77777777" w:rsidR="003B069A" w:rsidRDefault="003B069A">
                  <w:pPr>
                    <w:pStyle w:val="EmptyCellLayoutStyle"/>
                    <w:spacing w:after="0" w:line="240" w:lineRule="auto"/>
                  </w:pPr>
                </w:p>
              </w:tc>
              <w:tc>
                <w:tcPr>
                  <w:tcW w:w="180" w:type="dxa"/>
                  <w:tcBorders>
                    <w:right w:val="single" w:sz="15" w:space="0" w:color="000000"/>
                  </w:tcBorders>
                </w:tcPr>
                <w:p w14:paraId="66CB99FF" w14:textId="77777777" w:rsidR="003B069A" w:rsidRDefault="003B069A">
                  <w:pPr>
                    <w:pStyle w:val="EmptyCellLayoutStyle"/>
                    <w:spacing w:after="0" w:line="240" w:lineRule="auto"/>
                  </w:pPr>
                </w:p>
              </w:tc>
            </w:tr>
            <w:tr w:rsidR="003B069A" w14:paraId="3B193396" w14:textId="77777777">
              <w:trPr>
                <w:trHeight w:val="342"/>
              </w:trPr>
              <w:tc>
                <w:tcPr>
                  <w:tcW w:w="180" w:type="dxa"/>
                  <w:tcBorders>
                    <w:left w:val="single" w:sz="15" w:space="0" w:color="000000"/>
                  </w:tcBorders>
                </w:tcPr>
                <w:p w14:paraId="43316D90" w14:textId="77777777" w:rsidR="003B069A" w:rsidRDefault="003B069A">
                  <w:pPr>
                    <w:pStyle w:val="EmptyCellLayoutStyle"/>
                    <w:spacing w:after="0" w:line="240" w:lineRule="auto"/>
                  </w:pPr>
                </w:p>
              </w:tc>
              <w:tc>
                <w:tcPr>
                  <w:tcW w:w="5220" w:type="dxa"/>
                  <w:vMerge/>
                </w:tcPr>
                <w:p w14:paraId="5A4505BA" w14:textId="77777777" w:rsidR="003B069A" w:rsidRDefault="003B069A">
                  <w:pPr>
                    <w:pStyle w:val="EmptyCellLayoutStyle"/>
                    <w:spacing w:after="0" w:line="240" w:lineRule="auto"/>
                  </w:pPr>
                </w:p>
              </w:tc>
              <w:tc>
                <w:tcPr>
                  <w:tcW w:w="359" w:type="dxa"/>
                </w:tcPr>
                <w:p w14:paraId="24F9974D" w14:textId="77777777" w:rsidR="003B069A" w:rsidRDefault="003B069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B069A" w14:paraId="0197E3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2E1993" w14:textId="77777777" w:rsidR="003B069A" w:rsidRDefault="00AD0BBD">
                        <w:pPr>
                          <w:spacing w:after="0" w:line="240" w:lineRule="auto"/>
                          <w:jc w:val="center"/>
                        </w:pPr>
                        <w:r>
                          <w:rPr>
                            <w:rFonts w:ascii="Arial" w:eastAsia="Arial" w:hAnsi="Arial"/>
                            <w:b/>
                            <w:color w:val="000000"/>
                            <w:sz w:val="16"/>
                          </w:rPr>
                          <w:t>Date</w:t>
                        </w:r>
                      </w:p>
                    </w:tc>
                  </w:tr>
                </w:tbl>
                <w:p w14:paraId="3AFFDA87" w14:textId="77777777" w:rsidR="003B069A" w:rsidRDefault="003B069A">
                  <w:pPr>
                    <w:spacing w:after="0" w:line="240" w:lineRule="auto"/>
                  </w:pPr>
                </w:p>
              </w:tc>
              <w:tc>
                <w:tcPr>
                  <w:tcW w:w="180" w:type="dxa"/>
                  <w:tcBorders>
                    <w:right w:val="single" w:sz="15" w:space="0" w:color="000000"/>
                  </w:tcBorders>
                </w:tcPr>
                <w:p w14:paraId="046F40E5" w14:textId="77777777" w:rsidR="003B069A" w:rsidRDefault="003B069A">
                  <w:pPr>
                    <w:pStyle w:val="EmptyCellLayoutStyle"/>
                    <w:spacing w:after="0" w:line="240" w:lineRule="auto"/>
                  </w:pPr>
                </w:p>
              </w:tc>
            </w:tr>
            <w:tr w:rsidR="003B069A" w14:paraId="4B7189BA" w14:textId="77777777">
              <w:trPr>
                <w:trHeight w:val="17"/>
              </w:trPr>
              <w:tc>
                <w:tcPr>
                  <w:tcW w:w="180" w:type="dxa"/>
                  <w:tcBorders>
                    <w:left w:val="single" w:sz="15" w:space="0" w:color="000000"/>
                  </w:tcBorders>
                </w:tcPr>
                <w:p w14:paraId="50DCC347" w14:textId="77777777" w:rsidR="003B069A" w:rsidRDefault="003B069A">
                  <w:pPr>
                    <w:pStyle w:val="EmptyCellLayoutStyle"/>
                    <w:spacing w:after="0" w:line="240" w:lineRule="auto"/>
                  </w:pPr>
                </w:p>
              </w:tc>
              <w:tc>
                <w:tcPr>
                  <w:tcW w:w="5220" w:type="dxa"/>
                </w:tcPr>
                <w:p w14:paraId="403C6711" w14:textId="77777777" w:rsidR="003B069A" w:rsidRDefault="003B069A">
                  <w:pPr>
                    <w:pStyle w:val="EmptyCellLayoutStyle"/>
                    <w:spacing w:after="0" w:line="240" w:lineRule="auto"/>
                  </w:pPr>
                </w:p>
              </w:tc>
              <w:tc>
                <w:tcPr>
                  <w:tcW w:w="359" w:type="dxa"/>
                </w:tcPr>
                <w:p w14:paraId="684ABCB5" w14:textId="77777777" w:rsidR="003B069A" w:rsidRDefault="003B069A">
                  <w:pPr>
                    <w:pStyle w:val="EmptyCellLayoutStyle"/>
                    <w:spacing w:after="0" w:line="240" w:lineRule="auto"/>
                  </w:pPr>
                </w:p>
              </w:tc>
              <w:tc>
                <w:tcPr>
                  <w:tcW w:w="5220" w:type="dxa"/>
                  <w:vMerge/>
                </w:tcPr>
                <w:p w14:paraId="16365B2D" w14:textId="77777777" w:rsidR="003B069A" w:rsidRDefault="003B069A">
                  <w:pPr>
                    <w:pStyle w:val="EmptyCellLayoutStyle"/>
                    <w:spacing w:after="0" w:line="240" w:lineRule="auto"/>
                  </w:pPr>
                </w:p>
              </w:tc>
              <w:tc>
                <w:tcPr>
                  <w:tcW w:w="180" w:type="dxa"/>
                  <w:tcBorders>
                    <w:right w:val="single" w:sz="15" w:space="0" w:color="000000"/>
                  </w:tcBorders>
                </w:tcPr>
                <w:p w14:paraId="3E5484A5" w14:textId="77777777" w:rsidR="003B069A" w:rsidRDefault="003B069A">
                  <w:pPr>
                    <w:pStyle w:val="EmptyCellLayoutStyle"/>
                    <w:spacing w:after="0" w:line="240" w:lineRule="auto"/>
                  </w:pPr>
                </w:p>
              </w:tc>
            </w:tr>
            <w:tr w:rsidR="003B069A" w14:paraId="333F4ECB" w14:textId="77777777">
              <w:trPr>
                <w:trHeight w:val="180"/>
              </w:trPr>
              <w:tc>
                <w:tcPr>
                  <w:tcW w:w="180" w:type="dxa"/>
                  <w:tcBorders>
                    <w:left w:val="single" w:sz="15" w:space="0" w:color="000000"/>
                    <w:bottom w:val="single" w:sz="15" w:space="0" w:color="000000"/>
                  </w:tcBorders>
                </w:tcPr>
                <w:p w14:paraId="5DBD91F7" w14:textId="77777777" w:rsidR="003B069A" w:rsidRDefault="003B069A">
                  <w:pPr>
                    <w:pStyle w:val="EmptyCellLayoutStyle"/>
                    <w:spacing w:after="0" w:line="240" w:lineRule="auto"/>
                  </w:pPr>
                </w:p>
              </w:tc>
              <w:tc>
                <w:tcPr>
                  <w:tcW w:w="5220" w:type="dxa"/>
                  <w:tcBorders>
                    <w:bottom w:val="single" w:sz="15" w:space="0" w:color="000000"/>
                  </w:tcBorders>
                </w:tcPr>
                <w:p w14:paraId="4C959210" w14:textId="77777777" w:rsidR="003B069A" w:rsidRDefault="003B069A">
                  <w:pPr>
                    <w:pStyle w:val="EmptyCellLayoutStyle"/>
                    <w:spacing w:after="0" w:line="240" w:lineRule="auto"/>
                  </w:pPr>
                </w:p>
              </w:tc>
              <w:tc>
                <w:tcPr>
                  <w:tcW w:w="359" w:type="dxa"/>
                  <w:tcBorders>
                    <w:bottom w:val="single" w:sz="15" w:space="0" w:color="000000"/>
                  </w:tcBorders>
                </w:tcPr>
                <w:p w14:paraId="211147C8" w14:textId="77777777" w:rsidR="003B069A" w:rsidRDefault="003B069A">
                  <w:pPr>
                    <w:pStyle w:val="EmptyCellLayoutStyle"/>
                    <w:spacing w:after="0" w:line="240" w:lineRule="auto"/>
                  </w:pPr>
                </w:p>
              </w:tc>
              <w:tc>
                <w:tcPr>
                  <w:tcW w:w="5220" w:type="dxa"/>
                  <w:tcBorders>
                    <w:bottom w:val="single" w:sz="15" w:space="0" w:color="000000"/>
                  </w:tcBorders>
                </w:tcPr>
                <w:p w14:paraId="2EFB8093" w14:textId="77777777" w:rsidR="003B069A" w:rsidRDefault="003B069A">
                  <w:pPr>
                    <w:pStyle w:val="EmptyCellLayoutStyle"/>
                    <w:spacing w:after="0" w:line="240" w:lineRule="auto"/>
                  </w:pPr>
                </w:p>
              </w:tc>
              <w:tc>
                <w:tcPr>
                  <w:tcW w:w="180" w:type="dxa"/>
                  <w:tcBorders>
                    <w:bottom w:val="single" w:sz="15" w:space="0" w:color="000000"/>
                    <w:right w:val="single" w:sz="15" w:space="0" w:color="000000"/>
                  </w:tcBorders>
                </w:tcPr>
                <w:p w14:paraId="018054BC" w14:textId="77777777" w:rsidR="003B069A" w:rsidRDefault="003B069A">
                  <w:pPr>
                    <w:pStyle w:val="EmptyCellLayoutStyle"/>
                    <w:spacing w:after="0" w:line="240" w:lineRule="auto"/>
                  </w:pPr>
                </w:p>
              </w:tc>
            </w:tr>
          </w:tbl>
          <w:p w14:paraId="1EBE98D1" w14:textId="77777777" w:rsidR="003B069A" w:rsidRDefault="003B069A">
            <w:pPr>
              <w:spacing w:after="0" w:line="240" w:lineRule="auto"/>
            </w:pPr>
          </w:p>
        </w:tc>
        <w:tc>
          <w:tcPr>
            <w:tcW w:w="179" w:type="dxa"/>
          </w:tcPr>
          <w:p w14:paraId="43465C3F" w14:textId="77777777" w:rsidR="003B069A" w:rsidRDefault="003B069A">
            <w:pPr>
              <w:pStyle w:val="EmptyCellLayoutStyle"/>
              <w:spacing w:after="0" w:line="240" w:lineRule="auto"/>
            </w:pPr>
          </w:p>
        </w:tc>
      </w:tr>
      <w:tr w:rsidR="003B069A" w14:paraId="3DF67AD1" w14:textId="77777777">
        <w:trPr>
          <w:trHeight w:val="220"/>
        </w:trPr>
        <w:tc>
          <w:tcPr>
            <w:tcW w:w="179" w:type="dxa"/>
          </w:tcPr>
          <w:p w14:paraId="26B30E69" w14:textId="77777777" w:rsidR="003B069A" w:rsidRDefault="003B069A">
            <w:pPr>
              <w:pStyle w:val="EmptyCellLayoutStyle"/>
              <w:spacing w:after="0" w:line="240" w:lineRule="auto"/>
            </w:pPr>
          </w:p>
        </w:tc>
        <w:tc>
          <w:tcPr>
            <w:tcW w:w="0" w:type="dxa"/>
          </w:tcPr>
          <w:p w14:paraId="3E3CA757" w14:textId="77777777" w:rsidR="003B069A" w:rsidRDefault="003B069A">
            <w:pPr>
              <w:pStyle w:val="EmptyCellLayoutStyle"/>
              <w:spacing w:after="0" w:line="240" w:lineRule="auto"/>
            </w:pPr>
          </w:p>
        </w:tc>
        <w:tc>
          <w:tcPr>
            <w:tcW w:w="0" w:type="dxa"/>
          </w:tcPr>
          <w:p w14:paraId="37EC7C3D" w14:textId="77777777" w:rsidR="003B069A" w:rsidRDefault="003B069A">
            <w:pPr>
              <w:pStyle w:val="EmptyCellLayoutStyle"/>
              <w:spacing w:after="0" w:line="240" w:lineRule="auto"/>
            </w:pPr>
          </w:p>
        </w:tc>
        <w:tc>
          <w:tcPr>
            <w:tcW w:w="0" w:type="dxa"/>
          </w:tcPr>
          <w:p w14:paraId="0666FC84" w14:textId="77777777" w:rsidR="003B069A" w:rsidRDefault="003B069A">
            <w:pPr>
              <w:pStyle w:val="EmptyCellLayoutStyle"/>
              <w:spacing w:after="0" w:line="240" w:lineRule="auto"/>
            </w:pPr>
          </w:p>
        </w:tc>
        <w:tc>
          <w:tcPr>
            <w:tcW w:w="0" w:type="dxa"/>
          </w:tcPr>
          <w:p w14:paraId="37F20AF4" w14:textId="77777777" w:rsidR="003B069A" w:rsidRDefault="003B069A">
            <w:pPr>
              <w:pStyle w:val="EmptyCellLayoutStyle"/>
              <w:spacing w:after="0" w:line="240" w:lineRule="auto"/>
            </w:pPr>
          </w:p>
        </w:tc>
        <w:tc>
          <w:tcPr>
            <w:tcW w:w="0" w:type="dxa"/>
          </w:tcPr>
          <w:p w14:paraId="5B9AF28E" w14:textId="77777777" w:rsidR="003B069A" w:rsidRDefault="003B069A">
            <w:pPr>
              <w:pStyle w:val="EmptyCellLayoutStyle"/>
              <w:spacing w:after="0" w:line="240" w:lineRule="auto"/>
            </w:pPr>
          </w:p>
        </w:tc>
        <w:tc>
          <w:tcPr>
            <w:tcW w:w="0" w:type="dxa"/>
          </w:tcPr>
          <w:p w14:paraId="6258091A" w14:textId="77777777" w:rsidR="003B069A" w:rsidRDefault="003B069A">
            <w:pPr>
              <w:pStyle w:val="EmptyCellLayoutStyle"/>
              <w:spacing w:after="0" w:line="240" w:lineRule="auto"/>
            </w:pPr>
          </w:p>
        </w:tc>
        <w:tc>
          <w:tcPr>
            <w:tcW w:w="2505" w:type="dxa"/>
          </w:tcPr>
          <w:p w14:paraId="66620A47" w14:textId="77777777" w:rsidR="003B069A" w:rsidRDefault="003B069A">
            <w:pPr>
              <w:pStyle w:val="EmptyCellLayoutStyle"/>
              <w:spacing w:after="0" w:line="240" w:lineRule="auto"/>
            </w:pPr>
          </w:p>
        </w:tc>
        <w:tc>
          <w:tcPr>
            <w:tcW w:w="6120" w:type="dxa"/>
          </w:tcPr>
          <w:p w14:paraId="5A312BD8" w14:textId="77777777" w:rsidR="003B069A" w:rsidRDefault="003B069A">
            <w:pPr>
              <w:pStyle w:val="EmptyCellLayoutStyle"/>
              <w:spacing w:after="0" w:line="240" w:lineRule="auto"/>
            </w:pPr>
          </w:p>
        </w:tc>
        <w:tc>
          <w:tcPr>
            <w:tcW w:w="2534" w:type="dxa"/>
          </w:tcPr>
          <w:p w14:paraId="2B6BE672" w14:textId="77777777" w:rsidR="003B069A" w:rsidRDefault="003B069A">
            <w:pPr>
              <w:pStyle w:val="EmptyCellLayoutStyle"/>
              <w:spacing w:after="0" w:line="240" w:lineRule="auto"/>
            </w:pPr>
          </w:p>
        </w:tc>
        <w:tc>
          <w:tcPr>
            <w:tcW w:w="179" w:type="dxa"/>
          </w:tcPr>
          <w:p w14:paraId="6574693F" w14:textId="77777777" w:rsidR="003B069A" w:rsidRDefault="003B069A">
            <w:pPr>
              <w:pStyle w:val="EmptyCellLayoutStyle"/>
              <w:spacing w:after="0" w:line="240" w:lineRule="auto"/>
            </w:pPr>
          </w:p>
        </w:tc>
      </w:tr>
    </w:tbl>
    <w:p w14:paraId="33D2711A" w14:textId="77777777" w:rsidR="003B069A" w:rsidRDefault="003B069A">
      <w:pPr>
        <w:spacing w:after="0" w:line="240" w:lineRule="auto"/>
      </w:pPr>
    </w:p>
    <w:sectPr w:rsidR="003B069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61770025">
    <w:abstractNumId w:val="0"/>
  </w:num>
  <w:num w:numId="2" w16cid:durableId="466748511">
    <w:abstractNumId w:val="1"/>
  </w:num>
  <w:num w:numId="3" w16cid:durableId="205601908">
    <w:abstractNumId w:val="2"/>
  </w:num>
  <w:num w:numId="4" w16cid:durableId="336886661">
    <w:abstractNumId w:val="3"/>
  </w:num>
  <w:num w:numId="5" w16cid:durableId="821773088">
    <w:abstractNumId w:val="4"/>
  </w:num>
  <w:num w:numId="6" w16cid:durableId="1832865965">
    <w:abstractNumId w:val="5"/>
  </w:num>
  <w:num w:numId="7" w16cid:durableId="1039433280">
    <w:abstractNumId w:val="6"/>
  </w:num>
  <w:num w:numId="8" w16cid:durableId="2139493920">
    <w:abstractNumId w:val="7"/>
  </w:num>
  <w:num w:numId="9" w16cid:durableId="1373771342">
    <w:abstractNumId w:val="8"/>
  </w:num>
  <w:num w:numId="10" w16cid:durableId="414320981">
    <w:abstractNumId w:val="9"/>
  </w:num>
  <w:num w:numId="11" w16cid:durableId="1801607360">
    <w:abstractNumId w:val="10"/>
  </w:num>
  <w:num w:numId="12" w16cid:durableId="2091388809">
    <w:abstractNumId w:val="11"/>
  </w:num>
  <w:num w:numId="13" w16cid:durableId="398211661">
    <w:abstractNumId w:val="12"/>
  </w:num>
  <w:num w:numId="14" w16cid:durableId="578949918">
    <w:abstractNumId w:val="13"/>
  </w:num>
  <w:num w:numId="15" w16cid:durableId="1894927445">
    <w:abstractNumId w:val="14"/>
  </w:num>
  <w:num w:numId="16" w16cid:durableId="1299217762">
    <w:abstractNumId w:val="15"/>
  </w:num>
  <w:num w:numId="17" w16cid:durableId="355431314">
    <w:abstractNumId w:val="16"/>
  </w:num>
  <w:num w:numId="18" w16cid:durableId="1620598713">
    <w:abstractNumId w:val="17"/>
  </w:num>
  <w:num w:numId="19" w16cid:durableId="1297025721">
    <w:abstractNumId w:val="18"/>
  </w:num>
  <w:num w:numId="20" w16cid:durableId="1178731635">
    <w:abstractNumId w:val="19"/>
  </w:num>
  <w:num w:numId="21" w16cid:durableId="817964650">
    <w:abstractNumId w:val="20"/>
  </w:num>
  <w:num w:numId="22" w16cid:durableId="1341347365">
    <w:abstractNumId w:val="21"/>
  </w:num>
  <w:num w:numId="23" w16cid:durableId="1805780305">
    <w:abstractNumId w:val="22"/>
  </w:num>
  <w:num w:numId="24" w16cid:durableId="1250383439">
    <w:abstractNumId w:val="23"/>
  </w:num>
  <w:num w:numId="25" w16cid:durableId="468942314">
    <w:abstractNumId w:val="24"/>
  </w:num>
  <w:num w:numId="26" w16cid:durableId="121463682">
    <w:abstractNumId w:val="25"/>
  </w:num>
  <w:num w:numId="27" w16cid:durableId="267662763">
    <w:abstractNumId w:val="26"/>
  </w:num>
  <w:num w:numId="28" w16cid:durableId="20915827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9A"/>
    <w:rsid w:val="003B069A"/>
    <w:rsid w:val="007D4AD3"/>
    <w:rsid w:val="00AD0BBD"/>
    <w:rsid w:val="00B9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AA5B"/>
  <w15:docId w15:val="{C13986AB-4520-48AD-8AC5-AFC18C25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1733</Words>
  <Characters>10145</Characters>
  <Application>Microsoft Office Word</Application>
  <DocSecurity>0</DocSecurity>
  <Lines>1029</Lines>
  <Paragraphs>135</Paragraphs>
  <ScaleCrop>false</ScaleCrop>
  <Company>State Of Michigan</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Foco, Michelle (MCSC)</dc:creator>
  <dc:description/>
  <cp:lastModifiedBy>Foco, Michelle (MCSC)</cp:lastModifiedBy>
  <cp:revision>2</cp:revision>
  <dcterms:created xsi:type="dcterms:W3CDTF">2026-02-05T15:10:00Z</dcterms:created>
  <dcterms:modified xsi:type="dcterms:W3CDTF">2026-02-05T15:10:00Z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2026-02-05T13:33:11Z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ccf985ce-a66a-41f0-9e3a-53977dc772bd</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