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A7342" w14:paraId="606A00EA" w14:textId="77777777">
        <w:tc>
          <w:tcPr>
            <w:tcW w:w="179" w:type="dxa"/>
          </w:tcPr>
          <w:p w14:paraId="3F3A180E" w14:textId="77777777" w:rsidR="001A7342" w:rsidRDefault="001A7342">
            <w:pPr>
              <w:pStyle w:val="EmptyCellLayoutStyle"/>
              <w:spacing w:after="0" w:line="240" w:lineRule="auto"/>
            </w:pPr>
          </w:p>
        </w:tc>
        <w:tc>
          <w:tcPr>
            <w:tcW w:w="0" w:type="dxa"/>
          </w:tcPr>
          <w:p w14:paraId="32B9AA2D" w14:textId="77777777" w:rsidR="001A7342" w:rsidRDefault="001A7342">
            <w:pPr>
              <w:pStyle w:val="EmptyCellLayoutStyle"/>
              <w:spacing w:after="0" w:line="240" w:lineRule="auto"/>
            </w:pPr>
          </w:p>
        </w:tc>
        <w:tc>
          <w:tcPr>
            <w:tcW w:w="0" w:type="dxa"/>
          </w:tcPr>
          <w:p w14:paraId="17C25911" w14:textId="77777777" w:rsidR="001A7342" w:rsidRDefault="001A734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A7342" w14:paraId="3EC049FA" w14:textId="77777777">
              <w:trPr>
                <w:trHeight w:val="540"/>
              </w:trPr>
              <w:tc>
                <w:tcPr>
                  <w:tcW w:w="3240" w:type="dxa"/>
                </w:tcPr>
                <w:p w14:paraId="15DF970D" w14:textId="77777777" w:rsidR="001A7342" w:rsidRDefault="001A7342">
                  <w:pPr>
                    <w:pStyle w:val="EmptyCellLayoutStyle"/>
                    <w:spacing w:after="0" w:line="240" w:lineRule="auto"/>
                  </w:pPr>
                </w:p>
              </w:tc>
              <w:tc>
                <w:tcPr>
                  <w:tcW w:w="179" w:type="dxa"/>
                </w:tcPr>
                <w:p w14:paraId="3DB29834" w14:textId="77777777" w:rsidR="001A7342" w:rsidRDefault="001A7342">
                  <w:pPr>
                    <w:pStyle w:val="EmptyCellLayoutStyle"/>
                    <w:spacing w:after="0" w:line="240" w:lineRule="auto"/>
                  </w:pPr>
                </w:p>
              </w:tc>
              <w:tc>
                <w:tcPr>
                  <w:tcW w:w="539" w:type="dxa"/>
                </w:tcPr>
                <w:p w14:paraId="0785CB80" w14:textId="77777777" w:rsidR="001A7342" w:rsidRDefault="001A734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A7342" w14:paraId="5526C7D8" w14:textId="77777777">
                    <w:trPr>
                      <w:trHeight w:val="462"/>
                    </w:trPr>
                    <w:tc>
                      <w:tcPr>
                        <w:tcW w:w="2880" w:type="dxa"/>
                        <w:tcBorders>
                          <w:top w:val="nil"/>
                          <w:left w:val="nil"/>
                          <w:bottom w:val="nil"/>
                          <w:right w:val="nil"/>
                        </w:tcBorders>
                        <w:tcMar>
                          <w:top w:w="39" w:type="dxa"/>
                          <w:left w:w="39" w:type="dxa"/>
                          <w:bottom w:w="39" w:type="dxa"/>
                          <w:right w:w="39" w:type="dxa"/>
                        </w:tcMar>
                      </w:tcPr>
                      <w:p w14:paraId="32DCA15A" w14:textId="77777777" w:rsidR="001A7342" w:rsidRDefault="0049351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BCD949E" w14:textId="77777777" w:rsidR="001A7342" w:rsidRDefault="001A7342">
                  <w:pPr>
                    <w:spacing w:after="0" w:line="240" w:lineRule="auto"/>
                  </w:pPr>
                </w:p>
              </w:tc>
              <w:tc>
                <w:tcPr>
                  <w:tcW w:w="540" w:type="dxa"/>
                </w:tcPr>
                <w:p w14:paraId="28CB4180" w14:textId="77777777" w:rsidR="001A7342" w:rsidRDefault="001A7342">
                  <w:pPr>
                    <w:pStyle w:val="EmptyCellLayoutStyle"/>
                    <w:spacing w:after="0" w:line="240" w:lineRule="auto"/>
                  </w:pPr>
                </w:p>
              </w:tc>
              <w:tc>
                <w:tcPr>
                  <w:tcW w:w="180" w:type="dxa"/>
                </w:tcPr>
                <w:p w14:paraId="189C85A6" w14:textId="77777777" w:rsidR="001A7342" w:rsidRDefault="001A7342">
                  <w:pPr>
                    <w:pStyle w:val="EmptyCellLayoutStyle"/>
                    <w:spacing w:after="0" w:line="240" w:lineRule="auto"/>
                  </w:pPr>
                </w:p>
              </w:tc>
              <w:tc>
                <w:tcPr>
                  <w:tcW w:w="539" w:type="dxa"/>
                </w:tcPr>
                <w:p w14:paraId="47BFE2FB" w14:textId="77777777" w:rsidR="001A7342" w:rsidRDefault="001A734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A7342" w14:paraId="345F5C6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A7342" w14:paraId="1A04E888" w14:textId="77777777">
                          <w:trPr>
                            <w:trHeight w:val="192"/>
                          </w:trPr>
                          <w:tc>
                            <w:tcPr>
                              <w:tcW w:w="1260" w:type="dxa"/>
                              <w:tcBorders>
                                <w:top w:val="nil"/>
                                <w:left w:val="nil"/>
                                <w:bottom w:val="nil"/>
                                <w:right w:val="nil"/>
                              </w:tcBorders>
                              <w:tcMar>
                                <w:top w:w="39" w:type="dxa"/>
                                <w:left w:w="39" w:type="dxa"/>
                                <w:bottom w:w="39" w:type="dxa"/>
                                <w:right w:w="39" w:type="dxa"/>
                              </w:tcMar>
                            </w:tcPr>
                            <w:p w14:paraId="2773A16F" w14:textId="77777777" w:rsidR="001A7342" w:rsidRDefault="00493516">
                              <w:pPr>
                                <w:spacing w:after="0" w:line="240" w:lineRule="auto"/>
                              </w:pPr>
                              <w:r>
                                <w:rPr>
                                  <w:rFonts w:ascii="Arial" w:eastAsia="Arial" w:hAnsi="Arial"/>
                                  <w:b/>
                                  <w:color w:val="000000"/>
                                  <w:sz w:val="16"/>
                                </w:rPr>
                                <w:t>Position Code</w:t>
                              </w:r>
                            </w:p>
                          </w:tc>
                        </w:tr>
                      </w:tbl>
                      <w:p w14:paraId="49596EA4" w14:textId="77777777" w:rsidR="001A7342" w:rsidRDefault="001A7342">
                        <w:pPr>
                          <w:spacing w:after="0" w:line="240" w:lineRule="auto"/>
                        </w:pPr>
                      </w:p>
                    </w:tc>
                    <w:tc>
                      <w:tcPr>
                        <w:tcW w:w="1800" w:type="dxa"/>
                        <w:tcBorders>
                          <w:top w:val="single" w:sz="15" w:space="0" w:color="000000"/>
                          <w:right w:val="single" w:sz="15" w:space="0" w:color="000000"/>
                        </w:tcBorders>
                      </w:tcPr>
                      <w:p w14:paraId="06F65D21" w14:textId="77777777" w:rsidR="001A7342" w:rsidRDefault="001A7342">
                        <w:pPr>
                          <w:pStyle w:val="EmptyCellLayoutStyle"/>
                          <w:spacing w:after="0" w:line="240" w:lineRule="auto"/>
                        </w:pPr>
                      </w:p>
                    </w:tc>
                  </w:tr>
                  <w:tr w:rsidR="001A7342" w14:paraId="6F94DB0E" w14:textId="77777777">
                    <w:trPr>
                      <w:trHeight w:val="90"/>
                    </w:trPr>
                    <w:tc>
                      <w:tcPr>
                        <w:tcW w:w="1260" w:type="dxa"/>
                        <w:tcBorders>
                          <w:left w:val="single" w:sz="15" w:space="0" w:color="000000"/>
                        </w:tcBorders>
                      </w:tcPr>
                      <w:p w14:paraId="4968DC12" w14:textId="77777777" w:rsidR="001A7342" w:rsidRDefault="001A7342">
                        <w:pPr>
                          <w:pStyle w:val="EmptyCellLayoutStyle"/>
                          <w:spacing w:after="0" w:line="240" w:lineRule="auto"/>
                        </w:pPr>
                      </w:p>
                    </w:tc>
                    <w:tc>
                      <w:tcPr>
                        <w:tcW w:w="1800" w:type="dxa"/>
                        <w:tcBorders>
                          <w:right w:val="single" w:sz="15" w:space="0" w:color="000000"/>
                        </w:tcBorders>
                      </w:tcPr>
                      <w:p w14:paraId="56CF73A8" w14:textId="77777777" w:rsidR="001A7342" w:rsidRDefault="001A7342">
                        <w:pPr>
                          <w:pStyle w:val="EmptyCellLayoutStyle"/>
                          <w:spacing w:after="0" w:line="240" w:lineRule="auto"/>
                        </w:pPr>
                      </w:p>
                    </w:tc>
                  </w:tr>
                  <w:tr w:rsidR="006467D4" w14:paraId="4AC6F065" w14:textId="77777777" w:rsidTr="006467D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A7342" w14:paraId="1271A0E0" w14:textId="77777777">
                          <w:trPr>
                            <w:trHeight w:val="212"/>
                          </w:trPr>
                          <w:tc>
                            <w:tcPr>
                              <w:tcW w:w="3060" w:type="dxa"/>
                              <w:tcBorders>
                                <w:top w:val="nil"/>
                                <w:left w:val="nil"/>
                                <w:bottom w:val="nil"/>
                                <w:right w:val="nil"/>
                              </w:tcBorders>
                              <w:tcMar>
                                <w:top w:w="39" w:type="dxa"/>
                                <w:left w:w="39" w:type="dxa"/>
                                <w:bottom w:w="39" w:type="dxa"/>
                                <w:right w:w="39" w:type="dxa"/>
                              </w:tcMar>
                            </w:tcPr>
                            <w:p w14:paraId="3CA49EEC" w14:textId="77777777" w:rsidR="001A7342" w:rsidRDefault="00493516">
                              <w:pPr>
                                <w:spacing w:after="0" w:line="240" w:lineRule="auto"/>
                              </w:pPr>
                              <w:r>
                                <w:rPr>
                                  <w:rFonts w:ascii="Arial" w:eastAsia="Arial" w:hAnsi="Arial"/>
                                  <w:color w:val="000000"/>
                                </w:rPr>
                                <w:t>1. STORKPRAD26R</w:t>
                              </w:r>
                            </w:p>
                          </w:tc>
                        </w:tr>
                      </w:tbl>
                      <w:p w14:paraId="2C355C63" w14:textId="77777777" w:rsidR="001A7342" w:rsidRDefault="001A7342">
                        <w:pPr>
                          <w:spacing w:after="0" w:line="240" w:lineRule="auto"/>
                        </w:pPr>
                      </w:p>
                    </w:tc>
                  </w:tr>
                </w:tbl>
                <w:p w14:paraId="4D011CF2" w14:textId="77777777" w:rsidR="001A7342" w:rsidRDefault="001A7342">
                  <w:pPr>
                    <w:spacing w:after="0" w:line="240" w:lineRule="auto"/>
                  </w:pPr>
                </w:p>
              </w:tc>
            </w:tr>
            <w:tr w:rsidR="006467D4" w14:paraId="610B8251" w14:textId="77777777" w:rsidTr="006467D4">
              <w:trPr>
                <w:trHeight w:val="110"/>
              </w:trPr>
              <w:tc>
                <w:tcPr>
                  <w:tcW w:w="3240" w:type="dxa"/>
                </w:tcPr>
                <w:p w14:paraId="71E2E265" w14:textId="77777777" w:rsidR="001A7342" w:rsidRDefault="001A734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A7342" w14:paraId="298564FB" w14:textId="77777777">
                    <w:trPr>
                      <w:trHeight w:val="462"/>
                    </w:trPr>
                    <w:tc>
                      <w:tcPr>
                        <w:tcW w:w="4320" w:type="dxa"/>
                        <w:tcBorders>
                          <w:top w:val="nil"/>
                          <w:left w:val="nil"/>
                          <w:bottom w:val="nil"/>
                          <w:right w:val="nil"/>
                        </w:tcBorders>
                        <w:tcMar>
                          <w:top w:w="39" w:type="dxa"/>
                          <w:left w:w="39" w:type="dxa"/>
                          <w:bottom w:w="39" w:type="dxa"/>
                          <w:right w:w="39" w:type="dxa"/>
                        </w:tcMar>
                      </w:tcPr>
                      <w:p w14:paraId="28143015" w14:textId="77777777" w:rsidR="001A7342" w:rsidRDefault="0049351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D7FB25E" w14:textId="77777777" w:rsidR="001A7342" w:rsidRDefault="001A7342">
                  <w:pPr>
                    <w:spacing w:after="0" w:line="240" w:lineRule="auto"/>
                  </w:pPr>
                </w:p>
              </w:tc>
              <w:tc>
                <w:tcPr>
                  <w:tcW w:w="539" w:type="dxa"/>
                </w:tcPr>
                <w:p w14:paraId="61B7A58B" w14:textId="77777777" w:rsidR="001A7342" w:rsidRDefault="001A7342">
                  <w:pPr>
                    <w:pStyle w:val="EmptyCellLayoutStyle"/>
                    <w:spacing w:after="0" w:line="240" w:lineRule="auto"/>
                  </w:pPr>
                </w:p>
              </w:tc>
              <w:tc>
                <w:tcPr>
                  <w:tcW w:w="3060" w:type="dxa"/>
                  <w:vMerge/>
                </w:tcPr>
                <w:p w14:paraId="5D56ABD9" w14:textId="77777777" w:rsidR="001A7342" w:rsidRDefault="001A7342">
                  <w:pPr>
                    <w:pStyle w:val="EmptyCellLayoutStyle"/>
                    <w:spacing w:after="0" w:line="240" w:lineRule="auto"/>
                  </w:pPr>
                </w:p>
              </w:tc>
            </w:tr>
            <w:tr w:rsidR="006467D4" w14:paraId="05F85737" w14:textId="77777777" w:rsidTr="006467D4">
              <w:trPr>
                <w:trHeight w:val="429"/>
              </w:trPr>
              <w:tc>
                <w:tcPr>
                  <w:tcW w:w="3240" w:type="dxa"/>
                </w:tcPr>
                <w:p w14:paraId="11933924" w14:textId="77777777" w:rsidR="001A7342" w:rsidRDefault="001A7342">
                  <w:pPr>
                    <w:pStyle w:val="EmptyCellLayoutStyle"/>
                    <w:spacing w:after="0" w:line="240" w:lineRule="auto"/>
                  </w:pPr>
                </w:p>
              </w:tc>
              <w:tc>
                <w:tcPr>
                  <w:tcW w:w="179" w:type="dxa"/>
                  <w:gridSpan w:val="5"/>
                  <w:vMerge/>
                </w:tcPr>
                <w:p w14:paraId="5803DA24" w14:textId="77777777" w:rsidR="001A7342" w:rsidRDefault="001A7342">
                  <w:pPr>
                    <w:pStyle w:val="EmptyCellLayoutStyle"/>
                    <w:spacing w:after="0" w:line="240" w:lineRule="auto"/>
                  </w:pPr>
                </w:p>
              </w:tc>
              <w:tc>
                <w:tcPr>
                  <w:tcW w:w="539" w:type="dxa"/>
                </w:tcPr>
                <w:p w14:paraId="6B7571BF" w14:textId="77777777" w:rsidR="001A7342" w:rsidRDefault="001A7342">
                  <w:pPr>
                    <w:pStyle w:val="EmptyCellLayoutStyle"/>
                    <w:spacing w:after="0" w:line="240" w:lineRule="auto"/>
                  </w:pPr>
                </w:p>
              </w:tc>
              <w:tc>
                <w:tcPr>
                  <w:tcW w:w="3060" w:type="dxa"/>
                </w:tcPr>
                <w:p w14:paraId="13999511" w14:textId="77777777" w:rsidR="001A7342" w:rsidRDefault="001A7342">
                  <w:pPr>
                    <w:pStyle w:val="EmptyCellLayoutStyle"/>
                    <w:spacing w:after="0" w:line="240" w:lineRule="auto"/>
                  </w:pPr>
                </w:p>
              </w:tc>
            </w:tr>
            <w:tr w:rsidR="001A7342" w14:paraId="4FD39021" w14:textId="77777777">
              <w:trPr>
                <w:trHeight w:val="180"/>
              </w:trPr>
              <w:tc>
                <w:tcPr>
                  <w:tcW w:w="3240" w:type="dxa"/>
                </w:tcPr>
                <w:p w14:paraId="233688A3" w14:textId="77777777" w:rsidR="001A7342" w:rsidRDefault="001A7342">
                  <w:pPr>
                    <w:pStyle w:val="EmptyCellLayoutStyle"/>
                    <w:spacing w:after="0" w:line="240" w:lineRule="auto"/>
                  </w:pPr>
                </w:p>
              </w:tc>
              <w:tc>
                <w:tcPr>
                  <w:tcW w:w="179" w:type="dxa"/>
                </w:tcPr>
                <w:p w14:paraId="7E249CC5" w14:textId="77777777" w:rsidR="001A7342" w:rsidRDefault="001A7342">
                  <w:pPr>
                    <w:pStyle w:val="EmptyCellLayoutStyle"/>
                    <w:spacing w:after="0" w:line="240" w:lineRule="auto"/>
                  </w:pPr>
                </w:p>
              </w:tc>
              <w:tc>
                <w:tcPr>
                  <w:tcW w:w="539" w:type="dxa"/>
                </w:tcPr>
                <w:p w14:paraId="5D9F1D50" w14:textId="77777777" w:rsidR="001A7342" w:rsidRDefault="001A7342">
                  <w:pPr>
                    <w:pStyle w:val="EmptyCellLayoutStyle"/>
                    <w:spacing w:after="0" w:line="240" w:lineRule="auto"/>
                  </w:pPr>
                </w:p>
              </w:tc>
              <w:tc>
                <w:tcPr>
                  <w:tcW w:w="2879" w:type="dxa"/>
                </w:tcPr>
                <w:p w14:paraId="3C3467B2" w14:textId="77777777" w:rsidR="001A7342" w:rsidRDefault="001A7342">
                  <w:pPr>
                    <w:pStyle w:val="EmptyCellLayoutStyle"/>
                    <w:spacing w:after="0" w:line="240" w:lineRule="auto"/>
                  </w:pPr>
                </w:p>
              </w:tc>
              <w:tc>
                <w:tcPr>
                  <w:tcW w:w="540" w:type="dxa"/>
                </w:tcPr>
                <w:p w14:paraId="417AE524" w14:textId="77777777" w:rsidR="001A7342" w:rsidRDefault="001A7342">
                  <w:pPr>
                    <w:pStyle w:val="EmptyCellLayoutStyle"/>
                    <w:spacing w:after="0" w:line="240" w:lineRule="auto"/>
                  </w:pPr>
                </w:p>
              </w:tc>
              <w:tc>
                <w:tcPr>
                  <w:tcW w:w="180" w:type="dxa"/>
                </w:tcPr>
                <w:p w14:paraId="22B568E0" w14:textId="77777777" w:rsidR="001A7342" w:rsidRDefault="001A7342">
                  <w:pPr>
                    <w:pStyle w:val="EmptyCellLayoutStyle"/>
                    <w:spacing w:after="0" w:line="240" w:lineRule="auto"/>
                  </w:pPr>
                </w:p>
              </w:tc>
              <w:tc>
                <w:tcPr>
                  <w:tcW w:w="539" w:type="dxa"/>
                </w:tcPr>
                <w:p w14:paraId="24852834" w14:textId="77777777" w:rsidR="001A7342" w:rsidRDefault="001A7342">
                  <w:pPr>
                    <w:pStyle w:val="EmptyCellLayoutStyle"/>
                    <w:spacing w:after="0" w:line="240" w:lineRule="auto"/>
                  </w:pPr>
                </w:p>
              </w:tc>
              <w:tc>
                <w:tcPr>
                  <w:tcW w:w="3060" w:type="dxa"/>
                </w:tcPr>
                <w:p w14:paraId="236409AA" w14:textId="77777777" w:rsidR="001A7342" w:rsidRDefault="001A7342">
                  <w:pPr>
                    <w:pStyle w:val="EmptyCellLayoutStyle"/>
                    <w:spacing w:after="0" w:line="240" w:lineRule="auto"/>
                  </w:pPr>
                </w:p>
              </w:tc>
            </w:tr>
            <w:tr w:rsidR="006467D4" w14:paraId="02531027" w14:textId="77777777" w:rsidTr="006467D4">
              <w:trPr>
                <w:trHeight w:val="360"/>
              </w:trPr>
              <w:tc>
                <w:tcPr>
                  <w:tcW w:w="3240" w:type="dxa"/>
                </w:tcPr>
                <w:p w14:paraId="024D25DF" w14:textId="77777777" w:rsidR="001A7342" w:rsidRDefault="001A7342">
                  <w:pPr>
                    <w:pStyle w:val="EmptyCellLayoutStyle"/>
                    <w:spacing w:after="0" w:line="240" w:lineRule="auto"/>
                  </w:pPr>
                </w:p>
              </w:tc>
              <w:tc>
                <w:tcPr>
                  <w:tcW w:w="179" w:type="dxa"/>
                </w:tcPr>
                <w:p w14:paraId="64B2945B" w14:textId="77777777" w:rsidR="001A7342" w:rsidRDefault="001A734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A7342" w14:paraId="391A78EA" w14:textId="77777777">
                    <w:trPr>
                      <w:trHeight w:val="282"/>
                    </w:trPr>
                    <w:tc>
                      <w:tcPr>
                        <w:tcW w:w="3960" w:type="dxa"/>
                        <w:tcBorders>
                          <w:top w:val="nil"/>
                          <w:left w:val="nil"/>
                          <w:bottom w:val="nil"/>
                          <w:right w:val="nil"/>
                        </w:tcBorders>
                        <w:tcMar>
                          <w:top w:w="39" w:type="dxa"/>
                          <w:left w:w="39" w:type="dxa"/>
                          <w:bottom w:w="39" w:type="dxa"/>
                          <w:right w:w="39" w:type="dxa"/>
                        </w:tcMar>
                      </w:tcPr>
                      <w:p w14:paraId="31F257AE" w14:textId="77777777" w:rsidR="001A7342" w:rsidRDefault="00493516">
                        <w:pPr>
                          <w:spacing w:after="0" w:line="240" w:lineRule="auto"/>
                          <w:jc w:val="center"/>
                        </w:pPr>
                        <w:r>
                          <w:rPr>
                            <w:rFonts w:ascii="Arial" w:eastAsia="Arial" w:hAnsi="Arial"/>
                            <w:b/>
                            <w:color w:val="000000"/>
                            <w:sz w:val="28"/>
                          </w:rPr>
                          <w:t>POSITION DESCRIPTION</w:t>
                        </w:r>
                      </w:p>
                    </w:tc>
                  </w:tr>
                </w:tbl>
                <w:p w14:paraId="479D8685" w14:textId="77777777" w:rsidR="001A7342" w:rsidRDefault="001A7342">
                  <w:pPr>
                    <w:spacing w:after="0" w:line="240" w:lineRule="auto"/>
                  </w:pPr>
                </w:p>
              </w:tc>
              <w:tc>
                <w:tcPr>
                  <w:tcW w:w="180" w:type="dxa"/>
                </w:tcPr>
                <w:p w14:paraId="70F0ABC6" w14:textId="77777777" w:rsidR="001A7342" w:rsidRDefault="001A7342">
                  <w:pPr>
                    <w:pStyle w:val="EmptyCellLayoutStyle"/>
                    <w:spacing w:after="0" w:line="240" w:lineRule="auto"/>
                  </w:pPr>
                </w:p>
              </w:tc>
              <w:tc>
                <w:tcPr>
                  <w:tcW w:w="539" w:type="dxa"/>
                </w:tcPr>
                <w:p w14:paraId="5BFAB567" w14:textId="77777777" w:rsidR="001A7342" w:rsidRDefault="001A7342">
                  <w:pPr>
                    <w:pStyle w:val="EmptyCellLayoutStyle"/>
                    <w:spacing w:after="0" w:line="240" w:lineRule="auto"/>
                  </w:pPr>
                </w:p>
              </w:tc>
              <w:tc>
                <w:tcPr>
                  <w:tcW w:w="3060" w:type="dxa"/>
                </w:tcPr>
                <w:p w14:paraId="3C0E0E9A" w14:textId="77777777" w:rsidR="001A7342" w:rsidRDefault="001A7342">
                  <w:pPr>
                    <w:pStyle w:val="EmptyCellLayoutStyle"/>
                    <w:spacing w:after="0" w:line="240" w:lineRule="auto"/>
                  </w:pPr>
                </w:p>
              </w:tc>
            </w:tr>
            <w:tr w:rsidR="001A7342" w14:paraId="07B5C9FB" w14:textId="77777777">
              <w:trPr>
                <w:trHeight w:val="179"/>
              </w:trPr>
              <w:tc>
                <w:tcPr>
                  <w:tcW w:w="3240" w:type="dxa"/>
                </w:tcPr>
                <w:p w14:paraId="479F525A" w14:textId="77777777" w:rsidR="001A7342" w:rsidRDefault="001A7342">
                  <w:pPr>
                    <w:pStyle w:val="EmptyCellLayoutStyle"/>
                    <w:spacing w:after="0" w:line="240" w:lineRule="auto"/>
                  </w:pPr>
                </w:p>
              </w:tc>
              <w:tc>
                <w:tcPr>
                  <w:tcW w:w="179" w:type="dxa"/>
                </w:tcPr>
                <w:p w14:paraId="46272AA7" w14:textId="77777777" w:rsidR="001A7342" w:rsidRDefault="001A7342">
                  <w:pPr>
                    <w:pStyle w:val="EmptyCellLayoutStyle"/>
                    <w:spacing w:after="0" w:line="240" w:lineRule="auto"/>
                  </w:pPr>
                </w:p>
              </w:tc>
              <w:tc>
                <w:tcPr>
                  <w:tcW w:w="539" w:type="dxa"/>
                </w:tcPr>
                <w:p w14:paraId="679C1EFC" w14:textId="77777777" w:rsidR="001A7342" w:rsidRDefault="001A7342">
                  <w:pPr>
                    <w:pStyle w:val="EmptyCellLayoutStyle"/>
                    <w:spacing w:after="0" w:line="240" w:lineRule="auto"/>
                  </w:pPr>
                </w:p>
              </w:tc>
              <w:tc>
                <w:tcPr>
                  <w:tcW w:w="2879" w:type="dxa"/>
                </w:tcPr>
                <w:p w14:paraId="6B5D8CF9" w14:textId="77777777" w:rsidR="001A7342" w:rsidRDefault="001A7342">
                  <w:pPr>
                    <w:pStyle w:val="EmptyCellLayoutStyle"/>
                    <w:spacing w:after="0" w:line="240" w:lineRule="auto"/>
                  </w:pPr>
                </w:p>
              </w:tc>
              <w:tc>
                <w:tcPr>
                  <w:tcW w:w="540" w:type="dxa"/>
                </w:tcPr>
                <w:p w14:paraId="7EF62E14" w14:textId="77777777" w:rsidR="001A7342" w:rsidRDefault="001A7342">
                  <w:pPr>
                    <w:pStyle w:val="EmptyCellLayoutStyle"/>
                    <w:spacing w:after="0" w:line="240" w:lineRule="auto"/>
                  </w:pPr>
                </w:p>
              </w:tc>
              <w:tc>
                <w:tcPr>
                  <w:tcW w:w="180" w:type="dxa"/>
                </w:tcPr>
                <w:p w14:paraId="4552BEC2" w14:textId="77777777" w:rsidR="001A7342" w:rsidRDefault="001A7342">
                  <w:pPr>
                    <w:pStyle w:val="EmptyCellLayoutStyle"/>
                    <w:spacing w:after="0" w:line="240" w:lineRule="auto"/>
                  </w:pPr>
                </w:p>
              </w:tc>
              <w:tc>
                <w:tcPr>
                  <w:tcW w:w="539" w:type="dxa"/>
                </w:tcPr>
                <w:p w14:paraId="126CFE4F" w14:textId="77777777" w:rsidR="001A7342" w:rsidRDefault="001A7342">
                  <w:pPr>
                    <w:pStyle w:val="EmptyCellLayoutStyle"/>
                    <w:spacing w:after="0" w:line="240" w:lineRule="auto"/>
                  </w:pPr>
                </w:p>
              </w:tc>
              <w:tc>
                <w:tcPr>
                  <w:tcW w:w="3060" w:type="dxa"/>
                </w:tcPr>
                <w:p w14:paraId="7A64CA67" w14:textId="77777777" w:rsidR="001A7342" w:rsidRDefault="001A7342">
                  <w:pPr>
                    <w:pStyle w:val="EmptyCellLayoutStyle"/>
                    <w:spacing w:after="0" w:line="240" w:lineRule="auto"/>
                  </w:pPr>
                </w:p>
              </w:tc>
            </w:tr>
          </w:tbl>
          <w:p w14:paraId="64125FB3" w14:textId="77777777" w:rsidR="001A7342" w:rsidRDefault="001A7342">
            <w:pPr>
              <w:spacing w:after="0" w:line="240" w:lineRule="auto"/>
            </w:pPr>
          </w:p>
        </w:tc>
        <w:tc>
          <w:tcPr>
            <w:tcW w:w="179" w:type="dxa"/>
          </w:tcPr>
          <w:p w14:paraId="2FEE34BD" w14:textId="77777777" w:rsidR="001A7342" w:rsidRDefault="001A7342">
            <w:pPr>
              <w:pStyle w:val="EmptyCellLayoutStyle"/>
              <w:spacing w:after="0" w:line="240" w:lineRule="auto"/>
            </w:pPr>
          </w:p>
        </w:tc>
      </w:tr>
      <w:tr w:rsidR="001A7342" w14:paraId="553A9028" w14:textId="77777777">
        <w:trPr>
          <w:trHeight w:val="99"/>
        </w:trPr>
        <w:tc>
          <w:tcPr>
            <w:tcW w:w="179" w:type="dxa"/>
          </w:tcPr>
          <w:p w14:paraId="5DB1EB12" w14:textId="77777777" w:rsidR="001A7342" w:rsidRDefault="001A7342">
            <w:pPr>
              <w:pStyle w:val="EmptyCellLayoutStyle"/>
              <w:spacing w:after="0" w:line="240" w:lineRule="auto"/>
            </w:pPr>
          </w:p>
        </w:tc>
        <w:tc>
          <w:tcPr>
            <w:tcW w:w="0" w:type="dxa"/>
          </w:tcPr>
          <w:p w14:paraId="0D93F81F" w14:textId="77777777" w:rsidR="001A7342" w:rsidRDefault="001A7342">
            <w:pPr>
              <w:pStyle w:val="EmptyCellLayoutStyle"/>
              <w:spacing w:after="0" w:line="240" w:lineRule="auto"/>
            </w:pPr>
          </w:p>
        </w:tc>
        <w:tc>
          <w:tcPr>
            <w:tcW w:w="0" w:type="dxa"/>
          </w:tcPr>
          <w:p w14:paraId="00A263EE" w14:textId="77777777" w:rsidR="001A7342" w:rsidRDefault="001A7342">
            <w:pPr>
              <w:pStyle w:val="EmptyCellLayoutStyle"/>
              <w:spacing w:after="0" w:line="240" w:lineRule="auto"/>
            </w:pPr>
          </w:p>
        </w:tc>
        <w:tc>
          <w:tcPr>
            <w:tcW w:w="11159" w:type="dxa"/>
          </w:tcPr>
          <w:p w14:paraId="70E04A72" w14:textId="77777777" w:rsidR="001A7342" w:rsidRDefault="001A7342">
            <w:pPr>
              <w:pStyle w:val="EmptyCellLayoutStyle"/>
              <w:spacing w:after="0" w:line="240" w:lineRule="auto"/>
            </w:pPr>
          </w:p>
        </w:tc>
        <w:tc>
          <w:tcPr>
            <w:tcW w:w="179" w:type="dxa"/>
          </w:tcPr>
          <w:p w14:paraId="6794DEF7" w14:textId="77777777" w:rsidR="001A7342" w:rsidRDefault="001A7342">
            <w:pPr>
              <w:pStyle w:val="EmptyCellLayoutStyle"/>
              <w:spacing w:after="0" w:line="240" w:lineRule="auto"/>
            </w:pPr>
          </w:p>
        </w:tc>
      </w:tr>
      <w:tr w:rsidR="006467D4" w14:paraId="5E1D2ED0" w14:textId="77777777" w:rsidTr="006467D4">
        <w:tc>
          <w:tcPr>
            <w:tcW w:w="179" w:type="dxa"/>
          </w:tcPr>
          <w:p w14:paraId="42B933FC" w14:textId="77777777" w:rsidR="001A7342" w:rsidRDefault="001A7342">
            <w:pPr>
              <w:pStyle w:val="EmptyCellLayoutStyle"/>
              <w:spacing w:after="0" w:line="240" w:lineRule="auto"/>
            </w:pPr>
          </w:p>
        </w:tc>
        <w:tc>
          <w:tcPr>
            <w:tcW w:w="0" w:type="dxa"/>
          </w:tcPr>
          <w:p w14:paraId="560C2223" w14:textId="77777777" w:rsidR="001A7342" w:rsidRDefault="001A734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A7342" w14:paraId="01E89B7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A7342" w14:paraId="04D6CCE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A867F85" w14:textId="77777777" w:rsidR="001A7342" w:rsidRDefault="0049351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F7EE373" w14:textId="77777777" w:rsidR="001A7342" w:rsidRDefault="001A7342">
                  <w:pPr>
                    <w:spacing w:after="0" w:line="240" w:lineRule="auto"/>
                  </w:pPr>
                </w:p>
              </w:tc>
            </w:tr>
            <w:tr w:rsidR="001A7342" w14:paraId="4F938148" w14:textId="77777777">
              <w:trPr>
                <w:trHeight w:val="20"/>
              </w:trPr>
              <w:tc>
                <w:tcPr>
                  <w:tcW w:w="11160" w:type="dxa"/>
                  <w:tcBorders>
                    <w:left w:val="single" w:sz="15" w:space="0" w:color="000000"/>
                    <w:right w:val="single" w:sz="15" w:space="0" w:color="000000"/>
                  </w:tcBorders>
                </w:tcPr>
                <w:p w14:paraId="53A08176" w14:textId="77777777" w:rsidR="001A7342" w:rsidRDefault="001A7342">
                  <w:pPr>
                    <w:pStyle w:val="EmptyCellLayoutStyle"/>
                    <w:spacing w:after="0" w:line="240" w:lineRule="auto"/>
                  </w:pPr>
                </w:p>
              </w:tc>
            </w:tr>
            <w:tr w:rsidR="001A7342" w14:paraId="7DD56A4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1A7342" w14:paraId="57D6E730" w14:textId="77777777">
                    <w:trPr>
                      <w:trHeight w:val="282"/>
                    </w:trPr>
                    <w:tc>
                      <w:tcPr>
                        <w:tcW w:w="5580" w:type="dxa"/>
                        <w:tcBorders>
                          <w:top w:val="nil"/>
                          <w:left w:val="nil"/>
                          <w:bottom w:val="nil"/>
                          <w:right w:val="nil"/>
                        </w:tcBorders>
                        <w:tcMar>
                          <w:top w:w="39" w:type="dxa"/>
                          <w:left w:w="39" w:type="dxa"/>
                          <w:bottom w:w="39" w:type="dxa"/>
                          <w:right w:w="39" w:type="dxa"/>
                        </w:tcMar>
                      </w:tcPr>
                      <w:p w14:paraId="68D389D6" w14:textId="77777777" w:rsidR="001A7342" w:rsidRDefault="0049351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65BB90D" w14:textId="77777777" w:rsidR="001A7342" w:rsidRDefault="00493516">
                        <w:pPr>
                          <w:spacing w:after="0" w:line="240" w:lineRule="auto"/>
                        </w:pPr>
                        <w:r>
                          <w:rPr>
                            <w:rFonts w:ascii="Arial" w:eastAsia="Arial" w:hAnsi="Arial"/>
                            <w:b/>
                            <w:color w:val="000000"/>
                            <w:sz w:val="16"/>
                          </w:rPr>
                          <w:t>8. Department/Agency</w:t>
                        </w:r>
                      </w:p>
                    </w:tc>
                  </w:tr>
                  <w:tr w:rsidR="001A7342" w14:paraId="075A7C0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6FF081" w14:textId="799605BE" w:rsidR="001A7342" w:rsidRDefault="001A734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6A7D6C" w14:textId="77777777" w:rsidR="001A7342" w:rsidRDefault="00493516">
                        <w:pPr>
                          <w:spacing w:after="0" w:line="240" w:lineRule="auto"/>
                        </w:pPr>
                        <w:r>
                          <w:rPr>
                            <w:rFonts w:ascii="Arial" w:eastAsia="Arial" w:hAnsi="Arial"/>
                            <w:color w:val="000000"/>
                          </w:rPr>
                          <w:t>DOC-CENTRAL MICHIGAN FACILITY</w:t>
                        </w:r>
                      </w:p>
                    </w:tc>
                  </w:tr>
                  <w:tr w:rsidR="001A7342" w14:paraId="445EF8F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556360" w14:textId="77777777" w:rsidR="001A7342" w:rsidRDefault="0049351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D22840" w14:textId="77777777" w:rsidR="001A7342" w:rsidRDefault="00493516">
                        <w:pPr>
                          <w:spacing w:after="0" w:line="240" w:lineRule="auto"/>
                        </w:pPr>
                        <w:r>
                          <w:rPr>
                            <w:rFonts w:ascii="Arial" w:eastAsia="Arial" w:hAnsi="Arial"/>
                            <w:b/>
                            <w:color w:val="000000"/>
                            <w:sz w:val="16"/>
                          </w:rPr>
                          <w:t>9. Bureau (Institution, Board, or Commission)</w:t>
                        </w:r>
                      </w:p>
                    </w:tc>
                  </w:tr>
                  <w:tr w:rsidR="001A7342" w14:paraId="39FE70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80F94A" w14:textId="7F98FCC9" w:rsidR="001A7342" w:rsidRDefault="001A734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E84727" w14:textId="77777777" w:rsidR="001A7342" w:rsidRDefault="00493516">
                        <w:pPr>
                          <w:spacing w:after="0" w:line="240" w:lineRule="auto"/>
                        </w:pPr>
                        <w:r>
                          <w:rPr>
                            <w:rFonts w:ascii="Arial" w:eastAsia="Arial" w:hAnsi="Arial"/>
                            <w:color w:val="000000"/>
                          </w:rPr>
                          <w:t>CORRECTIONAL FACILITIES ADMINISTRATION</w:t>
                        </w:r>
                      </w:p>
                    </w:tc>
                  </w:tr>
                  <w:tr w:rsidR="001A7342" w14:paraId="4A458B2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343CBC" w14:textId="77777777" w:rsidR="001A7342" w:rsidRDefault="0049351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0AED7B" w14:textId="77777777" w:rsidR="001A7342" w:rsidRDefault="00493516">
                        <w:pPr>
                          <w:spacing w:after="0" w:line="240" w:lineRule="auto"/>
                        </w:pPr>
                        <w:r>
                          <w:rPr>
                            <w:rFonts w:ascii="Arial" w:eastAsia="Arial" w:hAnsi="Arial"/>
                            <w:b/>
                            <w:color w:val="000000"/>
                            <w:sz w:val="16"/>
                          </w:rPr>
                          <w:t>10. Division</w:t>
                        </w:r>
                      </w:p>
                    </w:tc>
                  </w:tr>
                  <w:tr w:rsidR="001A7342" w14:paraId="3F2F6DD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F95B85" w14:textId="77777777" w:rsidR="001A7342" w:rsidRDefault="00493516">
                        <w:pPr>
                          <w:spacing w:after="0" w:line="240" w:lineRule="auto"/>
                        </w:pPr>
                        <w:r>
                          <w:rPr>
                            <w:rFonts w:ascii="Arial" w:eastAsia="Arial" w:hAnsi="Arial"/>
                            <w:color w:val="000000"/>
                          </w:rPr>
                          <w:t>Storekeeper-A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38E82A" w14:textId="77777777" w:rsidR="001A7342" w:rsidRDefault="00493516">
                        <w:pPr>
                          <w:spacing w:after="0" w:line="240" w:lineRule="auto"/>
                        </w:pPr>
                        <w:r>
                          <w:rPr>
                            <w:rFonts w:ascii="Arial" w:eastAsia="Arial" w:hAnsi="Arial"/>
                            <w:color w:val="000000"/>
                          </w:rPr>
                          <w:t>CENTRAL MICHIGAN CORRECTIONAL FACILITY</w:t>
                        </w:r>
                      </w:p>
                    </w:tc>
                  </w:tr>
                  <w:tr w:rsidR="001A7342" w14:paraId="57EC071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95E877" w14:textId="77777777" w:rsidR="001A7342" w:rsidRDefault="0049351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03CD69" w14:textId="77777777" w:rsidR="001A7342" w:rsidRDefault="00493516">
                        <w:pPr>
                          <w:spacing w:after="0" w:line="240" w:lineRule="auto"/>
                        </w:pPr>
                        <w:r>
                          <w:rPr>
                            <w:rFonts w:ascii="Arial" w:eastAsia="Arial" w:hAnsi="Arial"/>
                            <w:b/>
                            <w:color w:val="000000"/>
                            <w:sz w:val="16"/>
                          </w:rPr>
                          <w:t>11. Section</w:t>
                        </w:r>
                      </w:p>
                    </w:tc>
                  </w:tr>
                  <w:tr w:rsidR="001A7342" w14:paraId="48E5813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D9D8CD" w14:textId="77777777" w:rsidR="001A7342" w:rsidRDefault="00493516">
                        <w:pPr>
                          <w:spacing w:after="0" w:line="240" w:lineRule="auto"/>
                        </w:pPr>
                        <w:r>
                          <w:rPr>
                            <w:rFonts w:ascii="Arial" w:eastAsia="Arial" w:hAnsi="Arial"/>
                            <w:color w:val="000000"/>
                          </w:rPr>
                          <w:t>STOREKEEPER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5EEE38" w14:textId="77777777" w:rsidR="001A7342" w:rsidRDefault="00493516">
                        <w:pPr>
                          <w:spacing w:after="0" w:line="240" w:lineRule="auto"/>
                        </w:pPr>
                        <w:r>
                          <w:rPr>
                            <w:rFonts w:ascii="Arial" w:eastAsia="Arial" w:hAnsi="Arial"/>
                            <w:color w:val="000000"/>
                          </w:rPr>
                          <w:t>ADMINISTRATION</w:t>
                        </w:r>
                      </w:p>
                    </w:tc>
                  </w:tr>
                  <w:tr w:rsidR="001A7342" w14:paraId="2B766E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9B98B1" w14:textId="77777777" w:rsidR="001A7342" w:rsidRDefault="0049351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3D7321" w14:textId="77777777" w:rsidR="001A7342" w:rsidRDefault="00493516">
                        <w:pPr>
                          <w:spacing w:after="0" w:line="240" w:lineRule="auto"/>
                        </w:pPr>
                        <w:r>
                          <w:rPr>
                            <w:rFonts w:ascii="Arial" w:eastAsia="Arial" w:hAnsi="Arial"/>
                            <w:b/>
                            <w:color w:val="000000"/>
                            <w:sz w:val="16"/>
                          </w:rPr>
                          <w:t>12. Unit</w:t>
                        </w:r>
                      </w:p>
                    </w:tc>
                  </w:tr>
                  <w:tr w:rsidR="001A7342" w14:paraId="0DF467F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7F3F26" w14:textId="77777777" w:rsidR="001A7342" w:rsidRDefault="00493516">
                        <w:pPr>
                          <w:spacing w:after="0" w:line="240" w:lineRule="auto"/>
                        </w:pPr>
                        <w:r>
                          <w:rPr>
                            <w:rFonts w:ascii="Arial" w:eastAsia="Arial" w:hAnsi="Arial"/>
                            <w:color w:val="000000"/>
                          </w:rPr>
                          <w:t>; STOREKEEPER SUPERVISOR-2-FZN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A69024" w14:textId="77777777" w:rsidR="001A7342" w:rsidRDefault="00493516">
                        <w:pPr>
                          <w:spacing w:after="0" w:line="240" w:lineRule="auto"/>
                        </w:pPr>
                        <w:r>
                          <w:rPr>
                            <w:rFonts w:ascii="Arial" w:eastAsia="Arial" w:hAnsi="Arial"/>
                            <w:color w:val="000000"/>
                          </w:rPr>
                          <w:t>WH/QM/PS/PROP</w:t>
                        </w:r>
                      </w:p>
                    </w:tc>
                  </w:tr>
                  <w:tr w:rsidR="001A7342" w14:paraId="4849B4D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444E24A" w14:textId="77777777" w:rsidR="001A7342" w:rsidRDefault="0049351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1AA2B3E" w14:textId="77777777" w:rsidR="001A7342" w:rsidRDefault="00493516">
                        <w:pPr>
                          <w:spacing w:after="0" w:line="240" w:lineRule="auto"/>
                        </w:pPr>
                        <w:r>
                          <w:rPr>
                            <w:rFonts w:ascii="Arial" w:eastAsia="Arial" w:hAnsi="Arial"/>
                            <w:b/>
                            <w:color w:val="000000"/>
                            <w:sz w:val="16"/>
                          </w:rPr>
                          <w:t>13. Work Location (City and Address)/Hours of Work</w:t>
                        </w:r>
                      </w:p>
                    </w:tc>
                  </w:tr>
                  <w:tr w:rsidR="001A7342" w14:paraId="4210ED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EAAF18C" w14:textId="2CAE1095" w:rsidR="001A7342" w:rsidRDefault="00493516">
                        <w:pPr>
                          <w:spacing w:after="0" w:line="240" w:lineRule="auto"/>
                        </w:pPr>
                        <w:r>
                          <w:rPr>
                            <w:rFonts w:ascii="Arial" w:eastAsia="Arial" w:hAnsi="Arial"/>
                            <w:color w:val="000000"/>
                          </w:rPr>
                          <w:t>;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015B1C" w14:textId="77777777" w:rsidR="001A7342" w:rsidRDefault="00493516">
                        <w:pPr>
                          <w:spacing w:after="0" w:line="240" w:lineRule="auto"/>
                        </w:pPr>
                        <w:r>
                          <w:rPr>
                            <w:rFonts w:ascii="Arial" w:eastAsia="Arial" w:hAnsi="Arial"/>
                            <w:color w:val="000000"/>
                          </w:rPr>
                          <w:t>320 N. HUBBARD; ST. LOUIS, MI  48880 / 40 HOURS PER WEEK</w:t>
                        </w:r>
                      </w:p>
                    </w:tc>
                  </w:tr>
                </w:tbl>
                <w:p w14:paraId="1E64030A" w14:textId="77777777" w:rsidR="001A7342" w:rsidRDefault="001A7342">
                  <w:pPr>
                    <w:spacing w:after="0" w:line="240" w:lineRule="auto"/>
                  </w:pPr>
                </w:p>
              </w:tc>
            </w:tr>
            <w:tr w:rsidR="001A7342" w14:paraId="3CE5DC07" w14:textId="77777777">
              <w:trPr>
                <w:trHeight w:val="14"/>
              </w:trPr>
              <w:tc>
                <w:tcPr>
                  <w:tcW w:w="11160" w:type="dxa"/>
                  <w:tcBorders>
                    <w:left w:val="single" w:sz="15" w:space="0" w:color="000000"/>
                    <w:bottom w:val="single" w:sz="7" w:space="0" w:color="000000"/>
                    <w:right w:val="single" w:sz="15" w:space="0" w:color="000000"/>
                  </w:tcBorders>
                </w:tcPr>
                <w:p w14:paraId="7F5A0E5C" w14:textId="77777777" w:rsidR="001A7342" w:rsidRDefault="001A7342">
                  <w:pPr>
                    <w:pStyle w:val="EmptyCellLayoutStyle"/>
                    <w:spacing w:after="0" w:line="240" w:lineRule="auto"/>
                  </w:pPr>
                </w:p>
              </w:tc>
            </w:tr>
          </w:tbl>
          <w:p w14:paraId="5936D514" w14:textId="77777777" w:rsidR="001A7342" w:rsidRDefault="001A7342">
            <w:pPr>
              <w:spacing w:after="0" w:line="240" w:lineRule="auto"/>
            </w:pPr>
          </w:p>
        </w:tc>
        <w:tc>
          <w:tcPr>
            <w:tcW w:w="179" w:type="dxa"/>
          </w:tcPr>
          <w:p w14:paraId="3E36F9E2" w14:textId="77777777" w:rsidR="001A7342" w:rsidRDefault="001A7342">
            <w:pPr>
              <w:pStyle w:val="EmptyCellLayoutStyle"/>
              <w:spacing w:after="0" w:line="240" w:lineRule="auto"/>
            </w:pPr>
          </w:p>
        </w:tc>
      </w:tr>
      <w:tr w:rsidR="006467D4" w14:paraId="6A4F8B8A" w14:textId="77777777" w:rsidTr="006467D4">
        <w:tc>
          <w:tcPr>
            <w:tcW w:w="179" w:type="dxa"/>
          </w:tcPr>
          <w:p w14:paraId="2099C7FE" w14:textId="77777777" w:rsidR="001A7342" w:rsidRDefault="001A734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A7342" w14:paraId="7B6BFFA4" w14:textId="77777777">
              <w:trPr>
                <w:trHeight w:val="36"/>
              </w:trPr>
              <w:tc>
                <w:tcPr>
                  <w:tcW w:w="0" w:type="dxa"/>
                  <w:tcBorders>
                    <w:top w:val="single" w:sz="7" w:space="0" w:color="000000"/>
                    <w:left w:val="single" w:sz="15" w:space="0" w:color="000000"/>
                  </w:tcBorders>
                </w:tcPr>
                <w:p w14:paraId="469A1A5D" w14:textId="77777777" w:rsidR="001A7342" w:rsidRDefault="001A7342">
                  <w:pPr>
                    <w:pStyle w:val="EmptyCellLayoutStyle"/>
                    <w:spacing w:after="0" w:line="240" w:lineRule="auto"/>
                  </w:pPr>
                </w:p>
              </w:tc>
              <w:tc>
                <w:tcPr>
                  <w:tcW w:w="5220" w:type="dxa"/>
                  <w:tcBorders>
                    <w:top w:val="single" w:sz="7" w:space="0" w:color="000000"/>
                  </w:tcBorders>
                </w:tcPr>
                <w:p w14:paraId="20F23961" w14:textId="77777777" w:rsidR="001A7342" w:rsidRDefault="001A7342">
                  <w:pPr>
                    <w:pStyle w:val="EmptyCellLayoutStyle"/>
                    <w:spacing w:after="0" w:line="240" w:lineRule="auto"/>
                  </w:pPr>
                </w:p>
              </w:tc>
              <w:tc>
                <w:tcPr>
                  <w:tcW w:w="5759" w:type="dxa"/>
                  <w:tcBorders>
                    <w:top w:val="single" w:sz="7" w:space="0" w:color="000000"/>
                  </w:tcBorders>
                </w:tcPr>
                <w:p w14:paraId="078FFEAE" w14:textId="77777777" w:rsidR="001A7342" w:rsidRDefault="001A7342">
                  <w:pPr>
                    <w:pStyle w:val="EmptyCellLayoutStyle"/>
                    <w:spacing w:after="0" w:line="240" w:lineRule="auto"/>
                  </w:pPr>
                </w:p>
              </w:tc>
              <w:tc>
                <w:tcPr>
                  <w:tcW w:w="180" w:type="dxa"/>
                  <w:tcBorders>
                    <w:top w:val="single" w:sz="7" w:space="0" w:color="000000"/>
                    <w:right w:val="single" w:sz="15" w:space="0" w:color="000000"/>
                  </w:tcBorders>
                </w:tcPr>
                <w:p w14:paraId="3A2A14C8" w14:textId="77777777" w:rsidR="001A7342" w:rsidRDefault="001A7342">
                  <w:pPr>
                    <w:pStyle w:val="EmptyCellLayoutStyle"/>
                    <w:spacing w:after="0" w:line="240" w:lineRule="auto"/>
                  </w:pPr>
                </w:p>
              </w:tc>
            </w:tr>
            <w:tr w:rsidR="001A7342" w14:paraId="4FE59BC1" w14:textId="77777777">
              <w:trPr>
                <w:trHeight w:val="270"/>
              </w:trPr>
              <w:tc>
                <w:tcPr>
                  <w:tcW w:w="0" w:type="dxa"/>
                  <w:tcBorders>
                    <w:left w:val="single" w:sz="15" w:space="0" w:color="000000"/>
                  </w:tcBorders>
                </w:tcPr>
                <w:p w14:paraId="793B1F40"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A7342" w14:paraId="41A1362F" w14:textId="77777777">
                    <w:trPr>
                      <w:trHeight w:val="192"/>
                    </w:trPr>
                    <w:tc>
                      <w:tcPr>
                        <w:tcW w:w="5220" w:type="dxa"/>
                        <w:tcBorders>
                          <w:top w:val="nil"/>
                          <w:left w:val="nil"/>
                          <w:bottom w:val="nil"/>
                          <w:right w:val="nil"/>
                        </w:tcBorders>
                        <w:tcMar>
                          <w:top w:w="39" w:type="dxa"/>
                          <w:left w:w="39" w:type="dxa"/>
                          <w:bottom w:w="39" w:type="dxa"/>
                          <w:right w:w="39" w:type="dxa"/>
                        </w:tcMar>
                      </w:tcPr>
                      <w:p w14:paraId="6C2AD102" w14:textId="77777777" w:rsidR="001A7342" w:rsidRDefault="00493516">
                        <w:pPr>
                          <w:spacing w:after="0" w:line="240" w:lineRule="auto"/>
                        </w:pPr>
                        <w:r>
                          <w:rPr>
                            <w:rFonts w:ascii="Arial" w:eastAsia="Arial" w:hAnsi="Arial"/>
                            <w:b/>
                            <w:color w:val="000000"/>
                            <w:sz w:val="16"/>
                          </w:rPr>
                          <w:t>14. General Summary of Function/Purpose of Position</w:t>
                        </w:r>
                      </w:p>
                    </w:tc>
                  </w:tr>
                </w:tbl>
                <w:p w14:paraId="60A877AC" w14:textId="77777777" w:rsidR="001A7342" w:rsidRDefault="001A7342">
                  <w:pPr>
                    <w:spacing w:after="0" w:line="240" w:lineRule="auto"/>
                  </w:pPr>
                </w:p>
              </w:tc>
              <w:tc>
                <w:tcPr>
                  <w:tcW w:w="5759" w:type="dxa"/>
                </w:tcPr>
                <w:p w14:paraId="3A03F014" w14:textId="77777777" w:rsidR="001A7342" w:rsidRDefault="001A7342">
                  <w:pPr>
                    <w:pStyle w:val="EmptyCellLayoutStyle"/>
                    <w:spacing w:after="0" w:line="240" w:lineRule="auto"/>
                  </w:pPr>
                </w:p>
              </w:tc>
              <w:tc>
                <w:tcPr>
                  <w:tcW w:w="180" w:type="dxa"/>
                  <w:tcBorders>
                    <w:right w:val="single" w:sz="15" w:space="0" w:color="000000"/>
                  </w:tcBorders>
                </w:tcPr>
                <w:p w14:paraId="441E0D00" w14:textId="77777777" w:rsidR="001A7342" w:rsidRDefault="001A7342">
                  <w:pPr>
                    <w:pStyle w:val="EmptyCellLayoutStyle"/>
                    <w:spacing w:after="0" w:line="240" w:lineRule="auto"/>
                  </w:pPr>
                </w:p>
              </w:tc>
            </w:tr>
            <w:tr w:rsidR="001A7342" w14:paraId="7965E3E9" w14:textId="77777777">
              <w:trPr>
                <w:trHeight w:val="53"/>
              </w:trPr>
              <w:tc>
                <w:tcPr>
                  <w:tcW w:w="0" w:type="dxa"/>
                  <w:tcBorders>
                    <w:left w:val="single" w:sz="15" w:space="0" w:color="000000"/>
                  </w:tcBorders>
                </w:tcPr>
                <w:p w14:paraId="36952463" w14:textId="77777777" w:rsidR="001A7342" w:rsidRDefault="001A7342">
                  <w:pPr>
                    <w:pStyle w:val="EmptyCellLayoutStyle"/>
                    <w:spacing w:after="0" w:line="240" w:lineRule="auto"/>
                  </w:pPr>
                </w:p>
              </w:tc>
              <w:tc>
                <w:tcPr>
                  <w:tcW w:w="5220" w:type="dxa"/>
                </w:tcPr>
                <w:p w14:paraId="12A1CBAD" w14:textId="77777777" w:rsidR="001A7342" w:rsidRDefault="001A7342">
                  <w:pPr>
                    <w:pStyle w:val="EmptyCellLayoutStyle"/>
                    <w:spacing w:after="0" w:line="240" w:lineRule="auto"/>
                  </w:pPr>
                </w:p>
              </w:tc>
              <w:tc>
                <w:tcPr>
                  <w:tcW w:w="5759" w:type="dxa"/>
                </w:tcPr>
                <w:p w14:paraId="640F59ED" w14:textId="77777777" w:rsidR="001A7342" w:rsidRDefault="001A7342">
                  <w:pPr>
                    <w:pStyle w:val="EmptyCellLayoutStyle"/>
                    <w:spacing w:after="0" w:line="240" w:lineRule="auto"/>
                  </w:pPr>
                </w:p>
              </w:tc>
              <w:tc>
                <w:tcPr>
                  <w:tcW w:w="180" w:type="dxa"/>
                  <w:tcBorders>
                    <w:right w:val="single" w:sz="15" w:space="0" w:color="000000"/>
                  </w:tcBorders>
                </w:tcPr>
                <w:p w14:paraId="3BF9CE23" w14:textId="77777777" w:rsidR="001A7342" w:rsidRDefault="001A7342">
                  <w:pPr>
                    <w:pStyle w:val="EmptyCellLayoutStyle"/>
                    <w:spacing w:after="0" w:line="240" w:lineRule="auto"/>
                  </w:pPr>
                </w:p>
              </w:tc>
            </w:tr>
            <w:tr w:rsidR="006467D4" w14:paraId="2CD7061F" w14:textId="77777777" w:rsidTr="006467D4">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A7342" w14:paraId="7EDEF3E3" w14:textId="77777777">
                    <w:trPr>
                      <w:trHeight w:val="212"/>
                    </w:trPr>
                    <w:tc>
                      <w:tcPr>
                        <w:tcW w:w="10980" w:type="dxa"/>
                        <w:tcBorders>
                          <w:top w:val="nil"/>
                          <w:left w:val="nil"/>
                          <w:bottom w:val="nil"/>
                          <w:right w:val="nil"/>
                        </w:tcBorders>
                        <w:tcMar>
                          <w:top w:w="39" w:type="dxa"/>
                          <w:left w:w="39" w:type="dxa"/>
                          <w:bottom w:w="39" w:type="dxa"/>
                          <w:right w:w="39" w:type="dxa"/>
                        </w:tcMar>
                      </w:tcPr>
                      <w:p w14:paraId="54E5619F" w14:textId="77777777" w:rsidR="001A7342" w:rsidRDefault="00493516">
                        <w:pPr>
                          <w:spacing w:after="0" w:line="240" w:lineRule="auto"/>
                        </w:pPr>
                        <w:r>
                          <w:rPr>
                            <w:rFonts w:ascii="Arial" w:eastAsia="Arial" w:hAnsi="Arial"/>
                            <w:color w:val="000000"/>
                            <w:sz w:val="24"/>
                          </w:rPr>
                          <w:t xml:space="preserve">This position performs a full range of Storekeeper assignments, including, Warehouse, Quartermaster, Prisoner Store and the Property Hub areas, exercising judgment in making decisions based on established methods and procedures for each area as assigned. Duties assigned for each area will include record keeping, ordering, receiving and delivery of stock, inventory, and miscellaneous duties as directed. This position is also responsible for supervising prisoners </w:t>
                        </w:r>
                        <w:proofErr w:type="gramStart"/>
                        <w:r>
                          <w:rPr>
                            <w:rFonts w:ascii="Arial" w:eastAsia="Arial" w:hAnsi="Arial"/>
                            <w:color w:val="000000"/>
                            <w:sz w:val="24"/>
                          </w:rPr>
                          <w:t>on a daily basis</w:t>
                        </w:r>
                        <w:proofErr w:type="gramEnd"/>
                        <w:r>
                          <w:rPr>
                            <w:rFonts w:ascii="Arial" w:eastAsia="Arial" w:hAnsi="Arial"/>
                            <w:color w:val="000000"/>
                            <w:sz w:val="24"/>
                          </w:rPr>
                          <w:t xml:space="preserve"> for the St. Louis Correctional Complex which includes the Central Michigan and St. Louis Correctional Facilities.</w:t>
                        </w:r>
                      </w:p>
                    </w:tc>
                  </w:tr>
                </w:tbl>
                <w:p w14:paraId="4A3F5795" w14:textId="77777777" w:rsidR="001A7342" w:rsidRDefault="001A7342">
                  <w:pPr>
                    <w:spacing w:after="0" w:line="240" w:lineRule="auto"/>
                  </w:pPr>
                </w:p>
              </w:tc>
              <w:tc>
                <w:tcPr>
                  <w:tcW w:w="180" w:type="dxa"/>
                  <w:tcBorders>
                    <w:right w:val="single" w:sz="15" w:space="0" w:color="000000"/>
                  </w:tcBorders>
                </w:tcPr>
                <w:p w14:paraId="076AF21D" w14:textId="77777777" w:rsidR="001A7342" w:rsidRDefault="001A7342">
                  <w:pPr>
                    <w:pStyle w:val="EmptyCellLayoutStyle"/>
                    <w:spacing w:after="0" w:line="240" w:lineRule="auto"/>
                  </w:pPr>
                </w:p>
              </w:tc>
            </w:tr>
            <w:tr w:rsidR="001A7342" w14:paraId="03F6FA8B" w14:textId="77777777">
              <w:trPr>
                <w:trHeight w:val="969"/>
              </w:trPr>
              <w:tc>
                <w:tcPr>
                  <w:tcW w:w="0" w:type="dxa"/>
                  <w:tcBorders>
                    <w:left w:val="single" w:sz="15" w:space="0" w:color="000000"/>
                    <w:bottom w:val="single" w:sz="15" w:space="0" w:color="000000"/>
                  </w:tcBorders>
                </w:tcPr>
                <w:p w14:paraId="5012A6F5" w14:textId="77777777" w:rsidR="001A7342" w:rsidRDefault="001A7342">
                  <w:pPr>
                    <w:pStyle w:val="EmptyCellLayoutStyle"/>
                    <w:spacing w:after="0" w:line="240" w:lineRule="auto"/>
                  </w:pPr>
                </w:p>
              </w:tc>
              <w:tc>
                <w:tcPr>
                  <w:tcW w:w="5220" w:type="dxa"/>
                  <w:tcBorders>
                    <w:bottom w:val="single" w:sz="15" w:space="0" w:color="000000"/>
                  </w:tcBorders>
                </w:tcPr>
                <w:p w14:paraId="769BDAB8" w14:textId="77777777" w:rsidR="001A7342" w:rsidRDefault="001A7342">
                  <w:pPr>
                    <w:pStyle w:val="EmptyCellLayoutStyle"/>
                    <w:spacing w:after="0" w:line="240" w:lineRule="auto"/>
                  </w:pPr>
                </w:p>
              </w:tc>
              <w:tc>
                <w:tcPr>
                  <w:tcW w:w="5759" w:type="dxa"/>
                  <w:tcBorders>
                    <w:bottom w:val="single" w:sz="15" w:space="0" w:color="000000"/>
                  </w:tcBorders>
                </w:tcPr>
                <w:p w14:paraId="5422BD41"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53C33C8E" w14:textId="77777777" w:rsidR="001A7342" w:rsidRDefault="001A7342">
                  <w:pPr>
                    <w:pStyle w:val="EmptyCellLayoutStyle"/>
                    <w:spacing w:after="0" w:line="240" w:lineRule="auto"/>
                  </w:pPr>
                </w:p>
              </w:tc>
            </w:tr>
          </w:tbl>
          <w:p w14:paraId="34F649A3" w14:textId="77777777" w:rsidR="001A7342" w:rsidRDefault="001A7342">
            <w:pPr>
              <w:spacing w:after="0" w:line="240" w:lineRule="auto"/>
            </w:pPr>
          </w:p>
        </w:tc>
        <w:tc>
          <w:tcPr>
            <w:tcW w:w="179" w:type="dxa"/>
          </w:tcPr>
          <w:p w14:paraId="5A863942" w14:textId="77777777" w:rsidR="001A7342" w:rsidRDefault="001A7342">
            <w:pPr>
              <w:pStyle w:val="EmptyCellLayoutStyle"/>
              <w:spacing w:after="0" w:line="240" w:lineRule="auto"/>
            </w:pPr>
          </w:p>
        </w:tc>
      </w:tr>
    </w:tbl>
    <w:p w14:paraId="08A922EC" w14:textId="77777777" w:rsidR="001A7342" w:rsidRDefault="00493516">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A7342" w14:paraId="0D9EC5F1" w14:textId="77777777">
        <w:trPr>
          <w:trHeight w:val="99"/>
        </w:trPr>
        <w:tc>
          <w:tcPr>
            <w:tcW w:w="179" w:type="dxa"/>
          </w:tcPr>
          <w:p w14:paraId="5BAD7FE4" w14:textId="77777777" w:rsidR="001A7342" w:rsidRDefault="001A7342">
            <w:pPr>
              <w:pStyle w:val="EmptyCellLayoutStyle"/>
              <w:spacing w:after="0" w:line="240" w:lineRule="auto"/>
            </w:pPr>
          </w:p>
        </w:tc>
        <w:tc>
          <w:tcPr>
            <w:tcW w:w="0" w:type="dxa"/>
          </w:tcPr>
          <w:p w14:paraId="2A102499" w14:textId="77777777" w:rsidR="001A7342" w:rsidRDefault="001A7342">
            <w:pPr>
              <w:pStyle w:val="EmptyCellLayoutStyle"/>
              <w:spacing w:after="0" w:line="240" w:lineRule="auto"/>
            </w:pPr>
          </w:p>
        </w:tc>
        <w:tc>
          <w:tcPr>
            <w:tcW w:w="0" w:type="dxa"/>
          </w:tcPr>
          <w:p w14:paraId="4858C218" w14:textId="77777777" w:rsidR="001A7342" w:rsidRDefault="001A7342">
            <w:pPr>
              <w:pStyle w:val="EmptyCellLayoutStyle"/>
              <w:spacing w:after="0" w:line="240" w:lineRule="auto"/>
            </w:pPr>
          </w:p>
        </w:tc>
        <w:tc>
          <w:tcPr>
            <w:tcW w:w="0" w:type="dxa"/>
          </w:tcPr>
          <w:p w14:paraId="101AFB9F" w14:textId="77777777" w:rsidR="001A7342" w:rsidRDefault="001A7342">
            <w:pPr>
              <w:pStyle w:val="EmptyCellLayoutStyle"/>
              <w:spacing w:after="0" w:line="240" w:lineRule="auto"/>
            </w:pPr>
          </w:p>
        </w:tc>
        <w:tc>
          <w:tcPr>
            <w:tcW w:w="0" w:type="dxa"/>
          </w:tcPr>
          <w:p w14:paraId="7633C1A0" w14:textId="77777777" w:rsidR="001A7342" w:rsidRDefault="001A7342">
            <w:pPr>
              <w:pStyle w:val="EmptyCellLayoutStyle"/>
              <w:spacing w:after="0" w:line="240" w:lineRule="auto"/>
            </w:pPr>
          </w:p>
        </w:tc>
        <w:tc>
          <w:tcPr>
            <w:tcW w:w="0" w:type="dxa"/>
          </w:tcPr>
          <w:p w14:paraId="3A98002D" w14:textId="77777777" w:rsidR="001A7342" w:rsidRDefault="001A7342">
            <w:pPr>
              <w:pStyle w:val="EmptyCellLayoutStyle"/>
              <w:spacing w:after="0" w:line="240" w:lineRule="auto"/>
            </w:pPr>
          </w:p>
        </w:tc>
        <w:tc>
          <w:tcPr>
            <w:tcW w:w="0" w:type="dxa"/>
          </w:tcPr>
          <w:p w14:paraId="744B8B4C" w14:textId="77777777" w:rsidR="001A7342" w:rsidRDefault="001A7342">
            <w:pPr>
              <w:pStyle w:val="EmptyCellLayoutStyle"/>
              <w:spacing w:after="0" w:line="240" w:lineRule="auto"/>
            </w:pPr>
          </w:p>
        </w:tc>
        <w:tc>
          <w:tcPr>
            <w:tcW w:w="2505" w:type="dxa"/>
          </w:tcPr>
          <w:p w14:paraId="112BD15B" w14:textId="77777777" w:rsidR="001A7342" w:rsidRDefault="001A7342">
            <w:pPr>
              <w:pStyle w:val="EmptyCellLayoutStyle"/>
              <w:spacing w:after="0" w:line="240" w:lineRule="auto"/>
            </w:pPr>
          </w:p>
        </w:tc>
        <w:tc>
          <w:tcPr>
            <w:tcW w:w="6120" w:type="dxa"/>
          </w:tcPr>
          <w:p w14:paraId="590B5584" w14:textId="77777777" w:rsidR="001A7342" w:rsidRDefault="001A7342">
            <w:pPr>
              <w:pStyle w:val="EmptyCellLayoutStyle"/>
              <w:spacing w:after="0" w:line="240" w:lineRule="auto"/>
            </w:pPr>
          </w:p>
        </w:tc>
        <w:tc>
          <w:tcPr>
            <w:tcW w:w="2534" w:type="dxa"/>
          </w:tcPr>
          <w:p w14:paraId="22DC9168" w14:textId="77777777" w:rsidR="001A7342" w:rsidRDefault="001A7342">
            <w:pPr>
              <w:pStyle w:val="EmptyCellLayoutStyle"/>
              <w:spacing w:after="0" w:line="240" w:lineRule="auto"/>
            </w:pPr>
          </w:p>
        </w:tc>
        <w:tc>
          <w:tcPr>
            <w:tcW w:w="179" w:type="dxa"/>
          </w:tcPr>
          <w:p w14:paraId="02C2FE34" w14:textId="77777777" w:rsidR="001A7342" w:rsidRDefault="001A7342">
            <w:pPr>
              <w:pStyle w:val="EmptyCellLayoutStyle"/>
              <w:spacing w:after="0" w:line="240" w:lineRule="auto"/>
            </w:pPr>
          </w:p>
        </w:tc>
      </w:tr>
      <w:tr w:rsidR="006467D4" w14:paraId="127D8178" w14:textId="77777777" w:rsidTr="006467D4">
        <w:tc>
          <w:tcPr>
            <w:tcW w:w="179" w:type="dxa"/>
          </w:tcPr>
          <w:p w14:paraId="1F1C791C" w14:textId="77777777" w:rsidR="001A7342" w:rsidRDefault="001A7342">
            <w:pPr>
              <w:pStyle w:val="EmptyCellLayoutStyle"/>
              <w:spacing w:after="0" w:line="240" w:lineRule="auto"/>
            </w:pPr>
          </w:p>
        </w:tc>
        <w:tc>
          <w:tcPr>
            <w:tcW w:w="0" w:type="dxa"/>
          </w:tcPr>
          <w:p w14:paraId="225EE763" w14:textId="77777777" w:rsidR="001A7342" w:rsidRDefault="001A7342">
            <w:pPr>
              <w:pStyle w:val="EmptyCellLayoutStyle"/>
              <w:spacing w:after="0" w:line="240" w:lineRule="auto"/>
            </w:pPr>
          </w:p>
        </w:tc>
        <w:tc>
          <w:tcPr>
            <w:tcW w:w="0" w:type="dxa"/>
          </w:tcPr>
          <w:p w14:paraId="2DDF8DFE" w14:textId="77777777" w:rsidR="001A7342" w:rsidRDefault="001A7342">
            <w:pPr>
              <w:pStyle w:val="EmptyCellLayoutStyle"/>
              <w:spacing w:after="0" w:line="240" w:lineRule="auto"/>
            </w:pPr>
          </w:p>
        </w:tc>
        <w:tc>
          <w:tcPr>
            <w:tcW w:w="0" w:type="dxa"/>
          </w:tcPr>
          <w:p w14:paraId="7457189F" w14:textId="77777777" w:rsidR="001A7342" w:rsidRDefault="001A734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467D4" w14:paraId="39388C19" w14:textId="77777777" w:rsidTr="006467D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A7342" w14:paraId="784C9F19" w14:textId="77777777">
                    <w:trPr>
                      <w:trHeight w:val="822"/>
                    </w:trPr>
                    <w:tc>
                      <w:tcPr>
                        <w:tcW w:w="11160" w:type="dxa"/>
                        <w:tcBorders>
                          <w:top w:val="nil"/>
                          <w:left w:val="nil"/>
                          <w:bottom w:val="nil"/>
                          <w:right w:val="nil"/>
                        </w:tcBorders>
                        <w:tcMar>
                          <w:top w:w="39" w:type="dxa"/>
                          <w:left w:w="39" w:type="dxa"/>
                          <w:bottom w:w="39" w:type="dxa"/>
                          <w:right w:w="39" w:type="dxa"/>
                        </w:tcMar>
                      </w:tcPr>
                      <w:p w14:paraId="4C587350" w14:textId="77777777" w:rsidR="001A7342" w:rsidRDefault="0049351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E807686" w14:textId="77777777" w:rsidR="001A7342" w:rsidRDefault="001A7342">
                  <w:pPr>
                    <w:spacing w:after="0" w:line="240" w:lineRule="auto"/>
                  </w:pPr>
                </w:p>
              </w:tc>
            </w:tr>
            <w:tr w:rsidR="001A7342" w14:paraId="384780EC" w14:textId="77777777">
              <w:tc>
                <w:tcPr>
                  <w:tcW w:w="0" w:type="dxa"/>
                  <w:tcBorders>
                    <w:left w:val="single" w:sz="15" w:space="0" w:color="000000"/>
                    <w:bottom w:val="single" w:sz="7" w:space="0" w:color="000000"/>
                  </w:tcBorders>
                </w:tcPr>
                <w:p w14:paraId="496372F9" w14:textId="77777777" w:rsidR="001A7342" w:rsidRDefault="001A734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A7342" w14:paraId="1415FB49"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6467D4" w14:paraId="15BBD7C7" w14:textId="77777777" w:rsidTr="006467D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3E96C6" w14:textId="77777777" w:rsidR="001A7342" w:rsidRDefault="00493516">
                              <w:pPr>
                                <w:spacing w:after="0" w:line="240" w:lineRule="auto"/>
                              </w:pPr>
                              <w:r>
                                <w:rPr>
                                  <w:rFonts w:ascii="Arial" w:eastAsia="Arial" w:hAnsi="Arial"/>
                                  <w:b/>
                                  <w:color w:val="000000"/>
                                  <w:sz w:val="16"/>
                                </w:rPr>
                                <w:t>Duty 1</w:t>
                              </w:r>
                            </w:p>
                          </w:tc>
                        </w:tr>
                        <w:tr w:rsidR="001A7342" w14:paraId="40DB1641" w14:textId="77777777">
                          <w:trPr>
                            <w:trHeight w:val="282"/>
                          </w:trPr>
                          <w:tc>
                            <w:tcPr>
                              <w:tcW w:w="8004" w:type="dxa"/>
                              <w:tcBorders>
                                <w:top w:val="nil"/>
                                <w:left w:val="nil"/>
                                <w:bottom w:val="nil"/>
                                <w:right w:val="nil"/>
                              </w:tcBorders>
                              <w:tcMar>
                                <w:top w:w="39" w:type="dxa"/>
                                <w:left w:w="39" w:type="dxa"/>
                                <w:bottom w:w="39" w:type="dxa"/>
                                <w:right w:w="39" w:type="dxa"/>
                              </w:tcMar>
                            </w:tcPr>
                            <w:p w14:paraId="6251B7EB" w14:textId="77777777" w:rsidR="001A7342" w:rsidRDefault="0049351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09AF46" w14:textId="77777777" w:rsidR="001A7342" w:rsidRDefault="0049351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29608C4" w14:textId="77777777" w:rsidR="001A7342" w:rsidRDefault="00493516">
                              <w:pPr>
                                <w:spacing w:after="0" w:line="240" w:lineRule="auto"/>
                              </w:pPr>
                              <w:r>
                                <w:rPr>
                                  <w:rFonts w:ascii="Arial" w:eastAsia="Arial" w:hAnsi="Arial"/>
                                  <w:b/>
                                  <w:color w:val="000000"/>
                                  <w:sz w:val="16"/>
                                </w:rPr>
                                <w:t>75</w:t>
                              </w:r>
                            </w:p>
                          </w:tc>
                        </w:tr>
                        <w:tr w:rsidR="006467D4" w14:paraId="31EC908B" w14:textId="77777777" w:rsidTr="006467D4">
                          <w:trPr>
                            <w:trHeight w:val="282"/>
                          </w:trPr>
                          <w:tc>
                            <w:tcPr>
                              <w:tcW w:w="8004" w:type="dxa"/>
                              <w:gridSpan w:val="3"/>
                              <w:tcBorders>
                                <w:top w:val="nil"/>
                                <w:left w:val="nil"/>
                                <w:bottom w:val="nil"/>
                                <w:right w:val="nil"/>
                              </w:tcBorders>
                              <w:tcMar>
                                <w:top w:w="39" w:type="dxa"/>
                                <w:left w:w="39" w:type="dxa"/>
                                <w:bottom w:w="39" w:type="dxa"/>
                                <w:right w:w="39" w:type="dxa"/>
                              </w:tcMar>
                            </w:tcPr>
                            <w:p w14:paraId="2FF1874B" w14:textId="77777777" w:rsidR="001A7342" w:rsidRDefault="00493516">
                              <w:pPr>
                                <w:spacing w:after="0" w:line="240" w:lineRule="auto"/>
                              </w:pPr>
                              <w:r>
                                <w:rPr>
                                  <w:rFonts w:ascii="Arial" w:eastAsia="Arial" w:hAnsi="Arial"/>
                                  <w:color w:val="000000"/>
                                </w:rPr>
                                <w:t>Responsible for one or more of the following duties, related to the operations of the Warehouse, Quartermaster, Prisoner Store or Property areas as assigned.</w:t>
                              </w:r>
                            </w:p>
                          </w:tc>
                        </w:tr>
                        <w:tr w:rsidR="001A7342" w14:paraId="394D9175" w14:textId="77777777">
                          <w:trPr>
                            <w:trHeight w:val="282"/>
                          </w:trPr>
                          <w:tc>
                            <w:tcPr>
                              <w:tcW w:w="8004" w:type="dxa"/>
                              <w:tcBorders>
                                <w:top w:val="nil"/>
                                <w:left w:val="nil"/>
                                <w:bottom w:val="nil"/>
                                <w:right w:val="nil"/>
                              </w:tcBorders>
                              <w:tcMar>
                                <w:top w:w="39" w:type="dxa"/>
                                <w:left w:w="39" w:type="dxa"/>
                                <w:bottom w:w="39" w:type="dxa"/>
                                <w:right w:w="39" w:type="dxa"/>
                              </w:tcMar>
                            </w:tcPr>
                            <w:p w14:paraId="5B71FDA9" w14:textId="77777777" w:rsidR="001A7342" w:rsidRDefault="0049351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F1D1C14" w14:textId="77777777" w:rsidR="001A7342" w:rsidRDefault="001A73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ACB0361" w14:textId="77777777" w:rsidR="001A7342" w:rsidRDefault="001A7342">
                              <w:pPr>
                                <w:spacing w:after="0" w:line="240" w:lineRule="auto"/>
                              </w:pPr>
                            </w:p>
                          </w:tc>
                        </w:tr>
                        <w:tr w:rsidR="006467D4" w14:paraId="29348146" w14:textId="77777777" w:rsidTr="006467D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FD1FA96" w14:textId="77777777" w:rsidR="001A7342" w:rsidRDefault="00493516">
                              <w:pPr>
                                <w:numPr>
                                  <w:ilvl w:val="0"/>
                                  <w:numId w:val="1"/>
                                </w:numPr>
                                <w:spacing w:after="0" w:line="240" w:lineRule="auto"/>
                                <w:ind w:left="720" w:hanging="360"/>
                              </w:pPr>
                              <w:r>
                                <w:rPr>
                                  <w:rFonts w:ascii="Arial" w:eastAsia="Arial" w:hAnsi="Arial"/>
                                  <w:color w:val="000000"/>
                                  <w:sz w:val="16"/>
                                </w:rPr>
                                <w:t xml:space="preserve">Follow Policy Directives and Operating Procedures </w:t>
                              </w:r>
                            </w:p>
                            <w:p w14:paraId="65873876" w14:textId="77777777" w:rsidR="001A7342" w:rsidRDefault="00493516">
                              <w:pPr>
                                <w:numPr>
                                  <w:ilvl w:val="0"/>
                                  <w:numId w:val="1"/>
                                </w:numPr>
                                <w:spacing w:after="0" w:line="240" w:lineRule="auto"/>
                                <w:ind w:left="720" w:hanging="360"/>
                              </w:pPr>
                              <w:r>
                                <w:rPr>
                                  <w:rFonts w:ascii="Arial" w:eastAsia="Arial" w:hAnsi="Arial"/>
                                  <w:color w:val="000000"/>
                                  <w:sz w:val="16"/>
                                </w:rPr>
                                <w:t xml:space="preserve">Pick up and deliver items to/from other facilities </w:t>
                              </w:r>
                            </w:p>
                            <w:p w14:paraId="0F8DFD55" w14:textId="77777777" w:rsidR="001A7342" w:rsidRDefault="00493516">
                              <w:pPr>
                                <w:numPr>
                                  <w:ilvl w:val="0"/>
                                  <w:numId w:val="1"/>
                                </w:numPr>
                                <w:spacing w:after="0" w:line="240" w:lineRule="auto"/>
                                <w:ind w:left="720" w:hanging="360"/>
                              </w:pPr>
                              <w:r>
                                <w:rPr>
                                  <w:rFonts w:ascii="Arial" w:eastAsia="Arial" w:hAnsi="Arial"/>
                                  <w:color w:val="000000"/>
                                  <w:sz w:val="16"/>
                                </w:rPr>
                                <w:t xml:space="preserve">Determine facility needs to order various commodities and process the orders/requisitions </w:t>
                              </w:r>
                            </w:p>
                            <w:p w14:paraId="553C6006" w14:textId="77777777" w:rsidR="001A7342" w:rsidRDefault="00493516">
                              <w:pPr>
                                <w:numPr>
                                  <w:ilvl w:val="0"/>
                                  <w:numId w:val="1"/>
                                </w:numPr>
                                <w:spacing w:after="0" w:line="240" w:lineRule="auto"/>
                                <w:ind w:left="720" w:hanging="360"/>
                              </w:pPr>
                              <w:r>
                                <w:rPr>
                                  <w:rFonts w:ascii="Arial" w:eastAsia="Arial" w:hAnsi="Arial"/>
                                  <w:color w:val="000000"/>
                                  <w:sz w:val="16"/>
                                </w:rPr>
                                <w:t xml:space="preserve">Verify orders and correct vendor problems in conjunction with procurement </w:t>
                              </w:r>
                            </w:p>
                            <w:p w14:paraId="083C9E39" w14:textId="77777777" w:rsidR="001A7342" w:rsidRDefault="00493516">
                              <w:pPr>
                                <w:numPr>
                                  <w:ilvl w:val="0"/>
                                  <w:numId w:val="1"/>
                                </w:numPr>
                                <w:spacing w:after="0" w:line="240" w:lineRule="auto"/>
                                <w:ind w:left="720" w:hanging="360"/>
                              </w:pPr>
                              <w:r>
                                <w:rPr>
                                  <w:rFonts w:ascii="Arial" w:eastAsia="Arial" w:hAnsi="Arial"/>
                                  <w:color w:val="000000"/>
                                  <w:sz w:val="16"/>
                                </w:rPr>
                                <w:t xml:space="preserve">Enter receivers on the state accounting system (MAIN) </w:t>
                              </w:r>
                            </w:p>
                            <w:p w14:paraId="188EB498" w14:textId="77777777" w:rsidR="001A7342" w:rsidRDefault="00493516">
                              <w:pPr>
                                <w:numPr>
                                  <w:ilvl w:val="0"/>
                                  <w:numId w:val="1"/>
                                </w:numPr>
                                <w:spacing w:after="0" w:line="240" w:lineRule="auto"/>
                                <w:ind w:left="720" w:hanging="360"/>
                              </w:pPr>
                              <w:r>
                                <w:rPr>
                                  <w:rFonts w:ascii="Arial" w:eastAsia="Arial" w:hAnsi="Arial"/>
                                  <w:color w:val="000000"/>
                                  <w:sz w:val="16"/>
                                </w:rPr>
                                <w:t xml:space="preserve">Process, receive, and deliver orders and maintain records for </w:t>
                              </w:r>
                              <w:proofErr w:type="gramStart"/>
                              <w:r>
                                <w:rPr>
                                  <w:rFonts w:ascii="Arial" w:eastAsia="Arial" w:hAnsi="Arial"/>
                                  <w:color w:val="000000"/>
                                  <w:sz w:val="16"/>
                                </w:rPr>
                                <w:t>officer</w:t>
                              </w:r>
                              <w:proofErr w:type="gramEnd"/>
                              <w:r>
                                <w:rPr>
                                  <w:rFonts w:ascii="Arial" w:eastAsia="Arial" w:hAnsi="Arial"/>
                                  <w:color w:val="000000"/>
                                  <w:sz w:val="16"/>
                                </w:rPr>
                                <w:t xml:space="preserve"> clothing </w:t>
                              </w:r>
                            </w:p>
                            <w:p w14:paraId="35B2F46D" w14:textId="77777777" w:rsidR="001A7342" w:rsidRDefault="00493516">
                              <w:pPr>
                                <w:numPr>
                                  <w:ilvl w:val="0"/>
                                  <w:numId w:val="1"/>
                                </w:numPr>
                                <w:spacing w:after="0" w:line="240" w:lineRule="auto"/>
                                <w:ind w:left="720" w:hanging="360"/>
                              </w:pPr>
                              <w:r>
                                <w:rPr>
                                  <w:rFonts w:ascii="Arial" w:eastAsia="Arial" w:hAnsi="Arial"/>
                                  <w:color w:val="000000"/>
                                  <w:sz w:val="16"/>
                                </w:rPr>
                                <w:t xml:space="preserve">Manage Warehouse: order, maintain and deliver stock and supplies to appropriate areas. </w:t>
                              </w:r>
                            </w:p>
                            <w:p w14:paraId="2D57BED5" w14:textId="77777777" w:rsidR="001A7342" w:rsidRDefault="00493516">
                              <w:pPr>
                                <w:numPr>
                                  <w:ilvl w:val="0"/>
                                  <w:numId w:val="1"/>
                                </w:numPr>
                                <w:spacing w:after="0" w:line="240" w:lineRule="auto"/>
                                <w:ind w:left="720" w:hanging="360"/>
                              </w:pPr>
                              <w:r>
                                <w:rPr>
                                  <w:rFonts w:ascii="Arial" w:eastAsia="Arial" w:hAnsi="Arial"/>
                                  <w:color w:val="000000"/>
                                  <w:sz w:val="16"/>
                                </w:rPr>
                                <w:t xml:space="preserve">Manage Prisoner Property Hub Area: receive, sort, verify and ship prisoner property on transportation days. </w:t>
                              </w:r>
                            </w:p>
                            <w:p w14:paraId="1A40C4ED" w14:textId="77777777" w:rsidR="001A7342" w:rsidRDefault="00493516">
                              <w:pPr>
                                <w:numPr>
                                  <w:ilvl w:val="0"/>
                                  <w:numId w:val="1"/>
                                </w:numPr>
                                <w:spacing w:after="0" w:line="240" w:lineRule="auto"/>
                                <w:ind w:left="720" w:hanging="360"/>
                              </w:pPr>
                              <w:r>
                                <w:rPr>
                                  <w:rFonts w:ascii="Arial" w:eastAsia="Arial" w:hAnsi="Arial"/>
                                  <w:color w:val="000000"/>
                                  <w:sz w:val="16"/>
                                </w:rPr>
                                <w:t xml:space="preserve">Manage Quartermaster: process prisoner requests; order and maintain stock; maintain and update prisoner quartermaster records. </w:t>
                              </w:r>
                            </w:p>
                            <w:p w14:paraId="41CF7FE1" w14:textId="77777777" w:rsidR="001A7342" w:rsidRDefault="00493516">
                              <w:pPr>
                                <w:numPr>
                                  <w:ilvl w:val="0"/>
                                  <w:numId w:val="1"/>
                                </w:numPr>
                                <w:spacing w:after="0" w:line="240" w:lineRule="auto"/>
                                <w:ind w:left="720" w:hanging="360"/>
                              </w:pPr>
                              <w:r>
                                <w:rPr>
                                  <w:rFonts w:ascii="Arial" w:eastAsia="Arial" w:hAnsi="Arial"/>
                                  <w:color w:val="000000"/>
                                  <w:sz w:val="16"/>
                                </w:rPr>
                                <w:t xml:space="preserve">Operate computers and other electronic equipment. </w:t>
                              </w:r>
                            </w:p>
                            <w:p w14:paraId="5069B507" w14:textId="77777777" w:rsidR="001A7342" w:rsidRDefault="00493516">
                              <w:pPr>
                                <w:numPr>
                                  <w:ilvl w:val="0"/>
                                  <w:numId w:val="1"/>
                                </w:numPr>
                                <w:spacing w:after="0" w:line="240" w:lineRule="auto"/>
                                <w:ind w:left="720" w:hanging="360"/>
                              </w:pPr>
                              <w:r>
                                <w:rPr>
                                  <w:rFonts w:ascii="Arial" w:eastAsia="Arial" w:hAnsi="Arial"/>
                                  <w:color w:val="000000"/>
                                  <w:sz w:val="16"/>
                                </w:rPr>
                                <w:t xml:space="preserve">Supervise prisoners and maintain prisoner payroll. </w:t>
                              </w:r>
                            </w:p>
                            <w:p w14:paraId="0252A2AA" w14:textId="77777777" w:rsidR="001A7342" w:rsidRDefault="00493516">
                              <w:pPr>
                                <w:numPr>
                                  <w:ilvl w:val="0"/>
                                  <w:numId w:val="1"/>
                                </w:numPr>
                                <w:spacing w:after="0" w:line="240" w:lineRule="auto"/>
                                <w:ind w:left="720" w:hanging="360"/>
                              </w:pPr>
                              <w:r>
                                <w:rPr>
                                  <w:rFonts w:ascii="Arial" w:eastAsia="Arial" w:hAnsi="Arial"/>
                                  <w:color w:val="000000"/>
                                  <w:sz w:val="16"/>
                                </w:rPr>
                                <w:t xml:space="preserve">Maintain a </w:t>
                              </w:r>
                              <w:proofErr w:type="gramStart"/>
                              <w:r>
                                <w:rPr>
                                  <w:rFonts w:ascii="Arial" w:eastAsia="Arial" w:hAnsi="Arial"/>
                                  <w:color w:val="000000"/>
                                  <w:sz w:val="16"/>
                                </w:rPr>
                                <w:t>ten minute</w:t>
                              </w:r>
                              <w:proofErr w:type="gramEnd"/>
                              <w:r>
                                <w:rPr>
                                  <w:rFonts w:ascii="Arial" w:eastAsia="Arial" w:hAnsi="Arial"/>
                                  <w:color w:val="000000"/>
                                  <w:sz w:val="16"/>
                                </w:rPr>
                                <w:t xml:space="preserve"> count sheet on all </w:t>
                              </w:r>
                              <w:proofErr w:type="gramStart"/>
                              <w:r>
                                <w:rPr>
                                  <w:rFonts w:ascii="Arial" w:eastAsia="Arial" w:hAnsi="Arial"/>
                                  <w:color w:val="000000"/>
                                  <w:sz w:val="16"/>
                                </w:rPr>
                                <w:t>gate</w:t>
                              </w:r>
                              <w:proofErr w:type="gramEnd"/>
                              <w:r>
                                <w:rPr>
                                  <w:rFonts w:ascii="Arial" w:eastAsia="Arial" w:hAnsi="Arial"/>
                                  <w:color w:val="000000"/>
                                  <w:sz w:val="16"/>
                                </w:rPr>
                                <w:t xml:space="preserve"> pass prisoners working in the area. </w:t>
                              </w:r>
                            </w:p>
                            <w:p w14:paraId="3737146C" w14:textId="77777777" w:rsidR="001A7342" w:rsidRDefault="00493516">
                              <w:pPr>
                                <w:numPr>
                                  <w:ilvl w:val="0"/>
                                  <w:numId w:val="1"/>
                                </w:numPr>
                                <w:spacing w:after="0" w:line="240" w:lineRule="auto"/>
                                <w:ind w:left="720" w:hanging="360"/>
                              </w:pPr>
                              <w:r>
                                <w:rPr>
                                  <w:rFonts w:ascii="Arial" w:eastAsia="Arial" w:hAnsi="Arial"/>
                                  <w:color w:val="000000"/>
                                  <w:sz w:val="16"/>
                                </w:rPr>
                                <w:t xml:space="preserve">Prepare reports as assigned for duties listed above. </w:t>
                              </w:r>
                            </w:p>
                            <w:p w14:paraId="571743B5" w14:textId="77777777" w:rsidR="001A7342" w:rsidRDefault="00493516">
                              <w:pPr>
                                <w:numPr>
                                  <w:ilvl w:val="0"/>
                                  <w:numId w:val="1"/>
                                </w:numPr>
                                <w:spacing w:after="0" w:line="240" w:lineRule="auto"/>
                                <w:ind w:left="720" w:hanging="360"/>
                              </w:pPr>
                              <w:r>
                                <w:rPr>
                                  <w:rFonts w:ascii="Arial" w:eastAsia="Arial" w:hAnsi="Arial"/>
                                  <w:color w:val="000000"/>
                                  <w:sz w:val="16"/>
                                </w:rPr>
                                <w:t xml:space="preserve">Perform the above duties independently with or without the assistance of prisoners. </w:t>
                              </w:r>
                            </w:p>
                            <w:p w14:paraId="328D6ABE" w14:textId="77777777" w:rsidR="001A7342" w:rsidRDefault="00493516">
                              <w:pPr>
                                <w:numPr>
                                  <w:ilvl w:val="0"/>
                                  <w:numId w:val="1"/>
                                </w:numPr>
                                <w:spacing w:after="0" w:line="240" w:lineRule="auto"/>
                                <w:ind w:left="720" w:hanging="360"/>
                              </w:pPr>
                              <w:r>
                                <w:rPr>
                                  <w:rFonts w:ascii="Arial" w:eastAsia="Arial" w:hAnsi="Arial"/>
                                  <w:color w:val="000000"/>
                                  <w:sz w:val="16"/>
                                </w:rPr>
                                <w:t xml:space="preserve">Assist in the operation of the Warehouse as necessary. </w:t>
                              </w:r>
                            </w:p>
                            <w:p w14:paraId="7644DBC1" w14:textId="77777777" w:rsidR="001A7342" w:rsidRDefault="00493516">
                              <w:pPr>
                                <w:numPr>
                                  <w:ilvl w:val="0"/>
                                  <w:numId w:val="1"/>
                                </w:numPr>
                                <w:spacing w:after="0" w:line="240" w:lineRule="auto"/>
                                <w:ind w:left="720" w:hanging="360"/>
                              </w:pPr>
                              <w:r>
                                <w:rPr>
                                  <w:rFonts w:ascii="Arial" w:eastAsia="Arial" w:hAnsi="Arial"/>
                                  <w:color w:val="000000"/>
                                  <w:sz w:val="16"/>
                                </w:rPr>
                                <w:t xml:space="preserve">Assist in the operation of the Prisoner Store as necessary. </w:t>
                              </w:r>
                            </w:p>
                            <w:p w14:paraId="4AAF680F" w14:textId="77777777" w:rsidR="001A7342" w:rsidRDefault="00493516">
                              <w:pPr>
                                <w:numPr>
                                  <w:ilvl w:val="0"/>
                                  <w:numId w:val="1"/>
                                </w:numPr>
                                <w:spacing w:after="0" w:line="240" w:lineRule="auto"/>
                                <w:ind w:left="720" w:hanging="360"/>
                              </w:pPr>
                              <w:r>
                                <w:rPr>
                                  <w:rFonts w:ascii="Arial" w:eastAsia="Arial" w:hAnsi="Arial"/>
                                  <w:color w:val="000000"/>
                                  <w:sz w:val="16"/>
                                </w:rPr>
                                <w:t xml:space="preserve">Assist in the operation of the Quartermaster as necessary. </w:t>
                              </w:r>
                            </w:p>
                            <w:p w14:paraId="4637E57C" w14:textId="77777777" w:rsidR="001A7342" w:rsidRDefault="00493516">
                              <w:pPr>
                                <w:numPr>
                                  <w:ilvl w:val="0"/>
                                  <w:numId w:val="1"/>
                                </w:numPr>
                                <w:spacing w:after="0" w:line="240" w:lineRule="auto"/>
                                <w:ind w:left="720" w:hanging="360"/>
                              </w:pPr>
                              <w:r>
                                <w:rPr>
                                  <w:rFonts w:ascii="Arial" w:eastAsia="Arial" w:hAnsi="Arial"/>
                                  <w:color w:val="000000"/>
                                  <w:sz w:val="16"/>
                                </w:rPr>
                                <w:t xml:space="preserve">Assist in the operation of the Property Hub Area as necessary. </w:t>
                              </w:r>
                            </w:p>
                            <w:p w14:paraId="696B9E4F" w14:textId="77777777" w:rsidR="001A7342" w:rsidRDefault="00493516">
                              <w:pPr>
                                <w:numPr>
                                  <w:ilvl w:val="0"/>
                                  <w:numId w:val="1"/>
                                </w:numPr>
                                <w:spacing w:after="0" w:line="240" w:lineRule="auto"/>
                                <w:ind w:left="720" w:hanging="360"/>
                              </w:pPr>
                              <w:r>
                                <w:rPr>
                                  <w:rFonts w:ascii="Arial" w:eastAsia="Arial" w:hAnsi="Arial"/>
                                  <w:color w:val="000000"/>
                                  <w:sz w:val="16"/>
                                </w:rPr>
                                <w:t xml:space="preserve">Maintain and rotate stock in any other area assigned. </w:t>
                              </w:r>
                            </w:p>
                            <w:p w14:paraId="60A53BDA" w14:textId="77777777" w:rsidR="001A7342" w:rsidRDefault="00493516">
                              <w:pPr>
                                <w:numPr>
                                  <w:ilvl w:val="0"/>
                                  <w:numId w:val="1"/>
                                </w:numPr>
                                <w:spacing w:after="0" w:line="240" w:lineRule="auto"/>
                                <w:ind w:left="720" w:hanging="360"/>
                              </w:pPr>
                              <w:r>
                                <w:rPr>
                                  <w:rFonts w:ascii="Arial" w:eastAsia="Arial" w:hAnsi="Arial"/>
                                  <w:color w:val="000000"/>
                                  <w:sz w:val="16"/>
                                </w:rPr>
                                <w:t>Receive and Process Friends and Family Packages.</w:t>
                              </w:r>
                            </w:p>
                          </w:tc>
                        </w:tr>
                        <w:tr w:rsidR="006467D4" w14:paraId="1CEE006F" w14:textId="77777777" w:rsidTr="006467D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50311F" w14:textId="77777777" w:rsidR="001A7342" w:rsidRDefault="00493516">
                              <w:pPr>
                                <w:spacing w:after="0" w:line="240" w:lineRule="auto"/>
                              </w:pPr>
                              <w:r>
                                <w:rPr>
                                  <w:rFonts w:ascii="Arial" w:eastAsia="Arial" w:hAnsi="Arial"/>
                                  <w:b/>
                                  <w:color w:val="000000"/>
                                  <w:sz w:val="16"/>
                                </w:rPr>
                                <w:t>Duty 2</w:t>
                              </w:r>
                            </w:p>
                          </w:tc>
                        </w:tr>
                        <w:tr w:rsidR="001A7342" w14:paraId="3593634C" w14:textId="77777777">
                          <w:trPr>
                            <w:trHeight w:val="282"/>
                          </w:trPr>
                          <w:tc>
                            <w:tcPr>
                              <w:tcW w:w="8004" w:type="dxa"/>
                              <w:tcBorders>
                                <w:top w:val="nil"/>
                                <w:left w:val="nil"/>
                                <w:bottom w:val="nil"/>
                                <w:right w:val="nil"/>
                              </w:tcBorders>
                              <w:tcMar>
                                <w:top w:w="39" w:type="dxa"/>
                                <w:left w:w="39" w:type="dxa"/>
                                <w:bottom w:w="39" w:type="dxa"/>
                                <w:right w:w="39" w:type="dxa"/>
                              </w:tcMar>
                            </w:tcPr>
                            <w:p w14:paraId="71936888" w14:textId="77777777" w:rsidR="001A7342" w:rsidRDefault="0049351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1E0AD0" w14:textId="77777777" w:rsidR="001A7342" w:rsidRDefault="0049351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91AC7E" w14:textId="77777777" w:rsidR="001A7342" w:rsidRDefault="00493516">
                              <w:pPr>
                                <w:spacing w:after="0" w:line="240" w:lineRule="auto"/>
                              </w:pPr>
                              <w:r>
                                <w:rPr>
                                  <w:rFonts w:ascii="Arial" w:eastAsia="Arial" w:hAnsi="Arial"/>
                                  <w:b/>
                                  <w:color w:val="000000"/>
                                  <w:sz w:val="16"/>
                                </w:rPr>
                                <w:t>15</w:t>
                              </w:r>
                            </w:p>
                          </w:tc>
                        </w:tr>
                        <w:tr w:rsidR="006467D4" w14:paraId="31EDB925" w14:textId="77777777" w:rsidTr="006467D4">
                          <w:trPr>
                            <w:trHeight w:val="282"/>
                          </w:trPr>
                          <w:tc>
                            <w:tcPr>
                              <w:tcW w:w="8004" w:type="dxa"/>
                              <w:gridSpan w:val="3"/>
                              <w:tcBorders>
                                <w:top w:val="nil"/>
                                <w:left w:val="nil"/>
                                <w:bottom w:val="nil"/>
                                <w:right w:val="nil"/>
                              </w:tcBorders>
                              <w:tcMar>
                                <w:top w:w="39" w:type="dxa"/>
                                <w:left w:w="39" w:type="dxa"/>
                                <w:bottom w:w="39" w:type="dxa"/>
                                <w:right w:w="39" w:type="dxa"/>
                              </w:tcMar>
                            </w:tcPr>
                            <w:p w14:paraId="72552875" w14:textId="77777777" w:rsidR="001A7342" w:rsidRDefault="00493516">
                              <w:pPr>
                                <w:spacing w:after="0" w:line="240" w:lineRule="auto"/>
                              </w:pPr>
                              <w:r>
                                <w:rPr>
                                  <w:rFonts w:ascii="Arial" w:eastAsia="Arial" w:hAnsi="Arial"/>
                                  <w:color w:val="000000"/>
                                </w:rPr>
                                <w:t>Other duties as assigned.</w:t>
                              </w:r>
                            </w:p>
                          </w:tc>
                        </w:tr>
                        <w:tr w:rsidR="001A7342" w14:paraId="58360A5C" w14:textId="77777777">
                          <w:trPr>
                            <w:trHeight w:val="282"/>
                          </w:trPr>
                          <w:tc>
                            <w:tcPr>
                              <w:tcW w:w="8004" w:type="dxa"/>
                              <w:tcBorders>
                                <w:top w:val="nil"/>
                                <w:left w:val="nil"/>
                                <w:bottom w:val="nil"/>
                                <w:right w:val="nil"/>
                              </w:tcBorders>
                              <w:tcMar>
                                <w:top w:w="39" w:type="dxa"/>
                                <w:left w:w="39" w:type="dxa"/>
                                <w:bottom w:w="39" w:type="dxa"/>
                                <w:right w:w="39" w:type="dxa"/>
                              </w:tcMar>
                            </w:tcPr>
                            <w:p w14:paraId="07E49E7B" w14:textId="77777777" w:rsidR="001A7342" w:rsidRDefault="0049351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8A08695" w14:textId="77777777" w:rsidR="001A7342" w:rsidRDefault="001A73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580148" w14:textId="77777777" w:rsidR="001A7342" w:rsidRDefault="001A7342">
                              <w:pPr>
                                <w:spacing w:after="0" w:line="240" w:lineRule="auto"/>
                              </w:pPr>
                            </w:p>
                          </w:tc>
                        </w:tr>
                        <w:tr w:rsidR="006467D4" w14:paraId="1557E8CF" w14:textId="77777777" w:rsidTr="006467D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385825" w14:textId="77777777" w:rsidR="001A7342" w:rsidRDefault="00493516">
                              <w:pPr>
                                <w:numPr>
                                  <w:ilvl w:val="0"/>
                                  <w:numId w:val="1"/>
                                </w:numPr>
                                <w:spacing w:after="0" w:line="240" w:lineRule="auto"/>
                                <w:ind w:left="720" w:hanging="360"/>
                              </w:pPr>
                              <w:proofErr w:type="gramStart"/>
                              <w:r>
                                <w:rPr>
                                  <w:rFonts w:ascii="Arial" w:eastAsia="Arial" w:hAnsi="Arial"/>
                                  <w:color w:val="000000"/>
                                  <w:sz w:val="16"/>
                                </w:rPr>
                                <w:t>Organize</w:t>
                              </w:r>
                              <w:proofErr w:type="gramEnd"/>
                              <w:r>
                                <w:rPr>
                                  <w:rFonts w:ascii="Arial" w:eastAsia="Arial" w:hAnsi="Arial"/>
                                  <w:color w:val="000000"/>
                                  <w:sz w:val="16"/>
                                </w:rPr>
                                <w:t xml:space="preserve"> work area </w:t>
                              </w:r>
                            </w:p>
                            <w:p w14:paraId="089A4C6D" w14:textId="77777777" w:rsidR="001A7342" w:rsidRDefault="00493516">
                              <w:pPr>
                                <w:numPr>
                                  <w:ilvl w:val="0"/>
                                  <w:numId w:val="1"/>
                                </w:numPr>
                                <w:spacing w:after="0" w:line="240" w:lineRule="auto"/>
                                <w:ind w:left="720" w:hanging="360"/>
                              </w:pPr>
                              <w:r>
                                <w:rPr>
                                  <w:rFonts w:ascii="Arial" w:eastAsia="Arial" w:hAnsi="Arial"/>
                                  <w:color w:val="000000"/>
                                  <w:sz w:val="16"/>
                                </w:rPr>
                                <w:t xml:space="preserve">Clean work area </w:t>
                              </w:r>
                            </w:p>
                            <w:p w14:paraId="2272A1EE" w14:textId="77777777" w:rsidR="001A7342" w:rsidRDefault="00493516">
                              <w:pPr>
                                <w:numPr>
                                  <w:ilvl w:val="0"/>
                                  <w:numId w:val="1"/>
                                </w:numPr>
                                <w:spacing w:after="0" w:line="240" w:lineRule="auto"/>
                                <w:ind w:left="720" w:hanging="360"/>
                              </w:pPr>
                              <w:r>
                                <w:rPr>
                                  <w:rFonts w:ascii="Arial" w:eastAsia="Arial" w:hAnsi="Arial"/>
                                  <w:color w:val="000000"/>
                                  <w:sz w:val="16"/>
                                </w:rPr>
                                <w:t xml:space="preserve">Prepare and submit reports, memos, etc. </w:t>
                              </w:r>
                            </w:p>
                            <w:p w14:paraId="22BAE102" w14:textId="77777777" w:rsidR="001A7342" w:rsidRDefault="00493516">
                              <w:pPr>
                                <w:numPr>
                                  <w:ilvl w:val="0"/>
                                  <w:numId w:val="1"/>
                                </w:numPr>
                                <w:spacing w:after="0" w:line="240" w:lineRule="auto"/>
                                <w:ind w:left="720" w:hanging="360"/>
                              </w:pPr>
                              <w:r>
                                <w:rPr>
                                  <w:rFonts w:ascii="Arial" w:eastAsia="Arial" w:hAnsi="Arial"/>
                                  <w:color w:val="000000"/>
                                  <w:sz w:val="16"/>
                                </w:rPr>
                                <w:t xml:space="preserve">Maintain inventory of tools and caustics according to Policies and Procedures </w:t>
                              </w:r>
                            </w:p>
                            <w:p w14:paraId="7656D062" w14:textId="77777777" w:rsidR="001A7342" w:rsidRDefault="00493516">
                              <w:pPr>
                                <w:numPr>
                                  <w:ilvl w:val="0"/>
                                  <w:numId w:val="1"/>
                                </w:numPr>
                                <w:spacing w:after="0" w:line="240" w:lineRule="auto"/>
                                <w:ind w:left="720" w:hanging="360"/>
                              </w:pPr>
                              <w:r>
                                <w:rPr>
                                  <w:rFonts w:ascii="Arial" w:eastAsia="Arial" w:hAnsi="Arial"/>
                                  <w:color w:val="000000"/>
                                  <w:sz w:val="16"/>
                                </w:rPr>
                                <w:t xml:space="preserve">Transport detailed gate pass prisoner workers to and from work assignments as needed </w:t>
                              </w:r>
                            </w:p>
                            <w:p w14:paraId="7B852474" w14:textId="77777777" w:rsidR="001A7342" w:rsidRDefault="00493516">
                              <w:pPr>
                                <w:numPr>
                                  <w:ilvl w:val="0"/>
                                  <w:numId w:val="1"/>
                                </w:numPr>
                                <w:spacing w:after="0" w:line="240" w:lineRule="auto"/>
                                <w:ind w:left="720" w:hanging="360"/>
                              </w:pPr>
                              <w:r>
                                <w:rPr>
                                  <w:rFonts w:ascii="Arial" w:eastAsia="Arial" w:hAnsi="Arial"/>
                                  <w:color w:val="000000"/>
                                  <w:sz w:val="16"/>
                                </w:rPr>
                                <w:t xml:space="preserve">Disposal of Officer clothing in accordance with Policy Directives and Operating Procedures </w:t>
                              </w:r>
                            </w:p>
                            <w:p w14:paraId="3DD462DD" w14:textId="77777777" w:rsidR="001A7342" w:rsidRDefault="00493516">
                              <w:pPr>
                                <w:numPr>
                                  <w:ilvl w:val="0"/>
                                  <w:numId w:val="1"/>
                                </w:numPr>
                                <w:spacing w:after="0" w:line="240" w:lineRule="auto"/>
                                <w:ind w:left="720" w:hanging="360"/>
                              </w:pPr>
                              <w:r>
                                <w:rPr>
                                  <w:rFonts w:ascii="Arial" w:eastAsia="Arial" w:hAnsi="Arial"/>
                                  <w:color w:val="000000"/>
                                  <w:sz w:val="16"/>
                                </w:rPr>
                                <w:t xml:space="preserve">Attend required training as directed </w:t>
                              </w:r>
                            </w:p>
                            <w:p w14:paraId="17E18158" w14:textId="77777777" w:rsidR="001A7342" w:rsidRDefault="00493516">
                              <w:pPr>
                                <w:numPr>
                                  <w:ilvl w:val="0"/>
                                  <w:numId w:val="1"/>
                                </w:numPr>
                                <w:spacing w:after="0" w:line="240" w:lineRule="auto"/>
                                <w:ind w:left="720" w:hanging="360"/>
                              </w:pPr>
                              <w:r>
                                <w:rPr>
                                  <w:rFonts w:ascii="Arial" w:eastAsia="Arial" w:hAnsi="Arial"/>
                                  <w:color w:val="000000"/>
                                  <w:sz w:val="16"/>
                                </w:rPr>
                                <w:t>Other duties as assigned</w:t>
                              </w:r>
                            </w:p>
                          </w:tc>
                        </w:tr>
                        <w:tr w:rsidR="006467D4" w14:paraId="6DD1BB41" w14:textId="77777777" w:rsidTr="006467D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88B082A" w14:textId="77777777" w:rsidR="001A7342" w:rsidRDefault="00493516">
                              <w:pPr>
                                <w:spacing w:after="0" w:line="240" w:lineRule="auto"/>
                              </w:pPr>
                              <w:r>
                                <w:rPr>
                                  <w:rFonts w:ascii="Arial" w:eastAsia="Arial" w:hAnsi="Arial"/>
                                  <w:b/>
                                  <w:color w:val="000000"/>
                                  <w:sz w:val="16"/>
                                </w:rPr>
                                <w:t>Duty 3</w:t>
                              </w:r>
                            </w:p>
                          </w:tc>
                        </w:tr>
                        <w:tr w:rsidR="001A7342" w14:paraId="0481DCE7" w14:textId="77777777">
                          <w:trPr>
                            <w:trHeight w:val="282"/>
                          </w:trPr>
                          <w:tc>
                            <w:tcPr>
                              <w:tcW w:w="8004" w:type="dxa"/>
                              <w:tcBorders>
                                <w:top w:val="nil"/>
                                <w:left w:val="nil"/>
                                <w:bottom w:val="nil"/>
                                <w:right w:val="nil"/>
                              </w:tcBorders>
                              <w:tcMar>
                                <w:top w:w="39" w:type="dxa"/>
                                <w:left w:w="39" w:type="dxa"/>
                                <w:bottom w:w="39" w:type="dxa"/>
                                <w:right w:w="39" w:type="dxa"/>
                              </w:tcMar>
                            </w:tcPr>
                            <w:p w14:paraId="220997D7" w14:textId="77777777" w:rsidR="001A7342" w:rsidRDefault="0049351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12D185" w14:textId="77777777" w:rsidR="001A7342" w:rsidRDefault="0049351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FCC0EC" w14:textId="77777777" w:rsidR="001A7342" w:rsidRDefault="00493516">
                              <w:pPr>
                                <w:spacing w:after="0" w:line="240" w:lineRule="auto"/>
                              </w:pPr>
                              <w:r>
                                <w:rPr>
                                  <w:rFonts w:ascii="Arial" w:eastAsia="Arial" w:hAnsi="Arial"/>
                                  <w:b/>
                                  <w:color w:val="000000"/>
                                  <w:sz w:val="16"/>
                                </w:rPr>
                                <w:t>10</w:t>
                              </w:r>
                            </w:p>
                          </w:tc>
                        </w:tr>
                        <w:tr w:rsidR="006467D4" w14:paraId="65401358" w14:textId="77777777" w:rsidTr="006467D4">
                          <w:trPr>
                            <w:trHeight w:val="282"/>
                          </w:trPr>
                          <w:tc>
                            <w:tcPr>
                              <w:tcW w:w="8004" w:type="dxa"/>
                              <w:gridSpan w:val="3"/>
                              <w:tcBorders>
                                <w:top w:val="nil"/>
                                <w:left w:val="nil"/>
                                <w:bottom w:val="nil"/>
                                <w:right w:val="nil"/>
                              </w:tcBorders>
                              <w:tcMar>
                                <w:top w:w="39" w:type="dxa"/>
                                <w:left w:w="39" w:type="dxa"/>
                                <w:bottom w:w="39" w:type="dxa"/>
                                <w:right w:w="39" w:type="dxa"/>
                              </w:tcMar>
                            </w:tcPr>
                            <w:p w14:paraId="0504421E" w14:textId="77777777" w:rsidR="001A7342" w:rsidRDefault="00493516">
                              <w:pPr>
                                <w:spacing w:after="0" w:line="240" w:lineRule="auto"/>
                              </w:pPr>
                              <w:r>
                                <w:rPr>
                                  <w:rFonts w:ascii="Arial" w:eastAsia="Arial" w:hAnsi="Arial"/>
                                  <w:color w:val="000000"/>
                                </w:rPr>
                                <w:t>Assist in conducting inventory counts as needed.</w:t>
                              </w:r>
                            </w:p>
                          </w:tc>
                        </w:tr>
                        <w:tr w:rsidR="001A7342" w14:paraId="6A96EFD8" w14:textId="77777777">
                          <w:trPr>
                            <w:trHeight w:val="282"/>
                          </w:trPr>
                          <w:tc>
                            <w:tcPr>
                              <w:tcW w:w="8004" w:type="dxa"/>
                              <w:tcBorders>
                                <w:top w:val="nil"/>
                                <w:left w:val="nil"/>
                                <w:bottom w:val="nil"/>
                                <w:right w:val="nil"/>
                              </w:tcBorders>
                              <w:tcMar>
                                <w:top w:w="39" w:type="dxa"/>
                                <w:left w:w="39" w:type="dxa"/>
                                <w:bottom w:w="39" w:type="dxa"/>
                                <w:right w:w="39" w:type="dxa"/>
                              </w:tcMar>
                            </w:tcPr>
                            <w:p w14:paraId="66331166" w14:textId="77777777" w:rsidR="001A7342" w:rsidRDefault="0049351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2F6E9D" w14:textId="77777777" w:rsidR="001A7342" w:rsidRDefault="001A73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B360D7" w14:textId="77777777" w:rsidR="001A7342" w:rsidRDefault="001A7342">
                              <w:pPr>
                                <w:spacing w:after="0" w:line="240" w:lineRule="auto"/>
                              </w:pPr>
                            </w:p>
                          </w:tc>
                        </w:tr>
                        <w:tr w:rsidR="006467D4" w14:paraId="4D9A448E" w14:textId="77777777" w:rsidTr="006467D4">
                          <w:trPr>
                            <w:trHeight w:val="282"/>
                          </w:trPr>
                          <w:tc>
                            <w:tcPr>
                              <w:tcW w:w="8004" w:type="dxa"/>
                              <w:gridSpan w:val="3"/>
                              <w:tcBorders>
                                <w:top w:val="nil"/>
                                <w:left w:val="nil"/>
                                <w:bottom w:val="nil"/>
                                <w:right w:val="nil"/>
                              </w:tcBorders>
                              <w:tcMar>
                                <w:top w:w="39" w:type="dxa"/>
                                <w:left w:w="39" w:type="dxa"/>
                                <w:bottom w:w="39" w:type="dxa"/>
                                <w:right w:w="39" w:type="dxa"/>
                              </w:tcMar>
                            </w:tcPr>
                            <w:p w14:paraId="3B7C2635" w14:textId="77777777" w:rsidR="001A7342" w:rsidRDefault="00493516">
                              <w:pPr>
                                <w:numPr>
                                  <w:ilvl w:val="0"/>
                                  <w:numId w:val="1"/>
                                </w:numPr>
                                <w:spacing w:after="0" w:line="240" w:lineRule="auto"/>
                                <w:ind w:left="720" w:hanging="360"/>
                              </w:pPr>
                              <w:r>
                                <w:rPr>
                                  <w:rFonts w:ascii="Arial" w:eastAsia="Arial" w:hAnsi="Arial"/>
                                  <w:color w:val="000000"/>
                                  <w:sz w:val="16"/>
                                </w:rPr>
                                <w:t xml:space="preserve">Conduct periodic physical inventory counts as assigned. </w:t>
                              </w:r>
                            </w:p>
                            <w:p w14:paraId="24D298F2" w14:textId="77777777" w:rsidR="001A7342" w:rsidRDefault="00493516">
                              <w:pPr>
                                <w:numPr>
                                  <w:ilvl w:val="0"/>
                                  <w:numId w:val="1"/>
                                </w:numPr>
                                <w:spacing w:after="0" w:line="240" w:lineRule="auto"/>
                                <w:ind w:left="720" w:hanging="360"/>
                              </w:pPr>
                              <w:r>
                                <w:rPr>
                                  <w:rFonts w:ascii="Arial" w:eastAsia="Arial" w:hAnsi="Arial"/>
                                  <w:color w:val="000000"/>
                                  <w:sz w:val="16"/>
                                </w:rPr>
                                <w:t xml:space="preserve">Prepare necessary reports </w:t>
                              </w:r>
                            </w:p>
                            <w:p w14:paraId="3E423FA6" w14:textId="77777777" w:rsidR="001A7342" w:rsidRDefault="00493516">
                              <w:pPr>
                                <w:numPr>
                                  <w:ilvl w:val="0"/>
                                  <w:numId w:val="1"/>
                                </w:numPr>
                                <w:spacing w:after="0" w:line="240" w:lineRule="auto"/>
                                <w:ind w:left="720" w:hanging="360"/>
                              </w:pPr>
                              <w:r>
                                <w:rPr>
                                  <w:rFonts w:ascii="Arial" w:eastAsia="Arial" w:hAnsi="Arial"/>
                                  <w:color w:val="000000"/>
                                  <w:sz w:val="16"/>
                                </w:rPr>
                                <w:t>Assist in reconciliation of inventory quantities in accordance with Policy Directives and Operating Procedures.</w:t>
                              </w:r>
                            </w:p>
                          </w:tc>
                        </w:tr>
                      </w:tbl>
                      <w:p w14:paraId="3244CA69" w14:textId="77777777" w:rsidR="001A7342" w:rsidRDefault="001A7342">
                        <w:pPr>
                          <w:spacing w:after="0" w:line="240" w:lineRule="auto"/>
                        </w:pPr>
                      </w:p>
                    </w:tc>
                  </w:tr>
                </w:tbl>
                <w:p w14:paraId="2A55CA88" w14:textId="77777777" w:rsidR="001A7342" w:rsidRDefault="001A7342">
                  <w:pPr>
                    <w:spacing w:after="0" w:line="240" w:lineRule="auto"/>
                  </w:pPr>
                </w:p>
              </w:tc>
            </w:tr>
          </w:tbl>
          <w:p w14:paraId="2A29BC72" w14:textId="77777777" w:rsidR="001A7342" w:rsidRDefault="001A7342">
            <w:pPr>
              <w:spacing w:after="0" w:line="240" w:lineRule="auto"/>
            </w:pPr>
          </w:p>
        </w:tc>
        <w:tc>
          <w:tcPr>
            <w:tcW w:w="179" w:type="dxa"/>
          </w:tcPr>
          <w:p w14:paraId="72B12FA3" w14:textId="77777777" w:rsidR="001A7342" w:rsidRDefault="001A7342">
            <w:pPr>
              <w:pStyle w:val="EmptyCellLayoutStyle"/>
              <w:spacing w:after="0" w:line="240" w:lineRule="auto"/>
            </w:pPr>
          </w:p>
        </w:tc>
      </w:tr>
      <w:tr w:rsidR="001A7342" w14:paraId="2802ADB0" w14:textId="77777777">
        <w:trPr>
          <w:trHeight w:val="99"/>
        </w:trPr>
        <w:tc>
          <w:tcPr>
            <w:tcW w:w="179" w:type="dxa"/>
          </w:tcPr>
          <w:p w14:paraId="73DC98CE" w14:textId="77777777" w:rsidR="001A7342" w:rsidRDefault="001A7342">
            <w:pPr>
              <w:pStyle w:val="EmptyCellLayoutStyle"/>
              <w:spacing w:after="0" w:line="240" w:lineRule="auto"/>
            </w:pPr>
          </w:p>
        </w:tc>
        <w:tc>
          <w:tcPr>
            <w:tcW w:w="0" w:type="dxa"/>
          </w:tcPr>
          <w:p w14:paraId="70DF0A39" w14:textId="77777777" w:rsidR="001A7342" w:rsidRDefault="001A7342">
            <w:pPr>
              <w:pStyle w:val="EmptyCellLayoutStyle"/>
              <w:spacing w:after="0" w:line="240" w:lineRule="auto"/>
            </w:pPr>
          </w:p>
        </w:tc>
        <w:tc>
          <w:tcPr>
            <w:tcW w:w="0" w:type="dxa"/>
          </w:tcPr>
          <w:p w14:paraId="3798226C" w14:textId="77777777" w:rsidR="001A7342" w:rsidRDefault="001A7342">
            <w:pPr>
              <w:pStyle w:val="EmptyCellLayoutStyle"/>
              <w:spacing w:after="0" w:line="240" w:lineRule="auto"/>
            </w:pPr>
          </w:p>
        </w:tc>
        <w:tc>
          <w:tcPr>
            <w:tcW w:w="0" w:type="dxa"/>
          </w:tcPr>
          <w:p w14:paraId="626D4A7F" w14:textId="77777777" w:rsidR="001A7342" w:rsidRDefault="001A7342">
            <w:pPr>
              <w:pStyle w:val="EmptyCellLayoutStyle"/>
              <w:spacing w:after="0" w:line="240" w:lineRule="auto"/>
            </w:pPr>
          </w:p>
        </w:tc>
        <w:tc>
          <w:tcPr>
            <w:tcW w:w="0" w:type="dxa"/>
          </w:tcPr>
          <w:p w14:paraId="15CFCBFF" w14:textId="77777777" w:rsidR="001A7342" w:rsidRDefault="001A7342">
            <w:pPr>
              <w:pStyle w:val="EmptyCellLayoutStyle"/>
              <w:spacing w:after="0" w:line="240" w:lineRule="auto"/>
            </w:pPr>
          </w:p>
        </w:tc>
        <w:tc>
          <w:tcPr>
            <w:tcW w:w="0" w:type="dxa"/>
          </w:tcPr>
          <w:p w14:paraId="5FD1B1A7" w14:textId="77777777" w:rsidR="001A7342" w:rsidRDefault="001A7342">
            <w:pPr>
              <w:pStyle w:val="EmptyCellLayoutStyle"/>
              <w:spacing w:after="0" w:line="240" w:lineRule="auto"/>
            </w:pPr>
          </w:p>
        </w:tc>
        <w:tc>
          <w:tcPr>
            <w:tcW w:w="0" w:type="dxa"/>
          </w:tcPr>
          <w:p w14:paraId="0A994078" w14:textId="77777777" w:rsidR="001A7342" w:rsidRDefault="001A7342">
            <w:pPr>
              <w:pStyle w:val="EmptyCellLayoutStyle"/>
              <w:spacing w:after="0" w:line="240" w:lineRule="auto"/>
            </w:pPr>
          </w:p>
        </w:tc>
        <w:tc>
          <w:tcPr>
            <w:tcW w:w="2505" w:type="dxa"/>
          </w:tcPr>
          <w:p w14:paraId="344AE52E" w14:textId="77777777" w:rsidR="001A7342" w:rsidRDefault="001A7342">
            <w:pPr>
              <w:pStyle w:val="EmptyCellLayoutStyle"/>
              <w:spacing w:after="0" w:line="240" w:lineRule="auto"/>
            </w:pPr>
          </w:p>
        </w:tc>
        <w:tc>
          <w:tcPr>
            <w:tcW w:w="6120" w:type="dxa"/>
          </w:tcPr>
          <w:p w14:paraId="3846E848" w14:textId="77777777" w:rsidR="001A7342" w:rsidRDefault="001A7342">
            <w:pPr>
              <w:pStyle w:val="EmptyCellLayoutStyle"/>
              <w:spacing w:after="0" w:line="240" w:lineRule="auto"/>
            </w:pPr>
          </w:p>
        </w:tc>
        <w:tc>
          <w:tcPr>
            <w:tcW w:w="2534" w:type="dxa"/>
          </w:tcPr>
          <w:p w14:paraId="1349F271" w14:textId="77777777" w:rsidR="001A7342" w:rsidRDefault="001A7342">
            <w:pPr>
              <w:pStyle w:val="EmptyCellLayoutStyle"/>
              <w:spacing w:after="0" w:line="240" w:lineRule="auto"/>
            </w:pPr>
          </w:p>
        </w:tc>
        <w:tc>
          <w:tcPr>
            <w:tcW w:w="179" w:type="dxa"/>
          </w:tcPr>
          <w:p w14:paraId="16E69C30" w14:textId="77777777" w:rsidR="001A7342" w:rsidRDefault="001A7342">
            <w:pPr>
              <w:pStyle w:val="EmptyCellLayoutStyle"/>
              <w:spacing w:after="0" w:line="240" w:lineRule="auto"/>
            </w:pPr>
          </w:p>
        </w:tc>
      </w:tr>
      <w:tr w:rsidR="006467D4" w14:paraId="16F5B542" w14:textId="77777777" w:rsidTr="006467D4">
        <w:tc>
          <w:tcPr>
            <w:tcW w:w="179" w:type="dxa"/>
          </w:tcPr>
          <w:p w14:paraId="09CE0106" w14:textId="77777777" w:rsidR="001A7342" w:rsidRDefault="001A7342">
            <w:pPr>
              <w:pStyle w:val="EmptyCellLayoutStyle"/>
              <w:spacing w:after="0" w:line="240" w:lineRule="auto"/>
            </w:pPr>
          </w:p>
        </w:tc>
        <w:tc>
          <w:tcPr>
            <w:tcW w:w="0" w:type="dxa"/>
          </w:tcPr>
          <w:p w14:paraId="3F09EC9E" w14:textId="77777777" w:rsidR="001A7342" w:rsidRDefault="001A7342">
            <w:pPr>
              <w:pStyle w:val="EmptyCellLayoutStyle"/>
              <w:spacing w:after="0" w:line="240" w:lineRule="auto"/>
            </w:pPr>
          </w:p>
        </w:tc>
        <w:tc>
          <w:tcPr>
            <w:tcW w:w="0" w:type="dxa"/>
          </w:tcPr>
          <w:p w14:paraId="7AC72E08" w14:textId="77777777" w:rsidR="001A7342" w:rsidRDefault="001A7342">
            <w:pPr>
              <w:pStyle w:val="EmptyCellLayoutStyle"/>
              <w:spacing w:after="0" w:line="240" w:lineRule="auto"/>
            </w:pPr>
          </w:p>
        </w:tc>
        <w:tc>
          <w:tcPr>
            <w:tcW w:w="0" w:type="dxa"/>
          </w:tcPr>
          <w:p w14:paraId="463DD16E" w14:textId="77777777" w:rsidR="001A7342" w:rsidRDefault="001A734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A7342" w14:paraId="61A812F6" w14:textId="77777777">
              <w:trPr>
                <w:trHeight w:val="119"/>
              </w:trPr>
              <w:tc>
                <w:tcPr>
                  <w:tcW w:w="0" w:type="dxa"/>
                  <w:tcBorders>
                    <w:top w:val="single" w:sz="15" w:space="0" w:color="000000"/>
                    <w:left w:val="single" w:sz="15" w:space="0" w:color="000000"/>
                  </w:tcBorders>
                </w:tcPr>
                <w:p w14:paraId="4C9851C9" w14:textId="77777777" w:rsidR="001A7342" w:rsidRDefault="001A7342">
                  <w:pPr>
                    <w:pStyle w:val="EmptyCellLayoutStyle"/>
                    <w:spacing w:after="0" w:line="240" w:lineRule="auto"/>
                  </w:pPr>
                </w:p>
              </w:tc>
              <w:tc>
                <w:tcPr>
                  <w:tcW w:w="11159" w:type="dxa"/>
                  <w:tcBorders>
                    <w:top w:val="single" w:sz="15" w:space="0" w:color="000000"/>
                    <w:right w:val="single" w:sz="15" w:space="0" w:color="000000"/>
                  </w:tcBorders>
                </w:tcPr>
                <w:p w14:paraId="0A866A48" w14:textId="77777777" w:rsidR="001A7342" w:rsidRDefault="001A7342">
                  <w:pPr>
                    <w:pStyle w:val="EmptyCellLayoutStyle"/>
                    <w:spacing w:after="0" w:line="240" w:lineRule="auto"/>
                  </w:pPr>
                </w:p>
              </w:tc>
            </w:tr>
            <w:tr w:rsidR="001A7342" w14:paraId="7ECA03D7" w14:textId="77777777">
              <w:trPr>
                <w:trHeight w:val="270"/>
              </w:trPr>
              <w:tc>
                <w:tcPr>
                  <w:tcW w:w="0" w:type="dxa"/>
                  <w:tcBorders>
                    <w:left w:val="single" w:sz="15" w:space="0" w:color="000000"/>
                  </w:tcBorders>
                </w:tcPr>
                <w:p w14:paraId="07EC5A29" w14:textId="77777777" w:rsidR="001A7342" w:rsidRDefault="001A734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A7342" w14:paraId="1B9A9E15" w14:textId="77777777">
                    <w:trPr>
                      <w:trHeight w:val="192"/>
                    </w:trPr>
                    <w:tc>
                      <w:tcPr>
                        <w:tcW w:w="11160" w:type="dxa"/>
                        <w:tcBorders>
                          <w:top w:val="nil"/>
                          <w:left w:val="nil"/>
                          <w:bottom w:val="nil"/>
                          <w:right w:val="nil"/>
                        </w:tcBorders>
                        <w:tcMar>
                          <w:top w:w="39" w:type="dxa"/>
                          <w:left w:w="39" w:type="dxa"/>
                          <w:bottom w:w="39" w:type="dxa"/>
                          <w:right w:w="39" w:type="dxa"/>
                        </w:tcMar>
                      </w:tcPr>
                      <w:p w14:paraId="114B94DD" w14:textId="77777777" w:rsidR="001A7342" w:rsidRDefault="0049351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5AF3D29" w14:textId="77777777" w:rsidR="001A7342" w:rsidRDefault="001A7342">
                  <w:pPr>
                    <w:spacing w:after="0" w:line="240" w:lineRule="auto"/>
                  </w:pPr>
                </w:p>
              </w:tc>
            </w:tr>
            <w:tr w:rsidR="001A7342" w14:paraId="2357B105" w14:textId="77777777">
              <w:trPr>
                <w:trHeight w:val="60"/>
              </w:trPr>
              <w:tc>
                <w:tcPr>
                  <w:tcW w:w="0" w:type="dxa"/>
                  <w:tcBorders>
                    <w:left w:val="single" w:sz="15" w:space="0" w:color="000000"/>
                  </w:tcBorders>
                </w:tcPr>
                <w:p w14:paraId="270246EB" w14:textId="77777777" w:rsidR="001A7342" w:rsidRDefault="001A7342">
                  <w:pPr>
                    <w:pStyle w:val="EmptyCellLayoutStyle"/>
                    <w:spacing w:after="0" w:line="240" w:lineRule="auto"/>
                  </w:pPr>
                </w:p>
              </w:tc>
              <w:tc>
                <w:tcPr>
                  <w:tcW w:w="11159" w:type="dxa"/>
                  <w:tcBorders>
                    <w:right w:val="single" w:sz="15" w:space="0" w:color="000000"/>
                  </w:tcBorders>
                </w:tcPr>
                <w:p w14:paraId="1D6769EF" w14:textId="77777777" w:rsidR="001A7342" w:rsidRDefault="001A7342">
                  <w:pPr>
                    <w:pStyle w:val="EmptyCellLayoutStyle"/>
                    <w:spacing w:after="0" w:line="240" w:lineRule="auto"/>
                  </w:pPr>
                </w:p>
              </w:tc>
            </w:tr>
            <w:tr w:rsidR="006467D4" w14:paraId="3656089A" w14:textId="77777777" w:rsidTr="006467D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A7342" w14:paraId="7D6DEE11" w14:textId="77777777">
                    <w:trPr>
                      <w:trHeight w:val="212"/>
                    </w:trPr>
                    <w:tc>
                      <w:tcPr>
                        <w:tcW w:w="11160" w:type="dxa"/>
                        <w:tcBorders>
                          <w:top w:val="nil"/>
                          <w:left w:val="nil"/>
                          <w:bottom w:val="nil"/>
                          <w:right w:val="nil"/>
                        </w:tcBorders>
                        <w:tcMar>
                          <w:top w:w="39" w:type="dxa"/>
                          <w:left w:w="39" w:type="dxa"/>
                          <w:bottom w:w="39" w:type="dxa"/>
                          <w:right w:w="39" w:type="dxa"/>
                        </w:tcMar>
                      </w:tcPr>
                      <w:p w14:paraId="762ED352" w14:textId="77777777" w:rsidR="001A7342" w:rsidRDefault="00493516">
                        <w:pPr>
                          <w:spacing w:after="0" w:line="240" w:lineRule="auto"/>
                        </w:pPr>
                        <w:r>
                          <w:rPr>
                            <w:rFonts w:ascii="Arial" w:eastAsia="Arial" w:hAnsi="Arial"/>
                            <w:color w:val="000000"/>
                          </w:rPr>
                          <w:t>Decisions regarding the daily operation of the Warehouse, Quartermaster, Prisoner Store and Property.</w:t>
                        </w:r>
                      </w:p>
                    </w:tc>
                  </w:tr>
                </w:tbl>
                <w:p w14:paraId="7D52F6FC" w14:textId="77777777" w:rsidR="001A7342" w:rsidRDefault="001A7342">
                  <w:pPr>
                    <w:spacing w:after="0" w:line="240" w:lineRule="auto"/>
                  </w:pPr>
                </w:p>
              </w:tc>
            </w:tr>
          </w:tbl>
          <w:p w14:paraId="1D94BA83" w14:textId="77777777" w:rsidR="001A7342" w:rsidRDefault="001A7342">
            <w:pPr>
              <w:spacing w:after="0" w:line="240" w:lineRule="auto"/>
            </w:pPr>
          </w:p>
        </w:tc>
        <w:tc>
          <w:tcPr>
            <w:tcW w:w="179" w:type="dxa"/>
          </w:tcPr>
          <w:p w14:paraId="3C4750DB" w14:textId="77777777" w:rsidR="001A7342" w:rsidRDefault="001A7342">
            <w:pPr>
              <w:pStyle w:val="EmptyCellLayoutStyle"/>
              <w:spacing w:after="0" w:line="240" w:lineRule="auto"/>
            </w:pPr>
          </w:p>
        </w:tc>
      </w:tr>
      <w:tr w:rsidR="001A7342" w14:paraId="238CE5FD" w14:textId="77777777">
        <w:trPr>
          <w:trHeight w:val="99"/>
        </w:trPr>
        <w:tc>
          <w:tcPr>
            <w:tcW w:w="179" w:type="dxa"/>
          </w:tcPr>
          <w:p w14:paraId="6B375454" w14:textId="77777777" w:rsidR="001A7342" w:rsidRDefault="001A7342">
            <w:pPr>
              <w:pStyle w:val="EmptyCellLayoutStyle"/>
              <w:spacing w:after="0" w:line="240" w:lineRule="auto"/>
            </w:pPr>
          </w:p>
        </w:tc>
        <w:tc>
          <w:tcPr>
            <w:tcW w:w="0" w:type="dxa"/>
          </w:tcPr>
          <w:p w14:paraId="44AB12ED" w14:textId="77777777" w:rsidR="001A7342" w:rsidRDefault="001A7342">
            <w:pPr>
              <w:pStyle w:val="EmptyCellLayoutStyle"/>
              <w:spacing w:after="0" w:line="240" w:lineRule="auto"/>
            </w:pPr>
          </w:p>
        </w:tc>
        <w:tc>
          <w:tcPr>
            <w:tcW w:w="0" w:type="dxa"/>
          </w:tcPr>
          <w:p w14:paraId="7201E40A" w14:textId="77777777" w:rsidR="001A7342" w:rsidRDefault="001A7342">
            <w:pPr>
              <w:pStyle w:val="EmptyCellLayoutStyle"/>
              <w:spacing w:after="0" w:line="240" w:lineRule="auto"/>
            </w:pPr>
          </w:p>
        </w:tc>
        <w:tc>
          <w:tcPr>
            <w:tcW w:w="0" w:type="dxa"/>
          </w:tcPr>
          <w:p w14:paraId="4D963A95" w14:textId="77777777" w:rsidR="001A7342" w:rsidRDefault="001A7342">
            <w:pPr>
              <w:pStyle w:val="EmptyCellLayoutStyle"/>
              <w:spacing w:after="0" w:line="240" w:lineRule="auto"/>
            </w:pPr>
          </w:p>
        </w:tc>
        <w:tc>
          <w:tcPr>
            <w:tcW w:w="0" w:type="dxa"/>
          </w:tcPr>
          <w:p w14:paraId="17525626" w14:textId="77777777" w:rsidR="001A7342" w:rsidRDefault="001A7342">
            <w:pPr>
              <w:pStyle w:val="EmptyCellLayoutStyle"/>
              <w:spacing w:after="0" w:line="240" w:lineRule="auto"/>
            </w:pPr>
          </w:p>
        </w:tc>
        <w:tc>
          <w:tcPr>
            <w:tcW w:w="0" w:type="dxa"/>
          </w:tcPr>
          <w:p w14:paraId="4CBFB87C" w14:textId="77777777" w:rsidR="001A7342" w:rsidRDefault="001A7342">
            <w:pPr>
              <w:pStyle w:val="EmptyCellLayoutStyle"/>
              <w:spacing w:after="0" w:line="240" w:lineRule="auto"/>
            </w:pPr>
          </w:p>
        </w:tc>
        <w:tc>
          <w:tcPr>
            <w:tcW w:w="0" w:type="dxa"/>
          </w:tcPr>
          <w:p w14:paraId="72154E3A" w14:textId="77777777" w:rsidR="001A7342" w:rsidRDefault="001A7342">
            <w:pPr>
              <w:pStyle w:val="EmptyCellLayoutStyle"/>
              <w:spacing w:after="0" w:line="240" w:lineRule="auto"/>
            </w:pPr>
          </w:p>
        </w:tc>
        <w:tc>
          <w:tcPr>
            <w:tcW w:w="2505" w:type="dxa"/>
          </w:tcPr>
          <w:p w14:paraId="3666F777" w14:textId="77777777" w:rsidR="001A7342" w:rsidRDefault="001A7342">
            <w:pPr>
              <w:pStyle w:val="EmptyCellLayoutStyle"/>
              <w:spacing w:after="0" w:line="240" w:lineRule="auto"/>
            </w:pPr>
          </w:p>
        </w:tc>
        <w:tc>
          <w:tcPr>
            <w:tcW w:w="6120" w:type="dxa"/>
          </w:tcPr>
          <w:p w14:paraId="27305564" w14:textId="77777777" w:rsidR="001A7342" w:rsidRDefault="001A7342">
            <w:pPr>
              <w:pStyle w:val="EmptyCellLayoutStyle"/>
              <w:spacing w:after="0" w:line="240" w:lineRule="auto"/>
            </w:pPr>
          </w:p>
        </w:tc>
        <w:tc>
          <w:tcPr>
            <w:tcW w:w="2534" w:type="dxa"/>
          </w:tcPr>
          <w:p w14:paraId="0448A9E9" w14:textId="77777777" w:rsidR="001A7342" w:rsidRDefault="001A7342">
            <w:pPr>
              <w:pStyle w:val="EmptyCellLayoutStyle"/>
              <w:spacing w:after="0" w:line="240" w:lineRule="auto"/>
            </w:pPr>
          </w:p>
        </w:tc>
        <w:tc>
          <w:tcPr>
            <w:tcW w:w="179" w:type="dxa"/>
          </w:tcPr>
          <w:p w14:paraId="72AAF52E" w14:textId="77777777" w:rsidR="001A7342" w:rsidRDefault="001A7342">
            <w:pPr>
              <w:pStyle w:val="EmptyCellLayoutStyle"/>
              <w:spacing w:after="0" w:line="240" w:lineRule="auto"/>
            </w:pPr>
          </w:p>
        </w:tc>
      </w:tr>
      <w:tr w:rsidR="006467D4" w14:paraId="37DD30F5" w14:textId="77777777" w:rsidTr="006467D4">
        <w:tc>
          <w:tcPr>
            <w:tcW w:w="179" w:type="dxa"/>
          </w:tcPr>
          <w:p w14:paraId="6F5FF38C" w14:textId="77777777" w:rsidR="001A7342" w:rsidRDefault="001A7342">
            <w:pPr>
              <w:pStyle w:val="EmptyCellLayoutStyle"/>
              <w:spacing w:after="0" w:line="240" w:lineRule="auto"/>
            </w:pPr>
          </w:p>
        </w:tc>
        <w:tc>
          <w:tcPr>
            <w:tcW w:w="0" w:type="dxa"/>
          </w:tcPr>
          <w:p w14:paraId="4F0F3D7E" w14:textId="77777777" w:rsidR="001A7342" w:rsidRDefault="001A7342">
            <w:pPr>
              <w:pStyle w:val="EmptyCellLayoutStyle"/>
              <w:spacing w:after="0" w:line="240" w:lineRule="auto"/>
            </w:pPr>
          </w:p>
        </w:tc>
        <w:tc>
          <w:tcPr>
            <w:tcW w:w="0" w:type="dxa"/>
          </w:tcPr>
          <w:p w14:paraId="16B6D987" w14:textId="77777777" w:rsidR="001A7342" w:rsidRDefault="001A7342">
            <w:pPr>
              <w:pStyle w:val="EmptyCellLayoutStyle"/>
              <w:spacing w:after="0" w:line="240" w:lineRule="auto"/>
            </w:pPr>
          </w:p>
        </w:tc>
        <w:tc>
          <w:tcPr>
            <w:tcW w:w="0" w:type="dxa"/>
          </w:tcPr>
          <w:p w14:paraId="7FC3BFD8" w14:textId="77777777" w:rsidR="001A7342" w:rsidRDefault="001A7342">
            <w:pPr>
              <w:pStyle w:val="EmptyCellLayoutStyle"/>
              <w:spacing w:after="0" w:line="240" w:lineRule="auto"/>
            </w:pPr>
          </w:p>
        </w:tc>
        <w:tc>
          <w:tcPr>
            <w:tcW w:w="0" w:type="dxa"/>
          </w:tcPr>
          <w:p w14:paraId="13A3BD54" w14:textId="77777777" w:rsidR="001A7342" w:rsidRDefault="001A7342">
            <w:pPr>
              <w:pStyle w:val="EmptyCellLayoutStyle"/>
              <w:spacing w:after="0" w:line="240" w:lineRule="auto"/>
            </w:pPr>
          </w:p>
        </w:tc>
        <w:tc>
          <w:tcPr>
            <w:tcW w:w="0" w:type="dxa"/>
          </w:tcPr>
          <w:p w14:paraId="0BA2FCBC" w14:textId="77777777" w:rsidR="001A7342" w:rsidRDefault="001A734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A7342" w14:paraId="3A4D24EC" w14:textId="77777777">
              <w:trPr>
                <w:trHeight w:val="38"/>
              </w:trPr>
              <w:tc>
                <w:tcPr>
                  <w:tcW w:w="0" w:type="dxa"/>
                  <w:tcBorders>
                    <w:top w:val="single" w:sz="15" w:space="0" w:color="000000"/>
                    <w:left w:val="single" w:sz="15" w:space="0" w:color="000000"/>
                  </w:tcBorders>
                </w:tcPr>
                <w:p w14:paraId="06C67B23" w14:textId="77777777" w:rsidR="001A7342" w:rsidRDefault="001A7342">
                  <w:pPr>
                    <w:pStyle w:val="EmptyCellLayoutStyle"/>
                    <w:spacing w:after="0" w:line="240" w:lineRule="auto"/>
                  </w:pPr>
                </w:p>
              </w:tc>
              <w:tc>
                <w:tcPr>
                  <w:tcW w:w="11159" w:type="dxa"/>
                  <w:tcBorders>
                    <w:top w:val="single" w:sz="15" w:space="0" w:color="000000"/>
                    <w:right w:val="single" w:sz="15" w:space="0" w:color="000000"/>
                  </w:tcBorders>
                </w:tcPr>
                <w:p w14:paraId="076EA218" w14:textId="77777777" w:rsidR="001A7342" w:rsidRDefault="001A7342">
                  <w:pPr>
                    <w:pStyle w:val="EmptyCellLayoutStyle"/>
                    <w:spacing w:after="0" w:line="240" w:lineRule="auto"/>
                  </w:pPr>
                </w:p>
              </w:tc>
            </w:tr>
            <w:tr w:rsidR="001A7342" w14:paraId="580697E2" w14:textId="77777777">
              <w:trPr>
                <w:trHeight w:val="270"/>
              </w:trPr>
              <w:tc>
                <w:tcPr>
                  <w:tcW w:w="0" w:type="dxa"/>
                  <w:tcBorders>
                    <w:left w:val="single" w:sz="15" w:space="0" w:color="000000"/>
                  </w:tcBorders>
                </w:tcPr>
                <w:p w14:paraId="3C8E4009" w14:textId="77777777" w:rsidR="001A7342" w:rsidRDefault="001A734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A7342" w14:paraId="5AAAB721" w14:textId="77777777">
                    <w:trPr>
                      <w:trHeight w:val="192"/>
                    </w:trPr>
                    <w:tc>
                      <w:tcPr>
                        <w:tcW w:w="11160" w:type="dxa"/>
                        <w:tcBorders>
                          <w:top w:val="nil"/>
                          <w:left w:val="nil"/>
                          <w:bottom w:val="nil"/>
                          <w:right w:val="nil"/>
                        </w:tcBorders>
                        <w:tcMar>
                          <w:top w:w="39" w:type="dxa"/>
                          <w:left w:w="39" w:type="dxa"/>
                          <w:bottom w:w="39" w:type="dxa"/>
                          <w:right w:w="39" w:type="dxa"/>
                        </w:tcMar>
                      </w:tcPr>
                      <w:p w14:paraId="383B6BFE" w14:textId="77777777" w:rsidR="001A7342" w:rsidRDefault="00493516">
                        <w:pPr>
                          <w:spacing w:after="0" w:line="240" w:lineRule="auto"/>
                        </w:pPr>
                        <w:r>
                          <w:rPr>
                            <w:rFonts w:ascii="Arial" w:eastAsia="Arial" w:hAnsi="Arial"/>
                            <w:b/>
                            <w:color w:val="000000"/>
                            <w:sz w:val="16"/>
                          </w:rPr>
                          <w:t xml:space="preserve">17. Describe the types of decisions that require the supervisor's review. </w:t>
                        </w:r>
                      </w:p>
                    </w:tc>
                  </w:tr>
                </w:tbl>
                <w:p w14:paraId="62404E3E" w14:textId="77777777" w:rsidR="001A7342" w:rsidRDefault="001A7342">
                  <w:pPr>
                    <w:spacing w:after="0" w:line="240" w:lineRule="auto"/>
                  </w:pPr>
                </w:p>
              </w:tc>
            </w:tr>
            <w:tr w:rsidR="001A7342" w14:paraId="6800B74E" w14:textId="77777777">
              <w:trPr>
                <w:trHeight w:val="40"/>
              </w:trPr>
              <w:tc>
                <w:tcPr>
                  <w:tcW w:w="0" w:type="dxa"/>
                  <w:tcBorders>
                    <w:left w:val="single" w:sz="15" w:space="0" w:color="000000"/>
                  </w:tcBorders>
                </w:tcPr>
                <w:p w14:paraId="0FFDA082" w14:textId="77777777" w:rsidR="001A7342" w:rsidRDefault="001A7342">
                  <w:pPr>
                    <w:pStyle w:val="EmptyCellLayoutStyle"/>
                    <w:spacing w:after="0" w:line="240" w:lineRule="auto"/>
                  </w:pPr>
                </w:p>
              </w:tc>
              <w:tc>
                <w:tcPr>
                  <w:tcW w:w="11159" w:type="dxa"/>
                  <w:tcBorders>
                    <w:right w:val="single" w:sz="15" w:space="0" w:color="000000"/>
                  </w:tcBorders>
                </w:tcPr>
                <w:p w14:paraId="100341D1" w14:textId="77777777" w:rsidR="001A7342" w:rsidRDefault="001A7342">
                  <w:pPr>
                    <w:pStyle w:val="EmptyCellLayoutStyle"/>
                    <w:spacing w:after="0" w:line="240" w:lineRule="auto"/>
                  </w:pPr>
                </w:p>
              </w:tc>
            </w:tr>
            <w:tr w:rsidR="006467D4" w14:paraId="0DAADD43" w14:textId="77777777" w:rsidTr="006467D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A7342" w14:paraId="52D0823D" w14:textId="77777777">
                    <w:trPr>
                      <w:trHeight w:val="212"/>
                    </w:trPr>
                    <w:tc>
                      <w:tcPr>
                        <w:tcW w:w="11160" w:type="dxa"/>
                        <w:tcBorders>
                          <w:top w:val="nil"/>
                          <w:left w:val="nil"/>
                          <w:bottom w:val="nil"/>
                          <w:right w:val="nil"/>
                        </w:tcBorders>
                        <w:tcMar>
                          <w:top w:w="39" w:type="dxa"/>
                          <w:left w:w="39" w:type="dxa"/>
                          <w:bottom w:w="39" w:type="dxa"/>
                          <w:right w:w="39" w:type="dxa"/>
                        </w:tcMar>
                      </w:tcPr>
                      <w:p w14:paraId="7E851701" w14:textId="77777777" w:rsidR="001A7342" w:rsidRDefault="00493516">
                        <w:pPr>
                          <w:spacing w:after="0" w:line="240" w:lineRule="auto"/>
                        </w:pPr>
                        <w:r>
                          <w:rPr>
                            <w:rFonts w:ascii="Arial" w:eastAsia="Arial" w:hAnsi="Arial"/>
                            <w:color w:val="000000"/>
                          </w:rPr>
                          <w:t>Implementation of any new procedures, policy questions, prisoner/staff problems.</w:t>
                        </w:r>
                      </w:p>
                    </w:tc>
                  </w:tr>
                </w:tbl>
                <w:p w14:paraId="24214830" w14:textId="77777777" w:rsidR="001A7342" w:rsidRDefault="001A7342">
                  <w:pPr>
                    <w:spacing w:after="0" w:line="240" w:lineRule="auto"/>
                  </w:pPr>
                </w:p>
              </w:tc>
            </w:tr>
          </w:tbl>
          <w:p w14:paraId="6EF6FF65" w14:textId="77777777" w:rsidR="001A7342" w:rsidRDefault="001A7342">
            <w:pPr>
              <w:spacing w:after="0" w:line="240" w:lineRule="auto"/>
            </w:pPr>
          </w:p>
        </w:tc>
        <w:tc>
          <w:tcPr>
            <w:tcW w:w="179" w:type="dxa"/>
          </w:tcPr>
          <w:p w14:paraId="547216B0" w14:textId="77777777" w:rsidR="001A7342" w:rsidRDefault="001A7342">
            <w:pPr>
              <w:pStyle w:val="EmptyCellLayoutStyle"/>
              <w:spacing w:after="0" w:line="240" w:lineRule="auto"/>
            </w:pPr>
          </w:p>
        </w:tc>
      </w:tr>
      <w:tr w:rsidR="001A7342" w14:paraId="2BC86873" w14:textId="77777777">
        <w:trPr>
          <w:trHeight w:val="100"/>
        </w:trPr>
        <w:tc>
          <w:tcPr>
            <w:tcW w:w="179" w:type="dxa"/>
          </w:tcPr>
          <w:p w14:paraId="3BAC0ABC" w14:textId="77777777" w:rsidR="001A7342" w:rsidRDefault="001A7342">
            <w:pPr>
              <w:pStyle w:val="EmptyCellLayoutStyle"/>
              <w:spacing w:after="0" w:line="240" w:lineRule="auto"/>
            </w:pPr>
          </w:p>
        </w:tc>
        <w:tc>
          <w:tcPr>
            <w:tcW w:w="0" w:type="dxa"/>
          </w:tcPr>
          <w:p w14:paraId="52249F12" w14:textId="77777777" w:rsidR="001A7342" w:rsidRDefault="001A7342">
            <w:pPr>
              <w:pStyle w:val="EmptyCellLayoutStyle"/>
              <w:spacing w:after="0" w:line="240" w:lineRule="auto"/>
            </w:pPr>
          </w:p>
        </w:tc>
        <w:tc>
          <w:tcPr>
            <w:tcW w:w="0" w:type="dxa"/>
          </w:tcPr>
          <w:p w14:paraId="61F74809" w14:textId="77777777" w:rsidR="001A7342" w:rsidRDefault="001A7342">
            <w:pPr>
              <w:pStyle w:val="EmptyCellLayoutStyle"/>
              <w:spacing w:after="0" w:line="240" w:lineRule="auto"/>
            </w:pPr>
          </w:p>
        </w:tc>
        <w:tc>
          <w:tcPr>
            <w:tcW w:w="0" w:type="dxa"/>
          </w:tcPr>
          <w:p w14:paraId="66935A95" w14:textId="77777777" w:rsidR="001A7342" w:rsidRDefault="001A7342">
            <w:pPr>
              <w:pStyle w:val="EmptyCellLayoutStyle"/>
              <w:spacing w:after="0" w:line="240" w:lineRule="auto"/>
            </w:pPr>
          </w:p>
        </w:tc>
        <w:tc>
          <w:tcPr>
            <w:tcW w:w="0" w:type="dxa"/>
          </w:tcPr>
          <w:p w14:paraId="3E06F3C0" w14:textId="77777777" w:rsidR="001A7342" w:rsidRDefault="001A7342">
            <w:pPr>
              <w:pStyle w:val="EmptyCellLayoutStyle"/>
              <w:spacing w:after="0" w:line="240" w:lineRule="auto"/>
            </w:pPr>
          </w:p>
        </w:tc>
        <w:tc>
          <w:tcPr>
            <w:tcW w:w="0" w:type="dxa"/>
          </w:tcPr>
          <w:p w14:paraId="2BC1DCA0" w14:textId="77777777" w:rsidR="001A7342" w:rsidRDefault="001A7342">
            <w:pPr>
              <w:pStyle w:val="EmptyCellLayoutStyle"/>
              <w:spacing w:after="0" w:line="240" w:lineRule="auto"/>
            </w:pPr>
          </w:p>
        </w:tc>
        <w:tc>
          <w:tcPr>
            <w:tcW w:w="0" w:type="dxa"/>
          </w:tcPr>
          <w:p w14:paraId="4739B1BA" w14:textId="77777777" w:rsidR="001A7342" w:rsidRDefault="001A7342">
            <w:pPr>
              <w:pStyle w:val="EmptyCellLayoutStyle"/>
              <w:spacing w:after="0" w:line="240" w:lineRule="auto"/>
            </w:pPr>
          </w:p>
        </w:tc>
        <w:tc>
          <w:tcPr>
            <w:tcW w:w="2505" w:type="dxa"/>
          </w:tcPr>
          <w:p w14:paraId="0B6410FA" w14:textId="77777777" w:rsidR="001A7342" w:rsidRDefault="001A7342">
            <w:pPr>
              <w:pStyle w:val="EmptyCellLayoutStyle"/>
              <w:spacing w:after="0" w:line="240" w:lineRule="auto"/>
            </w:pPr>
          </w:p>
        </w:tc>
        <w:tc>
          <w:tcPr>
            <w:tcW w:w="6120" w:type="dxa"/>
          </w:tcPr>
          <w:p w14:paraId="18EC0996" w14:textId="77777777" w:rsidR="001A7342" w:rsidRDefault="001A7342">
            <w:pPr>
              <w:pStyle w:val="EmptyCellLayoutStyle"/>
              <w:spacing w:after="0" w:line="240" w:lineRule="auto"/>
            </w:pPr>
          </w:p>
        </w:tc>
        <w:tc>
          <w:tcPr>
            <w:tcW w:w="2534" w:type="dxa"/>
          </w:tcPr>
          <w:p w14:paraId="32386CE6" w14:textId="77777777" w:rsidR="001A7342" w:rsidRDefault="001A7342">
            <w:pPr>
              <w:pStyle w:val="EmptyCellLayoutStyle"/>
              <w:spacing w:after="0" w:line="240" w:lineRule="auto"/>
            </w:pPr>
          </w:p>
        </w:tc>
        <w:tc>
          <w:tcPr>
            <w:tcW w:w="179" w:type="dxa"/>
          </w:tcPr>
          <w:p w14:paraId="39B6903E" w14:textId="77777777" w:rsidR="001A7342" w:rsidRDefault="001A7342">
            <w:pPr>
              <w:pStyle w:val="EmptyCellLayoutStyle"/>
              <w:spacing w:after="0" w:line="240" w:lineRule="auto"/>
            </w:pPr>
          </w:p>
        </w:tc>
      </w:tr>
      <w:tr w:rsidR="006467D4" w14:paraId="3369AA14" w14:textId="77777777" w:rsidTr="006467D4">
        <w:tc>
          <w:tcPr>
            <w:tcW w:w="179" w:type="dxa"/>
          </w:tcPr>
          <w:p w14:paraId="425BDA05" w14:textId="77777777" w:rsidR="001A7342" w:rsidRDefault="001A7342">
            <w:pPr>
              <w:pStyle w:val="EmptyCellLayoutStyle"/>
              <w:spacing w:after="0" w:line="240" w:lineRule="auto"/>
            </w:pPr>
          </w:p>
        </w:tc>
        <w:tc>
          <w:tcPr>
            <w:tcW w:w="0" w:type="dxa"/>
          </w:tcPr>
          <w:p w14:paraId="58C7CE47" w14:textId="77777777" w:rsidR="001A7342" w:rsidRDefault="001A7342">
            <w:pPr>
              <w:pStyle w:val="EmptyCellLayoutStyle"/>
              <w:spacing w:after="0" w:line="240" w:lineRule="auto"/>
            </w:pPr>
          </w:p>
        </w:tc>
        <w:tc>
          <w:tcPr>
            <w:tcW w:w="0" w:type="dxa"/>
          </w:tcPr>
          <w:p w14:paraId="0441592E" w14:textId="77777777" w:rsidR="001A7342" w:rsidRDefault="001A734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A7342" w14:paraId="2EECB122" w14:textId="77777777">
              <w:trPr>
                <w:trHeight w:val="459"/>
              </w:trPr>
              <w:tc>
                <w:tcPr>
                  <w:tcW w:w="0" w:type="dxa"/>
                  <w:tcBorders>
                    <w:top w:val="single" w:sz="15" w:space="0" w:color="000000"/>
                    <w:left w:val="single" w:sz="15" w:space="0" w:color="000000"/>
                  </w:tcBorders>
                </w:tcPr>
                <w:p w14:paraId="5A06F5F4" w14:textId="77777777" w:rsidR="001A7342" w:rsidRDefault="001A734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A7342" w14:paraId="6F5F9CC4" w14:textId="77777777">
                    <w:trPr>
                      <w:trHeight w:val="381"/>
                    </w:trPr>
                    <w:tc>
                      <w:tcPr>
                        <w:tcW w:w="11160" w:type="dxa"/>
                        <w:tcBorders>
                          <w:top w:val="nil"/>
                          <w:left w:val="nil"/>
                          <w:bottom w:val="nil"/>
                          <w:right w:val="nil"/>
                        </w:tcBorders>
                        <w:tcMar>
                          <w:top w:w="39" w:type="dxa"/>
                          <w:left w:w="39" w:type="dxa"/>
                          <w:bottom w:w="39" w:type="dxa"/>
                          <w:right w:w="39" w:type="dxa"/>
                        </w:tcMar>
                      </w:tcPr>
                      <w:p w14:paraId="58166CFA" w14:textId="77777777" w:rsidR="001A7342" w:rsidRDefault="00493516">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20E0543" w14:textId="77777777" w:rsidR="001A7342" w:rsidRDefault="001A7342">
                  <w:pPr>
                    <w:spacing w:after="0" w:line="240" w:lineRule="auto"/>
                  </w:pPr>
                </w:p>
              </w:tc>
            </w:tr>
            <w:tr w:rsidR="001A7342" w14:paraId="7929CA8C" w14:textId="77777777">
              <w:trPr>
                <w:trHeight w:val="80"/>
              </w:trPr>
              <w:tc>
                <w:tcPr>
                  <w:tcW w:w="0" w:type="dxa"/>
                  <w:tcBorders>
                    <w:left w:val="single" w:sz="15" w:space="0" w:color="000000"/>
                  </w:tcBorders>
                </w:tcPr>
                <w:p w14:paraId="49543E5E" w14:textId="77777777" w:rsidR="001A7342" w:rsidRDefault="001A7342">
                  <w:pPr>
                    <w:pStyle w:val="EmptyCellLayoutStyle"/>
                    <w:spacing w:after="0" w:line="240" w:lineRule="auto"/>
                  </w:pPr>
                </w:p>
              </w:tc>
              <w:tc>
                <w:tcPr>
                  <w:tcW w:w="11159" w:type="dxa"/>
                  <w:tcBorders>
                    <w:right w:val="single" w:sz="15" w:space="0" w:color="000000"/>
                  </w:tcBorders>
                </w:tcPr>
                <w:p w14:paraId="3FE96DE5" w14:textId="77777777" w:rsidR="001A7342" w:rsidRDefault="001A7342">
                  <w:pPr>
                    <w:pStyle w:val="EmptyCellLayoutStyle"/>
                    <w:spacing w:after="0" w:line="240" w:lineRule="auto"/>
                  </w:pPr>
                </w:p>
              </w:tc>
            </w:tr>
            <w:tr w:rsidR="006467D4" w14:paraId="0303D1D6" w14:textId="77777777" w:rsidTr="006467D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A7342" w14:paraId="66AE7144" w14:textId="77777777">
                    <w:trPr>
                      <w:trHeight w:val="212"/>
                    </w:trPr>
                    <w:tc>
                      <w:tcPr>
                        <w:tcW w:w="11160" w:type="dxa"/>
                        <w:tcBorders>
                          <w:top w:val="nil"/>
                          <w:left w:val="nil"/>
                          <w:bottom w:val="nil"/>
                          <w:right w:val="nil"/>
                        </w:tcBorders>
                        <w:tcMar>
                          <w:top w:w="39" w:type="dxa"/>
                          <w:left w:w="39" w:type="dxa"/>
                          <w:bottom w:w="39" w:type="dxa"/>
                          <w:right w:w="39" w:type="dxa"/>
                        </w:tcMar>
                      </w:tcPr>
                      <w:p w14:paraId="534C4D53" w14:textId="77777777" w:rsidR="001A7342" w:rsidRDefault="00493516">
                        <w:pPr>
                          <w:spacing w:before="199" w:after="199" w:line="240" w:lineRule="auto"/>
                        </w:pPr>
                        <w:r>
                          <w:rPr>
                            <w:rFonts w:ascii="Arial" w:eastAsia="Arial" w:hAnsi="Arial"/>
                            <w:color w:val="000000"/>
                          </w:rPr>
                          <w:t> </w:t>
                        </w:r>
                        <w:r>
                          <w:rPr>
                            <w:rFonts w:ascii="Arial" w:eastAsia="Arial" w:hAnsi="Arial"/>
                            <w:color w:val="000000"/>
                          </w:rPr>
                          <w:t xml:space="preserve">    Some heavy lifting is involved. Operation of equipment </w:t>
                        </w:r>
                        <w:proofErr w:type="gramStart"/>
                        <w:r>
                          <w:rPr>
                            <w:rFonts w:ascii="Arial" w:eastAsia="Arial" w:hAnsi="Arial"/>
                            <w:color w:val="000000"/>
                          </w:rPr>
                          <w:t>typical</w:t>
                        </w:r>
                        <w:proofErr w:type="gramEnd"/>
                        <w:r>
                          <w:rPr>
                            <w:rFonts w:ascii="Arial" w:eastAsia="Arial" w:hAnsi="Arial"/>
                            <w:color w:val="000000"/>
                          </w:rPr>
                          <w:t xml:space="preserve"> to a warehouse operation. </w:t>
                        </w:r>
                      </w:p>
                      <w:p w14:paraId="313F5BB8" w14:textId="77777777" w:rsidR="001A7342" w:rsidRDefault="00493516">
                        <w:pPr>
                          <w:spacing w:after="199" w:line="240" w:lineRule="auto"/>
                        </w:pPr>
                        <w:r>
                          <w:rPr>
                            <w:rFonts w:ascii="Arial" w:eastAsia="Arial" w:hAnsi="Arial"/>
                            <w:color w:val="000000"/>
                          </w:rPr>
                          <w:t>       All weather conditions may be encountered. (snow, rain, heat, etc.)</w:t>
                        </w:r>
                      </w:p>
                    </w:tc>
                  </w:tr>
                </w:tbl>
                <w:p w14:paraId="4D3C2C39" w14:textId="77777777" w:rsidR="001A7342" w:rsidRDefault="001A7342">
                  <w:pPr>
                    <w:spacing w:after="0" w:line="240" w:lineRule="auto"/>
                  </w:pPr>
                </w:p>
              </w:tc>
            </w:tr>
          </w:tbl>
          <w:p w14:paraId="4495C147" w14:textId="77777777" w:rsidR="001A7342" w:rsidRDefault="001A7342">
            <w:pPr>
              <w:spacing w:after="0" w:line="240" w:lineRule="auto"/>
            </w:pPr>
          </w:p>
        </w:tc>
        <w:tc>
          <w:tcPr>
            <w:tcW w:w="179" w:type="dxa"/>
          </w:tcPr>
          <w:p w14:paraId="022DD5A4" w14:textId="77777777" w:rsidR="001A7342" w:rsidRDefault="001A7342">
            <w:pPr>
              <w:pStyle w:val="EmptyCellLayoutStyle"/>
              <w:spacing w:after="0" w:line="240" w:lineRule="auto"/>
            </w:pPr>
          </w:p>
        </w:tc>
      </w:tr>
      <w:tr w:rsidR="001A7342" w14:paraId="63CDC694" w14:textId="77777777">
        <w:trPr>
          <w:trHeight w:val="99"/>
        </w:trPr>
        <w:tc>
          <w:tcPr>
            <w:tcW w:w="179" w:type="dxa"/>
          </w:tcPr>
          <w:p w14:paraId="77AE8F44" w14:textId="77777777" w:rsidR="001A7342" w:rsidRDefault="001A7342">
            <w:pPr>
              <w:pStyle w:val="EmptyCellLayoutStyle"/>
              <w:spacing w:after="0" w:line="240" w:lineRule="auto"/>
            </w:pPr>
          </w:p>
        </w:tc>
        <w:tc>
          <w:tcPr>
            <w:tcW w:w="0" w:type="dxa"/>
          </w:tcPr>
          <w:p w14:paraId="7EBB17EA" w14:textId="77777777" w:rsidR="001A7342" w:rsidRDefault="001A7342">
            <w:pPr>
              <w:pStyle w:val="EmptyCellLayoutStyle"/>
              <w:spacing w:after="0" w:line="240" w:lineRule="auto"/>
            </w:pPr>
          </w:p>
        </w:tc>
        <w:tc>
          <w:tcPr>
            <w:tcW w:w="0" w:type="dxa"/>
          </w:tcPr>
          <w:p w14:paraId="6A9161B8" w14:textId="77777777" w:rsidR="001A7342" w:rsidRDefault="001A7342">
            <w:pPr>
              <w:pStyle w:val="EmptyCellLayoutStyle"/>
              <w:spacing w:after="0" w:line="240" w:lineRule="auto"/>
            </w:pPr>
          </w:p>
        </w:tc>
        <w:tc>
          <w:tcPr>
            <w:tcW w:w="0" w:type="dxa"/>
          </w:tcPr>
          <w:p w14:paraId="665EB778" w14:textId="77777777" w:rsidR="001A7342" w:rsidRDefault="001A7342">
            <w:pPr>
              <w:pStyle w:val="EmptyCellLayoutStyle"/>
              <w:spacing w:after="0" w:line="240" w:lineRule="auto"/>
            </w:pPr>
          </w:p>
        </w:tc>
        <w:tc>
          <w:tcPr>
            <w:tcW w:w="0" w:type="dxa"/>
          </w:tcPr>
          <w:p w14:paraId="5AB15873" w14:textId="77777777" w:rsidR="001A7342" w:rsidRDefault="001A7342">
            <w:pPr>
              <w:pStyle w:val="EmptyCellLayoutStyle"/>
              <w:spacing w:after="0" w:line="240" w:lineRule="auto"/>
            </w:pPr>
          </w:p>
        </w:tc>
        <w:tc>
          <w:tcPr>
            <w:tcW w:w="0" w:type="dxa"/>
          </w:tcPr>
          <w:p w14:paraId="609B1628" w14:textId="77777777" w:rsidR="001A7342" w:rsidRDefault="001A7342">
            <w:pPr>
              <w:pStyle w:val="EmptyCellLayoutStyle"/>
              <w:spacing w:after="0" w:line="240" w:lineRule="auto"/>
            </w:pPr>
          </w:p>
        </w:tc>
        <w:tc>
          <w:tcPr>
            <w:tcW w:w="0" w:type="dxa"/>
          </w:tcPr>
          <w:p w14:paraId="38ADE954" w14:textId="77777777" w:rsidR="001A7342" w:rsidRDefault="001A7342">
            <w:pPr>
              <w:pStyle w:val="EmptyCellLayoutStyle"/>
              <w:spacing w:after="0" w:line="240" w:lineRule="auto"/>
            </w:pPr>
          </w:p>
        </w:tc>
        <w:tc>
          <w:tcPr>
            <w:tcW w:w="2505" w:type="dxa"/>
          </w:tcPr>
          <w:p w14:paraId="02DD0B78" w14:textId="77777777" w:rsidR="001A7342" w:rsidRDefault="001A7342">
            <w:pPr>
              <w:pStyle w:val="EmptyCellLayoutStyle"/>
              <w:spacing w:after="0" w:line="240" w:lineRule="auto"/>
            </w:pPr>
          </w:p>
        </w:tc>
        <w:tc>
          <w:tcPr>
            <w:tcW w:w="6120" w:type="dxa"/>
          </w:tcPr>
          <w:p w14:paraId="750DA6CC" w14:textId="77777777" w:rsidR="001A7342" w:rsidRDefault="001A7342">
            <w:pPr>
              <w:pStyle w:val="EmptyCellLayoutStyle"/>
              <w:spacing w:after="0" w:line="240" w:lineRule="auto"/>
            </w:pPr>
          </w:p>
        </w:tc>
        <w:tc>
          <w:tcPr>
            <w:tcW w:w="2534" w:type="dxa"/>
          </w:tcPr>
          <w:p w14:paraId="27C4E6C2" w14:textId="77777777" w:rsidR="001A7342" w:rsidRDefault="001A7342">
            <w:pPr>
              <w:pStyle w:val="EmptyCellLayoutStyle"/>
              <w:spacing w:after="0" w:line="240" w:lineRule="auto"/>
            </w:pPr>
          </w:p>
        </w:tc>
        <w:tc>
          <w:tcPr>
            <w:tcW w:w="179" w:type="dxa"/>
          </w:tcPr>
          <w:p w14:paraId="47D57A9D" w14:textId="77777777" w:rsidR="001A7342" w:rsidRDefault="001A7342">
            <w:pPr>
              <w:pStyle w:val="EmptyCellLayoutStyle"/>
              <w:spacing w:after="0" w:line="240" w:lineRule="auto"/>
            </w:pPr>
          </w:p>
        </w:tc>
      </w:tr>
      <w:tr w:rsidR="006467D4" w14:paraId="33CE1AED" w14:textId="77777777" w:rsidTr="006467D4">
        <w:tc>
          <w:tcPr>
            <w:tcW w:w="179" w:type="dxa"/>
          </w:tcPr>
          <w:p w14:paraId="68480B08" w14:textId="77777777" w:rsidR="001A7342" w:rsidRDefault="001A7342">
            <w:pPr>
              <w:pStyle w:val="EmptyCellLayoutStyle"/>
              <w:spacing w:after="0" w:line="240" w:lineRule="auto"/>
            </w:pPr>
          </w:p>
        </w:tc>
        <w:tc>
          <w:tcPr>
            <w:tcW w:w="0" w:type="dxa"/>
          </w:tcPr>
          <w:p w14:paraId="2EDC27FF" w14:textId="77777777" w:rsidR="001A7342" w:rsidRDefault="001A7342">
            <w:pPr>
              <w:pStyle w:val="EmptyCellLayoutStyle"/>
              <w:spacing w:after="0" w:line="240" w:lineRule="auto"/>
            </w:pPr>
          </w:p>
        </w:tc>
        <w:tc>
          <w:tcPr>
            <w:tcW w:w="0" w:type="dxa"/>
          </w:tcPr>
          <w:p w14:paraId="4EF71F4D" w14:textId="77777777" w:rsidR="001A7342" w:rsidRDefault="001A7342">
            <w:pPr>
              <w:pStyle w:val="EmptyCellLayoutStyle"/>
              <w:spacing w:after="0" w:line="240" w:lineRule="auto"/>
            </w:pPr>
          </w:p>
        </w:tc>
        <w:tc>
          <w:tcPr>
            <w:tcW w:w="0" w:type="dxa"/>
          </w:tcPr>
          <w:p w14:paraId="7978B99E" w14:textId="77777777" w:rsidR="001A7342" w:rsidRDefault="001A7342">
            <w:pPr>
              <w:pStyle w:val="EmptyCellLayoutStyle"/>
              <w:spacing w:after="0" w:line="240" w:lineRule="auto"/>
            </w:pPr>
          </w:p>
        </w:tc>
        <w:tc>
          <w:tcPr>
            <w:tcW w:w="0" w:type="dxa"/>
          </w:tcPr>
          <w:p w14:paraId="2775CAC6" w14:textId="77777777" w:rsidR="001A7342" w:rsidRDefault="001A734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6467D4" w14:paraId="135B44F8" w14:textId="77777777" w:rsidTr="006467D4">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A7342" w14:paraId="7120806D" w14:textId="77777777">
                    <w:trPr>
                      <w:trHeight w:val="462"/>
                    </w:trPr>
                    <w:tc>
                      <w:tcPr>
                        <w:tcW w:w="11160" w:type="dxa"/>
                        <w:tcBorders>
                          <w:top w:val="nil"/>
                          <w:left w:val="nil"/>
                          <w:bottom w:val="nil"/>
                          <w:right w:val="nil"/>
                        </w:tcBorders>
                        <w:tcMar>
                          <w:top w:w="39" w:type="dxa"/>
                          <w:left w:w="39" w:type="dxa"/>
                          <w:bottom w:w="39" w:type="dxa"/>
                          <w:right w:w="39" w:type="dxa"/>
                        </w:tcMar>
                      </w:tcPr>
                      <w:p w14:paraId="6CF0E8D1" w14:textId="77777777" w:rsidR="001A7342" w:rsidRDefault="0049351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6EBC206" w14:textId="77777777" w:rsidR="001A7342" w:rsidRDefault="001A7342">
                  <w:pPr>
                    <w:spacing w:after="0" w:line="240" w:lineRule="auto"/>
                  </w:pPr>
                </w:p>
              </w:tc>
            </w:tr>
            <w:tr w:rsidR="001A7342" w14:paraId="00AD66AE" w14:textId="77777777">
              <w:trPr>
                <w:trHeight w:val="180"/>
              </w:trPr>
              <w:tc>
                <w:tcPr>
                  <w:tcW w:w="179" w:type="dxa"/>
                  <w:tcBorders>
                    <w:left w:val="single" w:sz="15" w:space="0" w:color="000000"/>
                  </w:tcBorders>
                </w:tcPr>
                <w:p w14:paraId="2F718CDA" w14:textId="77777777" w:rsidR="001A7342" w:rsidRDefault="001A7342">
                  <w:pPr>
                    <w:pStyle w:val="EmptyCellLayoutStyle"/>
                    <w:spacing w:after="0" w:line="240" w:lineRule="auto"/>
                  </w:pPr>
                </w:p>
              </w:tc>
              <w:tc>
                <w:tcPr>
                  <w:tcW w:w="10800" w:type="dxa"/>
                </w:tcPr>
                <w:p w14:paraId="323547DC" w14:textId="77777777" w:rsidR="001A7342" w:rsidRDefault="001A7342">
                  <w:pPr>
                    <w:pStyle w:val="EmptyCellLayoutStyle"/>
                    <w:spacing w:after="0" w:line="240" w:lineRule="auto"/>
                  </w:pPr>
                </w:p>
              </w:tc>
              <w:tc>
                <w:tcPr>
                  <w:tcW w:w="180" w:type="dxa"/>
                  <w:tcBorders>
                    <w:right w:val="single" w:sz="15" w:space="0" w:color="000000"/>
                  </w:tcBorders>
                </w:tcPr>
                <w:p w14:paraId="41129365" w14:textId="77777777" w:rsidR="001A7342" w:rsidRDefault="001A7342">
                  <w:pPr>
                    <w:pStyle w:val="EmptyCellLayoutStyle"/>
                    <w:spacing w:after="0" w:line="240" w:lineRule="auto"/>
                  </w:pPr>
                </w:p>
              </w:tc>
            </w:tr>
            <w:tr w:rsidR="006467D4" w14:paraId="67CEA944" w14:textId="77777777" w:rsidTr="006467D4">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A7342" w14:paraId="62787A10" w14:textId="77777777">
                    <w:trPr>
                      <w:trHeight w:val="176"/>
                    </w:trPr>
                    <w:tc>
                      <w:tcPr>
                        <w:tcW w:w="10980" w:type="dxa"/>
                        <w:tcBorders>
                          <w:top w:val="nil"/>
                          <w:left w:val="nil"/>
                          <w:bottom w:val="nil"/>
                          <w:right w:val="nil"/>
                        </w:tcBorders>
                        <w:tcMar>
                          <w:top w:w="39" w:type="dxa"/>
                          <w:left w:w="39" w:type="dxa"/>
                          <w:bottom w:w="39" w:type="dxa"/>
                          <w:right w:w="39" w:type="dxa"/>
                        </w:tcMar>
                      </w:tcPr>
                      <w:p w14:paraId="1748E4A6" w14:textId="77777777" w:rsidR="001A7342" w:rsidRDefault="00493516">
                        <w:pPr>
                          <w:spacing w:after="0" w:line="240" w:lineRule="auto"/>
                        </w:pPr>
                        <w:r>
                          <w:rPr>
                            <w:rFonts w:ascii="Arial" w:eastAsia="Arial" w:hAnsi="Arial"/>
                            <w:b/>
                            <w:color w:val="000000"/>
                            <w:sz w:val="16"/>
                          </w:rPr>
                          <w:t>Additional Subordinates</w:t>
                        </w:r>
                      </w:p>
                    </w:tc>
                  </w:tr>
                </w:tbl>
                <w:p w14:paraId="42EFA146" w14:textId="77777777" w:rsidR="001A7342" w:rsidRDefault="001A7342">
                  <w:pPr>
                    <w:spacing w:after="0" w:line="240" w:lineRule="auto"/>
                  </w:pPr>
                </w:p>
              </w:tc>
              <w:tc>
                <w:tcPr>
                  <w:tcW w:w="180" w:type="dxa"/>
                  <w:tcBorders>
                    <w:right w:val="single" w:sz="15" w:space="0" w:color="000000"/>
                  </w:tcBorders>
                </w:tcPr>
                <w:p w14:paraId="01670244" w14:textId="77777777" w:rsidR="001A7342" w:rsidRDefault="001A7342">
                  <w:pPr>
                    <w:pStyle w:val="EmptyCellLayoutStyle"/>
                    <w:spacing w:after="0" w:line="240" w:lineRule="auto"/>
                  </w:pPr>
                </w:p>
              </w:tc>
            </w:tr>
            <w:tr w:rsidR="001A7342" w14:paraId="6B7F7FE0" w14:textId="77777777">
              <w:trPr>
                <w:trHeight w:val="40"/>
              </w:trPr>
              <w:tc>
                <w:tcPr>
                  <w:tcW w:w="179" w:type="dxa"/>
                  <w:tcBorders>
                    <w:left w:val="single" w:sz="15" w:space="0" w:color="000000"/>
                  </w:tcBorders>
                </w:tcPr>
                <w:p w14:paraId="7E40893E" w14:textId="77777777" w:rsidR="001A7342" w:rsidRDefault="001A7342">
                  <w:pPr>
                    <w:pStyle w:val="EmptyCellLayoutStyle"/>
                    <w:spacing w:after="0" w:line="240" w:lineRule="auto"/>
                  </w:pPr>
                </w:p>
              </w:tc>
              <w:tc>
                <w:tcPr>
                  <w:tcW w:w="10800" w:type="dxa"/>
                </w:tcPr>
                <w:p w14:paraId="0CDDF847" w14:textId="77777777" w:rsidR="001A7342" w:rsidRDefault="001A7342">
                  <w:pPr>
                    <w:pStyle w:val="EmptyCellLayoutStyle"/>
                    <w:spacing w:after="0" w:line="240" w:lineRule="auto"/>
                  </w:pPr>
                </w:p>
              </w:tc>
              <w:tc>
                <w:tcPr>
                  <w:tcW w:w="180" w:type="dxa"/>
                  <w:tcBorders>
                    <w:right w:val="single" w:sz="15" w:space="0" w:color="000000"/>
                  </w:tcBorders>
                </w:tcPr>
                <w:p w14:paraId="3A8A6CDF" w14:textId="77777777" w:rsidR="001A7342" w:rsidRDefault="001A7342">
                  <w:pPr>
                    <w:pStyle w:val="EmptyCellLayoutStyle"/>
                    <w:spacing w:after="0" w:line="240" w:lineRule="auto"/>
                  </w:pPr>
                </w:p>
              </w:tc>
            </w:tr>
            <w:tr w:rsidR="001A7342" w14:paraId="33CCD2E6" w14:textId="77777777">
              <w:trPr>
                <w:trHeight w:val="290"/>
              </w:trPr>
              <w:tc>
                <w:tcPr>
                  <w:tcW w:w="179" w:type="dxa"/>
                  <w:tcBorders>
                    <w:left w:val="single" w:sz="15" w:space="0" w:color="000000"/>
                  </w:tcBorders>
                </w:tcPr>
                <w:p w14:paraId="15599E8D" w14:textId="77777777" w:rsidR="001A7342" w:rsidRDefault="001A734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A7342" w14:paraId="4D25DD18" w14:textId="77777777">
                    <w:trPr>
                      <w:trHeight w:val="212"/>
                    </w:trPr>
                    <w:tc>
                      <w:tcPr>
                        <w:tcW w:w="10800" w:type="dxa"/>
                        <w:tcBorders>
                          <w:top w:val="nil"/>
                          <w:left w:val="nil"/>
                          <w:bottom w:val="nil"/>
                          <w:right w:val="nil"/>
                        </w:tcBorders>
                        <w:tcMar>
                          <w:top w:w="39" w:type="dxa"/>
                          <w:left w:w="39" w:type="dxa"/>
                          <w:bottom w:w="39" w:type="dxa"/>
                          <w:right w:w="39" w:type="dxa"/>
                        </w:tcMar>
                      </w:tcPr>
                      <w:p w14:paraId="2A244989" w14:textId="77777777" w:rsidR="001A7342" w:rsidRDefault="001A7342">
                        <w:pPr>
                          <w:spacing w:after="0" w:line="240" w:lineRule="auto"/>
                        </w:pPr>
                      </w:p>
                    </w:tc>
                  </w:tr>
                </w:tbl>
                <w:p w14:paraId="409FB0C5" w14:textId="77777777" w:rsidR="001A7342" w:rsidRDefault="001A7342">
                  <w:pPr>
                    <w:spacing w:after="0" w:line="240" w:lineRule="auto"/>
                  </w:pPr>
                </w:p>
              </w:tc>
              <w:tc>
                <w:tcPr>
                  <w:tcW w:w="180" w:type="dxa"/>
                  <w:tcBorders>
                    <w:right w:val="single" w:sz="15" w:space="0" w:color="000000"/>
                  </w:tcBorders>
                </w:tcPr>
                <w:p w14:paraId="494D413E" w14:textId="77777777" w:rsidR="001A7342" w:rsidRDefault="001A7342">
                  <w:pPr>
                    <w:pStyle w:val="EmptyCellLayoutStyle"/>
                    <w:spacing w:after="0" w:line="240" w:lineRule="auto"/>
                  </w:pPr>
                </w:p>
              </w:tc>
            </w:tr>
            <w:tr w:rsidR="001A7342" w14:paraId="6D6F72F7" w14:textId="77777777">
              <w:trPr>
                <w:trHeight w:val="104"/>
              </w:trPr>
              <w:tc>
                <w:tcPr>
                  <w:tcW w:w="179" w:type="dxa"/>
                  <w:tcBorders>
                    <w:left w:val="single" w:sz="15" w:space="0" w:color="000000"/>
                    <w:bottom w:val="single" w:sz="15" w:space="0" w:color="000000"/>
                  </w:tcBorders>
                </w:tcPr>
                <w:p w14:paraId="53C38032" w14:textId="77777777" w:rsidR="001A7342" w:rsidRDefault="001A7342">
                  <w:pPr>
                    <w:pStyle w:val="EmptyCellLayoutStyle"/>
                    <w:spacing w:after="0" w:line="240" w:lineRule="auto"/>
                  </w:pPr>
                </w:p>
              </w:tc>
              <w:tc>
                <w:tcPr>
                  <w:tcW w:w="10800" w:type="dxa"/>
                  <w:tcBorders>
                    <w:bottom w:val="single" w:sz="15" w:space="0" w:color="000000"/>
                  </w:tcBorders>
                </w:tcPr>
                <w:p w14:paraId="0E19D250"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0FA5F9DE" w14:textId="77777777" w:rsidR="001A7342" w:rsidRDefault="001A7342">
                  <w:pPr>
                    <w:pStyle w:val="EmptyCellLayoutStyle"/>
                    <w:spacing w:after="0" w:line="240" w:lineRule="auto"/>
                  </w:pPr>
                </w:p>
              </w:tc>
            </w:tr>
          </w:tbl>
          <w:p w14:paraId="679A6C35" w14:textId="77777777" w:rsidR="001A7342" w:rsidRDefault="001A7342">
            <w:pPr>
              <w:spacing w:after="0" w:line="240" w:lineRule="auto"/>
            </w:pPr>
          </w:p>
        </w:tc>
        <w:tc>
          <w:tcPr>
            <w:tcW w:w="179" w:type="dxa"/>
          </w:tcPr>
          <w:p w14:paraId="16541C4B" w14:textId="77777777" w:rsidR="001A7342" w:rsidRDefault="001A7342">
            <w:pPr>
              <w:pStyle w:val="EmptyCellLayoutStyle"/>
              <w:spacing w:after="0" w:line="240" w:lineRule="auto"/>
            </w:pPr>
          </w:p>
        </w:tc>
      </w:tr>
      <w:tr w:rsidR="001A7342" w14:paraId="1E8EC603" w14:textId="77777777">
        <w:trPr>
          <w:trHeight w:val="123"/>
        </w:trPr>
        <w:tc>
          <w:tcPr>
            <w:tcW w:w="179" w:type="dxa"/>
          </w:tcPr>
          <w:p w14:paraId="04EBB9FD" w14:textId="77777777" w:rsidR="001A7342" w:rsidRDefault="001A7342">
            <w:pPr>
              <w:pStyle w:val="EmptyCellLayoutStyle"/>
              <w:spacing w:after="0" w:line="240" w:lineRule="auto"/>
            </w:pPr>
          </w:p>
        </w:tc>
        <w:tc>
          <w:tcPr>
            <w:tcW w:w="0" w:type="dxa"/>
          </w:tcPr>
          <w:p w14:paraId="624AC1C0" w14:textId="77777777" w:rsidR="001A7342" w:rsidRDefault="001A7342">
            <w:pPr>
              <w:pStyle w:val="EmptyCellLayoutStyle"/>
              <w:spacing w:after="0" w:line="240" w:lineRule="auto"/>
            </w:pPr>
          </w:p>
        </w:tc>
        <w:tc>
          <w:tcPr>
            <w:tcW w:w="0" w:type="dxa"/>
          </w:tcPr>
          <w:p w14:paraId="68F7CE58" w14:textId="77777777" w:rsidR="001A7342" w:rsidRDefault="001A7342">
            <w:pPr>
              <w:pStyle w:val="EmptyCellLayoutStyle"/>
              <w:spacing w:after="0" w:line="240" w:lineRule="auto"/>
            </w:pPr>
          </w:p>
        </w:tc>
        <w:tc>
          <w:tcPr>
            <w:tcW w:w="0" w:type="dxa"/>
          </w:tcPr>
          <w:p w14:paraId="05B3FFE2" w14:textId="77777777" w:rsidR="001A7342" w:rsidRDefault="001A7342">
            <w:pPr>
              <w:pStyle w:val="EmptyCellLayoutStyle"/>
              <w:spacing w:after="0" w:line="240" w:lineRule="auto"/>
            </w:pPr>
          </w:p>
        </w:tc>
        <w:tc>
          <w:tcPr>
            <w:tcW w:w="0" w:type="dxa"/>
          </w:tcPr>
          <w:p w14:paraId="656C2285" w14:textId="77777777" w:rsidR="001A7342" w:rsidRDefault="001A7342">
            <w:pPr>
              <w:pStyle w:val="EmptyCellLayoutStyle"/>
              <w:spacing w:after="0" w:line="240" w:lineRule="auto"/>
            </w:pPr>
          </w:p>
        </w:tc>
        <w:tc>
          <w:tcPr>
            <w:tcW w:w="0" w:type="dxa"/>
          </w:tcPr>
          <w:p w14:paraId="0075229C" w14:textId="77777777" w:rsidR="001A7342" w:rsidRDefault="001A7342">
            <w:pPr>
              <w:pStyle w:val="EmptyCellLayoutStyle"/>
              <w:spacing w:after="0" w:line="240" w:lineRule="auto"/>
            </w:pPr>
          </w:p>
        </w:tc>
        <w:tc>
          <w:tcPr>
            <w:tcW w:w="0" w:type="dxa"/>
          </w:tcPr>
          <w:p w14:paraId="28BD696E" w14:textId="77777777" w:rsidR="001A7342" w:rsidRDefault="001A7342">
            <w:pPr>
              <w:pStyle w:val="EmptyCellLayoutStyle"/>
              <w:spacing w:after="0" w:line="240" w:lineRule="auto"/>
            </w:pPr>
          </w:p>
        </w:tc>
        <w:tc>
          <w:tcPr>
            <w:tcW w:w="2505" w:type="dxa"/>
          </w:tcPr>
          <w:p w14:paraId="058261A1" w14:textId="77777777" w:rsidR="001A7342" w:rsidRDefault="001A7342">
            <w:pPr>
              <w:pStyle w:val="EmptyCellLayoutStyle"/>
              <w:spacing w:after="0" w:line="240" w:lineRule="auto"/>
            </w:pPr>
          </w:p>
        </w:tc>
        <w:tc>
          <w:tcPr>
            <w:tcW w:w="6120" w:type="dxa"/>
          </w:tcPr>
          <w:p w14:paraId="75E81319" w14:textId="77777777" w:rsidR="001A7342" w:rsidRDefault="001A7342">
            <w:pPr>
              <w:pStyle w:val="EmptyCellLayoutStyle"/>
              <w:spacing w:after="0" w:line="240" w:lineRule="auto"/>
            </w:pPr>
          </w:p>
        </w:tc>
        <w:tc>
          <w:tcPr>
            <w:tcW w:w="2534" w:type="dxa"/>
          </w:tcPr>
          <w:p w14:paraId="633191B7" w14:textId="77777777" w:rsidR="001A7342" w:rsidRDefault="001A7342">
            <w:pPr>
              <w:pStyle w:val="EmptyCellLayoutStyle"/>
              <w:spacing w:after="0" w:line="240" w:lineRule="auto"/>
            </w:pPr>
          </w:p>
        </w:tc>
        <w:tc>
          <w:tcPr>
            <w:tcW w:w="179" w:type="dxa"/>
          </w:tcPr>
          <w:p w14:paraId="7FB003CD" w14:textId="77777777" w:rsidR="001A7342" w:rsidRDefault="001A7342">
            <w:pPr>
              <w:pStyle w:val="EmptyCellLayoutStyle"/>
              <w:spacing w:after="0" w:line="240" w:lineRule="auto"/>
            </w:pPr>
          </w:p>
        </w:tc>
      </w:tr>
      <w:tr w:rsidR="006467D4" w14:paraId="022E36F3" w14:textId="77777777" w:rsidTr="006467D4">
        <w:tc>
          <w:tcPr>
            <w:tcW w:w="179" w:type="dxa"/>
          </w:tcPr>
          <w:p w14:paraId="664F225A" w14:textId="77777777" w:rsidR="001A7342" w:rsidRDefault="001A73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6467D4" w14:paraId="5402F214" w14:textId="77777777" w:rsidTr="006467D4">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A7342" w14:paraId="7BE5DB9A" w14:textId="77777777">
                    <w:trPr>
                      <w:trHeight w:val="192"/>
                    </w:trPr>
                    <w:tc>
                      <w:tcPr>
                        <w:tcW w:w="11160" w:type="dxa"/>
                        <w:tcBorders>
                          <w:top w:val="nil"/>
                          <w:left w:val="nil"/>
                          <w:bottom w:val="nil"/>
                          <w:right w:val="nil"/>
                        </w:tcBorders>
                        <w:tcMar>
                          <w:top w:w="39" w:type="dxa"/>
                          <w:left w:w="39" w:type="dxa"/>
                          <w:bottom w:w="39" w:type="dxa"/>
                          <w:right w:w="39" w:type="dxa"/>
                        </w:tcMar>
                      </w:tcPr>
                      <w:p w14:paraId="04E5B88E" w14:textId="77777777" w:rsidR="001A7342" w:rsidRDefault="00493516">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C268FBE" w14:textId="77777777" w:rsidR="001A7342" w:rsidRDefault="001A7342">
                  <w:pPr>
                    <w:spacing w:after="0" w:line="240" w:lineRule="auto"/>
                  </w:pPr>
                </w:p>
              </w:tc>
            </w:tr>
            <w:tr w:rsidR="001A7342" w14:paraId="4AB9A413" w14:textId="77777777">
              <w:trPr>
                <w:trHeight w:val="80"/>
              </w:trPr>
              <w:tc>
                <w:tcPr>
                  <w:tcW w:w="900" w:type="dxa"/>
                  <w:tcBorders>
                    <w:left w:val="single" w:sz="15" w:space="0" w:color="000000"/>
                  </w:tcBorders>
                </w:tcPr>
                <w:p w14:paraId="100DDADC" w14:textId="77777777" w:rsidR="001A7342" w:rsidRDefault="001A7342">
                  <w:pPr>
                    <w:pStyle w:val="EmptyCellLayoutStyle"/>
                    <w:spacing w:after="0" w:line="240" w:lineRule="auto"/>
                  </w:pPr>
                </w:p>
              </w:tc>
              <w:tc>
                <w:tcPr>
                  <w:tcW w:w="359" w:type="dxa"/>
                </w:tcPr>
                <w:p w14:paraId="7E91EB7B" w14:textId="77777777" w:rsidR="001A7342" w:rsidRDefault="001A7342">
                  <w:pPr>
                    <w:pStyle w:val="EmptyCellLayoutStyle"/>
                    <w:spacing w:after="0" w:line="240" w:lineRule="auto"/>
                  </w:pPr>
                </w:p>
              </w:tc>
              <w:tc>
                <w:tcPr>
                  <w:tcW w:w="180" w:type="dxa"/>
                </w:tcPr>
                <w:p w14:paraId="3F03CB6A" w14:textId="77777777" w:rsidR="001A7342" w:rsidRDefault="001A7342">
                  <w:pPr>
                    <w:pStyle w:val="EmptyCellLayoutStyle"/>
                    <w:spacing w:after="0" w:line="240" w:lineRule="auto"/>
                  </w:pPr>
                </w:p>
              </w:tc>
              <w:tc>
                <w:tcPr>
                  <w:tcW w:w="3240" w:type="dxa"/>
                </w:tcPr>
                <w:p w14:paraId="0F9F738F" w14:textId="77777777" w:rsidR="001A7342" w:rsidRDefault="001A7342">
                  <w:pPr>
                    <w:pStyle w:val="EmptyCellLayoutStyle"/>
                    <w:spacing w:after="0" w:line="240" w:lineRule="auto"/>
                  </w:pPr>
                </w:p>
              </w:tc>
              <w:tc>
                <w:tcPr>
                  <w:tcW w:w="2160" w:type="dxa"/>
                </w:tcPr>
                <w:p w14:paraId="7320E473" w14:textId="77777777" w:rsidR="001A7342" w:rsidRDefault="001A7342">
                  <w:pPr>
                    <w:pStyle w:val="EmptyCellLayoutStyle"/>
                    <w:spacing w:after="0" w:line="240" w:lineRule="auto"/>
                  </w:pPr>
                </w:p>
              </w:tc>
              <w:tc>
                <w:tcPr>
                  <w:tcW w:w="359" w:type="dxa"/>
                </w:tcPr>
                <w:p w14:paraId="4FE91620" w14:textId="77777777" w:rsidR="001A7342" w:rsidRDefault="001A7342">
                  <w:pPr>
                    <w:pStyle w:val="EmptyCellLayoutStyle"/>
                    <w:spacing w:after="0" w:line="240" w:lineRule="auto"/>
                  </w:pPr>
                </w:p>
              </w:tc>
              <w:tc>
                <w:tcPr>
                  <w:tcW w:w="180" w:type="dxa"/>
                </w:tcPr>
                <w:p w14:paraId="3C029754" w14:textId="77777777" w:rsidR="001A7342" w:rsidRDefault="001A7342">
                  <w:pPr>
                    <w:pStyle w:val="EmptyCellLayoutStyle"/>
                    <w:spacing w:after="0" w:line="240" w:lineRule="auto"/>
                  </w:pPr>
                </w:p>
              </w:tc>
              <w:tc>
                <w:tcPr>
                  <w:tcW w:w="3240" w:type="dxa"/>
                </w:tcPr>
                <w:p w14:paraId="4A7432DA" w14:textId="77777777" w:rsidR="001A7342" w:rsidRDefault="001A7342">
                  <w:pPr>
                    <w:pStyle w:val="EmptyCellLayoutStyle"/>
                    <w:spacing w:after="0" w:line="240" w:lineRule="auto"/>
                  </w:pPr>
                </w:p>
              </w:tc>
              <w:tc>
                <w:tcPr>
                  <w:tcW w:w="539" w:type="dxa"/>
                  <w:tcBorders>
                    <w:right w:val="single" w:sz="15" w:space="0" w:color="000000"/>
                  </w:tcBorders>
                </w:tcPr>
                <w:p w14:paraId="66CFBE05" w14:textId="77777777" w:rsidR="001A7342" w:rsidRDefault="001A7342">
                  <w:pPr>
                    <w:pStyle w:val="EmptyCellLayoutStyle"/>
                    <w:spacing w:after="0" w:line="240" w:lineRule="auto"/>
                  </w:pPr>
                </w:p>
              </w:tc>
            </w:tr>
            <w:tr w:rsidR="001A7342" w14:paraId="4D91172D" w14:textId="77777777">
              <w:trPr>
                <w:trHeight w:val="269"/>
              </w:trPr>
              <w:tc>
                <w:tcPr>
                  <w:tcW w:w="900" w:type="dxa"/>
                  <w:tcBorders>
                    <w:left w:val="single" w:sz="15" w:space="0" w:color="000000"/>
                  </w:tcBorders>
                </w:tcPr>
                <w:p w14:paraId="4ED85A13"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0A9715D9" w14:textId="77777777">
                    <w:trPr>
                      <w:trHeight w:val="212"/>
                    </w:trPr>
                    <w:tc>
                      <w:tcPr>
                        <w:tcW w:w="360" w:type="dxa"/>
                        <w:tcBorders>
                          <w:top w:val="nil"/>
                          <w:left w:val="nil"/>
                          <w:bottom w:val="nil"/>
                          <w:right w:val="nil"/>
                        </w:tcBorders>
                        <w:tcMar>
                          <w:top w:w="39" w:type="dxa"/>
                          <w:left w:w="39" w:type="dxa"/>
                          <w:bottom w:w="39" w:type="dxa"/>
                          <w:right w:w="39" w:type="dxa"/>
                        </w:tcMar>
                      </w:tcPr>
                      <w:p w14:paraId="5D045754" w14:textId="77777777" w:rsidR="001A7342" w:rsidRDefault="00493516">
                        <w:pPr>
                          <w:spacing w:after="0" w:line="240" w:lineRule="auto"/>
                        </w:pPr>
                        <w:r>
                          <w:rPr>
                            <w:rFonts w:ascii="Arial" w:eastAsia="Arial" w:hAnsi="Arial"/>
                            <w:color w:val="000000"/>
                          </w:rPr>
                          <w:t>N</w:t>
                        </w:r>
                      </w:p>
                    </w:tc>
                  </w:tr>
                </w:tbl>
                <w:p w14:paraId="612DE1A0" w14:textId="77777777" w:rsidR="001A7342" w:rsidRDefault="001A7342">
                  <w:pPr>
                    <w:spacing w:after="0" w:line="240" w:lineRule="auto"/>
                  </w:pPr>
                </w:p>
              </w:tc>
              <w:tc>
                <w:tcPr>
                  <w:tcW w:w="180" w:type="dxa"/>
                </w:tcPr>
                <w:p w14:paraId="38358F04"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A7342" w14:paraId="4C0BF8A6" w14:textId="77777777">
                    <w:trPr>
                      <w:trHeight w:val="192"/>
                    </w:trPr>
                    <w:tc>
                      <w:tcPr>
                        <w:tcW w:w="3240" w:type="dxa"/>
                        <w:tcBorders>
                          <w:top w:val="nil"/>
                          <w:left w:val="nil"/>
                          <w:bottom w:val="nil"/>
                          <w:right w:val="nil"/>
                        </w:tcBorders>
                        <w:tcMar>
                          <w:top w:w="39" w:type="dxa"/>
                          <w:left w:w="39" w:type="dxa"/>
                          <w:bottom w:w="39" w:type="dxa"/>
                          <w:right w:w="39" w:type="dxa"/>
                        </w:tcMar>
                      </w:tcPr>
                      <w:p w14:paraId="79BC68C3" w14:textId="77777777" w:rsidR="001A7342" w:rsidRDefault="00493516">
                        <w:pPr>
                          <w:spacing w:after="0" w:line="240" w:lineRule="auto"/>
                        </w:pPr>
                        <w:r>
                          <w:rPr>
                            <w:rFonts w:ascii="Arial" w:eastAsia="Arial" w:hAnsi="Arial"/>
                            <w:color w:val="000000"/>
                            <w:sz w:val="16"/>
                          </w:rPr>
                          <w:t>Complete and sign service ratings.</w:t>
                        </w:r>
                      </w:p>
                    </w:tc>
                  </w:tr>
                </w:tbl>
                <w:p w14:paraId="024EE33B" w14:textId="77777777" w:rsidR="001A7342" w:rsidRDefault="001A7342">
                  <w:pPr>
                    <w:spacing w:after="0" w:line="240" w:lineRule="auto"/>
                  </w:pPr>
                </w:p>
              </w:tc>
              <w:tc>
                <w:tcPr>
                  <w:tcW w:w="2160" w:type="dxa"/>
                </w:tcPr>
                <w:p w14:paraId="277009A1"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565AC38E" w14:textId="77777777">
                    <w:trPr>
                      <w:trHeight w:val="212"/>
                    </w:trPr>
                    <w:tc>
                      <w:tcPr>
                        <w:tcW w:w="360" w:type="dxa"/>
                        <w:tcBorders>
                          <w:top w:val="nil"/>
                          <w:left w:val="nil"/>
                          <w:bottom w:val="nil"/>
                          <w:right w:val="nil"/>
                        </w:tcBorders>
                        <w:tcMar>
                          <w:top w:w="39" w:type="dxa"/>
                          <w:left w:w="39" w:type="dxa"/>
                          <w:bottom w:w="39" w:type="dxa"/>
                          <w:right w:w="39" w:type="dxa"/>
                        </w:tcMar>
                      </w:tcPr>
                      <w:p w14:paraId="102E2C00" w14:textId="77777777" w:rsidR="001A7342" w:rsidRDefault="00493516">
                        <w:pPr>
                          <w:spacing w:after="0" w:line="240" w:lineRule="auto"/>
                        </w:pPr>
                        <w:r>
                          <w:rPr>
                            <w:rFonts w:ascii="Arial" w:eastAsia="Arial" w:hAnsi="Arial"/>
                            <w:color w:val="000000"/>
                          </w:rPr>
                          <w:t>N</w:t>
                        </w:r>
                      </w:p>
                    </w:tc>
                  </w:tr>
                </w:tbl>
                <w:p w14:paraId="730D0A54" w14:textId="77777777" w:rsidR="001A7342" w:rsidRDefault="001A7342">
                  <w:pPr>
                    <w:spacing w:after="0" w:line="240" w:lineRule="auto"/>
                  </w:pPr>
                </w:p>
              </w:tc>
              <w:tc>
                <w:tcPr>
                  <w:tcW w:w="180" w:type="dxa"/>
                </w:tcPr>
                <w:p w14:paraId="5652405C"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A7342" w14:paraId="299BFE10" w14:textId="77777777">
                    <w:trPr>
                      <w:trHeight w:val="192"/>
                    </w:trPr>
                    <w:tc>
                      <w:tcPr>
                        <w:tcW w:w="3240" w:type="dxa"/>
                        <w:tcBorders>
                          <w:top w:val="nil"/>
                          <w:left w:val="nil"/>
                          <w:bottom w:val="nil"/>
                          <w:right w:val="nil"/>
                        </w:tcBorders>
                        <w:tcMar>
                          <w:top w:w="39" w:type="dxa"/>
                          <w:left w:w="39" w:type="dxa"/>
                          <w:bottom w:w="39" w:type="dxa"/>
                          <w:right w:w="39" w:type="dxa"/>
                        </w:tcMar>
                      </w:tcPr>
                      <w:p w14:paraId="2C7BEF67" w14:textId="77777777" w:rsidR="001A7342" w:rsidRDefault="00493516">
                        <w:pPr>
                          <w:spacing w:after="0" w:line="240" w:lineRule="auto"/>
                        </w:pPr>
                        <w:r>
                          <w:rPr>
                            <w:rFonts w:ascii="Arial" w:eastAsia="Arial" w:hAnsi="Arial"/>
                            <w:color w:val="000000"/>
                            <w:sz w:val="16"/>
                          </w:rPr>
                          <w:t>Assign work.</w:t>
                        </w:r>
                      </w:p>
                    </w:tc>
                  </w:tr>
                </w:tbl>
                <w:p w14:paraId="606E75C4" w14:textId="77777777" w:rsidR="001A7342" w:rsidRDefault="001A7342">
                  <w:pPr>
                    <w:spacing w:after="0" w:line="240" w:lineRule="auto"/>
                  </w:pPr>
                </w:p>
              </w:tc>
              <w:tc>
                <w:tcPr>
                  <w:tcW w:w="539" w:type="dxa"/>
                  <w:tcBorders>
                    <w:right w:val="single" w:sz="15" w:space="0" w:color="000000"/>
                  </w:tcBorders>
                </w:tcPr>
                <w:p w14:paraId="08A8C4C3" w14:textId="77777777" w:rsidR="001A7342" w:rsidRDefault="001A7342">
                  <w:pPr>
                    <w:pStyle w:val="EmptyCellLayoutStyle"/>
                    <w:spacing w:after="0" w:line="240" w:lineRule="auto"/>
                  </w:pPr>
                </w:p>
              </w:tc>
            </w:tr>
            <w:tr w:rsidR="001A7342" w14:paraId="5776044F" w14:textId="77777777">
              <w:trPr>
                <w:trHeight w:val="20"/>
              </w:trPr>
              <w:tc>
                <w:tcPr>
                  <w:tcW w:w="900" w:type="dxa"/>
                  <w:tcBorders>
                    <w:left w:val="single" w:sz="15" w:space="0" w:color="000000"/>
                  </w:tcBorders>
                </w:tcPr>
                <w:p w14:paraId="5232E4E0" w14:textId="77777777" w:rsidR="001A7342" w:rsidRDefault="001A7342">
                  <w:pPr>
                    <w:pStyle w:val="EmptyCellLayoutStyle"/>
                    <w:spacing w:after="0" w:line="240" w:lineRule="auto"/>
                  </w:pPr>
                </w:p>
              </w:tc>
              <w:tc>
                <w:tcPr>
                  <w:tcW w:w="359" w:type="dxa"/>
                  <w:vMerge/>
                </w:tcPr>
                <w:p w14:paraId="058342D1" w14:textId="77777777" w:rsidR="001A7342" w:rsidRDefault="001A7342">
                  <w:pPr>
                    <w:pStyle w:val="EmptyCellLayoutStyle"/>
                    <w:spacing w:after="0" w:line="240" w:lineRule="auto"/>
                  </w:pPr>
                </w:p>
              </w:tc>
              <w:tc>
                <w:tcPr>
                  <w:tcW w:w="180" w:type="dxa"/>
                </w:tcPr>
                <w:p w14:paraId="17A6EC73" w14:textId="77777777" w:rsidR="001A7342" w:rsidRDefault="001A7342">
                  <w:pPr>
                    <w:pStyle w:val="EmptyCellLayoutStyle"/>
                    <w:spacing w:after="0" w:line="240" w:lineRule="auto"/>
                  </w:pPr>
                </w:p>
              </w:tc>
              <w:tc>
                <w:tcPr>
                  <w:tcW w:w="3240" w:type="dxa"/>
                </w:tcPr>
                <w:p w14:paraId="79C9A4CE" w14:textId="77777777" w:rsidR="001A7342" w:rsidRDefault="001A7342">
                  <w:pPr>
                    <w:pStyle w:val="EmptyCellLayoutStyle"/>
                    <w:spacing w:after="0" w:line="240" w:lineRule="auto"/>
                  </w:pPr>
                </w:p>
              </w:tc>
              <w:tc>
                <w:tcPr>
                  <w:tcW w:w="2160" w:type="dxa"/>
                </w:tcPr>
                <w:p w14:paraId="47C47968" w14:textId="77777777" w:rsidR="001A7342" w:rsidRDefault="001A7342">
                  <w:pPr>
                    <w:pStyle w:val="EmptyCellLayoutStyle"/>
                    <w:spacing w:after="0" w:line="240" w:lineRule="auto"/>
                  </w:pPr>
                </w:p>
              </w:tc>
              <w:tc>
                <w:tcPr>
                  <w:tcW w:w="359" w:type="dxa"/>
                  <w:vMerge/>
                </w:tcPr>
                <w:p w14:paraId="57726D50" w14:textId="77777777" w:rsidR="001A7342" w:rsidRDefault="001A7342">
                  <w:pPr>
                    <w:pStyle w:val="EmptyCellLayoutStyle"/>
                    <w:spacing w:after="0" w:line="240" w:lineRule="auto"/>
                  </w:pPr>
                </w:p>
              </w:tc>
              <w:tc>
                <w:tcPr>
                  <w:tcW w:w="180" w:type="dxa"/>
                </w:tcPr>
                <w:p w14:paraId="5BD86A6E" w14:textId="77777777" w:rsidR="001A7342" w:rsidRDefault="001A7342">
                  <w:pPr>
                    <w:pStyle w:val="EmptyCellLayoutStyle"/>
                    <w:spacing w:after="0" w:line="240" w:lineRule="auto"/>
                  </w:pPr>
                </w:p>
              </w:tc>
              <w:tc>
                <w:tcPr>
                  <w:tcW w:w="3240" w:type="dxa"/>
                </w:tcPr>
                <w:p w14:paraId="1877EC09" w14:textId="77777777" w:rsidR="001A7342" w:rsidRDefault="001A7342">
                  <w:pPr>
                    <w:pStyle w:val="EmptyCellLayoutStyle"/>
                    <w:spacing w:after="0" w:line="240" w:lineRule="auto"/>
                  </w:pPr>
                </w:p>
              </w:tc>
              <w:tc>
                <w:tcPr>
                  <w:tcW w:w="539" w:type="dxa"/>
                  <w:tcBorders>
                    <w:right w:val="single" w:sz="15" w:space="0" w:color="000000"/>
                  </w:tcBorders>
                </w:tcPr>
                <w:p w14:paraId="4BA6C23A" w14:textId="77777777" w:rsidR="001A7342" w:rsidRDefault="001A7342">
                  <w:pPr>
                    <w:pStyle w:val="EmptyCellLayoutStyle"/>
                    <w:spacing w:after="0" w:line="240" w:lineRule="auto"/>
                  </w:pPr>
                </w:p>
              </w:tc>
            </w:tr>
            <w:tr w:rsidR="001A7342" w14:paraId="0271B15C" w14:textId="77777777">
              <w:trPr>
                <w:trHeight w:val="69"/>
              </w:trPr>
              <w:tc>
                <w:tcPr>
                  <w:tcW w:w="900" w:type="dxa"/>
                  <w:tcBorders>
                    <w:left w:val="single" w:sz="15" w:space="0" w:color="000000"/>
                  </w:tcBorders>
                </w:tcPr>
                <w:p w14:paraId="65903159" w14:textId="77777777" w:rsidR="001A7342" w:rsidRDefault="001A7342">
                  <w:pPr>
                    <w:pStyle w:val="EmptyCellLayoutStyle"/>
                    <w:spacing w:after="0" w:line="240" w:lineRule="auto"/>
                  </w:pPr>
                </w:p>
              </w:tc>
              <w:tc>
                <w:tcPr>
                  <w:tcW w:w="359" w:type="dxa"/>
                </w:tcPr>
                <w:p w14:paraId="67C21DB0" w14:textId="77777777" w:rsidR="001A7342" w:rsidRDefault="001A7342">
                  <w:pPr>
                    <w:pStyle w:val="EmptyCellLayoutStyle"/>
                    <w:spacing w:after="0" w:line="240" w:lineRule="auto"/>
                  </w:pPr>
                </w:p>
              </w:tc>
              <w:tc>
                <w:tcPr>
                  <w:tcW w:w="180" w:type="dxa"/>
                </w:tcPr>
                <w:p w14:paraId="1CF9DA88" w14:textId="77777777" w:rsidR="001A7342" w:rsidRDefault="001A7342">
                  <w:pPr>
                    <w:pStyle w:val="EmptyCellLayoutStyle"/>
                    <w:spacing w:after="0" w:line="240" w:lineRule="auto"/>
                  </w:pPr>
                </w:p>
              </w:tc>
              <w:tc>
                <w:tcPr>
                  <w:tcW w:w="3240" w:type="dxa"/>
                </w:tcPr>
                <w:p w14:paraId="384154F8" w14:textId="77777777" w:rsidR="001A7342" w:rsidRDefault="001A7342">
                  <w:pPr>
                    <w:pStyle w:val="EmptyCellLayoutStyle"/>
                    <w:spacing w:after="0" w:line="240" w:lineRule="auto"/>
                  </w:pPr>
                </w:p>
              </w:tc>
              <w:tc>
                <w:tcPr>
                  <w:tcW w:w="2160" w:type="dxa"/>
                </w:tcPr>
                <w:p w14:paraId="3D658576" w14:textId="77777777" w:rsidR="001A7342" w:rsidRDefault="001A7342">
                  <w:pPr>
                    <w:pStyle w:val="EmptyCellLayoutStyle"/>
                    <w:spacing w:after="0" w:line="240" w:lineRule="auto"/>
                  </w:pPr>
                </w:p>
              </w:tc>
              <w:tc>
                <w:tcPr>
                  <w:tcW w:w="359" w:type="dxa"/>
                </w:tcPr>
                <w:p w14:paraId="7ABDD1C3" w14:textId="77777777" w:rsidR="001A7342" w:rsidRDefault="001A7342">
                  <w:pPr>
                    <w:pStyle w:val="EmptyCellLayoutStyle"/>
                    <w:spacing w:after="0" w:line="240" w:lineRule="auto"/>
                  </w:pPr>
                </w:p>
              </w:tc>
              <w:tc>
                <w:tcPr>
                  <w:tcW w:w="180" w:type="dxa"/>
                </w:tcPr>
                <w:p w14:paraId="5F251422" w14:textId="77777777" w:rsidR="001A7342" w:rsidRDefault="001A7342">
                  <w:pPr>
                    <w:pStyle w:val="EmptyCellLayoutStyle"/>
                    <w:spacing w:after="0" w:line="240" w:lineRule="auto"/>
                  </w:pPr>
                </w:p>
              </w:tc>
              <w:tc>
                <w:tcPr>
                  <w:tcW w:w="3240" w:type="dxa"/>
                </w:tcPr>
                <w:p w14:paraId="2C824494" w14:textId="77777777" w:rsidR="001A7342" w:rsidRDefault="001A7342">
                  <w:pPr>
                    <w:pStyle w:val="EmptyCellLayoutStyle"/>
                    <w:spacing w:after="0" w:line="240" w:lineRule="auto"/>
                  </w:pPr>
                </w:p>
              </w:tc>
              <w:tc>
                <w:tcPr>
                  <w:tcW w:w="539" w:type="dxa"/>
                  <w:tcBorders>
                    <w:right w:val="single" w:sz="15" w:space="0" w:color="000000"/>
                  </w:tcBorders>
                </w:tcPr>
                <w:p w14:paraId="1C8DAEA5" w14:textId="77777777" w:rsidR="001A7342" w:rsidRDefault="001A7342">
                  <w:pPr>
                    <w:pStyle w:val="EmptyCellLayoutStyle"/>
                    <w:spacing w:after="0" w:line="240" w:lineRule="auto"/>
                  </w:pPr>
                </w:p>
              </w:tc>
            </w:tr>
            <w:tr w:rsidR="001A7342" w14:paraId="1F78E08D" w14:textId="77777777">
              <w:trPr>
                <w:trHeight w:val="270"/>
              </w:trPr>
              <w:tc>
                <w:tcPr>
                  <w:tcW w:w="900" w:type="dxa"/>
                  <w:tcBorders>
                    <w:left w:val="single" w:sz="15" w:space="0" w:color="000000"/>
                  </w:tcBorders>
                </w:tcPr>
                <w:p w14:paraId="5EADB97D"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44B46168" w14:textId="77777777">
                    <w:trPr>
                      <w:trHeight w:val="212"/>
                    </w:trPr>
                    <w:tc>
                      <w:tcPr>
                        <w:tcW w:w="360" w:type="dxa"/>
                        <w:tcBorders>
                          <w:top w:val="nil"/>
                          <w:left w:val="nil"/>
                          <w:bottom w:val="nil"/>
                          <w:right w:val="nil"/>
                        </w:tcBorders>
                        <w:tcMar>
                          <w:top w:w="39" w:type="dxa"/>
                          <w:left w:w="39" w:type="dxa"/>
                          <w:bottom w:w="39" w:type="dxa"/>
                          <w:right w:w="39" w:type="dxa"/>
                        </w:tcMar>
                      </w:tcPr>
                      <w:p w14:paraId="49B1CA8D" w14:textId="77777777" w:rsidR="001A7342" w:rsidRDefault="00493516">
                        <w:pPr>
                          <w:spacing w:after="0" w:line="240" w:lineRule="auto"/>
                        </w:pPr>
                        <w:r>
                          <w:rPr>
                            <w:rFonts w:ascii="Arial" w:eastAsia="Arial" w:hAnsi="Arial"/>
                            <w:color w:val="000000"/>
                          </w:rPr>
                          <w:t>N</w:t>
                        </w:r>
                      </w:p>
                    </w:tc>
                  </w:tr>
                </w:tbl>
                <w:p w14:paraId="5709B8FB" w14:textId="77777777" w:rsidR="001A7342" w:rsidRDefault="001A7342">
                  <w:pPr>
                    <w:spacing w:after="0" w:line="240" w:lineRule="auto"/>
                  </w:pPr>
                </w:p>
              </w:tc>
              <w:tc>
                <w:tcPr>
                  <w:tcW w:w="180" w:type="dxa"/>
                </w:tcPr>
                <w:p w14:paraId="2B0A6C19"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A7342" w14:paraId="73768429" w14:textId="77777777">
                    <w:trPr>
                      <w:trHeight w:val="192"/>
                    </w:trPr>
                    <w:tc>
                      <w:tcPr>
                        <w:tcW w:w="3240" w:type="dxa"/>
                        <w:tcBorders>
                          <w:top w:val="nil"/>
                          <w:left w:val="nil"/>
                          <w:bottom w:val="nil"/>
                          <w:right w:val="nil"/>
                        </w:tcBorders>
                        <w:tcMar>
                          <w:top w:w="39" w:type="dxa"/>
                          <w:left w:w="39" w:type="dxa"/>
                          <w:bottom w:w="39" w:type="dxa"/>
                          <w:right w:w="39" w:type="dxa"/>
                        </w:tcMar>
                      </w:tcPr>
                      <w:p w14:paraId="49E1B8AC" w14:textId="77777777" w:rsidR="001A7342" w:rsidRDefault="00493516">
                        <w:pPr>
                          <w:spacing w:after="0" w:line="240" w:lineRule="auto"/>
                        </w:pPr>
                        <w:r>
                          <w:rPr>
                            <w:rFonts w:ascii="Arial" w:eastAsia="Arial" w:hAnsi="Arial"/>
                            <w:color w:val="000000"/>
                            <w:sz w:val="16"/>
                          </w:rPr>
                          <w:t>Provide formal written counseling.</w:t>
                        </w:r>
                      </w:p>
                    </w:tc>
                  </w:tr>
                </w:tbl>
                <w:p w14:paraId="24B90565" w14:textId="77777777" w:rsidR="001A7342" w:rsidRDefault="001A7342">
                  <w:pPr>
                    <w:spacing w:after="0" w:line="240" w:lineRule="auto"/>
                  </w:pPr>
                </w:p>
              </w:tc>
              <w:tc>
                <w:tcPr>
                  <w:tcW w:w="2160" w:type="dxa"/>
                </w:tcPr>
                <w:p w14:paraId="6910A7C4"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219ADBC3" w14:textId="77777777">
                    <w:trPr>
                      <w:trHeight w:val="212"/>
                    </w:trPr>
                    <w:tc>
                      <w:tcPr>
                        <w:tcW w:w="360" w:type="dxa"/>
                        <w:tcBorders>
                          <w:top w:val="nil"/>
                          <w:left w:val="nil"/>
                          <w:bottom w:val="nil"/>
                          <w:right w:val="nil"/>
                        </w:tcBorders>
                        <w:tcMar>
                          <w:top w:w="39" w:type="dxa"/>
                          <w:left w:w="39" w:type="dxa"/>
                          <w:bottom w:w="39" w:type="dxa"/>
                          <w:right w:w="39" w:type="dxa"/>
                        </w:tcMar>
                      </w:tcPr>
                      <w:p w14:paraId="3F00ED42" w14:textId="77777777" w:rsidR="001A7342" w:rsidRDefault="00493516">
                        <w:pPr>
                          <w:spacing w:after="0" w:line="240" w:lineRule="auto"/>
                        </w:pPr>
                        <w:r>
                          <w:rPr>
                            <w:rFonts w:ascii="Arial" w:eastAsia="Arial" w:hAnsi="Arial"/>
                            <w:color w:val="000000"/>
                          </w:rPr>
                          <w:t>N</w:t>
                        </w:r>
                      </w:p>
                    </w:tc>
                  </w:tr>
                </w:tbl>
                <w:p w14:paraId="4CED9910" w14:textId="77777777" w:rsidR="001A7342" w:rsidRDefault="001A7342">
                  <w:pPr>
                    <w:spacing w:after="0" w:line="240" w:lineRule="auto"/>
                  </w:pPr>
                </w:p>
              </w:tc>
              <w:tc>
                <w:tcPr>
                  <w:tcW w:w="180" w:type="dxa"/>
                </w:tcPr>
                <w:p w14:paraId="5215D0C1"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A7342" w14:paraId="6C434CAE" w14:textId="77777777">
                    <w:trPr>
                      <w:trHeight w:val="192"/>
                    </w:trPr>
                    <w:tc>
                      <w:tcPr>
                        <w:tcW w:w="3240" w:type="dxa"/>
                        <w:tcBorders>
                          <w:top w:val="nil"/>
                          <w:left w:val="nil"/>
                          <w:bottom w:val="nil"/>
                          <w:right w:val="nil"/>
                        </w:tcBorders>
                        <w:tcMar>
                          <w:top w:w="39" w:type="dxa"/>
                          <w:left w:w="39" w:type="dxa"/>
                          <w:bottom w:w="39" w:type="dxa"/>
                          <w:right w:w="39" w:type="dxa"/>
                        </w:tcMar>
                      </w:tcPr>
                      <w:p w14:paraId="29F66311" w14:textId="77777777" w:rsidR="001A7342" w:rsidRDefault="00493516">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CE19051" w14:textId="77777777" w:rsidR="001A7342" w:rsidRDefault="001A7342">
                  <w:pPr>
                    <w:spacing w:after="0" w:line="240" w:lineRule="auto"/>
                  </w:pPr>
                </w:p>
              </w:tc>
              <w:tc>
                <w:tcPr>
                  <w:tcW w:w="539" w:type="dxa"/>
                  <w:tcBorders>
                    <w:right w:val="single" w:sz="15" w:space="0" w:color="000000"/>
                  </w:tcBorders>
                </w:tcPr>
                <w:p w14:paraId="246A5CDA" w14:textId="77777777" w:rsidR="001A7342" w:rsidRDefault="001A7342">
                  <w:pPr>
                    <w:pStyle w:val="EmptyCellLayoutStyle"/>
                    <w:spacing w:after="0" w:line="240" w:lineRule="auto"/>
                  </w:pPr>
                </w:p>
              </w:tc>
            </w:tr>
            <w:tr w:rsidR="001A7342" w14:paraId="3950E21A" w14:textId="77777777">
              <w:trPr>
                <w:trHeight w:val="20"/>
              </w:trPr>
              <w:tc>
                <w:tcPr>
                  <w:tcW w:w="900" w:type="dxa"/>
                  <w:tcBorders>
                    <w:left w:val="single" w:sz="15" w:space="0" w:color="000000"/>
                  </w:tcBorders>
                </w:tcPr>
                <w:p w14:paraId="7B4B5464" w14:textId="77777777" w:rsidR="001A7342" w:rsidRDefault="001A7342">
                  <w:pPr>
                    <w:pStyle w:val="EmptyCellLayoutStyle"/>
                    <w:spacing w:after="0" w:line="240" w:lineRule="auto"/>
                  </w:pPr>
                </w:p>
              </w:tc>
              <w:tc>
                <w:tcPr>
                  <w:tcW w:w="359" w:type="dxa"/>
                  <w:vMerge/>
                </w:tcPr>
                <w:p w14:paraId="13F171FF" w14:textId="77777777" w:rsidR="001A7342" w:rsidRDefault="001A7342">
                  <w:pPr>
                    <w:pStyle w:val="EmptyCellLayoutStyle"/>
                    <w:spacing w:after="0" w:line="240" w:lineRule="auto"/>
                  </w:pPr>
                </w:p>
              </w:tc>
              <w:tc>
                <w:tcPr>
                  <w:tcW w:w="180" w:type="dxa"/>
                </w:tcPr>
                <w:p w14:paraId="30AF0C3E" w14:textId="77777777" w:rsidR="001A7342" w:rsidRDefault="001A7342">
                  <w:pPr>
                    <w:pStyle w:val="EmptyCellLayoutStyle"/>
                    <w:spacing w:after="0" w:line="240" w:lineRule="auto"/>
                  </w:pPr>
                </w:p>
              </w:tc>
              <w:tc>
                <w:tcPr>
                  <w:tcW w:w="3240" w:type="dxa"/>
                </w:tcPr>
                <w:p w14:paraId="467580BD" w14:textId="77777777" w:rsidR="001A7342" w:rsidRDefault="001A7342">
                  <w:pPr>
                    <w:pStyle w:val="EmptyCellLayoutStyle"/>
                    <w:spacing w:after="0" w:line="240" w:lineRule="auto"/>
                  </w:pPr>
                </w:p>
              </w:tc>
              <w:tc>
                <w:tcPr>
                  <w:tcW w:w="2160" w:type="dxa"/>
                </w:tcPr>
                <w:p w14:paraId="24D8A0D0" w14:textId="77777777" w:rsidR="001A7342" w:rsidRDefault="001A7342">
                  <w:pPr>
                    <w:pStyle w:val="EmptyCellLayoutStyle"/>
                    <w:spacing w:after="0" w:line="240" w:lineRule="auto"/>
                  </w:pPr>
                </w:p>
              </w:tc>
              <w:tc>
                <w:tcPr>
                  <w:tcW w:w="359" w:type="dxa"/>
                  <w:vMerge/>
                </w:tcPr>
                <w:p w14:paraId="259E1059" w14:textId="77777777" w:rsidR="001A7342" w:rsidRDefault="001A7342">
                  <w:pPr>
                    <w:pStyle w:val="EmptyCellLayoutStyle"/>
                    <w:spacing w:after="0" w:line="240" w:lineRule="auto"/>
                  </w:pPr>
                </w:p>
              </w:tc>
              <w:tc>
                <w:tcPr>
                  <w:tcW w:w="180" w:type="dxa"/>
                </w:tcPr>
                <w:p w14:paraId="3BE5F66E" w14:textId="77777777" w:rsidR="001A7342" w:rsidRDefault="001A7342">
                  <w:pPr>
                    <w:pStyle w:val="EmptyCellLayoutStyle"/>
                    <w:spacing w:after="0" w:line="240" w:lineRule="auto"/>
                  </w:pPr>
                </w:p>
              </w:tc>
              <w:tc>
                <w:tcPr>
                  <w:tcW w:w="3240" w:type="dxa"/>
                </w:tcPr>
                <w:p w14:paraId="002BBA79" w14:textId="77777777" w:rsidR="001A7342" w:rsidRDefault="001A7342">
                  <w:pPr>
                    <w:pStyle w:val="EmptyCellLayoutStyle"/>
                    <w:spacing w:after="0" w:line="240" w:lineRule="auto"/>
                  </w:pPr>
                </w:p>
              </w:tc>
              <w:tc>
                <w:tcPr>
                  <w:tcW w:w="539" w:type="dxa"/>
                  <w:tcBorders>
                    <w:right w:val="single" w:sz="15" w:space="0" w:color="000000"/>
                  </w:tcBorders>
                </w:tcPr>
                <w:p w14:paraId="289D65A3" w14:textId="77777777" w:rsidR="001A7342" w:rsidRDefault="001A7342">
                  <w:pPr>
                    <w:pStyle w:val="EmptyCellLayoutStyle"/>
                    <w:spacing w:after="0" w:line="240" w:lineRule="auto"/>
                  </w:pPr>
                </w:p>
              </w:tc>
            </w:tr>
            <w:tr w:rsidR="001A7342" w14:paraId="0BB2CF10" w14:textId="77777777">
              <w:trPr>
                <w:trHeight w:val="13"/>
              </w:trPr>
              <w:tc>
                <w:tcPr>
                  <w:tcW w:w="900" w:type="dxa"/>
                  <w:tcBorders>
                    <w:left w:val="single" w:sz="15" w:space="0" w:color="000000"/>
                  </w:tcBorders>
                </w:tcPr>
                <w:p w14:paraId="6EFED709" w14:textId="77777777" w:rsidR="001A7342" w:rsidRDefault="001A7342">
                  <w:pPr>
                    <w:pStyle w:val="EmptyCellLayoutStyle"/>
                    <w:spacing w:after="0" w:line="240" w:lineRule="auto"/>
                  </w:pPr>
                </w:p>
              </w:tc>
              <w:tc>
                <w:tcPr>
                  <w:tcW w:w="359" w:type="dxa"/>
                </w:tcPr>
                <w:p w14:paraId="418C5B12" w14:textId="77777777" w:rsidR="001A7342" w:rsidRDefault="001A7342">
                  <w:pPr>
                    <w:pStyle w:val="EmptyCellLayoutStyle"/>
                    <w:spacing w:after="0" w:line="240" w:lineRule="auto"/>
                  </w:pPr>
                </w:p>
              </w:tc>
              <w:tc>
                <w:tcPr>
                  <w:tcW w:w="180" w:type="dxa"/>
                </w:tcPr>
                <w:p w14:paraId="408EA378" w14:textId="77777777" w:rsidR="001A7342" w:rsidRDefault="001A7342">
                  <w:pPr>
                    <w:pStyle w:val="EmptyCellLayoutStyle"/>
                    <w:spacing w:after="0" w:line="240" w:lineRule="auto"/>
                  </w:pPr>
                </w:p>
              </w:tc>
              <w:tc>
                <w:tcPr>
                  <w:tcW w:w="3240" w:type="dxa"/>
                </w:tcPr>
                <w:p w14:paraId="3B221BF2" w14:textId="77777777" w:rsidR="001A7342" w:rsidRDefault="001A7342">
                  <w:pPr>
                    <w:pStyle w:val="EmptyCellLayoutStyle"/>
                    <w:spacing w:after="0" w:line="240" w:lineRule="auto"/>
                  </w:pPr>
                </w:p>
              </w:tc>
              <w:tc>
                <w:tcPr>
                  <w:tcW w:w="2160" w:type="dxa"/>
                </w:tcPr>
                <w:p w14:paraId="2696D53A" w14:textId="77777777" w:rsidR="001A7342" w:rsidRDefault="001A7342">
                  <w:pPr>
                    <w:pStyle w:val="EmptyCellLayoutStyle"/>
                    <w:spacing w:after="0" w:line="240" w:lineRule="auto"/>
                  </w:pPr>
                </w:p>
              </w:tc>
              <w:tc>
                <w:tcPr>
                  <w:tcW w:w="359" w:type="dxa"/>
                </w:tcPr>
                <w:p w14:paraId="037EE266" w14:textId="77777777" w:rsidR="001A7342" w:rsidRDefault="001A7342">
                  <w:pPr>
                    <w:pStyle w:val="EmptyCellLayoutStyle"/>
                    <w:spacing w:after="0" w:line="240" w:lineRule="auto"/>
                  </w:pPr>
                </w:p>
              </w:tc>
              <w:tc>
                <w:tcPr>
                  <w:tcW w:w="180" w:type="dxa"/>
                </w:tcPr>
                <w:p w14:paraId="35C00BBE" w14:textId="77777777" w:rsidR="001A7342" w:rsidRDefault="001A7342">
                  <w:pPr>
                    <w:pStyle w:val="EmptyCellLayoutStyle"/>
                    <w:spacing w:after="0" w:line="240" w:lineRule="auto"/>
                  </w:pPr>
                </w:p>
              </w:tc>
              <w:tc>
                <w:tcPr>
                  <w:tcW w:w="3240" w:type="dxa"/>
                </w:tcPr>
                <w:p w14:paraId="238F43B4" w14:textId="77777777" w:rsidR="001A7342" w:rsidRDefault="001A7342">
                  <w:pPr>
                    <w:pStyle w:val="EmptyCellLayoutStyle"/>
                    <w:spacing w:after="0" w:line="240" w:lineRule="auto"/>
                  </w:pPr>
                </w:p>
              </w:tc>
              <w:tc>
                <w:tcPr>
                  <w:tcW w:w="539" w:type="dxa"/>
                  <w:tcBorders>
                    <w:right w:val="single" w:sz="15" w:space="0" w:color="000000"/>
                  </w:tcBorders>
                </w:tcPr>
                <w:p w14:paraId="4A251566" w14:textId="77777777" w:rsidR="001A7342" w:rsidRDefault="001A7342">
                  <w:pPr>
                    <w:pStyle w:val="EmptyCellLayoutStyle"/>
                    <w:spacing w:after="0" w:line="240" w:lineRule="auto"/>
                  </w:pPr>
                </w:p>
              </w:tc>
            </w:tr>
            <w:tr w:rsidR="001A7342" w14:paraId="6B2E6B4D" w14:textId="77777777">
              <w:trPr>
                <w:trHeight w:val="55"/>
              </w:trPr>
              <w:tc>
                <w:tcPr>
                  <w:tcW w:w="900" w:type="dxa"/>
                  <w:tcBorders>
                    <w:left w:val="single" w:sz="15" w:space="0" w:color="000000"/>
                  </w:tcBorders>
                </w:tcPr>
                <w:p w14:paraId="65BE4697" w14:textId="77777777" w:rsidR="001A7342" w:rsidRDefault="001A7342">
                  <w:pPr>
                    <w:pStyle w:val="EmptyCellLayoutStyle"/>
                    <w:spacing w:after="0" w:line="240" w:lineRule="auto"/>
                  </w:pPr>
                </w:p>
              </w:tc>
              <w:tc>
                <w:tcPr>
                  <w:tcW w:w="359" w:type="dxa"/>
                </w:tcPr>
                <w:p w14:paraId="4FA70E62" w14:textId="77777777" w:rsidR="001A7342" w:rsidRDefault="001A7342">
                  <w:pPr>
                    <w:pStyle w:val="EmptyCellLayoutStyle"/>
                    <w:spacing w:after="0" w:line="240" w:lineRule="auto"/>
                  </w:pPr>
                </w:p>
              </w:tc>
              <w:tc>
                <w:tcPr>
                  <w:tcW w:w="180" w:type="dxa"/>
                </w:tcPr>
                <w:p w14:paraId="56DFA549" w14:textId="77777777" w:rsidR="001A7342" w:rsidRDefault="001A7342">
                  <w:pPr>
                    <w:pStyle w:val="EmptyCellLayoutStyle"/>
                    <w:spacing w:after="0" w:line="240" w:lineRule="auto"/>
                  </w:pPr>
                </w:p>
              </w:tc>
              <w:tc>
                <w:tcPr>
                  <w:tcW w:w="3240" w:type="dxa"/>
                </w:tcPr>
                <w:p w14:paraId="5CD4B9A2" w14:textId="77777777" w:rsidR="001A7342" w:rsidRDefault="001A7342">
                  <w:pPr>
                    <w:pStyle w:val="EmptyCellLayoutStyle"/>
                    <w:spacing w:after="0" w:line="240" w:lineRule="auto"/>
                  </w:pPr>
                </w:p>
              </w:tc>
              <w:tc>
                <w:tcPr>
                  <w:tcW w:w="2160" w:type="dxa"/>
                </w:tcPr>
                <w:p w14:paraId="67E26D11"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49AD8FBC" w14:textId="77777777">
                    <w:trPr>
                      <w:trHeight w:val="212"/>
                    </w:trPr>
                    <w:tc>
                      <w:tcPr>
                        <w:tcW w:w="360" w:type="dxa"/>
                        <w:tcBorders>
                          <w:top w:val="nil"/>
                          <w:left w:val="nil"/>
                          <w:bottom w:val="nil"/>
                          <w:right w:val="nil"/>
                        </w:tcBorders>
                        <w:tcMar>
                          <w:top w:w="39" w:type="dxa"/>
                          <w:left w:w="39" w:type="dxa"/>
                          <w:bottom w:w="39" w:type="dxa"/>
                          <w:right w:w="39" w:type="dxa"/>
                        </w:tcMar>
                      </w:tcPr>
                      <w:p w14:paraId="747F109F" w14:textId="77777777" w:rsidR="001A7342" w:rsidRDefault="00493516">
                        <w:pPr>
                          <w:spacing w:after="0" w:line="240" w:lineRule="auto"/>
                        </w:pPr>
                        <w:r>
                          <w:rPr>
                            <w:rFonts w:ascii="Arial" w:eastAsia="Arial" w:hAnsi="Arial"/>
                            <w:color w:val="000000"/>
                          </w:rPr>
                          <w:t>N</w:t>
                        </w:r>
                      </w:p>
                    </w:tc>
                  </w:tr>
                </w:tbl>
                <w:p w14:paraId="226FEF66" w14:textId="77777777" w:rsidR="001A7342" w:rsidRDefault="001A7342">
                  <w:pPr>
                    <w:spacing w:after="0" w:line="240" w:lineRule="auto"/>
                  </w:pPr>
                </w:p>
              </w:tc>
              <w:tc>
                <w:tcPr>
                  <w:tcW w:w="180" w:type="dxa"/>
                </w:tcPr>
                <w:p w14:paraId="3B3FD633" w14:textId="77777777" w:rsidR="001A7342" w:rsidRDefault="001A7342">
                  <w:pPr>
                    <w:pStyle w:val="EmptyCellLayoutStyle"/>
                    <w:spacing w:after="0" w:line="240" w:lineRule="auto"/>
                  </w:pPr>
                </w:p>
              </w:tc>
              <w:tc>
                <w:tcPr>
                  <w:tcW w:w="3240" w:type="dxa"/>
                </w:tcPr>
                <w:p w14:paraId="1B093A92" w14:textId="77777777" w:rsidR="001A7342" w:rsidRDefault="001A7342">
                  <w:pPr>
                    <w:pStyle w:val="EmptyCellLayoutStyle"/>
                    <w:spacing w:after="0" w:line="240" w:lineRule="auto"/>
                  </w:pPr>
                </w:p>
              </w:tc>
              <w:tc>
                <w:tcPr>
                  <w:tcW w:w="539" w:type="dxa"/>
                  <w:tcBorders>
                    <w:right w:val="single" w:sz="15" w:space="0" w:color="000000"/>
                  </w:tcBorders>
                </w:tcPr>
                <w:p w14:paraId="4C18B6EC" w14:textId="77777777" w:rsidR="001A7342" w:rsidRDefault="001A7342">
                  <w:pPr>
                    <w:pStyle w:val="EmptyCellLayoutStyle"/>
                    <w:spacing w:after="0" w:line="240" w:lineRule="auto"/>
                  </w:pPr>
                </w:p>
              </w:tc>
            </w:tr>
            <w:tr w:rsidR="001A7342" w14:paraId="5F590C66" w14:textId="77777777">
              <w:trPr>
                <w:trHeight w:val="235"/>
              </w:trPr>
              <w:tc>
                <w:tcPr>
                  <w:tcW w:w="900" w:type="dxa"/>
                  <w:tcBorders>
                    <w:left w:val="single" w:sz="15" w:space="0" w:color="000000"/>
                  </w:tcBorders>
                </w:tcPr>
                <w:p w14:paraId="6ED75491"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498B9A59" w14:textId="77777777">
                    <w:trPr>
                      <w:trHeight w:val="212"/>
                    </w:trPr>
                    <w:tc>
                      <w:tcPr>
                        <w:tcW w:w="360" w:type="dxa"/>
                        <w:tcBorders>
                          <w:top w:val="nil"/>
                          <w:left w:val="nil"/>
                          <w:bottom w:val="nil"/>
                          <w:right w:val="nil"/>
                        </w:tcBorders>
                        <w:tcMar>
                          <w:top w:w="39" w:type="dxa"/>
                          <w:left w:w="39" w:type="dxa"/>
                          <w:bottom w:w="39" w:type="dxa"/>
                          <w:right w:w="39" w:type="dxa"/>
                        </w:tcMar>
                      </w:tcPr>
                      <w:p w14:paraId="55D43895" w14:textId="77777777" w:rsidR="001A7342" w:rsidRDefault="00493516">
                        <w:pPr>
                          <w:spacing w:after="0" w:line="240" w:lineRule="auto"/>
                        </w:pPr>
                        <w:r>
                          <w:rPr>
                            <w:rFonts w:ascii="Arial" w:eastAsia="Arial" w:hAnsi="Arial"/>
                            <w:color w:val="000000"/>
                          </w:rPr>
                          <w:t>N</w:t>
                        </w:r>
                      </w:p>
                    </w:tc>
                  </w:tr>
                </w:tbl>
                <w:p w14:paraId="0BAD2998" w14:textId="77777777" w:rsidR="001A7342" w:rsidRDefault="001A7342">
                  <w:pPr>
                    <w:spacing w:after="0" w:line="240" w:lineRule="auto"/>
                  </w:pPr>
                </w:p>
              </w:tc>
              <w:tc>
                <w:tcPr>
                  <w:tcW w:w="180" w:type="dxa"/>
                </w:tcPr>
                <w:p w14:paraId="0D2156DB" w14:textId="77777777" w:rsidR="001A7342" w:rsidRDefault="001A734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A7342" w14:paraId="54084A88" w14:textId="77777777">
                    <w:trPr>
                      <w:trHeight w:val="192"/>
                    </w:trPr>
                    <w:tc>
                      <w:tcPr>
                        <w:tcW w:w="3240" w:type="dxa"/>
                        <w:tcBorders>
                          <w:top w:val="nil"/>
                          <w:left w:val="nil"/>
                          <w:bottom w:val="nil"/>
                          <w:right w:val="nil"/>
                        </w:tcBorders>
                        <w:tcMar>
                          <w:top w:w="39" w:type="dxa"/>
                          <w:left w:w="39" w:type="dxa"/>
                          <w:bottom w:w="39" w:type="dxa"/>
                          <w:right w:w="39" w:type="dxa"/>
                        </w:tcMar>
                      </w:tcPr>
                      <w:p w14:paraId="530DD098" w14:textId="77777777" w:rsidR="001A7342" w:rsidRDefault="00493516">
                        <w:pPr>
                          <w:spacing w:after="0" w:line="240" w:lineRule="auto"/>
                        </w:pPr>
                        <w:r>
                          <w:rPr>
                            <w:rFonts w:ascii="Arial" w:eastAsia="Arial" w:hAnsi="Arial"/>
                            <w:color w:val="000000"/>
                            <w:sz w:val="16"/>
                          </w:rPr>
                          <w:t>Approve leave requests.</w:t>
                        </w:r>
                      </w:p>
                    </w:tc>
                  </w:tr>
                </w:tbl>
                <w:p w14:paraId="5D203226" w14:textId="77777777" w:rsidR="001A7342" w:rsidRDefault="001A7342">
                  <w:pPr>
                    <w:spacing w:after="0" w:line="240" w:lineRule="auto"/>
                  </w:pPr>
                </w:p>
              </w:tc>
              <w:tc>
                <w:tcPr>
                  <w:tcW w:w="2160" w:type="dxa"/>
                </w:tcPr>
                <w:p w14:paraId="3730C77A" w14:textId="77777777" w:rsidR="001A7342" w:rsidRDefault="001A7342">
                  <w:pPr>
                    <w:pStyle w:val="EmptyCellLayoutStyle"/>
                    <w:spacing w:after="0" w:line="240" w:lineRule="auto"/>
                  </w:pPr>
                </w:p>
              </w:tc>
              <w:tc>
                <w:tcPr>
                  <w:tcW w:w="359" w:type="dxa"/>
                  <w:vMerge/>
                </w:tcPr>
                <w:p w14:paraId="65616DD5" w14:textId="77777777" w:rsidR="001A7342" w:rsidRDefault="001A7342">
                  <w:pPr>
                    <w:pStyle w:val="EmptyCellLayoutStyle"/>
                    <w:spacing w:after="0" w:line="240" w:lineRule="auto"/>
                  </w:pPr>
                </w:p>
              </w:tc>
              <w:tc>
                <w:tcPr>
                  <w:tcW w:w="180" w:type="dxa"/>
                </w:tcPr>
                <w:p w14:paraId="65BF6E67" w14:textId="77777777" w:rsidR="001A7342" w:rsidRDefault="001A734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A7342" w14:paraId="70D63739" w14:textId="77777777">
                    <w:trPr>
                      <w:trHeight w:val="192"/>
                    </w:trPr>
                    <w:tc>
                      <w:tcPr>
                        <w:tcW w:w="3240" w:type="dxa"/>
                        <w:tcBorders>
                          <w:top w:val="nil"/>
                          <w:left w:val="nil"/>
                          <w:bottom w:val="nil"/>
                          <w:right w:val="nil"/>
                        </w:tcBorders>
                        <w:tcMar>
                          <w:top w:w="39" w:type="dxa"/>
                          <w:left w:w="39" w:type="dxa"/>
                          <w:bottom w:w="39" w:type="dxa"/>
                          <w:right w:w="39" w:type="dxa"/>
                        </w:tcMar>
                      </w:tcPr>
                      <w:p w14:paraId="7BFB4014" w14:textId="77777777" w:rsidR="001A7342" w:rsidRDefault="00493516">
                        <w:pPr>
                          <w:spacing w:after="0" w:line="240" w:lineRule="auto"/>
                        </w:pPr>
                        <w:r>
                          <w:rPr>
                            <w:rFonts w:ascii="Arial" w:eastAsia="Arial" w:hAnsi="Arial"/>
                            <w:color w:val="000000"/>
                            <w:sz w:val="16"/>
                          </w:rPr>
                          <w:t>Review work.</w:t>
                        </w:r>
                      </w:p>
                    </w:tc>
                  </w:tr>
                </w:tbl>
                <w:p w14:paraId="65117E90" w14:textId="77777777" w:rsidR="001A7342" w:rsidRDefault="001A7342">
                  <w:pPr>
                    <w:spacing w:after="0" w:line="240" w:lineRule="auto"/>
                  </w:pPr>
                </w:p>
              </w:tc>
              <w:tc>
                <w:tcPr>
                  <w:tcW w:w="539" w:type="dxa"/>
                  <w:tcBorders>
                    <w:right w:val="single" w:sz="15" w:space="0" w:color="000000"/>
                  </w:tcBorders>
                </w:tcPr>
                <w:p w14:paraId="6B315A10" w14:textId="77777777" w:rsidR="001A7342" w:rsidRDefault="001A7342">
                  <w:pPr>
                    <w:pStyle w:val="EmptyCellLayoutStyle"/>
                    <w:spacing w:after="0" w:line="240" w:lineRule="auto"/>
                  </w:pPr>
                </w:p>
              </w:tc>
            </w:tr>
            <w:tr w:rsidR="001A7342" w14:paraId="0268261E" w14:textId="77777777">
              <w:trPr>
                <w:trHeight w:val="34"/>
              </w:trPr>
              <w:tc>
                <w:tcPr>
                  <w:tcW w:w="900" w:type="dxa"/>
                  <w:tcBorders>
                    <w:left w:val="single" w:sz="15" w:space="0" w:color="000000"/>
                  </w:tcBorders>
                </w:tcPr>
                <w:p w14:paraId="763D972B" w14:textId="77777777" w:rsidR="001A7342" w:rsidRDefault="001A7342">
                  <w:pPr>
                    <w:pStyle w:val="EmptyCellLayoutStyle"/>
                    <w:spacing w:after="0" w:line="240" w:lineRule="auto"/>
                  </w:pPr>
                </w:p>
              </w:tc>
              <w:tc>
                <w:tcPr>
                  <w:tcW w:w="359" w:type="dxa"/>
                  <w:vMerge/>
                </w:tcPr>
                <w:p w14:paraId="33DD3EF6" w14:textId="77777777" w:rsidR="001A7342" w:rsidRDefault="001A7342">
                  <w:pPr>
                    <w:pStyle w:val="EmptyCellLayoutStyle"/>
                    <w:spacing w:after="0" w:line="240" w:lineRule="auto"/>
                  </w:pPr>
                </w:p>
              </w:tc>
              <w:tc>
                <w:tcPr>
                  <w:tcW w:w="180" w:type="dxa"/>
                </w:tcPr>
                <w:p w14:paraId="49C54466" w14:textId="77777777" w:rsidR="001A7342" w:rsidRDefault="001A7342">
                  <w:pPr>
                    <w:pStyle w:val="EmptyCellLayoutStyle"/>
                    <w:spacing w:after="0" w:line="240" w:lineRule="auto"/>
                  </w:pPr>
                </w:p>
              </w:tc>
              <w:tc>
                <w:tcPr>
                  <w:tcW w:w="3240" w:type="dxa"/>
                  <w:vMerge/>
                </w:tcPr>
                <w:p w14:paraId="2FDDDF83" w14:textId="77777777" w:rsidR="001A7342" w:rsidRDefault="001A7342">
                  <w:pPr>
                    <w:pStyle w:val="EmptyCellLayoutStyle"/>
                    <w:spacing w:after="0" w:line="240" w:lineRule="auto"/>
                  </w:pPr>
                </w:p>
              </w:tc>
              <w:tc>
                <w:tcPr>
                  <w:tcW w:w="2160" w:type="dxa"/>
                </w:tcPr>
                <w:p w14:paraId="6DD471FD" w14:textId="77777777" w:rsidR="001A7342" w:rsidRDefault="001A7342">
                  <w:pPr>
                    <w:pStyle w:val="EmptyCellLayoutStyle"/>
                    <w:spacing w:after="0" w:line="240" w:lineRule="auto"/>
                  </w:pPr>
                </w:p>
              </w:tc>
              <w:tc>
                <w:tcPr>
                  <w:tcW w:w="359" w:type="dxa"/>
                </w:tcPr>
                <w:p w14:paraId="0A25E91B" w14:textId="77777777" w:rsidR="001A7342" w:rsidRDefault="001A7342">
                  <w:pPr>
                    <w:pStyle w:val="EmptyCellLayoutStyle"/>
                    <w:spacing w:after="0" w:line="240" w:lineRule="auto"/>
                  </w:pPr>
                </w:p>
              </w:tc>
              <w:tc>
                <w:tcPr>
                  <w:tcW w:w="180" w:type="dxa"/>
                </w:tcPr>
                <w:p w14:paraId="6B6C5D63" w14:textId="77777777" w:rsidR="001A7342" w:rsidRDefault="001A7342">
                  <w:pPr>
                    <w:pStyle w:val="EmptyCellLayoutStyle"/>
                    <w:spacing w:after="0" w:line="240" w:lineRule="auto"/>
                  </w:pPr>
                </w:p>
              </w:tc>
              <w:tc>
                <w:tcPr>
                  <w:tcW w:w="3240" w:type="dxa"/>
                  <w:vMerge/>
                </w:tcPr>
                <w:p w14:paraId="3747A217" w14:textId="77777777" w:rsidR="001A7342" w:rsidRDefault="001A7342">
                  <w:pPr>
                    <w:pStyle w:val="EmptyCellLayoutStyle"/>
                    <w:spacing w:after="0" w:line="240" w:lineRule="auto"/>
                  </w:pPr>
                </w:p>
              </w:tc>
              <w:tc>
                <w:tcPr>
                  <w:tcW w:w="539" w:type="dxa"/>
                  <w:tcBorders>
                    <w:right w:val="single" w:sz="15" w:space="0" w:color="000000"/>
                  </w:tcBorders>
                </w:tcPr>
                <w:p w14:paraId="52222166" w14:textId="77777777" w:rsidR="001A7342" w:rsidRDefault="001A7342">
                  <w:pPr>
                    <w:pStyle w:val="EmptyCellLayoutStyle"/>
                    <w:spacing w:after="0" w:line="240" w:lineRule="auto"/>
                  </w:pPr>
                </w:p>
              </w:tc>
            </w:tr>
            <w:tr w:rsidR="001A7342" w14:paraId="455F107B" w14:textId="77777777">
              <w:trPr>
                <w:trHeight w:val="20"/>
              </w:trPr>
              <w:tc>
                <w:tcPr>
                  <w:tcW w:w="900" w:type="dxa"/>
                  <w:tcBorders>
                    <w:left w:val="single" w:sz="15" w:space="0" w:color="000000"/>
                  </w:tcBorders>
                </w:tcPr>
                <w:p w14:paraId="708AFB20" w14:textId="77777777" w:rsidR="001A7342" w:rsidRDefault="001A7342">
                  <w:pPr>
                    <w:pStyle w:val="EmptyCellLayoutStyle"/>
                    <w:spacing w:after="0" w:line="240" w:lineRule="auto"/>
                  </w:pPr>
                </w:p>
              </w:tc>
              <w:tc>
                <w:tcPr>
                  <w:tcW w:w="359" w:type="dxa"/>
                  <w:vMerge/>
                </w:tcPr>
                <w:p w14:paraId="1ED0FD9B" w14:textId="77777777" w:rsidR="001A7342" w:rsidRDefault="001A7342">
                  <w:pPr>
                    <w:pStyle w:val="EmptyCellLayoutStyle"/>
                    <w:spacing w:after="0" w:line="240" w:lineRule="auto"/>
                  </w:pPr>
                </w:p>
              </w:tc>
              <w:tc>
                <w:tcPr>
                  <w:tcW w:w="180" w:type="dxa"/>
                </w:tcPr>
                <w:p w14:paraId="529DDAFB" w14:textId="77777777" w:rsidR="001A7342" w:rsidRDefault="001A7342">
                  <w:pPr>
                    <w:pStyle w:val="EmptyCellLayoutStyle"/>
                    <w:spacing w:after="0" w:line="240" w:lineRule="auto"/>
                  </w:pPr>
                </w:p>
              </w:tc>
              <w:tc>
                <w:tcPr>
                  <w:tcW w:w="3240" w:type="dxa"/>
                </w:tcPr>
                <w:p w14:paraId="0CE6A774" w14:textId="77777777" w:rsidR="001A7342" w:rsidRDefault="001A7342">
                  <w:pPr>
                    <w:pStyle w:val="EmptyCellLayoutStyle"/>
                    <w:spacing w:after="0" w:line="240" w:lineRule="auto"/>
                  </w:pPr>
                </w:p>
              </w:tc>
              <w:tc>
                <w:tcPr>
                  <w:tcW w:w="2160" w:type="dxa"/>
                </w:tcPr>
                <w:p w14:paraId="07B2BF92" w14:textId="77777777" w:rsidR="001A7342" w:rsidRDefault="001A7342">
                  <w:pPr>
                    <w:pStyle w:val="EmptyCellLayoutStyle"/>
                    <w:spacing w:after="0" w:line="240" w:lineRule="auto"/>
                  </w:pPr>
                </w:p>
              </w:tc>
              <w:tc>
                <w:tcPr>
                  <w:tcW w:w="359" w:type="dxa"/>
                </w:tcPr>
                <w:p w14:paraId="6F6C00E1" w14:textId="77777777" w:rsidR="001A7342" w:rsidRDefault="001A7342">
                  <w:pPr>
                    <w:pStyle w:val="EmptyCellLayoutStyle"/>
                    <w:spacing w:after="0" w:line="240" w:lineRule="auto"/>
                  </w:pPr>
                </w:p>
              </w:tc>
              <w:tc>
                <w:tcPr>
                  <w:tcW w:w="180" w:type="dxa"/>
                </w:tcPr>
                <w:p w14:paraId="1D6AA476" w14:textId="77777777" w:rsidR="001A7342" w:rsidRDefault="001A7342">
                  <w:pPr>
                    <w:pStyle w:val="EmptyCellLayoutStyle"/>
                    <w:spacing w:after="0" w:line="240" w:lineRule="auto"/>
                  </w:pPr>
                </w:p>
              </w:tc>
              <w:tc>
                <w:tcPr>
                  <w:tcW w:w="3240" w:type="dxa"/>
                </w:tcPr>
                <w:p w14:paraId="1F340BED" w14:textId="77777777" w:rsidR="001A7342" w:rsidRDefault="001A7342">
                  <w:pPr>
                    <w:pStyle w:val="EmptyCellLayoutStyle"/>
                    <w:spacing w:after="0" w:line="240" w:lineRule="auto"/>
                  </w:pPr>
                </w:p>
              </w:tc>
              <w:tc>
                <w:tcPr>
                  <w:tcW w:w="539" w:type="dxa"/>
                  <w:tcBorders>
                    <w:right w:val="single" w:sz="15" w:space="0" w:color="000000"/>
                  </w:tcBorders>
                </w:tcPr>
                <w:p w14:paraId="2ABA3A65" w14:textId="77777777" w:rsidR="001A7342" w:rsidRDefault="001A7342">
                  <w:pPr>
                    <w:pStyle w:val="EmptyCellLayoutStyle"/>
                    <w:spacing w:after="0" w:line="240" w:lineRule="auto"/>
                  </w:pPr>
                </w:p>
              </w:tc>
            </w:tr>
            <w:tr w:rsidR="001A7342" w14:paraId="1EF63DF4" w14:textId="77777777">
              <w:trPr>
                <w:trHeight w:val="69"/>
              </w:trPr>
              <w:tc>
                <w:tcPr>
                  <w:tcW w:w="900" w:type="dxa"/>
                  <w:tcBorders>
                    <w:left w:val="single" w:sz="15" w:space="0" w:color="000000"/>
                  </w:tcBorders>
                </w:tcPr>
                <w:p w14:paraId="6B0805B7" w14:textId="77777777" w:rsidR="001A7342" w:rsidRDefault="001A7342">
                  <w:pPr>
                    <w:pStyle w:val="EmptyCellLayoutStyle"/>
                    <w:spacing w:after="0" w:line="240" w:lineRule="auto"/>
                  </w:pPr>
                </w:p>
              </w:tc>
              <w:tc>
                <w:tcPr>
                  <w:tcW w:w="359" w:type="dxa"/>
                </w:tcPr>
                <w:p w14:paraId="2DD01ED0" w14:textId="77777777" w:rsidR="001A7342" w:rsidRDefault="001A7342">
                  <w:pPr>
                    <w:pStyle w:val="EmptyCellLayoutStyle"/>
                    <w:spacing w:after="0" w:line="240" w:lineRule="auto"/>
                  </w:pPr>
                </w:p>
              </w:tc>
              <w:tc>
                <w:tcPr>
                  <w:tcW w:w="180" w:type="dxa"/>
                </w:tcPr>
                <w:p w14:paraId="243AE99B" w14:textId="77777777" w:rsidR="001A7342" w:rsidRDefault="001A7342">
                  <w:pPr>
                    <w:pStyle w:val="EmptyCellLayoutStyle"/>
                    <w:spacing w:after="0" w:line="240" w:lineRule="auto"/>
                  </w:pPr>
                </w:p>
              </w:tc>
              <w:tc>
                <w:tcPr>
                  <w:tcW w:w="3240" w:type="dxa"/>
                </w:tcPr>
                <w:p w14:paraId="0320A333" w14:textId="77777777" w:rsidR="001A7342" w:rsidRDefault="001A7342">
                  <w:pPr>
                    <w:pStyle w:val="EmptyCellLayoutStyle"/>
                    <w:spacing w:after="0" w:line="240" w:lineRule="auto"/>
                  </w:pPr>
                </w:p>
              </w:tc>
              <w:tc>
                <w:tcPr>
                  <w:tcW w:w="2160" w:type="dxa"/>
                </w:tcPr>
                <w:p w14:paraId="16217E5F" w14:textId="77777777" w:rsidR="001A7342" w:rsidRDefault="001A7342">
                  <w:pPr>
                    <w:pStyle w:val="EmptyCellLayoutStyle"/>
                    <w:spacing w:after="0" w:line="240" w:lineRule="auto"/>
                  </w:pPr>
                </w:p>
              </w:tc>
              <w:tc>
                <w:tcPr>
                  <w:tcW w:w="359" w:type="dxa"/>
                </w:tcPr>
                <w:p w14:paraId="1DF9C7C0" w14:textId="77777777" w:rsidR="001A7342" w:rsidRDefault="001A7342">
                  <w:pPr>
                    <w:pStyle w:val="EmptyCellLayoutStyle"/>
                    <w:spacing w:after="0" w:line="240" w:lineRule="auto"/>
                  </w:pPr>
                </w:p>
              </w:tc>
              <w:tc>
                <w:tcPr>
                  <w:tcW w:w="180" w:type="dxa"/>
                </w:tcPr>
                <w:p w14:paraId="1270D4F0" w14:textId="77777777" w:rsidR="001A7342" w:rsidRDefault="001A7342">
                  <w:pPr>
                    <w:pStyle w:val="EmptyCellLayoutStyle"/>
                    <w:spacing w:after="0" w:line="240" w:lineRule="auto"/>
                  </w:pPr>
                </w:p>
              </w:tc>
              <w:tc>
                <w:tcPr>
                  <w:tcW w:w="3240" w:type="dxa"/>
                </w:tcPr>
                <w:p w14:paraId="0DA5B9E8" w14:textId="77777777" w:rsidR="001A7342" w:rsidRDefault="001A7342">
                  <w:pPr>
                    <w:pStyle w:val="EmptyCellLayoutStyle"/>
                    <w:spacing w:after="0" w:line="240" w:lineRule="auto"/>
                  </w:pPr>
                </w:p>
              </w:tc>
              <w:tc>
                <w:tcPr>
                  <w:tcW w:w="539" w:type="dxa"/>
                  <w:tcBorders>
                    <w:right w:val="single" w:sz="15" w:space="0" w:color="000000"/>
                  </w:tcBorders>
                </w:tcPr>
                <w:p w14:paraId="29D9AE08" w14:textId="77777777" w:rsidR="001A7342" w:rsidRDefault="001A7342">
                  <w:pPr>
                    <w:pStyle w:val="EmptyCellLayoutStyle"/>
                    <w:spacing w:after="0" w:line="240" w:lineRule="auto"/>
                  </w:pPr>
                </w:p>
              </w:tc>
            </w:tr>
            <w:tr w:rsidR="001A7342" w14:paraId="329A7E7A" w14:textId="77777777">
              <w:trPr>
                <w:trHeight w:val="269"/>
              </w:trPr>
              <w:tc>
                <w:tcPr>
                  <w:tcW w:w="900" w:type="dxa"/>
                  <w:tcBorders>
                    <w:left w:val="single" w:sz="15" w:space="0" w:color="000000"/>
                  </w:tcBorders>
                </w:tcPr>
                <w:p w14:paraId="67B37355"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797AB45A" w14:textId="77777777">
                    <w:trPr>
                      <w:trHeight w:val="212"/>
                    </w:trPr>
                    <w:tc>
                      <w:tcPr>
                        <w:tcW w:w="360" w:type="dxa"/>
                        <w:tcBorders>
                          <w:top w:val="nil"/>
                          <w:left w:val="nil"/>
                          <w:bottom w:val="nil"/>
                          <w:right w:val="nil"/>
                        </w:tcBorders>
                        <w:tcMar>
                          <w:top w:w="39" w:type="dxa"/>
                          <w:left w:w="39" w:type="dxa"/>
                          <w:bottom w:w="39" w:type="dxa"/>
                          <w:right w:w="39" w:type="dxa"/>
                        </w:tcMar>
                      </w:tcPr>
                      <w:p w14:paraId="6A5C7ED5" w14:textId="77777777" w:rsidR="001A7342" w:rsidRDefault="00493516">
                        <w:pPr>
                          <w:spacing w:after="0" w:line="240" w:lineRule="auto"/>
                        </w:pPr>
                        <w:r>
                          <w:rPr>
                            <w:rFonts w:ascii="Arial" w:eastAsia="Arial" w:hAnsi="Arial"/>
                            <w:color w:val="000000"/>
                          </w:rPr>
                          <w:t>N</w:t>
                        </w:r>
                      </w:p>
                    </w:tc>
                  </w:tr>
                </w:tbl>
                <w:p w14:paraId="7365CE03" w14:textId="77777777" w:rsidR="001A7342" w:rsidRDefault="001A7342">
                  <w:pPr>
                    <w:spacing w:after="0" w:line="240" w:lineRule="auto"/>
                  </w:pPr>
                </w:p>
              </w:tc>
              <w:tc>
                <w:tcPr>
                  <w:tcW w:w="180" w:type="dxa"/>
                </w:tcPr>
                <w:p w14:paraId="239D49E5"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A7342" w14:paraId="039AA6C3" w14:textId="77777777">
                    <w:trPr>
                      <w:trHeight w:val="192"/>
                    </w:trPr>
                    <w:tc>
                      <w:tcPr>
                        <w:tcW w:w="3240" w:type="dxa"/>
                        <w:tcBorders>
                          <w:top w:val="nil"/>
                          <w:left w:val="nil"/>
                          <w:bottom w:val="nil"/>
                          <w:right w:val="nil"/>
                        </w:tcBorders>
                        <w:tcMar>
                          <w:top w:w="39" w:type="dxa"/>
                          <w:left w:w="39" w:type="dxa"/>
                          <w:bottom w:w="39" w:type="dxa"/>
                          <w:right w:w="39" w:type="dxa"/>
                        </w:tcMar>
                      </w:tcPr>
                      <w:p w14:paraId="642892F5" w14:textId="77777777" w:rsidR="001A7342" w:rsidRDefault="00493516">
                        <w:pPr>
                          <w:spacing w:after="0" w:line="240" w:lineRule="auto"/>
                        </w:pPr>
                        <w:r>
                          <w:rPr>
                            <w:rFonts w:ascii="Arial" w:eastAsia="Arial" w:hAnsi="Arial"/>
                            <w:color w:val="000000"/>
                            <w:sz w:val="16"/>
                          </w:rPr>
                          <w:t>Approve time and attendance.</w:t>
                        </w:r>
                      </w:p>
                    </w:tc>
                  </w:tr>
                </w:tbl>
                <w:p w14:paraId="5EFC2D94" w14:textId="77777777" w:rsidR="001A7342" w:rsidRDefault="001A7342">
                  <w:pPr>
                    <w:spacing w:after="0" w:line="240" w:lineRule="auto"/>
                  </w:pPr>
                </w:p>
              </w:tc>
              <w:tc>
                <w:tcPr>
                  <w:tcW w:w="2160" w:type="dxa"/>
                </w:tcPr>
                <w:p w14:paraId="0B6D5D16"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6ABF64B6" w14:textId="77777777">
                    <w:trPr>
                      <w:trHeight w:val="212"/>
                    </w:trPr>
                    <w:tc>
                      <w:tcPr>
                        <w:tcW w:w="360" w:type="dxa"/>
                        <w:tcBorders>
                          <w:top w:val="nil"/>
                          <w:left w:val="nil"/>
                          <w:bottom w:val="nil"/>
                          <w:right w:val="nil"/>
                        </w:tcBorders>
                        <w:tcMar>
                          <w:top w:w="39" w:type="dxa"/>
                          <w:left w:w="39" w:type="dxa"/>
                          <w:bottom w:w="39" w:type="dxa"/>
                          <w:right w:w="39" w:type="dxa"/>
                        </w:tcMar>
                      </w:tcPr>
                      <w:p w14:paraId="7D98D20E" w14:textId="77777777" w:rsidR="001A7342" w:rsidRDefault="00493516">
                        <w:pPr>
                          <w:spacing w:after="0" w:line="240" w:lineRule="auto"/>
                        </w:pPr>
                        <w:r>
                          <w:rPr>
                            <w:rFonts w:ascii="Arial" w:eastAsia="Arial" w:hAnsi="Arial"/>
                            <w:color w:val="000000"/>
                          </w:rPr>
                          <w:t>N</w:t>
                        </w:r>
                      </w:p>
                    </w:tc>
                  </w:tr>
                </w:tbl>
                <w:p w14:paraId="4B877D3F" w14:textId="77777777" w:rsidR="001A7342" w:rsidRDefault="001A7342">
                  <w:pPr>
                    <w:spacing w:after="0" w:line="240" w:lineRule="auto"/>
                  </w:pPr>
                </w:p>
              </w:tc>
              <w:tc>
                <w:tcPr>
                  <w:tcW w:w="180" w:type="dxa"/>
                </w:tcPr>
                <w:p w14:paraId="27DCBFA4"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A7342" w14:paraId="4A4FC087" w14:textId="77777777">
                    <w:trPr>
                      <w:trHeight w:val="192"/>
                    </w:trPr>
                    <w:tc>
                      <w:tcPr>
                        <w:tcW w:w="3240" w:type="dxa"/>
                        <w:tcBorders>
                          <w:top w:val="nil"/>
                          <w:left w:val="nil"/>
                          <w:bottom w:val="nil"/>
                          <w:right w:val="nil"/>
                        </w:tcBorders>
                        <w:tcMar>
                          <w:top w:w="39" w:type="dxa"/>
                          <w:left w:w="39" w:type="dxa"/>
                          <w:bottom w:w="39" w:type="dxa"/>
                          <w:right w:w="39" w:type="dxa"/>
                        </w:tcMar>
                      </w:tcPr>
                      <w:p w14:paraId="5AB0C3AE" w14:textId="77777777" w:rsidR="001A7342" w:rsidRDefault="00493516">
                        <w:pPr>
                          <w:spacing w:after="0" w:line="240" w:lineRule="auto"/>
                        </w:pPr>
                        <w:r>
                          <w:rPr>
                            <w:rFonts w:ascii="Arial" w:eastAsia="Arial" w:hAnsi="Arial"/>
                            <w:color w:val="000000"/>
                            <w:sz w:val="16"/>
                          </w:rPr>
                          <w:t>Provide guidance on work methods.</w:t>
                        </w:r>
                      </w:p>
                    </w:tc>
                  </w:tr>
                </w:tbl>
                <w:p w14:paraId="7099DE78" w14:textId="77777777" w:rsidR="001A7342" w:rsidRDefault="001A7342">
                  <w:pPr>
                    <w:spacing w:after="0" w:line="240" w:lineRule="auto"/>
                  </w:pPr>
                </w:p>
              </w:tc>
              <w:tc>
                <w:tcPr>
                  <w:tcW w:w="539" w:type="dxa"/>
                  <w:tcBorders>
                    <w:right w:val="single" w:sz="15" w:space="0" w:color="000000"/>
                  </w:tcBorders>
                </w:tcPr>
                <w:p w14:paraId="59F8A338" w14:textId="77777777" w:rsidR="001A7342" w:rsidRDefault="001A7342">
                  <w:pPr>
                    <w:pStyle w:val="EmptyCellLayoutStyle"/>
                    <w:spacing w:after="0" w:line="240" w:lineRule="auto"/>
                  </w:pPr>
                </w:p>
              </w:tc>
            </w:tr>
            <w:tr w:rsidR="001A7342" w14:paraId="36B0992B" w14:textId="77777777">
              <w:trPr>
                <w:trHeight w:val="20"/>
              </w:trPr>
              <w:tc>
                <w:tcPr>
                  <w:tcW w:w="900" w:type="dxa"/>
                  <w:tcBorders>
                    <w:left w:val="single" w:sz="15" w:space="0" w:color="000000"/>
                  </w:tcBorders>
                </w:tcPr>
                <w:p w14:paraId="6BF2CDB5" w14:textId="77777777" w:rsidR="001A7342" w:rsidRDefault="001A7342">
                  <w:pPr>
                    <w:pStyle w:val="EmptyCellLayoutStyle"/>
                    <w:spacing w:after="0" w:line="240" w:lineRule="auto"/>
                  </w:pPr>
                </w:p>
              </w:tc>
              <w:tc>
                <w:tcPr>
                  <w:tcW w:w="359" w:type="dxa"/>
                  <w:vMerge/>
                </w:tcPr>
                <w:p w14:paraId="5CCA8C38" w14:textId="77777777" w:rsidR="001A7342" w:rsidRDefault="001A7342">
                  <w:pPr>
                    <w:pStyle w:val="EmptyCellLayoutStyle"/>
                    <w:spacing w:after="0" w:line="240" w:lineRule="auto"/>
                  </w:pPr>
                </w:p>
              </w:tc>
              <w:tc>
                <w:tcPr>
                  <w:tcW w:w="180" w:type="dxa"/>
                </w:tcPr>
                <w:p w14:paraId="617216BC" w14:textId="77777777" w:rsidR="001A7342" w:rsidRDefault="001A7342">
                  <w:pPr>
                    <w:pStyle w:val="EmptyCellLayoutStyle"/>
                    <w:spacing w:after="0" w:line="240" w:lineRule="auto"/>
                  </w:pPr>
                </w:p>
              </w:tc>
              <w:tc>
                <w:tcPr>
                  <w:tcW w:w="3240" w:type="dxa"/>
                </w:tcPr>
                <w:p w14:paraId="70DF14B1" w14:textId="77777777" w:rsidR="001A7342" w:rsidRDefault="001A7342">
                  <w:pPr>
                    <w:pStyle w:val="EmptyCellLayoutStyle"/>
                    <w:spacing w:after="0" w:line="240" w:lineRule="auto"/>
                  </w:pPr>
                </w:p>
              </w:tc>
              <w:tc>
                <w:tcPr>
                  <w:tcW w:w="2160" w:type="dxa"/>
                </w:tcPr>
                <w:p w14:paraId="3929C7CE" w14:textId="77777777" w:rsidR="001A7342" w:rsidRDefault="001A7342">
                  <w:pPr>
                    <w:pStyle w:val="EmptyCellLayoutStyle"/>
                    <w:spacing w:after="0" w:line="240" w:lineRule="auto"/>
                  </w:pPr>
                </w:p>
              </w:tc>
              <w:tc>
                <w:tcPr>
                  <w:tcW w:w="359" w:type="dxa"/>
                  <w:vMerge/>
                </w:tcPr>
                <w:p w14:paraId="12E30D45" w14:textId="77777777" w:rsidR="001A7342" w:rsidRDefault="001A7342">
                  <w:pPr>
                    <w:pStyle w:val="EmptyCellLayoutStyle"/>
                    <w:spacing w:after="0" w:line="240" w:lineRule="auto"/>
                  </w:pPr>
                </w:p>
              </w:tc>
              <w:tc>
                <w:tcPr>
                  <w:tcW w:w="180" w:type="dxa"/>
                </w:tcPr>
                <w:p w14:paraId="2B80C4F8" w14:textId="77777777" w:rsidR="001A7342" w:rsidRDefault="001A7342">
                  <w:pPr>
                    <w:pStyle w:val="EmptyCellLayoutStyle"/>
                    <w:spacing w:after="0" w:line="240" w:lineRule="auto"/>
                  </w:pPr>
                </w:p>
              </w:tc>
              <w:tc>
                <w:tcPr>
                  <w:tcW w:w="3240" w:type="dxa"/>
                </w:tcPr>
                <w:p w14:paraId="06111AB7" w14:textId="77777777" w:rsidR="001A7342" w:rsidRDefault="001A7342">
                  <w:pPr>
                    <w:pStyle w:val="EmptyCellLayoutStyle"/>
                    <w:spacing w:after="0" w:line="240" w:lineRule="auto"/>
                  </w:pPr>
                </w:p>
              </w:tc>
              <w:tc>
                <w:tcPr>
                  <w:tcW w:w="539" w:type="dxa"/>
                  <w:tcBorders>
                    <w:right w:val="single" w:sz="15" w:space="0" w:color="000000"/>
                  </w:tcBorders>
                </w:tcPr>
                <w:p w14:paraId="593A8FEF" w14:textId="77777777" w:rsidR="001A7342" w:rsidRDefault="001A7342">
                  <w:pPr>
                    <w:pStyle w:val="EmptyCellLayoutStyle"/>
                    <w:spacing w:after="0" w:line="240" w:lineRule="auto"/>
                  </w:pPr>
                </w:p>
              </w:tc>
            </w:tr>
            <w:tr w:rsidR="001A7342" w14:paraId="63A37731" w14:textId="77777777">
              <w:trPr>
                <w:trHeight w:val="69"/>
              </w:trPr>
              <w:tc>
                <w:tcPr>
                  <w:tcW w:w="900" w:type="dxa"/>
                  <w:tcBorders>
                    <w:left w:val="single" w:sz="15" w:space="0" w:color="000000"/>
                  </w:tcBorders>
                </w:tcPr>
                <w:p w14:paraId="2FF0DC31" w14:textId="77777777" w:rsidR="001A7342" w:rsidRDefault="001A7342">
                  <w:pPr>
                    <w:pStyle w:val="EmptyCellLayoutStyle"/>
                    <w:spacing w:after="0" w:line="240" w:lineRule="auto"/>
                  </w:pPr>
                </w:p>
              </w:tc>
              <w:tc>
                <w:tcPr>
                  <w:tcW w:w="359" w:type="dxa"/>
                </w:tcPr>
                <w:p w14:paraId="463C07E9" w14:textId="77777777" w:rsidR="001A7342" w:rsidRDefault="001A7342">
                  <w:pPr>
                    <w:pStyle w:val="EmptyCellLayoutStyle"/>
                    <w:spacing w:after="0" w:line="240" w:lineRule="auto"/>
                  </w:pPr>
                </w:p>
              </w:tc>
              <w:tc>
                <w:tcPr>
                  <w:tcW w:w="180" w:type="dxa"/>
                </w:tcPr>
                <w:p w14:paraId="080853C2" w14:textId="77777777" w:rsidR="001A7342" w:rsidRDefault="001A7342">
                  <w:pPr>
                    <w:pStyle w:val="EmptyCellLayoutStyle"/>
                    <w:spacing w:after="0" w:line="240" w:lineRule="auto"/>
                  </w:pPr>
                </w:p>
              </w:tc>
              <w:tc>
                <w:tcPr>
                  <w:tcW w:w="3240" w:type="dxa"/>
                </w:tcPr>
                <w:p w14:paraId="4281F259" w14:textId="77777777" w:rsidR="001A7342" w:rsidRDefault="001A7342">
                  <w:pPr>
                    <w:pStyle w:val="EmptyCellLayoutStyle"/>
                    <w:spacing w:after="0" w:line="240" w:lineRule="auto"/>
                  </w:pPr>
                </w:p>
              </w:tc>
              <w:tc>
                <w:tcPr>
                  <w:tcW w:w="2160" w:type="dxa"/>
                </w:tcPr>
                <w:p w14:paraId="0E3B1501" w14:textId="77777777" w:rsidR="001A7342" w:rsidRDefault="001A7342">
                  <w:pPr>
                    <w:pStyle w:val="EmptyCellLayoutStyle"/>
                    <w:spacing w:after="0" w:line="240" w:lineRule="auto"/>
                  </w:pPr>
                </w:p>
              </w:tc>
              <w:tc>
                <w:tcPr>
                  <w:tcW w:w="359" w:type="dxa"/>
                </w:tcPr>
                <w:p w14:paraId="0BA18495" w14:textId="77777777" w:rsidR="001A7342" w:rsidRDefault="001A7342">
                  <w:pPr>
                    <w:pStyle w:val="EmptyCellLayoutStyle"/>
                    <w:spacing w:after="0" w:line="240" w:lineRule="auto"/>
                  </w:pPr>
                </w:p>
              </w:tc>
              <w:tc>
                <w:tcPr>
                  <w:tcW w:w="180" w:type="dxa"/>
                </w:tcPr>
                <w:p w14:paraId="4E680AF7" w14:textId="77777777" w:rsidR="001A7342" w:rsidRDefault="001A7342">
                  <w:pPr>
                    <w:pStyle w:val="EmptyCellLayoutStyle"/>
                    <w:spacing w:after="0" w:line="240" w:lineRule="auto"/>
                  </w:pPr>
                </w:p>
              </w:tc>
              <w:tc>
                <w:tcPr>
                  <w:tcW w:w="3240" w:type="dxa"/>
                </w:tcPr>
                <w:p w14:paraId="08798079" w14:textId="77777777" w:rsidR="001A7342" w:rsidRDefault="001A7342">
                  <w:pPr>
                    <w:pStyle w:val="EmptyCellLayoutStyle"/>
                    <w:spacing w:after="0" w:line="240" w:lineRule="auto"/>
                  </w:pPr>
                </w:p>
              </w:tc>
              <w:tc>
                <w:tcPr>
                  <w:tcW w:w="539" w:type="dxa"/>
                  <w:tcBorders>
                    <w:right w:val="single" w:sz="15" w:space="0" w:color="000000"/>
                  </w:tcBorders>
                </w:tcPr>
                <w:p w14:paraId="38425429" w14:textId="77777777" w:rsidR="001A7342" w:rsidRDefault="001A7342">
                  <w:pPr>
                    <w:pStyle w:val="EmptyCellLayoutStyle"/>
                    <w:spacing w:after="0" w:line="240" w:lineRule="auto"/>
                  </w:pPr>
                </w:p>
              </w:tc>
            </w:tr>
            <w:tr w:rsidR="001A7342" w14:paraId="2CE21815" w14:textId="77777777">
              <w:trPr>
                <w:trHeight w:val="270"/>
              </w:trPr>
              <w:tc>
                <w:tcPr>
                  <w:tcW w:w="900" w:type="dxa"/>
                  <w:tcBorders>
                    <w:left w:val="single" w:sz="15" w:space="0" w:color="000000"/>
                  </w:tcBorders>
                </w:tcPr>
                <w:p w14:paraId="11208BE3"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1B8D6A0C" w14:textId="77777777">
                    <w:trPr>
                      <w:trHeight w:val="212"/>
                    </w:trPr>
                    <w:tc>
                      <w:tcPr>
                        <w:tcW w:w="360" w:type="dxa"/>
                        <w:tcBorders>
                          <w:top w:val="nil"/>
                          <w:left w:val="nil"/>
                          <w:bottom w:val="nil"/>
                          <w:right w:val="nil"/>
                        </w:tcBorders>
                        <w:tcMar>
                          <w:top w:w="39" w:type="dxa"/>
                          <w:left w:w="39" w:type="dxa"/>
                          <w:bottom w:w="39" w:type="dxa"/>
                          <w:right w:w="39" w:type="dxa"/>
                        </w:tcMar>
                      </w:tcPr>
                      <w:p w14:paraId="28A34B53" w14:textId="77777777" w:rsidR="001A7342" w:rsidRDefault="00493516">
                        <w:pPr>
                          <w:spacing w:after="0" w:line="240" w:lineRule="auto"/>
                        </w:pPr>
                        <w:r>
                          <w:rPr>
                            <w:rFonts w:ascii="Arial" w:eastAsia="Arial" w:hAnsi="Arial"/>
                            <w:color w:val="000000"/>
                          </w:rPr>
                          <w:t>N</w:t>
                        </w:r>
                      </w:p>
                    </w:tc>
                  </w:tr>
                </w:tbl>
                <w:p w14:paraId="1B2A1F5C" w14:textId="77777777" w:rsidR="001A7342" w:rsidRDefault="001A7342">
                  <w:pPr>
                    <w:spacing w:after="0" w:line="240" w:lineRule="auto"/>
                  </w:pPr>
                </w:p>
              </w:tc>
              <w:tc>
                <w:tcPr>
                  <w:tcW w:w="180" w:type="dxa"/>
                </w:tcPr>
                <w:p w14:paraId="3A01CD76"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A7342" w14:paraId="4E43E4AB" w14:textId="77777777">
                    <w:trPr>
                      <w:trHeight w:val="192"/>
                    </w:trPr>
                    <w:tc>
                      <w:tcPr>
                        <w:tcW w:w="3240" w:type="dxa"/>
                        <w:tcBorders>
                          <w:top w:val="nil"/>
                          <w:left w:val="nil"/>
                          <w:bottom w:val="nil"/>
                          <w:right w:val="nil"/>
                        </w:tcBorders>
                        <w:tcMar>
                          <w:top w:w="39" w:type="dxa"/>
                          <w:left w:w="39" w:type="dxa"/>
                          <w:bottom w:w="39" w:type="dxa"/>
                          <w:right w:w="39" w:type="dxa"/>
                        </w:tcMar>
                      </w:tcPr>
                      <w:p w14:paraId="7233F4D1" w14:textId="77777777" w:rsidR="001A7342" w:rsidRDefault="00493516">
                        <w:pPr>
                          <w:spacing w:after="0" w:line="240" w:lineRule="auto"/>
                        </w:pPr>
                        <w:r>
                          <w:rPr>
                            <w:rFonts w:ascii="Arial" w:eastAsia="Arial" w:hAnsi="Arial"/>
                            <w:color w:val="000000"/>
                            <w:sz w:val="16"/>
                          </w:rPr>
                          <w:t>Orally reprimand.</w:t>
                        </w:r>
                      </w:p>
                    </w:tc>
                  </w:tr>
                </w:tbl>
                <w:p w14:paraId="1DA85FF2" w14:textId="77777777" w:rsidR="001A7342" w:rsidRDefault="001A7342">
                  <w:pPr>
                    <w:spacing w:after="0" w:line="240" w:lineRule="auto"/>
                  </w:pPr>
                </w:p>
              </w:tc>
              <w:tc>
                <w:tcPr>
                  <w:tcW w:w="2160" w:type="dxa"/>
                </w:tcPr>
                <w:p w14:paraId="5F758900" w14:textId="77777777" w:rsidR="001A7342" w:rsidRDefault="001A73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A7342" w14:paraId="48AC2212" w14:textId="77777777">
                    <w:trPr>
                      <w:trHeight w:val="212"/>
                    </w:trPr>
                    <w:tc>
                      <w:tcPr>
                        <w:tcW w:w="360" w:type="dxa"/>
                        <w:tcBorders>
                          <w:top w:val="nil"/>
                          <w:left w:val="nil"/>
                          <w:bottom w:val="nil"/>
                          <w:right w:val="nil"/>
                        </w:tcBorders>
                        <w:tcMar>
                          <w:top w:w="39" w:type="dxa"/>
                          <w:left w:w="39" w:type="dxa"/>
                          <w:bottom w:w="39" w:type="dxa"/>
                          <w:right w:w="39" w:type="dxa"/>
                        </w:tcMar>
                      </w:tcPr>
                      <w:p w14:paraId="3B15A6C8" w14:textId="77777777" w:rsidR="001A7342" w:rsidRDefault="00493516">
                        <w:pPr>
                          <w:spacing w:after="0" w:line="240" w:lineRule="auto"/>
                        </w:pPr>
                        <w:r>
                          <w:rPr>
                            <w:rFonts w:ascii="Arial" w:eastAsia="Arial" w:hAnsi="Arial"/>
                            <w:color w:val="000000"/>
                          </w:rPr>
                          <w:t>N</w:t>
                        </w:r>
                      </w:p>
                    </w:tc>
                  </w:tr>
                </w:tbl>
                <w:p w14:paraId="0EA3D719" w14:textId="77777777" w:rsidR="001A7342" w:rsidRDefault="001A7342">
                  <w:pPr>
                    <w:spacing w:after="0" w:line="240" w:lineRule="auto"/>
                  </w:pPr>
                </w:p>
              </w:tc>
              <w:tc>
                <w:tcPr>
                  <w:tcW w:w="180" w:type="dxa"/>
                </w:tcPr>
                <w:p w14:paraId="3E7F834B" w14:textId="77777777" w:rsidR="001A7342" w:rsidRDefault="001A73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A7342" w14:paraId="787F9A21" w14:textId="77777777">
                    <w:trPr>
                      <w:trHeight w:val="192"/>
                    </w:trPr>
                    <w:tc>
                      <w:tcPr>
                        <w:tcW w:w="3240" w:type="dxa"/>
                        <w:tcBorders>
                          <w:top w:val="nil"/>
                          <w:left w:val="nil"/>
                          <w:bottom w:val="nil"/>
                          <w:right w:val="nil"/>
                        </w:tcBorders>
                        <w:tcMar>
                          <w:top w:w="39" w:type="dxa"/>
                          <w:left w:w="39" w:type="dxa"/>
                          <w:bottom w:w="39" w:type="dxa"/>
                          <w:right w:w="39" w:type="dxa"/>
                        </w:tcMar>
                      </w:tcPr>
                      <w:p w14:paraId="3CDCAA57" w14:textId="77777777" w:rsidR="001A7342" w:rsidRDefault="00493516">
                        <w:pPr>
                          <w:spacing w:after="0" w:line="240" w:lineRule="auto"/>
                        </w:pPr>
                        <w:r>
                          <w:rPr>
                            <w:rFonts w:ascii="Arial" w:eastAsia="Arial" w:hAnsi="Arial"/>
                            <w:color w:val="000000"/>
                            <w:sz w:val="16"/>
                          </w:rPr>
                          <w:t>Train employees in the work.</w:t>
                        </w:r>
                      </w:p>
                    </w:tc>
                  </w:tr>
                </w:tbl>
                <w:p w14:paraId="5248CB9D" w14:textId="77777777" w:rsidR="001A7342" w:rsidRDefault="001A7342">
                  <w:pPr>
                    <w:spacing w:after="0" w:line="240" w:lineRule="auto"/>
                  </w:pPr>
                </w:p>
              </w:tc>
              <w:tc>
                <w:tcPr>
                  <w:tcW w:w="539" w:type="dxa"/>
                  <w:tcBorders>
                    <w:right w:val="single" w:sz="15" w:space="0" w:color="000000"/>
                  </w:tcBorders>
                </w:tcPr>
                <w:p w14:paraId="4DB827F7" w14:textId="77777777" w:rsidR="001A7342" w:rsidRDefault="001A7342">
                  <w:pPr>
                    <w:pStyle w:val="EmptyCellLayoutStyle"/>
                    <w:spacing w:after="0" w:line="240" w:lineRule="auto"/>
                  </w:pPr>
                </w:p>
              </w:tc>
            </w:tr>
            <w:tr w:rsidR="001A7342" w14:paraId="7AB05CFD" w14:textId="77777777">
              <w:trPr>
                <w:trHeight w:val="20"/>
              </w:trPr>
              <w:tc>
                <w:tcPr>
                  <w:tcW w:w="900" w:type="dxa"/>
                  <w:tcBorders>
                    <w:left w:val="single" w:sz="15" w:space="0" w:color="000000"/>
                  </w:tcBorders>
                </w:tcPr>
                <w:p w14:paraId="78C29FF0" w14:textId="77777777" w:rsidR="001A7342" w:rsidRDefault="001A7342">
                  <w:pPr>
                    <w:pStyle w:val="EmptyCellLayoutStyle"/>
                    <w:spacing w:after="0" w:line="240" w:lineRule="auto"/>
                  </w:pPr>
                </w:p>
              </w:tc>
              <w:tc>
                <w:tcPr>
                  <w:tcW w:w="359" w:type="dxa"/>
                  <w:vMerge/>
                </w:tcPr>
                <w:p w14:paraId="5D7EB0DF" w14:textId="77777777" w:rsidR="001A7342" w:rsidRDefault="001A7342">
                  <w:pPr>
                    <w:pStyle w:val="EmptyCellLayoutStyle"/>
                    <w:spacing w:after="0" w:line="240" w:lineRule="auto"/>
                  </w:pPr>
                </w:p>
              </w:tc>
              <w:tc>
                <w:tcPr>
                  <w:tcW w:w="180" w:type="dxa"/>
                </w:tcPr>
                <w:p w14:paraId="6054506C" w14:textId="77777777" w:rsidR="001A7342" w:rsidRDefault="001A7342">
                  <w:pPr>
                    <w:pStyle w:val="EmptyCellLayoutStyle"/>
                    <w:spacing w:after="0" w:line="240" w:lineRule="auto"/>
                  </w:pPr>
                </w:p>
              </w:tc>
              <w:tc>
                <w:tcPr>
                  <w:tcW w:w="3240" w:type="dxa"/>
                </w:tcPr>
                <w:p w14:paraId="1D9E3147" w14:textId="77777777" w:rsidR="001A7342" w:rsidRDefault="001A7342">
                  <w:pPr>
                    <w:pStyle w:val="EmptyCellLayoutStyle"/>
                    <w:spacing w:after="0" w:line="240" w:lineRule="auto"/>
                  </w:pPr>
                </w:p>
              </w:tc>
              <w:tc>
                <w:tcPr>
                  <w:tcW w:w="2160" w:type="dxa"/>
                </w:tcPr>
                <w:p w14:paraId="58D535CD" w14:textId="77777777" w:rsidR="001A7342" w:rsidRDefault="001A7342">
                  <w:pPr>
                    <w:pStyle w:val="EmptyCellLayoutStyle"/>
                    <w:spacing w:after="0" w:line="240" w:lineRule="auto"/>
                  </w:pPr>
                </w:p>
              </w:tc>
              <w:tc>
                <w:tcPr>
                  <w:tcW w:w="359" w:type="dxa"/>
                  <w:vMerge/>
                </w:tcPr>
                <w:p w14:paraId="067DDE7B" w14:textId="77777777" w:rsidR="001A7342" w:rsidRDefault="001A7342">
                  <w:pPr>
                    <w:pStyle w:val="EmptyCellLayoutStyle"/>
                    <w:spacing w:after="0" w:line="240" w:lineRule="auto"/>
                  </w:pPr>
                </w:p>
              </w:tc>
              <w:tc>
                <w:tcPr>
                  <w:tcW w:w="180" w:type="dxa"/>
                </w:tcPr>
                <w:p w14:paraId="25CCC277" w14:textId="77777777" w:rsidR="001A7342" w:rsidRDefault="001A7342">
                  <w:pPr>
                    <w:pStyle w:val="EmptyCellLayoutStyle"/>
                    <w:spacing w:after="0" w:line="240" w:lineRule="auto"/>
                  </w:pPr>
                </w:p>
              </w:tc>
              <w:tc>
                <w:tcPr>
                  <w:tcW w:w="3240" w:type="dxa"/>
                </w:tcPr>
                <w:p w14:paraId="3B4D2865" w14:textId="77777777" w:rsidR="001A7342" w:rsidRDefault="001A7342">
                  <w:pPr>
                    <w:pStyle w:val="EmptyCellLayoutStyle"/>
                    <w:spacing w:after="0" w:line="240" w:lineRule="auto"/>
                  </w:pPr>
                </w:p>
              </w:tc>
              <w:tc>
                <w:tcPr>
                  <w:tcW w:w="539" w:type="dxa"/>
                  <w:tcBorders>
                    <w:right w:val="single" w:sz="15" w:space="0" w:color="000000"/>
                  </w:tcBorders>
                </w:tcPr>
                <w:p w14:paraId="1A138A61" w14:textId="77777777" w:rsidR="001A7342" w:rsidRDefault="001A7342">
                  <w:pPr>
                    <w:pStyle w:val="EmptyCellLayoutStyle"/>
                    <w:spacing w:after="0" w:line="240" w:lineRule="auto"/>
                  </w:pPr>
                </w:p>
              </w:tc>
            </w:tr>
            <w:tr w:rsidR="001A7342" w14:paraId="15D69356" w14:textId="77777777">
              <w:trPr>
                <w:trHeight w:val="249"/>
              </w:trPr>
              <w:tc>
                <w:tcPr>
                  <w:tcW w:w="900" w:type="dxa"/>
                  <w:tcBorders>
                    <w:left w:val="single" w:sz="15" w:space="0" w:color="000000"/>
                    <w:bottom w:val="single" w:sz="15" w:space="0" w:color="000000"/>
                  </w:tcBorders>
                </w:tcPr>
                <w:p w14:paraId="5AEC4720" w14:textId="77777777" w:rsidR="001A7342" w:rsidRDefault="001A7342">
                  <w:pPr>
                    <w:pStyle w:val="EmptyCellLayoutStyle"/>
                    <w:spacing w:after="0" w:line="240" w:lineRule="auto"/>
                  </w:pPr>
                </w:p>
              </w:tc>
              <w:tc>
                <w:tcPr>
                  <w:tcW w:w="359" w:type="dxa"/>
                  <w:tcBorders>
                    <w:bottom w:val="single" w:sz="15" w:space="0" w:color="000000"/>
                  </w:tcBorders>
                </w:tcPr>
                <w:p w14:paraId="35718226" w14:textId="77777777" w:rsidR="001A7342" w:rsidRDefault="001A7342">
                  <w:pPr>
                    <w:pStyle w:val="EmptyCellLayoutStyle"/>
                    <w:spacing w:after="0" w:line="240" w:lineRule="auto"/>
                  </w:pPr>
                </w:p>
              </w:tc>
              <w:tc>
                <w:tcPr>
                  <w:tcW w:w="180" w:type="dxa"/>
                  <w:tcBorders>
                    <w:bottom w:val="single" w:sz="15" w:space="0" w:color="000000"/>
                  </w:tcBorders>
                </w:tcPr>
                <w:p w14:paraId="5E9AB861" w14:textId="77777777" w:rsidR="001A7342" w:rsidRDefault="001A7342">
                  <w:pPr>
                    <w:pStyle w:val="EmptyCellLayoutStyle"/>
                    <w:spacing w:after="0" w:line="240" w:lineRule="auto"/>
                  </w:pPr>
                </w:p>
              </w:tc>
              <w:tc>
                <w:tcPr>
                  <w:tcW w:w="3240" w:type="dxa"/>
                  <w:tcBorders>
                    <w:bottom w:val="single" w:sz="15" w:space="0" w:color="000000"/>
                  </w:tcBorders>
                </w:tcPr>
                <w:p w14:paraId="70A05380" w14:textId="77777777" w:rsidR="001A7342" w:rsidRDefault="001A7342">
                  <w:pPr>
                    <w:pStyle w:val="EmptyCellLayoutStyle"/>
                    <w:spacing w:after="0" w:line="240" w:lineRule="auto"/>
                  </w:pPr>
                </w:p>
              </w:tc>
              <w:tc>
                <w:tcPr>
                  <w:tcW w:w="2160" w:type="dxa"/>
                  <w:tcBorders>
                    <w:bottom w:val="single" w:sz="15" w:space="0" w:color="000000"/>
                  </w:tcBorders>
                </w:tcPr>
                <w:p w14:paraId="51B055C7" w14:textId="77777777" w:rsidR="001A7342" w:rsidRDefault="001A7342">
                  <w:pPr>
                    <w:pStyle w:val="EmptyCellLayoutStyle"/>
                    <w:spacing w:after="0" w:line="240" w:lineRule="auto"/>
                  </w:pPr>
                </w:p>
              </w:tc>
              <w:tc>
                <w:tcPr>
                  <w:tcW w:w="359" w:type="dxa"/>
                  <w:tcBorders>
                    <w:bottom w:val="single" w:sz="15" w:space="0" w:color="000000"/>
                  </w:tcBorders>
                </w:tcPr>
                <w:p w14:paraId="74D78BEE" w14:textId="77777777" w:rsidR="001A7342" w:rsidRDefault="001A7342">
                  <w:pPr>
                    <w:pStyle w:val="EmptyCellLayoutStyle"/>
                    <w:spacing w:after="0" w:line="240" w:lineRule="auto"/>
                  </w:pPr>
                </w:p>
              </w:tc>
              <w:tc>
                <w:tcPr>
                  <w:tcW w:w="180" w:type="dxa"/>
                  <w:tcBorders>
                    <w:bottom w:val="single" w:sz="15" w:space="0" w:color="000000"/>
                  </w:tcBorders>
                </w:tcPr>
                <w:p w14:paraId="0C202519" w14:textId="77777777" w:rsidR="001A7342" w:rsidRDefault="001A7342">
                  <w:pPr>
                    <w:pStyle w:val="EmptyCellLayoutStyle"/>
                    <w:spacing w:after="0" w:line="240" w:lineRule="auto"/>
                  </w:pPr>
                </w:p>
              </w:tc>
              <w:tc>
                <w:tcPr>
                  <w:tcW w:w="3240" w:type="dxa"/>
                  <w:tcBorders>
                    <w:bottom w:val="single" w:sz="15" w:space="0" w:color="000000"/>
                  </w:tcBorders>
                </w:tcPr>
                <w:p w14:paraId="483BD878" w14:textId="77777777" w:rsidR="001A7342" w:rsidRDefault="001A7342">
                  <w:pPr>
                    <w:pStyle w:val="EmptyCellLayoutStyle"/>
                    <w:spacing w:after="0" w:line="240" w:lineRule="auto"/>
                  </w:pPr>
                </w:p>
              </w:tc>
              <w:tc>
                <w:tcPr>
                  <w:tcW w:w="539" w:type="dxa"/>
                  <w:tcBorders>
                    <w:bottom w:val="single" w:sz="15" w:space="0" w:color="000000"/>
                    <w:right w:val="single" w:sz="15" w:space="0" w:color="000000"/>
                  </w:tcBorders>
                </w:tcPr>
                <w:p w14:paraId="3AEC49C3" w14:textId="77777777" w:rsidR="001A7342" w:rsidRDefault="001A7342">
                  <w:pPr>
                    <w:pStyle w:val="EmptyCellLayoutStyle"/>
                    <w:spacing w:after="0" w:line="240" w:lineRule="auto"/>
                  </w:pPr>
                </w:p>
              </w:tc>
            </w:tr>
          </w:tbl>
          <w:p w14:paraId="63DF0762" w14:textId="77777777" w:rsidR="001A7342" w:rsidRDefault="001A7342">
            <w:pPr>
              <w:spacing w:after="0" w:line="240" w:lineRule="auto"/>
            </w:pPr>
          </w:p>
        </w:tc>
        <w:tc>
          <w:tcPr>
            <w:tcW w:w="179" w:type="dxa"/>
          </w:tcPr>
          <w:p w14:paraId="09790129" w14:textId="77777777" w:rsidR="001A7342" w:rsidRDefault="001A7342">
            <w:pPr>
              <w:pStyle w:val="EmptyCellLayoutStyle"/>
              <w:spacing w:after="0" w:line="240" w:lineRule="auto"/>
            </w:pPr>
          </w:p>
        </w:tc>
      </w:tr>
      <w:tr w:rsidR="001A7342" w14:paraId="77B7A278" w14:textId="77777777">
        <w:trPr>
          <w:trHeight w:val="89"/>
        </w:trPr>
        <w:tc>
          <w:tcPr>
            <w:tcW w:w="179" w:type="dxa"/>
          </w:tcPr>
          <w:p w14:paraId="41FEAC78" w14:textId="77777777" w:rsidR="001A7342" w:rsidRDefault="001A7342">
            <w:pPr>
              <w:pStyle w:val="EmptyCellLayoutStyle"/>
              <w:spacing w:after="0" w:line="240" w:lineRule="auto"/>
            </w:pPr>
          </w:p>
        </w:tc>
        <w:tc>
          <w:tcPr>
            <w:tcW w:w="0" w:type="dxa"/>
          </w:tcPr>
          <w:p w14:paraId="622B472B" w14:textId="77777777" w:rsidR="001A7342" w:rsidRDefault="001A7342">
            <w:pPr>
              <w:pStyle w:val="EmptyCellLayoutStyle"/>
              <w:spacing w:after="0" w:line="240" w:lineRule="auto"/>
            </w:pPr>
          </w:p>
        </w:tc>
        <w:tc>
          <w:tcPr>
            <w:tcW w:w="0" w:type="dxa"/>
          </w:tcPr>
          <w:p w14:paraId="315629B8" w14:textId="77777777" w:rsidR="001A7342" w:rsidRDefault="001A7342">
            <w:pPr>
              <w:pStyle w:val="EmptyCellLayoutStyle"/>
              <w:spacing w:after="0" w:line="240" w:lineRule="auto"/>
            </w:pPr>
          </w:p>
        </w:tc>
        <w:tc>
          <w:tcPr>
            <w:tcW w:w="0" w:type="dxa"/>
          </w:tcPr>
          <w:p w14:paraId="518B3D4D" w14:textId="77777777" w:rsidR="001A7342" w:rsidRDefault="001A7342">
            <w:pPr>
              <w:pStyle w:val="EmptyCellLayoutStyle"/>
              <w:spacing w:after="0" w:line="240" w:lineRule="auto"/>
            </w:pPr>
          </w:p>
        </w:tc>
        <w:tc>
          <w:tcPr>
            <w:tcW w:w="0" w:type="dxa"/>
          </w:tcPr>
          <w:p w14:paraId="65BB9B6C" w14:textId="77777777" w:rsidR="001A7342" w:rsidRDefault="001A7342">
            <w:pPr>
              <w:pStyle w:val="EmptyCellLayoutStyle"/>
              <w:spacing w:after="0" w:line="240" w:lineRule="auto"/>
            </w:pPr>
          </w:p>
        </w:tc>
        <w:tc>
          <w:tcPr>
            <w:tcW w:w="0" w:type="dxa"/>
          </w:tcPr>
          <w:p w14:paraId="69466003" w14:textId="77777777" w:rsidR="001A7342" w:rsidRDefault="001A7342">
            <w:pPr>
              <w:pStyle w:val="EmptyCellLayoutStyle"/>
              <w:spacing w:after="0" w:line="240" w:lineRule="auto"/>
            </w:pPr>
          </w:p>
        </w:tc>
        <w:tc>
          <w:tcPr>
            <w:tcW w:w="0" w:type="dxa"/>
          </w:tcPr>
          <w:p w14:paraId="4BDE54DE" w14:textId="77777777" w:rsidR="001A7342" w:rsidRDefault="001A7342">
            <w:pPr>
              <w:pStyle w:val="EmptyCellLayoutStyle"/>
              <w:spacing w:after="0" w:line="240" w:lineRule="auto"/>
            </w:pPr>
          </w:p>
        </w:tc>
        <w:tc>
          <w:tcPr>
            <w:tcW w:w="2505" w:type="dxa"/>
          </w:tcPr>
          <w:p w14:paraId="2B6A9334" w14:textId="77777777" w:rsidR="001A7342" w:rsidRDefault="001A7342">
            <w:pPr>
              <w:pStyle w:val="EmptyCellLayoutStyle"/>
              <w:spacing w:after="0" w:line="240" w:lineRule="auto"/>
            </w:pPr>
          </w:p>
        </w:tc>
        <w:tc>
          <w:tcPr>
            <w:tcW w:w="6120" w:type="dxa"/>
          </w:tcPr>
          <w:p w14:paraId="329E0177" w14:textId="77777777" w:rsidR="001A7342" w:rsidRDefault="001A7342">
            <w:pPr>
              <w:pStyle w:val="EmptyCellLayoutStyle"/>
              <w:spacing w:after="0" w:line="240" w:lineRule="auto"/>
            </w:pPr>
          </w:p>
        </w:tc>
        <w:tc>
          <w:tcPr>
            <w:tcW w:w="2534" w:type="dxa"/>
          </w:tcPr>
          <w:p w14:paraId="72AB0852" w14:textId="77777777" w:rsidR="001A7342" w:rsidRDefault="001A7342">
            <w:pPr>
              <w:pStyle w:val="EmptyCellLayoutStyle"/>
              <w:spacing w:after="0" w:line="240" w:lineRule="auto"/>
            </w:pPr>
          </w:p>
        </w:tc>
        <w:tc>
          <w:tcPr>
            <w:tcW w:w="179" w:type="dxa"/>
          </w:tcPr>
          <w:p w14:paraId="266B26AE" w14:textId="77777777" w:rsidR="001A7342" w:rsidRDefault="001A7342">
            <w:pPr>
              <w:pStyle w:val="EmptyCellLayoutStyle"/>
              <w:spacing w:after="0" w:line="240" w:lineRule="auto"/>
            </w:pPr>
          </w:p>
        </w:tc>
      </w:tr>
      <w:tr w:rsidR="006467D4" w14:paraId="7BC6F809" w14:textId="77777777" w:rsidTr="006467D4">
        <w:tc>
          <w:tcPr>
            <w:tcW w:w="179" w:type="dxa"/>
          </w:tcPr>
          <w:p w14:paraId="5AE0DDD0" w14:textId="77777777" w:rsidR="001A7342" w:rsidRDefault="001A73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467D4" w14:paraId="65B82C5F" w14:textId="77777777" w:rsidTr="006467D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A7342" w14:paraId="44DC0817" w14:textId="77777777">
                    <w:trPr>
                      <w:trHeight w:val="192"/>
                    </w:trPr>
                    <w:tc>
                      <w:tcPr>
                        <w:tcW w:w="11160" w:type="dxa"/>
                        <w:tcBorders>
                          <w:top w:val="nil"/>
                          <w:left w:val="nil"/>
                          <w:bottom w:val="nil"/>
                          <w:right w:val="nil"/>
                        </w:tcBorders>
                        <w:tcMar>
                          <w:top w:w="39" w:type="dxa"/>
                          <w:left w:w="39" w:type="dxa"/>
                          <w:bottom w:w="39" w:type="dxa"/>
                          <w:right w:w="39" w:type="dxa"/>
                        </w:tcMar>
                      </w:tcPr>
                      <w:p w14:paraId="7FAA5717" w14:textId="77777777" w:rsidR="001A7342" w:rsidRDefault="0049351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82F2236" w14:textId="77777777" w:rsidR="001A7342" w:rsidRDefault="001A7342">
                  <w:pPr>
                    <w:spacing w:after="0" w:line="240" w:lineRule="auto"/>
                  </w:pPr>
                </w:p>
              </w:tc>
            </w:tr>
            <w:tr w:rsidR="001A7342" w14:paraId="278145C0" w14:textId="77777777">
              <w:trPr>
                <w:trHeight w:val="99"/>
              </w:trPr>
              <w:tc>
                <w:tcPr>
                  <w:tcW w:w="0" w:type="dxa"/>
                  <w:tcBorders>
                    <w:left w:val="single" w:sz="15" w:space="0" w:color="000000"/>
                  </w:tcBorders>
                </w:tcPr>
                <w:p w14:paraId="658B1FE9" w14:textId="77777777" w:rsidR="001A7342" w:rsidRDefault="001A7342">
                  <w:pPr>
                    <w:pStyle w:val="EmptyCellLayoutStyle"/>
                    <w:spacing w:after="0" w:line="240" w:lineRule="auto"/>
                  </w:pPr>
                </w:p>
              </w:tc>
              <w:tc>
                <w:tcPr>
                  <w:tcW w:w="11159" w:type="dxa"/>
                  <w:tcBorders>
                    <w:right w:val="single" w:sz="15" w:space="0" w:color="000000"/>
                  </w:tcBorders>
                </w:tcPr>
                <w:p w14:paraId="255420F6" w14:textId="77777777" w:rsidR="001A7342" w:rsidRDefault="001A7342">
                  <w:pPr>
                    <w:pStyle w:val="EmptyCellLayoutStyle"/>
                    <w:spacing w:after="0" w:line="240" w:lineRule="auto"/>
                  </w:pPr>
                </w:p>
              </w:tc>
            </w:tr>
            <w:tr w:rsidR="001A7342" w14:paraId="4217B7DF" w14:textId="77777777">
              <w:trPr>
                <w:trHeight w:val="290"/>
              </w:trPr>
              <w:tc>
                <w:tcPr>
                  <w:tcW w:w="0" w:type="dxa"/>
                  <w:tcBorders>
                    <w:left w:val="single" w:sz="15" w:space="0" w:color="000000"/>
                    <w:bottom w:val="single" w:sz="15" w:space="0" w:color="000000"/>
                  </w:tcBorders>
                </w:tcPr>
                <w:p w14:paraId="255D9C10" w14:textId="77777777" w:rsidR="001A7342" w:rsidRDefault="001A73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A7342" w14:paraId="040F5865" w14:textId="77777777">
                    <w:trPr>
                      <w:trHeight w:val="212"/>
                    </w:trPr>
                    <w:tc>
                      <w:tcPr>
                        <w:tcW w:w="11160" w:type="dxa"/>
                        <w:tcBorders>
                          <w:top w:val="nil"/>
                          <w:left w:val="nil"/>
                          <w:bottom w:val="nil"/>
                          <w:right w:val="nil"/>
                        </w:tcBorders>
                        <w:tcMar>
                          <w:top w:w="39" w:type="dxa"/>
                          <w:left w:w="39" w:type="dxa"/>
                          <w:bottom w:w="39" w:type="dxa"/>
                          <w:right w:w="39" w:type="dxa"/>
                        </w:tcMar>
                      </w:tcPr>
                      <w:p w14:paraId="1338C5F7" w14:textId="77777777" w:rsidR="001A7342" w:rsidRDefault="00493516">
                        <w:pPr>
                          <w:spacing w:after="0" w:line="240" w:lineRule="auto"/>
                        </w:pPr>
                        <w:r>
                          <w:rPr>
                            <w:rFonts w:ascii="Arial" w:eastAsia="Arial" w:hAnsi="Arial"/>
                            <w:color w:val="000000"/>
                          </w:rPr>
                          <w:t>Yes</w:t>
                        </w:r>
                      </w:p>
                    </w:tc>
                  </w:tr>
                </w:tbl>
                <w:p w14:paraId="5BBECEFD" w14:textId="77777777" w:rsidR="001A7342" w:rsidRDefault="001A7342">
                  <w:pPr>
                    <w:spacing w:after="0" w:line="240" w:lineRule="auto"/>
                  </w:pPr>
                </w:p>
              </w:tc>
            </w:tr>
          </w:tbl>
          <w:p w14:paraId="22F5B86F" w14:textId="77777777" w:rsidR="001A7342" w:rsidRDefault="001A7342">
            <w:pPr>
              <w:spacing w:after="0" w:line="240" w:lineRule="auto"/>
            </w:pPr>
          </w:p>
        </w:tc>
        <w:tc>
          <w:tcPr>
            <w:tcW w:w="179" w:type="dxa"/>
          </w:tcPr>
          <w:p w14:paraId="2E93EBBA" w14:textId="77777777" w:rsidR="001A7342" w:rsidRDefault="001A7342">
            <w:pPr>
              <w:pStyle w:val="EmptyCellLayoutStyle"/>
              <w:spacing w:after="0" w:line="240" w:lineRule="auto"/>
            </w:pPr>
          </w:p>
        </w:tc>
      </w:tr>
      <w:tr w:rsidR="001A7342" w14:paraId="6AF9DD90" w14:textId="77777777">
        <w:trPr>
          <w:trHeight w:val="110"/>
        </w:trPr>
        <w:tc>
          <w:tcPr>
            <w:tcW w:w="179" w:type="dxa"/>
          </w:tcPr>
          <w:p w14:paraId="1B267DB0" w14:textId="77777777" w:rsidR="001A7342" w:rsidRDefault="001A7342">
            <w:pPr>
              <w:pStyle w:val="EmptyCellLayoutStyle"/>
              <w:spacing w:after="0" w:line="240" w:lineRule="auto"/>
            </w:pPr>
          </w:p>
        </w:tc>
        <w:tc>
          <w:tcPr>
            <w:tcW w:w="0" w:type="dxa"/>
          </w:tcPr>
          <w:p w14:paraId="2EB08BB3" w14:textId="77777777" w:rsidR="001A7342" w:rsidRDefault="001A7342">
            <w:pPr>
              <w:pStyle w:val="EmptyCellLayoutStyle"/>
              <w:spacing w:after="0" w:line="240" w:lineRule="auto"/>
            </w:pPr>
          </w:p>
        </w:tc>
        <w:tc>
          <w:tcPr>
            <w:tcW w:w="0" w:type="dxa"/>
          </w:tcPr>
          <w:p w14:paraId="45EC25CC" w14:textId="77777777" w:rsidR="001A7342" w:rsidRDefault="001A7342">
            <w:pPr>
              <w:pStyle w:val="EmptyCellLayoutStyle"/>
              <w:spacing w:after="0" w:line="240" w:lineRule="auto"/>
            </w:pPr>
          </w:p>
        </w:tc>
        <w:tc>
          <w:tcPr>
            <w:tcW w:w="0" w:type="dxa"/>
          </w:tcPr>
          <w:p w14:paraId="0F72DFCD" w14:textId="77777777" w:rsidR="001A7342" w:rsidRDefault="001A7342">
            <w:pPr>
              <w:pStyle w:val="EmptyCellLayoutStyle"/>
              <w:spacing w:after="0" w:line="240" w:lineRule="auto"/>
            </w:pPr>
          </w:p>
        </w:tc>
        <w:tc>
          <w:tcPr>
            <w:tcW w:w="0" w:type="dxa"/>
          </w:tcPr>
          <w:p w14:paraId="45006309" w14:textId="77777777" w:rsidR="001A7342" w:rsidRDefault="001A7342">
            <w:pPr>
              <w:pStyle w:val="EmptyCellLayoutStyle"/>
              <w:spacing w:after="0" w:line="240" w:lineRule="auto"/>
            </w:pPr>
          </w:p>
        </w:tc>
        <w:tc>
          <w:tcPr>
            <w:tcW w:w="0" w:type="dxa"/>
          </w:tcPr>
          <w:p w14:paraId="3AE42683" w14:textId="77777777" w:rsidR="001A7342" w:rsidRDefault="001A7342">
            <w:pPr>
              <w:pStyle w:val="EmptyCellLayoutStyle"/>
              <w:spacing w:after="0" w:line="240" w:lineRule="auto"/>
            </w:pPr>
          </w:p>
        </w:tc>
        <w:tc>
          <w:tcPr>
            <w:tcW w:w="0" w:type="dxa"/>
          </w:tcPr>
          <w:p w14:paraId="5DA64C0D" w14:textId="77777777" w:rsidR="001A7342" w:rsidRDefault="001A7342">
            <w:pPr>
              <w:pStyle w:val="EmptyCellLayoutStyle"/>
              <w:spacing w:after="0" w:line="240" w:lineRule="auto"/>
            </w:pPr>
          </w:p>
        </w:tc>
        <w:tc>
          <w:tcPr>
            <w:tcW w:w="2505" w:type="dxa"/>
          </w:tcPr>
          <w:p w14:paraId="4FC06E1B" w14:textId="77777777" w:rsidR="001A7342" w:rsidRDefault="001A7342">
            <w:pPr>
              <w:pStyle w:val="EmptyCellLayoutStyle"/>
              <w:spacing w:after="0" w:line="240" w:lineRule="auto"/>
            </w:pPr>
          </w:p>
        </w:tc>
        <w:tc>
          <w:tcPr>
            <w:tcW w:w="6120" w:type="dxa"/>
          </w:tcPr>
          <w:p w14:paraId="244CE46B" w14:textId="77777777" w:rsidR="001A7342" w:rsidRDefault="001A7342">
            <w:pPr>
              <w:pStyle w:val="EmptyCellLayoutStyle"/>
              <w:spacing w:after="0" w:line="240" w:lineRule="auto"/>
            </w:pPr>
          </w:p>
        </w:tc>
        <w:tc>
          <w:tcPr>
            <w:tcW w:w="2534" w:type="dxa"/>
          </w:tcPr>
          <w:p w14:paraId="34E391D9" w14:textId="77777777" w:rsidR="001A7342" w:rsidRDefault="001A7342">
            <w:pPr>
              <w:pStyle w:val="EmptyCellLayoutStyle"/>
              <w:spacing w:after="0" w:line="240" w:lineRule="auto"/>
            </w:pPr>
          </w:p>
        </w:tc>
        <w:tc>
          <w:tcPr>
            <w:tcW w:w="179" w:type="dxa"/>
          </w:tcPr>
          <w:p w14:paraId="195EF56C" w14:textId="77777777" w:rsidR="001A7342" w:rsidRDefault="001A7342">
            <w:pPr>
              <w:pStyle w:val="EmptyCellLayoutStyle"/>
              <w:spacing w:after="0" w:line="240" w:lineRule="auto"/>
            </w:pPr>
          </w:p>
        </w:tc>
      </w:tr>
      <w:tr w:rsidR="006467D4" w14:paraId="24261707" w14:textId="77777777" w:rsidTr="006467D4">
        <w:tc>
          <w:tcPr>
            <w:tcW w:w="179" w:type="dxa"/>
          </w:tcPr>
          <w:p w14:paraId="0EB5D966" w14:textId="77777777" w:rsidR="001A7342" w:rsidRDefault="001A73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6467D4" w14:paraId="6CB36C22" w14:textId="77777777" w:rsidTr="006467D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A7342" w14:paraId="4F852D87" w14:textId="77777777">
                    <w:trPr>
                      <w:trHeight w:val="192"/>
                    </w:trPr>
                    <w:tc>
                      <w:tcPr>
                        <w:tcW w:w="11160" w:type="dxa"/>
                        <w:tcBorders>
                          <w:top w:val="nil"/>
                          <w:left w:val="nil"/>
                          <w:bottom w:val="nil"/>
                          <w:right w:val="nil"/>
                        </w:tcBorders>
                        <w:tcMar>
                          <w:top w:w="39" w:type="dxa"/>
                          <w:left w:w="39" w:type="dxa"/>
                          <w:bottom w:w="39" w:type="dxa"/>
                          <w:right w:w="39" w:type="dxa"/>
                        </w:tcMar>
                      </w:tcPr>
                      <w:p w14:paraId="7161C9BC" w14:textId="77777777" w:rsidR="001A7342" w:rsidRDefault="00493516">
                        <w:pPr>
                          <w:spacing w:after="0" w:line="240" w:lineRule="auto"/>
                        </w:pPr>
                        <w:r>
                          <w:rPr>
                            <w:rFonts w:ascii="Arial" w:eastAsia="Arial" w:hAnsi="Arial"/>
                            <w:b/>
                            <w:color w:val="000000"/>
                            <w:sz w:val="16"/>
                          </w:rPr>
                          <w:t>23. What are the essential functions of this position?</w:t>
                        </w:r>
                      </w:p>
                    </w:tc>
                  </w:tr>
                </w:tbl>
                <w:p w14:paraId="4330742D" w14:textId="77777777" w:rsidR="001A7342" w:rsidRDefault="001A7342">
                  <w:pPr>
                    <w:spacing w:after="0" w:line="240" w:lineRule="auto"/>
                  </w:pPr>
                </w:p>
              </w:tc>
            </w:tr>
            <w:tr w:rsidR="001A7342" w14:paraId="750D9B5F" w14:textId="77777777">
              <w:trPr>
                <w:trHeight w:val="80"/>
              </w:trPr>
              <w:tc>
                <w:tcPr>
                  <w:tcW w:w="0" w:type="dxa"/>
                  <w:tcBorders>
                    <w:left w:val="single" w:sz="15" w:space="0" w:color="000000"/>
                  </w:tcBorders>
                </w:tcPr>
                <w:p w14:paraId="3A48420C" w14:textId="77777777" w:rsidR="001A7342" w:rsidRDefault="001A7342">
                  <w:pPr>
                    <w:pStyle w:val="EmptyCellLayoutStyle"/>
                    <w:spacing w:after="0" w:line="240" w:lineRule="auto"/>
                  </w:pPr>
                </w:p>
              </w:tc>
              <w:tc>
                <w:tcPr>
                  <w:tcW w:w="11159" w:type="dxa"/>
                  <w:tcBorders>
                    <w:right w:val="single" w:sz="15" w:space="0" w:color="000000"/>
                  </w:tcBorders>
                </w:tcPr>
                <w:p w14:paraId="011A9D35" w14:textId="77777777" w:rsidR="001A7342" w:rsidRDefault="001A7342">
                  <w:pPr>
                    <w:pStyle w:val="EmptyCellLayoutStyle"/>
                    <w:spacing w:after="0" w:line="240" w:lineRule="auto"/>
                  </w:pPr>
                </w:p>
              </w:tc>
            </w:tr>
            <w:tr w:rsidR="001A7342" w14:paraId="35139BE9" w14:textId="77777777">
              <w:trPr>
                <w:trHeight w:val="290"/>
              </w:trPr>
              <w:tc>
                <w:tcPr>
                  <w:tcW w:w="0" w:type="dxa"/>
                  <w:tcBorders>
                    <w:left w:val="single" w:sz="15" w:space="0" w:color="000000"/>
                    <w:bottom w:val="single" w:sz="15" w:space="0" w:color="000000"/>
                  </w:tcBorders>
                </w:tcPr>
                <w:p w14:paraId="260E704B" w14:textId="77777777" w:rsidR="001A7342" w:rsidRDefault="001A73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A7342" w14:paraId="6B4DE190" w14:textId="77777777">
                    <w:trPr>
                      <w:trHeight w:val="212"/>
                    </w:trPr>
                    <w:tc>
                      <w:tcPr>
                        <w:tcW w:w="11160" w:type="dxa"/>
                        <w:tcBorders>
                          <w:top w:val="nil"/>
                          <w:left w:val="nil"/>
                          <w:bottom w:val="nil"/>
                          <w:right w:val="nil"/>
                        </w:tcBorders>
                        <w:tcMar>
                          <w:top w:w="39" w:type="dxa"/>
                          <w:left w:w="39" w:type="dxa"/>
                          <w:bottom w:w="39" w:type="dxa"/>
                          <w:right w:w="39" w:type="dxa"/>
                        </w:tcMar>
                      </w:tcPr>
                      <w:p w14:paraId="12F6B81A" w14:textId="77777777" w:rsidR="001A7342" w:rsidRDefault="00493516">
                        <w:pPr>
                          <w:spacing w:before="199" w:after="199" w:line="240" w:lineRule="auto"/>
                        </w:pPr>
                        <w:r>
                          <w:rPr>
                            <w:rFonts w:ascii="Arial" w:eastAsia="Arial" w:hAnsi="Arial"/>
                            <w:color w:val="000000"/>
                          </w:rPr>
                          <w:t>    Unloading materials from trucks by hand or with hand operated or motorized equipment.</w:t>
                        </w:r>
                      </w:p>
                      <w:p w14:paraId="1E018288" w14:textId="77777777" w:rsidR="001A7342" w:rsidRDefault="00493516">
                        <w:pPr>
                          <w:spacing w:after="199" w:line="240" w:lineRule="auto"/>
                        </w:pPr>
                        <w:r>
                          <w:rPr>
                            <w:rFonts w:ascii="Arial" w:eastAsia="Arial" w:hAnsi="Arial"/>
                            <w:color w:val="000000"/>
                          </w:rPr>
                          <w:t>       Inspecting items as to quality and quantity.</w:t>
                        </w:r>
                      </w:p>
                      <w:p w14:paraId="3AF96104" w14:textId="77777777" w:rsidR="001A7342" w:rsidRDefault="00493516">
                        <w:pPr>
                          <w:spacing w:after="199" w:line="240" w:lineRule="auto"/>
                        </w:pPr>
                        <w:r>
                          <w:rPr>
                            <w:rFonts w:ascii="Arial" w:eastAsia="Arial" w:hAnsi="Arial"/>
                            <w:color w:val="000000"/>
                          </w:rPr>
                          <w:t>       Unpacking incoming goods and wraps and packs outgoing goods.</w:t>
                        </w:r>
                      </w:p>
                      <w:p w14:paraId="0C0BA67B" w14:textId="77777777" w:rsidR="001A7342" w:rsidRDefault="00493516">
                        <w:pPr>
                          <w:spacing w:after="199" w:line="240" w:lineRule="auto"/>
                        </w:pPr>
                        <w:r>
                          <w:rPr>
                            <w:rFonts w:ascii="Arial" w:eastAsia="Arial" w:hAnsi="Arial"/>
                            <w:color w:val="000000"/>
                          </w:rPr>
                          <w:t>       Stocking and rotating materials according to a prescribed inventory system.</w:t>
                        </w:r>
                      </w:p>
                      <w:p w14:paraId="35FE6FDC" w14:textId="77777777" w:rsidR="001A7342" w:rsidRDefault="00493516">
                        <w:pPr>
                          <w:spacing w:after="199" w:line="240" w:lineRule="auto"/>
                        </w:pPr>
                        <w:r>
                          <w:rPr>
                            <w:rFonts w:ascii="Arial" w:eastAsia="Arial" w:hAnsi="Arial"/>
                            <w:color w:val="000000"/>
                          </w:rPr>
                          <w:t>       Dispensing items and posts amounts of items to be prescribed inventory control system.</w:t>
                        </w:r>
                      </w:p>
                      <w:p w14:paraId="7D162715" w14:textId="77777777" w:rsidR="001A7342" w:rsidRDefault="00493516">
                        <w:pPr>
                          <w:spacing w:after="199" w:line="240" w:lineRule="auto"/>
                        </w:pPr>
                        <w:r>
                          <w:rPr>
                            <w:rFonts w:ascii="Arial" w:eastAsia="Arial" w:hAnsi="Arial"/>
                            <w:color w:val="000000"/>
                          </w:rPr>
                          <w:t>       Participating in physical inventory.</w:t>
                        </w:r>
                      </w:p>
                      <w:p w14:paraId="55E63A80" w14:textId="77777777" w:rsidR="001A7342" w:rsidRDefault="00493516">
                        <w:pPr>
                          <w:spacing w:after="199" w:line="240" w:lineRule="auto"/>
                        </w:pPr>
                        <w:r>
                          <w:rPr>
                            <w:rFonts w:ascii="Arial" w:eastAsia="Arial" w:hAnsi="Arial"/>
                            <w:color w:val="000000"/>
                          </w:rPr>
                          <w:t>       Supervising and training Prisoners.</w:t>
                        </w:r>
                      </w:p>
                      <w:p w14:paraId="7C5F33A9" w14:textId="77777777" w:rsidR="001A7342" w:rsidRDefault="00493516">
                        <w:pPr>
                          <w:spacing w:after="199" w:line="240" w:lineRule="auto"/>
                        </w:pPr>
                        <w:r>
                          <w:rPr>
                            <w:rFonts w:ascii="Arial" w:eastAsia="Arial" w:hAnsi="Arial"/>
                            <w:color w:val="000000"/>
                          </w:rPr>
                          <w:t>       Computer basics.</w:t>
                        </w:r>
                      </w:p>
                    </w:tc>
                  </w:tr>
                </w:tbl>
                <w:p w14:paraId="25D3453A" w14:textId="77777777" w:rsidR="001A7342" w:rsidRDefault="001A7342">
                  <w:pPr>
                    <w:spacing w:after="0" w:line="240" w:lineRule="auto"/>
                  </w:pPr>
                </w:p>
              </w:tc>
            </w:tr>
          </w:tbl>
          <w:p w14:paraId="4C510B51" w14:textId="77777777" w:rsidR="001A7342" w:rsidRDefault="001A7342">
            <w:pPr>
              <w:spacing w:after="0" w:line="240" w:lineRule="auto"/>
            </w:pPr>
          </w:p>
        </w:tc>
        <w:tc>
          <w:tcPr>
            <w:tcW w:w="179" w:type="dxa"/>
          </w:tcPr>
          <w:p w14:paraId="60046867" w14:textId="77777777" w:rsidR="001A7342" w:rsidRDefault="001A7342">
            <w:pPr>
              <w:pStyle w:val="EmptyCellLayoutStyle"/>
              <w:spacing w:after="0" w:line="240" w:lineRule="auto"/>
            </w:pPr>
          </w:p>
        </w:tc>
      </w:tr>
      <w:tr w:rsidR="001A7342" w14:paraId="526153DE" w14:textId="77777777">
        <w:trPr>
          <w:trHeight w:val="99"/>
        </w:trPr>
        <w:tc>
          <w:tcPr>
            <w:tcW w:w="179" w:type="dxa"/>
          </w:tcPr>
          <w:p w14:paraId="644E38B0" w14:textId="77777777" w:rsidR="001A7342" w:rsidRDefault="001A7342">
            <w:pPr>
              <w:pStyle w:val="EmptyCellLayoutStyle"/>
              <w:spacing w:after="0" w:line="240" w:lineRule="auto"/>
            </w:pPr>
          </w:p>
        </w:tc>
        <w:tc>
          <w:tcPr>
            <w:tcW w:w="0" w:type="dxa"/>
          </w:tcPr>
          <w:p w14:paraId="27E1AD47" w14:textId="77777777" w:rsidR="001A7342" w:rsidRDefault="001A7342">
            <w:pPr>
              <w:pStyle w:val="EmptyCellLayoutStyle"/>
              <w:spacing w:after="0" w:line="240" w:lineRule="auto"/>
            </w:pPr>
          </w:p>
        </w:tc>
        <w:tc>
          <w:tcPr>
            <w:tcW w:w="0" w:type="dxa"/>
          </w:tcPr>
          <w:p w14:paraId="17C14181" w14:textId="77777777" w:rsidR="001A7342" w:rsidRDefault="001A7342">
            <w:pPr>
              <w:pStyle w:val="EmptyCellLayoutStyle"/>
              <w:spacing w:after="0" w:line="240" w:lineRule="auto"/>
            </w:pPr>
          </w:p>
        </w:tc>
        <w:tc>
          <w:tcPr>
            <w:tcW w:w="0" w:type="dxa"/>
          </w:tcPr>
          <w:p w14:paraId="6BFABAFE" w14:textId="77777777" w:rsidR="001A7342" w:rsidRDefault="001A7342">
            <w:pPr>
              <w:pStyle w:val="EmptyCellLayoutStyle"/>
              <w:spacing w:after="0" w:line="240" w:lineRule="auto"/>
            </w:pPr>
          </w:p>
        </w:tc>
        <w:tc>
          <w:tcPr>
            <w:tcW w:w="0" w:type="dxa"/>
          </w:tcPr>
          <w:p w14:paraId="0CE486E8" w14:textId="77777777" w:rsidR="001A7342" w:rsidRDefault="001A7342">
            <w:pPr>
              <w:pStyle w:val="EmptyCellLayoutStyle"/>
              <w:spacing w:after="0" w:line="240" w:lineRule="auto"/>
            </w:pPr>
          </w:p>
        </w:tc>
        <w:tc>
          <w:tcPr>
            <w:tcW w:w="0" w:type="dxa"/>
          </w:tcPr>
          <w:p w14:paraId="361823A9" w14:textId="77777777" w:rsidR="001A7342" w:rsidRDefault="001A7342">
            <w:pPr>
              <w:pStyle w:val="EmptyCellLayoutStyle"/>
              <w:spacing w:after="0" w:line="240" w:lineRule="auto"/>
            </w:pPr>
          </w:p>
        </w:tc>
        <w:tc>
          <w:tcPr>
            <w:tcW w:w="0" w:type="dxa"/>
          </w:tcPr>
          <w:p w14:paraId="571CD8C5" w14:textId="77777777" w:rsidR="001A7342" w:rsidRDefault="001A7342">
            <w:pPr>
              <w:pStyle w:val="EmptyCellLayoutStyle"/>
              <w:spacing w:after="0" w:line="240" w:lineRule="auto"/>
            </w:pPr>
          </w:p>
        </w:tc>
        <w:tc>
          <w:tcPr>
            <w:tcW w:w="2505" w:type="dxa"/>
          </w:tcPr>
          <w:p w14:paraId="08B4D742" w14:textId="77777777" w:rsidR="001A7342" w:rsidRDefault="001A7342">
            <w:pPr>
              <w:pStyle w:val="EmptyCellLayoutStyle"/>
              <w:spacing w:after="0" w:line="240" w:lineRule="auto"/>
            </w:pPr>
          </w:p>
        </w:tc>
        <w:tc>
          <w:tcPr>
            <w:tcW w:w="6120" w:type="dxa"/>
          </w:tcPr>
          <w:p w14:paraId="1CB2C2B7" w14:textId="77777777" w:rsidR="001A7342" w:rsidRDefault="001A7342">
            <w:pPr>
              <w:pStyle w:val="EmptyCellLayoutStyle"/>
              <w:spacing w:after="0" w:line="240" w:lineRule="auto"/>
            </w:pPr>
          </w:p>
        </w:tc>
        <w:tc>
          <w:tcPr>
            <w:tcW w:w="2534" w:type="dxa"/>
          </w:tcPr>
          <w:p w14:paraId="10E4A1C0" w14:textId="77777777" w:rsidR="001A7342" w:rsidRDefault="001A7342">
            <w:pPr>
              <w:pStyle w:val="EmptyCellLayoutStyle"/>
              <w:spacing w:after="0" w:line="240" w:lineRule="auto"/>
            </w:pPr>
          </w:p>
        </w:tc>
        <w:tc>
          <w:tcPr>
            <w:tcW w:w="179" w:type="dxa"/>
          </w:tcPr>
          <w:p w14:paraId="2E1E103A" w14:textId="77777777" w:rsidR="001A7342" w:rsidRDefault="001A7342">
            <w:pPr>
              <w:pStyle w:val="EmptyCellLayoutStyle"/>
              <w:spacing w:after="0" w:line="240" w:lineRule="auto"/>
            </w:pPr>
          </w:p>
        </w:tc>
      </w:tr>
      <w:tr w:rsidR="006467D4" w14:paraId="0020F8CB" w14:textId="77777777" w:rsidTr="006467D4">
        <w:tc>
          <w:tcPr>
            <w:tcW w:w="179" w:type="dxa"/>
          </w:tcPr>
          <w:p w14:paraId="7ADB3A78" w14:textId="77777777" w:rsidR="001A7342" w:rsidRDefault="001A7342">
            <w:pPr>
              <w:pStyle w:val="EmptyCellLayoutStyle"/>
              <w:spacing w:after="0" w:line="240" w:lineRule="auto"/>
            </w:pPr>
          </w:p>
        </w:tc>
        <w:tc>
          <w:tcPr>
            <w:tcW w:w="0" w:type="dxa"/>
          </w:tcPr>
          <w:p w14:paraId="475F1118" w14:textId="77777777" w:rsidR="001A7342" w:rsidRDefault="001A7342">
            <w:pPr>
              <w:pStyle w:val="EmptyCellLayoutStyle"/>
              <w:spacing w:after="0" w:line="240" w:lineRule="auto"/>
            </w:pPr>
          </w:p>
        </w:tc>
        <w:tc>
          <w:tcPr>
            <w:tcW w:w="0" w:type="dxa"/>
          </w:tcPr>
          <w:p w14:paraId="251F972B" w14:textId="77777777" w:rsidR="001A7342" w:rsidRDefault="001A734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467D4" w14:paraId="0A446AE0" w14:textId="77777777" w:rsidTr="006467D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A7342" w14:paraId="6C581365" w14:textId="77777777">
                    <w:trPr>
                      <w:trHeight w:val="192"/>
                    </w:trPr>
                    <w:tc>
                      <w:tcPr>
                        <w:tcW w:w="11160" w:type="dxa"/>
                        <w:tcBorders>
                          <w:top w:val="nil"/>
                          <w:left w:val="nil"/>
                          <w:bottom w:val="nil"/>
                          <w:right w:val="nil"/>
                        </w:tcBorders>
                        <w:tcMar>
                          <w:top w:w="39" w:type="dxa"/>
                          <w:left w:w="39" w:type="dxa"/>
                          <w:bottom w:w="39" w:type="dxa"/>
                          <w:right w:w="39" w:type="dxa"/>
                        </w:tcMar>
                      </w:tcPr>
                      <w:p w14:paraId="47F7111B" w14:textId="77777777" w:rsidR="001A7342" w:rsidRDefault="0049351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9ECFAB0" w14:textId="77777777" w:rsidR="001A7342" w:rsidRDefault="001A7342">
                  <w:pPr>
                    <w:spacing w:after="0" w:line="240" w:lineRule="auto"/>
                  </w:pPr>
                </w:p>
              </w:tc>
            </w:tr>
            <w:tr w:rsidR="001A7342" w14:paraId="16A13C01" w14:textId="77777777">
              <w:trPr>
                <w:trHeight w:val="90"/>
              </w:trPr>
              <w:tc>
                <w:tcPr>
                  <w:tcW w:w="0" w:type="dxa"/>
                  <w:tcBorders>
                    <w:left w:val="single" w:sz="15" w:space="0" w:color="000000"/>
                  </w:tcBorders>
                </w:tcPr>
                <w:p w14:paraId="7DC4BBE8" w14:textId="77777777" w:rsidR="001A7342" w:rsidRDefault="001A7342">
                  <w:pPr>
                    <w:pStyle w:val="EmptyCellLayoutStyle"/>
                    <w:spacing w:after="0" w:line="240" w:lineRule="auto"/>
                  </w:pPr>
                </w:p>
              </w:tc>
              <w:tc>
                <w:tcPr>
                  <w:tcW w:w="11159" w:type="dxa"/>
                  <w:tcBorders>
                    <w:right w:val="single" w:sz="15" w:space="0" w:color="000000"/>
                  </w:tcBorders>
                </w:tcPr>
                <w:p w14:paraId="7F69BDBF" w14:textId="77777777" w:rsidR="001A7342" w:rsidRDefault="001A7342">
                  <w:pPr>
                    <w:pStyle w:val="EmptyCellLayoutStyle"/>
                    <w:spacing w:after="0" w:line="240" w:lineRule="auto"/>
                  </w:pPr>
                </w:p>
              </w:tc>
            </w:tr>
            <w:tr w:rsidR="001A7342" w14:paraId="79C8F7F2" w14:textId="77777777">
              <w:trPr>
                <w:trHeight w:val="290"/>
              </w:trPr>
              <w:tc>
                <w:tcPr>
                  <w:tcW w:w="0" w:type="dxa"/>
                  <w:tcBorders>
                    <w:left w:val="single" w:sz="15" w:space="0" w:color="000000"/>
                    <w:bottom w:val="single" w:sz="15" w:space="0" w:color="000000"/>
                  </w:tcBorders>
                </w:tcPr>
                <w:p w14:paraId="4287B054" w14:textId="77777777" w:rsidR="001A7342" w:rsidRDefault="001A73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A7342" w14:paraId="2E544D30" w14:textId="77777777">
                    <w:trPr>
                      <w:trHeight w:val="212"/>
                    </w:trPr>
                    <w:tc>
                      <w:tcPr>
                        <w:tcW w:w="11160" w:type="dxa"/>
                        <w:tcBorders>
                          <w:top w:val="nil"/>
                          <w:left w:val="nil"/>
                          <w:bottom w:val="nil"/>
                          <w:right w:val="nil"/>
                        </w:tcBorders>
                        <w:tcMar>
                          <w:top w:w="39" w:type="dxa"/>
                          <w:left w:w="39" w:type="dxa"/>
                          <w:bottom w:w="39" w:type="dxa"/>
                          <w:right w:w="39" w:type="dxa"/>
                        </w:tcMar>
                      </w:tcPr>
                      <w:p w14:paraId="6A8468AB" w14:textId="77777777" w:rsidR="001A7342" w:rsidRDefault="00493516">
                        <w:pPr>
                          <w:spacing w:before="199" w:after="199" w:line="240" w:lineRule="auto"/>
                        </w:pPr>
                        <w:r>
                          <w:rPr>
                            <w:rFonts w:ascii="Arial" w:eastAsia="Arial" w:hAnsi="Arial"/>
                            <w:color w:val="000000"/>
                          </w:rPr>
                          <w:t>Delivering and Processing Friends &amp; Family Packages</w:t>
                        </w:r>
                      </w:p>
                      <w:p w14:paraId="74B0665F" w14:textId="77777777" w:rsidR="001A7342" w:rsidRDefault="00493516">
                        <w:pPr>
                          <w:spacing w:after="0" w:line="240" w:lineRule="auto"/>
                        </w:pPr>
                        <w:r>
                          <w:rPr>
                            <w:rFonts w:ascii="Arial" w:eastAsia="Arial" w:hAnsi="Arial"/>
                            <w:color w:val="000000"/>
                          </w:rPr>
                          <w:t>Operation of the Prisoner Property Hub from the Warehouse</w:t>
                        </w:r>
                      </w:p>
                    </w:tc>
                  </w:tr>
                </w:tbl>
                <w:p w14:paraId="7321FBE2" w14:textId="77777777" w:rsidR="001A7342" w:rsidRDefault="001A7342">
                  <w:pPr>
                    <w:spacing w:after="0" w:line="240" w:lineRule="auto"/>
                  </w:pPr>
                </w:p>
              </w:tc>
            </w:tr>
          </w:tbl>
          <w:p w14:paraId="2DDD0004" w14:textId="77777777" w:rsidR="001A7342" w:rsidRDefault="001A7342">
            <w:pPr>
              <w:spacing w:after="0" w:line="240" w:lineRule="auto"/>
            </w:pPr>
          </w:p>
        </w:tc>
        <w:tc>
          <w:tcPr>
            <w:tcW w:w="179" w:type="dxa"/>
          </w:tcPr>
          <w:p w14:paraId="2C9C381A" w14:textId="77777777" w:rsidR="001A7342" w:rsidRDefault="001A7342">
            <w:pPr>
              <w:pStyle w:val="EmptyCellLayoutStyle"/>
              <w:spacing w:after="0" w:line="240" w:lineRule="auto"/>
            </w:pPr>
          </w:p>
        </w:tc>
      </w:tr>
      <w:tr w:rsidR="001A7342" w14:paraId="1E1DA64B" w14:textId="77777777">
        <w:trPr>
          <w:trHeight w:val="100"/>
        </w:trPr>
        <w:tc>
          <w:tcPr>
            <w:tcW w:w="179" w:type="dxa"/>
          </w:tcPr>
          <w:p w14:paraId="0BF531D5" w14:textId="77777777" w:rsidR="001A7342" w:rsidRDefault="001A7342">
            <w:pPr>
              <w:pStyle w:val="EmptyCellLayoutStyle"/>
              <w:spacing w:after="0" w:line="240" w:lineRule="auto"/>
            </w:pPr>
          </w:p>
        </w:tc>
        <w:tc>
          <w:tcPr>
            <w:tcW w:w="0" w:type="dxa"/>
          </w:tcPr>
          <w:p w14:paraId="588560B1" w14:textId="77777777" w:rsidR="001A7342" w:rsidRDefault="001A7342">
            <w:pPr>
              <w:pStyle w:val="EmptyCellLayoutStyle"/>
              <w:spacing w:after="0" w:line="240" w:lineRule="auto"/>
            </w:pPr>
          </w:p>
        </w:tc>
        <w:tc>
          <w:tcPr>
            <w:tcW w:w="0" w:type="dxa"/>
          </w:tcPr>
          <w:p w14:paraId="0FDB43E1" w14:textId="77777777" w:rsidR="001A7342" w:rsidRDefault="001A7342">
            <w:pPr>
              <w:pStyle w:val="EmptyCellLayoutStyle"/>
              <w:spacing w:after="0" w:line="240" w:lineRule="auto"/>
            </w:pPr>
          </w:p>
        </w:tc>
        <w:tc>
          <w:tcPr>
            <w:tcW w:w="0" w:type="dxa"/>
          </w:tcPr>
          <w:p w14:paraId="69C7D445" w14:textId="77777777" w:rsidR="001A7342" w:rsidRDefault="001A7342">
            <w:pPr>
              <w:pStyle w:val="EmptyCellLayoutStyle"/>
              <w:spacing w:after="0" w:line="240" w:lineRule="auto"/>
            </w:pPr>
          </w:p>
        </w:tc>
        <w:tc>
          <w:tcPr>
            <w:tcW w:w="0" w:type="dxa"/>
          </w:tcPr>
          <w:p w14:paraId="32274A7C" w14:textId="77777777" w:rsidR="001A7342" w:rsidRDefault="001A7342">
            <w:pPr>
              <w:pStyle w:val="EmptyCellLayoutStyle"/>
              <w:spacing w:after="0" w:line="240" w:lineRule="auto"/>
            </w:pPr>
          </w:p>
        </w:tc>
        <w:tc>
          <w:tcPr>
            <w:tcW w:w="0" w:type="dxa"/>
          </w:tcPr>
          <w:p w14:paraId="286154B6" w14:textId="77777777" w:rsidR="001A7342" w:rsidRDefault="001A7342">
            <w:pPr>
              <w:pStyle w:val="EmptyCellLayoutStyle"/>
              <w:spacing w:after="0" w:line="240" w:lineRule="auto"/>
            </w:pPr>
          </w:p>
        </w:tc>
        <w:tc>
          <w:tcPr>
            <w:tcW w:w="0" w:type="dxa"/>
          </w:tcPr>
          <w:p w14:paraId="38FB7F8B" w14:textId="77777777" w:rsidR="001A7342" w:rsidRDefault="001A7342">
            <w:pPr>
              <w:pStyle w:val="EmptyCellLayoutStyle"/>
              <w:spacing w:after="0" w:line="240" w:lineRule="auto"/>
            </w:pPr>
          </w:p>
        </w:tc>
        <w:tc>
          <w:tcPr>
            <w:tcW w:w="2505" w:type="dxa"/>
          </w:tcPr>
          <w:p w14:paraId="2358BE88" w14:textId="77777777" w:rsidR="001A7342" w:rsidRDefault="001A7342">
            <w:pPr>
              <w:pStyle w:val="EmptyCellLayoutStyle"/>
              <w:spacing w:after="0" w:line="240" w:lineRule="auto"/>
            </w:pPr>
          </w:p>
        </w:tc>
        <w:tc>
          <w:tcPr>
            <w:tcW w:w="6120" w:type="dxa"/>
          </w:tcPr>
          <w:p w14:paraId="1E922261" w14:textId="77777777" w:rsidR="001A7342" w:rsidRDefault="001A7342">
            <w:pPr>
              <w:pStyle w:val="EmptyCellLayoutStyle"/>
              <w:spacing w:after="0" w:line="240" w:lineRule="auto"/>
            </w:pPr>
          </w:p>
        </w:tc>
        <w:tc>
          <w:tcPr>
            <w:tcW w:w="2534" w:type="dxa"/>
          </w:tcPr>
          <w:p w14:paraId="673D94D7" w14:textId="77777777" w:rsidR="001A7342" w:rsidRDefault="001A7342">
            <w:pPr>
              <w:pStyle w:val="EmptyCellLayoutStyle"/>
              <w:spacing w:after="0" w:line="240" w:lineRule="auto"/>
            </w:pPr>
          </w:p>
        </w:tc>
        <w:tc>
          <w:tcPr>
            <w:tcW w:w="179" w:type="dxa"/>
          </w:tcPr>
          <w:p w14:paraId="4083DF63" w14:textId="77777777" w:rsidR="001A7342" w:rsidRDefault="001A7342">
            <w:pPr>
              <w:pStyle w:val="EmptyCellLayoutStyle"/>
              <w:spacing w:after="0" w:line="240" w:lineRule="auto"/>
            </w:pPr>
          </w:p>
        </w:tc>
      </w:tr>
      <w:tr w:rsidR="006467D4" w14:paraId="75057F08" w14:textId="77777777" w:rsidTr="006467D4">
        <w:tc>
          <w:tcPr>
            <w:tcW w:w="179" w:type="dxa"/>
          </w:tcPr>
          <w:p w14:paraId="7281501A" w14:textId="77777777" w:rsidR="001A7342" w:rsidRDefault="001A7342">
            <w:pPr>
              <w:pStyle w:val="EmptyCellLayoutStyle"/>
              <w:spacing w:after="0" w:line="240" w:lineRule="auto"/>
            </w:pPr>
          </w:p>
        </w:tc>
        <w:tc>
          <w:tcPr>
            <w:tcW w:w="0" w:type="dxa"/>
          </w:tcPr>
          <w:p w14:paraId="65EAF2E0" w14:textId="77777777" w:rsidR="001A7342" w:rsidRDefault="001A73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6467D4" w14:paraId="794D1718" w14:textId="77777777" w:rsidTr="006467D4">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A7342" w14:paraId="675D6BFF" w14:textId="77777777">
                    <w:trPr>
                      <w:trHeight w:val="192"/>
                    </w:trPr>
                    <w:tc>
                      <w:tcPr>
                        <w:tcW w:w="11160" w:type="dxa"/>
                        <w:tcBorders>
                          <w:top w:val="nil"/>
                          <w:left w:val="nil"/>
                          <w:bottom w:val="nil"/>
                          <w:right w:val="nil"/>
                        </w:tcBorders>
                        <w:tcMar>
                          <w:top w:w="39" w:type="dxa"/>
                          <w:left w:w="39" w:type="dxa"/>
                          <w:bottom w:w="39" w:type="dxa"/>
                          <w:right w:w="39" w:type="dxa"/>
                        </w:tcMar>
                      </w:tcPr>
                      <w:p w14:paraId="017457EA" w14:textId="77777777" w:rsidR="001A7342" w:rsidRDefault="00493516">
                        <w:pPr>
                          <w:spacing w:after="0" w:line="240" w:lineRule="auto"/>
                        </w:pPr>
                        <w:r>
                          <w:rPr>
                            <w:rFonts w:ascii="Arial" w:eastAsia="Arial" w:hAnsi="Arial"/>
                            <w:b/>
                            <w:color w:val="000000"/>
                            <w:sz w:val="16"/>
                          </w:rPr>
                          <w:t>25. What is the function of the work area and how does this position fit into that function?</w:t>
                        </w:r>
                      </w:p>
                    </w:tc>
                  </w:tr>
                </w:tbl>
                <w:p w14:paraId="0604F420" w14:textId="77777777" w:rsidR="001A7342" w:rsidRDefault="001A7342">
                  <w:pPr>
                    <w:spacing w:after="0" w:line="240" w:lineRule="auto"/>
                  </w:pPr>
                </w:p>
              </w:tc>
            </w:tr>
            <w:tr w:rsidR="001A7342" w14:paraId="4D9F0C7A" w14:textId="77777777">
              <w:trPr>
                <w:trHeight w:val="80"/>
              </w:trPr>
              <w:tc>
                <w:tcPr>
                  <w:tcW w:w="0" w:type="dxa"/>
                  <w:tcBorders>
                    <w:left w:val="single" w:sz="15" w:space="0" w:color="000000"/>
                  </w:tcBorders>
                </w:tcPr>
                <w:p w14:paraId="1D7BEED4" w14:textId="77777777" w:rsidR="001A7342" w:rsidRDefault="001A7342">
                  <w:pPr>
                    <w:pStyle w:val="EmptyCellLayoutStyle"/>
                    <w:spacing w:after="0" w:line="240" w:lineRule="auto"/>
                  </w:pPr>
                </w:p>
              </w:tc>
              <w:tc>
                <w:tcPr>
                  <w:tcW w:w="11159" w:type="dxa"/>
                  <w:tcBorders>
                    <w:right w:val="single" w:sz="15" w:space="0" w:color="000000"/>
                  </w:tcBorders>
                </w:tcPr>
                <w:p w14:paraId="3685FF47" w14:textId="77777777" w:rsidR="001A7342" w:rsidRDefault="001A7342">
                  <w:pPr>
                    <w:pStyle w:val="EmptyCellLayoutStyle"/>
                    <w:spacing w:after="0" w:line="240" w:lineRule="auto"/>
                  </w:pPr>
                </w:p>
              </w:tc>
            </w:tr>
            <w:tr w:rsidR="001A7342" w14:paraId="3C1CECA1" w14:textId="77777777">
              <w:trPr>
                <w:trHeight w:val="290"/>
              </w:trPr>
              <w:tc>
                <w:tcPr>
                  <w:tcW w:w="0" w:type="dxa"/>
                  <w:tcBorders>
                    <w:left w:val="single" w:sz="15" w:space="0" w:color="000000"/>
                    <w:bottom w:val="single" w:sz="15" w:space="0" w:color="000000"/>
                  </w:tcBorders>
                </w:tcPr>
                <w:p w14:paraId="69AE7B4F" w14:textId="77777777" w:rsidR="001A7342" w:rsidRDefault="001A73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A7342" w14:paraId="5F5B82B1" w14:textId="77777777">
                    <w:trPr>
                      <w:trHeight w:val="212"/>
                    </w:trPr>
                    <w:tc>
                      <w:tcPr>
                        <w:tcW w:w="11160" w:type="dxa"/>
                        <w:tcBorders>
                          <w:top w:val="nil"/>
                          <w:left w:val="nil"/>
                          <w:bottom w:val="nil"/>
                          <w:right w:val="nil"/>
                        </w:tcBorders>
                        <w:tcMar>
                          <w:top w:w="39" w:type="dxa"/>
                          <w:left w:w="39" w:type="dxa"/>
                          <w:bottom w:w="39" w:type="dxa"/>
                          <w:right w:w="39" w:type="dxa"/>
                        </w:tcMar>
                      </w:tcPr>
                      <w:p w14:paraId="65BD817B" w14:textId="77777777" w:rsidR="001A7342" w:rsidRDefault="00493516">
                        <w:pPr>
                          <w:spacing w:before="199" w:after="199" w:line="240" w:lineRule="auto"/>
                        </w:pPr>
                        <w:r>
                          <w:rPr>
                            <w:rFonts w:ascii="Arial" w:eastAsia="Arial" w:hAnsi="Arial"/>
                            <w:color w:val="000000"/>
                          </w:rPr>
                          <w:t xml:space="preserve">    Any of the following functions may apply, depending on the assignment. </w:t>
                        </w:r>
                      </w:p>
                      <w:p w14:paraId="321D2839" w14:textId="77777777" w:rsidR="001A7342" w:rsidRDefault="00493516">
                        <w:pPr>
                          <w:spacing w:after="199" w:line="240" w:lineRule="auto"/>
                        </w:pPr>
                        <w:r>
                          <w:rPr>
                            <w:rFonts w:ascii="Arial" w:eastAsia="Arial" w:hAnsi="Arial"/>
                            <w:color w:val="000000"/>
                          </w:rPr>
                          <w:t xml:space="preserve">       This work area is responsible for ordering and stocking of inventory for three institutions. </w:t>
                        </w:r>
                      </w:p>
                      <w:p w14:paraId="239CD2B3" w14:textId="77777777" w:rsidR="001A7342" w:rsidRDefault="00493516">
                        <w:pPr>
                          <w:spacing w:after="199" w:line="240" w:lineRule="auto"/>
                        </w:pPr>
                        <w:r>
                          <w:rPr>
                            <w:rFonts w:ascii="Arial" w:eastAsia="Arial" w:hAnsi="Arial"/>
                            <w:color w:val="000000"/>
                          </w:rPr>
                          <w:t>       This position works in the prisoner store and is responsible for ordering and stocking in that location.</w:t>
                        </w:r>
                      </w:p>
                      <w:p w14:paraId="524BD526" w14:textId="77777777" w:rsidR="001A7342" w:rsidRDefault="00493516">
                        <w:pPr>
                          <w:spacing w:after="199" w:line="240" w:lineRule="auto"/>
                        </w:pPr>
                        <w:r>
                          <w:rPr>
                            <w:rFonts w:ascii="Arial" w:eastAsia="Arial" w:hAnsi="Arial"/>
                            <w:color w:val="000000"/>
                          </w:rPr>
                          <w:t xml:space="preserve">       This position works in the quartermaster area, distributing items to the prisoner population. </w:t>
                        </w:r>
                      </w:p>
                      <w:p w14:paraId="423CEE84" w14:textId="77777777" w:rsidR="001A7342" w:rsidRDefault="00493516">
                        <w:pPr>
                          <w:spacing w:after="199" w:line="240" w:lineRule="auto"/>
                        </w:pPr>
                        <w:r>
                          <w:rPr>
                            <w:rFonts w:ascii="Arial" w:eastAsia="Arial" w:hAnsi="Arial"/>
                            <w:color w:val="000000"/>
                          </w:rPr>
                          <w:lastRenderedPageBreak/>
                          <w:t xml:space="preserve">       This position works in the property area, distributing items to the prisoner population. </w:t>
                        </w:r>
                      </w:p>
                      <w:p w14:paraId="36972462" w14:textId="77777777" w:rsidR="001A7342" w:rsidRDefault="00493516">
                        <w:pPr>
                          <w:spacing w:after="199" w:line="240" w:lineRule="auto"/>
                        </w:pPr>
                        <w:r>
                          <w:rPr>
                            <w:rFonts w:ascii="Arial" w:eastAsia="Arial" w:hAnsi="Arial"/>
                            <w:color w:val="000000"/>
                          </w:rPr>
                          <w:t>       All work assignments that may be assigned will require prisoner contact and prisoner supervision.</w:t>
                        </w:r>
                      </w:p>
                    </w:tc>
                  </w:tr>
                </w:tbl>
                <w:p w14:paraId="54B197E4" w14:textId="77777777" w:rsidR="001A7342" w:rsidRDefault="001A7342">
                  <w:pPr>
                    <w:spacing w:after="0" w:line="240" w:lineRule="auto"/>
                  </w:pPr>
                </w:p>
              </w:tc>
            </w:tr>
          </w:tbl>
          <w:p w14:paraId="3CAEBE6C" w14:textId="77777777" w:rsidR="001A7342" w:rsidRDefault="001A7342">
            <w:pPr>
              <w:spacing w:after="0" w:line="240" w:lineRule="auto"/>
            </w:pPr>
          </w:p>
        </w:tc>
        <w:tc>
          <w:tcPr>
            <w:tcW w:w="179" w:type="dxa"/>
          </w:tcPr>
          <w:p w14:paraId="5827416B" w14:textId="77777777" w:rsidR="001A7342" w:rsidRDefault="001A7342">
            <w:pPr>
              <w:pStyle w:val="EmptyCellLayoutStyle"/>
              <w:spacing w:after="0" w:line="240" w:lineRule="auto"/>
            </w:pPr>
          </w:p>
        </w:tc>
      </w:tr>
      <w:tr w:rsidR="001A7342" w14:paraId="560AC5C8" w14:textId="77777777">
        <w:trPr>
          <w:trHeight w:val="120"/>
        </w:trPr>
        <w:tc>
          <w:tcPr>
            <w:tcW w:w="179" w:type="dxa"/>
          </w:tcPr>
          <w:p w14:paraId="6EE75BF3" w14:textId="77777777" w:rsidR="001A7342" w:rsidRDefault="001A7342">
            <w:pPr>
              <w:pStyle w:val="EmptyCellLayoutStyle"/>
              <w:spacing w:after="0" w:line="240" w:lineRule="auto"/>
            </w:pPr>
          </w:p>
        </w:tc>
        <w:tc>
          <w:tcPr>
            <w:tcW w:w="0" w:type="dxa"/>
          </w:tcPr>
          <w:p w14:paraId="3CBF77D5" w14:textId="77777777" w:rsidR="001A7342" w:rsidRDefault="001A7342">
            <w:pPr>
              <w:pStyle w:val="EmptyCellLayoutStyle"/>
              <w:spacing w:after="0" w:line="240" w:lineRule="auto"/>
            </w:pPr>
          </w:p>
        </w:tc>
        <w:tc>
          <w:tcPr>
            <w:tcW w:w="0" w:type="dxa"/>
          </w:tcPr>
          <w:p w14:paraId="1864F847" w14:textId="77777777" w:rsidR="001A7342" w:rsidRDefault="001A7342">
            <w:pPr>
              <w:pStyle w:val="EmptyCellLayoutStyle"/>
              <w:spacing w:after="0" w:line="240" w:lineRule="auto"/>
            </w:pPr>
          </w:p>
        </w:tc>
        <w:tc>
          <w:tcPr>
            <w:tcW w:w="0" w:type="dxa"/>
          </w:tcPr>
          <w:p w14:paraId="749583B9" w14:textId="77777777" w:rsidR="001A7342" w:rsidRDefault="001A7342">
            <w:pPr>
              <w:pStyle w:val="EmptyCellLayoutStyle"/>
              <w:spacing w:after="0" w:line="240" w:lineRule="auto"/>
            </w:pPr>
          </w:p>
        </w:tc>
        <w:tc>
          <w:tcPr>
            <w:tcW w:w="0" w:type="dxa"/>
          </w:tcPr>
          <w:p w14:paraId="26EB386F" w14:textId="77777777" w:rsidR="001A7342" w:rsidRDefault="001A7342">
            <w:pPr>
              <w:pStyle w:val="EmptyCellLayoutStyle"/>
              <w:spacing w:after="0" w:line="240" w:lineRule="auto"/>
            </w:pPr>
          </w:p>
        </w:tc>
        <w:tc>
          <w:tcPr>
            <w:tcW w:w="0" w:type="dxa"/>
          </w:tcPr>
          <w:p w14:paraId="28E0C747" w14:textId="77777777" w:rsidR="001A7342" w:rsidRDefault="001A7342">
            <w:pPr>
              <w:pStyle w:val="EmptyCellLayoutStyle"/>
              <w:spacing w:after="0" w:line="240" w:lineRule="auto"/>
            </w:pPr>
          </w:p>
        </w:tc>
        <w:tc>
          <w:tcPr>
            <w:tcW w:w="0" w:type="dxa"/>
          </w:tcPr>
          <w:p w14:paraId="5249B72C" w14:textId="77777777" w:rsidR="001A7342" w:rsidRDefault="001A7342">
            <w:pPr>
              <w:pStyle w:val="EmptyCellLayoutStyle"/>
              <w:spacing w:after="0" w:line="240" w:lineRule="auto"/>
            </w:pPr>
          </w:p>
        </w:tc>
        <w:tc>
          <w:tcPr>
            <w:tcW w:w="2505" w:type="dxa"/>
          </w:tcPr>
          <w:p w14:paraId="7104FEA7" w14:textId="77777777" w:rsidR="001A7342" w:rsidRDefault="001A7342">
            <w:pPr>
              <w:pStyle w:val="EmptyCellLayoutStyle"/>
              <w:spacing w:after="0" w:line="240" w:lineRule="auto"/>
            </w:pPr>
          </w:p>
        </w:tc>
        <w:tc>
          <w:tcPr>
            <w:tcW w:w="6120" w:type="dxa"/>
          </w:tcPr>
          <w:p w14:paraId="67AA4D8B" w14:textId="77777777" w:rsidR="001A7342" w:rsidRDefault="001A7342">
            <w:pPr>
              <w:pStyle w:val="EmptyCellLayoutStyle"/>
              <w:spacing w:after="0" w:line="240" w:lineRule="auto"/>
            </w:pPr>
          </w:p>
        </w:tc>
        <w:tc>
          <w:tcPr>
            <w:tcW w:w="2534" w:type="dxa"/>
          </w:tcPr>
          <w:p w14:paraId="0B6DB786" w14:textId="77777777" w:rsidR="001A7342" w:rsidRDefault="001A7342">
            <w:pPr>
              <w:pStyle w:val="EmptyCellLayoutStyle"/>
              <w:spacing w:after="0" w:line="240" w:lineRule="auto"/>
            </w:pPr>
          </w:p>
        </w:tc>
        <w:tc>
          <w:tcPr>
            <w:tcW w:w="179" w:type="dxa"/>
          </w:tcPr>
          <w:p w14:paraId="0B2643FC" w14:textId="77777777" w:rsidR="001A7342" w:rsidRDefault="001A7342">
            <w:pPr>
              <w:pStyle w:val="EmptyCellLayoutStyle"/>
              <w:spacing w:after="0" w:line="240" w:lineRule="auto"/>
            </w:pPr>
          </w:p>
        </w:tc>
      </w:tr>
      <w:tr w:rsidR="006467D4" w14:paraId="3D0A1A74" w14:textId="77777777" w:rsidTr="006467D4">
        <w:tc>
          <w:tcPr>
            <w:tcW w:w="179" w:type="dxa"/>
          </w:tcPr>
          <w:p w14:paraId="76525C13" w14:textId="77777777" w:rsidR="001A7342" w:rsidRDefault="001A7342">
            <w:pPr>
              <w:pStyle w:val="EmptyCellLayoutStyle"/>
              <w:spacing w:after="0" w:line="240" w:lineRule="auto"/>
            </w:pPr>
          </w:p>
        </w:tc>
        <w:tc>
          <w:tcPr>
            <w:tcW w:w="0" w:type="dxa"/>
          </w:tcPr>
          <w:p w14:paraId="50A33D9C" w14:textId="77777777" w:rsidR="001A7342" w:rsidRDefault="001A73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6467D4" w14:paraId="19A0EC41" w14:textId="77777777" w:rsidTr="006467D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A7342" w14:paraId="32B140E1" w14:textId="77777777">
                    <w:trPr>
                      <w:trHeight w:val="237"/>
                    </w:trPr>
                    <w:tc>
                      <w:tcPr>
                        <w:tcW w:w="10980" w:type="dxa"/>
                        <w:tcBorders>
                          <w:top w:val="nil"/>
                          <w:left w:val="nil"/>
                          <w:bottom w:val="nil"/>
                          <w:right w:val="nil"/>
                        </w:tcBorders>
                        <w:tcMar>
                          <w:top w:w="39" w:type="dxa"/>
                          <w:left w:w="39" w:type="dxa"/>
                          <w:bottom w:w="39" w:type="dxa"/>
                          <w:right w:w="39" w:type="dxa"/>
                        </w:tcMar>
                      </w:tcPr>
                      <w:p w14:paraId="217F7B7D" w14:textId="77777777" w:rsidR="001A7342" w:rsidRDefault="0049351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512C2BE" w14:textId="77777777" w:rsidR="001A7342" w:rsidRDefault="001A7342">
                  <w:pPr>
                    <w:spacing w:after="0" w:line="240" w:lineRule="auto"/>
                  </w:pPr>
                </w:p>
              </w:tc>
              <w:tc>
                <w:tcPr>
                  <w:tcW w:w="180" w:type="dxa"/>
                  <w:tcBorders>
                    <w:top w:val="single" w:sz="15" w:space="0" w:color="000000"/>
                    <w:right w:val="single" w:sz="15" w:space="0" w:color="000000"/>
                  </w:tcBorders>
                </w:tcPr>
                <w:p w14:paraId="4155F4E6" w14:textId="77777777" w:rsidR="001A7342" w:rsidRDefault="001A7342">
                  <w:pPr>
                    <w:pStyle w:val="EmptyCellLayoutStyle"/>
                    <w:spacing w:after="0" w:line="240" w:lineRule="auto"/>
                  </w:pPr>
                </w:p>
              </w:tc>
            </w:tr>
            <w:tr w:rsidR="001A7342" w14:paraId="76E133EE" w14:textId="77777777">
              <w:trPr>
                <w:trHeight w:val="81"/>
              </w:trPr>
              <w:tc>
                <w:tcPr>
                  <w:tcW w:w="180" w:type="dxa"/>
                  <w:tcBorders>
                    <w:left w:val="single" w:sz="15" w:space="0" w:color="000000"/>
                  </w:tcBorders>
                </w:tcPr>
                <w:p w14:paraId="4D944524" w14:textId="77777777" w:rsidR="001A7342" w:rsidRDefault="001A7342">
                  <w:pPr>
                    <w:pStyle w:val="EmptyCellLayoutStyle"/>
                    <w:spacing w:after="0" w:line="240" w:lineRule="auto"/>
                  </w:pPr>
                </w:p>
              </w:tc>
              <w:tc>
                <w:tcPr>
                  <w:tcW w:w="1080" w:type="dxa"/>
                </w:tcPr>
                <w:p w14:paraId="4C2D5383" w14:textId="77777777" w:rsidR="001A7342" w:rsidRDefault="001A7342">
                  <w:pPr>
                    <w:pStyle w:val="EmptyCellLayoutStyle"/>
                    <w:spacing w:after="0" w:line="240" w:lineRule="auto"/>
                  </w:pPr>
                </w:p>
              </w:tc>
              <w:tc>
                <w:tcPr>
                  <w:tcW w:w="1980" w:type="dxa"/>
                </w:tcPr>
                <w:p w14:paraId="01E9B5D7" w14:textId="77777777" w:rsidR="001A7342" w:rsidRDefault="001A7342">
                  <w:pPr>
                    <w:pStyle w:val="EmptyCellLayoutStyle"/>
                    <w:spacing w:after="0" w:line="240" w:lineRule="auto"/>
                  </w:pPr>
                </w:p>
              </w:tc>
              <w:tc>
                <w:tcPr>
                  <w:tcW w:w="359" w:type="dxa"/>
                </w:tcPr>
                <w:p w14:paraId="7DF1A622" w14:textId="77777777" w:rsidR="001A7342" w:rsidRDefault="001A7342">
                  <w:pPr>
                    <w:pStyle w:val="EmptyCellLayoutStyle"/>
                    <w:spacing w:after="0" w:line="240" w:lineRule="auto"/>
                  </w:pPr>
                </w:p>
              </w:tc>
              <w:tc>
                <w:tcPr>
                  <w:tcW w:w="7200" w:type="dxa"/>
                </w:tcPr>
                <w:p w14:paraId="3A7F6CED" w14:textId="77777777" w:rsidR="001A7342" w:rsidRDefault="001A7342">
                  <w:pPr>
                    <w:pStyle w:val="EmptyCellLayoutStyle"/>
                    <w:spacing w:after="0" w:line="240" w:lineRule="auto"/>
                  </w:pPr>
                </w:p>
              </w:tc>
              <w:tc>
                <w:tcPr>
                  <w:tcW w:w="180" w:type="dxa"/>
                </w:tcPr>
                <w:p w14:paraId="45829358" w14:textId="77777777" w:rsidR="001A7342" w:rsidRDefault="001A7342">
                  <w:pPr>
                    <w:pStyle w:val="EmptyCellLayoutStyle"/>
                    <w:spacing w:after="0" w:line="240" w:lineRule="auto"/>
                  </w:pPr>
                </w:p>
              </w:tc>
              <w:tc>
                <w:tcPr>
                  <w:tcW w:w="180" w:type="dxa"/>
                  <w:tcBorders>
                    <w:right w:val="single" w:sz="15" w:space="0" w:color="000000"/>
                  </w:tcBorders>
                </w:tcPr>
                <w:p w14:paraId="3D5B693E" w14:textId="77777777" w:rsidR="001A7342" w:rsidRDefault="001A7342">
                  <w:pPr>
                    <w:pStyle w:val="EmptyCellLayoutStyle"/>
                    <w:spacing w:after="0" w:line="240" w:lineRule="auto"/>
                  </w:pPr>
                </w:p>
              </w:tc>
            </w:tr>
            <w:tr w:rsidR="006467D4" w14:paraId="39D4896E" w14:textId="77777777" w:rsidTr="006467D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A7342" w14:paraId="5A99832A" w14:textId="77777777">
                    <w:trPr>
                      <w:trHeight w:val="192"/>
                    </w:trPr>
                    <w:tc>
                      <w:tcPr>
                        <w:tcW w:w="1260" w:type="dxa"/>
                        <w:tcBorders>
                          <w:top w:val="nil"/>
                          <w:left w:val="nil"/>
                          <w:bottom w:val="nil"/>
                          <w:right w:val="nil"/>
                        </w:tcBorders>
                        <w:tcMar>
                          <w:top w:w="39" w:type="dxa"/>
                          <w:left w:w="39" w:type="dxa"/>
                          <w:bottom w:w="39" w:type="dxa"/>
                          <w:right w:w="39" w:type="dxa"/>
                        </w:tcMar>
                      </w:tcPr>
                      <w:p w14:paraId="38922B72" w14:textId="77777777" w:rsidR="001A7342" w:rsidRDefault="00493516">
                        <w:pPr>
                          <w:spacing w:after="0" w:line="240" w:lineRule="auto"/>
                        </w:pPr>
                        <w:r>
                          <w:rPr>
                            <w:rFonts w:ascii="Arial" w:eastAsia="Arial" w:hAnsi="Arial"/>
                            <w:b/>
                            <w:color w:val="000000"/>
                            <w:sz w:val="16"/>
                          </w:rPr>
                          <w:t>EDUCATION:</w:t>
                        </w:r>
                      </w:p>
                    </w:tc>
                  </w:tr>
                </w:tbl>
                <w:p w14:paraId="4E49B86D" w14:textId="77777777" w:rsidR="001A7342" w:rsidRDefault="001A7342">
                  <w:pPr>
                    <w:spacing w:after="0" w:line="240" w:lineRule="auto"/>
                  </w:pPr>
                </w:p>
              </w:tc>
              <w:tc>
                <w:tcPr>
                  <w:tcW w:w="1980" w:type="dxa"/>
                </w:tcPr>
                <w:p w14:paraId="75C46CDB" w14:textId="77777777" w:rsidR="001A7342" w:rsidRDefault="001A7342">
                  <w:pPr>
                    <w:pStyle w:val="EmptyCellLayoutStyle"/>
                    <w:spacing w:after="0" w:line="240" w:lineRule="auto"/>
                  </w:pPr>
                </w:p>
              </w:tc>
              <w:tc>
                <w:tcPr>
                  <w:tcW w:w="359" w:type="dxa"/>
                </w:tcPr>
                <w:p w14:paraId="0B911628" w14:textId="77777777" w:rsidR="001A7342" w:rsidRDefault="001A7342">
                  <w:pPr>
                    <w:pStyle w:val="EmptyCellLayoutStyle"/>
                    <w:spacing w:after="0" w:line="240" w:lineRule="auto"/>
                  </w:pPr>
                </w:p>
              </w:tc>
              <w:tc>
                <w:tcPr>
                  <w:tcW w:w="7200" w:type="dxa"/>
                </w:tcPr>
                <w:p w14:paraId="580BB51A" w14:textId="77777777" w:rsidR="001A7342" w:rsidRDefault="001A7342">
                  <w:pPr>
                    <w:pStyle w:val="EmptyCellLayoutStyle"/>
                    <w:spacing w:after="0" w:line="240" w:lineRule="auto"/>
                  </w:pPr>
                </w:p>
              </w:tc>
              <w:tc>
                <w:tcPr>
                  <w:tcW w:w="180" w:type="dxa"/>
                </w:tcPr>
                <w:p w14:paraId="542F859A" w14:textId="77777777" w:rsidR="001A7342" w:rsidRDefault="001A7342">
                  <w:pPr>
                    <w:pStyle w:val="EmptyCellLayoutStyle"/>
                    <w:spacing w:after="0" w:line="240" w:lineRule="auto"/>
                  </w:pPr>
                </w:p>
              </w:tc>
              <w:tc>
                <w:tcPr>
                  <w:tcW w:w="180" w:type="dxa"/>
                  <w:tcBorders>
                    <w:right w:val="single" w:sz="15" w:space="0" w:color="000000"/>
                  </w:tcBorders>
                </w:tcPr>
                <w:p w14:paraId="3E255902" w14:textId="77777777" w:rsidR="001A7342" w:rsidRDefault="001A7342">
                  <w:pPr>
                    <w:pStyle w:val="EmptyCellLayoutStyle"/>
                    <w:spacing w:after="0" w:line="240" w:lineRule="auto"/>
                  </w:pPr>
                </w:p>
              </w:tc>
            </w:tr>
            <w:tr w:rsidR="001A7342" w14:paraId="22C04D1B" w14:textId="77777777">
              <w:trPr>
                <w:trHeight w:val="89"/>
              </w:trPr>
              <w:tc>
                <w:tcPr>
                  <w:tcW w:w="180" w:type="dxa"/>
                  <w:tcBorders>
                    <w:left w:val="single" w:sz="15" w:space="0" w:color="000000"/>
                  </w:tcBorders>
                </w:tcPr>
                <w:p w14:paraId="29A9036D" w14:textId="77777777" w:rsidR="001A7342" w:rsidRDefault="001A7342">
                  <w:pPr>
                    <w:pStyle w:val="EmptyCellLayoutStyle"/>
                    <w:spacing w:after="0" w:line="240" w:lineRule="auto"/>
                  </w:pPr>
                </w:p>
              </w:tc>
              <w:tc>
                <w:tcPr>
                  <w:tcW w:w="1080" w:type="dxa"/>
                </w:tcPr>
                <w:p w14:paraId="53F5247E" w14:textId="77777777" w:rsidR="001A7342" w:rsidRDefault="001A7342">
                  <w:pPr>
                    <w:pStyle w:val="EmptyCellLayoutStyle"/>
                    <w:spacing w:after="0" w:line="240" w:lineRule="auto"/>
                  </w:pPr>
                </w:p>
              </w:tc>
              <w:tc>
                <w:tcPr>
                  <w:tcW w:w="1980" w:type="dxa"/>
                </w:tcPr>
                <w:p w14:paraId="7E85E2F1" w14:textId="77777777" w:rsidR="001A7342" w:rsidRDefault="001A7342">
                  <w:pPr>
                    <w:pStyle w:val="EmptyCellLayoutStyle"/>
                    <w:spacing w:after="0" w:line="240" w:lineRule="auto"/>
                  </w:pPr>
                </w:p>
              </w:tc>
              <w:tc>
                <w:tcPr>
                  <w:tcW w:w="359" w:type="dxa"/>
                </w:tcPr>
                <w:p w14:paraId="71602A57" w14:textId="77777777" w:rsidR="001A7342" w:rsidRDefault="001A7342">
                  <w:pPr>
                    <w:pStyle w:val="EmptyCellLayoutStyle"/>
                    <w:spacing w:after="0" w:line="240" w:lineRule="auto"/>
                  </w:pPr>
                </w:p>
              </w:tc>
              <w:tc>
                <w:tcPr>
                  <w:tcW w:w="7200" w:type="dxa"/>
                </w:tcPr>
                <w:p w14:paraId="11452FF0" w14:textId="77777777" w:rsidR="001A7342" w:rsidRDefault="001A7342">
                  <w:pPr>
                    <w:pStyle w:val="EmptyCellLayoutStyle"/>
                    <w:spacing w:after="0" w:line="240" w:lineRule="auto"/>
                  </w:pPr>
                </w:p>
              </w:tc>
              <w:tc>
                <w:tcPr>
                  <w:tcW w:w="180" w:type="dxa"/>
                </w:tcPr>
                <w:p w14:paraId="264CC60F" w14:textId="77777777" w:rsidR="001A7342" w:rsidRDefault="001A7342">
                  <w:pPr>
                    <w:pStyle w:val="EmptyCellLayoutStyle"/>
                    <w:spacing w:after="0" w:line="240" w:lineRule="auto"/>
                  </w:pPr>
                </w:p>
              </w:tc>
              <w:tc>
                <w:tcPr>
                  <w:tcW w:w="180" w:type="dxa"/>
                  <w:tcBorders>
                    <w:right w:val="single" w:sz="15" w:space="0" w:color="000000"/>
                  </w:tcBorders>
                </w:tcPr>
                <w:p w14:paraId="6A56E5F1" w14:textId="77777777" w:rsidR="001A7342" w:rsidRDefault="001A7342">
                  <w:pPr>
                    <w:pStyle w:val="EmptyCellLayoutStyle"/>
                    <w:spacing w:after="0" w:line="240" w:lineRule="auto"/>
                  </w:pPr>
                </w:p>
              </w:tc>
            </w:tr>
            <w:tr w:rsidR="006467D4" w14:paraId="3A1FD1A9" w14:textId="77777777" w:rsidTr="006467D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A7342" w14:paraId="25E8C5D1" w14:textId="77777777">
                    <w:trPr>
                      <w:trHeight w:val="212"/>
                    </w:trPr>
                    <w:tc>
                      <w:tcPr>
                        <w:tcW w:w="11160" w:type="dxa"/>
                        <w:tcBorders>
                          <w:top w:val="nil"/>
                          <w:left w:val="nil"/>
                          <w:bottom w:val="nil"/>
                          <w:right w:val="nil"/>
                        </w:tcBorders>
                        <w:tcMar>
                          <w:top w:w="39" w:type="dxa"/>
                          <w:left w:w="39" w:type="dxa"/>
                          <w:bottom w:w="39" w:type="dxa"/>
                          <w:right w:w="39" w:type="dxa"/>
                        </w:tcMar>
                      </w:tcPr>
                      <w:p w14:paraId="465AD6A1" w14:textId="77777777" w:rsidR="001A7342" w:rsidRDefault="00493516">
                        <w:pPr>
                          <w:spacing w:after="0" w:line="240" w:lineRule="auto"/>
                        </w:pPr>
                        <w:r>
                          <w:rPr>
                            <w:rFonts w:ascii="Arial" w:eastAsia="Arial" w:hAnsi="Arial"/>
                            <w:color w:val="000000"/>
                          </w:rPr>
                          <w:t>No specific type or amount is required.</w:t>
                        </w:r>
                      </w:p>
                    </w:tc>
                  </w:tr>
                </w:tbl>
                <w:p w14:paraId="6DF9A8E8" w14:textId="77777777" w:rsidR="001A7342" w:rsidRDefault="001A7342">
                  <w:pPr>
                    <w:spacing w:after="0" w:line="240" w:lineRule="auto"/>
                  </w:pPr>
                </w:p>
              </w:tc>
            </w:tr>
            <w:tr w:rsidR="001A7342" w14:paraId="7F485FCF" w14:textId="77777777">
              <w:trPr>
                <w:trHeight w:val="69"/>
              </w:trPr>
              <w:tc>
                <w:tcPr>
                  <w:tcW w:w="180" w:type="dxa"/>
                  <w:tcBorders>
                    <w:left w:val="single" w:sz="15" w:space="0" w:color="000000"/>
                  </w:tcBorders>
                </w:tcPr>
                <w:p w14:paraId="71BB0B9F" w14:textId="77777777" w:rsidR="001A7342" w:rsidRDefault="001A7342">
                  <w:pPr>
                    <w:pStyle w:val="EmptyCellLayoutStyle"/>
                    <w:spacing w:after="0" w:line="240" w:lineRule="auto"/>
                  </w:pPr>
                </w:p>
              </w:tc>
              <w:tc>
                <w:tcPr>
                  <w:tcW w:w="1080" w:type="dxa"/>
                </w:tcPr>
                <w:p w14:paraId="2FB9BAB0" w14:textId="77777777" w:rsidR="001A7342" w:rsidRDefault="001A7342">
                  <w:pPr>
                    <w:pStyle w:val="EmptyCellLayoutStyle"/>
                    <w:spacing w:after="0" w:line="240" w:lineRule="auto"/>
                  </w:pPr>
                </w:p>
              </w:tc>
              <w:tc>
                <w:tcPr>
                  <w:tcW w:w="1980" w:type="dxa"/>
                </w:tcPr>
                <w:p w14:paraId="033BC962" w14:textId="77777777" w:rsidR="001A7342" w:rsidRDefault="001A7342">
                  <w:pPr>
                    <w:pStyle w:val="EmptyCellLayoutStyle"/>
                    <w:spacing w:after="0" w:line="240" w:lineRule="auto"/>
                  </w:pPr>
                </w:p>
              </w:tc>
              <w:tc>
                <w:tcPr>
                  <w:tcW w:w="359" w:type="dxa"/>
                </w:tcPr>
                <w:p w14:paraId="27A9671B" w14:textId="77777777" w:rsidR="001A7342" w:rsidRDefault="001A7342">
                  <w:pPr>
                    <w:pStyle w:val="EmptyCellLayoutStyle"/>
                    <w:spacing w:after="0" w:line="240" w:lineRule="auto"/>
                  </w:pPr>
                </w:p>
              </w:tc>
              <w:tc>
                <w:tcPr>
                  <w:tcW w:w="7200" w:type="dxa"/>
                </w:tcPr>
                <w:p w14:paraId="28E53A9F" w14:textId="77777777" w:rsidR="001A7342" w:rsidRDefault="001A7342">
                  <w:pPr>
                    <w:pStyle w:val="EmptyCellLayoutStyle"/>
                    <w:spacing w:after="0" w:line="240" w:lineRule="auto"/>
                  </w:pPr>
                </w:p>
              </w:tc>
              <w:tc>
                <w:tcPr>
                  <w:tcW w:w="180" w:type="dxa"/>
                </w:tcPr>
                <w:p w14:paraId="7D06BEFF" w14:textId="77777777" w:rsidR="001A7342" w:rsidRDefault="001A7342">
                  <w:pPr>
                    <w:pStyle w:val="EmptyCellLayoutStyle"/>
                    <w:spacing w:after="0" w:line="240" w:lineRule="auto"/>
                  </w:pPr>
                </w:p>
              </w:tc>
              <w:tc>
                <w:tcPr>
                  <w:tcW w:w="180" w:type="dxa"/>
                  <w:tcBorders>
                    <w:right w:val="single" w:sz="15" w:space="0" w:color="000000"/>
                  </w:tcBorders>
                </w:tcPr>
                <w:p w14:paraId="06DA49A8" w14:textId="77777777" w:rsidR="001A7342" w:rsidRDefault="001A7342">
                  <w:pPr>
                    <w:pStyle w:val="EmptyCellLayoutStyle"/>
                    <w:spacing w:after="0" w:line="240" w:lineRule="auto"/>
                  </w:pPr>
                </w:p>
              </w:tc>
            </w:tr>
            <w:tr w:rsidR="006467D4" w14:paraId="0A5D9229" w14:textId="77777777" w:rsidTr="006467D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A7342" w14:paraId="41B3CA67" w14:textId="77777777">
                    <w:trPr>
                      <w:trHeight w:val="192"/>
                    </w:trPr>
                    <w:tc>
                      <w:tcPr>
                        <w:tcW w:w="1260" w:type="dxa"/>
                        <w:tcBorders>
                          <w:top w:val="nil"/>
                          <w:left w:val="nil"/>
                          <w:bottom w:val="nil"/>
                          <w:right w:val="nil"/>
                        </w:tcBorders>
                        <w:tcMar>
                          <w:top w:w="39" w:type="dxa"/>
                          <w:left w:w="39" w:type="dxa"/>
                          <w:bottom w:w="39" w:type="dxa"/>
                          <w:right w:w="39" w:type="dxa"/>
                        </w:tcMar>
                      </w:tcPr>
                      <w:p w14:paraId="169087BB" w14:textId="77777777" w:rsidR="001A7342" w:rsidRDefault="00493516">
                        <w:pPr>
                          <w:spacing w:after="0" w:line="240" w:lineRule="auto"/>
                        </w:pPr>
                        <w:r>
                          <w:rPr>
                            <w:rFonts w:ascii="Arial" w:eastAsia="Arial" w:hAnsi="Arial"/>
                            <w:b/>
                            <w:color w:val="000000"/>
                            <w:sz w:val="16"/>
                          </w:rPr>
                          <w:t>EXPERIENCE:</w:t>
                        </w:r>
                      </w:p>
                    </w:tc>
                  </w:tr>
                </w:tbl>
                <w:p w14:paraId="2968B779" w14:textId="77777777" w:rsidR="001A7342" w:rsidRDefault="001A7342">
                  <w:pPr>
                    <w:spacing w:after="0" w:line="240" w:lineRule="auto"/>
                  </w:pPr>
                </w:p>
              </w:tc>
              <w:tc>
                <w:tcPr>
                  <w:tcW w:w="1980" w:type="dxa"/>
                </w:tcPr>
                <w:p w14:paraId="668629DF" w14:textId="77777777" w:rsidR="001A7342" w:rsidRDefault="001A7342">
                  <w:pPr>
                    <w:pStyle w:val="EmptyCellLayoutStyle"/>
                    <w:spacing w:after="0" w:line="240" w:lineRule="auto"/>
                  </w:pPr>
                </w:p>
              </w:tc>
              <w:tc>
                <w:tcPr>
                  <w:tcW w:w="359" w:type="dxa"/>
                </w:tcPr>
                <w:p w14:paraId="440134F1" w14:textId="77777777" w:rsidR="001A7342" w:rsidRDefault="001A7342">
                  <w:pPr>
                    <w:pStyle w:val="EmptyCellLayoutStyle"/>
                    <w:spacing w:after="0" w:line="240" w:lineRule="auto"/>
                  </w:pPr>
                </w:p>
              </w:tc>
              <w:tc>
                <w:tcPr>
                  <w:tcW w:w="7200" w:type="dxa"/>
                </w:tcPr>
                <w:p w14:paraId="7D58CEB9" w14:textId="77777777" w:rsidR="001A7342" w:rsidRDefault="001A7342">
                  <w:pPr>
                    <w:pStyle w:val="EmptyCellLayoutStyle"/>
                    <w:spacing w:after="0" w:line="240" w:lineRule="auto"/>
                  </w:pPr>
                </w:p>
              </w:tc>
              <w:tc>
                <w:tcPr>
                  <w:tcW w:w="180" w:type="dxa"/>
                </w:tcPr>
                <w:p w14:paraId="52FF92DB" w14:textId="77777777" w:rsidR="001A7342" w:rsidRDefault="001A7342">
                  <w:pPr>
                    <w:pStyle w:val="EmptyCellLayoutStyle"/>
                    <w:spacing w:after="0" w:line="240" w:lineRule="auto"/>
                  </w:pPr>
                </w:p>
              </w:tc>
              <w:tc>
                <w:tcPr>
                  <w:tcW w:w="180" w:type="dxa"/>
                  <w:tcBorders>
                    <w:right w:val="single" w:sz="15" w:space="0" w:color="000000"/>
                  </w:tcBorders>
                </w:tcPr>
                <w:p w14:paraId="31B1BAF2" w14:textId="77777777" w:rsidR="001A7342" w:rsidRDefault="001A7342">
                  <w:pPr>
                    <w:pStyle w:val="EmptyCellLayoutStyle"/>
                    <w:spacing w:after="0" w:line="240" w:lineRule="auto"/>
                  </w:pPr>
                </w:p>
              </w:tc>
            </w:tr>
            <w:tr w:rsidR="001A7342" w14:paraId="4F49FC8D" w14:textId="77777777">
              <w:trPr>
                <w:trHeight w:val="90"/>
              </w:trPr>
              <w:tc>
                <w:tcPr>
                  <w:tcW w:w="180" w:type="dxa"/>
                  <w:tcBorders>
                    <w:left w:val="single" w:sz="15" w:space="0" w:color="000000"/>
                  </w:tcBorders>
                </w:tcPr>
                <w:p w14:paraId="42BCE3DE" w14:textId="77777777" w:rsidR="001A7342" w:rsidRDefault="001A7342">
                  <w:pPr>
                    <w:pStyle w:val="EmptyCellLayoutStyle"/>
                    <w:spacing w:after="0" w:line="240" w:lineRule="auto"/>
                  </w:pPr>
                </w:p>
              </w:tc>
              <w:tc>
                <w:tcPr>
                  <w:tcW w:w="1080" w:type="dxa"/>
                </w:tcPr>
                <w:p w14:paraId="637EA598" w14:textId="77777777" w:rsidR="001A7342" w:rsidRDefault="001A7342">
                  <w:pPr>
                    <w:pStyle w:val="EmptyCellLayoutStyle"/>
                    <w:spacing w:after="0" w:line="240" w:lineRule="auto"/>
                  </w:pPr>
                </w:p>
              </w:tc>
              <w:tc>
                <w:tcPr>
                  <w:tcW w:w="1980" w:type="dxa"/>
                </w:tcPr>
                <w:p w14:paraId="0CA3B248" w14:textId="77777777" w:rsidR="001A7342" w:rsidRDefault="001A7342">
                  <w:pPr>
                    <w:pStyle w:val="EmptyCellLayoutStyle"/>
                    <w:spacing w:after="0" w:line="240" w:lineRule="auto"/>
                  </w:pPr>
                </w:p>
              </w:tc>
              <w:tc>
                <w:tcPr>
                  <w:tcW w:w="359" w:type="dxa"/>
                </w:tcPr>
                <w:p w14:paraId="7EFB2382" w14:textId="77777777" w:rsidR="001A7342" w:rsidRDefault="001A7342">
                  <w:pPr>
                    <w:pStyle w:val="EmptyCellLayoutStyle"/>
                    <w:spacing w:after="0" w:line="240" w:lineRule="auto"/>
                  </w:pPr>
                </w:p>
              </w:tc>
              <w:tc>
                <w:tcPr>
                  <w:tcW w:w="7200" w:type="dxa"/>
                </w:tcPr>
                <w:p w14:paraId="038E2AA4" w14:textId="77777777" w:rsidR="001A7342" w:rsidRDefault="001A7342">
                  <w:pPr>
                    <w:pStyle w:val="EmptyCellLayoutStyle"/>
                    <w:spacing w:after="0" w:line="240" w:lineRule="auto"/>
                  </w:pPr>
                </w:p>
              </w:tc>
              <w:tc>
                <w:tcPr>
                  <w:tcW w:w="180" w:type="dxa"/>
                </w:tcPr>
                <w:p w14:paraId="00068529" w14:textId="77777777" w:rsidR="001A7342" w:rsidRDefault="001A7342">
                  <w:pPr>
                    <w:pStyle w:val="EmptyCellLayoutStyle"/>
                    <w:spacing w:after="0" w:line="240" w:lineRule="auto"/>
                  </w:pPr>
                </w:p>
              </w:tc>
              <w:tc>
                <w:tcPr>
                  <w:tcW w:w="180" w:type="dxa"/>
                  <w:tcBorders>
                    <w:right w:val="single" w:sz="15" w:space="0" w:color="000000"/>
                  </w:tcBorders>
                </w:tcPr>
                <w:p w14:paraId="152F367C" w14:textId="77777777" w:rsidR="001A7342" w:rsidRDefault="001A7342">
                  <w:pPr>
                    <w:pStyle w:val="EmptyCellLayoutStyle"/>
                    <w:spacing w:after="0" w:line="240" w:lineRule="auto"/>
                  </w:pPr>
                </w:p>
              </w:tc>
            </w:tr>
            <w:tr w:rsidR="006467D4" w14:paraId="576F59CC" w14:textId="77777777" w:rsidTr="006467D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A7342" w14:paraId="68EEF659" w14:textId="77777777">
                    <w:trPr>
                      <w:trHeight w:val="212"/>
                    </w:trPr>
                    <w:tc>
                      <w:tcPr>
                        <w:tcW w:w="11160" w:type="dxa"/>
                        <w:tcBorders>
                          <w:top w:val="nil"/>
                          <w:left w:val="nil"/>
                          <w:bottom w:val="nil"/>
                          <w:right w:val="nil"/>
                        </w:tcBorders>
                        <w:tcMar>
                          <w:top w:w="39" w:type="dxa"/>
                          <w:left w:w="39" w:type="dxa"/>
                          <w:bottom w:w="39" w:type="dxa"/>
                          <w:right w:w="39" w:type="dxa"/>
                        </w:tcMar>
                      </w:tcPr>
                      <w:p w14:paraId="646A9BFC" w14:textId="77777777" w:rsidR="001A7342" w:rsidRDefault="00493516">
                        <w:pPr>
                          <w:spacing w:after="0" w:line="240" w:lineRule="auto"/>
                        </w:pPr>
                        <w:r>
                          <w:rPr>
                            <w:rFonts w:ascii="Arial" w:eastAsia="Arial" w:hAnsi="Arial"/>
                            <w:b/>
                            <w:color w:val="000000"/>
                          </w:rPr>
                          <w:t>Storekeeper 7</w:t>
                        </w:r>
                        <w:r>
                          <w:rPr>
                            <w:rFonts w:ascii="Arial" w:eastAsia="Arial" w:hAnsi="Arial"/>
                            <w:color w:val="000000"/>
                          </w:rPr>
                          <w:br/>
                          <w:t>Three years of experience in the storage, handling and distribution of materials, or in the operation of mail handling and sorting machines, and related equipment, including two years equivalent to the Storekeeper E6.</w:t>
                        </w:r>
                      </w:p>
                    </w:tc>
                  </w:tr>
                </w:tbl>
                <w:p w14:paraId="326DB270" w14:textId="77777777" w:rsidR="001A7342" w:rsidRDefault="001A7342">
                  <w:pPr>
                    <w:spacing w:after="0" w:line="240" w:lineRule="auto"/>
                  </w:pPr>
                </w:p>
              </w:tc>
            </w:tr>
            <w:tr w:rsidR="001A7342" w14:paraId="2720B6F5" w14:textId="77777777">
              <w:trPr>
                <w:trHeight w:val="69"/>
              </w:trPr>
              <w:tc>
                <w:tcPr>
                  <w:tcW w:w="180" w:type="dxa"/>
                  <w:tcBorders>
                    <w:left w:val="single" w:sz="15" w:space="0" w:color="000000"/>
                  </w:tcBorders>
                </w:tcPr>
                <w:p w14:paraId="65D4C43E" w14:textId="77777777" w:rsidR="001A7342" w:rsidRDefault="001A7342">
                  <w:pPr>
                    <w:pStyle w:val="EmptyCellLayoutStyle"/>
                    <w:spacing w:after="0" w:line="240" w:lineRule="auto"/>
                  </w:pPr>
                </w:p>
              </w:tc>
              <w:tc>
                <w:tcPr>
                  <w:tcW w:w="1080" w:type="dxa"/>
                </w:tcPr>
                <w:p w14:paraId="2E797643" w14:textId="77777777" w:rsidR="001A7342" w:rsidRDefault="001A7342">
                  <w:pPr>
                    <w:pStyle w:val="EmptyCellLayoutStyle"/>
                    <w:spacing w:after="0" w:line="240" w:lineRule="auto"/>
                  </w:pPr>
                </w:p>
              </w:tc>
              <w:tc>
                <w:tcPr>
                  <w:tcW w:w="1980" w:type="dxa"/>
                </w:tcPr>
                <w:p w14:paraId="04BAA5DC" w14:textId="77777777" w:rsidR="001A7342" w:rsidRDefault="001A7342">
                  <w:pPr>
                    <w:pStyle w:val="EmptyCellLayoutStyle"/>
                    <w:spacing w:after="0" w:line="240" w:lineRule="auto"/>
                  </w:pPr>
                </w:p>
              </w:tc>
              <w:tc>
                <w:tcPr>
                  <w:tcW w:w="359" w:type="dxa"/>
                </w:tcPr>
                <w:p w14:paraId="0779A146" w14:textId="77777777" w:rsidR="001A7342" w:rsidRDefault="001A7342">
                  <w:pPr>
                    <w:pStyle w:val="EmptyCellLayoutStyle"/>
                    <w:spacing w:after="0" w:line="240" w:lineRule="auto"/>
                  </w:pPr>
                </w:p>
              </w:tc>
              <w:tc>
                <w:tcPr>
                  <w:tcW w:w="7200" w:type="dxa"/>
                </w:tcPr>
                <w:p w14:paraId="602C9E52" w14:textId="77777777" w:rsidR="001A7342" w:rsidRDefault="001A7342">
                  <w:pPr>
                    <w:pStyle w:val="EmptyCellLayoutStyle"/>
                    <w:spacing w:after="0" w:line="240" w:lineRule="auto"/>
                  </w:pPr>
                </w:p>
              </w:tc>
              <w:tc>
                <w:tcPr>
                  <w:tcW w:w="180" w:type="dxa"/>
                </w:tcPr>
                <w:p w14:paraId="2AC289DB" w14:textId="77777777" w:rsidR="001A7342" w:rsidRDefault="001A7342">
                  <w:pPr>
                    <w:pStyle w:val="EmptyCellLayoutStyle"/>
                    <w:spacing w:after="0" w:line="240" w:lineRule="auto"/>
                  </w:pPr>
                </w:p>
              </w:tc>
              <w:tc>
                <w:tcPr>
                  <w:tcW w:w="180" w:type="dxa"/>
                  <w:tcBorders>
                    <w:right w:val="single" w:sz="15" w:space="0" w:color="000000"/>
                  </w:tcBorders>
                </w:tcPr>
                <w:p w14:paraId="042F56C7" w14:textId="77777777" w:rsidR="001A7342" w:rsidRDefault="001A7342">
                  <w:pPr>
                    <w:pStyle w:val="EmptyCellLayoutStyle"/>
                    <w:spacing w:after="0" w:line="240" w:lineRule="auto"/>
                  </w:pPr>
                </w:p>
              </w:tc>
            </w:tr>
            <w:tr w:rsidR="006467D4" w14:paraId="5EAAC19C" w14:textId="77777777" w:rsidTr="006467D4">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A7342" w14:paraId="7F08F83E" w14:textId="77777777">
                    <w:trPr>
                      <w:trHeight w:val="192"/>
                    </w:trPr>
                    <w:tc>
                      <w:tcPr>
                        <w:tcW w:w="3240" w:type="dxa"/>
                        <w:tcBorders>
                          <w:top w:val="nil"/>
                          <w:left w:val="nil"/>
                          <w:bottom w:val="nil"/>
                          <w:right w:val="nil"/>
                        </w:tcBorders>
                        <w:tcMar>
                          <w:top w:w="39" w:type="dxa"/>
                          <w:left w:w="39" w:type="dxa"/>
                          <w:bottom w:w="39" w:type="dxa"/>
                          <w:right w:w="39" w:type="dxa"/>
                        </w:tcMar>
                      </w:tcPr>
                      <w:p w14:paraId="2D17A45B" w14:textId="77777777" w:rsidR="001A7342" w:rsidRDefault="00493516">
                        <w:pPr>
                          <w:spacing w:after="0" w:line="240" w:lineRule="auto"/>
                        </w:pPr>
                        <w:r>
                          <w:rPr>
                            <w:rFonts w:ascii="Arial" w:eastAsia="Arial" w:hAnsi="Arial"/>
                            <w:b/>
                            <w:color w:val="000000"/>
                            <w:sz w:val="16"/>
                          </w:rPr>
                          <w:t>KNOWLEDGE, SKILLS, AND ABILITIES:</w:t>
                        </w:r>
                      </w:p>
                    </w:tc>
                  </w:tr>
                </w:tbl>
                <w:p w14:paraId="162863C7" w14:textId="77777777" w:rsidR="001A7342" w:rsidRDefault="001A7342">
                  <w:pPr>
                    <w:spacing w:after="0" w:line="240" w:lineRule="auto"/>
                  </w:pPr>
                </w:p>
              </w:tc>
              <w:tc>
                <w:tcPr>
                  <w:tcW w:w="359" w:type="dxa"/>
                </w:tcPr>
                <w:p w14:paraId="05D945F7" w14:textId="77777777" w:rsidR="001A7342" w:rsidRDefault="001A7342">
                  <w:pPr>
                    <w:pStyle w:val="EmptyCellLayoutStyle"/>
                    <w:spacing w:after="0" w:line="240" w:lineRule="auto"/>
                  </w:pPr>
                </w:p>
              </w:tc>
              <w:tc>
                <w:tcPr>
                  <w:tcW w:w="7200" w:type="dxa"/>
                </w:tcPr>
                <w:p w14:paraId="7B5DD5EA" w14:textId="77777777" w:rsidR="001A7342" w:rsidRDefault="001A7342">
                  <w:pPr>
                    <w:pStyle w:val="EmptyCellLayoutStyle"/>
                    <w:spacing w:after="0" w:line="240" w:lineRule="auto"/>
                  </w:pPr>
                </w:p>
              </w:tc>
              <w:tc>
                <w:tcPr>
                  <w:tcW w:w="180" w:type="dxa"/>
                </w:tcPr>
                <w:p w14:paraId="59E47342" w14:textId="77777777" w:rsidR="001A7342" w:rsidRDefault="001A7342">
                  <w:pPr>
                    <w:pStyle w:val="EmptyCellLayoutStyle"/>
                    <w:spacing w:after="0" w:line="240" w:lineRule="auto"/>
                  </w:pPr>
                </w:p>
              </w:tc>
              <w:tc>
                <w:tcPr>
                  <w:tcW w:w="180" w:type="dxa"/>
                  <w:tcBorders>
                    <w:right w:val="single" w:sz="15" w:space="0" w:color="000000"/>
                  </w:tcBorders>
                </w:tcPr>
                <w:p w14:paraId="2C26918E" w14:textId="77777777" w:rsidR="001A7342" w:rsidRDefault="001A7342">
                  <w:pPr>
                    <w:pStyle w:val="EmptyCellLayoutStyle"/>
                    <w:spacing w:after="0" w:line="240" w:lineRule="auto"/>
                  </w:pPr>
                </w:p>
              </w:tc>
            </w:tr>
            <w:tr w:rsidR="001A7342" w14:paraId="34C07970" w14:textId="77777777">
              <w:trPr>
                <w:trHeight w:val="90"/>
              </w:trPr>
              <w:tc>
                <w:tcPr>
                  <w:tcW w:w="180" w:type="dxa"/>
                  <w:tcBorders>
                    <w:left w:val="single" w:sz="15" w:space="0" w:color="000000"/>
                  </w:tcBorders>
                </w:tcPr>
                <w:p w14:paraId="57D27362" w14:textId="77777777" w:rsidR="001A7342" w:rsidRDefault="001A7342">
                  <w:pPr>
                    <w:pStyle w:val="EmptyCellLayoutStyle"/>
                    <w:spacing w:after="0" w:line="240" w:lineRule="auto"/>
                  </w:pPr>
                </w:p>
              </w:tc>
              <w:tc>
                <w:tcPr>
                  <w:tcW w:w="1080" w:type="dxa"/>
                </w:tcPr>
                <w:p w14:paraId="3FA15E27" w14:textId="77777777" w:rsidR="001A7342" w:rsidRDefault="001A7342">
                  <w:pPr>
                    <w:pStyle w:val="EmptyCellLayoutStyle"/>
                    <w:spacing w:after="0" w:line="240" w:lineRule="auto"/>
                  </w:pPr>
                </w:p>
              </w:tc>
              <w:tc>
                <w:tcPr>
                  <w:tcW w:w="1980" w:type="dxa"/>
                </w:tcPr>
                <w:p w14:paraId="2CA5D90F" w14:textId="77777777" w:rsidR="001A7342" w:rsidRDefault="001A7342">
                  <w:pPr>
                    <w:pStyle w:val="EmptyCellLayoutStyle"/>
                    <w:spacing w:after="0" w:line="240" w:lineRule="auto"/>
                  </w:pPr>
                </w:p>
              </w:tc>
              <w:tc>
                <w:tcPr>
                  <w:tcW w:w="359" w:type="dxa"/>
                </w:tcPr>
                <w:p w14:paraId="7184D496" w14:textId="77777777" w:rsidR="001A7342" w:rsidRDefault="001A7342">
                  <w:pPr>
                    <w:pStyle w:val="EmptyCellLayoutStyle"/>
                    <w:spacing w:after="0" w:line="240" w:lineRule="auto"/>
                  </w:pPr>
                </w:p>
              </w:tc>
              <w:tc>
                <w:tcPr>
                  <w:tcW w:w="7200" w:type="dxa"/>
                </w:tcPr>
                <w:p w14:paraId="0FDC6AEB" w14:textId="77777777" w:rsidR="001A7342" w:rsidRDefault="001A7342">
                  <w:pPr>
                    <w:pStyle w:val="EmptyCellLayoutStyle"/>
                    <w:spacing w:after="0" w:line="240" w:lineRule="auto"/>
                  </w:pPr>
                </w:p>
              </w:tc>
              <w:tc>
                <w:tcPr>
                  <w:tcW w:w="180" w:type="dxa"/>
                </w:tcPr>
                <w:p w14:paraId="15FE668E" w14:textId="77777777" w:rsidR="001A7342" w:rsidRDefault="001A7342">
                  <w:pPr>
                    <w:pStyle w:val="EmptyCellLayoutStyle"/>
                    <w:spacing w:after="0" w:line="240" w:lineRule="auto"/>
                  </w:pPr>
                </w:p>
              </w:tc>
              <w:tc>
                <w:tcPr>
                  <w:tcW w:w="180" w:type="dxa"/>
                  <w:tcBorders>
                    <w:right w:val="single" w:sz="15" w:space="0" w:color="000000"/>
                  </w:tcBorders>
                </w:tcPr>
                <w:p w14:paraId="5BB11D5E" w14:textId="77777777" w:rsidR="001A7342" w:rsidRDefault="001A7342">
                  <w:pPr>
                    <w:pStyle w:val="EmptyCellLayoutStyle"/>
                    <w:spacing w:after="0" w:line="240" w:lineRule="auto"/>
                  </w:pPr>
                </w:p>
              </w:tc>
            </w:tr>
            <w:tr w:rsidR="006467D4" w14:paraId="5C898BE0" w14:textId="77777777" w:rsidTr="006467D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A7342" w14:paraId="2009EC77" w14:textId="77777777">
                    <w:trPr>
                      <w:trHeight w:val="212"/>
                    </w:trPr>
                    <w:tc>
                      <w:tcPr>
                        <w:tcW w:w="11160" w:type="dxa"/>
                        <w:tcBorders>
                          <w:top w:val="nil"/>
                          <w:left w:val="nil"/>
                          <w:bottom w:val="nil"/>
                          <w:right w:val="nil"/>
                        </w:tcBorders>
                        <w:tcMar>
                          <w:top w:w="39" w:type="dxa"/>
                          <w:left w:w="39" w:type="dxa"/>
                          <w:bottom w:w="39" w:type="dxa"/>
                          <w:right w:w="39" w:type="dxa"/>
                        </w:tcMar>
                      </w:tcPr>
                      <w:p w14:paraId="56FF92CE" w14:textId="77777777" w:rsidR="001A7342" w:rsidRDefault="00493516">
                        <w:pPr>
                          <w:spacing w:before="199" w:after="199" w:line="240" w:lineRule="auto"/>
                        </w:pPr>
                        <w:r>
                          <w:rPr>
                            <w:rFonts w:ascii="Arial" w:eastAsia="Arial" w:hAnsi="Arial"/>
                            <w:color w:val="000000"/>
                          </w:rPr>
                          <w:t>Basic computer usage skills.</w:t>
                        </w:r>
                      </w:p>
                      <w:p w14:paraId="25AFCFDD" w14:textId="77777777" w:rsidR="001A7342" w:rsidRDefault="00493516">
                        <w:pPr>
                          <w:spacing w:after="199" w:line="240" w:lineRule="auto"/>
                        </w:pPr>
                        <w:r>
                          <w:rPr>
                            <w:rFonts w:ascii="Arial" w:eastAsia="Arial" w:hAnsi="Arial"/>
                            <w:color w:val="000000"/>
                          </w:rPr>
                          <w:t>Basic warehouse equipment usage skills. (pallet truck, fork truck, delivery truck, etc.)</w:t>
                        </w:r>
                      </w:p>
                      <w:p w14:paraId="64C621C2" w14:textId="77777777" w:rsidR="001A7342" w:rsidRDefault="00493516">
                        <w:pPr>
                          <w:spacing w:after="0" w:line="240" w:lineRule="auto"/>
                        </w:pPr>
                        <w:r>
                          <w:rPr>
                            <w:rFonts w:ascii="Arial" w:eastAsia="Arial" w:hAnsi="Arial"/>
                            <w:color w:val="000000"/>
                          </w:rPr>
                          <w:t>Ability to deal with people professionally and courteously.</w:t>
                        </w:r>
                      </w:p>
                    </w:tc>
                  </w:tr>
                </w:tbl>
                <w:p w14:paraId="37C154AB" w14:textId="77777777" w:rsidR="001A7342" w:rsidRDefault="001A7342">
                  <w:pPr>
                    <w:spacing w:after="0" w:line="240" w:lineRule="auto"/>
                  </w:pPr>
                </w:p>
              </w:tc>
            </w:tr>
            <w:tr w:rsidR="001A7342" w14:paraId="795931E1" w14:textId="77777777">
              <w:trPr>
                <w:trHeight w:val="69"/>
              </w:trPr>
              <w:tc>
                <w:tcPr>
                  <w:tcW w:w="180" w:type="dxa"/>
                  <w:tcBorders>
                    <w:left w:val="single" w:sz="15" w:space="0" w:color="000000"/>
                  </w:tcBorders>
                </w:tcPr>
                <w:p w14:paraId="23C7E545" w14:textId="77777777" w:rsidR="001A7342" w:rsidRDefault="001A7342">
                  <w:pPr>
                    <w:pStyle w:val="EmptyCellLayoutStyle"/>
                    <w:spacing w:after="0" w:line="240" w:lineRule="auto"/>
                  </w:pPr>
                </w:p>
              </w:tc>
              <w:tc>
                <w:tcPr>
                  <w:tcW w:w="1080" w:type="dxa"/>
                </w:tcPr>
                <w:p w14:paraId="46B35A30" w14:textId="77777777" w:rsidR="001A7342" w:rsidRDefault="001A7342">
                  <w:pPr>
                    <w:pStyle w:val="EmptyCellLayoutStyle"/>
                    <w:spacing w:after="0" w:line="240" w:lineRule="auto"/>
                  </w:pPr>
                </w:p>
              </w:tc>
              <w:tc>
                <w:tcPr>
                  <w:tcW w:w="1980" w:type="dxa"/>
                </w:tcPr>
                <w:p w14:paraId="6997C045" w14:textId="77777777" w:rsidR="001A7342" w:rsidRDefault="001A7342">
                  <w:pPr>
                    <w:pStyle w:val="EmptyCellLayoutStyle"/>
                    <w:spacing w:after="0" w:line="240" w:lineRule="auto"/>
                  </w:pPr>
                </w:p>
              </w:tc>
              <w:tc>
                <w:tcPr>
                  <w:tcW w:w="359" w:type="dxa"/>
                </w:tcPr>
                <w:p w14:paraId="7DB8194A" w14:textId="77777777" w:rsidR="001A7342" w:rsidRDefault="001A7342">
                  <w:pPr>
                    <w:pStyle w:val="EmptyCellLayoutStyle"/>
                    <w:spacing w:after="0" w:line="240" w:lineRule="auto"/>
                  </w:pPr>
                </w:p>
              </w:tc>
              <w:tc>
                <w:tcPr>
                  <w:tcW w:w="7200" w:type="dxa"/>
                </w:tcPr>
                <w:p w14:paraId="1AAF2040" w14:textId="77777777" w:rsidR="001A7342" w:rsidRDefault="001A7342">
                  <w:pPr>
                    <w:pStyle w:val="EmptyCellLayoutStyle"/>
                    <w:spacing w:after="0" w:line="240" w:lineRule="auto"/>
                  </w:pPr>
                </w:p>
              </w:tc>
              <w:tc>
                <w:tcPr>
                  <w:tcW w:w="180" w:type="dxa"/>
                </w:tcPr>
                <w:p w14:paraId="4B74EE2C" w14:textId="77777777" w:rsidR="001A7342" w:rsidRDefault="001A7342">
                  <w:pPr>
                    <w:pStyle w:val="EmptyCellLayoutStyle"/>
                    <w:spacing w:after="0" w:line="240" w:lineRule="auto"/>
                  </w:pPr>
                </w:p>
              </w:tc>
              <w:tc>
                <w:tcPr>
                  <w:tcW w:w="180" w:type="dxa"/>
                  <w:tcBorders>
                    <w:right w:val="single" w:sz="15" w:space="0" w:color="000000"/>
                  </w:tcBorders>
                </w:tcPr>
                <w:p w14:paraId="5FE1ED4B" w14:textId="77777777" w:rsidR="001A7342" w:rsidRDefault="001A7342">
                  <w:pPr>
                    <w:pStyle w:val="EmptyCellLayoutStyle"/>
                    <w:spacing w:after="0" w:line="240" w:lineRule="auto"/>
                  </w:pPr>
                </w:p>
              </w:tc>
            </w:tr>
            <w:tr w:rsidR="006467D4" w14:paraId="3A86B687" w14:textId="77777777" w:rsidTr="006467D4">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A7342" w14:paraId="1A5F79AD" w14:textId="77777777">
                    <w:trPr>
                      <w:trHeight w:val="192"/>
                    </w:trPr>
                    <w:tc>
                      <w:tcPr>
                        <w:tcW w:w="3600" w:type="dxa"/>
                        <w:tcBorders>
                          <w:top w:val="nil"/>
                          <w:left w:val="nil"/>
                          <w:bottom w:val="nil"/>
                          <w:right w:val="nil"/>
                        </w:tcBorders>
                        <w:tcMar>
                          <w:top w:w="39" w:type="dxa"/>
                          <w:left w:w="39" w:type="dxa"/>
                          <w:bottom w:w="39" w:type="dxa"/>
                          <w:right w:w="39" w:type="dxa"/>
                        </w:tcMar>
                      </w:tcPr>
                      <w:p w14:paraId="6DDB8A8F" w14:textId="77777777" w:rsidR="001A7342" w:rsidRDefault="00493516">
                        <w:pPr>
                          <w:spacing w:after="0" w:line="240" w:lineRule="auto"/>
                        </w:pPr>
                        <w:r>
                          <w:rPr>
                            <w:rFonts w:ascii="Arial" w:eastAsia="Arial" w:hAnsi="Arial"/>
                            <w:b/>
                            <w:color w:val="000000"/>
                            <w:sz w:val="16"/>
                          </w:rPr>
                          <w:t>CERTIFICATES, LICENSES, REGISTRATIONS:</w:t>
                        </w:r>
                      </w:p>
                    </w:tc>
                  </w:tr>
                </w:tbl>
                <w:p w14:paraId="5BCBA0B6" w14:textId="77777777" w:rsidR="001A7342" w:rsidRDefault="001A7342">
                  <w:pPr>
                    <w:spacing w:after="0" w:line="240" w:lineRule="auto"/>
                  </w:pPr>
                </w:p>
              </w:tc>
              <w:tc>
                <w:tcPr>
                  <w:tcW w:w="7200" w:type="dxa"/>
                </w:tcPr>
                <w:p w14:paraId="05FD7C8D" w14:textId="77777777" w:rsidR="001A7342" w:rsidRDefault="001A7342">
                  <w:pPr>
                    <w:pStyle w:val="EmptyCellLayoutStyle"/>
                    <w:spacing w:after="0" w:line="240" w:lineRule="auto"/>
                  </w:pPr>
                </w:p>
              </w:tc>
              <w:tc>
                <w:tcPr>
                  <w:tcW w:w="180" w:type="dxa"/>
                </w:tcPr>
                <w:p w14:paraId="689FE09F" w14:textId="77777777" w:rsidR="001A7342" w:rsidRDefault="001A7342">
                  <w:pPr>
                    <w:pStyle w:val="EmptyCellLayoutStyle"/>
                    <w:spacing w:after="0" w:line="240" w:lineRule="auto"/>
                  </w:pPr>
                </w:p>
              </w:tc>
              <w:tc>
                <w:tcPr>
                  <w:tcW w:w="180" w:type="dxa"/>
                  <w:tcBorders>
                    <w:right w:val="single" w:sz="15" w:space="0" w:color="000000"/>
                  </w:tcBorders>
                </w:tcPr>
                <w:p w14:paraId="587924D4" w14:textId="77777777" w:rsidR="001A7342" w:rsidRDefault="001A7342">
                  <w:pPr>
                    <w:pStyle w:val="EmptyCellLayoutStyle"/>
                    <w:spacing w:after="0" w:line="240" w:lineRule="auto"/>
                  </w:pPr>
                </w:p>
              </w:tc>
            </w:tr>
            <w:tr w:rsidR="001A7342" w14:paraId="409AC3FD" w14:textId="77777777">
              <w:trPr>
                <w:trHeight w:val="90"/>
              </w:trPr>
              <w:tc>
                <w:tcPr>
                  <w:tcW w:w="180" w:type="dxa"/>
                  <w:tcBorders>
                    <w:left w:val="single" w:sz="15" w:space="0" w:color="000000"/>
                  </w:tcBorders>
                </w:tcPr>
                <w:p w14:paraId="5D1526E4" w14:textId="77777777" w:rsidR="001A7342" w:rsidRDefault="001A7342">
                  <w:pPr>
                    <w:pStyle w:val="EmptyCellLayoutStyle"/>
                    <w:spacing w:after="0" w:line="240" w:lineRule="auto"/>
                  </w:pPr>
                </w:p>
              </w:tc>
              <w:tc>
                <w:tcPr>
                  <w:tcW w:w="1080" w:type="dxa"/>
                </w:tcPr>
                <w:p w14:paraId="0F81EE78" w14:textId="77777777" w:rsidR="001A7342" w:rsidRDefault="001A7342">
                  <w:pPr>
                    <w:pStyle w:val="EmptyCellLayoutStyle"/>
                    <w:spacing w:after="0" w:line="240" w:lineRule="auto"/>
                  </w:pPr>
                </w:p>
              </w:tc>
              <w:tc>
                <w:tcPr>
                  <w:tcW w:w="1980" w:type="dxa"/>
                </w:tcPr>
                <w:p w14:paraId="06A62BD1" w14:textId="77777777" w:rsidR="001A7342" w:rsidRDefault="001A7342">
                  <w:pPr>
                    <w:pStyle w:val="EmptyCellLayoutStyle"/>
                    <w:spacing w:after="0" w:line="240" w:lineRule="auto"/>
                  </w:pPr>
                </w:p>
              </w:tc>
              <w:tc>
                <w:tcPr>
                  <w:tcW w:w="359" w:type="dxa"/>
                </w:tcPr>
                <w:p w14:paraId="2FEBA993" w14:textId="77777777" w:rsidR="001A7342" w:rsidRDefault="001A7342">
                  <w:pPr>
                    <w:pStyle w:val="EmptyCellLayoutStyle"/>
                    <w:spacing w:after="0" w:line="240" w:lineRule="auto"/>
                  </w:pPr>
                </w:p>
              </w:tc>
              <w:tc>
                <w:tcPr>
                  <w:tcW w:w="7200" w:type="dxa"/>
                </w:tcPr>
                <w:p w14:paraId="7ED52C2A" w14:textId="77777777" w:rsidR="001A7342" w:rsidRDefault="001A7342">
                  <w:pPr>
                    <w:pStyle w:val="EmptyCellLayoutStyle"/>
                    <w:spacing w:after="0" w:line="240" w:lineRule="auto"/>
                  </w:pPr>
                </w:p>
              </w:tc>
              <w:tc>
                <w:tcPr>
                  <w:tcW w:w="180" w:type="dxa"/>
                </w:tcPr>
                <w:p w14:paraId="530C3733" w14:textId="77777777" w:rsidR="001A7342" w:rsidRDefault="001A7342">
                  <w:pPr>
                    <w:pStyle w:val="EmptyCellLayoutStyle"/>
                    <w:spacing w:after="0" w:line="240" w:lineRule="auto"/>
                  </w:pPr>
                </w:p>
              </w:tc>
              <w:tc>
                <w:tcPr>
                  <w:tcW w:w="180" w:type="dxa"/>
                  <w:tcBorders>
                    <w:right w:val="single" w:sz="15" w:space="0" w:color="000000"/>
                  </w:tcBorders>
                </w:tcPr>
                <w:p w14:paraId="16AE87C1" w14:textId="77777777" w:rsidR="001A7342" w:rsidRDefault="001A7342">
                  <w:pPr>
                    <w:pStyle w:val="EmptyCellLayoutStyle"/>
                    <w:spacing w:after="0" w:line="240" w:lineRule="auto"/>
                  </w:pPr>
                </w:p>
              </w:tc>
            </w:tr>
            <w:tr w:rsidR="006467D4" w14:paraId="1C5F62A2" w14:textId="77777777" w:rsidTr="006467D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A7342" w14:paraId="001D315F" w14:textId="77777777">
                    <w:trPr>
                      <w:trHeight w:val="212"/>
                    </w:trPr>
                    <w:tc>
                      <w:tcPr>
                        <w:tcW w:w="11160" w:type="dxa"/>
                        <w:tcBorders>
                          <w:top w:val="nil"/>
                          <w:left w:val="nil"/>
                          <w:bottom w:val="nil"/>
                          <w:right w:val="nil"/>
                        </w:tcBorders>
                        <w:tcMar>
                          <w:top w:w="39" w:type="dxa"/>
                          <w:left w:w="39" w:type="dxa"/>
                          <w:bottom w:w="39" w:type="dxa"/>
                          <w:right w:w="39" w:type="dxa"/>
                        </w:tcMar>
                      </w:tcPr>
                      <w:p w14:paraId="0C5DA8B0" w14:textId="77777777" w:rsidR="001A7342" w:rsidRDefault="00493516">
                        <w:pPr>
                          <w:spacing w:after="0" w:line="240" w:lineRule="auto"/>
                        </w:pPr>
                        <w:r>
                          <w:rPr>
                            <w:rFonts w:ascii="Arial" w:eastAsia="Arial" w:hAnsi="Arial"/>
                            <w:color w:val="000000"/>
                          </w:rPr>
                          <w:t>None Required.</w:t>
                        </w:r>
                      </w:p>
                    </w:tc>
                  </w:tr>
                </w:tbl>
                <w:p w14:paraId="7AFBBD49" w14:textId="77777777" w:rsidR="001A7342" w:rsidRDefault="001A7342">
                  <w:pPr>
                    <w:spacing w:after="0" w:line="240" w:lineRule="auto"/>
                  </w:pPr>
                </w:p>
              </w:tc>
            </w:tr>
            <w:tr w:rsidR="001A7342" w14:paraId="53921526" w14:textId="77777777">
              <w:trPr>
                <w:trHeight w:val="69"/>
              </w:trPr>
              <w:tc>
                <w:tcPr>
                  <w:tcW w:w="180" w:type="dxa"/>
                  <w:tcBorders>
                    <w:left w:val="single" w:sz="15" w:space="0" w:color="000000"/>
                  </w:tcBorders>
                </w:tcPr>
                <w:p w14:paraId="1257A02B" w14:textId="77777777" w:rsidR="001A7342" w:rsidRDefault="001A7342">
                  <w:pPr>
                    <w:pStyle w:val="EmptyCellLayoutStyle"/>
                    <w:spacing w:after="0" w:line="240" w:lineRule="auto"/>
                  </w:pPr>
                </w:p>
              </w:tc>
              <w:tc>
                <w:tcPr>
                  <w:tcW w:w="1080" w:type="dxa"/>
                </w:tcPr>
                <w:p w14:paraId="46A857C1" w14:textId="77777777" w:rsidR="001A7342" w:rsidRDefault="001A7342">
                  <w:pPr>
                    <w:pStyle w:val="EmptyCellLayoutStyle"/>
                    <w:spacing w:after="0" w:line="240" w:lineRule="auto"/>
                  </w:pPr>
                </w:p>
              </w:tc>
              <w:tc>
                <w:tcPr>
                  <w:tcW w:w="1980" w:type="dxa"/>
                </w:tcPr>
                <w:p w14:paraId="433B618D" w14:textId="77777777" w:rsidR="001A7342" w:rsidRDefault="001A7342">
                  <w:pPr>
                    <w:pStyle w:val="EmptyCellLayoutStyle"/>
                    <w:spacing w:after="0" w:line="240" w:lineRule="auto"/>
                  </w:pPr>
                </w:p>
              </w:tc>
              <w:tc>
                <w:tcPr>
                  <w:tcW w:w="359" w:type="dxa"/>
                </w:tcPr>
                <w:p w14:paraId="581A4147" w14:textId="77777777" w:rsidR="001A7342" w:rsidRDefault="001A7342">
                  <w:pPr>
                    <w:pStyle w:val="EmptyCellLayoutStyle"/>
                    <w:spacing w:after="0" w:line="240" w:lineRule="auto"/>
                  </w:pPr>
                </w:p>
              </w:tc>
              <w:tc>
                <w:tcPr>
                  <w:tcW w:w="7200" w:type="dxa"/>
                </w:tcPr>
                <w:p w14:paraId="02471F95" w14:textId="77777777" w:rsidR="001A7342" w:rsidRDefault="001A7342">
                  <w:pPr>
                    <w:pStyle w:val="EmptyCellLayoutStyle"/>
                    <w:spacing w:after="0" w:line="240" w:lineRule="auto"/>
                  </w:pPr>
                </w:p>
              </w:tc>
              <w:tc>
                <w:tcPr>
                  <w:tcW w:w="180" w:type="dxa"/>
                </w:tcPr>
                <w:p w14:paraId="7D9341FC" w14:textId="77777777" w:rsidR="001A7342" w:rsidRDefault="001A7342">
                  <w:pPr>
                    <w:pStyle w:val="EmptyCellLayoutStyle"/>
                    <w:spacing w:after="0" w:line="240" w:lineRule="auto"/>
                  </w:pPr>
                </w:p>
              </w:tc>
              <w:tc>
                <w:tcPr>
                  <w:tcW w:w="180" w:type="dxa"/>
                  <w:tcBorders>
                    <w:right w:val="single" w:sz="15" w:space="0" w:color="000000"/>
                  </w:tcBorders>
                </w:tcPr>
                <w:p w14:paraId="15575CDC" w14:textId="77777777" w:rsidR="001A7342" w:rsidRDefault="001A7342">
                  <w:pPr>
                    <w:pStyle w:val="EmptyCellLayoutStyle"/>
                    <w:spacing w:after="0" w:line="240" w:lineRule="auto"/>
                  </w:pPr>
                </w:p>
              </w:tc>
            </w:tr>
            <w:tr w:rsidR="006467D4" w14:paraId="0650477E" w14:textId="77777777" w:rsidTr="006467D4">
              <w:trPr>
                <w:trHeight w:val="359"/>
              </w:trPr>
              <w:tc>
                <w:tcPr>
                  <w:tcW w:w="180" w:type="dxa"/>
                  <w:tcBorders>
                    <w:left w:val="single" w:sz="15" w:space="0" w:color="000000"/>
                  </w:tcBorders>
                </w:tcPr>
                <w:p w14:paraId="2642399C" w14:textId="77777777" w:rsidR="001A7342" w:rsidRDefault="001A734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A7342" w14:paraId="486FFA82" w14:textId="77777777">
                    <w:trPr>
                      <w:trHeight w:val="282"/>
                    </w:trPr>
                    <w:tc>
                      <w:tcPr>
                        <w:tcW w:w="10620" w:type="dxa"/>
                        <w:tcBorders>
                          <w:top w:val="nil"/>
                          <w:left w:val="nil"/>
                          <w:bottom w:val="nil"/>
                          <w:right w:val="nil"/>
                        </w:tcBorders>
                        <w:tcMar>
                          <w:top w:w="39" w:type="dxa"/>
                          <w:left w:w="39" w:type="dxa"/>
                          <w:bottom w:w="39" w:type="dxa"/>
                          <w:right w:w="39" w:type="dxa"/>
                        </w:tcMar>
                      </w:tcPr>
                      <w:p w14:paraId="55A8D13D" w14:textId="77777777" w:rsidR="001A7342" w:rsidRDefault="0049351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AEA35E8" w14:textId="77777777" w:rsidR="001A7342" w:rsidRDefault="001A7342">
                  <w:pPr>
                    <w:spacing w:after="0" w:line="240" w:lineRule="auto"/>
                  </w:pPr>
                </w:p>
              </w:tc>
              <w:tc>
                <w:tcPr>
                  <w:tcW w:w="180" w:type="dxa"/>
                </w:tcPr>
                <w:p w14:paraId="623C9DA3" w14:textId="77777777" w:rsidR="001A7342" w:rsidRDefault="001A7342">
                  <w:pPr>
                    <w:pStyle w:val="EmptyCellLayoutStyle"/>
                    <w:spacing w:after="0" w:line="240" w:lineRule="auto"/>
                  </w:pPr>
                </w:p>
              </w:tc>
              <w:tc>
                <w:tcPr>
                  <w:tcW w:w="180" w:type="dxa"/>
                  <w:tcBorders>
                    <w:right w:val="single" w:sz="15" w:space="0" w:color="000000"/>
                  </w:tcBorders>
                </w:tcPr>
                <w:p w14:paraId="4A785B38" w14:textId="77777777" w:rsidR="001A7342" w:rsidRDefault="001A7342">
                  <w:pPr>
                    <w:pStyle w:val="EmptyCellLayoutStyle"/>
                    <w:spacing w:after="0" w:line="240" w:lineRule="auto"/>
                  </w:pPr>
                </w:p>
              </w:tc>
            </w:tr>
            <w:tr w:rsidR="001A7342" w14:paraId="726DBE58" w14:textId="77777777">
              <w:trPr>
                <w:trHeight w:val="128"/>
              </w:trPr>
              <w:tc>
                <w:tcPr>
                  <w:tcW w:w="180" w:type="dxa"/>
                  <w:tcBorders>
                    <w:left w:val="single" w:sz="15" w:space="0" w:color="000000"/>
                    <w:bottom w:val="single" w:sz="15" w:space="0" w:color="000000"/>
                  </w:tcBorders>
                </w:tcPr>
                <w:p w14:paraId="50D35F93" w14:textId="77777777" w:rsidR="001A7342" w:rsidRDefault="001A7342">
                  <w:pPr>
                    <w:pStyle w:val="EmptyCellLayoutStyle"/>
                    <w:spacing w:after="0" w:line="240" w:lineRule="auto"/>
                  </w:pPr>
                </w:p>
              </w:tc>
              <w:tc>
                <w:tcPr>
                  <w:tcW w:w="1080" w:type="dxa"/>
                  <w:tcBorders>
                    <w:bottom w:val="single" w:sz="15" w:space="0" w:color="000000"/>
                  </w:tcBorders>
                </w:tcPr>
                <w:p w14:paraId="58066A16" w14:textId="77777777" w:rsidR="001A7342" w:rsidRDefault="001A7342">
                  <w:pPr>
                    <w:pStyle w:val="EmptyCellLayoutStyle"/>
                    <w:spacing w:after="0" w:line="240" w:lineRule="auto"/>
                  </w:pPr>
                </w:p>
              </w:tc>
              <w:tc>
                <w:tcPr>
                  <w:tcW w:w="1980" w:type="dxa"/>
                  <w:tcBorders>
                    <w:bottom w:val="single" w:sz="15" w:space="0" w:color="000000"/>
                  </w:tcBorders>
                </w:tcPr>
                <w:p w14:paraId="0920A61D" w14:textId="77777777" w:rsidR="001A7342" w:rsidRDefault="001A7342">
                  <w:pPr>
                    <w:pStyle w:val="EmptyCellLayoutStyle"/>
                    <w:spacing w:after="0" w:line="240" w:lineRule="auto"/>
                  </w:pPr>
                </w:p>
              </w:tc>
              <w:tc>
                <w:tcPr>
                  <w:tcW w:w="359" w:type="dxa"/>
                  <w:tcBorders>
                    <w:bottom w:val="single" w:sz="15" w:space="0" w:color="000000"/>
                  </w:tcBorders>
                </w:tcPr>
                <w:p w14:paraId="44914B06" w14:textId="77777777" w:rsidR="001A7342" w:rsidRDefault="001A7342">
                  <w:pPr>
                    <w:pStyle w:val="EmptyCellLayoutStyle"/>
                    <w:spacing w:after="0" w:line="240" w:lineRule="auto"/>
                  </w:pPr>
                </w:p>
              </w:tc>
              <w:tc>
                <w:tcPr>
                  <w:tcW w:w="7200" w:type="dxa"/>
                  <w:tcBorders>
                    <w:bottom w:val="single" w:sz="15" w:space="0" w:color="000000"/>
                  </w:tcBorders>
                </w:tcPr>
                <w:p w14:paraId="14F810A1" w14:textId="77777777" w:rsidR="001A7342" w:rsidRDefault="001A7342">
                  <w:pPr>
                    <w:pStyle w:val="EmptyCellLayoutStyle"/>
                    <w:spacing w:after="0" w:line="240" w:lineRule="auto"/>
                  </w:pPr>
                </w:p>
              </w:tc>
              <w:tc>
                <w:tcPr>
                  <w:tcW w:w="180" w:type="dxa"/>
                  <w:tcBorders>
                    <w:bottom w:val="single" w:sz="15" w:space="0" w:color="000000"/>
                  </w:tcBorders>
                </w:tcPr>
                <w:p w14:paraId="0BA2B61A"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7C30AD1A" w14:textId="77777777" w:rsidR="001A7342" w:rsidRDefault="001A7342">
                  <w:pPr>
                    <w:pStyle w:val="EmptyCellLayoutStyle"/>
                    <w:spacing w:after="0" w:line="240" w:lineRule="auto"/>
                  </w:pPr>
                </w:p>
              </w:tc>
            </w:tr>
          </w:tbl>
          <w:p w14:paraId="772C3891" w14:textId="77777777" w:rsidR="001A7342" w:rsidRDefault="001A7342">
            <w:pPr>
              <w:spacing w:after="0" w:line="240" w:lineRule="auto"/>
            </w:pPr>
          </w:p>
        </w:tc>
        <w:tc>
          <w:tcPr>
            <w:tcW w:w="179" w:type="dxa"/>
          </w:tcPr>
          <w:p w14:paraId="6047C980" w14:textId="77777777" w:rsidR="001A7342" w:rsidRDefault="001A7342">
            <w:pPr>
              <w:pStyle w:val="EmptyCellLayoutStyle"/>
              <w:spacing w:after="0" w:line="240" w:lineRule="auto"/>
            </w:pPr>
          </w:p>
        </w:tc>
      </w:tr>
      <w:tr w:rsidR="001A7342" w14:paraId="314F2A77" w14:textId="77777777">
        <w:trPr>
          <w:trHeight w:val="148"/>
        </w:trPr>
        <w:tc>
          <w:tcPr>
            <w:tcW w:w="179" w:type="dxa"/>
          </w:tcPr>
          <w:p w14:paraId="47A59DA5" w14:textId="77777777" w:rsidR="001A7342" w:rsidRDefault="001A7342">
            <w:pPr>
              <w:pStyle w:val="EmptyCellLayoutStyle"/>
              <w:spacing w:after="0" w:line="240" w:lineRule="auto"/>
            </w:pPr>
          </w:p>
        </w:tc>
        <w:tc>
          <w:tcPr>
            <w:tcW w:w="0" w:type="dxa"/>
          </w:tcPr>
          <w:p w14:paraId="379DA40D" w14:textId="77777777" w:rsidR="001A7342" w:rsidRDefault="001A7342">
            <w:pPr>
              <w:pStyle w:val="EmptyCellLayoutStyle"/>
              <w:spacing w:after="0" w:line="240" w:lineRule="auto"/>
            </w:pPr>
          </w:p>
        </w:tc>
        <w:tc>
          <w:tcPr>
            <w:tcW w:w="0" w:type="dxa"/>
          </w:tcPr>
          <w:p w14:paraId="35AB49C9" w14:textId="77777777" w:rsidR="001A7342" w:rsidRDefault="001A7342">
            <w:pPr>
              <w:pStyle w:val="EmptyCellLayoutStyle"/>
              <w:spacing w:after="0" w:line="240" w:lineRule="auto"/>
            </w:pPr>
          </w:p>
        </w:tc>
        <w:tc>
          <w:tcPr>
            <w:tcW w:w="0" w:type="dxa"/>
          </w:tcPr>
          <w:p w14:paraId="073A6D4E" w14:textId="77777777" w:rsidR="001A7342" w:rsidRDefault="001A7342">
            <w:pPr>
              <w:pStyle w:val="EmptyCellLayoutStyle"/>
              <w:spacing w:after="0" w:line="240" w:lineRule="auto"/>
            </w:pPr>
          </w:p>
        </w:tc>
        <w:tc>
          <w:tcPr>
            <w:tcW w:w="0" w:type="dxa"/>
          </w:tcPr>
          <w:p w14:paraId="677FEF2C" w14:textId="77777777" w:rsidR="001A7342" w:rsidRDefault="001A7342">
            <w:pPr>
              <w:pStyle w:val="EmptyCellLayoutStyle"/>
              <w:spacing w:after="0" w:line="240" w:lineRule="auto"/>
            </w:pPr>
          </w:p>
        </w:tc>
        <w:tc>
          <w:tcPr>
            <w:tcW w:w="0" w:type="dxa"/>
          </w:tcPr>
          <w:p w14:paraId="320760C6" w14:textId="77777777" w:rsidR="001A7342" w:rsidRDefault="001A7342">
            <w:pPr>
              <w:pStyle w:val="EmptyCellLayoutStyle"/>
              <w:spacing w:after="0" w:line="240" w:lineRule="auto"/>
            </w:pPr>
          </w:p>
        </w:tc>
        <w:tc>
          <w:tcPr>
            <w:tcW w:w="0" w:type="dxa"/>
          </w:tcPr>
          <w:p w14:paraId="60185416" w14:textId="77777777" w:rsidR="001A7342" w:rsidRDefault="001A7342">
            <w:pPr>
              <w:pStyle w:val="EmptyCellLayoutStyle"/>
              <w:spacing w:after="0" w:line="240" w:lineRule="auto"/>
            </w:pPr>
          </w:p>
        </w:tc>
        <w:tc>
          <w:tcPr>
            <w:tcW w:w="2505" w:type="dxa"/>
          </w:tcPr>
          <w:p w14:paraId="205EA6C3" w14:textId="77777777" w:rsidR="001A7342" w:rsidRDefault="001A7342">
            <w:pPr>
              <w:pStyle w:val="EmptyCellLayoutStyle"/>
              <w:spacing w:after="0" w:line="240" w:lineRule="auto"/>
            </w:pPr>
          </w:p>
        </w:tc>
        <w:tc>
          <w:tcPr>
            <w:tcW w:w="6120" w:type="dxa"/>
          </w:tcPr>
          <w:p w14:paraId="6A30475A" w14:textId="77777777" w:rsidR="001A7342" w:rsidRDefault="001A7342">
            <w:pPr>
              <w:pStyle w:val="EmptyCellLayoutStyle"/>
              <w:spacing w:after="0" w:line="240" w:lineRule="auto"/>
            </w:pPr>
          </w:p>
        </w:tc>
        <w:tc>
          <w:tcPr>
            <w:tcW w:w="2534" w:type="dxa"/>
          </w:tcPr>
          <w:p w14:paraId="592E3098" w14:textId="77777777" w:rsidR="001A7342" w:rsidRDefault="001A7342">
            <w:pPr>
              <w:pStyle w:val="EmptyCellLayoutStyle"/>
              <w:spacing w:after="0" w:line="240" w:lineRule="auto"/>
            </w:pPr>
          </w:p>
        </w:tc>
        <w:tc>
          <w:tcPr>
            <w:tcW w:w="179" w:type="dxa"/>
          </w:tcPr>
          <w:p w14:paraId="5C0B1C72" w14:textId="77777777" w:rsidR="001A7342" w:rsidRDefault="001A7342">
            <w:pPr>
              <w:pStyle w:val="EmptyCellLayoutStyle"/>
              <w:spacing w:after="0" w:line="240" w:lineRule="auto"/>
            </w:pPr>
          </w:p>
        </w:tc>
      </w:tr>
      <w:tr w:rsidR="006467D4" w14:paraId="7A99A8EE" w14:textId="77777777" w:rsidTr="006467D4">
        <w:tc>
          <w:tcPr>
            <w:tcW w:w="179" w:type="dxa"/>
          </w:tcPr>
          <w:p w14:paraId="451CE408" w14:textId="77777777" w:rsidR="001A7342" w:rsidRDefault="001A7342">
            <w:pPr>
              <w:pStyle w:val="EmptyCellLayoutStyle"/>
              <w:spacing w:after="0" w:line="240" w:lineRule="auto"/>
            </w:pPr>
          </w:p>
        </w:tc>
        <w:tc>
          <w:tcPr>
            <w:tcW w:w="0" w:type="dxa"/>
          </w:tcPr>
          <w:p w14:paraId="0064E7B8" w14:textId="77777777" w:rsidR="001A7342" w:rsidRDefault="001A73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A7342" w14:paraId="53492031" w14:textId="77777777">
              <w:trPr>
                <w:trHeight w:val="180"/>
              </w:trPr>
              <w:tc>
                <w:tcPr>
                  <w:tcW w:w="180" w:type="dxa"/>
                  <w:tcBorders>
                    <w:top w:val="single" w:sz="15" w:space="0" w:color="000000"/>
                    <w:left w:val="single" w:sz="15" w:space="0" w:color="000000"/>
                  </w:tcBorders>
                </w:tcPr>
                <w:p w14:paraId="3A1A2508" w14:textId="77777777" w:rsidR="001A7342" w:rsidRDefault="001A7342">
                  <w:pPr>
                    <w:pStyle w:val="EmptyCellLayoutStyle"/>
                    <w:spacing w:after="0" w:line="240" w:lineRule="auto"/>
                  </w:pPr>
                </w:p>
              </w:tc>
              <w:tc>
                <w:tcPr>
                  <w:tcW w:w="5220" w:type="dxa"/>
                  <w:tcBorders>
                    <w:top w:val="single" w:sz="15" w:space="0" w:color="000000"/>
                  </w:tcBorders>
                </w:tcPr>
                <w:p w14:paraId="180B7DAD" w14:textId="77777777" w:rsidR="001A7342" w:rsidRDefault="001A7342">
                  <w:pPr>
                    <w:pStyle w:val="EmptyCellLayoutStyle"/>
                    <w:spacing w:after="0" w:line="240" w:lineRule="auto"/>
                  </w:pPr>
                </w:p>
              </w:tc>
              <w:tc>
                <w:tcPr>
                  <w:tcW w:w="359" w:type="dxa"/>
                  <w:tcBorders>
                    <w:top w:val="single" w:sz="15" w:space="0" w:color="000000"/>
                  </w:tcBorders>
                </w:tcPr>
                <w:p w14:paraId="0BE10894" w14:textId="77777777" w:rsidR="001A7342" w:rsidRDefault="001A7342">
                  <w:pPr>
                    <w:pStyle w:val="EmptyCellLayoutStyle"/>
                    <w:spacing w:after="0" w:line="240" w:lineRule="auto"/>
                  </w:pPr>
                </w:p>
              </w:tc>
              <w:tc>
                <w:tcPr>
                  <w:tcW w:w="5220" w:type="dxa"/>
                  <w:tcBorders>
                    <w:top w:val="single" w:sz="15" w:space="0" w:color="000000"/>
                  </w:tcBorders>
                </w:tcPr>
                <w:p w14:paraId="5312C81E" w14:textId="77777777" w:rsidR="001A7342" w:rsidRDefault="001A7342">
                  <w:pPr>
                    <w:pStyle w:val="EmptyCellLayoutStyle"/>
                    <w:spacing w:after="0" w:line="240" w:lineRule="auto"/>
                  </w:pPr>
                </w:p>
              </w:tc>
              <w:tc>
                <w:tcPr>
                  <w:tcW w:w="180" w:type="dxa"/>
                  <w:tcBorders>
                    <w:top w:val="single" w:sz="15" w:space="0" w:color="000000"/>
                    <w:right w:val="single" w:sz="15" w:space="0" w:color="000000"/>
                  </w:tcBorders>
                </w:tcPr>
                <w:p w14:paraId="12940323" w14:textId="77777777" w:rsidR="001A7342" w:rsidRDefault="001A7342">
                  <w:pPr>
                    <w:pStyle w:val="EmptyCellLayoutStyle"/>
                    <w:spacing w:after="0" w:line="240" w:lineRule="auto"/>
                  </w:pPr>
                </w:p>
              </w:tc>
            </w:tr>
            <w:tr w:rsidR="006467D4" w14:paraId="472B782D" w14:textId="77777777" w:rsidTr="006467D4">
              <w:trPr>
                <w:trHeight w:val="540"/>
              </w:trPr>
              <w:tc>
                <w:tcPr>
                  <w:tcW w:w="180" w:type="dxa"/>
                  <w:tcBorders>
                    <w:left w:val="single" w:sz="15" w:space="0" w:color="000000"/>
                  </w:tcBorders>
                </w:tcPr>
                <w:p w14:paraId="3764E6C5" w14:textId="77777777" w:rsidR="001A7342" w:rsidRDefault="001A734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A7342" w14:paraId="59AFDFCE" w14:textId="77777777">
                    <w:trPr>
                      <w:trHeight w:val="462"/>
                    </w:trPr>
                    <w:tc>
                      <w:tcPr>
                        <w:tcW w:w="10800" w:type="dxa"/>
                        <w:tcBorders>
                          <w:top w:val="nil"/>
                          <w:left w:val="nil"/>
                          <w:bottom w:val="nil"/>
                          <w:right w:val="nil"/>
                        </w:tcBorders>
                        <w:tcMar>
                          <w:top w:w="39" w:type="dxa"/>
                          <w:left w:w="39" w:type="dxa"/>
                          <w:bottom w:w="39" w:type="dxa"/>
                          <w:right w:w="39" w:type="dxa"/>
                        </w:tcMar>
                      </w:tcPr>
                      <w:p w14:paraId="34F5EDC8" w14:textId="77777777" w:rsidR="001A7342" w:rsidRDefault="0049351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B29CCFC" w14:textId="77777777" w:rsidR="001A7342" w:rsidRDefault="001A7342">
                  <w:pPr>
                    <w:spacing w:after="0" w:line="240" w:lineRule="auto"/>
                  </w:pPr>
                </w:p>
              </w:tc>
              <w:tc>
                <w:tcPr>
                  <w:tcW w:w="180" w:type="dxa"/>
                  <w:tcBorders>
                    <w:right w:val="single" w:sz="15" w:space="0" w:color="000000"/>
                  </w:tcBorders>
                </w:tcPr>
                <w:p w14:paraId="2E106CD2" w14:textId="77777777" w:rsidR="001A7342" w:rsidRDefault="001A7342">
                  <w:pPr>
                    <w:pStyle w:val="EmptyCellLayoutStyle"/>
                    <w:spacing w:after="0" w:line="240" w:lineRule="auto"/>
                  </w:pPr>
                </w:p>
              </w:tc>
            </w:tr>
            <w:tr w:rsidR="001A7342" w14:paraId="023D0AA7" w14:textId="77777777">
              <w:trPr>
                <w:trHeight w:val="290"/>
              </w:trPr>
              <w:tc>
                <w:tcPr>
                  <w:tcW w:w="180" w:type="dxa"/>
                  <w:tcBorders>
                    <w:left w:val="single" w:sz="15" w:space="0" w:color="000000"/>
                  </w:tcBorders>
                </w:tcPr>
                <w:p w14:paraId="69AE1F8D"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A7342" w14:paraId="2BEBFED6" w14:textId="77777777">
                    <w:trPr>
                      <w:trHeight w:val="212"/>
                    </w:trPr>
                    <w:tc>
                      <w:tcPr>
                        <w:tcW w:w="5220" w:type="dxa"/>
                        <w:tcBorders>
                          <w:top w:val="nil"/>
                          <w:left w:val="nil"/>
                          <w:bottom w:val="nil"/>
                          <w:right w:val="nil"/>
                        </w:tcBorders>
                        <w:tcMar>
                          <w:top w:w="39" w:type="dxa"/>
                          <w:left w:w="39" w:type="dxa"/>
                          <w:bottom w:w="39" w:type="dxa"/>
                          <w:right w:w="39" w:type="dxa"/>
                        </w:tcMar>
                      </w:tcPr>
                      <w:p w14:paraId="57FD4FD2" w14:textId="77777777" w:rsidR="001A7342" w:rsidRDefault="001A7342">
                        <w:pPr>
                          <w:spacing w:after="0" w:line="240" w:lineRule="auto"/>
                        </w:pPr>
                      </w:p>
                    </w:tc>
                  </w:tr>
                </w:tbl>
                <w:p w14:paraId="179C1F87" w14:textId="77777777" w:rsidR="001A7342" w:rsidRDefault="001A7342">
                  <w:pPr>
                    <w:spacing w:after="0" w:line="240" w:lineRule="auto"/>
                  </w:pPr>
                </w:p>
              </w:tc>
              <w:tc>
                <w:tcPr>
                  <w:tcW w:w="359" w:type="dxa"/>
                </w:tcPr>
                <w:p w14:paraId="5B7231F8"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A7342" w14:paraId="11EE1AA6" w14:textId="77777777">
                    <w:trPr>
                      <w:trHeight w:val="212"/>
                    </w:trPr>
                    <w:tc>
                      <w:tcPr>
                        <w:tcW w:w="5220" w:type="dxa"/>
                        <w:tcBorders>
                          <w:top w:val="nil"/>
                          <w:left w:val="nil"/>
                          <w:bottom w:val="nil"/>
                          <w:right w:val="nil"/>
                        </w:tcBorders>
                        <w:tcMar>
                          <w:top w:w="39" w:type="dxa"/>
                          <w:left w:w="39" w:type="dxa"/>
                          <w:bottom w:w="39" w:type="dxa"/>
                          <w:right w:w="39" w:type="dxa"/>
                        </w:tcMar>
                      </w:tcPr>
                      <w:p w14:paraId="46F3CC36" w14:textId="77777777" w:rsidR="001A7342" w:rsidRDefault="001A7342">
                        <w:pPr>
                          <w:spacing w:after="0" w:line="240" w:lineRule="auto"/>
                        </w:pPr>
                      </w:p>
                    </w:tc>
                  </w:tr>
                </w:tbl>
                <w:p w14:paraId="7680FC69" w14:textId="77777777" w:rsidR="001A7342" w:rsidRDefault="001A7342">
                  <w:pPr>
                    <w:spacing w:after="0" w:line="240" w:lineRule="auto"/>
                  </w:pPr>
                </w:p>
              </w:tc>
              <w:tc>
                <w:tcPr>
                  <w:tcW w:w="180" w:type="dxa"/>
                  <w:tcBorders>
                    <w:right w:val="single" w:sz="15" w:space="0" w:color="000000"/>
                  </w:tcBorders>
                </w:tcPr>
                <w:p w14:paraId="4D604B7E" w14:textId="77777777" w:rsidR="001A7342" w:rsidRDefault="001A7342">
                  <w:pPr>
                    <w:pStyle w:val="EmptyCellLayoutStyle"/>
                    <w:spacing w:after="0" w:line="240" w:lineRule="auto"/>
                  </w:pPr>
                </w:p>
              </w:tc>
            </w:tr>
            <w:tr w:rsidR="001A7342" w14:paraId="16D4E0E2" w14:textId="77777777">
              <w:trPr>
                <w:trHeight w:val="34"/>
              </w:trPr>
              <w:tc>
                <w:tcPr>
                  <w:tcW w:w="180" w:type="dxa"/>
                  <w:tcBorders>
                    <w:left w:val="single" w:sz="15" w:space="0" w:color="000000"/>
                  </w:tcBorders>
                </w:tcPr>
                <w:p w14:paraId="7ACE4F07" w14:textId="77777777" w:rsidR="001A7342" w:rsidRDefault="001A7342">
                  <w:pPr>
                    <w:pStyle w:val="EmptyCellLayoutStyle"/>
                    <w:spacing w:after="0" w:line="240" w:lineRule="auto"/>
                  </w:pPr>
                </w:p>
              </w:tc>
              <w:tc>
                <w:tcPr>
                  <w:tcW w:w="5220" w:type="dxa"/>
                </w:tcPr>
                <w:p w14:paraId="57BABFBF" w14:textId="77777777" w:rsidR="001A7342" w:rsidRDefault="001A7342">
                  <w:pPr>
                    <w:pStyle w:val="EmptyCellLayoutStyle"/>
                    <w:spacing w:after="0" w:line="240" w:lineRule="auto"/>
                  </w:pPr>
                </w:p>
              </w:tc>
              <w:tc>
                <w:tcPr>
                  <w:tcW w:w="359" w:type="dxa"/>
                </w:tcPr>
                <w:p w14:paraId="325AEB10" w14:textId="77777777" w:rsidR="001A7342" w:rsidRDefault="001A7342">
                  <w:pPr>
                    <w:pStyle w:val="EmptyCellLayoutStyle"/>
                    <w:spacing w:after="0" w:line="240" w:lineRule="auto"/>
                  </w:pPr>
                </w:p>
              </w:tc>
              <w:tc>
                <w:tcPr>
                  <w:tcW w:w="5220" w:type="dxa"/>
                </w:tcPr>
                <w:p w14:paraId="64F89522" w14:textId="77777777" w:rsidR="001A7342" w:rsidRDefault="001A7342">
                  <w:pPr>
                    <w:pStyle w:val="EmptyCellLayoutStyle"/>
                    <w:spacing w:after="0" w:line="240" w:lineRule="auto"/>
                  </w:pPr>
                </w:p>
              </w:tc>
              <w:tc>
                <w:tcPr>
                  <w:tcW w:w="180" w:type="dxa"/>
                  <w:tcBorders>
                    <w:right w:val="single" w:sz="15" w:space="0" w:color="000000"/>
                  </w:tcBorders>
                </w:tcPr>
                <w:p w14:paraId="2F7E2EC4" w14:textId="77777777" w:rsidR="001A7342" w:rsidRDefault="001A7342">
                  <w:pPr>
                    <w:pStyle w:val="EmptyCellLayoutStyle"/>
                    <w:spacing w:after="0" w:line="240" w:lineRule="auto"/>
                  </w:pPr>
                </w:p>
              </w:tc>
            </w:tr>
            <w:tr w:rsidR="001A7342" w14:paraId="3A20E88F" w14:textId="77777777">
              <w:trPr>
                <w:trHeight w:val="360"/>
              </w:trPr>
              <w:tc>
                <w:tcPr>
                  <w:tcW w:w="180" w:type="dxa"/>
                  <w:tcBorders>
                    <w:left w:val="single" w:sz="15" w:space="0" w:color="000000"/>
                  </w:tcBorders>
                </w:tcPr>
                <w:p w14:paraId="7FC4031B"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A7342" w14:paraId="3DD0487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B82E2D" w14:textId="77777777" w:rsidR="001A7342" w:rsidRDefault="00493516">
                        <w:pPr>
                          <w:spacing w:after="0" w:line="240" w:lineRule="auto"/>
                          <w:jc w:val="center"/>
                        </w:pPr>
                        <w:r>
                          <w:rPr>
                            <w:rFonts w:ascii="Arial" w:eastAsia="Arial" w:hAnsi="Arial"/>
                            <w:b/>
                            <w:color w:val="000000"/>
                            <w:sz w:val="16"/>
                          </w:rPr>
                          <w:t>Supervisor</w:t>
                        </w:r>
                      </w:p>
                    </w:tc>
                  </w:tr>
                </w:tbl>
                <w:p w14:paraId="7A79E2EF" w14:textId="77777777" w:rsidR="001A7342" w:rsidRDefault="001A7342">
                  <w:pPr>
                    <w:spacing w:after="0" w:line="240" w:lineRule="auto"/>
                  </w:pPr>
                </w:p>
              </w:tc>
              <w:tc>
                <w:tcPr>
                  <w:tcW w:w="359" w:type="dxa"/>
                </w:tcPr>
                <w:p w14:paraId="3103F0DF"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A7342" w14:paraId="4D1C63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3C7333" w14:textId="77777777" w:rsidR="001A7342" w:rsidRDefault="00493516">
                        <w:pPr>
                          <w:spacing w:after="0" w:line="240" w:lineRule="auto"/>
                          <w:jc w:val="center"/>
                        </w:pPr>
                        <w:r>
                          <w:rPr>
                            <w:rFonts w:ascii="Arial" w:eastAsia="Arial" w:hAnsi="Arial"/>
                            <w:b/>
                            <w:color w:val="000000"/>
                            <w:sz w:val="16"/>
                          </w:rPr>
                          <w:t>Date</w:t>
                        </w:r>
                      </w:p>
                    </w:tc>
                  </w:tr>
                </w:tbl>
                <w:p w14:paraId="552A2471" w14:textId="77777777" w:rsidR="001A7342" w:rsidRDefault="001A7342">
                  <w:pPr>
                    <w:spacing w:after="0" w:line="240" w:lineRule="auto"/>
                  </w:pPr>
                </w:p>
              </w:tc>
              <w:tc>
                <w:tcPr>
                  <w:tcW w:w="180" w:type="dxa"/>
                  <w:tcBorders>
                    <w:right w:val="single" w:sz="15" w:space="0" w:color="000000"/>
                  </w:tcBorders>
                </w:tcPr>
                <w:p w14:paraId="4CC4EF66" w14:textId="77777777" w:rsidR="001A7342" w:rsidRDefault="001A7342">
                  <w:pPr>
                    <w:pStyle w:val="EmptyCellLayoutStyle"/>
                    <w:spacing w:after="0" w:line="240" w:lineRule="auto"/>
                  </w:pPr>
                </w:p>
              </w:tc>
            </w:tr>
            <w:tr w:rsidR="001A7342" w14:paraId="4860801E" w14:textId="77777777">
              <w:trPr>
                <w:trHeight w:val="214"/>
              </w:trPr>
              <w:tc>
                <w:tcPr>
                  <w:tcW w:w="180" w:type="dxa"/>
                  <w:tcBorders>
                    <w:left w:val="single" w:sz="15" w:space="0" w:color="000000"/>
                    <w:bottom w:val="single" w:sz="15" w:space="0" w:color="000000"/>
                  </w:tcBorders>
                </w:tcPr>
                <w:p w14:paraId="1B867AE3" w14:textId="77777777" w:rsidR="001A7342" w:rsidRDefault="001A7342">
                  <w:pPr>
                    <w:pStyle w:val="EmptyCellLayoutStyle"/>
                    <w:spacing w:after="0" w:line="240" w:lineRule="auto"/>
                  </w:pPr>
                </w:p>
              </w:tc>
              <w:tc>
                <w:tcPr>
                  <w:tcW w:w="5220" w:type="dxa"/>
                  <w:tcBorders>
                    <w:bottom w:val="single" w:sz="15" w:space="0" w:color="000000"/>
                  </w:tcBorders>
                </w:tcPr>
                <w:p w14:paraId="11250E24" w14:textId="77777777" w:rsidR="001A7342" w:rsidRDefault="001A7342">
                  <w:pPr>
                    <w:pStyle w:val="EmptyCellLayoutStyle"/>
                    <w:spacing w:after="0" w:line="240" w:lineRule="auto"/>
                  </w:pPr>
                </w:p>
              </w:tc>
              <w:tc>
                <w:tcPr>
                  <w:tcW w:w="359" w:type="dxa"/>
                  <w:tcBorders>
                    <w:bottom w:val="single" w:sz="15" w:space="0" w:color="000000"/>
                  </w:tcBorders>
                </w:tcPr>
                <w:p w14:paraId="559C2CFB" w14:textId="77777777" w:rsidR="001A7342" w:rsidRDefault="001A7342">
                  <w:pPr>
                    <w:pStyle w:val="EmptyCellLayoutStyle"/>
                    <w:spacing w:after="0" w:line="240" w:lineRule="auto"/>
                  </w:pPr>
                </w:p>
              </w:tc>
              <w:tc>
                <w:tcPr>
                  <w:tcW w:w="5220" w:type="dxa"/>
                  <w:tcBorders>
                    <w:bottom w:val="single" w:sz="15" w:space="0" w:color="000000"/>
                  </w:tcBorders>
                </w:tcPr>
                <w:p w14:paraId="637671F9"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51FF40A9" w14:textId="77777777" w:rsidR="001A7342" w:rsidRDefault="001A7342">
                  <w:pPr>
                    <w:pStyle w:val="EmptyCellLayoutStyle"/>
                    <w:spacing w:after="0" w:line="240" w:lineRule="auto"/>
                  </w:pPr>
                </w:p>
              </w:tc>
            </w:tr>
          </w:tbl>
          <w:p w14:paraId="391FC7E1" w14:textId="77777777" w:rsidR="001A7342" w:rsidRDefault="001A7342">
            <w:pPr>
              <w:spacing w:after="0" w:line="240" w:lineRule="auto"/>
            </w:pPr>
          </w:p>
        </w:tc>
        <w:tc>
          <w:tcPr>
            <w:tcW w:w="179" w:type="dxa"/>
          </w:tcPr>
          <w:p w14:paraId="01DF9D14" w14:textId="77777777" w:rsidR="001A7342" w:rsidRDefault="001A7342">
            <w:pPr>
              <w:pStyle w:val="EmptyCellLayoutStyle"/>
              <w:spacing w:after="0" w:line="240" w:lineRule="auto"/>
            </w:pPr>
          </w:p>
        </w:tc>
      </w:tr>
      <w:tr w:rsidR="001A7342" w14:paraId="59146156" w14:textId="77777777">
        <w:trPr>
          <w:trHeight w:val="99"/>
        </w:trPr>
        <w:tc>
          <w:tcPr>
            <w:tcW w:w="179" w:type="dxa"/>
          </w:tcPr>
          <w:p w14:paraId="73F2BA28" w14:textId="77777777" w:rsidR="001A7342" w:rsidRDefault="001A7342">
            <w:pPr>
              <w:pStyle w:val="EmptyCellLayoutStyle"/>
              <w:spacing w:after="0" w:line="240" w:lineRule="auto"/>
            </w:pPr>
          </w:p>
        </w:tc>
        <w:tc>
          <w:tcPr>
            <w:tcW w:w="0" w:type="dxa"/>
          </w:tcPr>
          <w:p w14:paraId="41DC7F80" w14:textId="77777777" w:rsidR="001A7342" w:rsidRDefault="001A7342">
            <w:pPr>
              <w:pStyle w:val="EmptyCellLayoutStyle"/>
              <w:spacing w:after="0" w:line="240" w:lineRule="auto"/>
            </w:pPr>
          </w:p>
        </w:tc>
        <w:tc>
          <w:tcPr>
            <w:tcW w:w="0" w:type="dxa"/>
          </w:tcPr>
          <w:p w14:paraId="43142BCA" w14:textId="77777777" w:rsidR="001A7342" w:rsidRDefault="001A7342">
            <w:pPr>
              <w:pStyle w:val="EmptyCellLayoutStyle"/>
              <w:spacing w:after="0" w:line="240" w:lineRule="auto"/>
            </w:pPr>
          </w:p>
        </w:tc>
        <w:tc>
          <w:tcPr>
            <w:tcW w:w="0" w:type="dxa"/>
          </w:tcPr>
          <w:p w14:paraId="77E0B980" w14:textId="77777777" w:rsidR="001A7342" w:rsidRDefault="001A7342">
            <w:pPr>
              <w:pStyle w:val="EmptyCellLayoutStyle"/>
              <w:spacing w:after="0" w:line="240" w:lineRule="auto"/>
            </w:pPr>
          </w:p>
        </w:tc>
        <w:tc>
          <w:tcPr>
            <w:tcW w:w="0" w:type="dxa"/>
          </w:tcPr>
          <w:p w14:paraId="03394A88" w14:textId="77777777" w:rsidR="001A7342" w:rsidRDefault="001A7342">
            <w:pPr>
              <w:pStyle w:val="EmptyCellLayoutStyle"/>
              <w:spacing w:after="0" w:line="240" w:lineRule="auto"/>
            </w:pPr>
          </w:p>
        </w:tc>
        <w:tc>
          <w:tcPr>
            <w:tcW w:w="0" w:type="dxa"/>
          </w:tcPr>
          <w:p w14:paraId="47ECED97" w14:textId="77777777" w:rsidR="001A7342" w:rsidRDefault="001A7342">
            <w:pPr>
              <w:pStyle w:val="EmptyCellLayoutStyle"/>
              <w:spacing w:after="0" w:line="240" w:lineRule="auto"/>
            </w:pPr>
          </w:p>
        </w:tc>
        <w:tc>
          <w:tcPr>
            <w:tcW w:w="0" w:type="dxa"/>
          </w:tcPr>
          <w:p w14:paraId="67639DCF" w14:textId="77777777" w:rsidR="001A7342" w:rsidRDefault="001A7342">
            <w:pPr>
              <w:pStyle w:val="EmptyCellLayoutStyle"/>
              <w:spacing w:after="0" w:line="240" w:lineRule="auto"/>
            </w:pPr>
          </w:p>
        </w:tc>
        <w:tc>
          <w:tcPr>
            <w:tcW w:w="2505" w:type="dxa"/>
          </w:tcPr>
          <w:p w14:paraId="73AA0AE1" w14:textId="77777777" w:rsidR="001A7342" w:rsidRDefault="001A7342">
            <w:pPr>
              <w:pStyle w:val="EmptyCellLayoutStyle"/>
              <w:spacing w:after="0" w:line="240" w:lineRule="auto"/>
            </w:pPr>
          </w:p>
        </w:tc>
        <w:tc>
          <w:tcPr>
            <w:tcW w:w="6120" w:type="dxa"/>
          </w:tcPr>
          <w:p w14:paraId="5D703D2B" w14:textId="77777777" w:rsidR="001A7342" w:rsidRDefault="001A7342">
            <w:pPr>
              <w:pStyle w:val="EmptyCellLayoutStyle"/>
              <w:spacing w:after="0" w:line="240" w:lineRule="auto"/>
            </w:pPr>
          </w:p>
        </w:tc>
        <w:tc>
          <w:tcPr>
            <w:tcW w:w="2534" w:type="dxa"/>
          </w:tcPr>
          <w:p w14:paraId="35E775F6" w14:textId="77777777" w:rsidR="001A7342" w:rsidRDefault="001A7342">
            <w:pPr>
              <w:pStyle w:val="EmptyCellLayoutStyle"/>
              <w:spacing w:after="0" w:line="240" w:lineRule="auto"/>
            </w:pPr>
          </w:p>
        </w:tc>
        <w:tc>
          <w:tcPr>
            <w:tcW w:w="179" w:type="dxa"/>
          </w:tcPr>
          <w:p w14:paraId="0BA521F5" w14:textId="77777777" w:rsidR="001A7342" w:rsidRDefault="001A7342">
            <w:pPr>
              <w:pStyle w:val="EmptyCellLayoutStyle"/>
              <w:spacing w:after="0" w:line="240" w:lineRule="auto"/>
            </w:pPr>
          </w:p>
        </w:tc>
      </w:tr>
      <w:tr w:rsidR="001A7342" w14:paraId="1F810276" w14:textId="77777777">
        <w:trPr>
          <w:trHeight w:val="360"/>
        </w:trPr>
        <w:tc>
          <w:tcPr>
            <w:tcW w:w="179" w:type="dxa"/>
          </w:tcPr>
          <w:p w14:paraId="7DE6F5F5" w14:textId="77777777" w:rsidR="001A7342" w:rsidRDefault="001A7342">
            <w:pPr>
              <w:pStyle w:val="EmptyCellLayoutStyle"/>
              <w:spacing w:after="0" w:line="240" w:lineRule="auto"/>
            </w:pPr>
          </w:p>
        </w:tc>
        <w:tc>
          <w:tcPr>
            <w:tcW w:w="0" w:type="dxa"/>
          </w:tcPr>
          <w:p w14:paraId="2076B06A" w14:textId="77777777" w:rsidR="001A7342" w:rsidRDefault="001A7342">
            <w:pPr>
              <w:pStyle w:val="EmptyCellLayoutStyle"/>
              <w:spacing w:after="0" w:line="240" w:lineRule="auto"/>
            </w:pPr>
          </w:p>
        </w:tc>
        <w:tc>
          <w:tcPr>
            <w:tcW w:w="0" w:type="dxa"/>
          </w:tcPr>
          <w:p w14:paraId="045AA874" w14:textId="77777777" w:rsidR="001A7342" w:rsidRDefault="001A7342">
            <w:pPr>
              <w:pStyle w:val="EmptyCellLayoutStyle"/>
              <w:spacing w:after="0" w:line="240" w:lineRule="auto"/>
            </w:pPr>
          </w:p>
        </w:tc>
        <w:tc>
          <w:tcPr>
            <w:tcW w:w="0" w:type="dxa"/>
          </w:tcPr>
          <w:p w14:paraId="24FD2ABB" w14:textId="77777777" w:rsidR="001A7342" w:rsidRDefault="001A7342">
            <w:pPr>
              <w:pStyle w:val="EmptyCellLayoutStyle"/>
              <w:spacing w:after="0" w:line="240" w:lineRule="auto"/>
            </w:pPr>
          </w:p>
        </w:tc>
        <w:tc>
          <w:tcPr>
            <w:tcW w:w="0" w:type="dxa"/>
          </w:tcPr>
          <w:p w14:paraId="1F5D1171" w14:textId="77777777" w:rsidR="001A7342" w:rsidRDefault="001A7342">
            <w:pPr>
              <w:pStyle w:val="EmptyCellLayoutStyle"/>
              <w:spacing w:after="0" w:line="240" w:lineRule="auto"/>
            </w:pPr>
          </w:p>
        </w:tc>
        <w:tc>
          <w:tcPr>
            <w:tcW w:w="0" w:type="dxa"/>
          </w:tcPr>
          <w:p w14:paraId="5072D6CB" w14:textId="77777777" w:rsidR="001A7342" w:rsidRDefault="001A7342">
            <w:pPr>
              <w:pStyle w:val="EmptyCellLayoutStyle"/>
              <w:spacing w:after="0" w:line="240" w:lineRule="auto"/>
            </w:pPr>
          </w:p>
        </w:tc>
        <w:tc>
          <w:tcPr>
            <w:tcW w:w="0" w:type="dxa"/>
          </w:tcPr>
          <w:p w14:paraId="60A7132B" w14:textId="77777777" w:rsidR="001A7342" w:rsidRDefault="001A7342">
            <w:pPr>
              <w:pStyle w:val="EmptyCellLayoutStyle"/>
              <w:spacing w:after="0" w:line="240" w:lineRule="auto"/>
            </w:pPr>
          </w:p>
        </w:tc>
        <w:tc>
          <w:tcPr>
            <w:tcW w:w="2505" w:type="dxa"/>
          </w:tcPr>
          <w:p w14:paraId="04974845" w14:textId="77777777" w:rsidR="001A7342" w:rsidRDefault="001A734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1A7342" w14:paraId="5EE0A7B4" w14:textId="77777777">
              <w:trPr>
                <w:trHeight w:val="282"/>
              </w:trPr>
              <w:tc>
                <w:tcPr>
                  <w:tcW w:w="6120" w:type="dxa"/>
                  <w:tcBorders>
                    <w:top w:val="nil"/>
                    <w:left w:val="nil"/>
                    <w:bottom w:val="nil"/>
                    <w:right w:val="nil"/>
                  </w:tcBorders>
                  <w:tcMar>
                    <w:top w:w="39" w:type="dxa"/>
                    <w:left w:w="39" w:type="dxa"/>
                    <w:bottom w:w="39" w:type="dxa"/>
                    <w:right w:w="39" w:type="dxa"/>
                  </w:tcMar>
                </w:tcPr>
                <w:p w14:paraId="3ABC24E8" w14:textId="77777777" w:rsidR="001A7342" w:rsidRDefault="00493516">
                  <w:pPr>
                    <w:spacing w:after="0" w:line="240" w:lineRule="auto"/>
                  </w:pPr>
                  <w:r>
                    <w:rPr>
                      <w:rFonts w:ascii="Arial" w:eastAsia="Arial" w:hAnsi="Arial"/>
                      <w:b/>
                      <w:color w:val="000000"/>
                      <w:u w:val="single"/>
                    </w:rPr>
                    <w:t>TO BE FILLED OUT BY APPOINTING AUTHORITY</w:t>
                  </w:r>
                </w:p>
              </w:tc>
            </w:tr>
          </w:tbl>
          <w:p w14:paraId="6B8E92E8" w14:textId="77777777" w:rsidR="001A7342" w:rsidRDefault="001A7342">
            <w:pPr>
              <w:spacing w:after="0" w:line="240" w:lineRule="auto"/>
            </w:pPr>
          </w:p>
        </w:tc>
        <w:tc>
          <w:tcPr>
            <w:tcW w:w="2534" w:type="dxa"/>
          </w:tcPr>
          <w:p w14:paraId="57A6CB69" w14:textId="77777777" w:rsidR="001A7342" w:rsidRDefault="001A7342">
            <w:pPr>
              <w:pStyle w:val="EmptyCellLayoutStyle"/>
              <w:spacing w:after="0" w:line="240" w:lineRule="auto"/>
            </w:pPr>
          </w:p>
        </w:tc>
        <w:tc>
          <w:tcPr>
            <w:tcW w:w="179" w:type="dxa"/>
          </w:tcPr>
          <w:p w14:paraId="34D6622C" w14:textId="77777777" w:rsidR="001A7342" w:rsidRDefault="001A7342">
            <w:pPr>
              <w:pStyle w:val="EmptyCellLayoutStyle"/>
              <w:spacing w:after="0" w:line="240" w:lineRule="auto"/>
            </w:pPr>
          </w:p>
        </w:tc>
      </w:tr>
      <w:tr w:rsidR="001A7342" w14:paraId="37AF8520" w14:textId="77777777">
        <w:trPr>
          <w:trHeight w:val="174"/>
        </w:trPr>
        <w:tc>
          <w:tcPr>
            <w:tcW w:w="179" w:type="dxa"/>
          </w:tcPr>
          <w:p w14:paraId="33481F7E" w14:textId="77777777" w:rsidR="001A7342" w:rsidRDefault="001A7342">
            <w:pPr>
              <w:pStyle w:val="EmptyCellLayoutStyle"/>
              <w:spacing w:after="0" w:line="240" w:lineRule="auto"/>
            </w:pPr>
          </w:p>
        </w:tc>
        <w:tc>
          <w:tcPr>
            <w:tcW w:w="0" w:type="dxa"/>
          </w:tcPr>
          <w:p w14:paraId="70ECE835" w14:textId="77777777" w:rsidR="001A7342" w:rsidRDefault="001A7342">
            <w:pPr>
              <w:pStyle w:val="EmptyCellLayoutStyle"/>
              <w:spacing w:after="0" w:line="240" w:lineRule="auto"/>
            </w:pPr>
          </w:p>
        </w:tc>
        <w:tc>
          <w:tcPr>
            <w:tcW w:w="0" w:type="dxa"/>
          </w:tcPr>
          <w:p w14:paraId="4B952560" w14:textId="77777777" w:rsidR="001A7342" w:rsidRDefault="001A7342">
            <w:pPr>
              <w:pStyle w:val="EmptyCellLayoutStyle"/>
              <w:spacing w:after="0" w:line="240" w:lineRule="auto"/>
            </w:pPr>
          </w:p>
        </w:tc>
        <w:tc>
          <w:tcPr>
            <w:tcW w:w="0" w:type="dxa"/>
          </w:tcPr>
          <w:p w14:paraId="33C7B1E9" w14:textId="77777777" w:rsidR="001A7342" w:rsidRDefault="001A7342">
            <w:pPr>
              <w:pStyle w:val="EmptyCellLayoutStyle"/>
              <w:spacing w:after="0" w:line="240" w:lineRule="auto"/>
            </w:pPr>
          </w:p>
        </w:tc>
        <w:tc>
          <w:tcPr>
            <w:tcW w:w="0" w:type="dxa"/>
          </w:tcPr>
          <w:p w14:paraId="0F010FEA" w14:textId="77777777" w:rsidR="001A7342" w:rsidRDefault="001A7342">
            <w:pPr>
              <w:pStyle w:val="EmptyCellLayoutStyle"/>
              <w:spacing w:after="0" w:line="240" w:lineRule="auto"/>
            </w:pPr>
          </w:p>
        </w:tc>
        <w:tc>
          <w:tcPr>
            <w:tcW w:w="0" w:type="dxa"/>
          </w:tcPr>
          <w:p w14:paraId="36CC366F" w14:textId="77777777" w:rsidR="001A7342" w:rsidRDefault="001A7342">
            <w:pPr>
              <w:pStyle w:val="EmptyCellLayoutStyle"/>
              <w:spacing w:after="0" w:line="240" w:lineRule="auto"/>
            </w:pPr>
          </w:p>
        </w:tc>
        <w:tc>
          <w:tcPr>
            <w:tcW w:w="0" w:type="dxa"/>
          </w:tcPr>
          <w:p w14:paraId="53512387" w14:textId="77777777" w:rsidR="001A7342" w:rsidRDefault="001A7342">
            <w:pPr>
              <w:pStyle w:val="EmptyCellLayoutStyle"/>
              <w:spacing w:after="0" w:line="240" w:lineRule="auto"/>
            </w:pPr>
          </w:p>
        </w:tc>
        <w:tc>
          <w:tcPr>
            <w:tcW w:w="2505" w:type="dxa"/>
          </w:tcPr>
          <w:p w14:paraId="6ACCDEC3" w14:textId="77777777" w:rsidR="001A7342" w:rsidRDefault="001A7342">
            <w:pPr>
              <w:pStyle w:val="EmptyCellLayoutStyle"/>
              <w:spacing w:after="0" w:line="240" w:lineRule="auto"/>
            </w:pPr>
          </w:p>
        </w:tc>
        <w:tc>
          <w:tcPr>
            <w:tcW w:w="6120" w:type="dxa"/>
          </w:tcPr>
          <w:p w14:paraId="508ACE2F" w14:textId="77777777" w:rsidR="001A7342" w:rsidRDefault="001A7342">
            <w:pPr>
              <w:pStyle w:val="EmptyCellLayoutStyle"/>
              <w:spacing w:after="0" w:line="240" w:lineRule="auto"/>
            </w:pPr>
          </w:p>
        </w:tc>
        <w:tc>
          <w:tcPr>
            <w:tcW w:w="2534" w:type="dxa"/>
          </w:tcPr>
          <w:p w14:paraId="7814B7EA" w14:textId="77777777" w:rsidR="001A7342" w:rsidRDefault="001A7342">
            <w:pPr>
              <w:pStyle w:val="EmptyCellLayoutStyle"/>
              <w:spacing w:after="0" w:line="240" w:lineRule="auto"/>
            </w:pPr>
          </w:p>
        </w:tc>
        <w:tc>
          <w:tcPr>
            <w:tcW w:w="179" w:type="dxa"/>
          </w:tcPr>
          <w:p w14:paraId="4DE079DA" w14:textId="77777777" w:rsidR="001A7342" w:rsidRDefault="001A7342">
            <w:pPr>
              <w:pStyle w:val="EmptyCellLayoutStyle"/>
              <w:spacing w:after="0" w:line="240" w:lineRule="auto"/>
            </w:pPr>
          </w:p>
        </w:tc>
      </w:tr>
      <w:tr w:rsidR="006467D4" w14:paraId="35B0D7E3" w14:textId="77777777" w:rsidTr="006467D4">
        <w:tc>
          <w:tcPr>
            <w:tcW w:w="179" w:type="dxa"/>
          </w:tcPr>
          <w:p w14:paraId="6392E9CD" w14:textId="77777777" w:rsidR="001A7342" w:rsidRDefault="001A7342">
            <w:pPr>
              <w:pStyle w:val="EmptyCellLayoutStyle"/>
              <w:spacing w:after="0" w:line="240" w:lineRule="auto"/>
            </w:pPr>
          </w:p>
        </w:tc>
        <w:tc>
          <w:tcPr>
            <w:tcW w:w="0" w:type="dxa"/>
          </w:tcPr>
          <w:p w14:paraId="16203AC3" w14:textId="77777777" w:rsidR="001A7342" w:rsidRDefault="001A7342">
            <w:pPr>
              <w:pStyle w:val="EmptyCellLayoutStyle"/>
              <w:spacing w:after="0" w:line="240" w:lineRule="auto"/>
            </w:pPr>
          </w:p>
        </w:tc>
        <w:tc>
          <w:tcPr>
            <w:tcW w:w="0" w:type="dxa"/>
          </w:tcPr>
          <w:p w14:paraId="6D7B03C8" w14:textId="77777777" w:rsidR="001A7342" w:rsidRDefault="001A7342">
            <w:pPr>
              <w:pStyle w:val="EmptyCellLayoutStyle"/>
              <w:spacing w:after="0" w:line="240" w:lineRule="auto"/>
            </w:pPr>
          </w:p>
        </w:tc>
        <w:tc>
          <w:tcPr>
            <w:tcW w:w="0" w:type="dxa"/>
          </w:tcPr>
          <w:p w14:paraId="234D11A9" w14:textId="77777777" w:rsidR="001A7342" w:rsidRDefault="001A7342">
            <w:pPr>
              <w:pStyle w:val="EmptyCellLayoutStyle"/>
              <w:spacing w:after="0" w:line="240" w:lineRule="auto"/>
            </w:pPr>
          </w:p>
        </w:tc>
        <w:tc>
          <w:tcPr>
            <w:tcW w:w="0" w:type="dxa"/>
          </w:tcPr>
          <w:p w14:paraId="5EAB3990" w14:textId="77777777" w:rsidR="001A7342" w:rsidRDefault="001A7342">
            <w:pPr>
              <w:pStyle w:val="EmptyCellLayoutStyle"/>
              <w:spacing w:after="0" w:line="240" w:lineRule="auto"/>
            </w:pPr>
          </w:p>
        </w:tc>
        <w:tc>
          <w:tcPr>
            <w:tcW w:w="0" w:type="dxa"/>
          </w:tcPr>
          <w:p w14:paraId="69CC39DA" w14:textId="77777777" w:rsidR="001A7342" w:rsidRDefault="001A7342">
            <w:pPr>
              <w:pStyle w:val="EmptyCellLayoutStyle"/>
              <w:spacing w:after="0" w:line="240" w:lineRule="auto"/>
            </w:pPr>
          </w:p>
        </w:tc>
        <w:tc>
          <w:tcPr>
            <w:tcW w:w="0" w:type="dxa"/>
          </w:tcPr>
          <w:p w14:paraId="5AD459A7" w14:textId="77777777" w:rsidR="001A7342" w:rsidRDefault="001A73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A7342" w14:paraId="35B454C3" w14:textId="77777777">
              <w:trPr>
                <w:trHeight w:val="180"/>
              </w:trPr>
              <w:tc>
                <w:tcPr>
                  <w:tcW w:w="180" w:type="dxa"/>
                  <w:tcBorders>
                    <w:top w:val="single" w:sz="15" w:space="0" w:color="000000"/>
                    <w:left w:val="single" w:sz="15" w:space="0" w:color="000000"/>
                  </w:tcBorders>
                </w:tcPr>
                <w:p w14:paraId="1F80465E" w14:textId="77777777" w:rsidR="001A7342" w:rsidRDefault="001A7342">
                  <w:pPr>
                    <w:pStyle w:val="EmptyCellLayoutStyle"/>
                    <w:spacing w:after="0" w:line="240" w:lineRule="auto"/>
                  </w:pPr>
                </w:p>
              </w:tc>
              <w:tc>
                <w:tcPr>
                  <w:tcW w:w="10800" w:type="dxa"/>
                  <w:tcBorders>
                    <w:top w:val="single" w:sz="15" w:space="0" w:color="000000"/>
                  </w:tcBorders>
                </w:tcPr>
                <w:p w14:paraId="171850CE" w14:textId="77777777" w:rsidR="001A7342" w:rsidRDefault="001A7342">
                  <w:pPr>
                    <w:pStyle w:val="EmptyCellLayoutStyle"/>
                    <w:spacing w:after="0" w:line="240" w:lineRule="auto"/>
                  </w:pPr>
                </w:p>
              </w:tc>
              <w:tc>
                <w:tcPr>
                  <w:tcW w:w="180" w:type="dxa"/>
                  <w:tcBorders>
                    <w:top w:val="single" w:sz="15" w:space="0" w:color="000000"/>
                    <w:right w:val="single" w:sz="15" w:space="0" w:color="000000"/>
                  </w:tcBorders>
                </w:tcPr>
                <w:p w14:paraId="1AE09B59" w14:textId="77777777" w:rsidR="001A7342" w:rsidRDefault="001A7342">
                  <w:pPr>
                    <w:pStyle w:val="EmptyCellLayoutStyle"/>
                    <w:spacing w:after="0" w:line="240" w:lineRule="auto"/>
                  </w:pPr>
                </w:p>
              </w:tc>
            </w:tr>
            <w:tr w:rsidR="001A7342" w14:paraId="13C53BFE" w14:textId="77777777">
              <w:trPr>
                <w:trHeight w:val="270"/>
              </w:trPr>
              <w:tc>
                <w:tcPr>
                  <w:tcW w:w="180" w:type="dxa"/>
                  <w:tcBorders>
                    <w:left w:val="single" w:sz="15" w:space="0" w:color="000000"/>
                  </w:tcBorders>
                </w:tcPr>
                <w:p w14:paraId="622495DA" w14:textId="77777777" w:rsidR="001A7342" w:rsidRDefault="001A734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A7342" w14:paraId="7C98C4B1" w14:textId="77777777">
                    <w:trPr>
                      <w:trHeight w:val="192"/>
                    </w:trPr>
                    <w:tc>
                      <w:tcPr>
                        <w:tcW w:w="10800" w:type="dxa"/>
                        <w:tcBorders>
                          <w:top w:val="nil"/>
                          <w:left w:val="nil"/>
                          <w:bottom w:val="nil"/>
                          <w:right w:val="nil"/>
                        </w:tcBorders>
                        <w:tcMar>
                          <w:top w:w="39" w:type="dxa"/>
                          <w:left w:w="39" w:type="dxa"/>
                          <w:bottom w:w="39" w:type="dxa"/>
                          <w:right w:w="39" w:type="dxa"/>
                        </w:tcMar>
                      </w:tcPr>
                      <w:p w14:paraId="3095C44E" w14:textId="77777777" w:rsidR="001A7342" w:rsidRDefault="00493516">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BBEAAC6" w14:textId="77777777" w:rsidR="001A7342" w:rsidRDefault="001A7342">
                  <w:pPr>
                    <w:spacing w:after="0" w:line="240" w:lineRule="auto"/>
                  </w:pPr>
                </w:p>
              </w:tc>
              <w:tc>
                <w:tcPr>
                  <w:tcW w:w="180" w:type="dxa"/>
                  <w:tcBorders>
                    <w:right w:val="single" w:sz="15" w:space="0" w:color="000000"/>
                  </w:tcBorders>
                </w:tcPr>
                <w:p w14:paraId="2CAA13C5" w14:textId="77777777" w:rsidR="001A7342" w:rsidRDefault="001A7342">
                  <w:pPr>
                    <w:pStyle w:val="EmptyCellLayoutStyle"/>
                    <w:spacing w:after="0" w:line="240" w:lineRule="auto"/>
                  </w:pPr>
                </w:p>
              </w:tc>
            </w:tr>
            <w:tr w:rsidR="001A7342" w14:paraId="4B61B150" w14:textId="77777777">
              <w:trPr>
                <w:trHeight w:val="89"/>
              </w:trPr>
              <w:tc>
                <w:tcPr>
                  <w:tcW w:w="180" w:type="dxa"/>
                  <w:tcBorders>
                    <w:left w:val="single" w:sz="15" w:space="0" w:color="000000"/>
                  </w:tcBorders>
                </w:tcPr>
                <w:p w14:paraId="109B476F" w14:textId="77777777" w:rsidR="001A7342" w:rsidRDefault="001A7342">
                  <w:pPr>
                    <w:pStyle w:val="EmptyCellLayoutStyle"/>
                    <w:spacing w:after="0" w:line="240" w:lineRule="auto"/>
                  </w:pPr>
                </w:p>
              </w:tc>
              <w:tc>
                <w:tcPr>
                  <w:tcW w:w="10800" w:type="dxa"/>
                </w:tcPr>
                <w:p w14:paraId="30101DBB" w14:textId="77777777" w:rsidR="001A7342" w:rsidRDefault="001A7342">
                  <w:pPr>
                    <w:pStyle w:val="EmptyCellLayoutStyle"/>
                    <w:spacing w:after="0" w:line="240" w:lineRule="auto"/>
                  </w:pPr>
                </w:p>
              </w:tc>
              <w:tc>
                <w:tcPr>
                  <w:tcW w:w="180" w:type="dxa"/>
                  <w:tcBorders>
                    <w:right w:val="single" w:sz="15" w:space="0" w:color="000000"/>
                  </w:tcBorders>
                </w:tcPr>
                <w:p w14:paraId="75514F72" w14:textId="77777777" w:rsidR="001A7342" w:rsidRDefault="001A7342">
                  <w:pPr>
                    <w:pStyle w:val="EmptyCellLayoutStyle"/>
                    <w:spacing w:after="0" w:line="240" w:lineRule="auto"/>
                  </w:pPr>
                </w:p>
              </w:tc>
            </w:tr>
            <w:tr w:rsidR="001A7342" w14:paraId="214E8837" w14:textId="77777777">
              <w:trPr>
                <w:trHeight w:val="290"/>
              </w:trPr>
              <w:tc>
                <w:tcPr>
                  <w:tcW w:w="180" w:type="dxa"/>
                  <w:tcBorders>
                    <w:left w:val="single" w:sz="15" w:space="0" w:color="000000"/>
                  </w:tcBorders>
                </w:tcPr>
                <w:p w14:paraId="7DDC2F4A" w14:textId="77777777" w:rsidR="001A7342" w:rsidRDefault="001A734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A7342" w14:paraId="745627C6" w14:textId="77777777">
                    <w:trPr>
                      <w:trHeight w:val="212"/>
                    </w:trPr>
                    <w:tc>
                      <w:tcPr>
                        <w:tcW w:w="10800" w:type="dxa"/>
                        <w:tcBorders>
                          <w:top w:val="nil"/>
                          <w:left w:val="nil"/>
                          <w:bottom w:val="nil"/>
                          <w:right w:val="nil"/>
                        </w:tcBorders>
                        <w:tcMar>
                          <w:top w:w="39" w:type="dxa"/>
                          <w:left w:w="39" w:type="dxa"/>
                          <w:bottom w:w="39" w:type="dxa"/>
                          <w:right w:w="39" w:type="dxa"/>
                        </w:tcMar>
                      </w:tcPr>
                      <w:p w14:paraId="030F12F0" w14:textId="77777777" w:rsidR="001A7342" w:rsidRDefault="00493516">
                        <w:pPr>
                          <w:spacing w:after="0" w:line="240" w:lineRule="auto"/>
                        </w:pPr>
                        <w:r>
                          <w:rPr>
                            <w:rFonts w:ascii="Arial" w:eastAsia="Arial" w:hAnsi="Arial"/>
                            <w:color w:val="000000"/>
                          </w:rPr>
                          <w:t>None</w:t>
                        </w:r>
                      </w:p>
                    </w:tc>
                  </w:tr>
                </w:tbl>
                <w:p w14:paraId="2840C5AE" w14:textId="77777777" w:rsidR="001A7342" w:rsidRDefault="001A7342">
                  <w:pPr>
                    <w:spacing w:after="0" w:line="240" w:lineRule="auto"/>
                  </w:pPr>
                </w:p>
              </w:tc>
              <w:tc>
                <w:tcPr>
                  <w:tcW w:w="180" w:type="dxa"/>
                  <w:tcBorders>
                    <w:right w:val="single" w:sz="15" w:space="0" w:color="000000"/>
                  </w:tcBorders>
                </w:tcPr>
                <w:p w14:paraId="57EC5A3C" w14:textId="77777777" w:rsidR="001A7342" w:rsidRDefault="001A7342">
                  <w:pPr>
                    <w:pStyle w:val="EmptyCellLayoutStyle"/>
                    <w:spacing w:after="0" w:line="240" w:lineRule="auto"/>
                  </w:pPr>
                </w:p>
              </w:tc>
            </w:tr>
            <w:tr w:rsidR="001A7342" w14:paraId="3AC345C3" w14:textId="77777777">
              <w:trPr>
                <w:trHeight w:val="69"/>
              </w:trPr>
              <w:tc>
                <w:tcPr>
                  <w:tcW w:w="180" w:type="dxa"/>
                  <w:tcBorders>
                    <w:left w:val="single" w:sz="15" w:space="0" w:color="000000"/>
                    <w:bottom w:val="single" w:sz="15" w:space="0" w:color="000000"/>
                  </w:tcBorders>
                </w:tcPr>
                <w:p w14:paraId="5CCC6658" w14:textId="77777777" w:rsidR="001A7342" w:rsidRDefault="001A7342">
                  <w:pPr>
                    <w:pStyle w:val="EmptyCellLayoutStyle"/>
                    <w:spacing w:after="0" w:line="240" w:lineRule="auto"/>
                  </w:pPr>
                </w:p>
              </w:tc>
              <w:tc>
                <w:tcPr>
                  <w:tcW w:w="10800" w:type="dxa"/>
                  <w:tcBorders>
                    <w:bottom w:val="single" w:sz="15" w:space="0" w:color="000000"/>
                  </w:tcBorders>
                </w:tcPr>
                <w:p w14:paraId="287F18EF"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2EEC4FEF" w14:textId="77777777" w:rsidR="001A7342" w:rsidRDefault="001A7342">
                  <w:pPr>
                    <w:pStyle w:val="EmptyCellLayoutStyle"/>
                    <w:spacing w:after="0" w:line="240" w:lineRule="auto"/>
                  </w:pPr>
                </w:p>
              </w:tc>
            </w:tr>
          </w:tbl>
          <w:p w14:paraId="70581DAF" w14:textId="77777777" w:rsidR="001A7342" w:rsidRDefault="001A7342">
            <w:pPr>
              <w:spacing w:after="0" w:line="240" w:lineRule="auto"/>
            </w:pPr>
          </w:p>
        </w:tc>
        <w:tc>
          <w:tcPr>
            <w:tcW w:w="179" w:type="dxa"/>
          </w:tcPr>
          <w:p w14:paraId="6C5C8D97" w14:textId="77777777" w:rsidR="001A7342" w:rsidRDefault="001A7342">
            <w:pPr>
              <w:pStyle w:val="EmptyCellLayoutStyle"/>
              <w:spacing w:after="0" w:line="240" w:lineRule="auto"/>
            </w:pPr>
          </w:p>
        </w:tc>
      </w:tr>
      <w:tr w:rsidR="001A7342" w14:paraId="4CA71B94" w14:textId="77777777">
        <w:trPr>
          <w:trHeight w:val="114"/>
        </w:trPr>
        <w:tc>
          <w:tcPr>
            <w:tcW w:w="179" w:type="dxa"/>
          </w:tcPr>
          <w:p w14:paraId="5C56E705" w14:textId="77777777" w:rsidR="001A7342" w:rsidRDefault="001A7342">
            <w:pPr>
              <w:pStyle w:val="EmptyCellLayoutStyle"/>
              <w:spacing w:after="0" w:line="240" w:lineRule="auto"/>
            </w:pPr>
          </w:p>
        </w:tc>
        <w:tc>
          <w:tcPr>
            <w:tcW w:w="0" w:type="dxa"/>
          </w:tcPr>
          <w:p w14:paraId="0CE99691" w14:textId="77777777" w:rsidR="001A7342" w:rsidRDefault="001A7342">
            <w:pPr>
              <w:pStyle w:val="EmptyCellLayoutStyle"/>
              <w:spacing w:after="0" w:line="240" w:lineRule="auto"/>
            </w:pPr>
          </w:p>
        </w:tc>
        <w:tc>
          <w:tcPr>
            <w:tcW w:w="0" w:type="dxa"/>
          </w:tcPr>
          <w:p w14:paraId="7841F3CB" w14:textId="77777777" w:rsidR="001A7342" w:rsidRDefault="001A7342">
            <w:pPr>
              <w:pStyle w:val="EmptyCellLayoutStyle"/>
              <w:spacing w:after="0" w:line="240" w:lineRule="auto"/>
            </w:pPr>
          </w:p>
        </w:tc>
        <w:tc>
          <w:tcPr>
            <w:tcW w:w="0" w:type="dxa"/>
          </w:tcPr>
          <w:p w14:paraId="153298A7" w14:textId="77777777" w:rsidR="001A7342" w:rsidRDefault="001A7342">
            <w:pPr>
              <w:pStyle w:val="EmptyCellLayoutStyle"/>
              <w:spacing w:after="0" w:line="240" w:lineRule="auto"/>
            </w:pPr>
          </w:p>
        </w:tc>
        <w:tc>
          <w:tcPr>
            <w:tcW w:w="0" w:type="dxa"/>
          </w:tcPr>
          <w:p w14:paraId="5116F358" w14:textId="77777777" w:rsidR="001A7342" w:rsidRDefault="001A7342">
            <w:pPr>
              <w:pStyle w:val="EmptyCellLayoutStyle"/>
              <w:spacing w:after="0" w:line="240" w:lineRule="auto"/>
            </w:pPr>
          </w:p>
        </w:tc>
        <w:tc>
          <w:tcPr>
            <w:tcW w:w="0" w:type="dxa"/>
          </w:tcPr>
          <w:p w14:paraId="7882450A" w14:textId="77777777" w:rsidR="001A7342" w:rsidRDefault="001A7342">
            <w:pPr>
              <w:pStyle w:val="EmptyCellLayoutStyle"/>
              <w:spacing w:after="0" w:line="240" w:lineRule="auto"/>
            </w:pPr>
          </w:p>
        </w:tc>
        <w:tc>
          <w:tcPr>
            <w:tcW w:w="0" w:type="dxa"/>
          </w:tcPr>
          <w:p w14:paraId="389F9B2D" w14:textId="77777777" w:rsidR="001A7342" w:rsidRDefault="001A7342">
            <w:pPr>
              <w:pStyle w:val="EmptyCellLayoutStyle"/>
              <w:spacing w:after="0" w:line="240" w:lineRule="auto"/>
            </w:pPr>
          </w:p>
        </w:tc>
        <w:tc>
          <w:tcPr>
            <w:tcW w:w="2505" w:type="dxa"/>
          </w:tcPr>
          <w:p w14:paraId="5E10E1A4" w14:textId="77777777" w:rsidR="001A7342" w:rsidRDefault="001A7342">
            <w:pPr>
              <w:pStyle w:val="EmptyCellLayoutStyle"/>
              <w:spacing w:after="0" w:line="240" w:lineRule="auto"/>
            </w:pPr>
          </w:p>
        </w:tc>
        <w:tc>
          <w:tcPr>
            <w:tcW w:w="6120" w:type="dxa"/>
          </w:tcPr>
          <w:p w14:paraId="48AD37AE" w14:textId="77777777" w:rsidR="001A7342" w:rsidRDefault="001A7342">
            <w:pPr>
              <w:pStyle w:val="EmptyCellLayoutStyle"/>
              <w:spacing w:after="0" w:line="240" w:lineRule="auto"/>
            </w:pPr>
          </w:p>
        </w:tc>
        <w:tc>
          <w:tcPr>
            <w:tcW w:w="2534" w:type="dxa"/>
          </w:tcPr>
          <w:p w14:paraId="383DE5A7" w14:textId="77777777" w:rsidR="001A7342" w:rsidRDefault="001A7342">
            <w:pPr>
              <w:pStyle w:val="EmptyCellLayoutStyle"/>
              <w:spacing w:after="0" w:line="240" w:lineRule="auto"/>
            </w:pPr>
          </w:p>
        </w:tc>
        <w:tc>
          <w:tcPr>
            <w:tcW w:w="179" w:type="dxa"/>
          </w:tcPr>
          <w:p w14:paraId="39A01089" w14:textId="77777777" w:rsidR="001A7342" w:rsidRDefault="001A7342">
            <w:pPr>
              <w:pStyle w:val="EmptyCellLayoutStyle"/>
              <w:spacing w:after="0" w:line="240" w:lineRule="auto"/>
            </w:pPr>
          </w:p>
        </w:tc>
      </w:tr>
      <w:tr w:rsidR="006467D4" w14:paraId="2EFE24AD" w14:textId="77777777" w:rsidTr="006467D4">
        <w:tc>
          <w:tcPr>
            <w:tcW w:w="179" w:type="dxa"/>
          </w:tcPr>
          <w:p w14:paraId="41D9E55E" w14:textId="77777777" w:rsidR="001A7342" w:rsidRDefault="001A7342">
            <w:pPr>
              <w:pStyle w:val="EmptyCellLayoutStyle"/>
              <w:spacing w:after="0" w:line="240" w:lineRule="auto"/>
            </w:pPr>
          </w:p>
        </w:tc>
        <w:tc>
          <w:tcPr>
            <w:tcW w:w="0" w:type="dxa"/>
          </w:tcPr>
          <w:p w14:paraId="5F411080" w14:textId="77777777" w:rsidR="001A7342" w:rsidRDefault="001A7342">
            <w:pPr>
              <w:pStyle w:val="EmptyCellLayoutStyle"/>
              <w:spacing w:after="0" w:line="240" w:lineRule="auto"/>
            </w:pPr>
          </w:p>
        </w:tc>
        <w:tc>
          <w:tcPr>
            <w:tcW w:w="0" w:type="dxa"/>
          </w:tcPr>
          <w:p w14:paraId="5E22F808" w14:textId="77777777" w:rsidR="001A7342" w:rsidRDefault="001A7342">
            <w:pPr>
              <w:pStyle w:val="EmptyCellLayoutStyle"/>
              <w:spacing w:after="0" w:line="240" w:lineRule="auto"/>
            </w:pPr>
          </w:p>
        </w:tc>
        <w:tc>
          <w:tcPr>
            <w:tcW w:w="0" w:type="dxa"/>
          </w:tcPr>
          <w:p w14:paraId="7E923C92" w14:textId="77777777" w:rsidR="001A7342" w:rsidRDefault="001A7342">
            <w:pPr>
              <w:pStyle w:val="EmptyCellLayoutStyle"/>
              <w:spacing w:after="0" w:line="240" w:lineRule="auto"/>
            </w:pPr>
          </w:p>
        </w:tc>
        <w:tc>
          <w:tcPr>
            <w:tcW w:w="0" w:type="dxa"/>
          </w:tcPr>
          <w:p w14:paraId="4B2A9BEF" w14:textId="77777777" w:rsidR="001A7342" w:rsidRDefault="001A7342">
            <w:pPr>
              <w:pStyle w:val="EmptyCellLayoutStyle"/>
              <w:spacing w:after="0" w:line="240" w:lineRule="auto"/>
            </w:pPr>
          </w:p>
        </w:tc>
        <w:tc>
          <w:tcPr>
            <w:tcW w:w="0" w:type="dxa"/>
          </w:tcPr>
          <w:p w14:paraId="3CACF312" w14:textId="77777777" w:rsidR="001A7342" w:rsidRDefault="001A7342">
            <w:pPr>
              <w:pStyle w:val="EmptyCellLayoutStyle"/>
              <w:spacing w:after="0" w:line="240" w:lineRule="auto"/>
            </w:pPr>
          </w:p>
        </w:tc>
        <w:tc>
          <w:tcPr>
            <w:tcW w:w="0" w:type="dxa"/>
          </w:tcPr>
          <w:p w14:paraId="51F5CBCF" w14:textId="77777777" w:rsidR="001A7342" w:rsidRDefault="001A73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1A7342" w14:paraId="76CE6CDB" w14:textId="77777777">
              <w:trPr>
                <w:trHeight w:val="180"/>
              </w:trPr>
              <w:tc>
                <w:tcPr>
                  <w:tcW w:w="180" w:type="dxa"/>
                  <w:tcBorders>
                    <w:top w:val="single" w:sz="15" w:space="0" w:color="000000"/>
                    <w:left w:val="single" w:sz="15" w:space="0" w:color="000000"/>
                  </w:tcBorders>
                </w:tcPr>
                <w:p w14:paraId="5D98AEF8" w14:textId="77777777" w:rsidR="001A7342" w:rsidRDefault="001A7342">
                  <w:pPr>
                    <w:pStyle w:val="EmptyCellLayoutStyle"/>
                    <w:spacing w:after="0" w:line="240" w:lineRule="auto"/>
                  </w:pPr>
                </w:p>
              </w:tc>
              <w:tc>
                <w:tcPr>
                  <w:tcW w:w="5220" w:type="dxa"/>
                  <w:tcBorders>
                    <w:top w:val="single" w:sz="15" w:space="0" w:color="000000"/>
                  </w:tcBorders>
                </w:tcPr>
                <w:p w14:paraId="457D5A14" w14:textId="77777777" w:rsidR="001A7342" w:rsidRDefault="001A7342">
                  <w:pPr>
                    <w:pStyle w:val="EmptyCellLayoutStyle"/>
                    <w:spacing w:after="0" w:line="240" w:lineRule="auto"/>
                  </w:pPr>
                </w:p>
              </w:tc>
              <w:tc>
                <w:tcPr>
                  <w:tcW w:w="359" w:type="dxa"/>
                  <w:tcBorders>
                    <w:top w:val="single" w:sz="15" w:space="0" w:color="000000"/>
                  </w:tcBorders>
                </w:tcPr>
                <w:p w14:paraId="74F58003" w14:textId="77777777" w:rsidR="001A7342" w:rsidRDefault="001A7342">
                  <w:pPr>
                    <w:pStyle w:val="EmptyCellLayoutStyle"/>
                    <w:spacing w:after="0" w:line="240" w:lineRule="auto"/>
                  </w:pPr>
                </w:p>
              </w:tc>
              <w:tc>
                <w:tcPr>
                  <w:tcW w:w="5220" w:type="dxa"/>
                  <w:tcBorders>
                    <w:top w:val="single" w:sz="15" w:space="0" w:color="000000"/>
                  </w:tcBorders>
                </w:tcPr>
                <w:p w14:paraId="093CEFA0" w14:textId="77777777" w:rsidR="001A7342" w:rsidRDefault="001A7342">
                  <w:pPr>
                    <w:pStyle w:val="EmptyCellLayoutStyle"/>
                    <w:spacing w:after="0" w:line="240" w:lineRule="auto"/>
                  </w:pPr>
                </w:p>
              </w:tc>
              <w:tc>
                <w:tcPr>
                  <w:tcW w:w="180" w:type="dxa"/>
                  <w:tcBorders>
                    <w:top w:val="single" w:sz="15" w:space="0" w:color="000000"/>
                    <w:right w:val="single" w:sz="15" w:space="0" w:color="000000"/>
                  </w:tcBorders>
                </w:tcPr>
                <w:p w14:paraId="01C17C69" w14:textId="77777777" w:rsidR="001A7342" w:rsidRDefault="001A7342">
                  <w:pPr>
                    <w:pStyle w:val="EmptyCellLayoutStyle"/>
                    <w:spacing w:after="0" w:line="240" w:lineRule="auto"/>
                  </w:pPr>
                </w:p>
              </w:tc>
            </w:tr>
            <w:tr w:rsidR="006467D4" w14:paraId="7753BCF6" w14:textId="77777777" w:rsidTr="006467D4">
              <w:trPr>
                <w:trHeight w:val="359"/>
              </w:trPr>
              <w:tc>
                <w:tcPr>
                  <w:tcW w:w="180" w:type="dxa"/>
                  <w:tcBorders>
                    <w:left w:val="single" w:sz="15" w:space="0" w:color="000000"/>
                  </w:tcBorders>
                </w:tcPr>
                <w:p w14:paraId="68330DE9" w14:textId="77777777" w:rsidR="001A7342" w:rsidRDefault="001A734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A7342" w14:paraId="4A8F9E0F" w14:textId="77777777">
                    <w:trPr>
                      <w:trHeight w:val="282"/>
                    </w:trPr>
                    <w:tc>
                      <w:tcPr>
                        <w:tcW w:w="10800" w:type="dxa"/>
                        <w:tcBorders>
                          <w:top w:val="nil"/>
                          <w:left w:val="nil"/>
                          <w:bottom w:val="nil"/>
                          <w:right w:val="nil"/>
                        </w:tcBorders>
                        <w:tcMar>
                          <w:top w:w="39" w:type="dxa"/>
                          <w:left w:w="39" w:type="dxa"/>
                          <w:bottom w:w="39" w:type="dxa"/>
                          <w:right w:w="39" w:type="dxa"/>
                        </w:tcMar>
                      </w:tcPr>
                      <w:p w14:paraId="09A99A42" w14:textId="77777777" w:rsidR="001A7342" w:rsidRDefault="00493516">
                        <w:pPr>
                          <w:spacing w:after="0" w:line="240" w:lineRule="auto"/>
                        </w:pPr>
                        <w:r>
                          <w:rPr>
                            <w:rFonts w:ascii="Arial" w:eastAsia="Arial" w:hAnsi="Arial"/>
                            <w:b/>
                            <w:i/>
                            <w:color w:val="000000"/>
                          </w:rPr>
                          <w:t>I certify that the entries on these pages are accurate and complete.</w:t>
                        </w:r>
                      </w:p>
                    </w:tc>
                  </w:tr>
                </w:tbl>
                <w:p w14:paraId="02AF7540" w14:textId="77777777" w:rsidR="001A7342" w:rsidRDefault="001A7342">
                  <w:pPr>
                    <w:spacing w:after="0" w:line="240" w:lineRule="auto"/>
                  </w:pPr>
                </w:p>
              </w:tc>
              <w:tc>
                <w:tcPr>
                  <w:tcW w:w="180" w:type="dxa"/>
                  <w:tcBorders>
                    <w:right w:val="single" w:sz="15" w:space="0" w:color="000000"/>
                  </w:tcBorders>
                </w:tcPr>
                <w:p w14:paraId="2718A3E1" w14:textId="77777777" w:rsidR="001A7342" w:rsidRDefault="001A7342">
                  <w:pPr>
                    <w:pStyle w:val="EmptyCellLayoutStyle"/>
                    <w:spacing w:after="0" w:line="240" w:lineRule="auto"/>
                  </w:pPr>
                </w:p>
              </w:tc>
            </w:tr>
            <w:tr w:rsidR="001A7342" w14:paraId="0BEE5E21" w14:textId="77777777">
              <w:trPr>
                <w:trHeight w:val="180"/>
              </w:trPr>
              <w:tc>
                <w:tcPr>
                  <w:tcW w:w="180" w:type="dxa"/>
                  <w:tcBorders>
                    <w:left w:val="single" w:sz="15" w:space="0" w:color="000000"/>
                  </w:tcBorders>
                </w:tcPr>
                <w:p w14:paraId="62851B7B" w14:textId="77777777" w:rsidR="001A7342" w:rsidRDefault="001A7342">
                  <w:pPr>
                    <w:pStyle w:val="EmptyCellLayoutStyle"/>
                    <w:spacing w:after="0" w:line="240" w:lineRule="auto"/>
                  </w:pPr>
                </w:p>
              </w:tc>
              <w:tc>
                <w:tcPr>
                  <w:tcW w:w="5220" w:type="dxa"/>
                </w:tcPr>
                <w:p w14:paraId="277C301A" w14:textId="77777777" w:rsidR="001A7342" w:rsidRDefault="001A7342">
                  <w:pPr>
                    <w:pStyle w:val="EmptyCellLayoutStyle"/>
                    <w:spacing w:after="0" w:line="240" w:lineRule="auto"/>
                  </w:pPr>
                </w:p>
              </w:tc>
              <w:tc>
                <w:tcPr>
                  <w:tcW w:w="359" w:type="dxa"/>
                </w:tcPr>
                <w:p w14:paraId="624E16EE" w14:textId="77777777" w:rsidR="001A7342" w:rsidRDefault="001A7342">
                  <w:pPr>
                    <w:pStyle w:val="EmptyCellLayoutStyle"/>
                    <w:spacing w:after="0" w:line="240" w:lineRule="auto"/>
                  </w:pPr>
                </w:p>
              </w:tc>
              <w:tc>
                <w:tcPr>
                  <w:tcW w:w="5220" w:type="dxa"/>
                </w:tcPr>
                <w:p w14:paraId="68D29F38" w14:textId="77777777" w:rsidR="001A7342" w:rsidRDefault="001A7342">
                  <w:pPr>
                    <w:pStyle w:val="EmptyCellLayoutStyle"/>
                    <w:spacing w:after="0" w:line="240" w:lineRule="auto"/>
                  </w:pPr>
                </w:p>
              </w:tc>
              <w:tc>
                <w:tcPr>
                  <w:tcW w:w="180" w:type="dxa"/>
                  <w:tcBorders>
                    <w:right w:val="single" w:sz="15" w:space="0" w:color="000000"/>
                  </w:tcBorders>
                </w:tcPr>
                <w:p w14:paraId="733323B9" w14:textId="77777777" w:rsidR="001A7342" w:rsidRDefault="001A7342">
                  <w:pPr>
                    <w:pStyle w:val="EmptyCellLayoutStyle"/>
                    <w:spacing w:after="0" w:line="240" w:lineRule="auto"/>
                  </w:pPr>
                </w:p>
              </w:tc>
            </w:tr>
            <w:tr w:rsidR="001A7342" w14:paraId="2A6607F5" w14:textId="77777777">
              <w:trPr>
                <w:trHeight w:val="290"/>
              </w:trPr>
              <w:tc>
                <w:tcPr>
                  <w:tcW w:w="180" w:type="dxa"/>
                  <w:tcBorders>
                    <w:left w:val="single" w:sz="15" w:space="0" w:color="000000"/>
                  </w:tcBorders>
                </w:tcPr>
                <w:p w14:paraId="529DDD72"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A7342" w14:paraId="35BC6E11" w14:textId="77777777">
                    <w:trPr>
                      <w:trHeight w:val="212"/>
                    </w:trPr>
                    <w:tc>
                      <w:tcPr>
                        <w:tcW w:w="5220" w:type="dxa"/>
                        <w:tcBorders>
                          <w:top w:val="nil"/>
                          <w:left w:val="nil"/>
                          <w:bottom w:val="nil"/>
                          <w:right w:val="nil"/>
                        </w:tcBorders>
                        <w:tcMar>
                          <w:top w:w="39" w:type="dxa"/>
                          <w:left w:w="39" w:type="dxa"/>
                          <w:bottom w:w="39" w:type="dxa"/>
                          <w:right w:w="39" w:type="dxa"/>
                        </w:tcMar>
                      </w:tcPr>
                      <w:p w14:paraId="0D4546DE" w14:textId="77777777" w:rsidR="001A7342" w:rsidRDefault="001A7342">
                        <w:pPr>
                          <w:spacing w:after="0" w:line="240" w:lineRule="auto"/>
                        </w:pPr>
                      </w:p>
                    </w:tc>
                  </w:tr>
                </w:tbl>
                <w:p w14:paraId="18D75D97" w14:textId="77777777" w:rsidR="001A7342" w:rsidRDefault="001A7342">
                  <w:pPr>
                    <w:spacing w:after="0" w:line="240" w:lineRule="auto"/>
                  </w:pPr>
                </w:p>
              </w:tc>
              <w:tc>
                <w:tcPr>
                  <w:tcW w:w="359" w:type="dxa"/>
                </w:tcPr>
                <w:p w14:paraId="192E3469"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A7342" w14:paraId="5ED3BBEF" w14:textId="77777777">
                    <w:trPr>
                      <w:trHeight w:val="212"/>
                    </w:trPr>
                    <w:tc>
                      <w:tcPr>
                        <w:tcW w:w="5220" w:type="dxa"/>
                        <w:tcBorders>
                          <w:top w:val="nil"/>
                          <w:left w:val="nil"/>
                          <w:bottom w:val="nil"/>
                          <w:right w:val="nil"/>
                        </w:tcBorders>
                        <w:tcMar>
                          <w:top w:w="39" w:type="dxa"/>
                          <w:left w:w="39" w:type="dxa"/>
                          <w:bottom w:w="39" w:type="dxa"/>
                          <w:right w:w="39" w:type="dxa"/>
                        </w:tcMar>
                      </w:tcPr>
                      <w:p w14:paraId="1C9D6FB9" w14:textId="77777777" w:rsidR="001A7342" w:rsidRDefault="00493516">
                        <w:pPr>
                          <w:spacing w:after="0" w:line="240" w:lineRule="auto"/>
                        </w:pPr>
                        <w:r>
                          <w:rPr>
                            <w:rFonts w:ascii="Arial" w:eastAsia="Arial" w:hAnsi="Arial"/>
                            <w:color w:val="000000"/>
                          </w:rPr>
                          <w:t>6/27/2016</w:t>
                        </w:r>
                      </w:p>
                    </w:tc>
                  </w:tr>
                </w:tbl>
                <w:p w14:paraId="7BDDB4B6" w14:textId="77777777" w:rsidR="001A7342" w:rsidRDefault="001A7342">
                  <w:pPr>
                    <w:spacing w:after="0" w:line="240" w:lineRule="auto"/>
                  </w:pPr>
                </w:p>
              </w:tc>
              <w:tc>
                <w:tcPr>
                  <w:tcW w:w="180" w:type="dxa"/>
                  <w:tcBorders>
                    <w:right w:val="single" w:sz="15" w:space="0" w:color="000000"/>
                  </w:tcBorders>
                </w:tcPr>
                <w:p w14:paraId="036A91BF" w14:textId="77777777" w:rsidR="001A7342" w:rsidRDefault="001A7342">
                  <w:pPr>
                    <w:pStyle w:val="EmptyCellLayoutStyle"/>
                    <w:spacing w:after="0" w:line="240" w:lineRule="auto"/>
                  </w:pPr>
                </w:p>
              </w:tc>
            </w:tr>
            <w:tr w:rsidR="001A7342" w14:paraId="26418562" w14:textId="77777777">
              <w:trPr>
                <w:trHeight w:val="34"/>
              </w:trPr>
              <w:tc>
                <w:tcPr>
                  <w:tcW w:w="180" w:type="dxa"/>
                  <w:tcBorders>
                    <w:left w:val="single" w:sz="15" w:space="0" w:color="000000"/>
                  </w:tcBorders>
                </w:tcPr>
                <w:p w14:paraId="274C04FE" w14:textId="77777777" w:rsidR="001A7342" w:rsidRDefault="001A7342">
                  <w:pPr>
                    <w:pStyle w:val="EmptyCellLayoutStyle"/>
                    <w:spacing w:after="0" w:line="240" w:lineRule="auto"/>
                  </w:pPr>
                </w:p>
              </w:tc>
              <w:tc>
                <w:tcPr>
                  <w:tcW w:w="5220" w:type="dxa"/>
                </w:tcPr>
                <w:p w14:paraId="2A684696" w14:textId="77777777" w:rsidR="001A7342" w:rsidRDefault="001A7342">
                  <w:pPr>
                    <w:pStyle w:val="EmptyCellLayoutStyle"/>
                    <w:spacing w:after="0" w:line="240" w:lineRule="auto"/>
                  </w:pPr>
                </w:p>
              </w:tc>
              <w:tc>
                <w:tcPr>
                  <w:tcW w:w="359" w:type="dxa"/>
                </w:tcPr>
                <w:p w14:paraId="7D68B8D0" w14:textId="77777777" w:rsidR="001A7342" w:rsidRDefault="001A7342">
                  <w:pPr>
                    <w:pStyle w:val="EmptyCellLayoutStyle"/>
                    <w:spacing w:after="0" w:line="240" w:lineRule="auto"/>
                  </w:pPr>
                </w:p>
              </w:tc>
              <w:tc>
                <w:tcPr>
                  <w:tcW w:w="5220" w:type="dxa"/>
                </w:tcPr>
                <w:p w14:paraId="3586F8FA" w14:textId="77777777" w:rsidR="001A7342" w:rsidRDefault="001A7342">
                  <w:pPr>
                    <w:pStyle w:val="EmptyCellLayoutStyle"/>
                    <w:spacing w:after="0" w:line="240" w:lineRule="auto"/>
                  </w:pPr>
                </w:p>
              </w:tc>
              <w:tc>
                <w:tcPr>
                  <w:tcW w:w="180" w:type="dxa"/>
                  <w:tcBorders>
                    <w:right w:val="single" w:sz="15" w:space="0" w:color="000000"/>
                  </w:tcBorders>
                </w:tcPr>
                <w:p w14:paraId="160A5A93" w14:textId="77777777" w:rsidR="001A7342" w:rsidRDefault="001A7342">
                  <w:pPr>
                    <w:pStyle w:val="EmptyCellLayoutStyle"/>
                    <w:spacing w:after="0" w:line="240" w:lineRule="auto"/>
                  </w:pPr>
                </w:p>
              </w:tc>
            </w:tr>
            <w:tr w:rsidR="001A7342" w14:paraId="37013722" w14:textId="77777777">
              <w:trPr>
                <w:trHeight w:val="360"/>
              </w:trPr>
              <w:tc>
                <w:tcPr>
                  <w:tcW w:w="180" w:type="dxa"/>
                  <w:tcBorders>
                    <w:left w:val="single" w:sz="15" w:space="0" w:color="000000"/>
                  </w:tcBorders>
                </w:tcPr>
                <w:p w14:paraId="3AA6BB1F"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1A7342" w14:paraId="327196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6568C8" w14:textId="77777777" w:rsidR="001A7342" w:rsidRDefault="00493516">
                        <w:pPr>
                          <w:spacing w:after="0" w:line="240" w:lineRule="auto"/>
                          <w:jc w:val="center"/>
                        </w:pPr>
                        <w:r>
                          <w:rPr>
                            <w:rFonts w:ascii="Arial" w:eastAsia="Arial" w:hAnsi="Arial"/>
                            <w:b/>
                            <w:color w:val="000000"/>
                            <w:sz w:val="16"/>
                          </w:rPr>
                          <w:t>Appointing Authority</w:t>
                        </w:r>
                      </w:p>
                    </w:tc>
                  </w:tr>
                </w:tbl>
                <w:p w14:paraId="4A9FD30D" w14:textId="77777777" w:rsidR="001A7342" w:rsidRDefault="001A7342">
                  <w:pPr>
                    <w:spacing w:after="0" w:line="240" w:lineRule="auto"/>
                  </w:pPr>
                </w:p>
              </w:tc>
              <w:tc>
                <w:tcPr>
                  <w:tcW w:w="359" w:type="dxa"/>
                </w:tcPr>
                <w:p w14:paraId="707073B5" w14:textId="77777777" w:rsidR="001A7342" w:rsidRDefault="001A73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A7342" w14:paraId="086D6CB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13ECBA" w14:textId="77777777" w:rsidR="001A7342" w:rsidRDefault="00493516">
                        <w:pPr>
                          <w:spacing w:after="0" w:line="240" w:lineRule="auto"/>
                          <w:jc w:val="center"/>
                        </w:pPr>
                        <w:r>
                          <w:rPr>
                            <w:rFonts w:ascii="Arial" w:eastAsia="Arial" w:hAnsi="Arial"/>
                            <w:b/>
                            <w:color w:val="000000"/>
                            <w:sz w:val="16"/>
                          </w:rPr>
                          <w:t>Date</w:t>
                        </w:r>
                      </w:p>
                    </w:tc>
                  </w:tr>
                </w:tbl>
                <w:p w14:paraId="68F09DD1" w14:textId="77777777" w:rsidR="001A7342" w:rsidRDefault="001A7342">
                  <w:pPr>
                    <w:spacing w:after="0" w:line="240" w:lineRule="auto"/>
                  </w:pPr>
                </w:p>
              </w:tc>
              <w:tc>
                <w:tcPr>
                  <w:tcW w:w="180" w:type="dxa"/>
                  <w:tcBorders>
                    <w:right w:val="single" w:sz="15" w:space="0" w:color="000000"/>
                  </w:tcBorders>
                </w:tcPr>
                <w:p w14:paraId="71E345FF" w14:textId="77777777" w:rsidR="001A7342" w:rsidRDefault="001A7342">
                  <w:pPr>
                    <w:pStyle w:val="EmptyCellLayoutStyle"/>
                    <w:spacing w:after="0" w:line="240" w:lineRule="auto"/>
                  </w:pPr>
                </w:p>
              </w:tc>
            </w:tr>
            <w:tr w:rsidR="001A7342" w14:paraId="04F159CD" w14:textId="77777777">
              <w:trPr>
                <w:trHeight w:val="214"/>
              </w:trPr>
              <w:tc>
                <w:tcPr>
                  <w:tcW w:w="180" w:type="dxa"/>
                  <w:tcBorders>
                    <w:left w:val="single" w:sz="15" w:space="0" w:color="000000"/>
                    <w:bottom w:val="single" w:sz="15" w:space="0" w:color="000000"/>
                  </w:tcBorders>
                </w:tcPr>
                <w:p w14:paraId="44ACD19E" w14:textId="77777777" w:rsidR="001A7342" w:rsidRDefault="001A7342">
                  <w:pPr>
                    <w:pStyle w:val="EmptyCellLayoutStyle"/>
                    <w:spacing w:after="0" w:line="240" w:lineRule="auto"/>
                  </w:pPr>
                </w:p>
              </w:tc>
              <w:tc>
                <w:tcPr>
                  <w:tcW w:w="5220" w:type="dxa"/>
                  <w:tcBorders>
                    <w:bottom w:val="single" w:sz="15" w:space="0" w:color="000000"/>
                  </w:tcBorders>
                </w:tcPr>
                <w:p w14:paraId="34F27211" w14:textId="77777777" w:rsidR="001A7342" w:rsidRDefault="001A7342">
                  <w:pPr>
                    <w:pStyle w:val="EmptyCellLayoutStyle"/>
                    <w:spacing w:after="0" w:line="240" w:lineRule="auto"/>
                  </w:pPr>
                </w:p>
              </w:tc>
              <w:tc>
                <w:tcPr>
                  <w:tcW w:w="359" w:type="dxa"/>
                  <w:tcBorders>
                    <w:bottom w:val="single" w:sz="15" w:space="0" w:color="000000"/>
                  </w:tcBorders>
                </w:tcPr>
                <w:p w14:paraId="540EBD95" w14:textId="77777777" w:rsidR="001A7342" w:rsidRDefault="001A7342">
                  <w:pPr>
                    <w:pStyle w:val="EmptyCellLayoutStyle"/>
                    <w:spacing w:after="0" w:line="240" w:lineRule="auto"/>
                  </w:pPr>
                </w:p>
              </w:tc>
              <w:tc>
                <w:tcPr>
                  <w:tcW w:w="5220" w:type="dxa"/>
                  <w:tcBorders>
                    <w:bottom w:val="single" w:sz="15" w:space="0" w:color="000000"/>
                  </w:tcBorders>
                </w:tcPr>
                <w:p w14:paraId="548BDAF0"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145B12EA" w14:textId="77777777" w:rsidR="001A7342" w:rsidRDefault="001A7342">
                  <w:pPr>
                    <w:pStyle w:val="EmptyCellLayoutStyle"/>
                    <w:spacing w:after="0" w:line="240" w:lineRule="auto"/>
                  </w:pPr>
                </w:p>
              </w:tc>
            </w:tr>
          </w:tbl>
          <w:p w14:paraId="3A0EC931" w14:textId="77777777" w:rsidR="001A7342" w:rsidRDefault="001A7342">
            <w:pPr>
              <w:spacing w:after="0" w:line="240" w:lineRule="auto"/>
            </w:pPr>
          </w:p>
        </w:tc>
        <w:tc>
          <w:tcPr>
            <w:tcW w:w="179" w:type="dxa"/>
          </w:tcPr>
          <w:p w14:paraId="56484EA6" w14:textId="77777777" w:rsidR="001A7342" w:rsidRDefault="001A7342">
            <w:pPr>
              <w:pStyle w:val="EmptyCellLayoutStyle"/>
              <w:spacing w:after="0" w:line="240" w:lineRule="auto"/>
            </w:pPr>
          </w:p>
        </w:tc>
      </w:tr>
      <w:tr w:rsidR="001A7342" w14:paraId="2A93F3F9" w14:textId="77777777">
        <w:trPr>
          <w:trHeight w:val="92"/>
        </w:trPr>
        <w:tc>
          <w:tcPr>
            <w:tcW w:w="179" w:type="dxa"/>
          </w:tcPr>
          <w:p w14:paraId="66D1C9AD" w14:textId="77777777" w:rsidR="001A7342" w:rsidRDefault="001A7342">
            <w:pPr>
              <w:pStyle w:val="EmptyCellLayoutStyle"/>
              <w:spacing w:after="0" w:line="240" w:lineRule="auto"/>
            </w:pPr>
          </w:p>
        </w:tc>
        <w:tc>
          <w:tcPr>
            <w:tcW w:w="0" w:type="dxa"/>
          </w:tcPr>
          <w:p w14:paraId="1932E0F8" w14:textId="77777777" w:rsidR="001A7342" w:rsidRDefault="001A7342">
            <w:pPr>
              <w:pStyle w:val="EmptyCellLayoutStyle"/>
              <w:spacing w:after="0" w:line="240" w:lineRule="auto"/>
            </w:pPr>
          </w:p>
        </w:tc>
        <w:tc>
          <w:tcPr>
            <w:tcW w:w="0" w:type="dxa"/>
          </w:tcPr>
          <w:p w14:paraId="4FED4BE1" w14:textId="77777777" w:rsidR="001A7342" w:rsidRDefault="001A7342">
            <w:pPr>
              <w:pStyle w:val="EmptyCellLayoutStyle"/>
              <w:spacing w:after="0" w:line="240" w:lineRule="auto"/>
            </w:pPr>
          </w:p>
        </w:tc>
        <w:tc>
          <w:tcPr>
            <w:tcW w:w="0" w:type="dxa"/>
          </w:tcPr>
          <w:p w14:paraId="5D84E302" w14:textId="77777777" w:rsidR="001A7342" w:rsidRDefault="001A7342">
            <w:pPr>
              <w:pStyle w:val="EmptyCellLayoutStyle"/>
              <w:spacing w:after="0" w:line="240" w:lineRule="auto"/>
            </w:pPr>
          </w:p>
        </w:tc>
        <w:tc>
          <w:tcPr>
            <w:tcW w:w="0" w:type="dxa"/>
          </w:tcPr>
          <w:p w14:paraId="4E05AF9F" w14:textId="77777777" w:rsidR="001A7342" w:rsidRDefault="001A7342">
            <w:pPr>
              <w:pStyle w:val="EmptyCellLayoutStyle"/>
              <w:spacing w:after="0" w:line="240" w:lineRule="auto"/>
            </w:pPr>
          </w:p>
        </w:tc>
        <w:tc>
          <w:tcPr>
            <w:tcW w:w="0" w:type="dxa"/>
          </w:tcPr>
          <w:p w14:paraId="4B2F562E" w14:textId="77777777" w:rsidR="001A7342" w:rsidRDefault="001A7342">
            <w:pPr>
              <w:pStyle w:val="EmptyCellLayoutStyle"/>
              <w:spacing w:after="0" w:line="240" w:lineRule="auto"/>
            </w:pPr>
          </w:p>
        </w:tc>
        <w:tc>
          <w:tcPr>
            <w:tcW w:w="0" w:type="dxa"/>
          </w:tcPr>
          <w:p w14:paraId="720A005E" w14:textId="77777777" w:rsidR="001A7342" w:rsidRDefault="001A7342">
            <w:pPr>
              <w:pStyle w:val="EmptyCellLayoutStyle"/>
              <w:spacing w:after="0" w:line="240" w:lineRule="auto"/>
            </w:pPr>
          </w:p>
        </w:tc>
        <w:tc>
          <w:tcPr>
            <w:tcW w:w="2505" w:type="dxa"/>
          </w:tcPr>
          <w:p w14:paraId="04BD184E" w14:textId="77777777" w:rsidR="001A7342" w:rsidRDefault="001A7342">
            <w:pPr>
              <w:pStyle w:val="EmptyCellLayoutStyle"/>
              <w:spacing w:after="0" w:line="240" w:lineRule="auto"/>
            </w:pPr>
          </w:p>
        </w:tc>
        <w:tc>
          <w:tcPr>
            <w:tcW w:w="6120" w:type="dxa"/>
          </w:tcPr>
          <w:p w14:paraId="655A0914" w14:textId="77777777" w:rsidR="001A7342" w:rsidRDefault="001A7342">
            <w:pPr>
              <w:pStyle w:val="EmptyCellLayoutStyle"/>
              <w:spacing w:after="0" w:line="240" w:lineRule="auto"/>
            </w:pPr>
          </w:p>
        </w:tc>
        <w:tc>
          <w:tcPr>
            <w:tcW w:w="2534" w:type="dxa"/>
          </w:tcPr>
          <w:p w14:paraId="4A1B2C91" w14:textId="77777777" w:rsidR="001A7342" w:rsidRDefault="001A7342">
            <w:pPr>
              <w:pStyle w:val="EmptyCellLayoutStyle"/>
              <w:spacing w:after="0" w:line="240" w:lineRule="auto"/>
            </w:pPr>
          </w:p>
        </w:tc>
        <w:tc>
          <w:tcPr>
            <w:tcW w:w="179" w:type="dxa"/>
          </w:tcPr>
          <w:p w14:paraId="0F898A86" w14:textId="77777777" w:rsidR="001A7342" w:rsidRDefault="001A7342">
            <w:pPr>
              <w:pStyle w:val="EmptyCellLayoutStyle"/>
              <w:spacing w:after="0" w:line="240" w:lineRule="auto"/>
            </w:pPr>
          </w:p>
        </w:tc>
      </w:tr>
      <w:tr w:rsidR="006467D4" w14:paraId="300D5DA8" w14:textId="77777777" w:rsidTr="006467D4">
        <w:tc>
          <w:tcPr>
            <w:tcW w:w="179" w:type="dxa"/>
          </w:tcPr>
          <w:p w14:paraId="09036144" w14:textId="77777777" w:rsidR="001A7342" w:rsidRDefault="001A7342">
            <w:pPr>
              <w:pStyle w:val="EmptyCellLayoutStyle"/>
              <w:spacing w:after="0" w:line="240" w:lineRule="auto"/>
            </w:pPr>
          </w:p>
        </w:tc>
        <w:tc>
          <w:tcPr>
            <w:tcW w:w="0" w:type="dxa"/>
          </w:tcPr>
          <w:p w14:paraId="61B71DF5" w14:textId="77777777" w:rsidR="001A7342" w:rsidRDefault="001A7342">
            <w:pPr>
              <w:pStyle w:val="EmptyCellLayoutStyle"/>
              <w:spacing w:after="0" w:line="240" w:lineRule="auto"/>
            </w:pPr>
          </w:p>
        </w:tc>
        <w:tc>
          <w:tcPr>
            <w:tcW w:w="0" w:type="dxa"/>
          </w:tcPr>
          <w:p w14:paraId="490518F2" w14:textId="77777777" w:rsidR="001A7342" w:rsidRDefault="001A7342">
            <w:pPr>
              <w:pStyle w:val="EmptyCellLayoutStyle"/>
              <w:spacing w:after="0" w:line="240" w:lineRule="auto"/>
            </w:pPr>
          </w:p>
        </w:tc>
        <w:tc>
          <w:tcPr>
            <w:tcW w:w="0" w:type="dxa"/>
          </w:tcPr>
          <w:p w14:paraId="639AC6B1" w14:textId="77777777" w:rsidR="001A7342" w:rsidRDefault="001A7342">
            <w:pPr>
              <w:pStyle w:val="EmptyCellLayoutStyle"/>
              <w:spacing w:after="0" w:line="240" w:lineRule="auto"/>
            </w:pPr>
          </w:p>
        </w:tc>
        <w:tc>
          <w:tcPr>
            <w:tcW w:w="0" w:type="dxa"/>
          </w:tcPr>
          <w:p w14:paraId="43C558C8" w14:textId="77777777" w:rsidR="001A7342" w:rsidRDefault="001A7342">
            <w:pPr>
              <w:pStyle w:val="EmptyCellLayoutStyle"/>
              <w:spacing w:after="0" w:line="240" w:lineRule="auto"/>
            </w:pPr>
          </w:p>
        </w:tc>
        <w:tc>
          <w:tcPr>
            <w:tcW w:w="0" w:type="dxa"/>
          </w:tcPr>
          <w:p w14:paraId="04EBBA64" w14:textId="77777777" w:rsidR="001A7342" w:rsidRDefault="001A7342">
            <w:pPr>
              <w:pStyle w:val="EmptyCellLayoutStyle"/>
              <w:spacing w:after="0" w:line="240" w:lineRule="auto"/>
            </w:pPr>
          </w:p>
        </w:tc>
        <w:tc>
          <w:tcPr>
            <w:tcW w:w="0" w:type="dxa"/>
          </w:tcPr>
          <w:p w14:paraId="625A379D" w14:textId="77777777" w:rsidR="001A7342" w:rsidRDefault="001A73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A7342" w14:paraId="111AC05C" w14:textId="77777777">
              <w:trPr>
                <w:trHeight w:val="197"/>
              </w:trPr>
              <w:tc>
                <w:tcPr>
                  <w:tcW w:w="180" w:type="dxa"/>
                  <w:tcBorders>
                    <w:top w:val="single" w:sz="15" w:space="0" w:color="000000"/>
                    <w:left w:val="single" w:sz="15" w:space="0" w:color="000000"/>
                  </w:tcBorders>
                </w:tcPr>
                <w:p w14:paraId="3A145F19" w14:textId="77777777" w:rsidR="001A7342" w:rsidRDefault="001A7342">
                  <w:pPr>
                    <w:pStyle w:val="EmptyCellLayoutStyle"/>
                    <w:spacing w:after="0" w:line="240" w:lineRule="auto"/>
                  </w:pPr>
                </w:p>
              </w:tc>
              <w:tc>
                <w:tcPr>
                  <w:tcW w:w="5220" w:type="dxa"/>
                  <w:tcBorders>
                    <w:top w:val="single" w:sz="15" w:space="0" w:color="000000"/>
                  </w:tcBorders>
                </w:tcPr>
                <w:p w14:paraId="3A910C7D" w14:textId="77777777" w:rsidR="001A7342" w:rsidRDefault="001A7342">
                  <w:pPr>
                    <w:pStyle w:val="EmptyCellLayoutStyle"/>
                    <w:spacing w:after="0" w:line="240" w:lineRule="auto"/>
                  </w:pPr>
                </w:p>
              </w:tc>
              <w:tc>
                <w:tcPr>
                  <w:tcW w:w="359" w:type="dxa"/>
                  <w:tcBorders>
                    <w:top w:val="single" w:sz="15" w:space="0" w:color="000000"/>
                  </w:tcBorders>
                </w:tcPr>
                <w:p w14:paraId="6998D90C" w14:textId="77777777" w:rsidR="001A7342" w:rsidRDefault="001A7342">
                  <w:pPr>
                    <w:pStyle w:val="EmptyCellLayoutStyle"/>
                    <w:spacing w:after="0" w:line="240" w:lineRule="auto"/>
                  </w:pPr>
                </w:p>
              </w:tc>
              <w:tc>
                <w:tcPr>
                  <w:tcW w:w="5220" w:type="dxa"/>
                  <w:tcBorders>
                    <w:top w:val="single" w:sz="15" w:space="0" w:color="000000"/>
                  </w:tcBorders>
                </w:tcPr>
                <w:p w14:paraId="27CB7FB2" w14:textId="77777777" w:rsidR="001A7342" w:rsidRDefault="001A7342">
                  <w:pPr>
                    <w:pStyle w:val="EmptyCellLayoutStyle"/>
                    <w:spacing w:after="0" w:line="240" w:lineRule="auto"/>
                  </w:pPr>
                </w:p>
              </w:tc>
              <w:tc>
                <w:tcPr>
                  <w:tcW w:w="180" w:type="dxa"/>
                  <w:tcBorders>
                    <w:top w:val="single" w:sz="15" w:space="0" w:color="000000"/>
                    <w:right w:val="single" w:sz="15" w:space="0" w:color="000000"/>
                  </w:tcBorders>
                </w:tcPr>
                <w:p w14:paraId="44EE9D71" w14:textId="77777777" w:rsidR="001A7342" w:rsidRDefault="001A7342">
                  <w:pPr>
                    <w:pStyle w:val="EmptyCellLayoutStyle"/>
                    <w:spacing w:after="0" w:line="240" w:lineRule="auto"/>
                  </w:pPr>
                </w:p>
              </w:tc>
            </w:tr>
            <w:tr w:rsidR="006467D4" w14:paraId="205B1820" w14:textId="77777777" w:rsidTr="006467D4">
              <w:trPr>
                <w:trHeight w:val="540"/>
              </w:trPr>
              <w:tc>
                <w:tcPr>
                  <w:tcW w:w="180" w:type="dxa"/>
                  <w:tcBorders>
                    <w:left w:val="single" w:sz="15" w:space="0" w:color="000000"/>
                  </w:tcBorders>
                </w:tcPr>
                <w:p w14:paraId="4A5247C3" w14:textId="77777777" w:rsidR="001A7342" w:rsidRDefault="001A734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A7342" w14:paraId="4AD8259B" w14:textId="77777777">
                    <w:trPr>
                      <w:trHeight w:val="462"/>
                    </w:trPr>
                    <w:tc>
                      <w:tcPr>
                        <w:tcW w:w="10800" w:type="dxa"/>
                        <w:tcBorders>
                          <w:top w:val="nil"/>
                          <w:left w:val="nil"/>
                          <w:bottom w:val="nil"/>
                          <w:right w:val="nil"/>
                        </w:tcBorders>
                        <w:tcMar>
                          <w:top w:w="39" w:type="dxa"/>
                          <w:left w:w="39" w:type="dxa"/>
                          <w:bottom w:w="39" w:type="dxa"/>
                          <w:right w:w="39" w:type="dxa"/>
                        </w:tcMar>
                      </w:tcPr>
                      <w:p w14:paraId="5197E279" w14:textId="77777777" w:rsidR="001A7342" w:rsidRDefault="0049351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127897E" w14:textId="77777777" w:rsidR="001A7342" w:rsidRDefault="001A7342">
                  <w:pPr>
                    <w:spacing w:after="0" w:line="240" w:lineRule="auto"/>
                  </w:pPr>
                </w:p>
              </w:tc>
              <w:tc>
                <w:tcPr>
                  <w:tcW w:w="180" w:type="dxa"/>
                  <w:tcBorders>
                    <w:right w:val="single" w:sz="15" w:space="0" w:color="000000"/>
                  </w:tcBorders>
                </w:tcPr>
                <w:p w14:paraId="6194B11A" w14:textId="77777777" w:rsidR="001A7342" w:rsidRDefault="001A7342">
                  <w:pPr>
                    <w:pStyle w:val="EmptyCellLayoutStyle"/>
                    <w:spacing w:after="0" w:line="240" w:lineRule="auto"/>
                  </w:pPr>
                </w:p>
              </w:tc>
            </w:tr>
            <w:tr w:rsidR="001A7342" w14:paraId="3F61EA64" w14:textId="77777777">
              <w:trPr>
                <w:trHeight w:val="17"/>
              </w:trPr>
              <w:tc>
                <w:tcPr>
                  <w:tcW w:w="180" w:type="dxa"/>
                  <w:tcBorders>
                    <w:left w:val="single" w:sz="15" w:space="0" w:color="000000"/>
                  </w:tcBorders>
                </w:tcPr>
                <w:p w14:paraId="61B949C2" w14:textId="77777777" w:rsidR="001A7342" w:rsidRDefault="001A7342">
                  <w:pPr>
                    <w:pStyle w:val="EmptyCellLayoutStyle"/>
                    <w:spacing w:after="0" w:line="240" w:lineRule="auto"/>
                  </w:pPr>
                </w:p>
              </w:tc>
              <w:tc>
                <w:tcPr>
                  <w:tcW w:w="5220" w:type="dxa"/>
                  <w:vMerge w:val="restart"/>
                </w:tcPr>
                <w:p w14:paraId="497FA199" w14:textId="77777777" w:rsidR="001A7342" w:rsidRDefault="001A7342">
                  <w:pPr>
                    <w:spacing w:after="0" w:line="240" w:lineRule="auto"/>
                  </w:pPr>
                </w:p>
              </w:tc>
              <w:tc>
                <w:tcPr>
                  <w:tcW w:w="359" w:type="dxa"/>
                </w:tcPr>
                <w:p w14:paraId="40673BCE" w14:textId="77777777" w:rsidR="001A7342" w:rsidRDefault="001A7342">
                  <w:pPr>
                    <w:pStyle w:val="EmptyCellLayoutStyle"/>
                    <w:spacing w:after="0" w:line="240" w:lineRule="auto"/>
                  </w:pPr>
                </w:p>
              </w:tc>
              <w:tc>
                <w:tcPr>
                  <w:tcW w:w="5220" w:type="dxa"/>
                </w:tcPr>
                <w:p w14:paraId="536E23C7" w14:textId="77777777" w:rsidR="001A7342" w:rsidRDefault="001A7342">
                  <w:pPr>
                    <w:pStyle w:val="EmptyCellLayoutStyle"/>
                    <w:spacing w:after="0" w:line="240" w:lineRule="auto"/>
                  </w:pPr>
                </w:p>
              </w:tc>
              <w:tc>
                <w:tcPr>
                  <w:tcW w:w="180" w:type="dxa"/>
                  <w:tcBorders>
                    <w:right w:val="single" w:sz="15" w:space="0" w:color="000000"/>
                  </w:tcBorders>
                </w:tcPr>
                <w:p w14:paraId="435F703F" w14:textId="77777777" w:rsidR="001A7342" w:rsidRDefault="001A7342">
                  <w:pPr>
                    <w:pStyle w:val="EmptyCellLayoutStyle"/>
                    <w:spacing w:after="0" w:line="240" w:lineRule="auto"/>
                  </w:pPr>
                </w:p>
              </w:tc>
            </w:tr>
            <w:tr w:rsidR="001A7342" w14:paraId="67C79358" w14:textId="77777777">
              <w:trPr>
                <w:trHeight w:val="273"/>
              </w:trPr>
              <w:tc>
                <w:tcPr>
                  <w:tcW w:w="180" w:type="dxa"/>
                  <w:tcBorders>
                    <w:left w:val="single" w:sz="15" w:space="0" w:color="000000"/>
                  </w:tcBorders>
                </w:tcPr>
                <w:p w14:paraId="2A69DF70" w14:textId="77777777" w:rsidR="001A7342" w:rsidRDefault="001A7342">
                  <w:pPr>
                    <w:pStyle w:val="EmptyCellLayoutStyle"/>
                    <w:spacing w:after="0" w:line="240" w:lineRule="auto"/>
                  </w:pPr>
                </w:p>
              </w:tc>
              <w:tc>
                <w:tcPr>
                  <w:tcW w:w="5220" w:type="dxa"/>
                  <w:vMerge/>
                </w:tcPr>
                <w:p w14:paraId="3AAD8EC0" w14:textId="77777777" w:rsidR="001A7342" w:rsidRDefault="001A7342">
                  <w:pPr>
                    <w:pStyle w:val="EmptyCellLayoutStyle"/>
                    <w:spacing w:after="0" w:line="240" w:lineRule="auto"/>
                  </w:pPr>
                </w:p>
              </w:tc>
              <w:tc>
                <w:tcPr>
                  <w:tcW w:w="359" w:type="dxa"/>
                </w:tcPr>
                <w:p w14:paraId="2F4A2508" w14:textId="77777777" w:rsidR="001A7342" w:rsidRDefault="001A73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1A7342" w14:paraId="7C88B198" w14:textId="77777777">
                    <w:trPr>
                      <w:trHeight w:val="212"/>
                    </w:trPr>
                    <w:tc>
                      <w:tcPr>
                        <w:tcW w:w="5220" w:type="dxa"/>
                        <w:tcBorders>
                          <w:top w:val="nil"/>
                          <w:left w:val="nil"/>
                          <w:bottom w:val="nil"/>
                          <w:right w:val="nil"/>
                        </w:tcBorders>
                        <w:tcMar>
                          <w:top w:w="39" w:type="dxa"/>
                          <w:left w:w="39" w:type="dxa"/>
                          <w:bottom w:w="39" w:type="dxa"/>
                          <w:right w:w="39" w:type="dxa"/>
                        </w:tcMar>
                      </w:tcPr>
                      <w:p w14:paraId="4A7B701C" w14:textId="77777777" w:rsidR="001A7342" w:rsidRDefault="001A7342">
                        <w:pPr>
                          <w:spacing w:after="0" w:line="240" w:lineRule="auto"/>
                        </w:pPr>
                      </w:p>
                    </w:tc>
                  </w:tr>
                </w:tbl>
                <w:p w14:paraId="231202BD" w14:textId="77777777" w:rsidR="001A7342" w:rsidRDefault="001A7342">
                  <w:pPr>
                    <w:spacing w:after="0" w:line="240" w:lineRule="auto"/>
                  </w:pPr>
                </w:p>
              </w:tc>
              <w:tc>
                <w:tcPr>
                  <w:tcW w:w="180" w:type="dxa"/>
                  <w:tcBorders>
                    <w:right w:val="single" w:sz="15" w:space="0" w:color="000000"/>
                  </w:tcBorders>
                </w:tcPr>
                <w:p w14:paraId="04FFE382" w14:textId="77777777" w:rsidR="001A7342" w:rsidRDefault="001A7342">
                  <w:pPr>
                    <w:pStyle w:val="EmptyCellLayoutStyle"/>
                    <w:spacing w:after="0" w:line="240" w:lineRule="auto"/>
                  </w:pPr>
                </w:p>
              </w:tc>
            </w:tr>
            <w:tr w:rsidR="001A7342" w14:paraId="409C90FB" w14:textId="77777777">
              <w:trPr>
                <w:trHeight w:val="17"/>
              </w:trPr>
              <w:tc>
                <w:tcPr>
                  <w:tcW w:w="180" w:type="dxa"/>
                  <w:tcBorders>
                    <w:left w:val="single" w:sz="15" w:space="0" w:color="000000"/>
                  </w:tcBorders>
                </w:tcPr>
                <w:p w14:paraId="6E6C7BBF" w14:textId="77777777" w:rsidR="001A7342" w:rsidRDefault="001A7342">
                  <w:pPr>
                    <w:pStyle w:val="EmptyCellLayoutStyle"/>
                    <w:spacing w:after="0" w:line="240" w:lineRule="auto"/>
                  </w:pPr>
                </w:p>
              </w:tc>
              <w:tc>
                <w:tcPr>
                  <w:tcW w:w="5220" w:type="dxa"/>
                </w:tcPr>
                <w:p w14:paraId="52D433FD" w14:textId="77777777" w:rsidR="001A7342" w:rsidRDefault="001A7342">
                  <w:pPr>
                    <w:pStyle w:val="EmptyCellLayoutStyle"/>
                    <w:spacing w:after="0" w:line="240" w:lineRule="auto"/>
                  </w:pPr>
                </w:p>
              </w:tc>
              <w:tc>
                <w:tcPr>
                  <w:tcW w:w="359" w:type="dxa"/>
                </w:tcPr>
                <w:p w14:paraId="31DB5670" w14:textId="77777777" w:rsidR="001A7342" w:rsidRDefault="001A7342">
                  <w:pPr>
                    <w:pStyle w:val="EmptyCellLayoutStyle"/>
                    <w:spacing w:after="0" w:line="240" w:lineRule="auto"/>
                  </w:pPr>
                </w:p>
              </w:tc>
              <w:tc>
                <w:tcPr>
                  <w:tcW w:w="5220" w:type="dxa"/>
                  <w:vMerge/>
                </w:tcPr>
                <w:p w14:paraId="468FE53F" w14:textId="77777777" w:rsidR="001A7342" w:rsidRDefault="001A7342">
                  <w:pPr>
                    <w:pStyle w:val="EmptyCellLayoutStyle"/>
                    <w:spacing w:after="0" w:line="240" w:lineRule="auto"/>
                  </w:pPr>
                </w:p>
              </w:tc>
              <w:tc>
                <w:tcPr>
                  <w:tcW w:w="180" w:type="dxa"/>
                  <w:tcBorders>
                    <w:right w:val="single" w:sz="15" w:space="0" w:color="000000"/>
                  </w:tcBorders>
                </w:tcPr>
                <w:p w14:paraId="195A8492" w14:textId="77777777" w:rsidR="001A7342" w:rsidRDefault="001A7342">
                  <w:pPr>
                    <w:pStyle w:val="EmptyCellLayoutStyle"/>
                    <w:spacing w:after="0" w:line="240" w:lineRule="auto"/>
                  </w:pPr>
                </w:p>
              </w:tc>
            </w:tr>
            <w:tr w:rsidR="001A7342" w14:paraId="1AC46EAB" w14:textId="77777777">
              <w:trPr>
                <w:trHeight w:val="17"/>
              </w:trPr>
              <w:tc>
                <w:tcPr>
                  <w:tcW w:w="180" w:type="dxa"/>
                  <w:tcBorders>
                    <w:left w:val="single" w:sz="15" w:space="0" w:color="000000"/>
                  </w:tcBorders>
                </w:tcPr>
                <w:p w14:paraId="5172D303" w14:textId="77777777" w:rsidR="001A7342" w:rsidRDefault="001A7342">
                  <w:pPr>
                    <w:pStyle w:val="EmptyCellLayoutStyle"/>
                    <w:spacing w:after="0" w:line="240" w:lineRule="auto"/>
                  </w:pPr>
                </w:p>
              </w:tc>
              <w:tc>
                <w:tcPr>
                  <w:tcW w:w="5220" w:type="dxa"/>
                </w:tcPr>
                <w:p w14:paraId="3D15EE29" w14:textId="77777777" w:rsidR="001A7342" w:rsidRDefault="001A7342">
                  <w:pPr>
                    <w:pStyle w:val="EmptyCellLayoutStyle"/>
                    <w:spacing w:after="0" w:line="240" w:lineRule="auto"/>
                  </w:pPr>
                </w:p>
              </w:tc>
              <w:tc>
                <w:tcPr>
                  <w:tcW w:w="359" w:type="dxa"/>
                </w:tcPr>
                <w:p w14:paraId="0D5E6D18" w14:textId="77777777" w:rsidR="001A7342" w:rsidRDefault="001A7342">
                  <w:pPr>
                    <w:pStyle w:val="EmptyCellLayoutStyle"/>
                    <w:spacing w:after="0" w:line="240" w:lineRule="auto"/>
                  </w:pPr>
                </w:p>
              </w:tc>
              <w:tc>
                <w:tcPr>
                  <w:tcW w:w="5220" w:type="dxa"/>
                </w:tcPr>
                <w:p w14:paraId="7A8BEF28" w14:textId="77777777" w:rsidR="001A7342" w:rsidRDefault="001A7342">
                  <w:pPr>
                    <w:pStyle w:val="EmptyCellLayoutStyle"/>
                    <w:spacing w:after="0" w:line="240" w:lineRule="auto"/>
                  </w:pPr>
                </w:p>
              </w:tc>
              <w:tc>
                <w:tcPr>
                  <w:tcW w:w="180" w:type="dxa"/>
                  <w:tcBorders>
                    <w:right w:val="single" w:sz="15" w:space="0" w:color="000000"/>
                  </w:tcBorders>
                </w:tcPr>
                <w:p w14:paraId="6562CFA2" w14:textId="77777777" w:rsidR="001A7342" w:rsidRDefault="001A7342">
                  <w:pPr>
                    <w:pStyle w:val="EmptyCellLayoutStyle"/>
                    <w:spacing w:after="0" w:line="240" w:lineRule="auto"/>
                  </w:pPr>
                </w:p>
              </w:tc>
            </w:tr>
            <w:tr w:rsidR="001A7342" w14:paraId="7CB328F0" w14:textId="77777777">
              <w:trPr>
                <w:trHeight w:val="17"/>
              </w:trPr>
              <w:tc>
                <w:tcPr>
                  <w:tcW w:w="180" w:type="dxa"/>
                  <w:tcBorders>
                    <w:left w:val="single" w:sz="15" w:space="0" w:color="000000"/>
                  </w:tcBorders>
                </w:tcPr>
                <w:p w14:paraId="7CD65069" w14:textId="77777777" w:rsidR="001A7342" w:rsidRDefault="001A73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A7342" w14:paraId="2798EF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D7D87C" w14:textId="77777777" w:rsidR="001A7342" w:rsidRDefault="00493516">
                        <w:pPr>
                          <w:spacing w:after="0" w:line="240" w:lineRule="auto"/>
                          <w:jc w:val="center"/>
                        </w:pPr>
                        <w:r>
                          <w:rPr>
                            <w:rFonts w:ascii="Arial" w:eastAsia="Arial" w:hAnsi="Arial"/>
                            <w:b/>
                            <w:color w:val="000000"/>
                            <w:sz w:val="16"/>
                          </w:rPr>
                          <w:t>Employee</w:t>
                        </w:r>
                      </w:p>
                    </w:tc>
                  </w:tr>
                </w:tbl>
                <w:p w14:paraId="311A95E9" w14:textId="77777777" w:rsidR="001A7342" w:rsidRDefault="001A7342">
                  <w:pPr>
                    <w:spacing w:after="0" w:line="240" w:lineRule="auto"/>
                  </w:pPr>
                </w:p>
              </w:tc>
              <w:tc>
                <w:tcPr>
                  <w:tcW w:w="359" w:type="dxa"/>
                </w:tcPr>
                <w:p w14:paraId="63F5EC13" w14:textId="77777777" w:rsidR="001A7342" w:rsidRDefault="001A7342">
                  <w:pPr>
                    <w:pStyle w:val="EmptyCellLayoutStyle"/>
                    <w:spacing w:after="0" w:line="240" w:lineRule="auto"/>
                  </w:pPr>
                </w:p>
              </w:tc>
              <w:tc>
                <w:tcPr>
                  <w:tcW w:w="5220" w:type="dxa"/>
                </w:tcPr>
                <w:p w14:paraId="6C6E8C56" w14:textId="77777777" w:rsidR="001A7342" w:rsidRDefault="001A7342">
                  <w:pPr>
                    <w:pStyle w:val="EmptyCellLayoutStyle"/>
                    <w:spacing w:after="0" w:line="240" w:lineRule="auto"/>
                  </w:pPr>
                </w:p>
              </w:tc>
              <w:tc>
                <w:tcPr>
                  <w:tcW w:w="180" w:type="dxa"/>
                  <w:tcBorders>
                    <w:right w:val="single" w:sz="15" w:space="0" w:color="000000"/>
                  </w:tcBorders>
                </w:tcPr>
                <w:p w14:paraId="680AAD9C" w14:textId="77777777" w:rsidR="001A7342" w:rsidRDefault="001A7342">
                  <w:pPr>
                    <w:pStyle w:val="EmptyCellLayoutStyle"/>
                    <w:spacing w:after="0" w:line="240" w:lineRule="auto"/>
                  </w:pPr>
                </w:p>
              </w:tc>
            </w:tr>
            <w:tr w:rsidR="001A7342" w14:paraId="4915D2D6" w14:textId="77777777">
              <w:trPr>
                <w:trHeight w:val="342"/>
              </w:trPr>
              <w:tc>
                <w:tcPr>
                  <w:tcW w:w="180" w:type="dxa"/>
                  <w:tcBorders>
                    <w:left w:val="single" w:sz="15" w:space="0" w:color="000000"/>
                  </w:tcBorders>
                </w:tcPr>
                <w:p w14:paraId="00367547" w14:textId="77777777" w:rsidR="001A7342" w:rsidRDefault="001A7342">
                  <w:pPr>
                    <w:pStyle w:val="EmptyCellLayoutStyle"/>
                    <w:spacing w:after="0" w:line="240" w:lineRule="auto"/>
                  </w:pPr>
                </w:p>
              </w:tc>
              <w:tc>
                <w:tcPr>
                  <w:tcW w:w="5220" w:type="dxa"/>
                  <w:vMerge/>
                </w:tcPr>
                <w:p w14:paraId="443DE276" w14:textId="77777777" w:rsidR="001A7342" w:rsidRDefault="001A7342">
                  <w:pPr>
                    <w:pStyle w:val="EmptyCellLayoutStyle"/>
                    <w:spacing w:after="0" w:line="240" w:lineRule="auto"/>
                  </w:pPr>
                </w:p>
              </w:tc>
              <w:tc>
                <w:tcPr>
                  <w:tcW w:w="359" w:type="dxa"/>
                </w:tcPr>
                <w:p w14:paraId="15258F28" w14:textId="77777777" w:rsidR="001A7342" w:rsidRDefault="001A73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1A7342" w14:paraId="3BE9DF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F19B91" w14:textId="77777777" w:rsidR="001A7342" w:rsidRDefault="00493516">
                        <w:pPr>
                          <w:spacing w:after="0" w:line="240" w:lineRule="auto"/>
                          <w:jc w:val="center"/>
                        </w:pPr>
                        <w:r>
                          <w:rPr>
                            <w:rFonts w:ascii="Arial" w:eastAsia="Arial" w:hAnsi="Arial"/>
                            <w:b/>
                            <w:color w:val="000000"/>
                            <w:sz w:val="16"/>
                          </w:rPr>
                          <w:t>Date</w:t>
                        </w:r>
                      </w:p>
                    </w:tc>
                  </w:tr>
                </w:tbl>
                <w:p w14:paraId="16377739" w14:textId="77777777" w:rsidR="001A7342" w:rsidRDefault="001A7342">
                  <w:pPr>
                    <w:spacing w:after="0" w:line="240" w:lineRule="auto"/>
                  </w:pPr>
                </w:p>
              </w:tc>
              <w:tc>
                <w:tcPr>
                  <w:tcW w:w="180" w:type="dxa"/>
                  <w:tcBorders>
                    <w:right w:val="single" w:sz="15" w:space="0" w:color="000000"/>
                  </w:tcBorders>
                </w:tcPr>
                <w:p w14:paraId="68E58B17" w14:textId="77777777" w:rsidR="001A7342" w:rsidRDefault="001A7342">
                  <w:pPr>
                    <w:pStyle w:val="EmptyCellLayoutStyle"/>
                    <w:spacing w:after="0" w:line="240" w:lineRule="auto"/>
                  </w:pPr>
                </w:p>
              </w:tc>
            </w:tr>
            <w:tr w:rsidR="001A7342" w14:paraId="774DEFC0" w14:textId="77777777">
              <w:trPr>
                <w:trHeight w:val="17"/>
              </w:trPr>
              <w:tc>
                <w:tcPr>
                  <w:tcW w:w="180" w:type="dxa"/>
                  <w:tcBorders>
                    <w:left w:val="single" w:sz="15" w:space="0" w:color="000000"/>
                  </w:tcBorders>
                </w:tcPr>
                <w:p w14:paraId="654641A5" w14:textId="77777777" w:rsidR="001A7342" w:rsidRDefault="001A7342">
                  <w:pPr>
                    <w:pStyle w:val="EmptyCellLayoutStyle"/>
                    <w:spacing w:after="0" w:line="240" w:lineRule="auto"/>
                  </w:pPr>
                </w:p>
              </w:tc>
              <w:tc>
                <w:tcPr>
                  <w:tcW w:w="5220" w:type="dxa"/>
                </w:tcPr>
                <w:p w14:paraId="535131FA" w14:textId="77777777" w:rsidR="001A7342" w:rsidRDefault="001A7342">
                  <w:pPr>
                    <w:pStyle w:val="EmptyCellLayoutStyle"/>
                    <w:spacing w:after="0" w:line="240" w:lineRule="auto"/>
                  </w:pPr>
                </w:p>
              </w:tc>
              <w:tc>
                <w:tcPr>
                  <w:tcW w:w="359" w:type="dxa"/>
                </w:tcPr>
                <w:p w14:paraId="6CF73842" w14:textId="77777777" w:rsidR="001A7342" w:rsidRDefault="001A7342">
                  <w:pPr>
                    <w:pStyle w:val="EmptyCellLayoutStyle"/>
                    <w:spacing w:after="0" w:line="240" w:lineRule="auto"/>
                  </w:pPr>
                </w:p>
              </w:tc>
              <w:tc>
                <w:tcPr>
                  <w:tcW w:w="5220" w:type="dxa"/>
                  <w:vMerge/>
                </w:tcPr>
                <w:p w14:paraId="63362027" w14:textId="77777777" w:rsidR="001A7342" w:rsidRDefault="001A7342">
                  <w:pPr>
                    <w:pStyle w:val="EmptyCellLayoutStyle"/>
                    <w:spacing w:after="0" w:line="240" w:lineRule="auto"/>
                  </w:pPr>
                </w:p>
              </w:tc>
              <w:tc>
                <w:tcPr>
                  <w:tcW w:w="180" w:type="dxa"/>
                  <w:tcBorders>
                    <w:right w:val="single" w:sz="15" w:space="0" w:color="000000"/>
                  </w:tcBorders>
                </w:tcPr>
                <w:p w14:paraId="2E7C72D4" w14:textId="77777777" w:rsidR="001A7342" w:rsidRDefault="001A7342">
                  <w:pPr>
                    <w:pStyle w:val="EmptyCellLayoutStyle"/>
                    <w:spacing w:after="0" w:line="240" w:lineRule="auto"/>
                  </w:pPr>
                </w:p>
              </w:tc>
            </w:tr>
            <w:tr w:rsidR="001A7342" w14:paraId="4DE43942" w14:textId="77777777">
              <w:trPr>
                <w:trHeight w:val="180"/>
              </w:trPr>
              <w:tc>
                <w:tcPr>
                  <w:tcW w:w="180" w:type="dxa"/>
                  <w:tcBorders>
                    <w:left w:val="single" w:sz="15" w:space="0" w:color="000000"/>
                    <w:bottom w:val="single" w:sz="15" w:space="0" w:color="000000"/>
                  </w:tcBorders>
                </w:tcPr>
                <w:p w14:paraId="03F3968F" w14:textId="77777777" w:rsidR="001A7342" w:rsidRDefault="001A7342">
                  <w:pPr>
                    <w:pStyle w:val="EmptyCellLayoutStyle"/>
                    <w:spacing w:after="0" w:line="240" w:lineRule="auto"/>
                  </w:pPr>
                </w:p>
              </w:tc>
              <w:tc>
                <w:tcPr>
                  <w:tcW w:w="5220" w:type="dxa"/>
                  <w:tcBorders>
                    <w:bottom w:val="single" w:sz="15" w:space="0" w:color="000000"/>
                  </w:tcBorders>
                </w:tcPr>
                <w:p w14:paraId="32E39E87" w14:textId="77777777" w:rsidR="001A7342" w:rsidRDefault="001A7342">
                  <w:pPr>
                    <w:pStyle w:val="EmptyCellLayoutStyle"/>
                    <w:spacing w:after="0" w:line="240" w:lineRule="auto"/>
                  </w:pPr>
                </w:p>
              </w:tc>
              <w:tc>
                <w:tcPr>
                  <w:tcW w:w="359" w:type="dxa"/>
                  <w:tcBorders>
                    <w:bottom w:val="single" w:sz="15" w:space="0" w:color="000000"/>
                  </w:tcBorders>
                </w:tcPr>
                <w:p w14:paraId="61456BD2" w14:textId="77777777" w:rsidR="001A7342" w:rsidRDefault="001A7342">
                  <w:pPr>
                    <w:pStyle w:val="EmptyCellLayoutStyle"/>
                    <w:spacing w:after="0" w:line="240" w:lineRule="auto"/>
                  </w:pPr>
                </w:p>
              </w:tc>
              <w:tc>
                <w:tcPr>
                  <w:tcW w:w="5220" w:type="dxa"/>
                  <w:tcBorders>
                    <w:bottom w:val="single" w:sz="15" w:space="0" w:color="000000"/>
                  </w:tcBorders>
                </w:tcPr>
                <w:p w14:paraId="3F463BC5" w14:textId="77777777" w:rsidR="001A7342" w:rsidRDefault="001A7342">
                  <w:pPr>
                    <w:pStyle w:val="EmptyCellLayoutStyle"/>
                    <w:spacing w:after="0" w:line="240" w:lineRule="auto"/>
                  </w:pPr>
                </w:p>
              </w:tc>
              <w:tc>
                <w:tcPr>
                  <w:tcW w:w="180" w:type="dxa"/>
                  <w:tcBorders>
                    <w:bottom w:val="single" w:sz="15" w:space="0" w:color="000000"/>
                    <w:right w:val="single" w:sz="15" w:space="0" w:color="000000"/>
                  </w:tcBorders>
                </w:tcPr>
                <w:p w14:paraId="046FBE4D" w14:textId="77777777" w:rsidR="001A7342" w:rsidRDefault="001A7342">
                  <w:pPr>
                    <w:pStyle w:val="EmptyCellLayoutStyle"/>
                    <w:spacing w:after="0" w:line="240" w:lineRule="auto"/>
                  </w:pPr>
                </w:p>
              </w:tc>
            </w:tr>
          </w:tbl>
          <w:p w14:paraId="4775760A" w14:textId="77777777" w:rsidR="001A7342" w:rsidRDefault="001A7342">
            <w:pPr>
              <w:spacing w:after="0" w:line="240" w:lineRule="auto"/>
            </w:pPr>
          </w:p>
        </w:tc>
        <w:tc>
          <w:tcPr>
            <w:tcW w:w="179" w:type="dxa"/>
          </w:tcPr>
          <w:p w14:paraId="79403A66" w14:textId="77777777" w:rsidR="001A7342" w:rsidRDefault="001A7342">
            <w:pPr>
              <w:pStyle w:val="EmptyCellLayoutStyle"/>
              <w:spacing w:after="0" w:line="240" w:lineRule="auto"/>
            </w:pPr>
          </w:p>
        </w:tc>
      </w:tr>
      <w:tr w:rsidR="001A7342" w14:paraId="719318BF" w14:textId="77777777">
        <w:trPr>
          <w:trHeight w:val="220"/>
        </w:trPr>
        <w:tc>
          <w:tcPr>
            <w:tcW w:w="179" w:type="dxa"/>
          </w:tcPr>
          <w:p w14:paraId="0BCEC097" w14:textId="77777777" w:rsidR="001A7342" w:rsidRDefault="001A7342">
            <w:pPr>
              <w:pStyle w:val="EmptyCellLayoutStyle"/>
              <w:spacing w:after="0" w:line="240" w:lineRule="auto"/>
            </w:pPr>
          </w:p>
        </w:tc>
        <w:tc>
          <w:tcPr>
            <w:tcW w:w="0" w:type="dxa"/>
          </w:tcPr>
          <w:p w14:paraId="15BF0A12" w14:textId="77777777" w:rsidR="001A7342" w:rsidRDefault="001A7342">
            <w:pPr>
              <w:pStyle w:val="EmptyCellLayoutStyle"/>
              <w:spacing w:after="0" w:line="240" w:lineRule="auto"/>
            </w:pPr>
          </w:p>
        </w:tc>
        <w:tc>
          <w:tcPr>
            <w:tcW w:w="0" w:type="dxa"/>
          </w:tcPr>
          <w:p w14:paraId="5CF20444" w14:textId="77777777" w:rsidR="001A7342" w:rsidRDefault="001A7342">
            <w:pPr>
              <w:pStyle w:val="EmptyCellLayoutStyle"/>
              <w:spacing w:after="0" w:line="240" w:lineRule="auto"/>
            </w:pPr>
          </w:p>
        </w:tc>
        <w:tc>
          <w:tcPr>
            <w:tcW w:w="0" w:type="dxa"/>
          </w:tcPr>
          <w:p w14:paraId="4B9A9997" w14:textId="77777777" w:rsidR="001A7342" w:rsidRDefault="001A7342">
            <w:pPr>
              <w:pStyle w:val="EmptyCellLayoutStyle"/>
              <w:spacing w:after="0" w:line="240" w:lineRule="auto"/>
            </w:pPr>
          </w:p>
        </w:tc>
        <w:tc>
          <w:tcPr>
            <w:tcW w:w="0" w:type="dxa"/>
          </w:tcPr>
          <w:p w14:paraId="05031D7C" w14:textId="77777777" w:rsidR="001A7342" w:rsidRDefault="001A7342">
            <w:pPr>
              <w:pStyle w:val="EmptyCellLayoutStyle"/>
              <w:spacing w:after="0" w:line="240" w:lineRule="auto"/>
            </w:pPr>
          </w:p>
        </w:tc>
        <w:tc>
          <w:tcPr>
            <w:tcW w:w="0" w:type="dxa"/>
          </w:tcPr>
          <w:p w14:paraId="638ED98A" w14:textId="77777777" w:rsidR="001A7342" w:rsidRDefault="001A7342">
            <w:pPr>
              <w:pStyle w:val="EmptyCellLayoutStyle"/>
              <w:spacing w:after="0" w:line="240" w:lineRule="auto"/>
            </w:pPr>
          </w:p>
        </w:tc>
        <w:tc>
          <w:tcPr>
            <w:tcW w:w="0" w:type="dxa"/>
          </w:tcPr>
          <w:p w14:paraId="7A3C6583" w14:textId="77777777" w:rsidR="001A7342" w:rsidRDefault="001A7342">
            <w:pPr>
              <w:pStyle w:val="EmptyCellLayoutStyle"/>
              <w:spacing w:after="0" w:line="240" w:lineRule="auto"/>
            </w:pPr>
          </w:p>
        </w:tc>
        <w:tc>
          <w:tcPr>
            <w:tcW w:w="2505" w:type="dxa"/>
          </w:tcPr>
          <w:p w14:paraId="7A0F3F62" w14:textId="77777777" w:rsidR="001A7342" w:rsidRDefault="001A7342">
            <w:pPr>
              <w:pStyle w:val="EmptyCellLayoutStyle"/>
              <w:spacing w:after="0" w:line="240" w:lineRule="auto"/>
            </w:pPr>
          </w:p>
        </w:tc>
        <w:tc>
          <w:tcPr>
            <w:tcW w:w="6120" w:type="dxa"/>
          </w:tcPr>
          <w:p w14:paraId="35FF88EA" w14:textId="77777777" w:rsidR="001A7342" w:rsidRDefault="001A7342">
            <w:pPr>
              <w:pStyle w:val="EmptyCellLayoutStyle"/>
              <w:spacing w:after="0" w:line="240" w:lineRule="auto"/>
            </w:pPr>
          </w:p>
        </w:tc>
        <w:tc>
          <w:tcPr>
            <w:tcW w:w="2534" w:type="dxa"/>
          </w:tcPr>
          <w:p w14:paraId="27344BA8" w14:textId="77777777" w:rsidR="001A7342" w:rsidRDefault="001A7342">
            <w:pPr>
              <w:pStyle w:val="EmptyCellLayoutStyle"/>
              <w:spacing w:after="0" w:line="240" w:lineRule="auto"/>
            </w:pPr>
          </w:p>
        </w:tc>
        <w:tc>
          <w:tcPr>
            <w:tcW w:w="179" w:type="dxa"/>
          </w:tcPr>
          <w:p w14:paraId="1C472CEC" w14:textId="77777777" w:rsidR="001A7342" w:rsidRDefault="001A7342">
            <w:pPr>
              <w:pStyle w:val="EmptyCellLayoutStyle"/>
              <w:spacing w:after="0" w:line="240" w:lineRule="auto"/>
            </w:pPr>
          </w:p>
        </w:tc>
      </w:tr>
    </w:tbl>
    <w:p w14:paraId="33294E60" w14:textId="77777777" w:rsidR="001A7342" w:rsidRDefault="001A7342">
      <w:pPr>
        <w:spacing w:after="0" w:line="240" w:lineRule="auto"/>
      </w:pPr>
    </w:p>
    <w:sectPr w:rsidR="001A734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48857760">
    <w:abstractNumId w:val="0"/>
  </w:num>
  <w:num w:numId="2" w16cid:durableId="1968586505">
    <w:abstractNumId w:val="1"/>
  </w:num>
  <w:num w:numId="3" w16cid:durableId="1604150730">
    <w:abstractNumId w:val="2"/>
  </w:num>
  <w:num w:numId="4" w16cid:durableId="963848091">
    <w:abstractNumId w:val="3"/>
  </w:num>
  <w:num w:numId="5" w16cid:durableId="403799415">
    <w:abstractNumId w:val="4"/>
  </w:num>
  <w:num w:numId="6" w16cid:durableId="1576164628">
    <w:abstractNumId w:val="5"/>
  </w:num>
  <w:num w:numId="7" w16cid:durableId="835191220">
    <w:abstractNumId w:val="6"/>
  </w:num>
  <w:num w:numId="8" w16cid:durableId="1647005715">
    <w:abstractNumId w:val="7"/>
  </w:num>
  <w:num w:numId="9" w16cid:durableId="1969043233">
    <w:abstractNumId w:val="8"/>
  </w:num>
  <w:num w:numId="10" w16cid:durableId="366297161">
    <w:abstractNumId w:val="9"/>
  </w:num>
  <w:num w:numId="11" w16cid:durableId="252209002">
    <w:abstractNumId w:val="10"/>
  </w:num>
  <w:num w:numId="12" w16cid:durableId="1195003089">
    <w:abstractNumId w:val="11"/>
  </w:num>
  <w:num w:numId="13" w16cid:durableId="1891922358">
    <w:abstractNumId w:val="12"/>
  </w:num>
  <w:num w:numId="14" w16cid:durableId="557865749">
    <w:abstractNumId w:val="13"/>
  </w:num>
  <w:num w:numId="15" w16cid:durableId="1522163577">
    <w:abstractNumId w:val="14"/>
  </w:num>
  <w:num w:numId="16" w16cid:durableId="592782846">
    <w:abstractNumId w:val="15"/>
  </w:num>
  <w:num w:numId="17" w16cid:durableId="579022682">
    <w:abstractNumId w:val="16"/>
  </w:num>
  <w:num w:numId="18" w16cid:durableId="451168778">
    <w:abstractNumId w:val="17"/>
  </w:num>
  <w:num w:numId="19" w16cid:durableId="1835754852">
    <w:abstractNumId w:val="18"/>
  </w:num>
  <w:num w:numId="20" w16cid:durableId="1150439880">
    <w:abstractNumId w:val="19"/>
  </w:num>
  <w:num w:numId="21" w16cid:durableId="1324049897">
    <w:abstractNumId w:val="20"/>
  </w:num>
  <w:num w:numId="22" w16cid:durableId="721366025">
    <w:abstractNumId w:val="21"/>
  </w:num>
  <w:num w:numId="23" w16cid:durableId="250818165">
    <w:abstractNumId w:val="22"/>
  </w:num>
  <w:num w:numId="24" w16cid:durableId="174152840">
    <w:abstractNumId w:val="23"/>
  </w:num>
  <w:num w:numId="25" w16cid:durableId="375934828">
    <w:abstractNumId w:val="24"/>
  </w:num>
  <w:num w:numId="26" w16cid:durableId="1704793333">
    <w:abstractNumId w:val="25"/>
  </w:num>
  <w:num w:numId="27" w16cid:durableId="1332100532">
    <w:abstractNumId w:val="26"/>
  </w:num>
  <w:num w:numId="28" w16cid:durableId="408700166">
    <w:abstractNumId w:val="27"/>
  </w:num>
  <w:num w:numId="29" w16cid:durableId="429356400">
    <w:abstractNumId w:val="28"/>
  </w:num>
  <w:num w:numId="30" w16cid:durableId="569387285">
    <w:abstractNumId w:val="29"/>
  </w:num>
  <w:num w:numId="31" w16cid:durableId="3478170">
    <w:abstractNumId w:val="30"/>
  </w:num>
  <w:num w:numId="32" w16cid:durableId="1256129068">
    <w:abstractNumId w:val="31"/>
  </w:num>
  <w:num w:numId="33" w16cid:durableId="830222551">
    <w:abstractNumId w:val="32"/>
  </w:num>
  <w:num w:numId="34" w16cid:durableId="855778254">
    <w:abstractNumId w:val="33"/>
  </w:num>
  <w:num w:numId="35" w16cid:durableId="1166630005">
    <w:abstractNumId w:val="34"/>
  </w:num>
  <w:num w:numId="36" w16cid:durableId="13265197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42"/>
    <w:rsid w:val="001A7342"/>
    <w:rsid w:val="00493516"/>
    <w:rsid w:val="006467D4"/>
    <w:rsid w:val="0082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1797"/>
  <w15:docId w15:val="{8317F1AD-8909-4F94-8EA3-88A5637E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8458</Characters>
  <Application>Microsoft Office Word</Application>
  <DocSecurity>0</DocSecurity>
  <Lines>70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2025-12-05T18:25:00Z</dcterms:created>
  <dcterms:modified xsi:type="dcterms:W3CDTF">2025-12-05T18:25:00Z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2025-12-05T18:24:24Z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a05e2ea6-fead-4012-96b5-fd853072760f</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