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F2015" w14:paraId="67508029" w14:textId="77777777">
        <w:tc>
          <w:tcPr>
            <w:tcW w:w="179" w:type="dxa"/>
          </w:tcPr>
          <w:p w14:paraId="26D930CE" w14:textId="77777777" w:rsidR="00EF2015" w:rsidRDefault="00EF2015">
            <w:pPr>
              <w:pStyle w:val="EmptyCellLayoutStyle"/>
              <w:spacing w:after="0" w:line="240" w:lineRule="auto"/>
            </w:pPr>
          </w:p>
        </w:tc>
        <w:tc>
          <w:tcPr>
            <w:tcW w:w="0" w:type="dxa"/>
          </w:tcPr>
          <w:p w14:paraId="75320C33" w14:textId="77777777" w:rsidR="00EF2015" w:rsidRDefault="00EF2015">
            <w:pPr>
              <w:pStyle w:val="EmptyCellLayoutStyle"/>
              <w:spacing w:after="0" w:line="240" w:lineRule="auto"/>
            </w:pPr>
          </w:p>
        </w:tc>
        <w:tc>
          <w:tcPr>
            <w:tcW w:w="0" w:type="dxa"/>
          </w:tcPr>
          <w:p w14:paraId="1C0AF7AA" w14:textId="77777777" w:rsidR="00EF2015" w:rsidRDefault="00EF2015">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EF2015" w14:paraId="7588BC02" w14:textId="77777777">
              <w:trPr>
                <w:trHeight w:val="540"/>
              </w:trPr>
              <w:tc>
                <w:tcPr>
                  <w:tcW w:w="3240" w:type="dxa"/>
                </w:tcPr>
                <w:p w14:paraId="6BCC0767" w14:textId="77777777" w:rsidR="00EF2015" w:rsidRDefault="00EF2015">
                  <w:pPr>
                    <w:pStyle w:val="EmptyCellLayoutStyle"/>
                    <w:spacing w:after="0" w:line="240" w:lineRule="auto"/>
                  </w:pPr>
                </w:p>
              </w:tc>
              <w:tc>
                <w:tcPr>
                  <w:tcW w:w="179" w:type="dxa"/>
                </w:tcPr>
                <w:p w14:paraId="0D44E1AC" w14:textId="77777777" w:rsidR="00EF2015" w:rsidRDefault="00EF2015">
                  <w:pPr>
                    <w:pStyle w:val="EmptyCellLayoutStyle"/>
                    <w:spacing w:after="0" w:line="240" w:lineRule="auto"/>
                  </w:pPr>
                </w:p>
              </w:tc>
              <w:tc>
                <w:tcPr>
                  <w:tcW w:w="539" w:type="dxa"/>
                </w:tcPr>
                <w:p w14:paraId="269242A7" w14:textId="77777777" w:rsidR="00EF2015" w:rsidRDefault="00EF2015">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F2015" w14:paraId="13A7D8F8" w14:textId="77777777">
                    <w:trPr>
                      <w:trHeight w:val="462"/>
                    </w:trPr>
                    <w:tc>
                      <w:tcPr>
                        <w:tcW w:w="2880" w:type="dxa"/>
                        <w:tcBorders>
                          <w:top w:val="nil"/>
                          <w:left w:val="nil"/>
                          <w:bottom w:val="nil"/>
                          <w:right w:val="nil"/>
                        </w:tcBorders>
                        <w:tcMar>
                          <w:top w:w="39" w:type="dxa"/>
                          <w:left w:w="39" w:type="dxa"/>
                          <w:bottom w:w="39" w:type="dxa"/>
                          <w:right w:w="39" w:type="dxa"/>
                        </w:tcMar>
                      </w:tcPr>
                      <w:p w14:paraId="5413B8DD" w14:textId="77777777" w:rsidR="00EF2015" w:rsidRDefault="0091574F">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93B5E0A" w14:textId="77777777" w:rsidR="00EF2015" w:rsidRDefault="00EF2015">
                  <w:pPr>
                    <w:spacing w:after="0" w:line="240" w:lineRule="auto"/>
                  </w:pPr>
                </w:p>
              </w:tc>
              <w:tc>
                <w:tcPr>
                  <w:tcW w:w="540" w:type="dxa"/>
                </w:tcPr>
                <w:p w14:paraId="65936518" w14:textId="77777777" w:rsidR="00EF2015" w:rsidRDefault="00EF2015">
                  <w:pPr>
                    <w:pStyle w:val="EmptyCellLayoutStyle"/>
                    <w:spacing w:after="0" w:line="240" w:lineRule="auto"/>
                  </w:pPr>
                </w:p>
              </w:tc>
              <w:tc>
                <w:tcPr>
                  <w:tcW w:w="180" w:type="dxa"/>
                </w:tcPr>
                <w:p w14:paraId="629A4426" w14:textId="77777777" w:rsidR="00EF2015" w:rsidRDefault="00EF2015">
                  <w:pPr>
                    <w:pStyle w:val="EmptyCellLayoutStyle"/>
                    <w:spacing w:after="0" w:line="240" w:lineRule="auto"/>
                  </w:pPr>
                </w:p>
              </w:tc>
              <w:tc>
                <w:tcPr>
                  <w:tcW w:w="539" w:type="dxa"/>
                </w:tcPr>
                <w:p w14:paraId="53355E5D" w14:textId="77777777" w:rsidR="00EF2015" w:rsidRDefault="00EF2015">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F2015" w14:paraId="1B52346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F2015" w14:paraId="4C80ED99" w14:textId="77777777">
                          <w:trPr>
                            <w:trHeight w:val="192"/>
                          </w:trPr>
                          <w:tc>
                            <w:tcPr>
                              <w:tcW w:w="1260" w:type="dxa"/>
                              <w:tcBorders>
                                <w:top w:val="nil"/>
                                <w:left w:val="nil"/>
                                <w:bottom w:val="nil"/>
                                <w:right w:val="nil"/>
                              </w:tcBorders>
                              <w:tcMar>
                                <w:top w:w="39" w:type="dxa"/>
                                <w:left w:w="39" w:type="dxa"/>
                                <w:bottom w:w="39" w:type="dxa"/>
                                <w:right w:w="39" w:type="dxa"/>
                              </w:tcMar>
                            </w:tcPr>
                            <w:p w14:paraId="4171F997" w14:textId="77777777" w:rsidR="00EF2015" w:rsidRDefault="0091574F">
                              <w:pPr>
                                <w:spacing w:after="0" w:line="240" w:lineRule="auto"/>
                              </w:pPr>
                              <w:r>
                                <w:rPr>
                                  <w:rFonts w:ascii="Arial" w:eastAsia="Arial" w:hAnsi="Arial"/>
                                  <w:b/>
                                  <w:color w:val="000000"/>
                                  <w:sz w:val="16"/>
                                </w:rPr>
                                <w:t>Position Code</w:t>
                              </w:r>
                            </w:p>
                          </w:tc>
                        </w:tr>
                      </w:tbl>
                      <w:p w14:paraId="0927D4F6" w14:textId="77777777" w:rsidR="00EF2015" w:rsidRDefault="00EF2015">
                        <w:pPr>
                          <w:spacing w:after="0" w:line="240" w:lineRule="auto"/>
                        </w:pPr>
                      </w:p>
                    </w:tc>
                    <w:tc>
                      <w:tcPr>
                        <w:tcW w:w="1800" w:type="dxa"/>
                        <w:tcBorders>
                          <w:top w:val="single" w:sz="15" w:space="0" w:color="000000"/>
                          <w:right w:val="single" w:sz="15" w:space="0" w:color="000000"/>
                        </w:tcBorders>
                      </w:tcPr>
                      <w:p w14:paraId="582194B1" w14:textId="77777777" w:rsidR="00EF2015" w:rsidRDefault="00EF2015">
                        <w:pPr>
                          <w:pStyle w:val="EmptyCellLayoutStyle"/>
                          <w:spacing w:after="0" w:line="240" w:lineRule="auto"/>
                        </w:pPr>
                      </w:p>
                    </w:tc>
                  </w:tr>
                  <w:tr w:rsidR="00EF2015" w14:paraId="50600C4E" w14:textId="77777777">
                    <w:trPr>
                      <w:trHeight w:val="90"/>
                    </w:trPr>
                    <w:tc>
                      <w:tcPr>
                        <w:tcW w:w="1260" w:type="dxa"/>
                        <w:tcBorders>
                          <w:left w:val="single" w:sz="15" w:space="0" w:color="000000"/>
                        </w:tcBorders>
                      </w:tcPr>
                      <w:p w14:paraId="3BB10EB0" w14:textId="77777777" w:rsidR="00EF2015" w:rsidRDefault="00EF2015">
                        <w:pPr>
                          <w:pStyle w:val="EmptyCellLayoutStyle"/>
                          <w:spacing w:after="0" w:line="240" w:lineRule="auto"/>
                        </w:pPr>
                      </w:p>
                    </w:tc>
                    <w:tc>
                      <w:tcPr>
                        <w:tcW w:w="1800" w:type="dxa"/>
                        <w:tcBorders>
                          <w:right w:val="single" w:sz="15" w:space="0" w:color="000000"/>
                        </w:tcBorders>
                      </w:tcPr>
                      <w:p w14:paraId="128D436B" w14:textId="77777777" w:rsidR="00EF2015" w:rsidRDefault="00EF2015">
                        <w:pPr>
                          <w:pStyle w:val="EmptyCellLayoutStyle"/>
                          <w:spacing w:after="0" w:line="240" w:lineRule="auto"/>
                        </w:pPr>
                      </w:p>
                    </w:tc>
                  </w:tr>
                  <w:tr w:rsidR="00987282" w14:paraId="7E74A931" w14:textId="77777777" w:rsidTr="00987282">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F2015" w14:paraId="0E189109" w14:textId="77777777">
                          <w:trPr>
                            <w:trHeight w:val="212"/>
                          </w:trPr>
                          <w:tc>
                            <w:tcPr>
                              <w:tcW w:w="3060" w:type="dxa"/>
                              <w:tcBorders>
                                <w:top w:val="nil"/>
                                <w:left w:val="nil"/>
                                <w:bottom w:val="nil"/>
                                <w:right w:val="nil"/>
                              </w:tcBorders>
                              <w:tcMar>
                                <w:top w:w="39" w:type="dxa"/>
                                <w:left w:w="39" w:type="dxa"/>
                                <w:bottom w:w="39" w:type="dxa"/>
                                <w:right w:w="39" w:type="dxa"/>
                              </w:tcMar>
                            </w:tcPr>
                            <w:p w14:paraId="0FC4DB2A" w14:textId="77777777" w:rsidR="00EF2015" w:rsidRDefault="0091574F">
                              <w:pPr>
                                <w:spacing w:after="0" w:line="240" w:lineRule="auto"/>
                              </w:pPr>
                              <w:r>
                                <w:rPr>
                                  <w:rFonts w:ascii="Arial" w:eastAsia="Arial" w:hAnsi="Arial"/>
                                  <w:color w:val="000000"/>
                                </w:rPr>
                                <w:t>1. STUDASTER39N</w:t>
                              </w:r>
                            </w:p>
                          </w:tc>
                        </w:tr>
                      </w:tbl>
                      <w:p w14:paraId="5F80B147" w14:textId="77777777" w:rsidR="00EF2015" w:rsidRDefault="00EF2015">
                        <w:pPr>
                          <w:spacing w:after="0" w:line="240" w:lineRule="auto"/>
                        </w:pPr>
                      </w:p>
                    </w:tc>
                  </w:tr>
                </w:tbl>
                <w:p w14:paraId="5C8BAD6B" w14:textId="77777777" w:rsidR="00EF2015" w:rsidRDefault="00EF2015">
                  <w:pPr>
                    <w:spacing w:after="0" w:line="240" w:lineRule="auto"/>
                  </w:pPr>
                </w:p>
              </w:tc>
            </w:tr>
            <w:tr w:rsidR="00987282" w14:paraId="48715EC4" w14:textId="77777777" w:rsidTr="00987282">
              <w:trPr>
                <w:trHeight w:val="110"/>
              </w:trPr>
              <w:tc>
                <w:tcPr>
                  <w:tcW w:w="3240" w:type="dxa"/>
                </w:tcPr>
                <w:p w14:paraId="19A18646" w14:textId="77777777" w:rsidR="00EF2015" w:rsidRDefault="00EF2015">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F2015" w14:paraId="40B816B5" w14:textId="77777777">
                    <w:trPr>
                      <w:trHeight w:val="462"/>
                    </w:trPr>
                    <w:tc>
                      <w:tcPr>
                        <w:tcW w:w="4320" w:type="dxa"/>
                        <w:tcBorders>
                          <w:top w:val="nil"/>
                          <w:left w:val="nil"/>
                          <w:bottom w:val="nil"/>
                          <w:right w:val="nil"/>
                        </w:tcBorders>
                        <w:tcMar>
                          <w:top w:w="39" w:type="dxa"/>
                          <w:left w:w="39" w:type="dxa"/>
                          <w:bottom w:w="39" w:type="dxa"/>
                          <w:right w:w="39" w:type="dxa"/>
                        </w:tcMar>
                      </w:tcPr>
                      <w:p w14:paraId="64A8F47C" w14:textId="77777777" w:rsidR="00EF2015" w:rsidRDefault="0091574F">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14BF98A" w14:textId="77777777" w:rsidR="00EF2015" w:rsidRDefault="00EF2015">
                  <w:pPr>
                    <w:spacing w:after="0" w:line="240" w:lineRule="auto"/>
                  </w:pPr>
                </w:p>
              </w:tc>
              <w:tc>
                <w:tcPr>
                  <w:tcW w:w="539" w:type="dxa"/>
                </w:tcPr>
                <w:p w14:paraId="4636985E" w14:textId="77777777" w:rsidR="00EF2015" w:rsidRDefault="00EF2015">
                  <w:pPr>
                    <w:pStyle w:val="EmptyCellLayoutStyle"/>
                    <w:spacing w:after="0" w:line="240" w:lineRule="auto"/>
                  </w:pPr>
                </w:p>
              </w:tc>
              <w:tc>
                <w:tcPr>
                  <w:tcW w:w="3060" w:type="dxa"/>
                  <w:vMerge/>
                </w:tcPr>
                <w:p w14:paraId="378019FA" w14:textId="77777777" w:rsidR="00EF2015" w:rsidRDefault="00EF2015">
                  <w:pPr>
                    <w:pStyle w:val="EmptyCellLayoutStyle"/>
                    <w:spacing w:after="0" w:line="240" w:lineRule="auto"/>
                  </w:pPr>
                </w:p>
              </w:tc>
            </w:tr>
            <w:tr w:rsidR="00987282" w14:paraId="3CDED475" w14:textId="77777777" w:rsidTr="00987282">
              <w:trPr>
                <w:trHeight w:val="429"/>
              </w:trPr>
              <w:tc>
                <w:tcPr>
                  <w:tcW w:w="3240" w:type="dxa"/>
                </w:tcPr>
                <w:p w14:paraId="404D61F7" w14:textId="77777777" w:rsidR="00EF2015" w:rsidRDefault="00EF2015">
                  <w:pPr>
                    <w:pStyle w:val="EmptyCellLayoutStyle"/>
                    <w:spacing w:after="0" w:line="240" w:lineRule="auto"/>
                  </w:pPr>
                </w:p>
              </w:tc>
              <w:tc>
                <w:tcPr>
                  <w:tcW w:w="179" w:type="dxa"/>
                  <w:gridSpan w:val="5"/>
                  <w:vMerge/>
                </w:tcPr>
                <w:p w14:paraId="73B4159F" w14:textId="77777777" w:rsidR="00EF2015" w:rsidRDefault="00EF2015">
                  <w:pPr>
                    <w:pStyle w:val="EmptyCellLayoutStyle"/>
                    <w:spacing w:after="0" w:line="240" w:lineRule="auto"/>
                  </w:pPr>
                </w:p>
              </w:tc>
              <w:tc>
                <w:tcPr>
                  <w:tcW w:w="539" w:type="dxa"/>
                </w:tcPr>
                <w:p w14:paraId="357A8658" w14:textId="77777777" w:rsidR="00EF2015" w:rsidRDefault="00EF2015">
                  <w:pPr>
                    <w:pStyle w:val="EmptyCellLayoutStyle"/>
                    <w:spacing w:after="0" w:line="240" w:lineRule="auto"/>
                  </w:pPr>
                </w:p>
              </w:tc>
              <w:tc>
                <w:tcPr>
                  <w:tcW w:w="3060" w:type="dxa"/>
                </w:tcPr>
                <w:p w14:paraId="3880B64F" w14:textId="77777777" w:rsidR="00EF2015" w:rsidRDefault="00EF2015">
                  <w:pPr>
                    <w:pStyle w:val="EmptyCellLayoutStyle"/>
                    <w:spacing w:after="0" w:line="240" w:lineRule="auto"/>
                  </w:pPr>
                </w:p>
              </w:tc>
            </w:tr>
            <w:tr w:rsidR="00EF2015" w14:paraId="0C337A87" w14:textId="77777777">
              <w:trPr>
                <w:trHeight w:val="180"/>
              </w:trPr>
              <w:tc>
                <w:tcPr>
                  <w:tcW w:w="3240" w:type="dxa"/>
                </w:tcPr>
                <w:p w14:paraId="4B896B96" w14:textId="77777777" w:rsidR="00EF2015" w:rsidRDefault="00EF2015">
                  <w:pPr>
                    <w:pStyle w:val="EmptyCellLayoutStyle"/>
                    <w:spacing w:after="0" w:line="240" w:lineRule="auto"/>
                  </w:pPr>
                </w:p>
              </w:tc>
              <w:tc>
                <w:tcPr>
                  <w:tcW w:w="179" w:type="dxa"/>
                </w:tcPr>
                <w:p w14:paraId="71F14696" w14:textId="77777777" w:rsidR="00EF2015" w:rsidRDefault="00EF2015">
                  <w:pPr>
                    <w:pStyle w:val="EmptyCellLayoutStyle"/>
                    <w:spacing w:after="0" w:line="240" w:lineRule="auto"/>
                  </w:pPr>
                </w:p>
              </w:tc>
              <w:tc>
                <w:tcPr>
                  <w:tcW w:w="539" w:type="dxa"/>
                </w:tcPr>
                <w:p w14:paraId="502DD450" w14:textId="77777777" w:rsidR="00EF2015" w:rsidRDefault="00EF2015">
                  <w:pPr>
                    <w:pStyle w:val="EmptyCellLayoutStyle"/>
                    <w:spacing w:after="0" w:line="240" w:lineRule="auto"/>
                  </w:pPr>
                </w:p>
              </w:tc>
              <w:tc>
                <w:tcPr>
                  <w:tcW w:w="2879" w:type="dxa"/>
                </w:tcPr>
                <w:p w14:paraId="0936E997" w14:textId="77777777" w:rsidR="00EF2015" w:rsidRDefault="00EF2015">
                  <w:pPr>
                    <w:pStyle w:val="EmptyCellLayoutStyle"/>
                    <w:spacing w:after="0" w:line="240" w:lineRule="auto"/>
                  </w:pPr>
                </w:p>
              </w:tc>
              <w:tc>
                <w:tcPr>
                  <w:tcW w:w="540" w:type="dxa"/>
                </w:tcPr>
                <w:p w14:paraId="1AAC083F" w14:textId="77777777" w:rsidR="00EF2015" w:rsidRDefault="00EF2015">
                  <w:pPr>
                    <w:pStyle w:val="EmptyCellLayoutStyle"/>
                    <w:spacing w:after="0" w:line="240" w:lineRule="auto"/>
                  </w:pPr>
                </w:p>
              </w:tc>
              <w:tc>
                <w:tcPr>
                  <w:tcW w:w="180" w:type="dxa"/>
                </w:tcPr>
                <w:p w14:paraId="54C509D0" w14:textId="77777777" w:rsidR="00EF2015" w:rsidRDefault="00EF2015">
                  <w:pPr>
                    <w:pStyle w:val="EmptyCellLayoutStyle"/>
                    <w:spacing w:after="0" w:line="240" w:lineRule="auto"/>
                  </w:pPr>
                </w:p>
              </w:tc>
              <w:tc>
                <w:tcPr>
                  <w:tcW w:w="539" w:type="dxa"/>
                </w:tcPr>
                <w:p w14:paraId="261661DB" w14:textId="77777777" w:rsidR="00EF2015" w:rsidRDefault="00EF2015">
                  <w:pPr>
                    <w:pStyle w:val="EmptyCellLayoutStyle"/>
                    <w:spacing w:after="0" w:line="240" w:lineRule="auto"/>
                  </w:pPr>
                </w:p>
              </w:tc>
              <w:tc>
                <w:tcPr>
                  <w:tcW w:w="3060" w:type="dxa"/>
                </w:tcPr>
                <w:p w14:paraId="43B4DA9C" w14:textId="77777777" w:rsidR="00EF2015" w:rsidRDefault="00EF2015">
                  <w:pPr>
                    <w:pStyle w:val="EmptyCellLayoutStyle"/>
                    <w:spacing w:after="0" w:line="240" w:lineRule="auto"/>
                  </w:pPr>
                </w:p>
              </w:tc>
            </w:tr>
            <w:tr w:rsidR="00987282" w14:paraId="232DDE8A" w14:textId="77777777" w:rsidTr="00987282">
              <w:trPr>
                <w:trHeight w:val="360"/>
              </w:trPr>
              <w:tc>
                <w:tcPr>
                  <w:tcW w:w="3240" w:type="dxa"/>
                </w:tcPr>
                <w:p w14:paraId="2DF03714" w14:textId="77777777" w:rsidR="00EF2015" w:rsidRDefault="00EF2015">
                  <w:pPr>
                    <w:pStyle w:val="EmptyCellLayoutStyle"/>
                    <w:spacing w:after="0" w:line="240" w:lineRule="auto"/>
                  </w:pPr>
                </w:p>
              </w:tc>
              <w:tc>
                <w:tcPr>
                  <w:tcW w:w="179" w:type="dxa"/>
                </w:tcPr>
                <w:p w14:paraId="737DD048" w14:textId="77777777" w:rsidR="00EF2015" w:rsidRDefault="00EF2015">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F2015" w14:paraId="3855ECBA" w14:textId="77777777">
                    <w:trPr>
                      <w:trHeight w:val="282"/>
                    </w:trPr>
                    <w:tc>
                      <w:tcPr>
                        <w:tcW w:w="3960" w:type="dxa"/>
                        <w:tcBorders>
                          <w:top w:val="nil"/>
                          <w:left w:val="nil"/>
                          <w:bottom w:val="nil"/>
                          <w:right w:val="nil"/>
                        </w:tcBorders>
                        <w:tcMar>
                          <w:top w:w="39" w:type="dxa"/>
                          <w:left w:w="39" w:type="dxa"/>
                          <w:bottom w:w="39" w:type="dxa"/>
                          <w:right w:w="39" w:type="dxa"/>
                        </w:tcMar>
                      </w:tcPr>
                      <w:p w14:paraId="3CAC4814" w14:textId="77777777" w:rsidR="00EF2015" w:rsidRDefault="0091574F">
                        <w:pPr>
                          <w:spacing w:after="0" w:line="240" w:lineRule="auto"/>
                          <w:jc w:val="center"/>
                        </w:pPr>
                        <w:r>
                          <w:rPr>
                            <w:rFonts w:ascii="Arial" w:eastAsia="Arial" w:hAnsi="Arial"/>
                            <w:b/>
                            <w:color w:val="000000"/>
                            <w:sz w:val="28"/>
                          </w:rPr>
                          <w:t>POSITION DESCRIPTION</w:t>
                        </w:r>
                      </w:p>
                    </w:tc>
                  </w:tr>
                </w:tbl>
                <w:p w14:paraId="53675DA8" w14:textId="77777777" w:rsidR="00EF2015" w:rsidRDefault="00EF2015">
                  <w:pPr>
                    <w:spacing w:after="0" w:line="240" w:lineRule="auto"/>
                  </w:pPr>
                </w:p>
              </w:tc>
              <w:tc>
                <w:tcPr>
                  <w:tcW w:w="180" w:type="dxa"/>
                </w:tcPr>
                <w:p w14:paraId="66F83E5F" w14:textId="77777777" w:rsidR="00EF2015" w:rsidRDefault="00EF2015">
                  <w:pPr>
                    <w:pStyle w:val="EmptyCellLayoutStyle"/>
                    <w:spacing w:after="0" w:line="240" w:lineRule="auto"/>
                  </w:pPr>
                </w:p>
              </w:tc>
              <w:tc>
                <w:tcPr>
                  <w:tcW w:w="539" w:type="dxa"/>
                </w:tcPr>
                <w:p w14:paraId="5C7DB873" w14:textId="77777777" w:rsidR="00EF2015" w:rsidRDefault="00EF2015">
                  <w:pPr>
                    <w:pStyle w:val="EmptyCellLayoutStyle"/>
                    <w:spacing w:after="0" w:line="240" w:lineRule="auto"/>
                  </w:pPr>
                </w:p>
              </w:tc>
              <w:tc>
                <w:tcPr>
                  <w:tcW w:w="3060" w:type="dxa"/>
                </w:tcPr>
                <w:p w14:paraId="5E19E9DE" w14:textId="77777777" w:rsidR="00EF2015" w:rsidRDefault="00EF2015">
                  <w:pPr>
                    <w:pStyle w:val="EmptyCellLayoutStyle"/>
                    <w:spacing w:after="0" w:line="240" w:lineRule="auto"/>
                  </w:pPr>
                </w:p>
              </w:tc>
            </w:tr>
            <w:tr w:rsidR="00EF2015" w14:paraId="59B0A1AE" w14:textId="77777777">
              <w:trPr>
                <w:trHeight w:val="179"/>
              </w:trPr>
              <w:tc>
                <w:tcPr>
                  <w:tcW w:w="3240" w:type="dxa"/>
                </w:tcPr>
                <w:p w14:paraId="31BF1566" w14:textId="77777777" w:rsidR="00EF2015" w:rsidRDefault="00EF2015">
                  <w:pPr>
                    <w:pStyle w:val="EmptyCellLayoutStyle"/>
                    <w:spacing w:after="0" w:line="240" w:lineRule="auto"/>
                  </w:pPr>
                </w:p>
              </w:tc>
              <w:tc>
                <w:tcPr>
                  <w:tcW w:w="179" w:type="dxa"/>
                </w:tcPr>
                <w:p w14:paraId="0AA4A58D" w14:textId="77777777" w:rsidR="00EF2015" w:rsidRDefault="00EF2015">
                  <w:pPr>
                    <w:pStyle w:val="EmptyCellLayoutStyle"/>
                    <w:spacing w:after="0" w:line="240" w:lineRule="auto"/>
                  </w:pPr>
                </w:p>
              </w:tc>
              <w:tc>
                <w:tcPr>
                  <w:tcW w:w="539" w:type="dxa"/>
                </w:tcPr>
                <w:p w14:paraId="696FCE3D" w14:textId="77777777" w:rsidR="00EF2015" w:rsidRDefault="00EF2015">
                  <w:pPr>
                    <w:pStyle w:val="EmptyCellLayoutStyle"/>
                    <w:spacing w:after="0" w:line="240" w:lineRule="auto"/>
                  </w:pPr>
                </w:p>
              </w:tc>
              <w:tc>
                <w:tcPr>
                  <w:tcW w:w="2879" w:type="dxa"/>
                </w:tcPr>
                <w:p w14:paraId="0147E6F6" w14:textId="77777777" w:rsidR="00EF2015" w:rsidRDefault="00EF2015">
                  <w:pPr>
                    <w:pStyle w:val="EmptyCellLayoutStyle"/>
                    <w:spacing w:after="0" w:line="240" w:lineRule="auto"/>
                  </w:pPr>
                </w:p>
              </w:tc>
              <w:tc>
                <w:tcPr>
                  <w:tcW w:w="540" w:type="dxa"/>
                </w:tcPr>
                <w:p w14:paraId="3E7414F4" w14:textId="77777777" w:rsidR="00EF2015" w:rsidRDefault="00EF2015">
                  <w:pPr>
                    <w:pStyle w:val="EmptyCellLayoutStyle"/>
                    <w:spacing w:after="0" w:line="240" w:lineRule="auto"/>
                  </w:pPr>
                </w:p>
              </w:tc>
              <w:tc>
                <w:tcPr>
                  <w:tcW w:w="180" w:type="dxa"/>
                </w:tcPr>
                <w:p w14:paraId="0654A737" w14:textId="77777777" w:rsidR="00EF2015" w:rsidRDefault="00EF2015">
                  <w:pPr>
                    <w:pStyle w:val="EmptyCellLayoutStyle"/>
                    <w:spacing w:after="0" w:line="240" w:lineRule="auto"/>
                  </w:pPr>
                </w:p>
              </w:tc>
              <w:tc>
                <w:tcPr>
                  <w:tcW w:w="539" w:type="dxa"/>
                </w:tcPr>
                <w:p w14:paraId="789FAE5C" w14:textId="77777777" w:rsidR="00EF2015" w:rsidRDefault="00EF2015">
                  <w:pPr>
                    <w:pStyle w:val="EmptyCellLayoutStyle"/>
                    <w:spacing w:after="0" w:line="240" w:lineRule="auto"/>
                  </w:pPr>
                </w:p>
              </w:tc>
              <w:tc>
                <w:tcPr>
                  <w:tcW w:w="3060" w:type="dxa"/>
                </w:tcPr>
                <w:p w14:paraId="20F10745" w14:textId="77777777" w:rsidR="00EF2015" w:rsidRDefault="00EF2015">
                  <w:pPr>
                    <w:pStyle w:val="EmptyCellLayoutStyle"/>
                    <w:spacing w:after="0" w:line="240" w:lineRule="auto"/>
                  </w:pPr>
                </w:p>
              </w:tc>
            </w:tr>
          </w:tbl>
          <w:p w14:paraId="68377237" w14:textId="77777777" w:rsidR="00EF2015" w:rsidRDefault="00EF2015">
            <w:pPr>
              <w:spacing w:after="0" w:line="240" w:lineRule="auto"/>
            </w:pPr>
          </w:p>
        </w:tc>
        <w:tc>
          <w:tcPr>
            <w:tcW w:w="179" w:type="dxa"/>
          </w:tcPr>
          <w:p w14:paraId="3225984D" w14:textId="77777777" w:rsidR="00EF2015" w:rsidRDefault="00EF2015">
            <w:pPr>
              <w:pStyle w:val="EmptyCellLayoutStyle"/>
              <w:spacing w:after="0" w:line="240" w:lineRule="auto"/>
            </w:pPr>
          </w:p>
        </w:tc>
      </w:tr>
      <w:tr w:rsidR="00EF2015" w14:paraId="0B724691" w14:textId="77777777">
        <w:trPr>
          <w:trHeight w:val="99"/>
        </w:trPr>
        <w:tc>
          <w:tcPr>
            <w:tcW w:w="179" w:type="dxa"/>
          </w:tcPr>
          <w:p w14:paraId="16519BF5" w14:textId="77777777" w:rsidR="00EF2015" w:rsidRDefault="00EF2015">
            <w:pPr>
              <w:pStyle w:val="EmptyCellLayoutStyle"/>
              <w:spacing w:after="0" w:line="240" w:lineRule="auto"/>
            </w:pPr>
          </w:p>
        </w:tc>
        <w:tc>
          <w:tcPr>
            <w:tcW w:w="0" w:type="dxa"/>
          </w:tcPr>
          <w:p w14:paraId="53D8D188" w14:textId="77777777" w:rsidR="00EF2015" w:rsidRDefault="00EF2015">
            <w:pPr>
              <w:pStyle w:val="EmptyCellLayoutStyle"/>
              <w:spacing w:after="0" w:line="240" w:lineRule="auto"/>
            </w:pPr>
          </w:p>
        </w:tc>
        <w:tc>
          <w:tcPr>
            <w:tcW w:w="0" w:type="dxa"/>
          </w:tcPr>
          <w:p w14:paraId="3FEB2BD8" w14:textId="77777777" w:rsidR="00EF2015" w:rsidRDefault="00EF2015">
            <w:pPr>
              <w:pStyle w:val="EmptyCellLayoutStyle"/>
              <w:spacing w:after="0" w:line="240" w:lineRule="auto"/>
            </w:pPr>
          </w:p>
        </w:tc>
        <w:tc>
          <w:tcPr>
            <w:tcW w:w="11159" w:type="dxa"/>
          </w:tcPr>
          <w:p w14:paraId="3BFDC45A" w14:textId="77777777" w:rsidR="00EF2015" w:rsidRDefault="00EF2015">
            <w:pPr>
              <w:pStyle w:val="EmptyCellLayoutStyle"/>
              <w:spacing w:after="0" w:line="240" w:lineRule="auto"/>
            </w:pPr>
          </w:p>
        </w:tc>
        <w:tc>
          <w:tcPr>
            <w:tcW w:w="179" w:type="dxa"/>
          </w:tcPr>
          <w:p w14:paraId="11628418" w14:textId="77777777" w:rsidR="00EF2015" w:rsidRDefault="00EF2015">
            <w:pPr>
              <w:pStyle w:val="EmptyCellLayoutStyle"/>
              <w:spacing w:after="0" w:line="240" w:lineRule="auto"/>
            </w:pPr>
          </w:p>
        </w:tc>
      </w:tr>
      <w:tr w:rsidR="00987282" w14:paraId="3FEB831C" w14:textId="77777777" w:rsidTr="00987282">
        <w:tc>
          <w:tcPr>
            <w:tcW w:w="179" w:type="dxa"/>
          </w:tcPr>
          <w:p w14:paraId="3A09E4D8" w14:textId="77777777" w:rsidR="00EF2015" w:rsidRDefault="00EF2015">
            <w:pPr>
              <w:pStyle w:val="EmptyCellLayoutStyle"/>
              <w:spacing w:after="0" w:line="240" w:lineRule="auto"/>
            </w:pPr>
          </w:p>
        </w:tc>
        <w:tc>
          <w:tcPr>
            <w:tcW w:w="0" w:type="dxa"/>
          </w:tcPr>
          <w:p w14:paraId="289D06D7" w14:textId="77777777" w:rsidR="00EF2015" w:rsidRDefault="00EF2015">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F2015" w14:paraId="2E01BA55"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F2015" w14:paraId="731657E1"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B1C2DD0" w14:textId="77777777" w:rsidR="00EF2015" w:rsidRDefault="0091574F">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B365257" w14:textId="77777777" w:rsidR="00EF2015" w:rsidRDefault="00EF2015">
                  <w:pPr>
                    <w:spacing w:after="0" w:line="240" w:lineRule="auto"/>
                  </w:pPr>
                </w:p>
              </w:tc>
            </w:tr>
            <w:tr w:rsidR="00EF2015" w14:paraId="6B900A93" w14:textId="77777777">
              <w:trPr>
                <w:trHeight w:val="20"/>
              </w:trPr>
              <w:tc>
                <w:tcPr>
                  <w:tcW w:w="11160" w:type="dxa"/>
                  <w:tcBorders>
                    <w:left w:val="single" w:sz="15" w:space="0" w:color="000000"/>
                    <w:right w:val="single" w:sz="15" w:space="0" w:color="000000"/>
                  </w:tcBorders>
                </w:tcPr>
                <w:p w14:paraId="135629D8" w14:textId="77777777" w:rsidR="00EF2015" w:rsidRDefault="00EF2015">
                  <w:pPr>
                    <w:pStyle w:val="EmptyCellLayoutStyle"/>
                    <w:spacing w:after="0" w:line="240" w:lineRule="auto"/>
                  </w:pPr>
                </w:p>
              </w:tc>
            </w:tr>
            <w:tr w:rsidR="00EF2015" w14:paraId="4C8AE357"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EF2015" w14:paraId="2A7A3374" w14:textId="77777777">
                    <w:trPr>
                      <w:trHeight w:val="282"/>
                    </w:trPr>
                    <w:tc>
                      <w:tcPr>
                        <w:tcW w:w="5580" w:type="dxa"/>
                        <w:tcBorders>
                          <w:top w:val="nil"/>
                          <w:left w:val="nil"/>
                          <w:bottom w:val="nil"/>
                          <w:right w:val="nil"/>
                        </w:tcBorders>
                        <w:tcMar>
                          <w:top w:w="39" w:type="dxa"/>
                          <w:left w:w="39" w:type="dxa"/>
                          <w:bottom w:w="39" w:type="dxa"/>
                          <w:right w:w="39" w:type="dxa"/>
                        </w:tcMar>
                      </w:tcPr>
                      <w:p w14:paraId="0FF291B5" w14:textId="77777777" w:rsidR="00EF2015" w:rsidRDefault="0091574F">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7CC7A3C" w14:textId="77777777" w:rsidR="00EF2015" w:rsidRDefault="0091574F">
                        <w:pPr>
                          <w:spacing w:after="0" w:line="240" w:lineRule="auto"/>
                        </w:pPr>
                        <w:r>
                          <w:rPr>
                            <w:rFonts w:ascii="Arial" w:eastAsia="Arial" w:hAnsi="Arial"/>
                            <w:b/>
                            <w:color w:val="000000"/>
                            <w:sz w:val="16"/>
                          </w:rPr>
                          <w:t>8. Department/Agency</w:t>
                        </w:r>
                      </w:p>
                    </w:tc>
                  </w:tr>
                  <w:tr w:rsidR="00EF2015" w14:paraId="407D6E5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D14B2F2" w14:textId="77777777" w:rsidR="00EF2015" w:rsidRDefault="00EF201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E21C489" w14:textId="77777777" w:rsidR="00EF2015" w:rsidRDefault="0091574F">
                        <w:pPr>
                          <w:spacing w:after="0" w:line="240" w:lineRule="auto"/>
                        </w:pPr>
                        <w:r>
                          <w:rPr>
                            <w:rFonts w:ascii="Arial" w:eastAsia="Arial" w:hAnsi="Arial"/>
                            <w:color w:val="000000"/>
                          </w:rPr>
                          <w:t>TECH, MGMT AND BUDGET - MB</w:t>
                        </w:r>
                      </w:p>
                    </w:tc>
                  </w:tr>
                  <w:tr w:rsidR="00EF2015" w14:paraId="14E2DD6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6FF171D" w14:textId="77777777" w:rsidR="00EF2015" w:rsidRDefault="0091574F">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32671A7" w14:textId="77777777" w:rsidR="00EF2015" w:rsidRDefault="0091574F">
                        <w:pPr>
                          <w:spacing w:after="0" w:line="240" w:lineRule="auto"/>
                        </w:pPr>
                        <w:r>
                          <w:rPr>
                            <w:rFonts w:ascii="Arial" w:eastAsia="Arial" w:hAnsi="Arial"/>
                            <w:b/>
                            <w:color w:val="000000"/>
                            <w:sz w:val="16"/>
                          </w:rPr>
                          <w:t>9. Bureau (Institution, Board, or Commission)</w:t>
                        </w:r>
                      </w:p>
                    </w:tc>
                  </w:tr>
                  <w:tr w:rsidR="00EF2015" w14:paraId="1D38138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E5461B4" w14:textId="77777777" w:rsidR="00EF2015" w:rsidRDefault="00EF201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6351373" w14:textId="77777777" w:rsidR="00EF2015" w:rsidRDefault="0091574F">
                        <w:pPr>
                          <w:spacing w:after="0" w:line="240" w:lineRule="auto"/>
                        </w:pPr>
                        <w:r>
                          <w:rPr>
                            <w:rFonts w:ascii="Arial" w:eastAsia="Arial" w:hAnsi="Arial"/>
                            <w:color w:val="000000"/>
                          </w:rPr>
                          <w:t>STATE BUDGET OFFICE / SIGMA Operations &amp; Support</w:t>
                        </w:r>
                      </w:p>
                    </w:tc>
                  </w:tr>
                  <w:tr w:rsidR="00EF2015" w14:paraId="351278B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B52A380" w14:textId="77777777" w:rsidR="00EF2015" w:rsidRDefault="0091574F">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C571D78" w14:textId="77777777" w:rsidR="00EF2015" w:rsidRDefault="0091574F">
                        <w:pPr>
                          <w:spacing w:after="0" w:line="240" w:lineRule="auto"/>
                        </w:pPr>
                        <w:r>
                          <w:rPr>
                            <w:rFonts w:ascii="Arial" w:eastAsia="Arial" w:hAnsi="Arial"/>
                            <w:b/>
                            <w:color w:val="000000"/>
                            <w:sz w:val="16"/>
                          </w:rPr>
                          <w:t>10. Division</w:t>
                        </w:r>
                      </w:p>
                    </w:tc>
                  </w:tr>
                  <w:tr w:rsidR="00EF2015" w14:paraId="24FB96B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AE8CC1" w14:textId="77777777" w:rsidR="00EF2015" w:rsidRDefault="0091574F">
                        <w:pPr>
                          <w:spacing w:after="0" w:line="240" w:lineRule="auto"/>
                        </w:pPr>
                        <w:r>
                          <w:rPr>
                            <w:rFonts w:ascii="Arial" w:eastAsia="Arial" w:hAnsi="Arial"/>
                            <w:color w:val="000000"/>
                          </w:rPr>
                          <w:t>Student Assistant-E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35A9463" w14:textId="26C6C5C3" w:rsidR="00EF2015" w:rsidRDefault="00110ECD">
                        <w:pPr>
                          <w:spacing w:after="0" w:line="240" w:lineRule="auto"/>
                        </w:pPr>
                        <w:r>
                          <w:t>SIGMA</w:t>
                        </w:r>
                      </w:p>
                    </w:tc>
                  </w:tr>
                  <w:tr w:rsidR="00EF2015" w14:paraId="1D436D1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2D1FB3D" w14:textId="77777777" w:rsidR="00EF2015" w:rsidRDefault="0091574F">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CA050AB" w14:textId="77777777" w:rsidR="00EF2015" w:rsidRDefault="0091574F">
                        <w:pPr>
                          <w:spacing w:after="0" w:line="240" w:lineRule="auto"/>
                        </w:pPr>
                        <w:r>
                          <w:rPr>
                            <w:rFonts w:ascii="Arial" w:eastAsia="Arial" w:hAnsi="Arial"/>
                            <w:b/>
                            <w:color w:val="000000"/>
                            <w:sz w:val="16"/>
                          </w:rPr>
                          <w:t>11. Section</w:t>
                        </w:r>
                      </w:p>
                    </w:tc>
                  </w:tr>
                  <w:tr w:rsidR="00EF2015" w14:paraId="74447F5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EBDC5D4" w14:textId="77777777" w:rsidR="00EF2015" w:rsidRDefault="0091574F">
                        <w:pPr>
                          <w:spacing w:after="0" w:line="240" w:lineRule="auto"/>
                        </w:pPr>
                        <w:r>
                          <w:rPr>
                            <w:rFonts w:ascii="Arial" w:eastAsia="Arial" w:hAnsi="Arial"/>
                            <w:color w:val="000000"/>
                          </w:rPr>
                          <w:t>Student Assistant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15B3D1F" w14:textId="77777777" w:rsidR="00EF2015" w:rsidRDefault="00EF2015">
                        <w:pPr>
                          <w:spacing w:after="0" w:line="240" w:lineRule="auto"/>
                        </w:pPr>
                      </w:p>
                    </w:tc>
                  </w:tr>
                  <w:tr w:rsidR="00EF2015" w14:paraId="0222258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2D60579" w14:textId="77777777" w:rsidR="00EF2015" w:rsidRDefault="0091574F">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79CB6EA" w14:textId="77777777" w:rsidR="00EF2015" w:rsidRDefault="0091574F">
                        <w:pPr>
                          <w:spacing w:after="0" w:line="240" w:lineRule="auto"/>
                        </w:pPr>
                        <w:r>
                          <w:rPr>
                            <w:rFonts w:ascii="Arial" w:eastAsia="Arial" w:hAnsi="Arial"/>
                            <w:b/>
                            <w:color w:val="000000"/>
                            <w:sz w:val="16"/>
                          </w:rPr>
                          <w:t>12. Unit</w:t>
                        </w:r>
                      </w:p>
                    </w:tc>
                  </w:tr>
                  <w:tr w:rsidR="00EF2015" w14:paraId="1C3900F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0743F9" w14:textId="7193B752" w:rsidR="00EF2015" w:rsidRDefault="00733AC2">
                        <w:pPr>
                          <w:spacing w:after="0" w:line="240" w:lineRule="auto"/>
                        </w:pPr>
                        <w:r>
                          <w:rPr>
                            <w:rFonts w:ascii="Arial" w:eastAsia="Arial" w:hAnsi="Arial"/>
                            <w:color w:val="000000"/>
                          </w:rPr>
                          <w:t>PULLIAM, ARNOLD; SENIOR EXEC ASST DPTY DIR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C798AC" w14:textId="77777777" w:rsidR="00EF2015" w:rsidRDefault="00EF2015">
                        <w:pPr>
                          <w:spacing w:after="0" w:line="240" w:lineRule="auto"/>
                        </w:pPr>
                      </w:p>
                    </w:tc>
                  </w:tr>
                  <w:tr w:rsidR="00EF2015" w14:paraId="668B850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1E5B3CE" w14:textId="77777777" w:rsidR="00EF2015" w:rsidRDefault="0091574F">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42FBDA6" w14:textId="77777777" w:rsidR="00EF2015" w:rsidRDefault="0091574F">
                        <w:pPr>
                          <w:spacing w:after="0" w:line="240" w:lineRule="auto"/>
                        </w:pPr>
                        <w:r>
                          <w:rPr>
                            <w:rFonts w:ascii="Arial" w:eastAsia="Arial" w:hAnsi="Arial"/>
                            <w:b/>
                            <w:color w:val="000000"/>
                            <w:sz w:val="16"/>
                          </w:rPr>
                          <w:t>13. Work Location (City and Address)/Hours of Work</w:t>
                        </w:r>
                      </w:p>
                    </w:tc>
                  </w:tr>
                  <w:tr w:rsidR="00EF2015" w14:paraId="70DE18D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17A99BC" w14:textId="77777777" w:rsidR="00EF2015" w:rsidRDefault="0091574F">
                        <w:pPr>
                          <w:spacing w:after="0" w:line="240" w:lineRule="auto"/>
                        </w:pPr>
                        <w:r>
                          <w:rPr>
                            <w:rFonts w:ascii="Arial" w:eastAsia="Arial" w:hAnsi="Arial"/>
                            <w:color w:val="000000"/>
                          </w:rPr>
                          <w:t>SCHWARTZ, RUTH; SENIOR DEPUTY DIRECTOR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7688C60" w14:textId="2A9B4AC1" w:rsidR="009F61CF" w:rsidRPr="009F61CF" w:rsidRDefault="009F61CF">
                        <w:pPr>
                          <w:spacing w:after="0" w:line="240" w:lineRule="auto"/>
                          <w:rPr>
                            <w:rFonts w:ascii="Arial" w:eastAsia="Arial" w:hAnsi="Arial"/>
                            <w:color w:val="000000"/>
                          </w:rPr>
                        </w:pPr>
                        <w:r>
                          <w:rPr>
                            <w:rFonts w:ascii="Arial" w:eastAsia="Arial" w:hAnsi="Arial"/>
                            <w:color w:val="000000"/>
                          </w:rPr>
                          <w:t xml:space="preserve">Hybrid:  Remote and </w:t>
                        </w:r>
                        <w:r w:rsidR="0091574F">
                          <w:rPr>
                            <w:rFonts w:ascii="Arial" w:eastAsia="Arial" w:hAnsi="Arial"/>
                            <w:color w:val="000000"/>
                          </w:rPr>
                          <w:t>Victor Building 201 N. Washington Sq. Lansing, MI / 8:00 a.m. - 5:00 p.m. M - F (Hours may vary)</w:t>
                        </w:r>
                      </w:p>
                    </w:tc>
                  </w:tr>
                </w:tbl>
                <w:p w14:paraId="136CB5E6" w14:textId="77777777" w:rsidR="00EF2015" w:rsidRDefault="00EF2015">
                  <w:pPr>
                    <w:spacing w:after="0" w:line="240" w:lineRule="auto"/>
                  </w:pPr>
                </w:p>
              </w:tc>
            </w:tr>
            <w:tr w:rsidR="00EF2015" w14:paraId="4939CBD7" w14:textId="77777777">
              <w:trPr>
                <w:trHeight w:val="14"/>
              </w:trPr>
              <w:tc>
                <w:tcPr>
                  <w:tcW w:w="11160" w:type="dxa"/>
                  <w:tcBorders>
                    <w:left w:val="single" w:sz="15" w:space="0" w:color="000000"/>
                    <w:bottom w:val="single" w:sz="7" w:space="0" w:color="000000"/>
                    <w:right w:val="single" w:sz="15" w:space="0" w:color="000000"/>
                  </w:tcBorders>
                </w:tcPr>
                <w:p w14:paraId="07404F95" w14:textId="77777777" w:rsidR="00EF2015" w:rsidRDefault="00EF2015">
                  <w:pPr>
                    <w:pStyle w:val="EmptyCellLayoutStyle"/>
                    <w:spacing w:after="0" w:line="240" w:lineRule="auto"/>
                  </w:pPr>
                </w:p>
              </w:tc>
            </w:tr>
          </w:tbl>
          <w:p w14:paraId="494DC03C" w14:textId="77777777" w:rsidR="00EF2015" w:rsidRDefault="00EF2015">
            <w:pPr>
              <w:spacing w:after="0" w:line="240" w:lineRule="auto"/>
            </w:pPr>
          </w:p>
        </w:tc>
        <w:tc>
          <w:tcPr>
            <w:tcW w:w="179" w:type="dxa"/>
          </w:tcPr>
          <w:p w14:paraId="66680743" w14:textId="77777777" w:rsidR="00EF2015" w:rsidRDefault="00EF2015">
            <w:pPr>
              <w:pStyle w:val="EmptyCellLayoutStyle"/>
              <w:spacing w:after="0" w:line="240" w:lineRule="auto"/>
            </w:pPr>
          </w:p>
        </w:tc>
      </w:tr>
      <w:tr w:rsidR="00987282" w14:paraId="111FDC89" w14:textId="77777777" w:rsidTr="00987282">
        <w:tc>
          <w:tcPr>
            <w:tcW w:w="179" w:type="dxa"/>
          </w:tcPr>
          <w:p w14:paraId="4911A6FB" w14:textId="77777777" w:rsidR="00EF2015" w:rsidRDefault="00EF2015">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EF2015" w14:paraId="029BECD4" w14:textId="77777777">
              <w:trPr>
                <w:trHeight w:val="36"/>
              </w:trPr>
              <w:tc>
                <w:tcPr>
                  <w:tcW w:w="0" w:type="dxa"/>
                  <w:tcBorders>
                    <w:top w:val="single" w:sz="7" w:space="0" w:color="000000"/>
                    <w:left w:val="single" w:sz="15" w:space="0" w:color="000000"/>
                  </w:tcBorders>
                </w:tcPr>
                <w:p w14:paraId="453FD4E8" w14:textId="77777777" w:rsidR="00EF2015" w:rsidRDefault="00EF2015">
                  <w:pPr>
                    <w:pStyle w:val="EmptyCellLayoutStyle"/>
                    <w:spacing w:after="0" w:line="240" w:lineRule="auto"/>
                  </w:pPr>
                </w:p>
              </w:tc>
              <w:tc>
                <w:tcPr>
                  <w:tcW w:w="5220" w:type="dxa"/>
                  <w:tcBorders>
                    <w:top w:val="single" w:sz="7" w:space="0" w:color="000000"/>
                  </w:tcBorders>
                </w:tcPr>
                <w:p w14:paraId="3CD7AD6F" w14:textId="77777777" w:rsidR="00EF2015" w:rsidRDefault="00EF2015">
                  <w:pPr>
                    <w:pStyle w:val="EmptyCellLayoutStyle"/>
                    <w:spacing w:after="0" w:line="240" w:lineRule="auto"/>
                  </w:pPr>
                </w:p>
              </w:tc>
              <w:tc>
                <w:tcPr>
                  <w:tcW w:w="5759" w:type="dxa"/>
                  <w:tcBorders>
                    <w:top w:val="single" w:sz="7" w:space="0" w:color="000000"/>
                  </w:tcBorders>
                </w:tcPr>
                <w:p w14:paraId="39255D68" w14:textId="77777777" w:rsidR="00EF2015" w:rsidRDefault="00EF2015">
                  <w:pPr>
                    <w:pStyle w:val="EmptyCellLayoutStyle"/>
                    <w:spacing w:after="0" w:line="240" w:lineRule="auto"/>
                  </w:pPr>
                </w:p>
              </w:tc>
              <w:tc>
                <w:tcPr>
                  <w:tcW w:w="180" w:type="dxa"/>
                  <w:tcBorders>
                    <w:top w:val="single" w:sz="7" w:space="0" w:color="000000"/>
                    <w:right w:val="single" w:sz="15" w:space="0" w:color="000000"/>
                  </w:tcBorders>
                </w:tcPr>
                <w:p w14:paraId="697D2FB4" w14:textId="77777777" w:rsidR="00EF2015" w:rsidRDefault="00EF2015">
                  <w:pPr>
                    <w:pStyle w:val="EmptyCellLayoutStyle"/>
                    <w:spacing w:after="0" w:line="240" w:lineRule="auto"/>
                  </w:pPr>
                </w:p>
              </w:tc>
            </w:tr>
            <w:tr w:rsidR="00EF2015" w14:paraId="7D8BFCC2" w14:textId="77777777">
              <w:trPr>
                <w:trHeight w:val="270"/>
              </w:trPr>
              <w:tc>
                <w:tcPr>
                  <w:tcW w:w="0" w:type="dxa"/>
                  <w:tcBorders>
                    <w:left w:val="single" w:sz="15" w:space="0" w:color="000000"/>
                  </w:tcBorders>
                </w:tcPr>
                <w:p w14:paraId="32D92BBA"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EF2015" w14:paraId="57F37B99" w14:textId="77777777">
                    <w:trPr>
                      <w:trHeight w:val="192"/>
                    </w:trPr>
                    <w:tc>
                      <w:tcPr>
                        <w:tcW w:w="5220" w:type="dxa"/>
                        <w:tcBorders>
                          <w:top w:val="nil"/>
                          <w:left w:val="nil"/>
                          <w:bottom w:val="nil"/>
                          <w:right w:val="nil"/>
                        </w:tcBorders>
                        <w:tcMar>
                          <w:top w:w="39" w:type="dxa"/>
                          <w:left w:w="39" w:type="dxa"/>
                          <w:bottom w:w="39" w:type="dxa"/>
                          <w:right w:w="39" w:type="dxa"/>
                        </w:tcMar>
                      </w:tcPr>
                      <w:p w14:paraId="506F4694" w14:textId="77777777" w:rsidR="00EF2015" w:rsidRDefault="0091574F">
                        <w:pPr>
                          <w:spacing w:after="0" w:line="240" w:lineRule="auto"/>
                        </w:pPr>
                        <w:r>
                          <w:rPr>
                            <w:rFonts w:ascii="Arial" w:eastAsia="Arial" w:hAnsi="Arial"/>
                            <w:b/>
                            <w:color w:val="000000"/>
                            <w:sz w:val="16"/>
                          </w:rPr>
                          <w:t>14. General Summary of Function/Purpose of Position</w:t>
                        </w:r>
                      </w:p>
                    </w:tc>
                  </w:tr>
                </w:tbl>
                <w:p w14:paraId="32D982A3" w14:textId="77777777" w:rsidR="00EF2015" w:rsidRDefault="00EF2015">
                  <w:pPr>
                    <w:spacing w:after="0" w:line="240" w:lineRule="auto"/>
                  </w:pPr>
                </w:p>
              </w:tc>
              <w:tc>
                <w:tcPr>
                  <w:tcW w:w="5759" w:type="dxa"/>
                </w:tcPr>
                <w:p w14:paraId="5D7569D3" w14:textId="77777777" w:rsidR="00EF2015" w:rsidRDefault="00EF2015">
                  <w:pPr>
                    <w:pStyle w:val="EmptyCellLayoutStyle"/>
                    <w:spacing w:after="0" w:line="240" w:lineRule="auto"/>
                  </w:pPr>
                </w:p>
              </w:tc>
              <w:tc>
                <w:tcPr>
                  <w:tcW w:w="180" w:type="dxa"/>
                  <w:tcBorders>
                    <w:right w:val="single" w:sz="15" w:space="0" w:color="000000"/>
                  </w:tcBorders>
                </w:tcPr>
                <w:p w14:paraId="7C69AFD8" w14:textId="77777777" w:rsidR="00EF2015" w:rsidRDefault="00EF2015">
                  <w:pPr>
                    <w:pStyle w:val="EmptyCellLayoutStyle"/>
                    <w:spacing w:after="0" w:line="240" w:lineRule="auto"/>
                  </w:pPr>
                </w:p>
              </w:tc>
            </w:tr>
            <w:tr w:rsidR="00EF2015" w14:paraId="1F9F40DB" w14:textId="77777777">
              <w:trPr>
                <w:trHeight w:val="53"/>
              </w:trPr>
              <w:tc>
                <w:tcPr>
                  <w:tcW w:w="0" w:type="dxa"/>
                  <w:tcBorders>
                    <w:left w:val="single" w:sz="15" w:space="0" w:color="000000"/>
                  </w:tcBorders>
                </w:tcPr>
                <w:p w14:paraId="7E6C9216" w14:textId="77777777" w:rsidR="00EF2015" w:rsidRDefault="00EF2015">
                  <w:pPr>
                    <w:pStyle w:val="EmptyCellLayoutStyle"/>
                    <w:spacing w:after="0" w:line="240" w:lineRule="auto"/>
                  </w:pPr>
                </w:p>
              </w:tc>
              <w:tc>
                <w:tcPr>
                  <w:tcW w:w="5220" w:type="dxa"/>
                </w:tcPr>
                <w:p w14:paraId="262D60B0" w14:textId="77777777" w:rsidR="00EF2015" w:rsidRDefault="00EF2015">
                  <w:pPr>
                    <w:pStyle w:val="EmptyCellLayoutStyle"/>
                    <w:spacing w:after="0" w:line="240" w:lineRule="auto"/>
                  </w:pPr>
                </w:p>
              </w:tc>
              <w:tc>
                <w:tcPr>
                  <w:tcW w:w="5759" w:type="dxa"/>
                </w:tcPr>
                <w:p w14:paraId="35E2FBCE" w14:textId="77777777" w:rsidR="00EF2015" w:rsidRDefault="00EF2015">
                  <w:pPr>
                    <w:pStyle w:val="EmptyCellLayoutStyle"/>
                    <w:spacing w:after="0" w:line="240" w:lineRule="auto"/>
                  </w:pPr>
                </w:p>
              </w:tc>
              <w:tc>
                <w:tcPr>
                  <w:tcW w:w="180" w:type="dxa"/>
                  <w:tcBorders>
                    <w:right w:val="single" w:sz="15" w:space="0" w:color="000000"/>
                  </w:tcBorders>
                </w:tcPr>
                <w:p w14:paraId="5FE2ECB2" w14:textId="77777777" w:rsidR="00EF2015" w:rsidRDefault="00EF2015">
                  <w:pPr>
                    <w:pStyle w:val="EmptyCellLayoutStyle"/>
                    <w:spacing w:after="0" w:line="240" w:lineRule="auto"/>
                  </w:pPr>
                </w:p>
              </w:tc>
            </w:tr>
            <w:tr w:rsidR="00987282" w14:paraId="7BF3FE91" w14:textId="77777777" w:rsidTr="00987282">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F2015" w14:paraId="672AE790" w14:textId="77777777">
                    <w:trPr>
                      <w:trHeight w:val="212"/>
                    </w:trPr>
                    <w:tc>
                      <w:tcPr>
                        <w:tcW w:w="10980" w:type="dxa"/>
                        <w:tcBorders>
                          <w:top w:val="nil"/>
                          <w:left w:val="nil"/>
                          <w:bottom w:val="nil"/>
                          <w:right w:val="nil"/>
                        </w:tcBorders>
                        <w:tcMar>
                          <w:top w:w="39" w:type="dxa"/>
                          <w:left w:w="39" w:type="dxa"/>
                          <w:bottom w:w="39" w:type="dxa"/>
                          <w:right w:w="39" w:type="dxa"/>
                        </w:tcMar>
                      </w:tcPr>
                      <w:p w14:paraId="3B87E362" w14:textId="5456C5F9" w:rsidR="00EF2015" w:rsidRDefault="0091574F">
                        <w:pPr>
                          <w:spacing w:after="0" w:line="240" w:lineRule="auto"/>
                        </w:pPr>
                        <w:r>
                          <w:rPr>
                            <w:rFonts w:ascii="Arial" w:eastAsia="Arial" w:hAnsi="Arial"/>
                            <w:color w:val="000000"/>
                          </w:rPr>
                          <w:t xml:space="preserve">The student assistant will assist the </w:t>
                        </w:r>
                        <w:r w:rsidR="00733AC2">
                          <w:rPr>
                            <w:rFonts w:ascii="Arial" w:eastAsia="Arial" w:hAnsi="Arial"/>
                            <w:color w:val="000000"/>
                          </w:rPr>
                          <w:t>Senior Executive Assistant Deputy Director responsible for SIGMA’s agile operations</w:t>
                        </w:r>
                        <w:r>
                          <w:rPr>
                            <w:rFonts w:ascii="Arial" w:eastAsia="Arial" w:hAnsi="Arial"/>
                            <w:color w:val="000000"/>
                          </w:rPr>
                          <w:t>.  The student assistant will assist with research, perform analysis and reconciliation activities, assist with development of information and materials to internal and external audiences, and assist with development and implementation of processes to support division activities.  The student assistant’s activities may also include a variety of general office/administrative support activities. </w:t>
                        </w:r>
                      </w:p>
                    </w:tc>
                  </w:tr>
                </w:tbl>
                <w:p w14:paraId="74026BA8" w14:textId="77777777" w:rsidR="00EF2015" w:rsidRDefault="00EF2015">
                  <w:pPr>
                    <w:spacing w:after="0" w:line="240" w:lineRule="auto"/>
                  </w:pPr>
                </w:p>
              </w:tc>
              <w:tc>
                <w:tcPr>
                  <w:tcW w:w="180" w:type="dxa"/>
                  <w:tcBorders>
                    <w:right w:val="single" w:sz="15" w:space="0" w:color="000000"/>
                  </w:tcBorders>
                </w:tcPr>
                <w:p w14:paraId="6DA8B350" w14:textId="77777777" w:rsidR="00EF2015" w:rsidRDefault="00EF2015">
                  <w:pPr>
                    <w:pStyle w:val="EmptyCellLayoutStyle"/>
                    <w:spacing w:after="0" w:line="240" w:lineRule="auto"/>
                  </w:pPr>
                </w:p>
              </w:tc>
            </w:tr>
            <w:tr w:rsidR="00EF2015" w14:paraId="072F22A5" w14:textId="77777777">
              <w:trPr>
                <w:trHeight w:val="969"/>
              </w:trPr>
              <w:tc>
                <w:tcPr>
                  <w:tcW w:w="0" w:type="dxa"/>
                  <w:tcBorders>
                    <w:left w:val="single" w:sz="15" w:space="0" w:color="000000"/>
                    <w:bottom w:val="single" w:sz="15" w:space="0" w:color="000000"/>
                  </w:tcBorders>
                </w:tcPr>
                <w:p w14:paraId="5A7A0047" w14:textId="77777777" w:rsidR="00EF2015" w:rsidRDefault="00EF2015">
                  <w:pPr>
                    <w:pStyle w:val="EmptyCellLayoutStyle"/>
                    <w:spacing w:after="0" w:line="240" w:lineRule="auto"/>
                  </w:pPr>
                </w:p>
              </w:tc>
              <w:tc>
                <w:tcPr>
                  <w:tcW w:w="5220" w:type="dxa"/>
                  <w:tcBorders>
                    <w:bottom w:val="single" w:sz="15" w:space="0" w:color="000000"/>
                  </w:tcBorders>
                </w:tcPr>
                <w:p w14:paraId="15698A86" w14:textId="77777777" w:rsidR="00EF2015" w:rsidRDefault="00EF2015">
                  <w:pPr>
                    <w:pStyle w:val="EmptyCellLayoutStyle"/>
                    <w:spacing w:after="0" w:line="240" w:lineRule="auto"/>
                  </w:pPr>
                </w:p>
              </w:tc>
              <w:tc>
                <w:tcPr>
                  <w:tcW w:w="5759" w:type="dxa"/>
                  <w:tcBorders>
                    <w:bottom w:val="single" w:sz="15" w:space="0" w:color="000000"/>
                  </w:tcBorders>
                </w:tcPr>
                <w:p w14:paraId="0CF3EB48"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0495F044" w14:textId="77777777" w:rsidR="00EF2015" w:rsidRDefault="00EF2015">
                  <w:pPr>
                    <w:pStyle w:val="EmptyCellLayoutStyle"/>
                    <w:spacing w:after="0" w:line="240" w:lineRule="auto"/>
                  </w:pPr>
                </w:p>
              </w:tc>
            </w:tr>
          </w:tbl>
          <w:p w14:paraId="3650C16C" w14:textId="77777777" w:rsidR="00EF2015" w:rsidRDefault="00EF2015">
            <w:pPr>
              <w:spacing w:after="0" w:line="240" w:lineRule="auto"/>
            </w:pPr>
          </w:p>
        </w:tc>
        <w:tc>
          <w:tcPr>
            <w:tcW w:w="179" w:type="dxa"/>
          </w:tcPr>
          <w:p w14:paraId="5AE4A878" w14:textId="77777777" w:rsidR="00EF2015" w:rsidRDefault="00EF2015">
            <w:pPr>
              <w:pStyle w:val="EmptyCellLayoutStyle"/>
              <w:spacing w:after="0" w:line="240" w:lineRule="auto"/>
            </w:pPr>
          </w:p>
        </w:tc>
      </w:tr>
    </w:tbl>
    <w:p w14:paraId="0E5C3E8D" w14:textId="77777777" w:rsidR="00EF2015" w:rsidRDefault="0091574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F2015" w14:paraId="231882EF" w14:textId="77777777">
        <w:trPr>
          <w:trHeight w:val="99"/>
        </w:trPr>
        <w:tc>
          <w:tcPr>
            <w:tcW w:w="179" w:type="dxa"/>
          </w:tcPr>
          <w:p w14:paraId="03D86558" w14:textId="77777777" w:rsidR="00EF2015" w:rsidRDefault="00EF2015">
            <w:pPr>
              <w:pStyle w:val="EmptyCellLayoutStyle"/>
              <w:spacing w:after="0" w:line="240" w:lineRule="auto"/>
            </w:pPr>
          </w:p>
        </w:tc>
        <w:tc>
          <w:tcPr>
            <w:tcW w:w="0" w:type="dxa"/>
          </w:tcPr>
          <w:p w14:paraId="1FB48456" w14:textId="77777777" w:rsidR="00EF2015" w:rsidRDefault="00EF2015">
            <w:pPr>
              <w:pStyle w:val="EmptyCellLayoutStyle"/>
              <w:spacing w:after="0" w:line="240" w:lineRule="auto"/>
            </w:pPr>
          </w:p>
        </w:tc>
        <w:tc>
          <w:tcPr>
            <w:tcW w:w="0" w:type="dxa"/>
          </w:tcPr>
          <w:p w14:paraId="6B45A6E3" w14:textId="77777777" w:rsidR="00EF2015" w:rsidRDefault="00EF2015">
            <w:pPr>
              <w:pStyle w:val="EmptyCellLayoutStyle"/>
              <w:spacing w:after="0" w:line="240" w:lineRule="auto"/>
            </w:pPr>
          </w:p>
        </w:tc>
        <w:tc>
          <w:tcPr>
            <w:tcW w:w="0" w:type="dxa"/>
          </w:tcPr>
          <w:p w14:paraId="6A2055E3" w14:textId="77777777" w:rsidR="00EF2015" w:rsidRDefault="00EF2015">
            <w:pPr>
              <w:pStyle w:val="EmptyCellLayoutStyle"/>
              <w:spacing w:after="0" w:line="240" w:lineRule="auto"/>
            </w:pPr>
          </w:p>
        </w:tc>
        <w:tc>
          <w:tcPr>
            <w:tcW w:w="0" w:type="dxa"/>
          </w:tcPr>
          <w:p w14:paraId="758BD661" w14:textId="77777777" w:rsidR="00EF2015" w:rsidRDefault="00EF2015">
            <w:pPr>
              <w:pStyle w:val="EmptyCellLayoutStyle"/>
              <w:spacing w:after="0" w:line="240" w:lineRule="auto"/>
            </w:pPr>
          </w:p>
        </w:tc>
        <w:tc>
          <w:tcPr>
            <w:tcW w:w="0" w:type="dxa"/>
          </w:tcPr>
          <w:p w14:paraId="10AC3D2E" w14:textId="77777777" w:rsidR="00EF2015" w:rsidRDefault="00EF2015">
            <w:pPr>
              <w:pStyle w:val="EmptyCellLayoutStyle"/>
              <w:spacing w:after="0" w:line="240" w:lineRule="auto"/>
            </w:pPr>
          </w:p>
        </w:tc>
        <w:tc>
          <w:tcPr>
            <w:tcW w:w="0" w:type="dxa"/>
          </w:tcPr>
          <w:p w14:paraId="3AB3BD97" w14:textId="77777777" w:rsidR="00EF2015" w:rsidRDefault="00EF2015">
            <w:pPr>
              <w:pStyle w:val="EmptyCellLayoutStyle"/>
              <w:spacing w:after="0" w:line="240" w:lineRule="auto"/>
            </w:pPr>
          </w:p>
        </w:tc>
        <w:tc>
          <w:tcPr>
            <w:tcW w:w="2505" w:type="dxa"/>
          </w:tcPr>
          <w:p w14:paraId="1C7D2652" w14:textId="77777777" w:rsidR="00EF2015" w:rsidRDefault="00EF2015">
            <w:pPr>
              <w:pStyle w:val="EmptyCellLayoutStyle"/>
              <w:spacing w:after="0" w:line="240" w:lineRule="auto"/>
            </w:pPr>
          </w:p>
        </w:tc>
        <w:tc>
          <w:tcPr>
            <w:tcW w:w="6120" w:type="dxa"/>
          </w:tcPr>
          <w:p w14:paraId="0833D0D0" w14:textId="77777777" w:rsidR="00EF2015" w:rsidRDefault="00EF2015">
            <w:pPr>
              <w:pStyle w:val="EmptyCellLayoutStyle"/>
              <w:spacing w:after="0" w:line="240" w:lineRule="auto"/>
            </w:pPr>
          </w:p>
        </w:tc>
        <w:tc>
          <w:tcPr>
            <w:tcW w:w="2534" w:type="dxa"/>
          </w:tcPr>
          <w:p w14:paraId="46DE77CE" w14:textId="77777777" w:rsidR="00EF2015" w:rsidRDefault="00EF2015">
            <w:pPr>
              <w:pStyle w:val="EmptyCellLayoutStyle"/>
              <w:spacing w:after="0" w:line="240" w:lineRule="auto"/>
            </w:pPr>
          </w:p>
        </w:tc>
        <w:tc>
          <w:tcPr>
            <w:tcW w:w="179" w:type="dxa"/>
          </w:tcPr>
          <w:p w14:paraId="5FA6F52C" w14:textId="77777777" w:rsidR="00EF2015" w:rsidRDefault="00EF2015">
            <w:pPr>
              <w:pStyle w:val="EmptyCellLayoutStyle"/>
              <w:spacing w:after="0" w:line="240" w:lineRule="auto"/>
            </w:pPr>
          </w:p>
        </w:tc>
      </w:tr>
      <w:tr w:rsidR="00987282" w14:paraId="4BBC5F02" w14:textId="77777777" w:rsidTr="00987282">
        <w:tc>
          <w:tcPr>
            <w:tcW w:w="179" w:type="dxa"/>
          </w:tcPr>
          <w:p w14:paraId="7E63DE84" w14:textId="77777777" w:rsidR="00EF2015" w:rsidRDefault="00EF2015">
            <w:pPr>
              <w:pStyle w:val="EmptyCellLayoutStyle"/>
              <w:spacing w:after="0" w:line="240" w:lineRule="auto"/>
            </w:pPr>
          </w:p>
        </w:tc>
        <w:tc>
          <w:tcPr>
            <w:tcW w:w="0" w:type="dxa"/>
          </w:tcPr>
          <w:p w14:paraId="585C6A09" w14:textId="77777777" w:rsidR="00EF2015" w:rsidRDefault="00EF2015">
            <w:pPr>
              <w:pStyle w:val="EmptyCellLayoutStyle"/>
              <w:spacing w:after="0" w:line="240" w:lineRule="auto"/>
            </w:pPr>
          </w:p>
        </w:tc>
        <w:tc>
          <w:tcPr>
            <w:tcW w:w="0" w:type="dxa"/>
          </w:tcPr>
          <w:p w14:paraId="6C5CAD50" w14:textId="77777777" w:rsidR="00EF2015" w:rsidRDefault="00EF2015">
            <w:pPr>
              <w:pStyle w:val="EmptyCellLayoutStyle"/>
              <w:spacing w:after="0" w:line="240" w:lineRule="auto"/>
            </w:pPr>
          </w:p>
        </w:tc>
        <w:tc>
          <w:tcPr>
            <w:tcW w:w="0" w:type="dxa"/>
          </w:tcPr>
          <w:p w14:paraId="3A71D24B" w14:textId="77777777" w:rsidR="00EF2015" w:rsidRDefault="00EF201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987282" w14:paraId="086716A8" w14:textId="77777777" w:rsidTr="00987282">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F2015" w14:paraId="2093CFCE" w14:textId="77777777">
                    <w:trPr>
                      <w:trHeight w:val="822"/>
                    </w:trPr>
                    <w:tc>
                      <w:tcPr>
                        <w:tcW w:w="11160" w:type="dxa"/>
                        <w:tcBorders>
                          <w:top w:val="nil"/>
                          <w:left w:val="nil"/>
                          <w:bottom w:val="nil"/>
                          <w:right w:val="nil"/>
                        </w:tcBorders>
                        <w:tcMar>
                          <w:top w:w="39" w:type="dxa"/>
                          <w:left w:w="39" w:type="dxa"/>
                          <w:bottom w:w="39" w:type="dxa"/>
                          <w:right w:w="39" w:type="dxa"/>
                        </w:tcMar>
                      </w:tcPr>
                      <w:p w14:paraId="3B9D6761" w14:textId="77777777" w:rsidR="00EF2015" w:rsidRDefault="0091574F">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197C3F6" w14:textId="77777777" w:rsidR="00EF2015" w:rsidRDefault="00EF2015">
                  <w:pPr>
                    <w:spacing w:after="0" w:line="240" w:lineRule="auto"/>
                  </w:pPr>
                </w:p>
              </w:tc>
            </w:tr>
            <w:tr w:rsidR="00EF2015" w14:paraId="5CBD0C75" w14:textId="77777777">
              <w:tc>
                <w:tcPr>
                  <w:tcW w:w="0" w:type="dxa"/>
                  <w:tcBorders>
                    <w:left w:val="single" w:sz="15" w:space="0" w:color="000000"/>
                    <w:bottom w:val="single" w:sz="7" w:space="0" w:color="000000"/>
                  </w:tcBorders>
                </w:tcPr>
                <w:p w14:paraId="75DCF283" w14:textId="77777777" w:rsidR="00EF2015" w:rsidRDefault="00EF2015">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F2015" w14:paraId="07CDBB43"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987282" w14:paraId="50734E3E" w14:textId="77777777" w:rsidTr="0098728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850705F" w14:textId="77777777" w:rsidR="00EF2015" w:rsidRDefault="0091574F">
                              <w:pPr>
                                <w:spacing w:after="0" w:line="240" w:lineRule="auto"/>
                              </w:pPr>
                              <w:r>
                                <w:rPr>
                                  <w:rFonts w:ascii="Arial" w:eastAsia="Arial" w:hAnsi="Arial"/>
                                  <w:b/>
                                  <w:color w:val="000000"/>
                                  <w:sz w:val="16"/>
                                </w:rPr>
                                <w:t>Duty 1</w:t>
                              </w:r>
                            </w:p>
                          </w:tc>
                        </w:tr>
                        <w:tr w:rsidR="00EF2015" w14:paraId="69F9B289" w14:textId="77777777">
                          <w:trPr>
                            <w:trHeight w:val="282"/>
                          </w:trPr>
                          <w:tc>
                            <w:tcPr>
                              <w:tcW w:w="8004" w:type="dxa"/>
                              <w:tcBorders>
                                <w:top w:val="nil"/>
                                <w:left w:val="nil"/>
                                <w:bottom w:val="nil"/>
                                <w:right w:val="nil"/>
                              </w:tcBorders>
                              <w:tcMar>
                                <w:top w:w="39" w:type="dxa"/>
                                <w:left w:w="39" w:type="dxa"/>
                                <w:bottom w:w="39" w:type="dxa"/>
                                <w:right w:w="39" w:type="dxa"/>
                              </w:tcMar>
                            </w:tcPr>
                            <w:p w14:paraId="728D8F14" w14:textId="77777777" w:rsidR="00EF2015" w:rsidRDefault="0091574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BB6DFA9" w14:textId="77777777" w:rsidR="00EF2015" w:rsidRDefault="0091574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1AF37B9" w14:textId="77777777" w:rsidR="00EF2015" w:rsidRDefault="0091574F">
                              <w:pPr>
                                <w:spacing w:after="0" w:line="240" w:lineRule="auto"/>
                              </w:pPr>
                              <w:r>
                                <w:rPr>
                                  <w:rFonts w:ascii="Arial" w:eastAsia="Arial" w:hAnsi="Arial"/>
                                  <w:b/>
                                  <w:color w:val="000000"/>
                                  <w:sz w:val="16"/>
                                </w:rPr>
                                <w:t>80</w:t>
                              </w:r>
                            </w:p>
                          </w:tc>
                        </w:tr>
                        <w:tr w:rsidR="00987282" w14:paraId="174A6F9B" w14:textId="77777777" w:rsidTr="00987282">
                          <w:trPr>
                            <w:trHeight w:val="282"/>
                          </w:trPr>
                          <w:tc>
                            <w:tcPr>
                              <w:tcW w:w="8004" w:type="dxa"/>
                              <w:gridSpan w:val="3"/>
                              <w:tcBorders>
                                <w:top w:val="nil"/>
                                <w:left w:val="nil"/>
                                <w:bottom w:val="nil"/>
                                <w:right w:val="nil"/>
                              </w:tcBorders>
                              <w:tcMar>
                                <w:top w:w="39" w:type="dxa"/>
                                <w:left w:w="39" w:type="dxa"/>
                                <w:bottom w:w="39" w:type="dxa"/>
                                <w:right w:w="39" w:type="dxa"/>
                              </w:tcMar>
                            </w:tcPr>
                            <w:p w14:paraId="2B431533" w14:textId="2145C519" w:rsidR="00EF2015" w:rsidRDefault="0091574F">
                              <w:pPr>
                                <w:spacing w:before="199" w:after="199" w:line="240" w:lineRule="auto"/>
                              </w:pPr>
                              <w:r>
                                <w:rPr>
                                  <w:rFonts w:ascii="Arial" w:eastAsia="Arial" w:hAnsi="Arial"/>
                                  <w:color w:val="000000"/>
                                </w:rPr>
                                <w:t>Assist with support activities required to maintain and operate the Statewide Integrated Governmental Management Applications (SIGMA). </w:t>
                              </w:r>
                            </w:p>
                          </w:tc>
                        </w:tr>
                        <w:tr w:rsidR="00EF2015" w14:paraId="68DBBB5C" w14:textId="77777777">
                          <w:trPr>
                            <w:trHeight w:val="282"/>
                          </w:trPr>
                          <w:tc>
                            <w:tcPr>
                              <w:tcW w:w="8004" w:type="dxa"/>
                              <w:tcBorders>
                                <w:top w:val="nil"/>
                                <w:left w:val="nil"/>
                                <w:bottom w:val="nil"/>
                                <w:right w:val="nil"/>
                              </w:tcBorders>
                              <w:tcMar>
                                <w:top w:w="39" w:type="dxa"/>
                                <w:left w:w="39" w:type="dxa"/>
                                <w:bottom w:w="39" w:type="dxa"/>
                                <w:right w:w="39" w:type="dxa"/>
                              </w:tcMar>
                            </w:tcPr>
                            <w:p w14:paraId="1DA83C4B" w14:textId="77777777" w:rsidR="00EF2015" w:rsidRDefault="0091574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A1DB873" w14:textId="77777777" w:rsidR="00EF2015" w:rsidRDefault="00EF201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139FE40" w14:textId="77777777" w:rsidR="00EF2015" w:rsidRDefault="00EF2015">
                              <w:pPr>
                                <w:spacing w:after="0" w:line="240" w:lineRule="auto"/>
                              </w:pPr>
                            </w:p>
                          </w:tc>
                        </w:tr>
                        <w:tr w:rsidR="00987282" w14:paraId="52D584AD" w14:textId="77777777" w:rsidTr="0098728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4F97F02" w14:textId="787C5556" w:rsidR="00733AC2" w:rsidRPr="00733AC2" w:rsidRDefault="00733AC2" w:rsidP="00733AC2">
                              <w:pPr>
                                <w:numPr>
                                  <w:ilvl w:val="0"/>
                                  <w:numId w:val="1"/>
                                </w:numPr>
                                <w:spacing w:after="0" w:line="240" w:lineRule="auto"/>
                                <w:ind w:left="720" w:hanging="360"/>
                              </w:pPr>
                              <w:r>
                                <w:rPr>
                                  <w:rFonts w:ascii="Arial" w:eastAsia="Arial" w:hAnsi="Arial"/>
                                  <w:color w:val="000000"/>
                                  <w:sz w:val="16"/>
                                </w:rPr>
                                <w:t>Learn basic navigation of Azure DevOps</w:t>
                              </w:r>
                            </w:p>
                            <w:p w14:paraId="75D36902" w14:textId="143FA189" w:rsidR="002F6043" w:rsidRPr="004A05B5" w:rsidRDefault="002F6043" w:rsidP="002F6043">
                              <w:pPr>
                                <w:numPr>
                                  <w:ilvl w:val="0"/>
                                  <w:numId w:val="1"/>
                                </w:numPr>
                                <w:spacing w:after="0" w:line="240" w:lineRule="auto"/>
                                <w:ind w:left="720" w:hanging="360"/>
                              </w:pPr>
                              <w:r>
                                <w:rPr>
                                  <w:rFonts w:ascii="Arial" w:eastAsia="Arial" w:hAnsi="Arial"/>
                                  <w:color w:val="000000"/>
                                  <w:sz w:val="16"/>
                                </w:rPr>
                                <w:t>Run reports and complete work in DevOps</w:t>
                              </w:r>
                            </w:p>
                            <w:p w14:paraId="6FCE2903" w14:textId="0928C8CE" w:rsidR="00733AC2" w:rsidRPr="00733AC2" w:rsidRDefault="00733AC2" w:rsidP="00733AC2">
                              <w:pPr>
                                <w:numPr>
                                  <w:ilvl w:val="0"/>
                                  <w:numId w:val="1"/>
                                </w:numPr>
                                <w:spacing w:after="0" w:line="240" w:lineRule="auto"/>
                                <w:ind w:left="720" w:hanging="360"/>
                              </w:pPr>
                              <w:r>
                                <w:rPr>
                                  <w:rFonts w:ascii="Arial" w:eastAsia="Arial" w:hAnsi="Arial"/>
                                  <w:color w:val="000000"/>
                                  <w:sz w:val="16"/>
                                </w:rPr>
                                <w:t xml:space="preserve">Learn basic </w:t>
                              </w:r>
                              <w:r w:rsidR="002F6043">
                                <w:rPr>
                                  <w:rFonts w:ascii="Arial" w:eastAsia="Arial" w:hAnsi="Arial"/>
                                  <w:color w:val="000000"/>
                                  <w:sz w:val="16"/>
                                </w:rPr>
                                <w:t>functionality of SharePoint, including creation and maintenance of lists and libraries</w:t>
                              </w:r>
                            </w:p>
                            <w:p w14:paraId="7B59DCB2" w14:textId="2682E209" w:rsidR="00EF2015" w:rsidRDefault="0091574F">
                              <w:pPr>
                                <w:numPr>
                                  <w:ilvl w:val="0"/>
                                  <w:numId w:val="1"/>
                                </w:numPr>
                                <w:spacing w:after="0" w:line="240" w:lineRule="auto"/>
                                <w:ind w:left="720" w:hanging="360"/>
                              </w:pPr>
                              <w:r>
                                <w:rPr>
                                  <w:rFonts w:ascii="Arial" w:eastAsia="Arial" w:hAnsi="Arial"/>
                                  <w:color w:val="000000"/>
                                  <w:sz w:val="16"/>
                                </w:rPr>
                                <w:t>Attend meetings and take notes on topics of discussion keeping manager apprised of issues</w:t>
                              </w:r>
                            </w:p>
                            <w:p w14:paraId="4174A29B" w14:textId="77777777" w:rsidR="00EF2015" w:rsidRDefault="0091574F">
                              <w:pPr>
                                <w:numPr>
                                  <w:ilvl w:val="0"/>
                                  <w:numId w:val="1"/>
                                </w:numPr>
                                <w:spacing w:after="0" w:line="240" w:lineRule="auto"/>
                                <w:ind w:left="720" w:hanging="360"/>
                              </w:pPr>
                              <w:r>
                                <w:rPr>
                                  <w:rFonts w:ascii="Arial" w:eastAsia="Arial" w:hAnsi="Arial"/>
                                  <w:color w:val="000000"/>
                                  <w:sz w:val="16"/>
                                </w:rPr>
                                <w:t>Assist with documenting decisions, issues, and procedures</w:t>
                              </w:r>
                            </w:p>
                            <w:p w14:paraId="328EFD96" w14:textId="77777777" w:rsidR="00EF2015" w:rsidRDefault="0091574F">
                              <w:pPr>
                                <w:numPr>
                                  <w:ilvl w:val="0"/>
                                  <w:numId w:val="1"/>
                                </w:numPr>
                                <w:spacing w:after="0" w:line="240" w:lineRule="auto"/>
                                <w:ind w:left="720" w:hanging="360"/>
                              </w:pPr>
                              <w:r>
                                <w:rPr>
                                  <w:rFonts w:ascii="Arial" w:eastAsia="Arial" w:hAnsi="Arial"/>
                                  <w:color w:val="000000"/>
                                  <w:sz w:val="16"/>
                                </w:rPr>
                                <w:t>Reconcile and perform analysis on data</w:t>
                              </w:r>
                            </w:p>
                            <w:p w14:paraId="32A31ED6" w14:textId="77777777" w:rsidR="00EF2015" w:rsidRDefault="0091574F">
                              <w:pPr>
                                <w:numPr>
                                  <w:ilvl w:val="0"/>
                                  <w:numId w:val="1"/>
                                </w:numPr>
                                <w:spacing w:after="0" w:line="240" w:lineRule="auto"/>
                                <w:ind w:left="720" w:hanging="360"/>
                              </w:pPr>
                              <w:r>
                                <w:rPr>
                                  <w:rFonts w:ascii="Arial" w:eastAsia="Arial" w:hAnsi="Arial"/>
                                  <w:color w:val="000000"/>
                                  <w:sz w:val="16"/>
                                </w:rPr>
                                <w:t>Review documents and provide feedback</w:t>
                              </w:r>
                            </w:p>
                            <w:p w14:paraId="36E2CC30" w14:textId="7953DC35" w:rsidR="00EF2015" w:rsidRPr="009848F4" w:rsidRDefault="0091574F">
                              <w:pPr>
                                <w:numPr>
                                  <w:ilvl w:val="0"/>
                                  <w:numId w:val="1"/>
                                </w:numPr>
                                <w:spacing w:after="0" w:line="240" w:lineRule="auto"/>
                                <w:ind w:left="720" w:hanging="360"/>
                              </w:pPr>
                              <w:r>
                                <w:rPr>
                                  <w:rFonts w:ascii="Arial" w:eastAsia="Arial" w:hAnsi="Arial"/>
                                  <w:color w:val="000000"/>
                                  <w:sz w:val="16"/>
                                </w:rPr>
                                <w:t>Conduct research and analysis of various topics as required</w:t>
                              </w:r>
                            </w:p>
                            <w:p w14:paraId="43ED393B" w14:textId="2FC98AD7" w:rsidR="004A05B5" w:rsidRDefault="004A05B5">
                              <w:pPr>
                                <w:numPr>
                                  <w:ilvl w:val="0"/>
                                  <w:numId w:val="1"/>
                                </w:numPr>
                                <w:spacing w:after="0" w:line="240" w:lineRule="auto"/>
                                <w:ind w:left="720" w:hanging="360"/>
                              </w:pPr>
                              <w:r>
                                <w:rPr>
                                  <w:rFonts w:ascii="Arial" w:eastAsia="Arial" w:hAnsi="Arial"/>
                                  <w:color w:val="000000"/>
                                  <w:sz w:val="16"/>
                                </w:rPr>
                                <w:t xml:space="preserve">Assist with </w:t>
                              </w:r>
                              <w:r w:rsidR="002F6043">
                                <w:rPr>
                                  <w:rFonts w:ascii="Arial" w:eastAsia="Arial" w:hAnsi="Arial"/>
                                  <w:color w:val="000000"/>
                                  <w:sz w:val="16"/>
                                </w:rPr>
                                <w:t>agile operations</w:t>
                              </w:r>
                              <w:r>
                                <w:rPr>
                                  <w:rFonts w:ascii="Arial" w:eastAsia="Arial" w:hAnsi="Arial"/>
                                  <w:color w:val="000000"/>
                                  <w:sz w:val="16"/>
                                </w:rPr>
                                <w:t xml:space="preserve"> testing activities</w:t>
                              </w:r>
                            </w:p>
                            <w:p w14:paraId="6B528DE7" w14:textId="77777777" w:rsidR="00EF2015" w:rsidRPr="004A05B5" w:rsidRDefault="0091574F">
                              <w:pPr>
                                <w:numPr>
                                  <w:ilvl w:val="0"/>
                                  <w:numId w:val="1"/>
                                </w:numPr>
                                <w:spacing w:after="0" w:line="240" w:lineRule="auto"/>
                                <w:ind w:left="720" w:hanging="360"/>
                              </w:pPr>
                              <w:r>
                                <w:rPr>
                                  <w:rFonts w:ascii="Arial" w:eastAsia="Arial" w:hAnsi="Arial"/>
                                  <w:color w:val="000000"/>
                                  <w:sz w:val="16"/>
                                </w:rPr>
                                <w:t>Monitor appropriate team mailboxes</w:t>
                              </w:r>
                            </w:p>
                            <w:p w14:paraId="68B02CE9" w14:textId="529FAE95" w:rsidR="004A05B5" w:rsidRDefault="004A05B5" w:rsidP="004A05B5">
                              <w:pPr>
                                <w:spacing w:after="0" w:line="240" w:lineRule="auto"/>
                                <w:ind w:left="360"/>
                              </w:pPr>
                            </w:p>
                          </w:tc>
                        </w:tr>
                        <w:tr w:rsidR="00987282" w14:paraId="19A2A783" w14:textId="77777777" w:rsidTr="0098728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44FB72A" w14:textId="77777777" w:rsidR="00EF2015" w:rsidRDefault="0091574F">
                              <w:pPr>
                                <w:spacing w:after="0" w:line="240" w:lineRule="auto"/>
                              </w:pPr>
                              <w:r>
                                <w:rPr>
                                  <w:rFonts w:ascii="Arial" w:eastAsia="Arial" w:hAnsi="Arial"/>
                                  <w:b/>
                                  <w:color w:val="000000"/>
                                  <w:sz w:val="16"/>
                                </w:rPr>
                                <w:t>Duty 2</w:t>
                              </w:r>
                            </w:p>
                          </w:tc>
                        </w:tr>
                        <w:tr w:rsidR="00EF2015" w14:paraId="72825EA8" w14:textId="77777777">
                          <w:trPr>
                            <w:trHeight w:val="282"/>
                          </w:trPr>
                          <w:tc>
                            <w:tcPr>
                              <w:tcW w:w="8004" w:type="dxa"/>
                              <w:tcBorders>
                                <w:top w:val="nil"/>
                                <w:left w:val="nil"/>
                                <w:bottom w:val="nil"/>
                                <w:right w:val="nil"/>
                              </w:tcBorders>
                              <w:tcMar>
                                <w:top w:w="39" w:type="dxa"/>
                                <w:left w:w="39" w:type="dxa"/>
                                <w:bottom w:w="39" w:type="dxa"/>
                                <w:right w:w="39" w:type="dxa"/>
                              </w:tcMar>
                            </w:tcPr>
                            <w:p w14:paraId="1000FE1F" w14:textId="77777777" w:rsidR="00EF2015" w:rsidRDefault="0091574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121A137" w14:textId="77777777" w:rsidR="00EF2015" w:rsidRDefault="0091574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2326610" w14:textId="77777777" w:rsidR="00EF2015" w:rsidRDefault="0091574F">
                              <w:pPr>
                                <w:spacing w:after="0" w:line="240" w:lineRule="auto"/>
                              </w:pPr>
                              <w:r>
                                <w:rPr>
                                  <w:rFonts w:ascii="Arial" w:eastAsia="Arial" w:hAnsi="Arial"/>
                                  <w:b/>
                                  <w:color w:val="000000"/>
                                  <w:sz w:val="16"/>
                                </w:rPr>
                                <w:t>15</w:t>
                              </w:r>
                            </w:p>
                          </w:tc>
                        </w:tr>
                        <w:tr w:rsidR="00987282" w14:paraId="093947B2" w14:textId="77777777" w:rsidTr="00987282">
                          <w:trPr>
                            <w:trHeight w:val="282"/>
                          </w:trPr>
                          <w:tc>
                            <w:tcPr>
                              <w:tcW w:w="8004" w:type="dxa"/>
                              <w:gridSpan w:val="3"/>
                              <w:tcBorders>
                                <w:top w:val="nil"/>
                                <w:left w:val="nil"/>
                                <w:bottom w:val="nil"/>
                                <w:right w:val="nil"/>
                              </w:tcBorders>
                              <w:tcMar>
                                <w:top w:w="39" w:type="dxa"/>
                                <w:left w:w="39" w:type="dxa"/>
                                <w:bottom w:w="39" w:type="dxa"/>
                                <w:right w:w="39" w:type="dxa"/>
                              </w:tcMar>
                            </w:tcPr>
                            <w:p w14:paraId="0E7653FC" w14:textId="77777777" w:rsidR="00EF2015" w:rsidRDefault="0091574F">
                              <w:pPr>
                                <w:spacing w:after="0" w:line="240" w:lineRule="auto"/>
                              </w:pPr>
                              <w:r>
                                <w:rPr>
                                  <w:rFonts w:ascii="Arial" w:eastAsia="Arial" w:hAnsi="Arial"/>
                                  <w:color w:val="000000"/>
                                </w:rPr>
                                <w:t>Perform other related duties as assigned by SIGMA staff members. </w:t>
                              </w:r>
                            </w:p>
                          </w:tc>
                        </w:tr>
                        <w:tr w:rsidR="00EF2015" w14:paraId="3108E696" w14:textId="77777777">
                          <w:trPr>
                            <w:trHeight w:val="282"/>
                          </w:trPr>
                          <w:tc>
                            <w:tcPr>
                              <w:tcW w:w="8004" w:type="dxa"/>
                              <w:tcBorders>
                                <w:top w:val="nil"/>
                                <w:left w:val="nil"/>
                                <w:bottom w:val="nil"/>
                                <w:right w:val="nil"/>
                              </w:tcBorders>
                              <w:tcMar>
                                <w:top w:w="39" w:type="dxa"/>
                                <w:left w:w="39" w:type="dxa"/>
                                <w:bottom w:w="39" w:type="dxa"/>
                                <w:right w:w="39" w:type="dxa"/>
                              </w:tcMar>
                            </w:tcPr>
                            <w:p w14:paraId="75802092" w14:textId="77777777" w:rsidR="00EF2015" w:rsidRDefault="0091574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F6E87FC" w14:textId="77777777" w:rsidR="00EF2015" w:rsidRDefault="00EF201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E63ADA1" w14:textId="77777777" w:rsidR="00EF2015" w:rsidRDefault="00EF2015">
                              <w:pPr>
                                <w:spacing w:after="0" w:line="240" w:lineRule="auto"/>
                              </w:pPr>
                            </w:p>
                          </w:tc>
                        </w:tr>
                        <w:tr w:rsidR="00987282" w14:paraId="565E8D3B" w14:textId="77777777" w:rsidTr="0098728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D82CDF4" w14:textId="77777777" w:rsidR="00EF2015" w:rsidRDefault="0091574F">
                              <w:pPr>
                                <w:numPr>
                                  <w:ilvl w:val="0"/>
                                  <w:numId w:val="1"/>
                                </w:numPr>
                                <w:spacing w:after="0" w:line="240" w:lineRule="auto"/>
                                <w:ind w:left="720" w:hanging="360"/>
                              </w:pPr>
                              <w:r>
                                <w:rPr>
                                  <w:rFonts w:ascii="Arial" w:eastAsia="Arial" w:hAnsi="Arial"/>
                                  <w:color w:val="000000"/>
                                  <w:sz w:val="16"/>
                                </w:rPr>
                                <w:t>Develop and maintain filing systems</w:t>
                              </w:r>
                            </w:p>
                            <w:p w14:paraId="5E23CBBA" w14:textId="77777777" w:rsidR="00EF2015" w:rsidRDefault="0091574F">
                              <w:pPr>
                                <w:numPr>
                                  <w:ilvl w:val="0"/>
                                  <w:numId w:val="1"/>
                                </w:numPr>
                                <w:spacing w:after="0" w:line="240" w:lineRule="auto"/>
                                <w:ind w:left="720" w:hanging="360"/>
                              </w:pPr>
                              <w:r>
                                <w:rPr>
                                  <w:rFonts w:ascii="Arial" w:eastAsia="Arial" w:hAnsi="Arial"/>
                                  <w:color w:val="000000"/>
                                  <w:sz w:val="16"/>
                                </w:rPr>
                                <w:t>Conduct research</w:t>
                              </w:r>
                            </w:p>
                            <w:p w14:paraId="1E4B805B" w14:textId="77777777" w:rsidR="00EF2015" w:rsidRDefault="0091574F">
                              <w:pPr>
                                <w:numPr>
                                  <w:ilvl w:val="0"/>
                                  <w:numId w:val="1"/>
                                </w:numPr>
                                <w:spacing w:after="0" w:line="240" w:lineRule="auto"/>
                                <w:ind w:left="720" w:hanging="360"/>
                              </w:pPr>
                              <w:r>
                                <w:rPr>
                                  <w:rFonts w:ascii="Arial" w:eastAsia="Arial" w:hAnsi="Arial"/>
                                  <w:color w:val="000000"/>
                                  <w:sz w:val="16"/>
                                </w:rPr>
                                <w:t>Compile staff reports, generate tables and spreadsheets using Microsoft Office Suite</w:t>
                              </w:r>
                            </w:p>
                            <w:p w14:paraId="5187D81B" w14:textId="4D6399E7" w:rsidR="00EF2015" w:rsidRDefault="0091574F">
                              <w:pPr>
                                <w:numPr>
                                  <w:ilvl w:val="0"/>
                                  <w:numId w:val="1"/>
                                </w:numPr>
                                <w:spacing w:after="0" w:line="240" w:lineRule="auto"/>
                                <w:ind w:left="720" w:hanging="360"/>
                              </w:pPr>
                              <w:r>
                                <w:rPr>
                                  <w:rFonts w:ascii="Arial" w:eastAsia="Arial" w:hAnsi="Arial"/>
                                  <w:color w:val="000000"/>
                                  <w:sz w:val="16"/>
                                </w:rPr>
                                <w:t>Distribute information</w:t>
                              </w:r>
                              <w:r w:rsidR="00A04042">
                                <w:rPr>
                                  <w:rFonts w:ascii="Arial" w:eastAsia="Arial" w:hAnsi="Arial"/>
                                  <w:color w:val="000000"/>
                                  <w:sz w:val="16"/>
                                </w:rPr>
                                <w:t xml:space="preserve"> using Teams and SharePoint</w:t>
                              </w:r>
                            </w:p>
                            <w:p w14:paraId="505D3E5E" w14:textId="77777777" w:rsidR="00EF2015" w:rsidRDefault="0091574F">
                              <w:pPr>
                                <w:numPr>
                                  <w:ilvl w:val="0"/>
                                  <w:numId w:val="1"/>
                                </w:numPr>
                                <w:spacing w:after="0" w:line="240" w:lineRule="auto"/>
                                <w:ind w:left="720" w:hanging="360"/>
                              </w:pPr>
                              <w:r>
                                <w:rPr>
                                  <w:rFonts w:ascii="Arial" w:eastAsia="Arial" w:hAnsi="Arial"/>
                                  <w:color w:val="000000"/>
                                  <w:sz w:val="16"/>
                                </w:rPr>
                                <w:t xml:space="preserve">Provide support as needed </w:t>
                              </w:r>
                            </w:p>
                          </w:tc>
                        </w:tr>
                        <w:tr w:rsidR="00987282" w14:paraId="0A1F08D1" w14:textId="77777777" w:rsidTr="0098728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45CF9B6" w14:textId="77777777" w:rsidR="00EF2015" w:rsidRDefault="0091574F">
                              <w:pPr>
                                <w:spacing w:after="0" w:line="240" w:lineRule="auto"/>
                              </w:pPr>
                              <w:r>
                                <w:rPr>
                                  <w:rFonts w:ascii="Arial" w:eastAsia="Arial" w:hAnsi="Arial"/>
                                  <w:b/>
                                  <w:color w:val="000000"/>
                                  <w:sz w:val="16"/>
                                </w:rPr>
                                <w:t>Duty 3</w:t>
                              </w:r>
                            </w:p>
                          </w:tc>
                        </w:tr>
                        <w:tr w:rsidR="00EF2015" w14:paraId="2818FCAE" w14:textId="77777777">
                          <w:trPr>
                            <w:trHeight w:val="282"/>
                          </w:trPr>
                          <w:tc>
                            <w:tcPr>
                              <w:tcW w:w="8004" w:type="dxa"/>
                              <w:tcBorders>
                                <w:top w:val="nil"/>
                                <w:left w:val="nil"/>
                                <w:bottom w:val="nil"/>
                                <w:right w:val="nil"/>
                              </w:tcBorders>
                              <w:tcMar>
                                <w:top w:w="39" w:type="dxa"/>
                                <w:left w:w="39" w:type="dxa"/>
                                <w:bottom w:w="39" w:type="dxa"/>
                                <w:right w:w="39" w:type="dxa"/>
                              </w:tcMar>
                            </w:tcPr>
                            <w:p w14:paraId="63A1E9BA" w14:textId="77777777" w:rsidR="00EF2015" w:rsidRDefault="0091574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590806D" w14:textId="77777777" w:rsidR="00EF2015" w:rsidRDefault="0091574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39BB91B" w14:textId="77777777" w:rsidR="00EF2015" w:rsidRDefault="0091574F">
                              <w:pPr>
                                <w:spacing w:after="0" w:line="240" w:lineRule="auto"/>
                              </w:pPr>
                              <w:r>
                                <w:rPr>
                                  <w:rFonts w:ascii="Arial" w:eastAsia="Arial" w:hAnsi="Arial"/>
                                  <w:b/>
                                  <w:color w:val="000000"/>
                                  <w:sz w:val="16"/>
                                </w:rPr>
                                <w:t>5</w:t>
                              </w:r>
                            </w:p>
                          </w:tc>
                        </w:tr>
                        <w:tr w:rsidR="00987282" w14:paraId="52FB569F" w14:textId="77777777" w:rsidTr="00987282">
                          <w:trPr>
                            <w:trHeight w:val="282"/>
                          </w:trPr>
                          <w:tc>
                            <w:tcPr>
                              <w:tcW w:w="8004" w:type="dxa"/>
                              <w:gridSpan w:val="3"/>
                              <w:tcBorders>
                                <w:top w:val="nil"/>
                                <w:left w:val="nil"/>
                                <w:bottom w:val="nil"/>
                                <w:right w:val="nil"/>
                              </w:tcBorders>
                              <w:tcMar>
                                <w:top w:w="39" w:type="dxa"/>
                                <w:left w:w="39" w:type="dxa"/>
                                <w:bottom w:w="39" w:type="dxa"/>
                                <w:right w:w="39" w:type="dxa"/>
                              </w:tcMar>
                            </w:tcPr>
                            <w:p w14:paraId="61A257B5" w14:textId="77777777" w:rsidR="00EF2015" w:rsidRDefault="0091574F">
                              <w:pPr>
                                <w:spacing w:before="199" w:after="199" w:line="240" w:lineRule="auto"/>
                              </w:pPr>
                              <w:r>
                                <w:rPr>
                                  <w:rFonts w:ascii="Arial" w:eastAsia="Arial" w:hAnsi="Arial"/>
                                  <w:color w:val="000000"/>
                                </w:rPr>
                                <w:t>Other related duties as assigned.</w:t>
                              </w:r>
                            </w:p>
                          </w:tc>
                        </w:tr>
                        <w:tr w:rsidR="00EF2015" w14:paraId="20DF87B2" w14:textId="77777777">
                          <w:trPr>
                            <w:trHeight w:val="282"/>
                          </w:trPr>
                          <w:tc>
                            <w:tcPr>
                              <w:tcW w:w="8004" w:type="dxa"/>
                              <w:tcBorders>
                                <w:top w:val="nil"/>
                                <w:left w:val="nil"/>
                                <w:bottom w:val="nil"/>
                                <w:right w:val="nil"/>
                              </w:tcBorders>
                              <w:tcMar>
                                <w:top w:w="39" w:type="dxa"/>
                                <w:left w:w="39" w:type="dxa"/>
                                <w:bottom w:w="39" w:type="dxa"/>
                                <w:right w:w="39" w:type="dxa"/>
                              </w:tcMar>
                            </w:tcPr>
                            <w:p w14:paraId="0F36FE1D" w14:textId="77777777" w:rsidR="00EF2015" w:rsidRDefault="0091574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BBF44AC" w14:textId="77777777" w:rsidR="00EF2015" w:rsidRDefault="00EF201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3BA65C9" w14:textId="77777777" w:rsidR="00EF2015" w:rsidRDefault="00EF2015">
                              <w:pPr>
                                <w:spacing w:after="0" w:line="240" w:lineRule="auto"/>
                              </w:pPr>
                            </w:p>
                          </w:tc>
                        </w:tr>
                        <w:tr w:rsidR="00987282" w14:paraId="668A9856" w14:textId="77777777" w:rsidTr="00987282">
                          <w:trPr>
                            <w:trHeight w:val="282"/>
                          </w:trPr>
                          <w:tc>
                            <w:tcPr>
                              <w:tcW w:w="8004" w:type="dxa"/>
                              <w:gridSpan w:val="3"/>
                              <w:tcBorders>
                                <w:top w:val="nil"/>
                                <w:left w:val="nil"/>
                                <w:bottom w:val="nil"/>
                                <w:right w:val="nil"/>
                              </w:tcBorders>
                              <w:tcMar>
                                <w:top w:w="39" w:type="dxa"/>
                                <w:left w:w="39" w:type="dxa"/>
                                <w:bottom w:w="39" w:type="dxa"/>
                                <w:right w:w="39" w:type="dxa"/>
                              </w:tcMar>
                            </w:tcPr>
                            <w:p w14:paraId="3A656991" w14:textId="77777777" w:rsidR="00EF2015" w:rsidRDefault="0091574F">
                              <w:pPr>
                                <w:numPr>
                                  <w:ilvl w:val="0"/>
                                  <w:numId w:val="1"/>
                                </w:numPr>
                                <w:spacing w:after="0" w:line="240" w:lineRule="auto"/>
                                <w:ind w:left="720" w:hanging="360"/>
                              </w:pPr>
                              <w:r>
                                <w:rPr>
                                  <w:rFonts w:ascii="Arial" w:eastAsia="Arial" w:hAnsi="Arial"/>
                                  <w:color w:val="000000"/>
                                  <w:sz w:val="16"/>
                                </w:rPr>
                                <w:t>Hand-deliver items upon request to other agencies and staff</w:t>
                              </w:r>
                            </w:p>
                            <w:p w14:paraId="5F8FB877" w14:textId="77777777" w:rsidR="00EF2015" w:rsidRDefault="0091574F">
                              <w:pPr>
                                <w:numPr>
                                  <w:ilvl w:val="0"/>
                                  <w:numId w:val="1"/>
                                </w:numPr>
                                <w:spacing w:after="0" w:line="240" w:lineRule="auto"/>
                                <w:ind w:left="720" w:hanging="360"/>
                              </w:pPr>
                              <w:r>
                                <w:rPr>
                                  <w:rFonts w:ascii="Arial" w:eastAsia="Arial" w:hAnsi="Arial"/>
                                  <w:color w:val="000000"/>
                                  <w:sz w:val="16"/>
                                </w:rPr>
                                <w:t>Other duties as assigned</w:t>
                              </w:r>
                            </w:p>
                          </w:tc>
                        </w:tr>
                      </w:tbl>
                      <w:p w14:paraId="6E031872" w14:textId="77777777" w:rsidR="00EF2015" w:rsidRDefault="00EF2015">
                        <w:pPr>
                          <w:spacing w:after="0" w:line="240" w:lineRule="auto"/>
                        </w:pPr>
                      </w:p>
                    </w:tc>
                  </w:tr>
                </w:tbl>
                <w:p w14:paraId="7A95B7E7" w14:textId="77777777" w:rsidR="00EF2015" w:rsidRDefault="00EF2015">
                  <w:pPr>
                    <w:spacing w:after="0" w:line="240" w:lineRule="auto"/>
                  </w:pPr>
                </w:p>
              </w:tc>
            </w:tr>
          </w:tbl>
          <w:p w14:paraId="5B93C1F0" w14:textId="77777777" w:rsidR="00EF2015" w:rsidRDefault="00EF2015">
            <w:pPr>
              <w:spacing w:after="0" w:line="240" w:lineRule="auto"/>
            </w:pPr>
          </w:p>
        </w:tc>
        <w:tc>
          <w:tcPr>
            <w:tcW w:w="179" w:type="dxa"/>
          </w:tcPr>
          <w:p w14:paraId="3F842641" w14:textId="77777777" w:rsidR="00EF2015" w:rsidRDefault="00EF2015">
            <w:pPr>
              <w:pStyle w:val="EmptyCellLayoutStyle"/>
              <w:spacing w:after="0" w:line="240" w:lineRule="auto"/>
            </w:pPr>
          </w:p>
        </w:tc>
      </w:tr>
      <w:tr w:rsidR="00EF2015" w14:paraId="0E2CCC92" w14:textId="77777777">
        <w:trPr>
          <w:trHeight w:val="99"/>
        </w:trPr>
        <w:tc>
          <w:tcPr>
            <w:tcW w:w="179" w:type="dxa"/>
          </w:tcPr>
          <w:p w14:paraId="1495AFF0" w14:textId="77777777" w:rsidR="00EF2015" w:rsidRDefault="00EF2015">
            <w:pPr>
              <w:pStyle w:val="EmptyCellLayoutStyle"/>
              <w:spacing w:after="0" w:line="240" w:lineRule="auto"/>
            </w:pPr>
          </w:p>
        </w:tc>
        <w:tc>
          <w:tcPr>
            <w:tcW w:w="0" w:type="dxa"/>
          </w:tcPr>
          <w:p w14:paraId="4D8B465B" w14:textId="77777777" w:rsidR="00EF2015" w:rsidRDefault="00EF2015">
            <w:pPr>
              <w:pStyle w:val="EmptyCellLayoutStyle"/>
              <w:spacing w:after="0" w:line="240" w:lineRule="auto"/>
            </w:pPr>
          </w:p>
        </w:tc>
        <w:tc>
          <w:tcPr>
            <w:tcW w:w="0" w:type="dxa"/>
          </w:tcPr>
          <w:p w14:paraId="7316E56D" w14:textId="77777777" w:rsidR="00EF2015" w:rsidRDefault="00EF2015">
            <w:pPr>
              <w:pStyle w:val="EmptyCellLayoutStyle"/>
              <w:spacing w:after="0" w:line="240" w:lineRule="auto"/>
            </w:pPr>
          </w:p>
        </w:tc>
        <w:tc>
          <w:tcPr>
            <w:tcW w:w="0" w:type="dxa"/>
          </w:tcPr>
          <w:p w14:paraId="506C74AB" w14:textId="77777777" w:rsidR="00EF2015" w:rsidRDefault="00EF2015">
            <w:pPr>
              <w:pStyle w:val="EmptyCellLayoutStyle"/>
              <w:spacing w:after="0" w:line="240" w:lineRule="auto"/>
            </w:pPr>
          </w:p>
        </w:tc>
        <w:tc>
          <w:tcPr>
            <w:tcW w:w="0" w:type="dxa"/>
          </w:tcPr>
          <w:p w14:paraId="6BC49784" w14:textId="77777777" w:rsidR="00EF2015" w:rsidRDefault="00EF2015">
            <w:pPr>
              <w:pStyle w:val="EmptyCellLayoutStyle"/>
              <w:spacing w:after="0" w:line="240" w:lineRule="auto"/>
            </w:pPr>
          </w:p>
        </w:tc>
        <w:tc>
          <w:tcPr>
            <w:tcW w:w="0" w:type="dxa"/>
          </w:tcPr>
          <w:p w14:paraId="6FF58329" w14:textId="77777777" w:rsidR="00EF2015" w:rsidRDefault="00EF2015">
            <w:pPr>
              <w:pStyle w:val="EmptyCellLayoutStyle"/>
              <w:spacing w:after="0" w:line="240" w:lineRule="auto"/>
            </w:pPr>
          </w:p>
        </w:tc>
        <w:tc>
          <w:tcPr>
            <w:tcW w:w="0" w:type="dxa"/>
          </w:tcPr>
          <w:p w14:paraId="38B59E6D" w14:textId="77777777" w:rsidR="00EF2015" w:rsidRDefault="00EF2015">
            <w:pPr>
              <w:pStyle w:val="EmptyCellLayoutStyle"/>
              <w:spacing w:after="0" w:line="240" w:lineRule="auto"/>
            </w:pPr>
          </w:p>
        </w:tc>
        <w:tc>
          <w:tcPr>
            <w:tcW w:w="2505" w:type="dxa"/>
          </w:tcPr>
          <w:p w14:paraId="2A8B900B" w14:textId="77777777" w:rsidR="00EF2015" w:rsidRDefault="00EF2015">
            <w:pPr>
              <w:pStyle w:val="EmptyCellLayoutStyle"/>
              <w:spacing w:after="0" w:line="240" w:lineRule="auto"/>
            </w:pPr>
          </w:p>
        </w:tc>
        <w:tc>
          <w:tcPr>
            <w:tcW w:w="6120" w:type="dxa"/>
          </w:tcPr>
          <w:p w14:paraId="4721C4AC" w14:textId="77777777" w:rsidR="00EF2015" w:rsidRDefault="00EF2015">
            <w:pPr>
              <w:pStyle w:val="EmptyCellLayoutStyle"/>
              <w:spacing w:after="0" w:line="240" w:lineRule="auto"/>
            </w:pPr>
          </w:p>
        </w:tc>
        <w:tc>
          <w:tcPr>
            <w:tcW w:w="2534" w:type="dxa"/>
          </w:tcPr>
          <w:p w14:paraId="7582C9AE" w14:textId="77777777" w:rsidR="00EF2015" w:rsidRDefault="00EF2015">
            <w:pPr>
              <w:pStyle w:val="EmptyCellLayoutStyle"/>
              <w:spacing w:after="0" w:line="240" w:lineRule="auto"/>
            </w:pPr>
          </w:p>
        </w:tc>
        <w:tc>
          <w:tcPr>
            <w:tcW w:w="179" w:type="dxa"/>
          </w:tcPr>
          <w:p w14:paraId="35801830" w14:textId="77777777" w:rsidR="00EF2015" w:rsidRDefault="00EF2015">
            <w:pPr>
              <w:pStyle w:val="EmptyCellLayoutStyle"/>
              <w:spacing w:after="0" w:line="240" w:lineRule="auto"/>
            </w:pPr>
          </w:p>
        </w:tc>
      </w:tr>
      <w:tr w:rsidR="00987282" w14:paraId="6EF81EA6" w14:textId="77777777" w:rsidTr="00987282">
        <w:tc>
          <w:tcPr>
            <w:tcW w:w="179" w:type="dxa"/>
          </w:tcPr>
          <w:p w14:paraId="67B0BC6D" w14:textId="77777777" w:rsidR="00EF2015" w:rsidRDefault="00EF2015">
            <w:pPr>
              <w:pStyle w:val="EmptyCellLayoutStyle"/>
              <w:spacing w:after="0" w:line="240" w:lineRule="auto"/>
            </w:pPr>
          </w:p>
        </w:tc>
        <w:tc>
          <w:tcPr>
            <w:tcW w:w="0" w:type="dxa"/>
          </w:tcPr>
          <w:p w14:paraId="02399511" w14:textId="77777777" w:rsidR="00EF2015" w:rsidRDefault="00EF2015">
            <w:pPr>
              <w:pStyle w:val="EmptyCellLayoutStyle"/>
              <w:spacing w:after="0" w:line="240" w:lineRule="auto"/>
            </w:pPr>
          </w:p>
        </w:tc>
        <w:tc>
          <w:tcPr>
            <w:tcW w:w="0" w:type="dxa"/>
          </w:tcPr>
          <w:p w14:paraId="76185D20" w14:textId="77777777" w:rsidR="00EF2015" w:rsidRDefault="00EF2015">
            <w:pPr>
              <w:pStyle w:val="EmptyCellLayoutStyle"/>
              <w:spacing w:after="0" w:line="240" w:lineRule="auto"/>
            </w:pPr>
          </w:p>
        </w:tc>
        <w:tc>
          <w:tcPr>
            <w:tcW w:w="0" w:type="dxa"/>
          </w:tcPr>
          <w:p w14:paraId="1FB99E6C" w14:textId="77777777" w:rsidR="00EF2015" w:rsidRDefault="00EF201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F2015" w14:paraId="7067DA20" w14:textId="77777777">
              <w:trPr>
                <w:trHeight w:val="119"/>
              </w:trPr>
              <w:tc>
                <w:tcPr>
                  <w:tcW w:w="0" w:type="dxa"/>
                  <w:tcBorders>
                    <w:top w:val="single" w:sz="15" w:space="0" w:color="000000"/>
                    <w:left w:val="single" w:sz="15" w:space="0" w:color="000000"/>
                  </w:tcBorders>
                </w:tcPr>
                <w:p w14:paraId="2EFF6123" w14:textId="77777777" w:rsidR="00EF2015" w:rsidRDefault="00EF2015">
                  <w:pPr>
                    <w:pStyle w:val="EmptyCellLayoutStyle"/>
                    <w:spacing w:after="0" w:line="240" w:lineRule="auto"/>
                  </w:pPr>
                </w:p>
              </w:tc>
              <w:tc>
                <w:tcPr>
                  <w:tcW w:w="11159" w:type="dxa"/>
                  <w:tcBorders>
                    <w:top w:val="single" w:sz="15" w:space="0" w:color="000000"/>
                    <w:right w:val="single" w:sz="15" w:space="0" w:color="000000"/>
                  </w:tcBorders>
                </w:tcPr>
                <w:p w14:paraId="163E55A2" w14:textId="77777777" w:rsidR="00EF2015" w:rsidRDefault="00EF2015">
                  <w:pPr>
                    <w:pStyle w:val="EmptyCellLayoutStyle"/>
                    <w:spacing w:after="0" w:line="240" w:lineRule="auto"/>
                  </w:pPr>
                </w:p>
              </w:tc>
            </w:tr>
            <w:tr w:rsidR="00EF2015" w14:paraId="19E023AD" w14:textId="77777777">
              <w:trPr>
                <w:trHeight w:val="270"/>
              </w:trPr>
              <w:tc>
                <w:tcPr>
                  <w:tcW w:w="0" w:type="dxa"/>
                  <w:tcBorders>
                    <w:left w:val="single" w:sz="15" w:space="0" w:color="000000"/>
                  </w:tcBorders>
                </w:tcPr>
                <w:p w14:paraId="5B27F941" w14:textId="77777777" w:rsidR="00EF2015" w:rsidRDefault="00EF201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F2015" w14:paraId="2D0AE0BD" w14:textId="77777777">
                    <w:trPr>
                      <w:trHeight w:val="192"/>
                    </w:trPr>
                    <w:tc>
                      <w:tcPr>
                        <w:tcW w:w="11160" w:type="dxa"/>
                        <w:tcBorders>
                          <w:top w:val="nil"/>
                          <w:left w:val="nil"/>
                          <w:bottom w:val="nil"/>
                          <w:right w:val="nil"/>
                        </w:tcBorders>
                        <w:tcMar>
                          <w:top w:w="39" w:type="dxa"/>
                          <w:left w:w="39" w:type="dxa"/>
                          <w:bottom w:w="39" w:type="dxa"/>
                          <w:right w:w="39" w:type="dxa"/>
                        </w:tcMar>
                      </w:tcPr>
                      <w:p w14:paraId="279227BA" w14:textId="77777777" w:rsidR="00EF2015" w:rsidRDefault="0091574F">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55C8828" w14:textId="77777777" w:rsidR="00EF2015" w:rsidRDefault="00EF2015">
                  <w:pPr>
                    <w:spacing w:after="0" w:line="240" w:lineRule="auto"/>
                  </w:pPr>
                </w:p>
              </w:tc>
            </w:tr>
            <w:tr w:rsidR="00EF2015" w14:paraId="1CF9B7CC" w14:textId="77777777">
              <w:trPr>
                <w:trHeight w:val="60"/>
              </w:trPr>
              <w:tc>
                <w:tcPr>
                  <w:tcW w:w="0" w:type="dxa"/>
                  <w:tcBorders>
                    <w:left w:val="single" w:sz="15" w:space="0" w:color="000000"/>
                  </w:tcBorders>
                </w:tcPr>
                <w:p w14:paraId="46C55FB7" w14:textId="77777777" w:rsidR="00EF2015" w:rsidRDefault="00EF2015">
                  <w:pPr>
                    <w:pStyle w:val="EmptyCellLayoutStyle"/>
                    <w:spacing w:after="0" w:line="240" w:lineRule="auto"/>
                  </w:pPr>
                </w:p>
              </w:tc>
              <w:tc>
                <w:tcPr>
                  <w:tcW w:w="11159" w:type="dxa"/>
                  <w:tcBorders>
                    <w:right w:val="single" w:sz="15" w:space="0" w:color="000000"/>
                  </w:tcBorders>
                </w:tcPr>
                <w:p w14:paraId="1CF5CE58" w14:textId="77777777" w:rsidR="00EF2015" w:rsidRDefault="00EF2015">
                  <w:pPr>
                    <w:pStyle w:val="EmptyCellLayoutStyle"/>
                    <w:spacing w:after="0" w:line="240" w:lineRule="auto"/>
                  </w:pPr>
                </w:p>
              </w:tc>
            </w:tr>
            <w:tr w:rsidR="00987282" w14:paraId="596E9B9A" w14:textId="77777777" w:rsidTr="0098728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F2015" w14:paraId="0FD137CA" w14:textId="77777777">
                    <w:trPr>
                      <w:trHeight w:val="212"/>
                    </w:trPr>
                    <w:tc>
                      <w:tcPr>
                        <w:tcW w:w="11160" w:type="dxa"/>
                        <w:tcBorders>
                          <w:top w:val="nil"/>
                          <w:left w:val="nil"/>
                          <w:bottom w:val="nil"/>
                          <w:right w:val="nil"/>
                        </w:tcBorders>
                        <w:tcMar>
                          <w:top w:w="39" w:type="dxa"/>
                          <w:left w:w="39" w:type="dxa"/>
                          <w:bottom w:w="39" w:type="dxa"/>
                          <w:right w:w="39" w:type="dxa"/>
                        </w:tcMar>
                      </w:tcPr>
                      <w:p w14:paraId="330CDEEF" w14:textId="77777777" w:rsidR="00EF2015" w:rsidRDefault="0091574F">
                        <w:pPr>
                          <w:spacing w:after="0" w:line="240" w:lineRule="auto"/>
                        </w:pPr>
                        <w:r>
                          <w:rPr>
                            <w:rFonts w:ascii="Arial" w:eastAsia="Arial" w:hAnsi="Arial"/>
                            <w:color w:val="000000"/>
                          </w:rPr>
                          <w:t>None. </w:t>
                        </w:r>
                      </w:p>
                    </w:tc>
                  </w:tr>
                </w:tbl>
                <w:p w14:paraId="6856065D" w14:textId="77777777" w:rsidR="00EF2015" w:rsidRDefault="00EF2015">
                  <w:pPr>
                    <w:spacing w:after="0" w:line="240" w:lineRule="auto"/>
                  </w:pPr>
                </w:p>
              </w:tc>
            </w:tr>
          </w:tbl>
          <w:p w14:paraId="035440FC" w14:textId="77777777" w:rsidR="00EF2015" w:rsidRDefault="00EF2015">
            <w:pPr>
              <w:spacing w:after="0" w:line="240" w:lineRule="auto"/>
            </w:pPr>
          </w:p>
        </w:tc>
        <w:tc>
          <w:tcPr>
            <w:tcW w:w="179" w:type="dxa"/>
          </w:tcPr>
          <w:p w14:paraId="11F13E85" w14:textId="77777777" w:rsidR="00EF2015" w:rsidRDefault="00EF2015">
            <w:pPr>
              <w:pStyle w:val="EmptyCellLayoutStyle"/>
              <w:spacing w:after="0" w:line="240" w:lineRule="auto"/>
            </w:pPr>
          </w:p>
        </w:tc>
      </w:tr>
      <w:tr w:rsidR="00EF2015" w14:paraId="4432B8D1" w14:textId="77777777">
        <w:trPr>
          <w:trHeight w:val="99"/>
        </w:trPr>
        <w:tc>
          <w:tcPr>
            <w:tcW w:w="179" w:type="dxa"/>
          </w:tcPr>
          <w:p w14:paraId="3FBCB832" w14:textId="77777777" w:rsidR="00EF2015" w:rsidRDefault="00EF2015">
            <w:pPr>
              <w:pStyle w:val="EmptyCellLayoutStyle"/>
              <w:spacing w:after="0" w:line="240" w:lineRule="auto"/>
            </w:pPr>
          </w:p>
        </w:tc>
        <w:tc>
          <w:tcPr>
            <w:tcW w:w="0" w:type="dxa"/>
          </w:tcPr>
          <w:p w14:paraId="45F33399" w14:textId="77777777" w:rsidR="00EF2015" w:rsidRDefault="00EF2015">
            <w:pPr>
              <w:pStyle w:val="EmptyCellLayoutStyle"/>
              <w:spacing w:after="0" w:line="240" w:lineRule="auto"/>
            </w:pPr>
          </w:p>
        </w:tc>
        <w:tc>
          <w:tcPr>
            <w:tcW w:w="0" w:type="dxa"/>
          </w:tcPr>
          <w:p w14:paraId="1E0F61D4" w14:textId="77777777" w:rsidR="00EF2015" w:rsidRDefault="00EF2015">
            <w:pPr>
              <w:pStyle w:val="EmptyCellLayoutStyle"/>
              <w:spacing w:after="0" w:line="240" w:lineRule="auto"/>
            </w:pPr>
          </w:p>
        </w:tc>
        <w:tc>
          <w:tcPr>
            <w:tcW w:w="0" w:type="dxa"/>
          </w:tcPr>
          <w:p w14:paraId="4F28D569" w14:textId="77777777" w:rsidR="00EF2015" w:rsidRDefault="00EF2015">
            <w:pPr>
              <w:pStyle w:val="EmptyCellLayoutStyle"/>
              <w:spacing w:after="0" w:line="240" w:lineRule="auto"/>
            </w:pPr>
          </w:p>
        </w:tc>
        <w:tc>
          <w:tcPr>
            <w:tcW w:w="0" w:type="dxa"/>
          </w:tcPr>
          <w:p w14:paraId="6C8FFD5A" w14:textId="77777777" w:rsidR="00EF2015" w:rsidRDefault="00EF2015">
            <w:pPr>
              <w:pStyle w:val="EmptyCellLayoutStyle"/>
              <w:spacing w:after="0" w:line="240" w:lineRule="auto"/>
            </w:pPr>
          </w:p>
        </w:tc>
        <w:tc>
          <w:tcPr>
            <w:tcW w:w="0" w:type="dxa"/>
          </w:tcPr>
          <w:p w14:paraId="6AF74839" w14:textId="77777777" w:rsidR="00EF2015" w:rsidRDefault="00EF2015">
            <w:pPr>
              <w:pStyle w:val="EmptyCellLayoutStyle"/>
              <w:spacing w:after="0" w:line="240" w:lineRule="auto"/>
            </w:pPr>
          </w:p>
        </w:tc>
        <w:tc>
          <w:tcPr>
            <w:tcW w:w="0" w:type="dxa"/>
          </w:tcPr>
          <w:p w14:paraId="2B9AAD84" w14:textId="77777777" w:rsidR="00EF2015" w:rsidRDefault="00EF2015">
            <w:pPr>
              <w:pStyle w:val="EmptyCellLayoutStyle"/>
              <w:spacing w:after="0" w:line="240" w:lineRule="auto"/>
            </w:pPr>
          </w:p>
        </w:tc>
        <w:tc>
          <w:tcPr>
            <w:tcW w:w="2505" w:type="dxa"/>
          </w:tcPr>
          <w:p w14:paraId="67FF6FB3" w14:textId="77777777" w:rsidR="00EF2015" w:rsidRDefault="00EF2015">
            <w:pPr>
              <w:pStyle w:val="EmptyCellLayoutStyle"/>
              <w:spacing w:after="0" w:line="240" w:lineRule="auto"/>
            </w:pPr>
          </w:p>
        </w:tc>
        <w:tc>
          <w:tcPr>
            <w:tcW w:w="6120" w:type="dxa"/>
          </w:tcPr>
          <w:p w14:paraId="4D6D228F" w14:textId="77777777" w:rsidR="00EF2015" w:rsidRDefault="00EF2015">
            <w:pPr>
              <w:pStyle w:val="EmptyCellLayoutStyle"/>
              <w:spacing w:after="0" w:line="240" w:lineRule="auto"/>
            </w:pPr>
          </w:p>
        </w:tc>
        <w:tc>
          <w:tcPr>
            <w:tcW w:w="2534" w:type="dxa"/>
          </w:tcPr>
          <w:p w14:paraId="6ED39D71" w14:textId="77777777" w:rsidR="00EF2015" w:rsidRDefault="00EF2015">
            <w:pPr>
              <w:pStyle w:val="EmptyCellLayoutStyle"/>
              <w:spacing w:after="0" w:line="240" w:lineRule="auto"/>
            </w:pPr>
          </w:p>
        </w:tc>
        <w:tc>
          <w:tcPr>
            <w:tcW w:w="179" w:type="dxa"/>
          </w:tcPr>
          <w:p w14:paraId="474BDB8E" w14:textId="77777777" w:rsidR="00EF2015" w:rsidRDefault="00EF2015">
            <w:pPr>
              <w:pStyle w:val="EmptyCellLayoutStyle"/>
              <w:spacing w:after="0" w:line="240" w:lineRule="auto"/>
            </w:pPr>
          </w:p>
        </w:tc>
      </w:tr>
      <w:tr w:rsidR="00987282" w14:paraId="7A4B5E9A" w14:textId="77777777" w:rsidTr="00987282">
        <w:tc>
          <w:tcPr>
            <w:tcW w:w="179" w:type="dxa"/>
          </w:tcPr>
          <w:p w14:paraId="68E908C8" w14:textId="77777777" w:rsidR="00EF2015" w:rsidRDefault="00EF2015">
            <w:pPr>
              <w:pStyle w:val="EmptyCellLayoutStyle"/>
              <w:spacing w:after="0" w:line="240" w:lineRule="auto"/>
            </w:pPr>
          </w:p>
        </w:tc>
        <w:tc>
          <w:tcPr>
            <w:tcW w:w="0" w:type="dxa"/>
          </w:tcPr>
          <w:p w14:paraId="4F02DF36" w14:textId="77777777" w:rsidR="00EF2015" w:rsidRDefault="00EF2015">
            <w:pPr>
              <w:pStyle w:val="EmptyCellLayoutStyle"/>
              <w:spacing w:after="0" w:line="240" w:lineRule="auto"/>
            </w:pPr>
          </w:p>
        </w:tc>
        <w:tc>
          <w:tcPr>
            <w:tcW w:w="0" w:type="dxa"/>
          </w:tcPr>
          <w:p w14:paraId="3C39EC70" w14:textId="77777777" w:rsidR="00EF2015" w:rsidRDefault="00EF2015">
            <w:pPr>
              <w:pStyle w:val="EmptyCellLayoutStyle"/>
              <w:spacing w:after="0" w:line="240" w:lineRule="auto"/>
            </w:pPr>
          </w:p>
        </w:tc>
        <w:tc>
          <w:tcPr>
            <w:tcW w:w="0" w:type="dxa"/>
          </w:tcPr>
          <w:p w14:paraId="15306C04" w14:textId="77777777" w:rsidR="00EF2015" w:rsidRDefault="00EF2015">
            <w:pPr>
              <w:pStyle w:val="EmptyCellLayoutStyle"/>
              <w:spacing w:after="0" w:line="240" w:lineRule="auto"/>
            </w:pPr>
          </w:p>
        </w:tc>
        <w:tc>
          <w:tcPr>
            <w:tcW w:w="0" w:type="dxa"/>
          </w:tcPr>
          <w:p w14:paraId="7DAC9B6F" w14:textId="77777777" w:rsidR="00EF2015" w:rsidRDefault="00EF2015">
            <w:pPr>
              <w:pStyle w:val="EmptyCellLayoutStyle"/>
              <w:spacing w:after="0" w:line="240" w:lineRule="auto"/>
            </w:pPr>
          </w:p>
        </w:tc>
        <w:tc>
          <w:tcPr>
            <w:tcW w:w="0" w:type="dxa"/>
          </w:tcPr>
          <w:p w14:paraId="61D3E430" w14:textId="77777777" w:rsidR="00EF2015" w:rsidRDefault="00EF2015">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F2015" w14:paraId="5D7E1109" w14:textId="77777777">
              <w:trPr>
                <w:trHeight w:val="38"/>
              </w:trPr>
              <w:tc>
                <w:tcPr>
                  <w:tcW w:w="0" w:type="dxa"/>
                  <w:tcBorders>
                    <w:top w:val="single" w:sz="15" w:space="0" w:color="000000"/>
                    <w:left w:val="single" w:sz="15" w:space="0" w:color="000000"/>
                  </w:tcBorders>
                </w:tcPr>
                <w:p w14:paraId="18E5F0D0" w14:textId="77777777" w:rsidR="00EF2015" w:rsidRDefault="00EF2015">
                  <w:pPr>
                    <w:pStyle w:val="EmptyCellLayoutStyle"/>
                    <w:spacing w:after="0" w:line="240" w:lineRule="auto"/>
                  </w:pPr>
                </w:p>
              </w:tc>
              <w:tc>
                <w:tcPr>
                  <w:tcW w:w="11159" w:type="dxa"/>
                  <w:tcBorders>
                    <w:top w:val="single" w:sz="15" w:space="0" w:color="000000"/>
                    <w:right w:val="single" w:sz="15" w:space="0" w:color="000000"/>
                  </w:tcBorders>
                </w:tcPr>
                <w:p w14:paraId="48541A34" w14:textId="77777777" w:rsidR="00EF2015" w:rsidRDefault="00EF2015">
                  <w:pPr>
                    <w:pStyle w:val="EmptyCellLayoutStyle"/>
                    <w:spacing w:after="0" w:line="240" w:lineRule="auto"/>
                  </w:pPr>
                </w:p>
              </w:tc>
            </w:tr>
            <w:tr w:rsidR="00EF2015" w14:paraId="7386773C" w14:textId="77777777">
              <w:trPr>
                <w:trHeight w:val="270"/>
              </w:trPr>
              <w:tc>
                <w:tcPr>
                  <w:tcW w:w="0" w:type="dxa"/>
                  <w:tcBorders>
                    <w:left w:val="single" w:sz="15" w:space="0" w:color="000000"/>
                  </w:tcBorders>
                </w:tcPr>
                <w:p w14:paraId="48605F6F" w14:textId="77777777" w:rsidR="00EF2015" w:rsidRDefault="00EF201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F2015" w14:paraId="30DEF5D8" w14:textId="77777777">
                    <w:trPr>
                      <w:trHeight w:val="192"/>
                    </w:trPr>
                    <w:tc>
                      <w:tcPr>
                        <w:tcW w:w="11160" w:type="dxa"/>
                        <w:tcBorders>
                          <w:top w:val="nil"/>
                          <w:left w:val="nil"/>
                          <w:bottom w:val="nil"/>
                          <w:right w:val="nil"/>
                        </w:tcBorders>
                        <w:tcMar>
                          <w:top w:w="39" w:type="dxa"/>
                          <w:left w:w="39" w:type="dxa"/>
                          <w:bottom w:w="39" w:type="dxa"/>
                          <w:right w:w="39" w:type="dxa"/>
                        </w:tcMar>
                      </w:tcPr>
                      <w:p w14:paraId="343A0502" w14:textId="77777777" w:rsidR="00EF2015" w:rsidRDefault="0091574F">
                        <w:pPr>
                          <w:spacing w:after="0" w:line="240" w:lineRule="auto"/>
                        </w:pPr>
                        <w:r>
                          <w:rPr>
                            <w:rFonts w:ascii="Arial" w:eastAsia="Arial" w:hAnsi="Arial"/>
                            <w:b/>
                            <w:color w:val="000000"/>
                            <w:sz w:val="16"/>
                          </w:rPr>
                          <w:t xml:space="preserve">17. Describe the types of decisions that require the supervisor's review. </w:t>
                        </w:r>
                      </w:p>
                    </w:tc>
                  </w:tr>
                </w:tbl>
                <w:p w14:paraId="748A2A52" w14:textId="77777777" w:rsidR="00EF2015" w:rsidRDefault="00EF2015">
                  <w:pPr>
                    <w:spacing w:after="0" w:line="240" w:lineRule="auto"/>
                  </w:pPr>
                </w:p>
              </w:tc>
            </w:tr>
            <w:tr w:rsidR="00EF2015" w14:paraId="4A83530C" w14:textId="77777777">
              <w:trPr>
                <w:trHeight w:val="40"/>
              </w:trPr>
              <w:tc>
                <w:tcPr>
                  <w:tcW w:w="0" w:type="dxa"/>
                  <w:tcBorders>
                    <w:left w:val="single" w:sz="15" w:space="0" w:color="000000"/>
                  </w:tcBorders>
                </w:tcPr>
                <w:p w14:paraId="089924EC" w14:textId="77777777" w:rsidR="00EF2015" w:rsidRDefault="00EF2015">
                  <w:pPr>
                    <w:pStyle w:val="EmptyCellLayoutStyle"/>
                    <w:spacing w:after="0" w:line="240" w:lineRule="auto"/>
                  </w:pPr>
                </w:p>
              </w:tc>
              <w:tc>
                <w:tcPr>
                  <w:tcW w:w="11159" w:type="dxa"/>
                  <w:tcBorders>
                    <w:right w:val="single" w:sz="15" w:space="0" w:color="000000"/>
                  </w:tcBorders>
                </w:tcPr>
                <w:p w14:paraId="762A2967" w14:textId="77777777" w:rsidR="00EF2015" w:rsidRDefault="00EF2015">
                  <w:pPr>
                    <w:pStyle w:val="EmptyCellLayoutStyle"/>
                    <w:spacing w:after="0" w:line="240" w:lineRule="auto"/>
                  </w:pPr>
                </w:p>
              </w:tc>
            </w:tr>
            <w:tr w:rsidR="00987282" w14:paraId="4B0921C7" w14:textId="77777777" w:rsidTr="0098728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F2015" w14:paraId="7E4B70BF" w14:textId="77777777">
                    <w:trPr>
                      <w:trHeight w:val="212"/>
                    </w:trPr>
                    <w:tc>
                      <w:tcPr>
                        <w:tcW w:w="11160" w:type="dxa"/>
                        <w:tcBorders>
                          <w:top w:val="nil"/>
                          <w:left w:val="nil"/>
                          <w:bottom w:val="nil"/>
                          <w:right w:val="nil"/>
                        </w:tcBorders>
                        <w:tcMar>
                          <w:top w:w="39" w:type="dxa"/>
                          <w:left w:w="39" w:type="dxa"/>
                          <w:bottom w:w="39" w:type="dxa"/>
                          <w:right w:w="39" w:type="dxa"/>
                        </w:tcMar>
                      </w:tcPr>
                      <w:p w14:paraId="2B15CC4D" w14:textId="77777777" w:rsidR="00EF2015" w:rsidRDefault="0091574F">
                        <w:pPr>
                          <w:spacing w:before="199" w:after="199" w:line="240" w:lineRule="auto"/>
                        </w:pPr>
                        <w:r>
                          <w:rPr>
                            <w:rFonts w:ascii="Arial" w:eastAsia="Arial" w:hAnsi="Arial"/>
                            <w:color w:val="000000"/>
                          </w:rPr>
                          <w:t>This position will function as an assistant, so unless otherwise noted, the supervisor/professionals in the work area will make decisions relating to work output.</w:t>
                        </w:r>
                      </w:p>
                    </w:tc>
                  </w:tr>
                </w:tbl>
                <w:p w14:paraId="2F315A3B" w14:textId="77777777" w:rsidR="00EF2015" w:rsidRDefault="00EF2015">
                  <w:pPr>
                    <w:spacing w:after="0" w:line="240" w:lineRule="auto"/>
                  </w:pPr>
                </w:p>
              </w:tc>
            </w:tr>
          </w:tbl>
          <w:p w14:paraId="3861A83C" w14:textId="77777777" w:rsidR="00EF2015" w:rsidRDefault="00EF2015">
            <w:pPr>
              <w:spacing w:after="0" w:line="240" w:lineRule="auto"/>
            </w:pPr>
          </w:p>
        </w:tc>
        <w:tc>
          <w:tcPr>
            <w:tcW w:w="179" w:type="dxa"/>
          </w:tcPr>
          <w:p w14:paraId="08D1F908" w14:textId="77777777" w:rsidR="00EF2015" w:rsidRDefault="00EF2015">
            <w:pPr>
              <w:pStyle w:val="EmptyCellLayoutStyle"/>
              <w:spacing w:after="0" w:line="240" w:lineRule="auto"/>
            </w:pPr>
          </w:p>
        </w:tc>
      </w:tr>
      <w:tr w:rsidR="00EF2015" w14:paraId="1403167F" w14:textId="77777777">
        <w:trPr>
          <w:trHeight w:val="100"/>
        </w:trPr>
        <w:tc>
          <w:tcPr>
            <w:tcW w:w="179" w:type="dxa"/>
          </w:tcPr>
          <w:p w14:paraId="38792AB7" w14:textId="77777777" w:rsidR="00EF2015" w:rsidRDefault="00EF2015">
            <w:pPr>
              <w:pStyle w:val="EmptyCellLayoutStyle"/>
              <w:spacing w:after="0" w:line="240" w:lineRule="auto"/>
            </w:pPr>
          </w:p>
        </w:tc>
        <w:tc>
          <w:tcPr>
            <w:tcW w:w="0" w:type="dxa"/>
          </w:tcPr>
          <w:p w14:paraId="1B687032" w14:textId="77777777" w:rsidR="00EF2015" w:rsidRDefault="00EF2015">
            <w:pPr>
              <w:pStyle w:val="EmptyCellLayoutStyle"/>
              <w:spacing w:after="0" w:line="240" w:lineRule="auto"/>
            </w:pPr>
          </w:p>
        </w:tc>
        <w:tc>
          <w:tcPr>
            <w:tcW w:w="0" w:type="dxa"/>
          </w:tcPr>
          <w:p w14:paraId="10A4ED1B" w14:textId="77777777" w:rsidR="00EF2015" w:rsidRDefault="00EF2015">
            <w:pPr>
              <w:pStyle w:val="EmptyCellLayoutStyle"/>
              <w:spacing w:after="0" w:line="240" w:lineRule="auto"/>
            </w:pPr>
          </w:p>
        </w:tc>
        <w:tc>
          <w:tcPr>
            <w:tcW w:w="0" w:type="dxa"/>
          </w:tcPr>
          <w:p w14:paraId="2228EE77" w14:textId="77777777" w:rsidR="00EF2015" w:rsidRDefault="00EF2015">
            <w:pPr>
              <w:pStyle w:val="EmptyCellLayoutStyle"/>
              <w:spacing w:after="0" w:line="240" w:lineRule="auto"/>
            </w:pPr>
          </w:p>
        </w:tc>
        <w:tc>
          <w:tcPr>
            <w:tcW w:w="0" w:type="dxa"/>
          </w:tcPr>
          <w:p w14:paraId="175113EA" w14:textId="77777777" w:rsidR="00EF2015" w:rsidRDefault="00EF2015">
            <w:pPr>
              <w:pStyle w:val="EmptyCellLayoutStyle"/>
              <w:spacing w:after="0" w:line="240" w:lineRule="auto"/>
            </w:pPr>
          </w:p>
        </w:tc>
        <w:tc>
          <w:tcPr>
            <w:tcW w:w="0" w:type="dxa"/>
          </w:tcPr>
          <w:p w14:paraId="1C75B2D4" w14:textId="77777777" w:rsidR="00EF2015" w:rsidRDefault="00EF2015">
            <w:pPr>
              <w:pStyle w:val="EmptyCellLayoutStyle"/>
              <w:spacing w:after="0" w:line="240" w:lineRule="auto"/>
            </w:pPr>
          </w:p>
        </w:tc>
        <w:tc>
          <w:tcPr>
            <w:tcW w:w="0" w:type="dxa"/>
          </w:tcPr>
          <w:p w14:paraId="6A5A390B" w14:textId="77777777" w:rsidR="00EF2015" w:rsidRDefault="00EF2015">
            <w:pPr>
              <w:pStyle w:val="EmptyCellLayoutStyle"/>
              <w:spacing w:after="0" w:line="240" w:lineRule="auto"/>
            </w:pPr>
          </w:p>
        </w:tc>
        <w:tc>
          <w:tcPr>
            <w:tcW w:w="2505" w:type="dxa"/>
          </w:tcPr>
          <w:p w14:paraId="224B4685" w14:textId="77777777" w:rsidR="00EF2015" w:rsidRDefault="00EF2015">
            <w:pPr>
              <w:pStyle w:val="EmptyCellLayoutStyle"/>
              <w:spacing w:after="0" w:line="240" w:lineRule="auto"/>
            </w:pPr>
          </w:p>
        </w:tc>
        <w:tc>
          <w:tcPr>
            <w:tcW w:w="6120" w:type="dxa"/>
          </w:tcPr>
          <w:p w14:paraId="3CDD28E5" w14:textId="77777777" w:rsidR="00EF2015" w:rsidRDefault="00EF2015">
            <w:pPr>
              <w:pStyle w:val="EmptyCellLayoutStyle"/>
              <w:spacing w:after="0" w:line="240" w:lineRule="auto"/>
            </w:pPr>
          </w:p>
        </w:tc>
        <w:tc>
          <w:tcPr>
            <w:tcW w:w="2534" w:type="dxa"/>
          </w:tcPr>
          <w:p w14:paraId="0B76A519" w14:textId="77777777" w:rsidR="00EF2015" w:rsidRDefault="00EF2015">
            <w:pPr>
              <w:pStyle w:val="EmptyCellLayoutStyle"/>
              <w:spacing w:after="0" w:line="240" w:lineRule="auto"/>
            </w:pPr>
          </w:p>
        </w:tc>
        <w:tc>
          <w:tcPr>
            <w:tcW w:w="179" w:type="dxa"/>
          </w:tcPr>
          <w:p w14:paraId="61A863A2" w14:textId="77777777" w:rsidR="00EF2015" w:rsidRDefault="00EF2015">
            <w:pPr>
              <w:pStyle w:val="EmptyCellLayoutStyle"/>
              <w:spacing w:after="0" w:line="240" w:lineRule="auto"/>
            </w:pPr>
          </w:p>
        </w:tc>
      </w:tr>
      <w:tr w:rsidR="00987282" w14:paraId="6E87674D" w14:textId="77777777" w:rsidTr="00987282">
        <w:tc>
          <w:tcPr>
            <w:tcW w:w="179" w:type="dxa"/>
          </w:tcPr>
          <w:p w14:paraId="5582B50A" w14:textId="77777777" w:rsidR="00EF2015" w:rsidRDefault="00EF2015">
            <w:pPr>
              <w:pStyle w:val="EmptyCellLayoutStyle"/>
              <w:spacing w:after="0" w:line="240" w:lineRule="auto"/>
            </w:pPr>
          </w:p>
        </w:tc>
        <w:tc>
          <w:tcPr>
            <w:tcW w:w="0" w:type="dxa"/>
          </w:tcPr>
          <w:p w14:paraId="12683599" w14:textId="77777777" w:rsidR="00EF2015" w:rsidRDefault="00EF2015">
            <w:pPr>
              <w:pStyle w:val="EmptyCellLayoutStyle"/>
              <w:spacing w:after="0" w:line="240" w:lineRule="auto"/>
            </w:pPr>
          </w:p>
        </w:tc>
        <w:tc>
          <w:tcPr>
            <w:tcW w:w="0" w:type="dxa"/>
          </w:tcPr>
          <w:p w14:paraId="42DCF6D0" w14:textId="77777777" w:rsidR="00EF2015" w:rsidRDefault="00EF201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F2015" w14:paraId="45B4A5FA" w14:textId="77777777">
              <w:trPr>
                <w:trHeight w:val="459"/>
              </w:trPr>
              <w:tc>
                <w:tcPr>
                  <w:tcW w:w="0" w:type="dxa"/>
                  <w:tcBorders>
                    <w:top w:val="single" w:sz="15" w:space="0" w:color="000000"/>
                    <w:left w:val="single" w:sz="15" w:space="0" w:color="000000"/>
                  </w:tcBorders>
                </w:tcPr>
                <w:p w14:paraId="31F5674D" w14:textId="77777777" w:rsidR="00EF2015" w:rsidRDefault="00EF2015">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F2015" w14:paraId="4D09260F" w14:textId="77777777">
                    <w:trPr>
                      <w:trHeight w:val="381"/>
                    </w:trPr>
                    <w:tc>
                      <w:tcPr>
                        <w:tcW w:w="11160" w:type="dxa"/>
                        <w:tcBorders>
                          <w:top w:val="nil"/>
                          <w:left w:val="nil"/>
                          <w:bottom w:val="nil"/>
                          <w:right w:val="nil"/>
                        </w:tcBorders>
                        <w:tcMar>
                          <w:top w:w="39" w:type="dxa"/>
                          <w:left w:w="39" w:type="dxa"/>
                          <w:bottom w:w="39" w:type="dxa"/>
                          <w:right w:w="39" w:type="dxa"/>
                        </w:tcMar>
                      </w:tcPr>
                      <w:p w14:paraId="2E88B15E" w14:textId="77777777" w:rsidR="00EF2015" w:rsidRDefault="0091574F">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305EF27" w14:textId="77777777" w:rsidR="00EF2015" w:rsidRDefault="00EF2015">
                  <w:pPr>
                    <w:spacing w:after="0" w:line="240" w:lineRule="auto"/>
                  </w:pPr>
                </w:p>
              </w:tc>
            </w:tr>
            <w:tr w:rsidR="00EF2015" w14:paraId="0CB3A7C0" w14:textId="77777777">
              <w:trPr>
                <w:trHeight w:val="80"/>
              </w:trPr>
              <w:tc>
                <w:tcPr>
                  <w:tcW w:w="0" w:type="dxa"/>
                  <w:tcBorders>
                    <w:left w:val="single" w:sz="15" w:space="0" w:color="000000"/>
                  </w:tcBorders>
                </w:tcPr>
                <w:p w14:paraId="3E503692" w14:textId="77777777" w:rsidR="00EF2015" w:rsidRDefault="00EF2015">
                  <w:pPr>
                    <w:pStyle w:val="EmptyCellLayoutStyle"/>
                    <w:spacing w:after="0" w:line="240" w:lineRule="auto"/>
                  </w:pPr>
                </w:p>
              </w:tc>
              <w:tc>
                <w:tcPr>
                  <w:tcW w:w="11159" w:type="dxa"/>
                  <w:tcBorders>
                    <w:right w:val="single" w:sz="15" w:space="0" w:color="000000"/>
                  </w:tcBorders>
                </w:tcPr>
                <w:p w14:paraId="264A5535" w14:textId="77777777" w:rsidR="00EF2015" w:rsidRDefault="00EF2015">
                  <w:pPr>
                    <w:pStyle w:val="EmptyCellLayoutStyle"/>
                    <w:spacing w:after="0" w:line="240" w:lineRule="auto"/>
                  </w:pPr>
                </w:p>
              </w:tc>
            </w:tr>
            <w:tr w:rsidR="00987282" w14:paraId="3B38BEA7" w14:textId="77777777" w:rsidTr="0098728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F2015" w14:paraId="56E8660F" w14:textId="77777777">
                    <w:trPr>
                      <w:trHeight w:val="212"/>
                    </w:trPr>
                    <w:tc>
                      <w:tcPr>
                        <w:tcW w:w="11160" w:type="dxa"/>
                        <w:tcBorders>
                          <w:top w:val="nil"/>
                          <w:left w:val="nil"/>
                          <w:bottom w:val="nil"/>
                          <w:right w:val="nil"/>
                        </w:tcBorders>
                        <w:tcMar>
                          <w:top w:w="39" w:type="dxa"/>
                          <w:left w:w="39" w:type="dxa"/>
                          <w:bottom w:w="39" w:type="dxa"/>
                          <w:right w:w="39" w:type="dxa"/>
                        </w:tcMar>
                      </w:tcPr>
                      <w:p w14:paraId="63372DE4" w14:textId="77777777" w:rsidR="00EF2015" w:rsidRDefault="0091574F">
                        <w:pPr>
                          <w:spacing w:before="199" w:after="199" w:line="240" w:lineRule="auto"/>
                        </w:pPr>
                        <w:r>
                          <w:rPr>
                            <w:rFonts w:ascii="Arial" w:eastAsia="Arial" w:hAnsi="Arial"/>
                            <w:color w:val="000000"/>
                          </w:rPr>
                          <w:t>This position is assigned to an office environment in a single location, but meetings may occur in different locations.  May require walking to these offices.</w:t>
                        </w:r>
                      </w:p>
                    </w:tc>
                  </w:tr>
                </w:tbl>
                <w:p w14:paraId="2CA02C4F" w14:textId="77777777" w:rsidR="00EF2015" w:rsidRDefault="00EF2015">
                  <w:pPr>
                    <w:spacing w:after="0" w:line="240" w:lineRule="auto"/>
                  </w:pPr>
                </w:p>
              </w:tc>
            </w:tr>
          </w:tbl>
          <w:p w14:paraId="0AF6CDA2" w14:textId="77777777" w:rsidR="00EF2015" w:rsidRDefault="00EF2015">
            <w:pPr>
              <w:spacing w:after="0" w:line="240" w:lineRule="auto"/>
            </w:pPr>
          </w:p>
        </w:tc>
        <w:tc>
          <w:tcPr>
            <w:tcW w:w="179" w:type="dxa"/>
          </w:tcPr>
          <w:p w14:paraId="2BFEF19A" w14:textId="77777777" w:rsidR="00EF2015" w:rsidRDefault="00EF2015">
            <w:pPr>
              <w:pStyle w:val="EmptyCellLayoutStyle"/>
              <w:spacing w:after="0" w:line="240" w:lineRule="auto"/>
            </w:pPr>
          </w:p>
        </w:tc>
      </w:tr>
      <w:tr w:rsidR="00EF2015" w14:paraId="0B8BC37C" w14:textId="77777777">
        <w:trPr>
          <w:trHeight w:val="99"/>
        </w:trPr>
        <w:tc>
          <w:tcPr>
            <w:tcW w:w="179" w:type="dxa"/>
          </w:tcPr>
          <w:p w14:paraId="5B92E451" w14:textId="77777777" w:rsidR="00EF2015" w:rsidRDefault="00EF2015">
            <w:pPr>
              <w:pStyle w:val="EmptyCellLayoutStyle"/>
              <w:spacing w:after="0" w:line="240" w:lineRule="auto"/>
            </w:pPr>
          </w:p>
        </w:tc>
        <w:tc>
          <w:tcPr>
            <w:tcW w:w="0" w:type="dxa"/>
          </w:tcPr>
          <w:p w14:paraId="2D4DCE45" w14:textId="77777777" w:rsidR="00EF2015" w:rsidRDefault="00EF2015">
            <w:pPr>
              <w:pStyle w:val="EmptyCellLayoutStyle"/>
              <w:spacing w:after="0" w:line="240" w:lineRule="auto"/>
            </w:pPr>
          </w:p>
        </w:tc>
        <w:tc>
          <w:tcPr>
            <w:tcW w:w="0" w:type="dxa"/>
          </w:tcPr>
          <w:p w14:paraId="1CEEF48D" w14:textId="77777777" w:rsidR="00EF2015" w:rsidRDefault="00EF2015">
            <w:pPr>
              <w:pStyle w:val="EmptyCellLayoutStyle"/>
              <w:spacing w:after="0" w:line="240" w:lineRule="auto"/>
            </w:pPr>
          </w:p>
        </w:tc>
        <w:tc>
          <w:tcPr>
            <w:tcW w:w="0" w:type="dxa"/>
          </w:tcPr>
          <w:p w14:paraId="162883A4" w14:textId="77777777" w:rsidR="00EF2015" w:rsidRDefault="00EF2015">
            <w:pPr>
              <w:pStyle w:val="EmptyCellLayoutStyle"/>
              <w:spacing w:after="0" w:line="240" w:lineRule="auto"/>
            </w:pPr>
          </w:p>
        </w:tc>
        <w:tc>
          <w:tcPr>
            <w:tcW w:w="0" w:type="dxa"/>
          </w:tcPr>
          <w:p w14:paraId="2B4EE9D2" w14:textId="77777777" w:rsidR="00EF2015" w:rsidRDefault="00EF2015">
            <w:pPr>
              <w:pStyle w:val="EmptyCellLayoutStyle"/>
              <w:spacing w:after="0" w:line="240" w:lineRule="auto"/>
            </w:pPr>
          </w:p>
        </w:tc>
        <w:tc>
          <w:tcPr>
            <w:tcW w:w="0" w:type="dxa"/>
          </w:tcPr>
          <w:p w14:paraId="0D6CDC75" w14:textId="77777777" w:rsidR="00EF2015" w:rsidRDefault="00EF2015">
            <w:pPr>
              <w:pStyle w:val="EmptyCellLayoutStyle"/>
              <w:spacing w:after="0" w:line="240" w:lineRule="auto"/>
            </w:pPr>
          </w:p>
        </w:tc>
        <w:tc>
          <w:tcPr>
            <w:tcW w:w="0" w:type="dxa"/>
          </w:tcPr>
          <w:p w14:paraId="24522CB4" w14:textId="77777777" w:rsidR="00EF2015" w:rsidRDefault="00EF2015">
            <w:pPr>
              <w:pStyle w:val="EmptyCellLayoutStyle"/>
              <w:spacing w:after="0" w:line="240" w:lineRule="auto"/>
            </w:pPr>
          </w:p>
        </w:tc>
        <w:tc>
          <w:tcPr>
            <w:tcW w:w="2505" w:type="dxa"/>
          </w:tcPr>
          <w:p w14:paraId="7F89B1B4" w14:textId="77777777" w:rsidR="00EF2015" w:rsidRDefault="00EF2015">
            <w:pPr>
              <w:pStyle w:val="EmptyCellLayoutStyle"/>
              <w:spacing w:after="0" w:line="240" w:lineRule="auto"/>
            </w:pPr>
          </w:p>
        </w:tc>
        <w:tc>
          <w:tcPr>
            <w:tcW w:w="6120" w:type="dxa"/>
          </w:tcPr>
          <w:p w14:paraId="60734F0F" w14:textId="77777777" w:rsidR="00EF2015" w:rsidRDefault="00EF2015">
            <w:pPr>
              <w:pStyle w:val="EmptyCellLayoutStyle"/>
              <w:spacing w:after="0" w:line="240" w:lineRule="auto"/>
            </w:pPr>
          </w:p>
        </w:tc>
        <w:tc>
          <w:tcPr>
            <w:tcW w:w="2534" w:type="dxa"/>
          </w:tcPr>
          <w:p w14:paraId="42ACD847" w14:textId="77777777" w:rsidR="00EF2015" w:rsidRDefault="00EF2015">
            <w:pPr>
              <w:pStyle w:val="EmptyCellLayoutStyle"/>
              <w:spacing w:after="0" w:line="240" w:lineRule="auto"/>
            </w:pPr>
          </w:p>
        </w:tc>
        <w:tc>
          <w:tcPr>
            <w:tcW w:w="179" w:type="dxa"/>
          </w:tcPr>
          <w:p w14:paraId="7BF1EFDC" w14:textId="77777777" w:rsidR="00EF2015" w:rsidRDefault="00EF2015">
            <w:pPr>
              <w:pStyle w:val="EmptyCellLayoutStyle"/>
              <w:spacing w:after="0" w:line="240" w:lineRule="auto"/>
            </w:pPr>
          </w:p>
        </w:tc>
      </w:tr>
      <w:tr w:rsidR="00987282" w14:paraId="1E681001" w14:textId="77777777" w:rsidTr="00987282">
        <w:tc>
          <w:tcPr>
            <w:tcW w:w="179" w:type="dxa"/>
          </w:tcPr>
          <w:p w14:paraId="0BD72991" w14:textId="77777777" w:rsidR="00EF2015" w:rsidRDefault="00EF2015">
            <w:pPr>
              <w:pStyle w:val="EmptyCellLayoutStyle"/>
              <w:spacing w:after="0" w:line="240" w:lineRule="auto"/>
            </w:pPr>
          </w:p>
        </w:tc>
        <w:tc>
          <w:tcPr>
            <w:tcW w:w="0" w:type="dxa"/>
          </w:tcPr>
          <w:p w14:paraId="58625805" w14:textId="77777777" w:rsidR="00EF2015" w:rsidRDefault="00EF2015">
            <w:pPr>
              <w:pStyle w:val="EmptyCellLayoutStyle"/>
              <w:spacing w:after="0" w:line="240" w:lineRule="auto"/>
            </w:pPr>
          </w:p>
        </w:tc>
        <w:tc>
          <w:tcPr>
            <w:tcW w:w="0" w:type="dxa"/>
          </w:tcPr>
          <w:p w14:paraId="4FD7A86F" w14:textId="77777777" w:rsidR="00EF2015" w:rsidRDefault="00EF2015">
            <w:pPr>
              <w:pStyle w:val="EmptyCellLayoutStyle"/>
              <w:spacing w:after="0" w:line="240" w:lineRule="auto"/>
            </w:pPr>
          </w:p>
        </w:tc>
        <w:tc>
          <w:tcPr>
            <w:tcW w:w="0" w:type="dxa"/>
          </w:tcPr>
          <w:p w14:paraId="1F658464" w14:textId="77777777" w:rsidR="00EF2015" w:rsidRDefault="00EF2015">
            <w:pPr>
              <w:pStyle w:val="EmptyCellLayoutStyle"/>
              <w:spacing w:after="0" w:line="240" w:lineRule="auto"/>
            </w:pPr>
          </w:p>
        </w:tc>
        <w:tc>
          <w:tcPr>
            <w:tcW w:w="0" w:type="dxa"/>
          </w:tcPr>
          <w:p w14:paraId="1494B08B" w14:textId="77777777" w:rsidR="00EF2015" w:rsidRDefault="00EF2015">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987282" w14:paraId="713C019E" w14:textId="77777777" w:rsidTr="00987282">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F2015" w14:paraId="32EC9108" w14:textId="77777777">
                    <w:trPr>
                      <w:trHeight w:val="462"/>
                    </w:trPr>
                    <w:tc>
                      <w:tcPr>
                        <w:tcW w:w="11160" w:type="dxa"/>
                        <w:tcBorders>
                          <w:top w:val="nil"/>
                          <w:left w:val="nil"/>
                          <w:bottom w:val="nil"/>
                          <w:right w:val="nil"/>
                        </w:tcBorders>
                        <w:tcMar>
                          <w:top w:w="39" w:type="dxa"/>
                          <w:left w:w="39" w:type="dxa"/>
                          <w:bottom w:w="39" w:type="dxa"/>
                          <w:right w:w="39" w:type="dxa"/>
                        </w:tcMar>
                      </w:tcPr>
                      <w:p w14:paraId="27459186" w14:textId="77777777" w:rsidR="00EF2015" w:rsidRDefault="0091574F">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884A118" w14:textId="77777777" w:rsidR="00EF2015" w:rsidRDefault="00EF2015">
                  <w:pPr>
                    <w:spacing w:after="0" w:line="240" w:lineRule="auto"/>
                  </w:pPr>
                </w:p>
              </w:tc>
            </w:tr>
            <w:tr w:rsidR="00EF2015" w14:paraId="4E0CF327" w14:textId="77777777">
              <w:trPr>
                <w:trHeight w:val="180"/>
              </w:trPr>
              <w:tc>
                <w:tcPr>
                  <w:tcW w:w="179" w:type="dxa"/>
                  <w:tcBorders>
                    <w:left w:val="single" w:sz="15" w:space="0" w:color="000000"/>
                  </w:tcBorders>
                </w:tcPr>
                <w:p w14:paraId="2617043C" w14:textId="77777777" w:rsidR="00EF2015" w:rsidRDefault="00EF2015">
                  <w:pPr>
                    <w:pStyle w:val="EmptyCellLayoutStyle"/>
                    <w:spacing w:after="0" w:line="240" w:lineRule="auto"/>
                  </w:pPr>
                </w:p>
              </w:tc>
              <w:tc>
                <w:tcPr>
                  <w:tcW w:w="10800" w:type="dxa"/>
                </w:tcPr>
                <w:p w14:paraId="5C0A32C2" w14:textId="77777777" w:rsidR="00EF2015" w:rsidRDefault="00EF2015">
                  <w:pPr>
                    <w:pStyle w:val="EmptyCellLayoutStyle"/>
                    <w:spacing w:after="0" w:line="240" w:lineRule="auto"/>
                  </w:pPr>
                </w:p>
              </w:tc>
              <w:tc>
                <w:tcPr>
                  <w:tcW w:w="180" w:type="dxa"/>
                  <w:tcBorders>
                    <w:right w:val="single" w:sz="15" w:space="0" w:color="000000"/>
                  </w:tcBorders>
                </w:tcPr>
                <w:p w14:paraId="0E4A28D4" w14:textId="77777777" w:rsidR="00EF2015" w:rsidRDefault="00EF2015">
                  <w:pPr>
                    <w:pStyle w:val="EmptyCellLayoutStyle"/>
                    <w:spacing w:after="0" w:line="240" w:lineRule="auto"/>
                  </w:pPr>
                </w:p>
              </w:tc>
            </w:tr>
            <w:tr w:rsidR="00987282" w14:paraId="7086D90E" w14:textId="77777777" w:rsidTr="00987282">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F2015" w14:paraId="5E735544" w14:textId="77777777">
                    <w:trPr>
                      <w:trHeight w:val="176"/>
                    </w:trPr>
                    <w:tc>
                      <w:tcPr>
                        <w:tcW w:w="10980" w:type="dxa"/>
                        <w:tcBorders>
                          <w:top w:val="nil"/>
                          <w:left w:val="nil"/>
                          <w:bottom w:val="nil"/>
                          <w:right w:val="nil"/>
                        </w:tcBorders>
                        <w:tcMar>
                          <w:top w:w="39" w:type="dxa"/>
                          <w:left w:w="39" w:type="dxa"/>
                          <w:bottom w:w="39" w:type="dxa"/>
                          <w:right w:w="39" w:type="dxa"/>
                        </w:tcMar>
                      </w:tcPr>
                      <w:p w14:paraId="61D90A77" w14:textId="77777777" w:rsidR="00EF2015" w:rsidRDefault="0091574F">
                        <w:pPr>
                          <w:spacing w:after="0" w:line="240" w:lineRule="auto"/>
                        </w:pPr>
                        <w:r>
                          <w:rPr>
                            <w:rFonts w:ascii="Arial" w:eastAsia="Arial" w:hAnsi="Arial"/>
                            <w:b/>
                            <w:color w:val="000000"/>
                            <w:sz w:val="16"/>
                          </w:rPr>
                          <w:t>Additional Subordinates</w:t>
                        </w:r>
                      </w:p>
                    </w:tc>
                  </w:tr>
                </w:tbl>
                <w:p w14:paraId="099AE9F9" w14:textId="77777777" w:rsidR="00EF2015" w:rsidRDefault="00EF2015">
                  <w:pPr>
                    <w:spacing w:after="0" w:line="240" w:lineRule="auto"/>
                  </w:pPr>
                </w:p>
              </w:tc>
              <w:tc>
                <w:tcPr>
                  <w:tcW w:w="180" w:type="dxa"/>
                  <w:tcBorders>
                    <w:right w:val="single" w:sz="15" w:space="0" w:color="000000"/>
                  </w:tcBorders>
                </w:tcPr>
                <w:p w14:paraId="284B6C4F" w14:textId="77777777" w:rsidR="00EF2015" w:rsidRDefault="00EF2015">
                  <w:pPr>
                    <w:pStyle w:val="EmptyCellLayoutStyle"/>
                    <w:spacing w:after="0" w:line="240" w:lineRule="auto"/>
                  </w:pPr>
                </w:p>
              </w:tc>
            </w:tr>
            <w:tr w:rsidR="00EF2015" w14:paraId="2F191798" w14:textId="77777777">
              <w:trPr>
                <w:trHeight w:val="40"/>
              </w:trPr>
              <w:tc>
                <w:tcPr>
                  <w:tcW w:w="179" w:type="dxa"/>
                  <w:tcBorders>
                    <w:left w:val="single" w:sz="15" w:space="0" w:color="000000"/>
                  </w:tcBorders>
                </w:tcPr>
                <w:p w14:paraId="0041DD6F" w14:textId="77777777" w:rsidR="00EF2015" w:rsidRDefault="00EF2015">
                  <w:pPr>
                    <w:pStyle w:val="EmptyCellLayoutStyle"/>
                    <w:spacing w:after="0" w:line="240" w:lineRule="auto"/>
                  </w:pPr>
                </w:p>
              </w:tc>
              <w:tc>
                <w:tcPr>
                  <w:tcW w:w="10800" w:type="dxa"/>
                </w:tcPr>
                <w:p w14:paraId="79D89BCD" w14:textId="77777777" w:rsidR="00EF2015" w:rsidRDefault="00EF2015">
                  <w:pPr>
                    <w:pStyle w:val="EmptyCellLayoutStyle"/>
                    <w:spacing w:after="0" w:line="240" w:lineRule="auto"/>
                  </w:pPr>
                </w:p>
              </w:tc>
              <w:tc>
                <w:tcPr>
                  <w:tcW w:w="180" w:type="dxa"/>
                  <w:tcBorders>
                    <w:right w:val="single" w:sz="15" w:space="0" w:color="000000"/>
                  </w:tcBorders>
                </w:tcPr>
                <w:p w14:paraId="05DDF553" w14:textId="77777777" w:rsidR="00EF2015" w:rsidRDefault="00EF2015">
                  <w:pPr>
                    <w:pStyle w:val="EmptyCellLayoutStyle"/>
                    <w:spacing w:after="0" w:line="240" w:lineRule="auto"/>
                  </w:pPr>
                </w:p>
              </w:tc>
            </w:tr>
            <w:tr w:rsidR="00EF2015" w14:paraId="61E1214B" w14:textId="77777777">
              <w:trPr>
                <w:trHeight w:val="290"/>
              </w:trPr>
              <w:tc>
                <w:tcPr>
                  <w:tcW w:w="179" w:type="dxa"/>
                  <w:tcBorders>
                    <w:left w:val="single" w:sz="15" w:space="0" w:color="000000"/>
                  </w:tcBorders>
                </w:tcPr>
                <w:p w14:paraId="70AADCA9" w14:textId="77777777" w:rsidR="00EF2015" w:rsidRDefault="00EF201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EF2015" w14:paraId="651D3789" w14:textId="77777777">
                    <w:trPr>
                      <w:trHeight w:val="212"/>
                    </w:trPr>
                    <w:tc>
                      <w:tcPr>
                        <w:tcW w:w="10800" w:type="dxa"/>
                        <w:tcBorders>
                          <w:top w:val="nil"/>
                          <w:left w:val="nil"/>
                          <w:bottom w:val="nil"/>
                          <w:right w:val="nil"/>
                        </w:tcBorders>
                        <w:tcMar>
                          <w:top w:w="39" w:type="dxa"/>
                          <w:left w:w="39" w:type="dxa"/>
                          <w:bottom w:w="39" w:type="dxa"/>
                          <w:right w:w="39" w:type="dxa"/>
                        </w:tcMar>
                      </w:tcPr>
                      <w:p w14:paraId="65E0334E" w14:textId="77777777" w:rsidR="00EF2015" w:rsidRDefault="00EF2015">
                        <w:pPr>
                          <w:spacing w:after="0" w:line="240" w:lineRule="auto"/>
                        </w:pPr>
                      </w:p>
                    </w:tc>
                  </w:tr>
                </w:tbl>
                <w:p w14:paraId="2CE87ACE" w14:textId="77777777" w:rsidR="00EF2015" w:rsidRDefault="00EF2015">
                  <w:pPr>
                    <w:spacing w:after="0" w:line="240" w:lineRule="auto"/>
                  </w:pPr>
                </w:p>
              </w:tc>
              <w:tc>
                <w:tcPr>
                  <w:tcW w:w="180" w:type="dxa"/>
                  <w:tcBorders>
                    <w:right w:val="single" w:sz="15" w:space="0" w:color="000000"/>
                  </w:tcBorders>
                </w:tcPr>
                <w:p w14:paraId="6DBC0A39" w14:textId="77777777" w:rsidR="00EF2015" w:rsidRDefault="00EF2015">
                  <w:pPr>
                    <w:pStyle w:val="EmptyCellLayoutStyle"/>
                    <w:spacing w:after="0" w:line="240" w:lineRule="auto"/>
                  </w:pPr>
                </w:p>
              </w:tc>
            </w:tr>
            <w:tr w:rsidR="00EF2015" w14:paraId="087951BB" w14:textId="77777777">
              <w:trPr>
                <w:trHeight w:val="104"/>
              </w:trPr>
              <w:tc>
                <w:tcPr>
                  <w:tcW w:w="179" w:type="dxa"/>
                  <w:tcBorders>
                    <w:left w:val="single" w:sz="15" w:space="0" w:color="000000"/>
                    <w:bottom w:val="single" w:sz="15" w:space="0" w:color="000000"/>
                  </w:tcBorders>
                </w:tcPr>
                <w:p w14:paraId="14C72C5D" w14:textId="77777777" w:rsidR="00EF2015" w:rsidRDefault="00EF2015">
                  <w:pPr>
                    <w:pStyle w:val="EmptyCellLayoutStyle"/>
                    <w:spacing w:after="0" w:line="240" w:lineRule="auto"/>
                  </w:pPr>
                </w:p>
              </w:tc>
              <w:tc>
                <w:tcPr>
                  <w:tcW w:w="10800" w:type="dxa"/>
                  <w:tcBorders>
                    <w:bottom w:val="single" w:sz="15" w:space="0" w:color="000000"/>
                  </w:tcBorders>
                </w:tcPr>
                <w:p w14:paraId="37FDB7C3"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1B7F94BA" w14:textId="77777777" w:rsidR="00EF2015" w:rsidRDefault="00EF2015">
                  <w:pPr>
                    <w:pStyle w:val="EmptyCellLayoutStyle"/>
                    <w:spacing w:after="0" w:line="240" w:lineRule="auto"/>
                  </w:pPr>
                </w:p>
              </w:tc>
            </w:tr>
          </w:tbl>
          <w:p w14:paraId="31412237" w14:textId="77777777" w:rsidR="00EF2015" w:rsidRDefault="00EF2015">
            <w:pPr>
              <w:spacing w:after="0" w:line="240" w:lineRule="auto"/>
            </w:pPr>
          </w:p>
        </w:tc>
        <w:tc>
          <w:tcPr>
            <w:tcW w:w="179" w:type="dxa"/>
          </w:tcPr>
          <w:p w14:paraId="3CE0FD74" w14:textId="77777777" w:rsidR="00EF2015" w:rsidRDefault="00EF2015">
            <w:pPr>
              <w:pStyle w:val="EmptyCellLayoutStyle"/>
              <w:spacing w:after="0" w:line="240" w:lineRule="auto"/>
            </w:pPr>
          </w:p>
        </w:tc>
      </w:tr>
      <w:tr w:rsidR="00EF2015" w14:paraId="14B19EE5" w14:textId="77777777">
        <w:trPr>
          <w:trHeight w:val="123"/>
        </w:trPr>
        <w:tc>
          <w:tcPr>
            <w:tcW w:w="179" w:type="dxa"/>
          </w:tcPr>
          <w:p w14:paraId="193AA712" w14:textId="77777777" w:rsidR="00EF2015" w:rsidRDefault="00EF2015">
            <w:pPr>
              <w:pStyle w:val="EmptyCellLayoutStyle"/>
              <w:spacing w:after="0" w:line="240" w:lineRule="auto"/>
            </w:pPr>
          </w:p>
        </w:tc>
        <w:tc>
          <w:tcPr>
            <w:tcW w:w="0" w:type="dxa"/>
          </w:tcPr>
          <w:p w14:paraId="7A28138F" w14:textId="77777777" w:rsidR="00EF2015" w:rsidRDefault="00EF2015">
            <w:pPr>
              <w:pStyle w:val="EmptyCellLayoutStyle"/>
              <w:spacing w:after="0" w:line="240" w:lineRule="auto"/>
            </w:pPr>
          </w:p>
        </w:tc>
        <w:tc>
          <w:tcPr>
            <w:tcW w:w="0" w:type="dxa"/>
          </w:tcPr>
          <w:p w14:paraId="6E8353BA" w14:textId="77777777" w:rsidR="00EF2015" w:rsidRDefault="00EF2015">
            <w:pPr>
              <w:pStyle w:val="EmptyCellLayoutStyle"/>
              <w:spacing w:after="0" w:line="240" w:lineRule="auto"/>
            </w:pPr>
          </w:p>
        </w:tc>
        <w:tc>
          <w:tcPr>
            <w:tcW w:w="0" w:type="dxa"/>
          </w:tcPr>
          <w:p w14:paraId="3F2FED4C" w14:textId="77777777" w:rsidR="00EF2015" w:rsidRDefault="00EF2015">
            <w:pPr>
              <w:pStyle w:val="EmptyCellLayoutStyle"/>
              <w:spacing w:after="0" w:line="240" w:lineRule="auto"/>
            </w:pPr>
          </w:p>
        </w:tc>
        <w:tc>
          <w:tcPr>
            <w:tcW w:w="0" w:type="dxa"/>
          </w:tcPr>
          <w:p w14:paraId="2CAF57A6" w14:textId="77777777" w:rsidR="00EF2015" w:rsidRDefault="00EF2015">
            <w:pPr>
              <w:pStyle w:val="EmptyCellLayoutStyle"/>
              <w:spacing w:after="0" w:line="240" w:lineRule="auto"/>
            </w:pPr>
          </w:p>
        </w:tc>
        <w:tc>
          <w:tcPr>
            <w:tcW w:w="0" w:type="dxa"/>
          </w:tcPr>
          <w:p w14:paraId="5DC24961" w14:textId="77777777" w:rsidR="00EF2015" w:rsidRDefault="00EF2015">
            <w:pPr>
              <w:pStyle w:val="EmptyCellLayoutStyle"/>
              <w:spacing w:after="0" w:line="240" w:lineRule="auto"/>
            </w:pPr>
          </w:p>
        </w:tc>
        <w:tc>
          <w:tcPr>
            <w:tcW w:w="0" w:type="dxa"/>
          </w:tcPr>
          <w:p w14:paraId="0185F26C" w14:textId="77777777" w:rsidR="00EF2015" w:rsidRDefault="00EF2015">
            <w:pPr>
              <w:pStyle w:val="EmptyCellLayoutStyle"/>
              <w:spacing w:after="0" w:line="240" w:lineRule="auto"/>
            </w:pPr>
          </w:p>
        </w:tc>
        <w:tc>
          <w:tcPr>
            <w:tcW w:w="2505" w:type="dxa"/>
          </w:tcPr>
          <w:p w14:paraId="0AB1C718" w14:textId="77777777" w:rsidR="00EF2015" w:rsidRDefault="00EF2015">
            <w:pPr>
              <w:pStyle w:val="EmptyCellLayoutStyle"/>
              <w:spacing w:after="0" w:line="240" w:lineRule="auto"/>
            </w:pPr>
          </w:p>
        </w:tc>
        <w:tc>
          <w:tcPr>
            <w:tcW w:w="6120" w:type="dxa"/>
          </w:tcPr>
          <w:p w14:paraId="612F9D7D" w14:textId="77777777" w:rsidR="00EF2015" w:rsidRDefault="00EF2015">
            <w:pPr>
              <w:pStyle w:val="EmptyCellLayoutStyle"/>
              <w:spacing w:after="0" w:line="240" w:lineRule="auto"/>
            </w:pPr>
          </w:p>
        </w:tc>
        <w:tc>
          <w:tcPr>
            <w:tcW w:w="2534" w:type="dxa"/>
          </w:tcPr>
          <w:p w14:paraId="7AB9AB79" w14:textId="77777777" w:rsidR="00EF2015" w:rsidRDefault="00EF2015">
            <w:pPr>
              <w:pStyle w:val="EmptyCellLayoutStyle"/>
              <w:spacing w:after="0" w:line="240" w:lineRule="auto"/>
            </w:pPr>
          </w:p>
        </w:tc>
        <w:tc>
          <w:tcPr>
            <w:tcW w:w="179" w:type="dxa"/>
          </w:tcPr>
          <w:p w14:paraId="3FF4280F" w14:textId="77777777" w:rsidR="00EF2015" w:rsidRDefault="00EF2015">
            <w:pPr>
              <w:pStyle w:val="EmptyCellLayoutStyle"/>
              <w:spacing w:after="0" w:line="240" w:lineRule="auto"/>
            </w:pPr>
          </w:p>
        </w:tc>
      </w:tr>
      <w:tr w:rsidR="00987282" w14:paraId="6BCF613E" w14:textId="77777777" w:rsidTr="00987282">
        <w:tc>
          <w:tcPr>
            <w:tcW w:w="179" w:type="dxa"/>
          </w:tcPr>
          <w:p w14:paraId="7D2969B1" w14:textId="77777777" w:rsidR="00EF2015" w:rsidRDefault="00EF201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987282" w14:paraId="38BAF51F" w14:textId="77777777" w:rsidTr="00987282">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F2015" w14:paraId="021B2BA3" w14:textId="77777777">
                    <w:trPr>
                      <w:trHeight w:val="192"/>
                    </w:trPr>
                    <w:tc>
                      <w:tcPr>
                        <w:tcW w:w="11160" w:type="dxa"/>
                        <w:tcBorders>
                          <w:top w:val="nil"/>
                          <w:left w:val="nil"/>
                          <w:bottom w:val="nil"/>
                          <w:right w:val="nil"/>
                        </w:tcBorders>
                        <w:tcMar>
                          <w:top w:w="39" w:type="dxa"/>
                          <w:left w:w="39" w:type="dxa"/>
                          <w:bottom w:w="39" w:type="dxa"/>
                          <w:right w:w="39" w:type="dxa"/>
                        </w:tcMar>
                      </w:tcPr>
                      <w:p w14:paraId="38C8957A" w14:textId="77777777" w:rsidR="00EF2015" w:rsidRDefault="0091574F">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765B62C" w14:textId="77777777" w:rsidR="00EF2015" w:rsidRDefault="00EF2015">
                  <w:pPr>
                    <w:spacing w:after="0" w:line="240" w:lineRule="auto"/>
                  </w:pPr>
                </w:p>
              </w:tc>
            </w:tr>
            <w:tr w:rsidR="00EF2015" w14:paraId="339EB82E" w14:textId="77777777">
              <w:trPr>
                <w:trHeight w:val="80"/>
              </w:trPr>
              <w:tc>
                <w:tcPr>
                  <w:tcW w:w="900" w:type="dxa"/>
                  <w:tcBorders>
                    <w:left w:val="single" w:sz="15" w:space="0" w:color="000000"/>
                  </w:tcBorders>
                </w:tcPr>
                <w:p w14:paraId="775A7096" w14:textId="77777777" w:rsidR="00EF2015" w:rsidRDefault="00EF2015">
                  <w:pPr>
                    <w:pStyle w:val="EmptyCellLayoutStyle"/>
                    <w:spacing w:after="0" w:line="240" w:lineRule="auto"/>
                  </w:pPr>
                </w:p>
              </w:tc>
              <w:tc>
                <w:tcPr>
                  <w:tcW w:w="359" w:type="dxa"/>
                </w:tcPr>
                <w:p w14:paraId="639E31E3" w14:textId="77777777" w:rsidR="00EF2015" w:rsidRDefault="00EF2015">
                  <w:pPr>
                    <w:pStyle w:val="EmptyCellLayoutStyle"/>
                    <w:spacing w:after="0" w:line="240" w:lineRule="auto"/>
                  </w:pPr>
                </w:p>
              </w:tc>
              <w:tc>
                <w:tcPr>
                  <w:tcW w:w="180" w:type="dxa"/>
                </w:tcPr>
                <w:p w14:paraId="46ECB3FF" w14:textId="77777777" w:rsidR="00EF2015" w:rsidRDefault="00EF2015">
                  <w:pPr>
                    <w:pStyle w:val="EmptyCellLayoutStyle"/>
                    <w:spacing w:after="0" w:line="240" w:lineRule="auto"/>
                  </w:pPr>
                </w:p>
              </w:tc>
              <w:tc>
                <w:tcPr>
                  <w:tcW w:w="3240" w:type="dxa"/>
                </w:tcPr>
                <w:p w14:paraId="01C21203" w14:textId="77777777" w:rsidR="00EF2015" w:rsidRDefault="00EF2015">
                  <w:pPr>
                    <w:pStyle w:val="EmptyCellLayoutStyle"/>
                    <w:spacing w:after="0" w:line="240" w:lineRule="auto"/>
                  </w:pPr>
                </w:p>
              </w:tc>
              <w:tc>
                <w:tcPr>
                  <w:tcW w:w="2160" w:type="dxa"/>
                </w:tcPr>
                <w:p w14:paraId="0D399E70" w14:textId="77777777" w:rsidR="00EF2015" w:rsidRDefault="00EF2015">
                  <w:pPr>
                    <w:pStyle w:val="EmptyCellLayoutStyle"/>
                    <w:spacing w:after="0" w:line="240" w:lineRule="auto"/>
                  </w:pPr>
                </w:p>
              </w:tc>
              <w:tc>
                <w:tcPr>
                  <w:tcW w:w="359" w:type="dxa"/>
                </w:tcPr>
                <w:p w14:paraId="767FDBA5" w14:textId="77777777" w:rsidR="00EF2015" w:rsidRDefault="00EF2015">
                  <w:pPr>
                    <w:pStyle w:val="EmptyCellLayoutStyle"/>
                    <w:spacing w:after="0" w:line="240" w:lineRule="auto"/>
                  </w:pPr>
                </w:p>
              </w:tc>
              <w:tc>
                <w:tcPr>
                  <w:tcW w:w="180" w:type="dxa"/>
                </w:tcPr>
                <w:p w14:paraId="221A392D" w14:textId="77777777" w:rsidR="00EF2015" w:rsidRDefault="00EF2015">
                  <w:pPr>
                    <w:pStyle w:val="EmptyCellLayoutStyle"/>
                    <w:spacing w:after="0" w:line="240" w:lineRule="auto"/>
                  </w:pPr>
                </w:p>
              </w:tc>
              <w:tc>
                <w:tcPr>
                  <w:tcW w:w="3240" w:type="dxa"/>
                </w:tcPr>
                <w:p w14:paraId="631041CC" w14:textId="77777777" w:rsidR="00EF2015" w:rsidRDefault="00EF2015">
                  <w:pPr>
                    <w:pStyle w:val="EmptyCellLayoutStyle"/>
                    <w:spacing w:after="0" w:line="240" w:lineRule="auto"/>
                  </w:pPr>
                </w:p>
              </w:tc>
              <w:tc>
                <w:tcPr>
                  <w:tcW w:w="539" w:type="dxa"/>
                  <w:tcBorders>
                    <w:right w:val="single" w:sz="15" w:space="0" w:color="000000"/>
                  </w:tcBorders>
                </w:tcPr>
                <w:p w14:paraId="01B90FC5" w14:textId="77777777" w:rsidR="00EF2015" w:rsidRDefault="00EF2015">
                  <w:pPr>
                    <w:pStyle w:val="EmptyCellLayoutStyle"/>
                    <w:spacing w:after="0" w:line="240" w:lineRule="auto"/>
                  </w:pPr>
                </w:p>
              </w:tc>
            </w:tr>
            <w:tr w:rsidR="00EF2015" w14:paraId="6ED54D8C" w14:textId="77777777">
              <w:trPr>
                <w:trHeight w:val="269"/>
              </w:trPr>
              <w:tc>
                <w:tcPr>
                  <w:tcW w:w="900" w:type="dxa"/>
                  <w:tcBorders>
                    <w:left w:val="single" w:sz="15" w:space="0" w:color="000000"/>
                  </w:tcBorders>
                </w:tcPr>
                <w:p w14:paraId="6B0C9EB8"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397D691C" w14:textId="77777777">
                    <w:trPr>
                      <w:trHeight w:val="212"/>
                    </w:trPr>
                    <w:tc>
                      <w:tcPr>
                        <w:tcW w:w="360" w:type="dxa"/>
                        <w:tcBorders>
                          <w:top w:val="nil"/>
                          <w:left w:val="nil"/>
                          <w:bottom w:val="nil"/>
                          <w:right w:val="nil"/>
                        </w:tcBorders>
                        <w:tcMar>
                          <w:top w:w="39" w:type="dxa"/>
                          <w:left w:w="39" w:type="dxa"/>
                          <w:bottom w:w="39" w:type="dxa"/>
                          <w:right w:w="39" w:type="dxa"/>
                        </w:tcMar>
                      </w:tcPr>
                      <w:p w14:paraId="5E31D9CD" w14:textId="77777777" w:rsidR="00EF2015" w:rsidRDefault="0091574F">
                        <w:pPr>
                          <w:spacing w:after="0" w:line="240" w:lineRule="auto"/>
                        </w:pPr>
                        <w:r>
                          <w:rPr>
                            <w:rFonts w:ascii="Arial" w:eastAsia="Arial" w:hAnsi="Arial"/>
                            <w:color w:val="000000"/>
                          </w:rPr>
                          <w:t>N</w:t>
                        </w:r>
                      </w:p>
                    </w:tc>
                  </w:tr>
                </w:tbl>
                <w:p w14:paraId="1B3636A2" w14:textId="77777777" w:rsidR="00EF2015" w:rsidRDefault="00EF2015">
                  <w:pPr>
                    <w:spacing w:after="0" w:line="240" w:lineRule="auto"/>
                  </w:pPr>
                </w:p>
              </w:tc>
              <w:tc>
                <w:tcPr>
                  <w:tcW w:w="180" w:type="dxa"/>
                </w:tcPr>
                <w:p w14:paraId="09DAA811"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2015" w14:paraId="355B07DE" w14:textId="77777777">
                    <w:trPr>
                      <w:trHeight w:val="192"/>
                    </w:trPr>
                    <w:tc>
                      <w:tcPr>
                        <w:tcW w:w="3240" w:type="dxa"/>
                        <w:tcBorders>
                          <w:top w:val="nil"/>
                          <w:left w:val="nil"/>
                          <w:bottom w:val="nil"/>
                          <w:right w:val="nil"/>
                        </w:tcBorders>
                        <w:tcMar>
                          <w:top w:w="39" w:type="dxa"/>
                          <w:left w:w="39" w:type="dxa"/>
                          <w:bottom w:w="39" w:type="dxa"/>
                          <w:right w:w="39" w:type="dxa"/>
                        </w:tcMar>
                      </w:tcPr>
                      <w:p w14:paraId="246E4508" w14:textId="77777777" w:rsidR="00EF2015" w:rsidRDefault="0091574F">
                        <w:pPr>
                          <w:spacing w:after="0" w:line="240" w:lineRule="auto"/>
                        </w:pPr>
                        <w:r>
                          <w:rPr>
                            <w:rFonts w:ascii="Arial" w:eastAsia="Arial" w:hAnsi="Arial"/>
                            <w:color w:val="000000"/>
                            <w:sz w:val="16"/>
                          </w:rPr>
                          <w:t>Complete and sign service ratings.</w:t>
                        </w:r>
                      </w:p>
                    </w:tc>
                  </w:tr>
                </w:tbl>
                <w:p w14:paraId="00499FD3" w14:textId="77777777" w:rsidR="00EF2015" w:rsidRDefault="00EF2015">
                  <w:pPr>
                    <w:spacing w:after="0" w:line="240" w:lineRule="auto"/>
                  </w:pPr>
                </w:p>
              </w:tc>
              <w:tc>
                <w:tcPr>
                  <w:tcW w:w="2160" w:type="dxa"/>
                </w:tcPr>
                <w:p w14:paraId="238522C4"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4899D745" w14:textId="77777777">
                    <w:trPr>
                      <w:trHeight w:val="212"/>
                    </w:trPr>
                    <w:tc>
                      <w:tcPr>
                        <w:tcW w:w="360" w:type="dxa"/>
                        <w:tcBorders>
                          <w:top w:val="nil"/>
                          <w:left w:val="nil"/>
                          <w:bottom w:val="nil"/>
                          <w:right w:val="nil"/>
                        </w:tcBorders>
                        <w:tcMar>
                          <w:top w:w="39" w:type="dxa"/>
                          <w:left w:w="39" w:type="dxa"/>
                          <w:bottom w:w="39" w:type="dxa"/>
                          <w:right w:w="39" w:type="dxa"/>
                        </w:tcMar>
                      </w:tcPr>
                      <w:p w14:paraId="45938D20" w14:textId="77777777" w:rsidR="00EF2015" w:rsidRDefault="0091574F">
                        <w:pPr>
                          <w:spacing w:after="0" w:line="240" w:lineRule="auto"/>
                        </w:pPr>
                        <w:r>
                          <w:rPr>
                            <w:rFonts w:ascii="Arial" w:eastAsia="Arial" w:hAnsi="Arial"/>
                            <w:color w:val="000000"/>
                          </w:rPr>
                          <w:t>N</w:t>
                        </w:r>
                      </w:p>
                    </w:tc>
                  </w:tr>
                </w:tbl>
                <w:p w14:paraId="50E45951" w14:textId="77777777" w:rsidR="00EF2015" w:rsidRDefault="00EF2015">
                  <w:pPr>
                    <w:spacing w:after="0" w:line="240" w:lineRule="auto"/>
                  </w:pPr>
                </w:p>
              </w:tc>
              <w:tc>
                <w:tcPr>
                  <w:tcW w:w="180" w:type="dxa"/>
                </w:tcPr>
                <w:p w14:paraId="63435DCD"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2015" w14:paraId="04840B6E" w14:textId="77777777">
                    <w:trPr>
                      <w:trHeight w:val="192"/>
                    </w:trPr>
                    <w:tc>
                      <w:tcPr>
                        <w:tcW w:w="3240" w:type="dxa"/>
                        <w:tcBorders>
                          <w:top w:val="nil"/>
                          <w:left w:val="nil"/>
                          <w:bottom w:val="nil"/>
                          <w:right w:val="nil"/>
                        </w:tcBorders>
                        <w:tcMar>
                          <w:top w:w="39" w:type="dxa"/>
                          <w:left w:w="39" w:type="dxa"/>
                          <w:bottom w:w="39" w:type="dxa"/>
                          <w:right w:w="39" w:type="dxa"/>
                        </w:tcMar>
                      </w:tcPr>
                      <w:p w14:paraId="2A727876" w14:textId="77777777" w:rsidR="00EF2015" w:rsidRDefault="0091574F">
                        <w:pPr>
                          <w:spacing w:after="0" w:line="240" w:lineRule="auto"/>
                        </w:pPr>
                        <w:r>
                          <w:rPr>
                            <w:rFonts w:ascii="Arial" w:eastAsia="Arial" w:hAnsi="Arial"/>
                            <w:color w:val="000000"/>
                            <w:sz w:val="16"/>
                          </w:rPr>
                          <w:t>Assign work.</w:t>
                        </w:r>
                      </w:p>
                    </w:tc>
                  </w:tr>
                </w:tbl>
                <w:p w14:paraId="58B73627" w14:textId="77777777" w:rsidR="00EF2015" w:rsidRDefault="00EF2015">
                  <w:pPr>
                    <w:spacing w:after="0" w:line="240" w:lineRule="auto"/>
                  </w:pPr>
                </w:p>
              </w:tc>
              <w:tc>
                <w:tcPr>
                  <w:tcW w:w="539" w:type="dxa"/>
                  <w:tcBorders>
                    <w:right w:val="single" w:sz="15" w:space="0" w:color="000000"/>
                  </w:tcBorders>
                </w:tcPr>
                <w:p w14:paraId="07A5630B" w14:textId="77777777" w:rsidR="00EF2015" w:rsidRDefault="00EF2015">
                  <w:pPr>
                    <w:pStyle w:val="EmptyCellLayoutStyle"/>
                    <w:spacing w:after="0" w:line="240" w:lineRule="auto"/>
                  </w:pPr>
                </w:p>
              </w:tc>
            </w:tr>
            <w:tr w:rsidR="00EF2015" w14:paraId="3751AD12" w14:textId="77777777">
              <w:trPr>
                <w:trHeight w:val="20"/>
              </w:trPr>
              <w:tc>
                <w:tcPr>
                  <w:tcW w:w="900" w:type="dxa"/>
                  <w:tcBorders>
                    <w:left w:val="single" w:sz="15" w:space="0" w:color="000000"/>
                  </w:tcBorders>
                </w:tcPr>
                <w:p w14:paraId="080CE8AD" w14:textId="77777777" w:rsidR="00EF2015" w:rsidRDefault="00EF2015">
                  <w:pPr>
                    <w:pStyle w:val="EmptyCellLayoutStyle"/>
                    <w:spacing w:after="0" w:line="240" w:lineRule="auto"/>
                  </w:pPr>
                </w:p>
              </w:tc>
              <w:tc>
                <w:tcPr>
                  <w:tcW w:w="359" w:type="dxa"/>
                  <w:vMerge/>
                </w:tcPr>
                <w:p w14:paraId="7246EF37" w14:textId="77777777" w:rsidR="00EF2015" w:rsidRDefault="00EF2015">
                  <w:pPr>
                    <w:pStyle w:val="EmptyCellLayoutStyle"/>
                    <w:spacing w:after="0" w:line="240" w:lineRule="auto"/>
                  </w:pPr>
                </w:p>
              </w:tc>
              <w:tc>
                <w:tcPr>
                  <w:tcW w:w="180" w:type="dxa"/>
                </w:tcPr>
                <w:p w14:paraId="2653FDEE" w14:textId="77777777" w:rsidR="00EF2015" w:rsidRDefault="00EF2015">
                  <w:pPr>
                    <w:pStyle w:val="EmptyCellLayoutStyle"/>
                    <w:spacing w:after="0" w:line="240" w:lineRule="auto"/>
                  </w:pPr>
                </w:p>
              </w:tc>
              <w:tc>
                <w:tcPr>
                  <w:tcW w:w="3240" w:type="dxa"/>
                </w:tcPr>
                <w:p w14:paraId="7F414B21" w14:textId="77777777" w:rsidR="00EF2015" w:rsidRDefault="00EF2015">
                  <w:pPr>
                    <w:pStyle w:val="EmptyCellLayoutStyle"/>
                    <w:spacing w:after="0" w:line="240" w:lineRule="auto"/>
                  </w:pPr>
                </w:p>
              </w:tc>
              <w:tc>
                <w:tcPr>
                  <w:tcW w:w="2160" w:type="dxa"/>
                </w:tcPr>
                <w:p w14:paraId="06EC2F9F" w14:textId="77777777" w:rsidR="00EF2015" w:rsidRDefault="00EF2015">
                  <w:pPr>
                    <w:pStyle w:val="EmptyCellLayoutStyle"/>
                    <w:spacing w:after="0" w:line="240" w:lineRule="auto"/>
                  </w:pPr>
                </w:p>
              </w:tc>
              <w:tc>
                <w:tcPr>
                  <w:tcW w:w="359" w:type="dxa"/>
                  <w:vMerge/>
                </w:tcPr>
                <w:p w14:paraId="2DEB9957" w14:textId="77777777" w:rsidR="00EF2015" w:rsidRDefault="00EF2015">
                  <w:pPr>
                    <w:pStyle w:val="EmptyCellLayoutStyle"/>
                    <w:spacing w:after="0" w:line="240" w:lineRule="auto"/>
                  </w:pPr>
                </w:p>
              </w:tc>
              <w:tc>
                <w:tcPr>
                  <w:tcW w:w="180" w:type="dxa"/>
                </w:tcPr>
                <w:p w14:paraId="42666962" w14:textId="77777777" w:rsidR="00EF2015" w:rsidRDefault="00EF2015">
                  <w:pPr>
                    <w:pStyle w:val="EmptyCellLayoutStyle"/>
                    <w:spacing w:after="0" w:line="240" w:lineRule="auto"/>
                  </w:pPr>
                </w:p>
              </w:tc>
              <w:tc>
                <w:tcPr>
                  <w:tcW w:w="3240" w:type="dxa"/>
                </w:tcPr>
                <w:p w14:paraId="6DE5B914" w14:textId="77777777" w:rsidR="00EF2015" w:rsidRDefault="00EF2015">
                  <w:pPr>
                    <w:pStyle w:val="EmptyCellLayoutStyle"/>
                    <w:spacing w:after="0" w:line="240" w:lineRule="auto"/>
                  </w:pPr>
                </w:p>
              </w:tc>
              <w:tc>
                <w:tcPr>
                  <w:tcW w:w="539" w:type="dxa"/>
                  <w:tcBorders>
                    <w:right w:val="single" w:sz="15" w:space="0" w:color="000000"/>
                  </w:tcBorders>
                </w:tcPr>
                <w:p w14:paraId="20FA245C" w14:textId="77777777" w:rsidR="00EF2015" w:rsidRDefault="00EF2015">
                  <w:pPr>
                    <w:pStyle w:val="EmptyCellLayoutStyle"/>
                    <w:spacing w:after="0" w:line="240" w:lineRule="auto"/>
                  </w:pPr>
                </w:p>
              </w:tc>
            </w:tr>
            <w:tr w:rsidR="00EF2015" w14:paraId="0CDE7439" w14:textId="77777777">
              <w:trPr>
                <w:trHeight w:val="69"/>
              </w:trPr>
              <w:tc>
                <w:tcPr>
                  <w:tcW w:w="900" w:type="dxa"/>
                  <w:tcBorders>
                    <w:left w:val="single" w:sz="15" w:space="0" w:color="000000"/>
                  </w:tcBorders>
                </w:tcPr>
                <w:p w14:paraId="53696899" w14:textId="77777777" w:rsidR="00EF2015" w:rsidRDefault="00EF2015">
                  <w:pPr>
                    <w:pStyle w:val="EmptyCellLayoutStyle"/>
                    <w:spacing w:after="0" w:line="240" w:lineRule="auto"/>
                  </w:pPr>
                </w:p>
              </w:tc>
              <w:tc>
                <w:tcPr>
                  <w:tcW w:w="359" w:type="dxa"/>
                </w:tcPr>
                <w:p w14:paraId="0DDEA65A" w14:textId="77777777" w:rsidR="00EF2015" w:rsidRDefault="00EF2015">
                  <w:pPr>
                    <w:pStyle w:val="EmptyCellLayoutStyle"/>
                    <w:spacing w:after="0" w:line="240" w:lineRule="auto"/>
                  </w:pPr>
                </w:p>
              </w:tc>
              <w:tc>
                <w:tcPr>
                  <w:tcW w:w="180" w:type="dxa"/>
                </w:tcPr>
                <w:p w14:paraId="31A08C55" w14:textId="77777777" w:rsidR="00EF2015" w:rsidRDefault="00EF2015">
                  <w:pPr>
                    <w:pStyle w:val="EmptyCellLayoutStyle"/>
                    <w:spacing w:after="0" w:line="240" w:lineRule="auto"/>
                  </w:pPr>
                </w:p>
              </w:tc>
              <w:tc>
                <w:tcPr>
                  <w:tcW w:w="3240" w:type="dxa"/>
                </w:tcPr>
                <w:p w14:paraId="77347736" w14:textId="77777777" w:rsidR="00EF2015" w:rsidRDefault="00EF2015">
                  <w:pPr>
                    <w:pStyle w:val="EmptyCellLayoutStyle"/>
                    <w:spacing w:after="0" w:line="240" w:lineRule="auto"/>
                  </w:pPr>
                </w:p>
              </w:tc>
              <w:tc>
                <w:tcPr>
                  <w:tcW w:w="2160" w:type="dxa"/>
                </w:tcPr>
                <w:p w14:paraId="32CE46C2" w14:textId="77777777" w:rsidR="00EF2015" w:rsidRDefault="00EF2015">
                  <w:pPr>
                    <w:pStyle w:val="EmptyCellLayoutStyle"/>
                    <w:spacing w:after="0" w:line="240" w:lineRule="auto"/>
                  </w:pPr>
                </w:p>
              </w:tc>
              <w:tc>
                <w:tcPr>
                  <w:tcW w:w="359" w:type="dxa"/>
                </w:tcPr>
                <w:p w14:paraId="2E7D48EF" w14:textId="77777777" w:rsidR="00EF2015" w:rsidRDefault="00EF2015">
                  <w:pPr>
                    <w:pStyle w:val="EmptyCellLayoutStyle"/>
                    <w:spacing w:after="0" w:line="240" w:lineRule="auto"/>
                  </w:pPr>
                </w:p>
              </w:tc>
              <w:tc>
                <w:tcPr>
                  <w:tcW w:w="180" w:type="dxa"/>
                </w:tcPr>
                <w:p w14:paraId="1763C51B" w14:textId="77777777" w:rsidR="00EF2015" w:rsidRDefault="00EF2015">
                  <w:pPr>
                    <w:pStyle w:val="EmptyCellLayoutStyle"/>
                    <w:spacing w:after="0" w:line="240" w:lineRule="auto"/>
                  </w:pPr>
                </w:p>
              </w:tc>
              <w:tc>
                <w:tcPr>
                  <w:tcW w:w="3240" w:type="dxa"/>
                </w:tcPr>
                <w:p w14:paraId="698D4CD6" w14:textId="77777777" w:rsidR="00EF2015" w:rsidRDefault="00EF2015">
                  <w:pPr>
                    <w:pStyle w:val="EmptyCellLayoutStyle"/>
                    <w:spacing w:after="0" w:line="240" w:lineRule="auto"/>
                  </w:pPr>
                </w:p>
              </w:tc>
              <w:tc>
                <w:tcPr>
                  <w:tcW w:w="539" w:type="dxa"/>
                  <w:tcBorders>
                    <w:right w:val="single" w:sz="15" w:space="0" w:color="000000"/>
                  </w:tcBorders>
                </w:tcPr>
                <w:p w14:paraId="6CC99823" w14:textId="77777777" w:rsidR="00EF2015" w:rsidRDefault="00EF2015">
                  <w:pPr>
                    <w:pStyle w:val="EmptyCellLayoutStyle"/>
                    <w:spacing w:after="0" w:line="240" w:lineRule="auto"/>
                  </w:pPr>
                </w:p>
              </w:tc>
            </w:tr>
            <w:tr w:rsidR="00EF2015" w14:paraId="5BDC1C09" w14:textId="77777777">
              <w:trPr>
                <w:trHeight w:val="270"/>
              </w:trPr>
              <w:tc>
                <w:tcPr>
                  <w:tcW w:w="900" w:type="dxa"/>
                  <w:tcBorders>
                    <w:left w:val="single" w:sz="15" w:space="0" w:color="000000"/>
                  </w:tcBorders>
                </w:tcPr>
                <w:p w14:paraId="4D1D6BC6"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62A948C7" w14:textId="77777777">
                    <w:trPr>
                      <w:trHeight w:val="212"/>
                    </w:trPr>
                    <w:tc>
                      <w:tcPr>
                        <w:tcW w:w="360" w:type="dxa"/>
                        <w:tcBorders>
                          <w:top w:val="nil"/>
                          <w:left w:val="nil"/>
                          <w:bottom w:val="nil"/>
                          <w:right w:val="nil"/>
                        </w:tcBorders>
                        <w:tcMar>
                          <w:top w:w="39" w:type="dxa"/>
                          <w:left w:w="39" w:type="dxa"/>
                          <w:bottom w:w="39" w:type="dxa"/>
                          <w:right w:w="39" w:type="dxa"/>
                        </w:tcMar>
                      </w:tcPr>
                      <w:p w14:paraId="7CBC6630" w14:textId="77777777" w:rsidR="00EF2015" w:rsidRDefault="0091574F">
                        <w:pPr>
                          <w:spacing w:after="0" w:line="240" w:lineRule="auto"/>
                        </w:pPr>
                        <w:r>
                          <w:rPr>
                            <w:rFonts w:ascii="Arial" w:eastAsia="Arial" w:hAnsi="Arial"/>
                            <w:color w:val="000000"/>
                          </w:rPr>
                          <w:t>N</w:t>
                        </w:r>
                      </w:p>
                    </w:tc>
                  </w:tr>
                </w:tbl>
                <w:p w14:paraId="1359F88D" w14:textId="77777777" w:rsidR="00EF2015" w:rsidRDefault="00EF2015">
                  <w:pPr>
                    <w:spacing w:after="0" w:line="240" w:lineRule="auto"/>
                  </w:pPr>
                </w:p>
              </w:tc>
              <w:tc>
                <w:tcPr>
                  <w:tcW w:w="180" w:type="dxa"/>
                </w:tcPr>
                <w:p w14:paraId="7DA0EF2B"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2015" w14:paraId="178F32E3" w14:textId="77777777">
                    <w:trPr>
                      <w:trHeight w:val="192"/>
                    </w:trPr>
                    <w:tc>
                      <w:tcPr>
                        <w:tcW w:w="3240" w:type="dxa"/>
                        <w:tcBorders>
                          <w:top w:val="nil"/>
                          <w:left w:val="nil"/>
                          <w:bottom w:val="nil"/>
                          <w:right w:val="nil"/>
                        </w:tcBorders>
                        <w:tcMar>
                          <w:top w:w="39" w:type="dxa"/>
                          <w:left w:w="39" w:type="dxa"/>
                          <w:bottom w:w="39" w:type="dxa"/>
                          <w:right w:w="39" w:type="dxa"/>
                        </w:tcMar>
                      </w:tcPr>
                      <w:p w14:paraId="22043C6F" w14:textId="77777777" w:rsidR="00EF2015" w:rsidRDefault="0091574F">
                        <w:pPr>
                          <w:spacing w:after="0" w:line="240" w:lineRule="auto"/>
                        </w:pPr>
                        <w:r>
                          <w:rPr>
                            <w:rFonts w:ascii="Arial" w:eastAsia="Arial" w:hAnsi="Arial"/>
                            <w:color w:val="000000"/>
                            <w:sz w:val="16"/>
                          </w:rPr>
                          <w:t>Provide formal written counseling.</w:t>
                        </w:r>
                      </w:p>
                    </w:tc>
                  </w:tr>
                </w:tbl>
                <w:p w14:paraId="6B9FE9A8" w14:textId="77777777" w:rsidR="00EF2015" w:rsidRDefault="00EF2015">
                  <w:pPr>
                    <w:spacing w:after="0" w:line="240" w:lineRule="auto"/>
                  </w:pPr>
                </w:p>
              </w:tc>
              <w:tc>
                <w:tcPr>
                  <w:tcW w:w="2160" w:type="dxa"/>
                </w:tcPr>
                <w:p w14:paraId="70D3BEE6"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322B1224" w14:textId="77777777">
                    <w:trPr>
                      <w:trHeight w:val="212"/>
                    </w:trPr>
                    <w:tc>
                      <w:tcPr>
                        <w:tcW w:w="360" w:type="dxa"/>
                        <w:tcBorders>
                          <w:top w:val="nil"/>
                          <w:left w:val="nil"/>
                          <w:bottom w:val="nil"/>
                          <w:right w:val="nil"/>
                        </w:tcBorders>
                        <w:tcMar>
                          <w:top w:w="39" w:type="dxa"/>
                          <w:left w:w="39" w:type="dxa"/>
                          <w:bottom w:w="39" w:type="dxa"/>
                          <w:right w:w="39" w:type="dxa"/>
                        </w:tcMar>
                      </w:tcPr>
                      <w:p w14:paraId="064F7AEA" w14:textId="77777777" w:rsidR="00EF2015" w:rsidRDefault="0091574F">
                        <w:pPr>
                          <w:spacing w:after="0" w:line="240" w:lineRule="auto"/>
                        </w:pPr>
                        <w:r>
                          <w:rPr>
                            <w:rFonts w:ascii="Arial" w:eastAsia="Arial" w:hAnsi="Arial"/>
                            <w:color w:val="000000"/>
                          </w:rPr>
                          <w:t>N</w:t>
                        </w:r>
                      </w:p>
                    </w:tc>
                  </w:tr>
                </w:tbl>
                <w:p w14:paraId="3963AC38" w14:textId="77777777" w:rsidR="00EF2015" w:rsidRDefault="00EF2015">
                  <w:pPr>
                    <w:spacing w:after="0" w:line="240" w:lineRule="auto"/>
                  </w:pPr>
                </w:p>
              </w:tc>
              <w:tc>
                <w:tcPr>
                  <w:tcW w:w="180" w:type="dxa"/>
                </w:tcPr>
                <w:p w14:paraId="3FD2C293"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2015" w14:paraId="189CC288" w14:textId="77777777">
                    <w:trPr>
                      <w:trHeight w:val="192"/>
                    </w:trPr>
                    <w:tc>
                      <w:tcPr>
                        <w:tcW w:w="3240" w:type="dxa"/>
                        <w:tcBorders>
                          <w:top w:val="nil"/>
                          <w:left w:val="nil"/>
                          <w:bottom w:val="nil"/>
                          <w:right w:val="nil"/>
                        </w:tcBorders>
                        <w:tcMar>
                          <w:top w:w="39" w:type="dxa"/>
                          <w:left w:w="39" w:type="dxa"/>
                          <w:bottom w:w="39" w:type="dxa"/>
                          <w:right w:w="39" w:type="dxa"/>
                        </w:tcMar>
                      </w:tcPr>
                      <w:p w14:paraId="137F6044" w14:textId="77777777" w:rsidR="00EF2015" w:rsidRDefault="0091574F">
                        <w:pPr>
                          <w:spacing w:after="0" w:line="240" w:lineRule="auto"/>
                        </w:pPr>
                        <w:r>
                          <w:rPr>
                            <w:rFonts w:ascii="Arial" w:eastAsia="Arial" w:hAnsi="Arial"/>
                            <w:color w:val="000000"/>
                            <w:sz w:val="16"/>
                          </w:rPr>
                          <w:t>Approve work.</w:t>
                        </w:r>
                      </w:p>
                    </w:tc>
                  </w:tr>
                </w:tbl>
                <w:p w14:paraId="50DFAD3A" w14:textId="77777777" w:rsidR="00EF2015" w:rsidRDefault="00EF2015">
                  <w:pPr>
                    <w:spacing w:after="0" w:line="240" w:lineRule="auto"/>
                  </w:pPr>
                </w:p>
              </w:tc>
              <w:tc>
                <w:tcPr>
                  <w:tcW w:w="539" w:type="dxa"/>
                  <w:tcBorders>
                    <w:right w:val="single" w:sz="15" w:space="0" w:color="000000"/>
                  </w:tcBorders>
                </w:tcPr>
                <w:p w14:paraId="30057166" w14:textId="77777777" w:rsidR="00EF2015" w:rsidRDefault="00EF2015">
                  <w:pPr>
                    <w:pStyle w:val="EmptyCellLayoutStyle"/>
                    <w:spacing w:after="0" w:line="240" w:lineRule="auto"/>
                  </w:pPr>
                </w:p>
              </w:tc>
            </w:tr>
            <w:tr w:rsidR="00EF2015" w14:paraId="2CBFEE19" w14:textId="77777777">
              <w:trPr>
                <w:trHeight w:val="20"/>
              </w:trPr>
              <w:tc>
                <w:tcPr>
                  <w:tcW w:w="900" w:type="dxa"/>
                  <w:tcBorders>
                    <w:left w:val="single" w:sz="15" w:space="0" w:color="000000"/>
                  </w:tcBorders>
                </w:tcPr>
                <w:p w14:paraId="262C7823" w14:textId="77777777" w:rsidR="00EF2015" w:rsidRDefault="00EF2015">
                  <w:pPr>
                    <w:pStyle w:val="EmptyCellLayoutStyle"/>
                    <w:spacing w:after="0" w:line="240" w:lineRule="auto"/>
                  </w:pPr>
                </w:p>
              </w:tc>
              <w:tc>
                <w:tcPr>
                  <w:tcW w:w="359" w:type="dxa"/>
                  <w:vMerge/>
                </w:tcPr>
                <w:p w14:paraId="13099BA7" w14:textId="77777777" w:rsidR="00EF2015" w:rsidRDefault="00EF2015">
                  <w:pPr>
                    <w:pStyle w:val="EmptyCellLayoutStyle"/>
                    <w:spacing w:after="0" w:line="240" w:lineRule="auto"/>
                  </w:pPr>
                </w:p>
              </w:tc>
              <w:tc>
                <w:tcPr>
                  <w:tcW w:w="180" w:type="dxa"/>
                </w:tcPr>
                <w:p w14:paraId="72A50D56" w14:textId="77777777" w:rsidR="00EF2015" w:rsidRDefault="00EF2015">
                  <w:pPr>
                    <w:pStyle w:val="EmptyCellLayoutStyle"/>
                    <w:spacing w:after="0" w:line="240" w:lineRule="auto"/>
                  </w:pPr>
                </w:p>
              </w:tc>
              <w:tc>
                <w:tcPr>
                  <w:tcW w:w="3240" w:type="dxa"/>
                </w:tcPr>
                <w:p w14:paraId="40FD9ADF" w14:textId="77777777" w:rsidR="00EF2015" w:rsidRDefault="00EF2015">
                  <w:pPr>
                    <w:pStyle w:val="EmptyCellLayoutStyle"/>
                    <w:spacing w:after="0" w:line="240" w:lineRule="auto"/>
                  </w:pPr>
                </w:p>
              </w:tc>
              <w:tc>
                <w:tcPr>
                  <w:tcW w:w="2160" w:type="dxa"/>
                </w:tcPr>
                <w:p w14:paraId="5C2B35F3" w14:textId="77777777" w:rsidR="00EF2015" w:rsidRDefault="00EF2015">
                  <w:pPr>
                    <w:pStyle w:val="EmptyCellLayoutStyle"/>
                    <w:spacing w:after="0" w:line="240" w:lineRule="auto"/>
                  </w:pPr>
                </w:p>
              </w:tc>
              <w:tc>
                <w:tcPr>
                  <w:tcW w:w="359" w:type="dxa"/>
                  <w:vMerge/>
                </w:tcPr>
                <w:p w14:paraId="00C19C6C" w14:textId="77777777" w:rsidR="00EF2015" w:rsidRDefault="00EF2015">
                  <w:pPr>
                    <w:pStyle w:val="EmptyCellLayoutStyle"/>
                    <w:spacing w:after="0" w:line="240" w:lineRule="auto"/>
                  </w:pPr>
                </w:p>
              </w:tc>
              <w:tc>
                <w:tcPr>
                  <w:tcW w:w="180" w:type="dxa"/>
                </w:tcPr>
                <w:p w14:paraId="1E9A995A" w14:textId="77777777" w:rsidR="00EF2015" w:rsidRDefault="00EF2015">
                  <w:pPr>
                    <w:pStyle w:val="EmptyCellLayoutStyle"/>
                    <w:spacing w:after="0" w:line="240" w:lineRule="auto"/>
                  </w:pPr>
                </w:p>
              </w:tc>
              <w:tc>
                <w:tcPr>
                  <w:tcW w:w="3240" w:type="dxa"/>
                </w:tcPr>
                <w:p w14:paraId="2BF9DB6D" w14:textId="77777777" w:rsidR="00EF2015" w:rsidRDefault="00EF2015">
                  <w:pPr>
                    <w:pStyle w:val="EmptyCellLayoutStyle"/>
                    <w:spacing w:after="0" w:line="240" w:lineRule="auto"/>
                  </w:pPr>
                </w:p>
              </w:tc>
              <w:tc>
                <w:tcPr>
                  <w:tcW w:w="539" w:type="dxa"/>
                  <w:tcBorders>
                    <w:right w:val="single" w:sz="15" w:space="0" w:color="000000"/>
                  </w:tcBorders>
                </w:tcPr>
                <w:p w14:paraId="2B63BFC0" w14:textId="77777777" w:rsidR="00EF2015" w:rsidRDefault="00EF2015">
                  <w:pPr>
                    <w:pStyle w:val="EmptyCellLayoutStyle"/>
                    <w:spacing w:after="0" w:line="240" w:lineRule="auto"/>
                  </w:pPr>
                </w:p>
              </w:tc>
            </w:tr>
            <w:tr w:rsidR="00EF2015" w14:paraId="2D9E4221" w14:textId="77777777">
              <w:trPr>
                <w:trHeight w:val="13"/>
              </w:trPr>
              <w:tc>
                <w:tcPr>
                  <w:tcW w:w="900" w:type="dxa"/>
                  <w:tcBorders>
                    <w:left w:val="single" w:sz="15" w:space="0" w:color="000000"/>
                  </w:tcBorders>
                </w:tcPr>
                <w:p w14:paraId="5A1DFFE6" w14:textId="77777777" w:rsidR="00EF2015" w:rsidRDefault="00EF2015">
                  <w:pPr>
                    <w:pStyle w:val="EmptyCellLayoutStyle"/>
                    <w:spacing w:after="0" w:line="240" w:lineRule="auto"/>
                  </w:pPr>
                </w:p>
              </w:tc>
              <w:tc>
                <w:tcPr>
                  <w:tcW w:w="359" w:type="dxa"/>
                </w:tcPr>
                <w:p w14:paraId="4BEEEF56" w14:textId="77777777" w:rsidR="00EF2015" w:rsidRDefault="00EF2015">
                  <w:pPr>
                    <w:pStyle w:val="EmptyCellLayoutStyle"/>
                    <w:spacing w:after="0" w:line="240" w:lineRule="auto"/>
                  </w:pPr>
                </w:p>
              </w:tc>
              <w:tc>
                <w:tcPr>
                  <w:tcW w:w="180" w:type="dxa"/>
                </w:tcPr>
                <w:p w14:paraId="2860910F" w14:textId="77777777" w:rsidR="00EF2015" w:rsidRDefault="00EF2015">
                  <w:pPr>
                    <w:pStyle w:val="EmptyCellLayoutStyle"/>
                    <w:spacing w:after="0" w:line="240" w:lineRule="auto"/>
                  </w:pPr>
                </w:p>
              </w:tc>
              <w:tc>
                <w:tcPr>
                  <w:tcW w:w="3240" w:type="dxa"/>
                </w:tcPr>
                <w:p w14:paraId="1BA9A59F" w14:textId="77777777" w:rsidR="00EF2015" w:rsidRDefault="00EF2015">
                  <w:pPr>
                    <w:pStyle w:val="EmptyCellLayoutStyle"/>
                    <w:spacing w:after="0" w:line="240" w:lineRule="auto"/>
                  </w:pPr>
                </w:p>
              </w:tc>
              <w:tc>
                <w:tcPr>
                  <w:tcW w:w="2160" w:type="dxa"/>
                </w:tcPr>
                <w:p w14:paraId="56438EF1" w14:textId="77777777" w:rsidR="00EF2015" w:rsidRDefault="00EF2015">
                  <w:pPr>
                    <w:pStyle w:val="EmptyCellLayoutStyle"/>
                    <w:spacing w:after="0" w:line="240" w:lineRule="auto"/>
                  </w:pPr>
                </w:p>
              </w:tc>
              <w:tc>
                <w:tcPr>
                  <w:tcW w:w="359" w:type="dxa"/>
                </w:tcPr>
                <w:p w14:paraId="78CF86A5" w14:textId="77777777" w:rsidR="00EF2015" w:rsidRDefault="00EF2015">
                  <w:pPr>
                    <w:pStyle w:val="EmptyCellLayoutStyle"/>
                    <w:spacing w:after="0" w:line="240" w:lineRule="auto"/>
                  </w:pPr>
                </w:p>
              </w:tc>
              <w:tc>
                <w:tcPr>
                  <w:tcW w:w="180" w:type="dxa"/>
                </w:tcPr>
                <w:p w14:paraId="4C6D52A4" w14:textId="77777777" w:rsidR="00EF2015" w:rsidRDefault="00EF2015">
                  <w:pPr>
                    <w:pStyle w:val="EmptyCellLayoutStyle"/>
                    <w:spacing w:after="0" w:line="240" w:lineRule="auto"/>
                  </w:pPr>
                </w:p>
              </w:tc>
              <w:tc>
                <w:tcPr>
                  <w:tcW w:w="3240" w:type="dxa"/>
                </w:tcPr>
                <w:p w14:paraId="19082A3C" w14:textId="77777777" w:rsidR="00EF2015" w:rsidRDefault="00EF2015">
                  <w:pPr>
                    <w:pStyle w:val="EmptyCellLayoutStyle"/>
                    <w:spacing w:after="0" w:line="240" w:lineRule="auto"/>
                  </w:pPr>
                </w:p>
              </w:tc>
              <w:tc>
                <w:tcPr>
                  <w:tcW w:w="539" w:type="dxa"/>
                  <w:tcBorders>
                    <w:right w:val="single" w:sz="15" w:space="0" w:color="000000"/>
                  </w:tcBorders>
                </w:tcPr>
                <w:p w14:paraId="6948EC4D" w14:textId="77777777" w:rsidR="00EF2015" w:rsidRDefault="00EF2015">
                  <w:pPr>
                    <w:pStyle w:val="EmptyCellLayoutStyle"/>
                    <w:spacing w:after="0" w:line="240" w:lineRule="auto"/>
                  </w:pPr>
                </w:p>
              </w:tc>
            </w:tr>
            <w:tr w:rsidR="00EF2015" w14:paraId="013F2E32" w14:textId="77777777">
              <w:trPr>
                <w:trHeight w:val="55"/>
              </w:trPr>
              <w:tc>
                <w:tcPr>
                  <w:tcW w:w="900" w:type="dxa"/>
                  <w:tcBorders>
                    <w:left w:val="single" w:sz="15" w:space="0" w:color="000000"/>
                  </w:tcBorders>
                </w:tcPr>
                <w:p w14:paraId="2B5BC501" w14:textId="77777777" w:rsidR="00EF2015" w:rsidRDefault="00EF2015">
                  <w:pPr>
                    <w:pStyle w:val="EmptyCellLayoutStyle"/>
                    <w:spacing w:after="0" w:line="240" w:lineRule="auto"/>
                  </w:pPr>
                </w:p>
              </w:tc>
              <w:tc>
                <w:tcPr>
                  <w:tcW w:w="359" w:type="dxa"/>
                </w:tcPr>
                <w:p w14:paraId="7AA1891B" w14:textId="77777777" w:rsidR="00EF2015" w:rsidRDefault="00EF2015">
                  <w:pPr>
                    <w:pStyle w:val="EmptyCellLayoutStyle"/>
                    <w:spacing w:after="0" w:line="240" w:lineRule="auto"/>
                  </w:pPr>
                </w:p>
              </w:tc>
              <w:tc>
                <w:tcPr>
                  <w:tcW w:w="180" w:type="dxa"/>
                </w:tcPr>
                <w:p w14:paraId="2215D788" w14:textId="77777777" w:rsidR="00EF2015" w:rsidRDefault="00EF2015">
                  <w:pPr>
                    <w:pStyle w:val="EmptyCellLayoutStyle"/>
                    <w:spacing w:after="0" w:line="240" w:lineRule="auto"/>
                  </w:pPr>
                </w:p>
              </w:tc>
              <w:tc>
                <w:tcPr>
                  <w:tcW w:w="3240" w:type="dxa"/>
                </w:tcPr>
                <w:p w14:paraId="3AFA46A9" w14:textId="77777777" w:rsidR="00EF2015" w:rsidRDefault="00EF2015">
                  <w:pPr>
                    <w:pStyle w:val="EmptyCellLayoutStyle"/>
                    <w:spacing w:after="0" w:line="240" w:lineRule="auto"/>
                  </w:pPr>
                </w:p>
              </w:tc>
              <w:tc>
                <w:tcPr>
                  <w:tcW w:w="2160" w:type="dxa"/>
                </w:tcPr>
                <w:p w14:paraId="2E759B76"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6C5DF8A7" w14:textId="77777777">
                    <w:trPr>
                      <w:trHeight w:val="212"/>
                    </w:trPr>
                    <w:tc>
                      <w:tcPr>
                        <w:tcW w:w="360" w:type="dxa"/>
                        <w:tcBorders>
                          <w:top w:val="nil"/>
                          <w:left w:val="nil"/>
                          <w:bottom w:val="nil"/>
                          <w:right w:val="nil"/>
                        </w:tcBorders>
                        <w:tcMar>
                          <w:top w:w="39" w:type="dxa"/>
                          <w:left w:w="39" w:type="dxa"/>
                          <w:bottom w:w="39" w:type="dxa"/>
                          <w:right w:w="39" w:type="dxa"/>
                        </w:tcMar>
                      </w:tcPr>
                      <w:p w14:paraId="70D9BE14" w14:textId="77777777" w:rsidR="00EF2015" w:rsidRDefault="0091574F">
                        <w:pPr>
                          <w:spacing w:after="0" w:line="240" w:lineRule="auto"/>
                        </w:pPr>
                        <w:r>
                          <w:rPr>
                            <w:rFonts w:ascii="Arial" w:eastAsia="Arial" w:hAnsi="Arial"/>
                            <w:color w:val="000000"/>
                          </w:rPr>
                          <w:t>N</w:t>
                        </w:r>
                      </w:p>
                    </w:tc>
                  </w:tr>
                </w:tbl>
                <w:p w14:paraId="6C191461" w14:textId="77777777" w:rsidR="00EF2015" w:rsidRDefault="00EF2015">
                  <w:pPr>
                    <w:spacing w:after="0" w:line="240" w:lineRule="auto"/>
                  </w:pPr>
                </w:p>
              </w:tc>
              <w:tc>
                <w:tcPr>
                  <w:tcW w:w="180" w:type="dxa"/>
                </w:tcPr>
                <w:p w14:paraId="192FB4DE" w14:textId="77777777" w:rsidR="00EF2015" w:rsidRDefault="00EF2015">
                  <w:pPr>
                    <w:pStyle w:val="EmptyCellLayoutStyle"/>
                    <w:spacing w:after="0" w:line="240" w:lineRule="auto"/>
                  </w:pPr>
                </w:p>
              </w:tc>
              <w:tc>
                <w:tcPr>
                  <w:tcW w:w="3240" w:type="dxa"/>
                </w:tcPr>
                <w:p w14:paraId="563A6437" w14:textId="77777777" w:rsidR="00EF2015" w:rsidRDefault="00EF2015">
                  <w:pPr>
                    <w:pStyle w:val="EmptyCellLayoutStyle"/>
                    <w:spacing w:after="0" w:line="240" w:lineRule="auto"/>
                  </w:pPr>
                </w:p>
              </w:tc>
              <w:tc>
                <w:tcPr>
                  <w:tcW w:w="539" w:type="dxa"/>
                  <w:tcBorders>
                    <w:right w:val="single" w:sz="15" w:space="0" w:color="000000"/>
                  </w:tcBorders>
                </w:tcPr>
                <w:p w14:paraId="19237B55" w14:textId="77777777" w:rsidR="00EF2015" w:rsidRDefault="00EF2015">
                  <w:pPr>
                    <w:pStyle w:val="EmptyCellLayoutStyle"/>
                    <w:spacing w:after="0" w:line="240" w:lineRule="auto"/>
                  </w:pPr>
                </w:p>
              </w:tc>
            </w:tr>
            <w:tr w:rsidR="00EF2015" w14:paraId="08150AEF" w14:textId="77777777">
              <w:trPr>
                <w:trHeight w:val="235"/>
              </w:trPr>
              <w:tc>
                <w:tcPr>
                  <w:tcW w:w="900" w:type="dxa"/>
                  <w:tcBorders>
                    <w:left w:val="single" w:sz="15" w:space="0" w:color="000000"/>
                  </w:tcBorders>
                </w:tcPr>
                <w:p w14:paraId="6FDBDE1F"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55EF0423" w14:textId="77777777">
                    <w:trPr>
                      <w:trHeight w:val="212"/>
                    </w:trPr>
                    <w:tc>
                      <w:tcPr>
                        <w:tcW w:w="360" w:type="dxa"/>
                        <w:tcBorders>
                          <w:top w:val="nil"/>
                          <w:left w:val="nil"/>
                          <w:bottom w:val="nil"/>
                          <w:right w:val="nil"/>
                        </w:tcBorders>
                        <w:tcMar>
                          <w:top w:w="39" w:type="dxa"/>
                          <w:left w:w="39" w:type="dxa"/>
                          <w:bottom w:w="39" w:type="dxa"/>
                          <w:right w:w="39" w:type="dxa"/>
                        </w:tcMar>
                      </w:tcPr>
                      <w:p w14:paraId="60E540AD" w14:textId="77777777" w:rsidR="00EF2015" w:rsidRDefault="0091574F">
                        <w:pPr>
                          <w:spacing w:after="0" w:line="240" w:lineRule="auto"/>
                        </w:pPr>
                        <w:r>
                          <w:rPr>
                            <w:rFonts w:ascii="Arial" w:eastAsia="Arial" w:hAnsi="Arial"/>
                            <w:color w:val="000000"/>
                          </w:rPr>
                          <w:t>N</w:t>
                        </w:r>
                      </w:p>
                    </w:tc>
                  </w:tr>
                </w:tbl>
                <w:p w14:paraId="4D7EA402" w14:textId="77777777" w:rsidR="00EF2015" w:rsidRDefault="00EF2015">
                  <w:pPr>
                    <w:spacing w:after="0" w:line="240" w:lineRule="auto"/>
                  </w:pPr>
                </w:p>
              </w:tc>
              <w:tc>
                <w:tcPr>
                  <w:tcW w:w="180" w:type="dxa"/>
                </w:tcPr>
                <w:p w14:paraId="0E66ACC8" w14:textId="77777777" w:rsidR="00EF2015" w:rsidRDefault="00EF201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F2015" w14:paraId="40CCF9D7" w14:textId="77777777">
                    <w:trPr>
                      <w:trHeight w:val="192"/>
                    </w:trPr>
                    <w:tc>
                      <w:tcPr>
                        <w:tcW w:w="3240" w:type="dxa"/>
                        <w:tcBorders>
                          <w:top w:val="nil"/>
                          <w:left w:val="nil"/>
                          <w:bottom w:val="nil"/>
                          <w:right w:val="nil"/>
                        </w:tcBorders>
                        <w:tcMar>
                          <w:top w:w="39" w:type="dxa"/>
                          <w:left w:w="39" w:type="dxa"/>
                          <w:bottom w:w="39" w:type="dxa"/>
                          <w:right w:w="39" w:type="dxa"/>
                        </w:tcMar>
                      </w:tcPr>
                      <w:p w14:paraId="13FF3626" w14:textId="77777777" w:rsidR="00EF2015" w:rsidRDefault="0091574F">
                        <w:pPr>
                          <w:spacing w:after="0" w:line="240" w:lineRule="auto"/>
                        </w:pPr>
                        <w:r>
                          <w:rPr>
                            <w:rFonts w:ascii="Arial" w:eastAsia="Arial" w:hAnsi="Arial"/>
                            <w:color w:val="000000"/>
                            <w:sz w:val="16"/>
                          </w:rPr>
                          <w:t>Approve leave requests.</w:t>
                        </w:r>
                      </w:p>
                    </w:tc>
                  </w:tr>
                </w:tbl>
                <w:p w14:paraId="12998320" w14:textId="77777777" w:rsidR="00EF2015" w:rsidRDefault="00EF2015">
                  <w:pPr>
                    <w:spacing w:after="0" w:line="240" w:lineRule="auto"/>
                  </w:pPr>
                </w:p>
              </w:tc>
              <w:tc>
                <w:tcPr>
                  <w:tcW w:w="2160" w:type="dxa"/>
                </w:tcPr>
                <w:p w14:paraId="26482A2F" w14:textId="77777777" w:rsidR="00EF2015" w:rsidRDefault="00EF2015">
                  <w:pPr>
                    <w:pStyle w:val="EmptyCellLayoutStyle"/>
                    <w:spacing w:after="0" w:line="240" w:lineRule="auto"/>
                  </w:pPr>
                </w:p>
              </w:tc>
              <w:tc>
                <w:tcPr>
                  <w:tcW w:w="359" w:type="dxa"/>
                  <w:vMerge/>
                </w:tcPr>
                <w:p w14:paraId="39871275" w14:textId="77777777" w:rsidR="00EF2015" w:rsidRDefault="00EF2015">
                  <w:pPr>
                    <w:pStyle w:val="EmptyCellLayoutStyle"/>
                    <w:spacing w:after="0" w:line="240" w:lineRule="auto"/>
                  </w:pPr>
                </w:p>
              </w:tc>
              <w:tc>
                <w:tcPr>
                  <w:tcW w:w="180" w:type="dxa"/>
                </w:tcPr>
                <w:p w14:paraId="0DDBF3FD" w14:textId="77777777" w:rsidR="00EF2015" w:rsidRDefault="00EF201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F2015" w14:paraId="12B446D1" w14:textId="77777777">
                    <w:trPr>
                      <w:trHeight w:val="192"/>
                    </w:trPr>
                    <w:tc>
                      <w:tcPr>
                        <w:tcW w:w="3240" w:type="dxa"/>
                        <w:tcBorders>
                          <w:top w:val="nil"/>
                          <w:left w:val="nil"/>
                          <w:bottom w:val="nil"/>
                          <w:right w:val="nil"/>
                        </w:tcBorders>
                        <w:tcMar>
                          <w:top w:w="39" w:type="dxa"/>
                          <w:left w:w="39" w:type="dxa"/>
                          <w:bottom w:w="39" w:type="dxa"/>
                          <w:right w:w="39" w:type="dxa"/>
                        </w:tcMar>
                      </w:tcPr>
                      <w:p w14:paraId="4A2BF073" w14:textId="77777777" w:rsidR="00EF2015" w:rsidRDefault="0091574F">
                        <w:pPr>
                          <w:spacing w:after="0" w:line="240" w:lineRule="auto"/>
                        </w:pPr>
                        <w:r>
                          <w:rPr>
                            <w:rFonts w:ascii="Arial" w:eastAsia="Arial" w:hAnsi="Arial"/>
                            <w:color w:val="000000"/>
                            <w:sz w:val="16"/>
                          </w:rPr>
                          <w:t>Review work.</w:t>
                        </w:r>
                      </w:p>
                    </w:tc>
                  </w:tr>
                </w:tbl>
                <w:p w14:paraId="290D8E01" w14:textId="77777777" w:rsidR="00EF2015" w:rsidRDefault="00EF2015">
                  <w:pPr>
                    <w:spacing w:after="0" w:line="240" w:lineRule="auto"/>
                  </w:pPr>
                </w:p>
              </w:tc>
              <w:tc>
                <w:tcPr>
                  <w:tcW w:w="539" w:type="dxa"/>
                  <w:tcBorders>
                    <w:right w:val="single" w:sz="15" w:space="0" w:color="000000"/>
                  </w:tcBorders>
                </w:tcPr>
                <w:p w14:paraId="080D7A2F" w14:textId="77777777" w:rsidR="00EF2015" w:rsidRDefault="00EF2015">
                  <w:pPr>
                    <w:pStyle w:val="EmptyCellLayoutStyle"/>
                    <w:spacing w:after="0" w:line="240" w:lineRule="auto"/>
                  </w:pPr>
                </w:p>
              </w:tc>
            </w:tr>
            <w:tr w:rsidR="00EF2015" w14:paraId="3CF04219" w14:textId="77777777">
              <w:trPr>
                <w:trHeight w:val="34"/>
              </w:trPr>
              <w:tc>
                <w:tcPr>
                  <w:tcW w:w="900" w:type="dxa"/>
                  <w:tcBorders>
                    <w:left w:val="single" w:sz="15" w:space="0" w:color="000000"/>
                  </w:tcBorders>
                </w:tcPr>
                <w:p w14:paraId="2A512C98" w14:textId="77777777" w:rsidR="00EF2015" w:rsidRDefault="00EF2015">
                  <w:pPr>
                    <w:pStyle w:val="EmptyCellLayoutStyle"/>
                    <w:spacing w:after="0" w:line="240" w:lineRule="auto"/>
                  </w:pPr>
                </w:p>
              </w:tc>
              <w:tc>
                <w:tcPr>
                  <w:tcW w:w="359" w:type="dxa"/>
                  <w:vMerge/>
                </w:tcPr>
                <w:p w14:paraId="07289EC9" w14:textId="77777777" w:rsidR="00EF2015" w:rsidRDefault="00EF2015">
                  <w:pPr>
                    <w:pStyle w:val="EmptyCellLayoutStyle"/>
                    <w:spacing w:after="0" w:line="240" w:lineRule="auto"/>
                  </w:pPr>
                </w:p>
              </w:tc>
              <w:tc>
                <w:tcPr>
                  <w:tcW w:w="180" w:type="dxa"/>
                </w:tcPr>
                <w:p w14:paraId="3C603726" w14:textId="77777777" w:rsidR="00EF2015" w:rsidRDefault="00EF2015">
                  <w:pPr>
                    <w:pStyle w:val="EmptyCellLayoutStyle"/>
                    <w:spacing w:after="0" w:line="240" w:lineRule="auto"/>
                  </w:pPr>
                </w:p>
              </w:tc>
              <w:tc>
                <w:tcPr>
                  <w:tcW w:w="3240" w:type="dxa"/>
                  <w:vMerge/>
                </w:tcPr>
                <w:p w14:paraId="52307423" w14:textId="77777777" w:rsidR="00EF2015" w:rsidRDefault="00EF2015">
                  <w:pPr>
                    <w:pStyle w:val="EmptyCellLayoutStyle"/>
                    <w:spacing w:after="0" w:line="240" w:lineRule="auto"/>
                  </w:pPr>
                </w:p>
              </w:tc>
              <w:tc>
                <w:tcPr>
                  <w:tcW w:w="2160" w:type="dxa"/>
                </w:tcPr>
                <w:p w14:paraId="27E4398F" w14:textId="77777777" w:rsidR="00EF2015" w:rsidRDefault="00EF2015">
                  <w:pPr>
                    <w:pStyle w:val="EmptyCellLayoutStyle"/>
                    <w:spacing w:after="0" w:line="240" w:lineRule="auto"/>
                  </w:pPr>
                </w:p>
              </w:tc>
              <w:tc>
                <w:tcPr>
                  <w:tcW w:w="359" w:type="dxa"/>
                </w:tcPr>
                <w:p w14:paraId="7980EA6D" w14:textId="77777777" w:rsidR="00EF2015" w:rsidRDefault="00EF2015">
                  <w:pPr>
                    <w:pStyle w:val="EmptyCellLayoutStyle"/>
                    <w:spacing w:after="0" w:line="240" w:lineRule="auto"/>
                  </w:pPr>
                </w:p>
              </w:tc>
              <w:tc>
                <w:tcPr>
                  <w:tcW w:w="180" w:type="dxa"/>
                </w:tcPr>
                <w:p w14:paraId="61AE62BD" w14:textId="77777777" w:rsidR="00EF2015" w:rsidRDefault="00EF2015">
                  <w:pPr>
                    <w:pStyle w:val="EmptyCellLayoutStyle"/>
                    <w:spacing w:after="0" w:line="240" w:lineRule="auto"/>
                  </w:pPr>
                </w:p>
              </w:tc>
              <w:tc>
                <w:tcPr>
                  <w:tcW w:w="3240" w:type="dxa"/>
                  <w:vMerge/>
                </w:tcPr>
                <w:p w14:paraId="7A0ED256" w14:textId="77777777" w:rsidR="00EF2015" w:rsidRDefault="00EF2015">
                  <w:pPr>
                    <w:pStyle w:val="EmptyCellLayoutStyle"/>
                    <w:spacing w:after="0" w:line="240" w:lineRule="auto"/>
                  </w:pPr>
                </w:p>
              </w:tc>
              <w:tc>
                <w:tcPr>
                  <w:tcW w:w="539" w:type="dxa"/>
                  <w:tcBorders>
                    <w:right w:val="single" w:sz="15" w:space="0" w:color="000000"/>
                  </w:tcBorders>
                </w:tcPr>
                <w:p w14:paraId="25A819BE" w14:textId="77777777" w:rsidR="00EF2015" w:rsidRDefault="00EF2015">
                  <w:pPr>
                    <w:pStyle w:val="EmptyCellLayoutStyle"/>
                    <w:spacing w:after="0" w:line="240" w:lineRule="auto"/>
                  </w:pPr>
                </w:p>
              </w:tc>
            </w:tr>
            <w:tr w:rsidR="00EF2015" w14:paraId="6D04B87C" w14:textId="77777777">
              <w:trPr>
                <w:trHeight w:val="20"/>
              </w:trPr>
              <w:tc>
                <w:tcPr>
                  <w:tcW w:w="900" w:type="dxa"/>
                  <w:tcBorders>
                    <w:left w:val="single" w:sz="15" w:space="0" w:color="000000"/>
                  </w:tcBorders>
                </w:tcPr>
                <w:p w14:paraId="68249C23" w14:textId="77777777" w:rsidR="00EF2015" w:rsidRDefault="00EF2015">
                  <w:pPr>
                    <w:pStyle w:val="EmptyCellLayoutStyle"/>
                    <w:spacing w:after="0" w:line="240" w:lineRule="auto"/>
                  </w:pPr>
                </w:p>
              </w:tc>
              <w:tc>
                <w:tcPr>
                  <w:tcW w:w="359" w:type="dxa"/>
                  <w:vMerge/>
                </w:tcPr>
                <w:p w14:paraId="5F86C97F" w14:textId="77777777" w:rsidR="00EF2015" w:rsidRDefault="00EF2015">
                  <w:pPr>
                    <w:pStyle w:val="EmptyCellLayoutStyle"/>
                    <w:spacing w:after="0" w:line="240" w:lineRule="auto"/>
                  </w:pPr>
                </w:p>
              </w:tc>
              <w:tc>
                <w:tcPr>
                  <w:tcW w:w="180" w:type="dxa"/>
                </w:tcPr>
                <w:p w14:paraId="50ED04B9" w14:textId="77777777" w:rsidR="00EF2015" w:rsidRDefault="00EF2015">
                  <w:pPr>
                    <w:pStyle w:val="EmptyCellLayoutStyle"/>
                    <w:spacing w:after="0" w:line="240" w:lineRule="auto"/>
                  </w:pPr>
                </w:p>
              </w:tc>
              <w:tc>
                <w:tcPr>
                  <w:tcW w:w="3240" w:type="dxa"/>
                </w:tcPr>
                <w:p w14:paraId="2FDB0327" w14:textId="77777777" w:rsidR="00EF2015" w:rsidRDefault="00EF2015">
                  <w:pPr>
                    <w:pStyle w:val="EmptyCellLayoutStyle"/>
                    <w:spacing w:after="0" w:line="240" w:lineRule="auto"/>
                  </w:pPr>
                </w:p>
              </w:tc>
              <w:tc>
                <w:tcPr>
                  <w:tcW w:w="2160" w:type="dxa"/>
                </w:tcPr>
                <w:p w14:paraId="0014AFC3" w14:textId="77777777" w:rsidR="00EF2015" w:rsidRDefault="00EF2015">
                  <w:pPr>
                    <w:pStyle w:val="EmptyCellLayoutStyle"/>
                    <w:spacing w:after="0" w:line="240" w:lineRule="auto"/>
                  </w:pPr>
                </w:p>
              </w:tc>
              <w:tc>
                <w:tcPr>
                  <w:tcW w:w="359" w:type="dxa"/>
                </w:tcPr>
                <w:p w14:paraId="34A76EFB" w14:textId="77777777" w:rsidR="00EF2015" w:rsidRDefault="00EF2015">
                  <w:pPr>
                    <w:pStyle w:val="EmptyCellLayoutStyle"/>
                    <w:spacing w:after="0" w:line="240" w:lineRule="auto"/>
                  </w:pPr>
                </w:p>
              </w:tc>
              <w:tc>
                <w:tcPr>
                  <w:tcW w:w="180" w:type="dxa"/>
                </w:tcPr>
                <w:p w14:paraId="1659744B" w14:textId="77777777" w:rsidR="00EF2015" w:rsidRDefault="00EF2015">
                  <w:pPr>
                    <w:pStyle w:val="EmptyCellLayoutStyle"/>
                    <w:spacing w:after="0" w:line="240" w:lineRule="auto"/>
                  </w:pPr>
                </w:p>
              </w:tc>
              <w:tc>
                <w:tcPr>
                  <w:tcW w:w="3240" w:type="dxa"/>
                </w:tcPr>
                <w:p w14:paraId="00CF31F3" w14:textId="77777777" w:rsidR="00EF2015" w:rsidRDefault="00EF2015">
                  <w:pPr>
                    <w:pStyle w:val="EmptyCellLayoutStyle"/>
                    <w:spacing w:after="0" w:line="240" w:lineRule="auto"/>
                  </w:pPr>
                </w:p>
              </w:tc>
              <w:tc>
                <w:tcPr>
                  <w:tcW w:w="539" w:type="dxa"/>
                  <w:tcBorders>
                    <w:right w:val="single" w:sz="15" w:space="0" w:color="000000"/>
                  </w:tcBorders>
                </w:tcPr>
                <w:p w14:paraId="27BBDC72" w14:textId="77777777" w:rsidR="00EF2015" w:rsidRDefault="00EF2015">
                  <w:pPr>
                    <w:pStyle w:val="EmptyCellLayoutStyle"/>
                    <w:spacing w:after="0" w:line="240" w:lineRule="auto"/>
                  </w:pPr>
                </w:p>
              </w:tc>
            </w:tr>
            <w:tr w:rsidR="00EF2015" w14:paraId="3FB76CC3" w14:textId="77777777">
              <w:trPr>
                <w:trHeight w:val="69"/>
              </w:trPr>
              <w:tc>
                <w:tcPr>
                  <w:tcW w:w="900" w:type="dxa"/>
                  <w:tcBorders>
                    <w:left w:val="single" w:sz="15" w:space="0" w:color="000000"/>
                  </w:tcBorders>
                </w:tcPr>
                <w:p w14:paraId="692665CB" w14:textId="77777777" w:rsidR="00EF2015" w:rsidRDefault="00EF2015">
                  <w:pPr>
                    <w:pStyle w:val="EmptyCellLayoutStyle"/>
                    <w:spacing w:after="0" w:line="240" w:lineRule="auto"/>
                  </w:pPr>
                </w:p>
              </w:tc>
              <w:tc>
                <w:tcPr>
                  <w:tcW w:w="359" w:type="dxa"/>
                </w:tcPr>
                <w:p w14:paraId="011BFED5" w14:textId="77777777" w:rsidR="00EF2015" w:rsidRDefault="00EF2015">
                  <w:pPr>
                    <w:pStyle w:val="EmptyCellLayoutStyle"/>
                    <w:spacing w:after="0" w:line="240" w:lineRule="auto"/>
                  </w:pPr>
                </w:p>
              </w:tc>
              <w:tc>
                <w:tcPr>
                  <w:tcW w:w="180" w:type="dxa"/>
                </w:tcPr>
                <w:p w14:paraId="2A0BDBF1" w14:textId="77777777" w:rsidR="00EF2015" w:rsidRDefault="00EF2015">
                  <w:pPr>
                    <w:pStyle w:val="EmptyCellLayoutStyle"/>
                    <w:spacing w:after="0" w:line="240" w:lineRule="auto"/>
                  </w:pPr>
                </w:p>
              </w:tc>
              <w:tc>
                <w:tcPr>
                  <w:tcW w:w="3240" w:type="dxa"/>
                </w:tcPr>
                <w:p w14:paraId="240166A0" w14:textId="77777777" w:rsidR="00EF2015" w:rsidRDefault="00EF2015">
                  <w:pPr>
                    <w:pStyle w:val="EmptyCellLayoutStyle"/>
                    <w:spacing w:after="0" w:line="240" w:lineRule="auto"/>
                  </w:pPr>
                </w:p>
              </w:tc>
              <w:tc>
                <w:tcPr>
                  <w:tcW w:w="2160" w:type="dxa"/>
                </w:tcPr>
                <w:p w14:paraId="64CABE55" w14:textId="77777777" w:rsidR="00EF2015" w:rsidRDefault="00EF2015">
                  <w:pPr>
                    <w:pStyle w:val="EmptyCellLayoutStyle"/>
                    <w:spacing w:after="0" w:line="240" w:lineRule="auto"/>
                  </w:pPr>
                </w:p>
              </w:tc>
              <w:tc>
                <w:tcPr>
                  <w:tcW w:w="359" w:type="dxa"/>
                </w:tcPr>
                <w:p w14:paraId="50F4BFE5" w14:textId="77777777" w:rsidR="00EF2015" w:rsidRDefault="00EF2015">
                  <w:pPr>
                    <w:pStyle w:val="EmptyCellLayoutStyle"/>
                    <w:spacing w:after="0" w:line="240" w:lineRule="auto"/>
                  </w:pPr>
                </w:p>
              </w:tc>
              <w:tc>
                <w:tcPr>
                  <w:tcW w:w="180" w:type="dxa"/>
                </w:tcPr>
                <w:p w14:paraId="5872A3D5" w14:textId="77777777" w:rsidR="00EF2015" w:rsidRDefault="00EF2015">
                  <w:pPr>
                    <w:pStyle w:val="EmptyCellLayoutStyle"/>
                    <w:spacing w:after="0" w:line="240" w:lineRule="auto"/>
                  </w:pPr>
                </w:p>
              </w:tc>
              <w:tc>
                <w:tcPr>
                  <w:tcW w:w="3240" w:type="dxa"/>
                </w:tcPr>
                <w:p w14:paraId="410414F2" w14:textId="77777777" w:rsidR="00EF2015" w:rsidRDefault="00EF2015">
                  <w:pPr>
                    <w:pStyle w:val="EmptyCellLayoutStyle"/>
                    <w:spacing w:after="0" w:line="240" w:lineRule="auto"/>
                  </w:pPr>
                </w:p>
              </w:tc>
              <w:tc>
                <w:tcPr>
                  <w:tcW w:w="539" w:type="dxa"/>
                  <w:tcBorders>
                    <w:right w:val="single" w:sz="15" w:space="0" w:color="000000"/>
                  </w:tcBorders>
                </w:tcPr>
                <w:p w14:paraId="54A45756" w14:textId="77777777" w:rsidR="00EF2015" w:rsidRDefault="00EF2015">
                  <w:pPr>
                    <w:pStyle w:val="EmptyCellLayoutStyle"/>
                    <w:spacing w:after="0" w:line="240" w:lineRule="auto"/>
                  </w:pPr>
                </w:p>
              </w:tc>
            </w:tr>
            <w:tr w:rsidR="00EF2015" w14:paraId="007E5286" w14:textId="77777777">
              <w:trPr>
                <w:trHeight w:val="269"/>
              </w:trPr>
              <w:tc>
                <w:tcPr>
                  <w:tcW w:w="900" w:type="dxa"/>
                  <w:tcBorders>
                    <w:left w:val="single" w:sz="15" w:space="0" w:color="000000"/>
                  </w:tcBorders>
                </w:tcPr>
                <w:p w14:paraId="7AD44B9B"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7527D40C" w14:textId="77777777">
                    <w:trPr>
                      <w:trHeight w:val="212"/>
                    </w:trPr>
                    <w:tc>
                      <w:tcPr>
                        <w:tcW w:w="360" w:type="dxa"/>
                        <w:tcBorders>
                          <w:top w:val="nil"/>
                          <w:left w:val="nil"/>
                          <w:bottom w:val="nil"/>
                          <w:right w:val="nil"/>
                        </w:tcBorders>
                        <w:tcMar>
                          <w:top w:w="39" w:type="dxa"/>
                          <w:left w:w="39" w:type="dxa"/>
                          <w:bottom w:w="39" w:type="dxa"/>
                          <w:right w:w="39" w:type="dxa"/>
                        </w:tcMar>
                      </w:tcPr>
                      <w:p w14:paraId="3D656030" w14:textId="77777777" w:rsidR="00EF2015" w:rsidRDefault="0091574F">
                        <w:pPr>
                          <w:spacing w:after="0" w:line="240" w:lineRule="auto"/>
                        </w:pPr>
                        <w:r>
                          <w:rPr>
                            <w:rFonts w:ascii="Arial" w:eastAsia="Arial" w:hAnsi="Arial"/>
                            <w:color w:val="000000"/>
                          </w:rPr>
                          <w:t>N</w:t>
                        </w:r>
                      </w:p>
                    </w:tc>
                  </w:tr>
                </w:tbl>
                <w:p w14:paraId="13FEBC8F" w14:textId="77777777" w:rsidR="00EF2015" w:rsidRDefault="00EF2015">
                  <w:pPr>
                    <w:spacing w:after="0" w:line="240" w:lineRule="auto"/>
                  </w:pPr>
                </w:p>
              </w:tc>
              <w:tc>
                <w:tcPr>
                  <w:tcW w:w="180" w:type="dxa"/>
                </w:tcPr>
                <w:p w14:paraId="2E947884"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2015" w14:paraId="03302847" w14:textId="77777777">
                    <w:trPr>
                      <w:trHeight w:val="192"/>
                    </w:trPr>
                    <w:tc>
                      <w:tcPr>
                        <w:tcW w:w="3240" w:type="dxa"/>
                        <w:tcBorders>
                          <w:top w:val="nil"/>
                          <w:left w:val="nil"/>
                          <w:bottom w:val="nil"/>
                          <w:right w:val="nil"/>
                        </w:tcBorders>
                        <w:tcMar>
                          <w:top w:w="39" w:type="dxa"/>
                          <w:left w:w="39" w:type="dxa"/>
                          <w:bottom w:w="39" w:type="dxa"/>
                          <w:right w:w="39" w:type="dxa"/>
                        </w:tcMar>
                      </w:tcPr>
                      <w:p w14:paraId="10E02D22" w14:textId="77777777" w:rsidR="00EF2015" w:rsidRDefault="0091574F">
                        <w:pPr>
                          <w:spacing w:after="0" w:line="240" w:lineRule="auto"/>
                        </w:pPr>
                        <w:r>
                          <w:rPr>
                            <w:rFonts w:ascii="Arial" w:eastAsia="Arial" w:hAnsi="Arial"/>
                            <w:color w:val="000000"/>
                            <w:sz w:val="16"/>
                          </w:rPr>
                          <w:t>Approve time and attendance.</w:t>
                        </w:r>
                      </w:p>
                    </w:tc>
                  </w:tr>
                </w:tbl>
                <w:p w14:paraId="6985E4BC" w14:textId="77777777" w:rsidR="00EF2015" w:rsidRDefault="00EF2015">
                  <w:pPr>
                    <w:spacing w:after="0" w:line="240" w:lineRule="auto"/>
                  </w:pPr>
                </w:p>
              </w:tc>
              <w:tc>
                <w:tcPr>
                  <w:tcW w:w="2160" w:type="dxa"/>
                </w:tcPr>
                <w:p w14:paraId="50A5024D"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324CD70C" w14:textId="77777777">
                    <w:trPr>
                      <w:trHeight w:val="212"/>
                    </w:trPr>
                    <w:tc>
                      <w:tcPr>
                        <w:tcW w:w="360" w:type="dxa"/>
                        <w:tcBorders>
                          <w:top w:val="nil"/>
                          <w:left w:val="nil"/>
                          <w:bottom w:val="nil"/>
                          <w:right w:val="nil"/>
                        </w:tcBorders>
                        <w:tcMar>
                          <w:top w:w="39" w:type="dxa"/>
                          <w:left w:w="39" w:type="dxa"/>
                          <w:bottom w:w="39" w:type="dxa"/>
                          <w:right w:w="39" w:type="dxa"/>
                        </w:tcMar>
                      </w:tcPr>
                      <w:p w14:paraId="65561412" w14:textId="77777777" w:rsidR="00EF2015" w:rsidRDefault="0091574F">
                        <w:pPr>
                          <w:spacing w:after="0" w:line="240" w:lineRule="auto"/>
                        </w:pPr>
                        <w:r>
                          <w:rPr>
                            <w:rFonts w:ascii="Arial" w:eastAsia="Arial" w:hAnsi="Arial"/>
                            <w:color w:val="000000"/>
                          </w:rPr>
                          <w:t>N</w:t>
                        </w:r>
                      </w:p>
                    </w:tc>
                  </w:tr>
                </w:tbl>
                <w:p w14:paraId="48E2BF66" w14:textId="77777777" w:rsidR="00EF2015" w:rsidRDefault="00EF2015">
                  <w:pPr>
                    <w:spacing w:after="0" w:line="240" w:lineRule="auto"/>
                  </w:pPr>
                </w:p>
              </w:tc>
              <w:tc>
                <w:tcPr>
                  <w:tcW w:w="180" w:type="dxa"/>
                </w:tcPr>
                <w:p w14:paraId="3DD5964E"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2015" w14:paraId="3B6C54BB" w14:textId="77777777">
                    <w:trPr>
                      <w:trHeight w:val="192"/>
                    </w:trPr>
                    <w:tc>
                      <w:tcPr>
                        <w:tcW w:w="3240" w:type="dxa"/>
                        <w:tcBorders>
                          <w:top w:val="nil"/>
                          <w:left w:val="nil"/>
                          <w:bottom w:val="nil"/>
                          <w:right w:val="nil"/>
                        </w:tcBorders>
                        <w:tcMar>
                          <w:top w:w="39" w:type="dxa"/>
                          <w:left w:w="39" w:type="dxa"/>
                          <w:bottom w:w="39" w:type="dxa"/>
                          <w:right w:w="39" w:type="dxa"/>
                        </w:tcMar>
                      </w:tcPr>
                      <w:p w14:paraId="45F3F78A" w14:textId="77777777" w:rsidR="00EF2015" w:rsidRDefault="0091574F">
                        <w:pPr>
                          <w:spacing w:after="0" w:line="240" w:lineRule="auto"/>
                        </w:pPr>
                        <w:r>
                          <w:rPr>
                            <w:rFonts w:ascii="Arial" w:eastAsia="Arial" w:hAnsi="Arial"/>
                            <w:color w:val="000000"/>
                            <w:sz w:val="16"/>
                          </w:rPr>
                          <w:t>Provide guidance on work methods.</w:t>
                        </w:r>
                      </w:p>
                    </w:tc>
                  </w:tr>
                </w:tbl>
                <w:p w14:paraId="45FB5D7B" w14:textId="77777777" w:rsidR="00EF2015" w:rsidRDefault="00EF2015">
                  <w:pPr>
                    <w:spacing w:after="0" w:line="240" w:lineRule="auto"/>
                  </w:pPr>
                </w:p>
              </w:tc>
              <w:tc>
                <w:tcPr>
                  <w:tcW w:w="539" w:type="dxa"/>
                  <w:tcBorders>
                    <w:right w:val="single" w:sz="15" w:space="0" w:color="000000"/>
                  </w:tcBorders>
                </w:tcPr>
                <w:p w14:paraId="573DFF77" w14:textId="77777777" w:rsidR="00EF2015" w:rsidRDefault="00EF2015">
                  <w:pPr>
                    <w:pStyle w:val="EmptyCellLayoutStyle"/>
                    <w:spacing w:after="0" w:line="240" w:lineRule="auto"/>
                  </w:pPr>
                </w:p>
              </w:tc>
            </w:tr>
            <w:tr w:rsidR="00EF2015" w14:paraId="1E018F6C" w14:textId="77777777">
              <w:trPr>
                <w:trHeight w:val="20"/>
              </w:trPr>
              <w:tc>
                <w:tcPr>
                  <w:tcW w:w="900" w:type="dxa"/>
                  <w:tcBorders>
                    <w:left w:val="single" w:sz="15" w:space="0" w:color="000000"/>
                  </w:tcBorders>
                </w:tcPr>
                <w:p w14:paraId="09308D70" w14:textId="77777777" w:rsidR="00EF2015" w:rsidRDefault="00EF2015">
                  <w:pPr>
                    <w:pStyle w:val="EmptyCellLayoutStyle"/>
                    <w:spacing w:after="0" w:line="240" w:lineRule="auto"/>
                  </w:pPr>
                </w:p>
              </w:tc>
              <w:tc>
                <w:tcPr>
                  <w:tcW w:w="359" w:type="dxa"/>
                  <w:vMerge/>
                </w:tcPr>
                <w:p w14:paraId="26AEC25B" w14:textId="77777777" w:rsidR="00EF2015" w:rsidRDefault="00EF2015">
                  <w:pPr>
                    <w:pStyle w:val="EmptyCellLayoutStyle"/>
                    <w:spacing w:after="0" w:line="240" w:lineRule="auto"/>
                  </w:pPr>
                </w:p>
              </w:tc>
              <w:tc>
                <w:tcPr>
                  <w:tcW w:w="180" w:type="dxa"/>
                </w:tcPr>
                <w:p w14:paraId="1962D2AC" w14:textId="77777777" w:rsidR="00EF2015" w:rsidRDefault="00EF2015">
                  <w:pPr>
                    <w:pStyle w:val="EmptyCellLayoutStyle"/>
                    <w:spacing w:after="0" w:line="240" w:lineRule="auto"/>
                  </w:pPr>
                </w:p>
              </w:tc>
              <w:tc>
                <w:tcPr>
                  <w:tcW w:w="3240" w:type="dxa"/>
                </w:tcPr>
                <w:p w14:paraId="7F38D5C1" w14:textId="77777777" w:rsidR="00EF2015" w:rsidRDefault="00EF2015">
                  <w:pPr>
                    <w:pStyle w:val="EmptyCellLayoutStyle"/>
                    <w:spacing w:after="0" w:line="240" w:lineRule="auto"/>
                  </w:pPr>
                </w:p>
              </w:tc>
              <w:tc>
                <w:tcPr>
                  <w:tcW w:w="2160" w:type="dxa"/>
                </w:tcPr>
                <w:p w14:paraId="426D3753" w14:textId="77777777" w:rsidR="00EF2015" w:rsidRDefault="00EF2015">
                  <w:pPr>
                    <w:pStyle w:val="EmptyCellLayoutStyle"/>
                    <w:spacing w:after="0" w:line="240" w:lineRule="auto"/>
                  </w:pPr>
                </w:p>
              </w:tc>
              <w:tc>
                <w:tcPr>
                  <w:tcW w:w="359" w:type="dxa"/>
                  <w:vMerge/>
                </w:tcPr>
                <w:p w14:paraId="72F04417" w14:textId="77777777" w:rsidR="00EF2015" w:rsidRDefault="00EF2015">
                  <w:pPr>
                    <w:pStyle w:val="EmptyCellLayoutStyle"/>
                    <w:spacing w:after="0" w:line="240" w:lineRule="auto"/>
                  </w:pPr>
                </w:p>
              </w:tc>
              <w:tc>
                <w:tcPr>
                  <w:tcW w:w="180" w:type="dxa"/>
                </w:tcPr>
                <w:p w14:paraId="06711780" w14:textId="77777777" w:rsidR="00EF2015" w:rsidRDefault="00EF2015">
                  <w:pPr>
                    <w:pStyle w:val="EmptyCellLayoutStyle"/>
                    <w:spacing w:after="0" w:line="240" w:lineRule="auto"/>
                  </w:pPr>
                </w:p>
              </w:tc>
              <w:tc>
                <w:tcPr>
                  <w:tcW w:w="3240" w:type="dxa"/>
                </w:tcPr>
                <w:p w14:paraId="3B9F47C4" w14:textId="77777777" w:rsidR="00EF2015" w:rsidRDefault="00EF2015">
                  <w:pPr>
                    <w:pStyle w:val="EmptyCellLayoutStyle"/>
                    <w:spacing w:after="0" w:line="240" w:lineRule="auto"/>
                  </w:pPr>
                </w:p>
              </w:tc>
              <w:tc>
                <w:tcPr>
                  <w:tcW w:w="539" w:type="dxa"/>
                  <w:tcBorders>
                    <w:right w:val="single" w:sz="15" w:space="0" w:color="000000"/>
                  </w:tcBorders>
                </w:tcPr>
                <w:p w14:paraId="689101DE" w14:textId="77777777" w:rsidR="00EF2015" w:rsidRDefault="00EF2015">
                  <w:pPr>
                    <w:pStyle w:val="EmptyCellLayoutStyle"/>
                    <w:spacing w:after="0" w:line="240" w:lineRule="auto"/>
                  </w:pPr>
                </w:p>
              </w:tc>
            </w:tr>
            <w:tr w:rsidR="00EF2015" w14:paraId="6D6E5FCF" w14:textId="77777777">
              <w:trPr>
                <w:trHeight w:val="69"/>
              </w:trPr>
              <w:tc>
                <w:tcPr>
                  <w:tcW w:w="900" w:type="dxa"/>
                  <w:tcBorders>
                    <w:left w:val="single" w:sz="15" w:space="0" w:color="000000"/>
                  </w:tcBorders>
                </w:tcPr>
                <w:p w14:paraId="3CE7D9AF" w14:textId="77777777" w:rsidR="00EF2015" w:rsidRDefault="00EF2015">
                  <w:pPr>
                    <w:pStyle w:val="EmptyCellLayoutStyle"/>
                    <w:spacing w:after="0" w:line="240" w:lineRule="auto"/>
                  </w:pPr>
                </w:p>
              </w:tc>
              <w:tc>
                <w:tcPr>
                  <w:tcW w:w="359" w:type="dxa"/>
                </w:tcPr>
                <w:p w14:paraId="2596D1F0" w14:textId="77777777" w:rsidR="00EF2015" w:rsidRDefault="00EF2015">
                  <w:pPr>
                    <w:pStyle w:val="EmptyCellLayoutStyle"/>
                    <w:spacing w:after="0" w:line="240" w:lineRule="auto"/>
                  </w:pPr>
                </w:p>
              </w:tc>
              <w:tc>
                <w:tcPr>
                  <w:tcW w:w="180" w:type="dxa"/>
                </w:tcPr>
                <w:p w14:paraId="2600A2FB" w14:textId="77777777" w:rsidR="00EF2015" w:rsidRDefault="00EF2015">
                  <w:pPr>
                    <w:pStyle w:val="EmptyCellLayoutStyle"/>
                    <w:spacing w:after="0" w:line="240" w:lineRule="auto"/>
                  </w:pPr>
                </w:p>
              </w:tc>
              <w:tc>
                <w:tcPr>
                  <w:tcW w:w="3240" w:type="dxa"/>
                </w:tcPr>
                <w:p w14:paraId="017932E8" w14:textId="77777777" w:rsidR="00EF2015" w:rsidRDefault="00EF2015">
                  <w:pPr>
                    <w:pStyle w:val="EmptyCellLayoutStyle"/>
                    <w:spacing w:after="0" w:line="240" w:lineRule="auto"/>
                  </w:pPr>
                </w:p>
              </w:tc>
              <w:tc>
                <w:tcPr>
                  <w:tcW w:w="2160" w:type="dxa"/>
                </w:tcPr>
                <w:p w14:paraId="21A298D8" w14:textId="77777777" w:rsidR="00EF2015" w:rsidRDefault="00EF2015">
                  <w:pPr>
                    <w:pStyle w:val="EmptyCellLayoutStyle"/>
                    <w:spacing w:after="0" w:line="240" w:lineRule="auto"/>
                  </w:pPr>
                </w:p>
              </w:tc>
              <w:tc>
                <w:tcPr>
                  <w:tcW w:w="359" w:type="dxa"/>
                </w:tcPr>
                <w:p w14:paraId="75CE5089" w14:textId="77777777" w:rsidR="00EF2015" w:rsidRDefault="00EF2015">
                  <w:pPr>
                    <w:pStyle w:val="EmptyCellLayoutStyle"/>
                    <w:spacing w:after="0" w:line="240" w:lineRule="auto"/>
                  </w:pPr>
                </w:p>
              </w:tc>
              <w:tc>
                <w:tcPr>
                  <w:tcW w:w="180" w:type="dxa"/>
                </w:tcPr>
                <w:p w14:paraId="06F49AB6" w14:textId="77777777" w:rsidR="00EF2015" w:rsidRDefault="00EF2015">
                  <w:pPr>
                    <w:pStyle w:val="EmptyCellLayoutStyle"/>
                    <w:spacing w:after="0" w:line="240" w:lineRule="auto"/>
                  </w:pPr>
                </w:p>
              </w:tc>
              <w:tc>
                <w:tcPr>
                  <w:tcW w:w="3240" w:type="dxa"/>
                </w:tcPr>
                <w:p w14:paraId="70DFE871" w14:textId="77777777" w:rsidR="00EF2015" w:rsidRDefault="00EF2015">
                  <w:pPr>
                    <w:pStyle w:val="EmptyCellLayoutStyle"/>
                    <w:spacing w:after="0" w:line="240" w:lineRule="auto"/>
                  </w:pPr>
                </w:p>
              </w:tc>
              <w:tc>
                <w:tcPr>
                  <w:tcW w:w="539" w:type="dxa"/>
                  <w:tcBorders>
                    <w:right w:val="single" w:sz="15" w:space="0" w:color="000000"/>
                  </w:tcBorders>
                </w:tcPr>
                <w:p w14:paraId="58E53D52" w14:textId="77777777" w:rsidR="00EF2015" w:rsidRDefault="00EF2015">
                  <w:pPr>
                    <w:pStyle w:val="EmptyCellLayoutStyle"/>
                    <w:spacing w:after="0" w:line="240" w:lineRule="auto"/>
                  </w:pPr>
                </w:p>
              </w:tc>
            </w:tr>
            <w:tr w:rsidR="00EF2015" w14:paraId="7A572A0C" w14:textId="77777777">
              <w:trPr>
                <w:trHeight w:val="270"/>
              </w:trPr>
              <w:tc>
                <w:tcPr>
                  <w:tcW w:w="900" w:type="dxa"/>
                  <w:tcBorders>
                    <w:left w:val="single" w:sz="15" w:space="0" w:color="000000"/>
                  </w:tcBorders>
                </w:tcPr>
                <w:p w14:paraId="3E5E6D0E"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263B7665" w14:textId="77777777">
                    <w:trPr>
                      <w:trHeight w:val="212"/>
                    </w:trPr>
                    <w:tc>
                      <w:tcPr>
                        <w:tcW w:w="360" w:type="dxa"/>
                        <w:tcBorders>
                          <w:top w:val="nil"/>
                          <w:left w:val="nil"/>
                          <w:bottom w:val="nil"/>
                          <w:right w:val="nil"/>
                        </w:tcBorders>
                        <w:tcMar>
                          <w:top w:w="39" w:type="dxa"/>
                          <w:left w:w="39" w:type="dxa"/>
                          <w:bottom w:w="39" w:type="dxa"/>
                          <w:right w:w="39" w:type="dxa"/>
                        </w:tcMar>
                      </w:tcPr>
                      <w:p w14:paraId="478A7872" w14:textId="77777777" w:rsidR="00EF2015" w:rsidRDefault="0091574F">
                        <w:pPr>
                          <w:spacing w:after="0" w:line="240" w:lineRule="auto"/>
                        </w:pPr>
                        <w:r>
                          <w:rPr>
                            <w:rFonts w:ascii="Arial" w:eastAsia="Arial" w:hAnsi="Arial"/>
                            <w:color w:val="000000"/>
                          </w:rPr>
                          <w:t>N</w:t>
                        </w:r>
                      </w:p>
                    </w:tc>
                  </w:tr>
                </w:tbl>
                <w:p w14:paraId="5239D762" w14:textId="77777777" w:rsidR="00EF2015" w:rsidRDefault="00EF2015">
                  <w:pPr>
                    <w:spacing w:after="0" w:line="240" w:lineRule="auto"/>
                  </w:pPr>
                </w:p>
              </w:tc>
              <w:tc>
                <w:tcPr>
                  <w:tcW w:w="180" w:type="dxa"/>
                </w:tcPr>
                <w:p w14:paraId="1008AA83"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2015" w14:paraId="179B97BE" w14:textId="77777777">
                    <w:trPr>
                      <w:trHeight w:val="192"/>
                    </w:trPr>
                    <w:tc>
                      <w:tcPr>
                        <w:tcW w:w="3240" w:type="dxa"/>
                        <w:tcBorders>
                          <w:top w:val="nil"/>
                          <w:left w:val="nil"/>
                          <w:bottom w:val="nil"/>
                          <w:right w:val="nil"/>
                        </w:tcBorders>
                        <w:tcMar>
                          <w:top w:w="39" w:type="dxa"/>
                          <w:left w:w="39" w:type="dxa"/>
                          <w:bottom w:w="39" w:type="dxa"/>
                          <w:right w:w="39" w:type="dxa"/>
                        </w:tcMar>
                      </w:tcPr>
                      <w:p w14:paraId="37822A40" w14:textId="77777777" w:rsidR="00EF2015" w:rsidRDefault="0091574F">
                        <w:pPr>
                          <w:spacing w:after="0" w:line="240" w:lineRule="auto"/>
                        </w:pPr>
                        <w:r>
                          <w:rPr>
                            <w:rFonts w:ascii="Arial" w:eastAsia="Arial" w:hAnsi="Arial"/>
                            <w:color w:val="000000"/>
                            <w:sz w:val="16"/>
                          </w:rPr>
                          <w:t>Orally reprimand.</w:t>
                        </w:r>
                      </w:p>
                    </w:tc>
                  </w:tr>
                </w:tbl>
                <w:p w14:paraId="47191A3B" w14:textId="77777777" w:rsidR="00EF2015" w:rsidRDefault="00EF2015">
                  <w:pPr>
                    <w:spacing w:after="0" w:line="240" w:lineRule="auto"/>
                  </w:pPr>
                </w:p>
              </w:tc>
              <w:tc>
                <w:tcPr>
                  <w:tcW w:w="2160" w:type="dxa"/>
                </w:tcPr>
                <w:p w14:paraId="29102AD8" w14:textId="77777777" w:rsidR="00EF2015" w:rsidRDefault="00EF201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2015" w14:paraId="2E8CB3CB" w14:textId="77777777">
                    <w:trPr>
                      <w:trHeight w:val="212"/>
                    </w:trPr>
                    <w:tc>
                      <w:tcPr>
                        <w:tcW w:w="360" w:type="dxa"/>
                        <w:tcBorders>
                          <w:top w:val="nil"/>
                          <w:left w:val="nil"/>
                          <w:bottom w:val="nil"/>
                          <w:right w:val="nil"/>
                        </w:tcBorders>
                        <w:tcMar>
                          <w:top w:w="39" w:type="dxa"/>
                          <w:left w:w="39" w:type="dxa"/>
                          <w:bottom w:w="39" w:type="dxa"/>
                          <w:right w:w="39" w:type="dxa"/>
                        </w:tcMar>
                      </w:tcPr>
                      <w:p w14:paraId="6C48590A" w14:textId="77777777" w:rsidR="00EF2015" w:rsidRDefault="0091574F">
                        <w:pPr>
                          <w:spacing w:after="0" w:line="240" w:lineRule="auto"/>
                        </w:pPr>
                        <w:r>
                          <w:rPr>
                            <w:rFonts w:ascii="Arial" w:eastAsia="Arial" w:hAnsi="Arial"/>
                            <w:color w:val="000000"/>
                          </w:rPr>
                          <w:t>N</w:t>
                        </w:r>
                      </w:p>
                    </w:tc>
                  </w:tr>
                </w:tbl>
                <w:p w14:paraId="66DA4098" w14:textId="77777777" w:rsidR="00EF2015" w:rsidRDefault="00EF2015">
                  <w:pPr>
                    <w:spacing w:after="0" w:line="240" w:lineRule="auto"/>
                  </w:pPr>
                </w:p>
              </w:tc>
              <w:tc>
                <w:tcPr>
                  <w:tcW w:w="180" w:type="dxa"/>
                </w:tcPr>
                <w:p w14:paraId="5DECFCDB" w14:textId="77777777" w:rsidR="00EF2015" w:rsidRDefault="00EF201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2015" w14:paraId="7C35CA15" w14:textId="77777777">
                    <w:trPr>
                      <w:trHeight w:val="192"/>
                    </w:trPr>
                    <w:tc>
                      <w:tcPr>
                        <w:tcW w:w="3240" w:type="dxa"/>
                        <w:tcBorders>
                          <w:top w:val="nil"/>
                          <w:left w:val="nil"/>
                          <w:bottom w:val="nil"/>
                          <w:right w:val="nil"/>
                        </w:tcBorders>
                        <w:tcMar>
                          <w:top w:w="39" w:type="dxa"/>
                          <w:left w:w="39" w:type="dxa"/>
                          <w:bottom w:w="39" w:type="dxa"/>
                          <w:right w:w="39" w:type="dxa"/>
                        </w:tcMar>
                      </w:tcPr>
                      <w:p w14:paraId="67AD3E24" w14:textId="77777777" w:rsidR="00EF2015" w:rsidRDefault="0091574F">
                        <w:pPr>
                          <w:spacing w:after="0" w:line="240" w:lineRule="auto"/>
                        </w:pPr>
                        <w:r>
                          <w:rPr>
                            <w:rFonts w:ascii="Arial" w:eastAsia="Arial" w:hAnsi="Arial"/>
                            <w:color w:val="000000"/>
                            <w:sz w:val="16"/>
                          </w:rPr>
                          <w:t>Train employees in the work.</w:t>
                        </w:r>
                      </w:p>
                    </w:tc>
                  </w:tr>
                </w:tbl>
                <w:p w14:paraId="3696941F" w14:textId="77777777" w:rsidR="00EF2015" w:rsidRDefault="00EF2015">
                  <w:pPr>
                    <w:spacing w:after="0" w:line="240" w:lineRule="auto"/>
                  </w:pPr>
                </w:p>
              </w:tc>
              <w:tc>
                <w:tcPr>
                  <w:tcW w:w="539" w:type="dxa"/>
                  <w:tcBorders>
                    <w:right w:val="single" w:sz="15" w:space="0" w:color="000000"/>
                  </w:tcBorders>
                </w:tcPr>
                <w:p w14:paraId="49BD32EA" w14:textId="77777777" w:rsidR="00EF2015" w:rsidRDefault="00EF2015">
                  <w:pPr>
                    <w:pStyle w:val="EmptyCellLayoutStyle"/>
                    <w:spacing w:after="0" w:line="240" w:lineRule="auto"/>
                  </w:pPr>
                </w:p>
              </w:tc>
            </w:tr>
            <w:tr w:rsidR="00EF2015" w14:paraId="6C2CCA4C" w14:textId="77777777">
              <w:trPr>
                <w:trHeight w:val="20"/>
              </w:trPr>
              <w:tc>
                <w:tcPr>
                  <w:tcW w:w="900" w:type="dxa"/>
                  <w:tcBorders>
                    <w:left w:val="single" w:sz="15" w:space="0" w:color="000000"/>
                  </w:tcBorders>
                </w:tcPr>
                <w:p w14:paraId="7CF515E7" w14:textId="77777777" w:rsidR="00EF2015" w:rsidRDefault="00EF2015">
                  <w:pPr>
                    <w:pStyle w:val="EmptyCellLayoutStyle"/>
                    <w:spacing w:after="0" w:line="240" w:lineRule="auto"/>
                  </w:pPr>
                </w:p>
              </w:tc>
              <w:tc>
                <w:tcPr>
                  <w:tcW w:w="359" w:type="dxa"/>
                  <w:vMerge/>
                </w:tcPr>
                <w:p w14:paraId="61562F62" w14:textId="77777777" w:rsidR="00EF2015" w:rsidRDefault="00EF2015">
                  <w:pPr>
                    <w:pStyle w:val="EmptyCellLayoutStyle"/>
                    <w:spacing w:after="0" w:line="240" w:lineRule="auto"/>
                  </w:pPr>
                </w:p>
              </w:tc>
              <w:tc>
                <w:tcPr>
                  <w:tcW w:w="180" w:type="dxa"/>
                </w:tcPr>
                <w:p w14:paraId="4264B52B" w14:textId="77777777" w:rsidR="00EF2015" w:rsidRDefault="00EF2015">
                  <w:pPr>
                    <w:pStyle w:val="EmptyCellLayoutStyle"/>
                    <w:spacing w:after="0" w:line="240" w:lineRule="auto"/>
                  </w:pPr>
                </w:p>
              </w:tc>
              <w:tc>
                <w:tcPr>
                  <w:tcW w:w="3240" w:type="dxa"/>
                </w:tcPr>
                <w:p w14:paraId="2C87020C" w14:textId="77777777" w:rsidR="00EF2015" w:rsidRDefault="00EF2015">
                  <w:pPr>
                    <w:pStyle w:val="EmptyCellLayoutStyle"/>
                    <w:spacing w:after="0" w:line="240" w:lineRule="auto"/>
                  </w:pPr>
                </w:p>
              </w:tc>
              <w:tc>
                <w:tcPr>
                  <w:tcW w:w="2160" w:type="dxa"/>
                </w:tcPr>
                <w:p w14:paraId="52664E84" w14:textId="77777777" w:rsidR="00EF2015" w:rsidRDefault="00EF2015">
                  <w:pPr>
                    <w:pStyle w:val="EmptyCellLayoutStyle"/>
                    <w:spacing w:after="0" w:line="240" w:lineRule="auto"/>
                  </w:pPr>
                </w:p>
              </w:tc>
              <w:tc>
                <w:tcPr>
                  <w:tcW w:w="359" w:type="dxa"/>
                  <w:vMerge/>
                </w:tcPr>
                <w:p w14:paraId="39DEF4B9" w14:textId="77777777" w:rsidR="00EF2015" w:rsidRDefault="00EF2015">
                  <w:pPr>
                    <w:pStyle w:val="EmptyCellLayoutStyle"/>
                    <w:spacing w:after="0" w:line="240" w:lineRule="auto"/>
                  </w:pPr>
                </w:p>
              </w:tc>
              <w:tc>
                <w:tcPr>
                  <w:tcW w:w="180" w:type="dxa"/>
                </w:tcPr>
                <w:p w14:paraId="395F1DB9" w14:textId="77777777" w:rsidR="00EF2015" w:rsidRDefault="00EF2015">
                  <w:pPr>
                    <w:pStyle w:val="EmptyCellLayoutStyle"/>
                    <w:spacing w:after="0" w:line="240" w:lineRule="auto"/>
                  </w:pPr>
                </w:p>
              </w:tc>
              <w:tc>
                <w:tcPr>
                  <w:tcW w:w="3240" w:type="dxa"/>
                </w:tcPr>
                <w:p w14:paraId="110404BF" w14:textId="77777777" w:rsidR="00EF2015" w:rsidRDefault="00EF2015">
                  <w:pPr>
                    <w:pStyle w:val="EmptyCellLayoutStyle"/>
                    <w:spacing w:after="0" w:line="240" w:lineRule="auto"/>
                  </w:pPr>
                </w:p>
              </w:tc>
              <w:tc>
                <w:tcPr>
                  <w:tcW w:w="539" w:type="dxa"/>
                  <w:tcBorders>
                    <w:right w:val="single" w:sz="15" w:space="0" w:color="000000"/>
                  </w:tcBorders>
                </w:tcPr>
                <w:p w14:paraId="6236D240" w14:textId="77777777" w:rsidR="00EF2015" w:rsidRDefault="00EF2015">
                  <w:pPr>
                    <w:pStyle w:val="EmptyCellLayoutStyle"/>
                    <w:spacing w:after="0" w:line="240" w:lineRule="auto"/>
                  </w:pPr>
                </w:p>
              </w:tc>
            </w:tr>
            <w:tr w:rsidR="00EF2015" w14:paraId="654F5650" w14:textId="77777777">
              <w:trPr>
                <w:trHeight w:val="249"/>
              </w:trPr>
              <w:tc>
                <w:tcPr>
                  <w:tcW w:w="900" w:type="dxa"/>
                  <w:tcBorders>
                    <w:left w:val="single" w:sz="15" w:space="0" w:color="000000"/>
                    <w:bottom w:val="single" w:sz="15" w:space="0" w:color="000000"/>
                  </w:tcBorders>
                </w:tcPr>
                <w:p w14:paraId="0D59B8C7" w14:textId="77777777" w:rsidR="00EF2015" w:rsidRDefault="00EF2015">
                  <w:pPr>
                    <w:pStyle w:val="EmptyCellLayoutStyle"/>
                    <w:spacing w:after="0" w:line="240" w:lineRule="auto"/>
                  </w:pPr>
                </w:p>
              </w:tc>
              <w:tc>
                <w:tcPr>
                  <w:tcW w:w="359" w:type="dxa"/>
                  <w:tcBorders>
                    <w:bottom w:val="single" w:sz="15" w:space="0" w:color="000000"/>
                  </w:tcBorders>
                </w:tcPr>
                <w:p w14:paraId="461264D0" w14:textId="77777777" w:rsidR="00EF2015" w:rsidRDefault="00EF2015">
                  <w:pPr>
                    <w:pStyle w:val="EmptyCellLayoutStyle"/>
                    <w:spacing w:after="0" w:line="240" w:lineRule="auto"/>
                  </w:pPr>
                </w:p>
              </w:tc>
              <w:tc>
                <w:tcPr>
                  <w:tcW w:w="180" w:type="dxa"/>
                  <w:tcBorders>
                    <w:bottom w:val="single" w:sz="15" w:space="0" w:color="000000"/>
                  </w:tcBorders>
                </w:tcPr>
                <w:p w14:paraId="4AB25415" w14:textId="77777777" w:rsidR="00EF2015" w:rsidRDefault="00EF2015">
                  <w:pPr>
                    <w:pStyle w:val="EmptyCellLayoutStyle"/>
                    <w:spacing w:after="0" w:line="240" w:lineRule="auto"/>
                  </w:pPr>
                </w:p>
              </w:tc>
              <w:tc>
                <w:tcPr>
                  <w:tcW w:w="3240" w:type="dxa"/>
                  <w:tcBorders>
                    <w:bottom w:val="single" w:sz="15" w:space="0" w:color="000000"/>
                  </w:tcBorders>
                </w:tcPr>
                <w:p w14:paraId="36507F46" w14:textId="77777777" w:rsidR="00EF2015" w:rsidRDefault="00EF2015">
                  <w:pPr>
                    <w:pStyle w:val="EmptyCellLayoutStyle"/>
                    <w:spacing w:after="0" w:line="240" w:lineRule="auto"/>
                  </w:pPr>
                </w:p>
              </w:tc>
              <w:tc>
                <w:tcPr>
                  <w:tcW w:w="2160" w:type="dxa"/>
                  <w:tcBorders>
                    <w:bottom w:val="single" w:sz="15" w:space="0" w:color="000000"/>
                  </w:tcBorders>
                </w:tcPr>
                <w:p w14:paraId="492F6B82" w14:textId="77777777" w:rsidR="00EF2015" w:rsidRDefault="00EF2015">
                  <w:pPr>
                    <w:pStyle w:val="EmptyCellLayoutStyle"/>
                    <w:spacing w:after="0" w:line="240" w:lineRule="auto"/>
                  </w:pPr>
                </w:p>
              </w:tc>
              <w:tc>
                <w:tcPr>
                  <w:tcW w:w="359" w:type="dxa"/>
                  <w:tcBorders>
                    <w:bottom w:val="single" w:sz="15" w:space="0" w:color="000000"/>
                  </w:tcBorders>
                </w:tcPr>
                <w:p w14:paraId="3B3C3437" w14:textId="77777777" w:rsidR="00EF2015" w:rsidRDefault="00EF2015">
                  <w:pPr>
                    <w:pStyle w:val="EmptyCellLayoutStyle"/>
                    <w:spacing w:after="0" w:line="240" w:lineRule="auto"/>
                  </w:pPr>
                </w:p>
              </w:tc>
              <w:tc>
                <w:tcPr>
                  <w:tcW w:w="180" w:type="dxa"/>
                  <w:tcBorders>
                    <w:bottom w:val="single" w:sz="15" w:space="0" w:color="000000"/>
                  </w:tcBorders>
                </w:tcPr>
                <w:p w14:paraId="0FAC0198" w14:textId="77777777" w:rsidR="00EF2015" w:rsidRDefault="00EF2015">
                  <w:pPr>
                    <w:pStyle w:val="EmptyCellLayoutStyle"/>
                    <w:spacing w:after="0" w:line="240" w:lineRule="auto"/>
                  </w:pPr>
                </w:p>
              </w:tc>
              <w:tc>
                <w:tcPr>
                  <w:tcW w:w="3240" w:type="dxa"/>
                  <w:tcBorders>
                    <w:bottom w:val="single" w:sz="15" w:space="0" w:color="000000"/>
                  </w:tcBorders>
                </w:tcPr>
                <w:p w14:paraId="54C5CF00" w14:textId="77777777" w:rsidR="00EF2015" w:rsidRDefault="00EF2015">
                  <w:pPr>
                    <w:pStyle w:val="EmptyCellLayoutStyle"/>
                    <w:spacing w:after="0" w:line="240" w:lineRule="auto"/>
                  </w:pPr>
                </w:p>
              </w:tc>
              <w:tc>
                <w:tcPr>
                  <w:tcW w:w="539" w:type="dxa"/>
                  <w:tcBorders>
                    <w:bottom w:val="single" w:sz="15" w:space="0" w:color="000000"/>
                    <w:right w:val="single" w:sz="15" w:space="0" w:color="000000"/>
                  </w:tcBorders>
                </w:tcPr>
                <w:p w14:paraId="43A32856" w14:textId="77777777" w:rsidR="00EF2015" w:rsidRDefault="00EF2015">
                  <w:pPr>
                    <w:pStyle w:val="EmptyCellLayoutStyle"/>
                    <w:spacing w:after="0" w:line="240" w:lineRule="auto"/>
                  </w:pPr>
                </w:p>
              </w:tc>
            </w:tr>
          </w:tbl>
          <w:p w14:paraId="2FAF2A8F" w14:textId="77777777" w:rsidR="00EF2015" w:rsidRDefault="00EF2015">
            <w:pPr>
              <w:spacing w:after="0" w:line="240" w:lineRule="auto"/>
            </w:pPr>
          </w:p>
        </w:tc>
        <w:tc>
          <w:tcPr>
            <w:tcW w:w="179" w:type="dxa"/>
          </w:tcPr>
          <w:p w14:paraId="5E7FE70A" w14:textId="77777777" w:rsidR="00EF2015" w:rsidRDefault="00EF2015">
            <w:pPr>
              <w:pStyle w:val="EmptyCellLayoutStyle"/>
              <w:spacing w:after="0" w:line="240" w:lineRule="auto"/>
            </w:pPr>
          </w:p>
        </w:tc>
      </w:tr>
      <w:tr w:rsidR="00EF2015" w14:paraId="0D3F3622" w14:textId="77777777">
        <w:trPr>
          <w:trHeight w:val="89"/>
        </w:trPr>
        <w:tc>
          <w:tcPr>
            <w:tcW w:w="179" w:type="dxa"/>
          </w:tcPr>
          <w:p w14:paraId="0DD275F9" w14:textId="77777777" w:rsidR="00EF2015" w:rsidRDefault="00EF2015">
            <w:pPr>
              <w:pStyle w:val="EmptyCellLayoutStyle"/>
              <w:spacing w:after="0" w:line="240" w:lineRule="auto"/>
            </w:pPr>
          </w:p>
        </w:tc>
        <w:tc>
          <w:tcPr>
            <w:tcW w:w="0" w:type="dxa"/>
          </w:tcPr>
          <w:p w14:paraId="5E047B0A" w14:textId="77777777" w:rsidR="00EF2015" w:rsidRDefault="00EF2015">
            <w:pPr>
              <w:pStyle w:val="EmptyCellLayoutStyle"/>
              <w:spacing w:after="0" w:line="240" w:lineRule="auto"/>
            </w:pPr>
          </w:p>
        </w:tc>
        <w:tc>
          <w:tcPr>
            <w:tcW w:w="0" w:type="dxa"/>
          </w:tcPr>
          <w:p w14:paraId="6CF12791" w14:textId="77777777" w:rsidR="00EF2015" w:rsidRDefault="00EF2015">
            <w:pPr>
              <w:pStyle w:val="EmptyCellLayoutStyle"/>
              <w:spacing w:after="0" w:line="240" w:lineRule="auto"/>
            </w:pPr>
          </w:p>
        </w:tc>
        <w:tc>
          <w:tcPr>
            <w:tcW w:w="0" w:type="dxa"/>
          </w:tcPr>
          <w:p w14:paraId="7A87C5F5" w14:textId="77777777" w:rsidR="00EF2015" w:rsidRDefault="00EF2015">
            <w:pPr>
              <w:pStyle w:val="EmptyCellLayoutStyle"/>
              <w:spacing w:after="0" w:line="240" w:lineRule="auto"/>
            </w:pPr>
          </w:p>
        </w:tc>
        <w:tc>
          <w:tcPr>
            <w:tcW w:w="0" w:type="dxa"/>
          </w:tcPr>
          <w:p w14:paraId="45C23194" w14:textId="77777777" w:rsidR="00EF2015" w:rsidRDefault="00EF2015">
            <w:pPr>
              <w:pStyle w:val="EmptyCellLayoutStyle"/>
              <w:spacing w:after="0" w:line="240" w:lineRule="auto"/>
            </w:pPr>
          </w:p>
        </w:tc>
        <w:tc>
          <w:tcPr>
            <w:tcW w:w="0" w:type="dxa"/>
          </w:tcPr>
          <w:p w14:paraId="45F4D20F" w14:textId="77777777" w:rsidR="00EF2015" w:rsidRDefault="00EF2015">
            <w:pPr>
              <w:pStyle w:val="EmptyCellLayoutStyle"/>
              <w:spacing w:after="0" w:line="240" w:lineRule="auto"/>
            </w:pPr>
          </w:p>
        </w:tc>
        <w:tc>
          <w:tcPr>
            <w:tcW w:w="0" w:type="dxa"/>
          </w:tcPr>
          <w:p w14:paraId="5C2B5460" w14:textId="77777777" w:rsidR="00EF2015" w:rsidRDefault="00EF2015">
            <w:pPr>
              <w:pStyle w:val="EmptyCellLayoutStyle"/>
              <w:spacing w:after="0" w:line="240" w:lineRule="auto"/>
            </w:pPr>
          </w:p>
        </w:tc>
        <w:tc>
          <w:tcPr>
            <w:tcW w:w="2505" w:type="dxa"/>
          </w:tcPr>
          <w:p w14:paraId="0550D94B" w14:textId="77777777" w:rsidR="00EF2015" w:rsidRDefault="00EF2015">
            <w:pPr>
              <w:pStyle w:val="EmptyCellLayoutStyle"/>
              <w:spacing w:after="0" w:line="240" w:lineRule="auto"/>
            </w:pPr>
          </w:p>
        </w:tc>
        <w:tc>
          <w:tcPr>
            <w:tcW w:w="6120" w:type="dxa"/>
          </w:tcPr>
          <w:p w14:paraId="09ACD3BD" w14:textId="77777777" w:rsidR="00EF2015" w:rsidRDefault="00EF2015">
            <w:pPr>
              <w:pStyle w:val="EmptyCellLayoutStyle"/>
              <w:spacing w:after="0" w:line="240" w:lineRule="auto"/>
            </w:pPr>
          </w:p>
        </w:tc>
        <w:tc>
          <w:tcPr>
            <w:tcW w:w="2534" w:type="dxa"/>
          </w:tcPr>
          <w:p w14:paraId="4643A3B2" w14:textId="77777777" w:rsidR="00EF2015" w:rsidRDefault="00EF2015">
            <w:pPr>
              <w:pStyle w:val="EmptyCellLayoutStyle"/>
              <w:spacing w:after="0" w:line="240" w:lineRule="auto"/>
            </w:pPr>
          </w:p>
        </w:tc>
        <w:tc>
          <w:tcPr>
            <w:tcW w:w="179" w:type="dxa"/>
          </w:tcPr>
          <w:p w14:paraId="2BEBB9AF" w14:textId="77777777" w:rsidR="00EF2015" w:rsidRDefault="00EF2015">
            <w:pPr>
              <w:pStyle w:val="EmptyCellLayoutStyle"/>
              <w:spacing w:after="0" w:line="240" w:lineRule="auto"/>
            </w:pPr>
          </w:p>
        </w:tc>
      </w:tr>
      <w:tr w:rsidR="00987282" w14:paraId="49018410" w14:textId="77777777" w:rsidTr="00987282">
        <w:tc>
          <w:tcPr>
            <w:tcW w:w="179" w:type="dxa"/>
          </w:tcPr>
          <w:p w14:paraId="4D0C7BBC" w14:textId="77777777" w:rsidR="00EF2015" w:rsidRDefault="00EF201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987282" w14:paraId="292214E9" w14:textId="77777777" w:rsidTr="0098728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F2015" w14:paraId="0B9E0433" w14:textId="77777777">
                    <w:trPr>
                      <w:trHeight w:val="192"/>
                    </w:trPr>
                    <w:tc>
                      <w:tcPr>
                        <w:tcW w:w="11160" w:type="dxa"/>
                        <w:tcBorders>
                          <w:top w:val="nil"/>
                          <w:left w:val="nil"/>
                          <w:bottom w:val="nil"/>
                          <w:right w:val="nil"/>
                        </w:tcBorders>
                        <w:tcMar>
                          <w:top w:w="39" w:type="dxa"/>
                          <w:left w:w="39" w:type="dxa"/>
                          <w:bottom w:w="39" w:type="dxa"/>
                          <w:right w:w="39" w:type="dxa"/>
                        </w:tcMar>
                      </w:tcPr>
                      <w:p w14:paraId="72F3BCC7" w14:textId="77777777" w:rsidR="00EF2015" w:rsidRDefault="0091574F">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813CD34" w14:textId="77777777" w:rsidR="00EF2015" w:rsidRDefault="00EF2015">
                  <w:pPr>
                    <w:spacing w:after="0" w:line="240" w:lineRule="auto"/>
                  </w:pPr>
                </w:p>
              </w:tc>
            </w:tr>
            <w:tr w:rsidR="00EF2015" w14:paraId="1192BC70" w14:textId="77777777">
              <w:trPr>
                <w:trHeight w:val="99"/>
              </w:trPr>
              <w:tc>
                <w:tcPr>
                  <w:tcW w:w="0" w:type="dxa"/>
                  <w:tcBorders>
                    <w:left w:val="single" w:sz="15" w:space="0" w:color="000000"/>
                  </w:tcBorders>
                </w:tcPr>
                <w:p w14:paraId="1B8902DE" w14:textId="77777777" w:rsidR="00EF2015" w:rsidRDefault="00EF2015">
                  <w:pPr>
                    <w:pStyle w:val="EmptyCellLayoutStyle"/>
                    <w:spacing w:after="0" w:line="240" w:lineRule="auto"/>
                  </w:pPr>
                </w:p>
              </w:tc>
              <w:tc>
                <w:tcPr>
                  <w:tcW w:w="11159" w:type="dxa"/>
                  <w:tcBorders>
                    <w:right w:val="single" w:sz="15" w:space="0" w:color="000000"/>
                  </w:tcBorders>
                </w:tcPr>
                <w:p w14:paraId="723FB86A" w14:textId="77777777" w:rsidR="00EF2015" w:rsidRDefault="00EF2015">
                  <w:pPr>
                    <w:pStyle w:val="EmptyCellLayoutStyle"/>
                    <w:spacing w:after="0" w:line="240" w:lineRule="auto"/>
                  </w:pPr>
                </w:p>
              </w:tc>
            </w:tr>
            <w:tr w:rsidR="00EF2015" w14:paraId="0F762916" w14:textId="77777777">
              <w:trPr>
                <w:trHeight w:val="290"/>
              </w:trPr>
              <w:tc>
                <w:tcPr>
                  <w:tcW w:w="0" w:type="dxa"/>
                  <w:tcBorders>
                    <w:left w:val="single" w:sz="15" w:space="0" w:color="000000"/>
                    <w:bottom w:val="single" w:sz="15" w:space="0" w:color="000000"/>
                  </w:tcBorders>
                </w:tcPr>
                <w:p w14:paraId="4553C6F7" w14:textId="77777777" w:rsidR="00EF2015" w:rsidRDefault="00EF201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F2015" w14:paraId="64531999" w14:textId="77777777">
                    <w:trPr>
                      <w:trHeight w:val="212"/>
                    </w:trPr>
                    <w:tc>
                      <w:tcPr>
                        <w:tcW w:w="11160" w:type="dxa"/>
                        <w:tcBorders>
                          <w:top w:val="nil"/>
                          <w:left w:val="nil"/>
                          <w:bottom w:val="nil"/>
                          <w:right w:val="nil"/>
                        </w:tcBorders>
                        <w:tcMar>
                          <w:top w:w="39" w:type="dxa"/>
                          <w:left w:w="39" w:type="dxa"/>
                          <w:bottom w:w="39" w:type="dxa"/>
                          <w:right w:w="39" w:type="dxa"/>
                        </w:tcMar>
                      </w:tcPr>
                      <w:p w14:paraId="3A04C700" w14:textId="77777777" w:rsidR="00EF2015" w:rsidRDefault="0091574F">
                        <w:pPr>
                          <w:spacing w:after="0" w:line="240" w:lineRule="auto"/>
                        </w:pPr>
                        <w:r>
                          <w:rPr>
                            <w:rFonts w:ascii="Arial" w:eastAsia="Arial" w:hAnsi="Arial"/>
                            <w:color w:val="000000"/>
                          </w:rPr>
                          <w:t>Yes. </w:t>
                        </w:r>
                      </w:p>
                    </w:tc>
                  </w:tr>
                </w:tbl>
                <w:p w14:paraId="6309F12D" w14:textId="77777777" w:rsidR="00EF2015" w:rsidRDefault="00EF2015">
                  <w:pPr>
                    <w:spacing w:after="0" w:line="240" w:lineRule="auto"/>
                  </w:pPr>
                </w:p>
              </w:tc>
            </w:tr>
          </w:tbl>
          <w:p w14:paraId="4312ED62" w14:textId="77777777" w:rsidR="00EF2015" w:rsidRDefault="00EF2015">
            <w:pPr>
              <w:spacing w:after="0" w:line="240" w:lineRule="auto"/>
            </w:pPr>
          </w:p>
        </w:tc>
        <w:tc>
          <w:tcPr>
            <w:tcW w:w="179" w:type="dxa"/>
          </w:tcPr>
          <w:p w14:paraId="27357620" w14:textId="77777777" w:rsidR="00EF2015" w:rsidRDefault="00EF2015">
            <w:pPr>
              <w:pStyle w:val="EmptyCellLayoutStyle"/>
              <w:spacing w:after="0" w:line="240" w:lineRule="auto"/>
            </w:pPr>
          </w:p>
        </w:tc>
      </w:tr>
      <w:tr w:rsidR="00EF2015" w14:paraId="7F5225C0" w14:textId="77777777">
        <w:trPr>
          <w:trHeight w:val="110"/>
        </w:trPr>
        <w:tc>
          <w:tcPr>
            <w:tcW w:w="179" w:type="dxa"/>
          </w:tcPr>
          <w:p w14:paraId="5A343CDE" w14:textId="77777777" w:rsidR="00EF2015" w:rsidRDefault="00EF2015">
            <w:pPr>
              <w:pStyle w:val="EmptyCellLayoutStyle"/>
              <w:spacing w:after="0" w:line="240" w:lineRule="auto"/>
            </w:pPr>
          </w:p>
        </w:tc>
        <w:tc>
          <w:tcPr>
            <w:tcW w:w="0" w:type="dxa"/>
          </w:tcPr>
          <w:p w14:paraId="210FEF6F" w14:textId="77777777" w:rsidR="00EF2015" w:rsidRDefault="00EF2015">
            <w:pPr>
              <w:pStyle w:val="EmptyCellLayoutStyle"/>
              <w:spacing w:after="0" w:line="240" w:lineRule="auto"/>
            </w:pPr>
          </w:p>
        </w:tc>
        <w:tc>
          <w:tcPr>
            <w:tcW w:w="0" w:type="dxa"/>
          </w:tcPr>
          <w:p w14:paraId="7B61468B" w14:textId="77777777" w:rsidR="00EF2015" w:rsidRDefault="00EF2015">
            <w:pPr>
              <w:pStyle w:val="EmptyCellLayoutStyle"/>
              <w:spacing w:after="0" w:line="240" w:lineRule="auto"/>
            </w:pPr>
          </w:p>
        </w:tc>
        <w:tc>
          <w:tcPr>
            <w:tcW w:w="0" w:type="dxa"/>
          </w:tcPr>
          <w:p w14:paraId="5DDC3ECD" w14:textId="77777777" w:rsidR="00EF2015" w:rsidRDefault="00EF2015">
            <w:pPr>
              <w:pStyle w:val="EmptyCellLayoutStyle"/>
              <w:spacing w:after="0" w:line="240" w:lineRule="auto"/>
            </w:pPr>
          </w:p>
        </w:tc>
        <w:tc>
          <w:tcPr>
            <w:tcW w:w="0" w:type="dxa"/>
          </w:tcPr>
          <w:p w14:paraId="6562257F" w14:textId="77777777" w:rsidR="00EF2015" w:rsidRDefault="00EF2015">
            <w:pPr>
              <w:pStyle w:val="EmptyCellLayoutStyle"/>
              <w:spacing w:after="0" w:line="240" w:lineRule="auto"/>
            </w:pPr>
          </w:p>
        </w:tc>
        <w:tc>
          <w:tcPr>
            <w:tcW w:w="0" w:type="dxa"/>
          </w:tcPr>
          <w:p w14:paraId="01456FFA" w14:textId="77777777" w:rsidR="00EF2015" w:rsidRDefault="00EF2015">
            <w:pPr>
              <w:pStyle w:val="EmptyCellLayoutStyle"/>
              <w:spacing w:after="0" w:line="240" w:lineRule="auto"/>
            </w:pPr>
          </w:p>
        </w:tc>
        <w:tc>
          <w:tcPr>
            <w:tcW w:w="0" w:type="dxa"/>
          </w:tcPr>
          <w:p w14:paraId="5FE58071" w14:textId="77777777" w:rsidR="00EF2015" w:rsidRDefault="00EF2015">
            <w:pPr>
              <w:pStyle w:val="EmptyCellLayoutStyle"/>
              <w:spacing w:after="0" w:line="240" w:lineRule="auto"/>
            </w:pPr>
          </w:p>
        </w:tc>
        <w:tc>
          <w:tcPr>
            <w:tcW w:w="2505" w:type="dxa"/>
          </w:tcPr>
          <w:p w14:paraId="027D58DB" w14:textId="77777777" w:rsidR="00EF2015" w:rsidRDefault="00EF2015">
            <w:pPr>
              <w:pStyle w:val="EmptyCellLayoutStyle"/>
              <w:spacing w:after="0" w:line="240" w:lineRule="auto"/>
            </w:pPr>
          </w:p>
        </w:tc>
        <w:tc>
          <w:tcPr>
            <w:tcW w:w="6120" w:type="dxa"/>
          </w:tcPr>
          <w:p w14:paraId="1DC6746C" w14:textId="77777777" w:rsidR="00EF2015" w:rsidRDefault="00EF2015">
            <w:pPr>
              <w:pStyle w:val="EmptyCellLayoutStyle"/>
              <w:spacing w:after="0" w:line="240" w:lineRule="auto"/>
            </w:pPr>
          </w:p>
        </w:tc>
        <w:tc>
          <w:tcPr>
            <w:tcW w:w="2534" w:type="dxa"/>
          </w:tcPr>
          <w:p w14:paraId="616D02D1" w14:textId="77777777" w:rsidR="00EF2015" w:rsidRDefault="00EF2015">
            <w:pPr>
              <w:pStyle w:val="EmptyCellLayoutStyle"/>
              <w:spacing w:after="0" w:line="240" w:lineRule="auto"/>
            </w:pPr>
          </w:p>
        </w:tc>
        <w:tc>
          <w:tcPr>
            <w:tcW w:w="179" w:type="dxa"/>
          </w:tcPr>
          <w:p w14:paraId="2E11E385" w14:textId="77777777" w:rsidR="00EF2015" w:rsidRDefault="00EF2015">
            <w:pPr>
              <w:pStyle w:val="EmptyCellLayoutStyle"/>
              <w:spacing w:after="0" w:line="240" w:lineRule="auto"/>
            </w:pPr>
          </w:p>
        </w:tc>
      </w:tr>
      <w:tr w:rsidR="00987282" w14:paraId="6D3743D1" w14:textId="77777777" w:rsidTr="00987282">
        <w:tc>
          <w:tcPr>
            <w:tcW w:w="179" w:type="dxa"/>
          </w:tcPr>
          <w:p w14:paraId="0D7F3F0C" w14:textId="77777777" w:rsidR="00EF2015" w:rsidRDefault="00EF201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987282" w14:paraId="281A1629" w14:textId="77777777" w:rsidTr="0098728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F2015" w14:paraId="240C6284" w14:textId="77777777">
                    <w:trPr>
                      <w:trHeight w:val="192"/>
                    </w:trPr>
                    <w:tc>
                      <w:tcPr>
                        <w:tcW w:w="11160" w:type="dxa"/>
                        <w:tcBorders>
                          <w:top w:val="nil"/>
                          <w:left w:val="nil"/>
                          <w:bottom w:val="nil"/>
                          <w:right w:val="nil"/>
                        </w:tcBorders>
                        <w:tcMar>
                          <w:top w:w="39" w:type="dxa"/>
                          <w:left w:w="39" w:type="dxa"/>
                          <w:bottom w:w="39" w:type="dxa"/>
                          <w:right w:w="39" w:type="dxa"/>
                        </w:tcMar>
                      </w:tcPr>
                      <w:p w14:paraId="65A2726B" w14:textId="77777777" w:rsidR="00EF2015" w:rsidRDefault="0091574F">
                        <w:pPr>
                          <w:spacing w:after="0" w:line="240" w:lineRule="auto"/>
                        </w:pPr>
                        <w:r>
                          <w:rPr>
                            <w:rFonts w:ascii="Arial" w:eastAsia="Arial" w:hAnsi="Arial"/>
                            <w:b/>
                            <w:color w:val="000000"/>
                            <w:sz w:val="16"/>
                          </w:rPr>
                          <w:t>23. What are the essential functions of this position?</w:t>
                        </w:r>
                      </w:p>
                    </w:tc>
                  </w:tr>
                </w:tbl>
                <w:p w14:paraId="0A2C2E29" w14:textId="77777777" w:rsidR="00EF2015" w:rsidRDefault="00EF2015">
                  <w:pPr>
                    <w:spacing w:after="0" w:line="240" w:lineRule="auto"/>
                  </w:pPr>
                </w:p>
              </w:tc>
            </w:tr>
            <w:tr w:rsidR="00EF2015" w14:paraId="7A7ED2F6" w14:textId="77777777">
              <w:trPr>
                <w:trHeight w:val="80"/>
              </w:trPr>
              <w:tc>
                <w:tcPr>
                  <w:tcW w:w="0" w:type="dxa"/>
                  <w:tcBorders>
                    <w:left w:val="single" w:sz="15" w:space="0" w:color="000000"/>
                  </w:tcBorders>
                </w:tcPr>
                <w:p w14:paraId="0BD0F9AA" w14:textId="77777777" w:rsidR="00EF2015" w:rsidRDefault="00EF2015">
                  <w:pPr>
                    <w:pStyle w:val="EmptyCellLayoutStyle"/>
                    <w:spacing w:after="0" w:line="240" w:lineRule="auto"/>
                  </w:pPr>
                </w:p>
              </w:tc>
              <w:tc>
                <w:tcPr>
                  <w:tcW w:w="11159" w:type="dxa"/>
                  <w:tcBorders>
                    <w:right w:val="single" w:sz="15" w:space="0" w:color="000000"/>
                  </w:tcBorders>
                </w:tcPr>
                <w:p w14:paraId="6B06AF45" w14:textId="77777777" w:rsidR="00EF2015" w:rsidRDefault="00EF2015">
                  <w:pPr>
                    <w:pStyle w:val="EmptyCellLayoutStyle"/>
                    <w:spacing w:after="0" w:line="240" w:lineRule="auto"/>
                  </w:pPr>
                </w:p>
              </w:tc>
            </w:tr>
            <w:tr w:rsidR="00EF2015" w14:paraId="3622F513" w14:textId="77777777">
              <w:trPr>
                <w:trHeight w:val="290"/>
              </w:trPr>
              <w:tc>
                <w:tcPr>
                  <w:tcW w:w="0" w:type="dxa"/>
                  <w:tcBorders>
                    <w:left w:val="single" w:sz="15" w:space="0" w:color="000000"/>
                    <w:bottom w:val="single" w:sz="15" w:space="0" w:color="000000"/>
                  </w:tcBorders>
                </w:tcPr>
                <w:p w14:paraId="6E7032F5" w14:textId="77777777" w:rsidR="00EF2015" w:rsidRDefault="00EF201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F2015" w14:paraId="32DA27D6" w14:textId="77777777">
                    <w:trPr>
                      <w:trHeight w:val="212"/>
                    </w:trPr>
                    <w:tc>
                      <w:tcPr>
                        <w:tcW w:w="11160" w:type="dxa"/>
                        <w:tcBorders>
                          <w:top w:val="nil"/>
                          <w:left w:val="nil"/>
                          <w:bottom w:val="nil"/>
                          <w:right w:val="nil"/>
                        </w:tcBorders>
                        <w:tcMar>
                          <w:top w:w="39" w:type="dxa"/>
                          <w:left w:w="39" w:type="dxa"/>
                          <w:bottom w:w="39" w:type="dxa"/>
                          <w:right w:w="39" w:type="dxa"/>
                        </w:tcMar>
                      </w:tcPr>
                      <w:p w14:paraId="615FCA20" w14:textId="7186DC7B" w:rsidR="00EF2015" w:rsidRDefault="0091574F">
                        <w:pPr>
                          <w:spacing w:before="199" w:after="199" w:line="240" w:lineRule="auto"/>
                        </w:pPr>
                        <w:r>
                          <w:rPr>
                            <w:rFonts w:ascii="Arial" w:eastAsia="Arial" w:hAnsi="Arial"/>
                            <w:color w:val="000000"/>
                          </w:rPr>
                          <w:t xml:space="preserve">Assist SIGMA Operations and Support.  The student assistant will assist with research and analysis activities, assist with development and distribution of information to internal and external audiences as needed to maintain and operate SIGMA.  The </w:t>
                        </w:r>
                        <w:r w:rsidR="000F172D">
                          <w:rPr>
                            <w:rFonts w:ascii="Arial" w:eastAsia="Arial" w:hAnsi="Arial"/>
                            <w:color w:val="000000"/>
                          </w:rPr>
                          <w:t>position</w:t>
                        </w:r>
                        <w:r>
                          <w:rPr>
                            <w:rFonts w:ascii="Arial" w:eastAsia="Arial" w:hAnsi="Arial"/>
                            <w:color w:val="000000"/>
                          </w:rPr>
                          <w:t xml:space="preserve"> will also assist with other administrative tasks to support a typical office environment.</w:t>
                        </w:r>
                      </w:p>
                    </w:tc>
                  </w:tr>
                </w:tbl>
                <w:p w14:paraId="7636FA08" w14:textId="77777777" w:rsidR="00EF2015" w:rsidRDefault="00EF2015">
                  <w:pPr>
                    <w:spacing w:after="0" w:line="240" w:lineRule="auto"/>
                  </w:pPr>
                </w:p>
              </w:tc>
            </w:tr>
          </w:tbl>
          <w:p w14:paraId="7620B097" w14:textId="77777777" w:rsidR="00EF2015" w:rsidRDefault="00EF2015">
            <w:pPr>
              <w:spacing w:after="0" w:line="240" w:lineRule="auto"/>
            </w:pPr>
          </w:p>
        </w:tc>
        <w:tc>
          <w:tcPr>
            <w:tcW w:w="179" w:type="dxa"/>
          </w:tcPr>
          <w:p w14:paraId="4B35E24B" w14:textId="77777777" w:rsidR="00EF2015" w:rsidRDefault="00EF2015">
            <w:pPr>
              <w:pStyle w:val="EmptyCellLayoutStyle"/>
              <w:spacing w:after="0" w:line="240" w:lineRule="auto"/>
            </w:pPr>
          </w:p>
        </w:tc>
      </w:tr>
      <w:tr w:rsidR="00EF2015" w14:paraId="35E6D280" w14:textId="77777777">
        <w:trPr>
          <w:trHeight w:val="99"/>
        </w:trPr>
        <w:tc>
          <w:tcPr>
            <w:tcW w:w="179" w:type="dxa"/>
          </w:tcPr>
          <w:p w14:paraId="7C318A54" w14:textId="77777777" w:rsidR="00EF2015" w:rsidRDefault="00EF2015">
            <w:pPr>
              <w:pStyle w:val="EmptyCellLayoutStyle"/>
              <w:spacing w:after="0" w:line="240" w:lineRule="auto"/>
            </w:pPr>
          </w:p>
        </w:tc>
        <w:tc>
          <w:tcPr>
            <w:tcW w:w="0" w:type="dxa"/>
          </w:tcPr>
          <w:p w14:paraId="1394BDD1" w14:textId="77777777" w:rsidR="00EF2015" w:rsidRDefault="00EF2015">
            <w:pPr>
              <w:pStyle w:val="EmptyCellLayoutStyle"/>
              <w:spacing w:after="0" w:line="240" w:lineRule="auto"/>
            </w:pPr>
          </w:p>
        </w:tc>
        <w:tc>
          <w:tcPr>
            <w:tcW w:w="0" w:type="dxa"/>
          </w:tcPr>
          <w:p w14:paraId="4C42B3CC" w14:textId="77777777" w:rsidR="00EF2015" w:rsidRDefault="00EF2015">
            <w:pPr>
              <w:pStyle w:val="EmptyCellLayoutStyle"/>
              <w:spacing w:after="0" w:line="240" w:lineRule="auto"/>
            </w:pPr>
          </w:p>
        </w:tc>
        <w:tc>
          <w:tcPr>
            <w:tcW w:w="0" w:type="dxa"/>
          </w:tcPr>
          <w:p w14:paraId="35F86DC7" w14:textId="77777777" w:rsidR="00EF2015" w:rsidRDefault="00EF2015">
            <w:pPr>
              <w:pStyle w:val="EmptyCellLayoutStyle"/>
              <w:spacing w:after="0" w:line="240" w:lineRule="auto"/>
            </w:pPr>
          </w:p>
        </w:tc>
        <w:tc>
          <w:tcPr>
            <w:tcW w:w="0" w:type="dxa"/>
          </w:tcPr>
          <w:p w14:paraId="16984EE0" w14:textId="77777777" w:rsidR="00EF2015" w:rsidRDefault="00EF2015">
            <w:pPr>
              <w:pStyle w:val="EmptyCellLayoutStyle"/>
              <w:spacing w:after="0" w:line="240" w:lineRule="auto"/>
            </w:pPr>
          </w:p>
        </w:tc>
        <w:tc>
          <w:tcPr>
            <w:tcW w:w="0" w:type="dxa"/>
          </w:tcPr>
          <w:p w14:paraId="6C16AA35" w14:textId="77777777" w:rsidR="00EF2015" w:rsidRDefault="00EF2015">
            <w:pPr>
              <w:pStyle w:val="EmptyCellLayoutStyle"/>
              <w:spacing w:after="0" w:line="240" w:lineRule="auto"/>
            </w:pPr>
          </w:p>
        </w:tc>
        <w:tc>
          <w:tcPr>
            <w:tcW w:w="0" w:type="dxa"/>
          </w:tcPr>
          <w:p w14:paraId="3C8CB45B" w14:textId="77777777" w:rsidR="00EF2015" w:rsidRDefault="00EF2015">
            <w:pPr>
              <w:pStyle w:val="EmptyCellLayoutStyle"/>
              <w:spacing w:after="0" w:line="240" w:lineRule="auto"/>
            </w:pPr>
          </w:p>
        </w:tc>
        <w:tc>
          <w:tcPr>
            <w:tcW w:w="2505" w:type="dxa"/>
          </w:tcPr>
          <w:p w14:paraId="7CEFDFB2" w14:textId="77777777" w:rsidR="00EF2015" w:rsidRDefault="00EF2015">
            <w:pPr>
              <w:pStyle w:val="EmptyCellLayoutStyle"/>
              <w:spacing w:after="0" w:line="240" w:lineRule="auto"/>
            </w:pPr>
          </w:p>
        </w:tc>
        <w:tc>
          <w:tcPr>
            <w:tcW w:w="6120" w:type="dxa"/>
          </w:tcPr>
          <w:p w14:paraId="1965AB4C" w14:textId="77777777" w:rsidR="00EF2015" w:rsidRDefault="00EF2015">
            <w:pPr>
              <w:pStyle w:val="EmptyCellLayoutStyle"/>
              <w:spacing w:after="0" w:line="240" w:lineRule="auto"/>
            </w:pPr>
          </w:p>
        </w:tc>
        <w:tc>
          <w:tcPr>
            <w:tcW w:w="2534" w:type="dxa"/>
          </w:tcPr>
          <w:p w14:paraId="6C69515B" w14:textId="77777777" w:rsidR="00EF2015" w:rsidRDefault="00EF2015">
            <w:pPr>
              <w:pStyle w:val="EmptyCellLayoutStyle"/>
              <w:spacing w:after="0" w:line="240" w:lineRule="auto"/>
            </w:pPr>
          </w:p>
        </w:tc>
        <w:tc>
          <w:tcPr>
            <w:tcW w:w="179" w:type="dxa"/>
          </w:tcPr>
          <w:p w14:paraId="1F630C97" w14:textId="77777777" w:rsidR="00EF2015" w:rsidRDefault="00EF2015">
            <w:pPr>
              <w:pStyle w:val="EmptyCellLayoutStyle"/>
              <w:spacing w:after="0" w:line="240" w:lineRule="auto"/>
            </w:pPr>
          </w:p>
        </w:tc>
      </w:tr>
      <w:tr w:rsidR="00987282" w14:paraId="0C378755" w14:textId="77777777" w:rsidTr="00987282">
        <w:tc>
          <w:tcPr>
            <w:tcW w:w="179" w:type="dxa"/>
          </w:tcPr>
          <w:p w14:paraId="73264393" w14:textId="77777777" w:rsidR="00EF2015" w:rsidRDefault="00EF2015">
            <w:pPr>
              <w:pStyle w:val="EmptyCellLayoutStyle"/>
              <w:spacing w:after="0" w:line="240" w:lineRule="auto"/>
            </w:pPr>
          </w:p>
        </w:tc>
        <w:tc>
          <w:tcPr>
            <w:tcW w:w="0" w:type="dxa"/>
          </w:tcPr>
          <w:p w14:paraId="1DFB5EC2" w14:textId="77777777" w:rsidR="00EF2015" w:rsidRDefault="00EF2015">
            <w:pPr>
              <w:pStyle w:val="EmptyCellLayoutStyle"/>
              <w:spacing w:after="0" w:line="240" w:lineRule="auto"/>
            </w:pPr>
          </w:p>
        </w:tc>
        <w:tc>
          <w:tcPr>
            <w:tcW w:w="0" w:type="dxa"/>
          </w:tcPr>
          <w:p w14:paraId="4F6EF1CC" w14:textId="77777777" w:rsidR="00EF2015" w:rsidRDefault="00EF201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987282" w14:paraId="2D9A6E07" w14:textId="77777777" w:rsidTr="0098728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F2015" w14:paraId="009F36EE" w14:textId="77777777">
                    <w:trPr>
                      <w:trHeight w:val="192"/>
                    </w:trPr>
                    <w:tc>
                      <w:tcPr>
                        <w:tcW w:w="11160" w:type="dxa"/>
                        <w:tcBorders>
                          <w:top w:val="nil"/>
                          <w:left w:val="nil"/>
                          <w:bottom w:val="nil"/>
                          <w:right w:val="nil"/>
                        </w:tcBorders>
                        <w:tcMar>
                          <w:top w:w="39" w:type="dxa"/>
                          <w:left w:w="39" w:type="dxa"/>
                          <w:bottom w:w="39" w:type="dxa"/>
                          <w:right w:w="39" w:type="dxa"/>
                        </w:tcMar>
                      </w:tcPr>
                      <w:p w14:paraId="6E3EF739" w14:textId="77777777" w:rsidR="00EF2015" w:rsidRDefault="0091574F">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770AE741" w14:textId="77777777" w:rsidR="00EF2015" w:rsidRDefault="00EF2015">
                  <w:pPr>
                    <w:spacing w:after="0" w:line="240" w:lineRule="auto"/>
                  </w:pPr>
                </w:p>
              </w:tc>
            </w:tr>
            <w:tr w:rsidR="00EF2015" w14:paraId="2C99F922" w14:textId="77777777">
              <w:trPr>
                <w:trHeight w:val="90"/>
              </w:trPr>
              <w:tc>
                <w:tcPr>
                  <w:tcW w:w="0" w:type="dxa"/>
                  <w:tcBorders>
                    <w:left w:val="single" w:sz="15" w:space="0" w:color="000000"/>
                  </w:tcBorders>
                </w:tcPr>
                <w:p w14:paraId="187BDB7C" w14:textId="77777777" w:rsidR="00EF2015" w:rsidRDefault="00EF2015">
                  <w:pPr>
                    <w:pStyle w:val="EmptyCellLayoutStyle"/>
                    <w:spacing w:after="0" w:line="240" w:lineRule="auto"/>
                  </w:pPr>
                </w:p>
              </w:tc>
              <w:tc>
                <w:tcPr>
                  <w:tcW w:w="11159" w:type="dxa"/>
                  <w:tcBorders>
                    <w:right w:val="single" w:sz="15" w:space="0" w:color="000000"/>
                  </w:tcBorders>
                </w:tcPr>
                <w:p w14:paraId="629FEED3" w14:textId="77777777" w:rsidR="00EF2015" w:rsidRDefault="00EF2015">
                  <w:pPr>
                    <w:pStyle w:val="EmptyCellLayoutStyle"/>
                    <w:spacing w:after="0" w:line="240" w:lineRule="auto"/>
                  </w:pPr>
                </w:p>
              </w:tc>
            </w:tr>
            <w:tr w:rsidR="00EF2015" w14:paraId="735F645D" w14:textId="77777777">
              <w:trPr>
                <w:trHeight w:val="290"/>
              </w:trPr>
              <w:tc>
                <w:tcPr>
                  <w:tcW w:w="0" w:type="dxa"/>
                  <w:tcBorders>
                    <w:left w:val="single" w:sz="15" w:space="0" w:color="000000"/>
                    <w:bottom w:val="single" w:sz="15" w:space="0" w:color="000000"/>
                  </w:tcBorders>
                </w:tcPr>
                <w:p w14:paraId="29F75715" w14:textId="77777777" w:rsidR="00EF2015" w:rsidRDefault="00EF201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F2015" w14:paraId="45AFD0DB" w14:textId="77777777">
                    <w:trPr>
                      <w:trHeight w:val="212"/>
                    </w:trPr>
                    <w:tc>
                      <w:tcPr>
                        <w:tcW w:w="11160" w:type="dxa"/>
                        <w:tcBorders>
                          <w:top w:val="nil"/>
                          <w:left w:val="nil"/>
                          <w:bottom w:val="nil"/>
                          <w:right w:val="nil"/>
                        </w:tcBorders>
                        <w:tcMar>
                          <w:top w:w="39" w:type="dxa"/>
                          <w:left w:w="39" w:type="dxa"/>
                          <w:bottom w:w="39" w:type="dxa"/>
                          <w:right w:w="39" w:type="dxa"/>
                        </w:tcMar>
                      </w:tcPr>
                      <w:p w14:paraId="10D49048" w14:textId="59372DB4" w:rsidR="00EF2015" w:rsidRDefault="00F51A55">
                        <w:pPr>
                          <w:spacing w:after="0" w:line="240" w:lineRule="auto"/>
                        </w:pPr>
                        <w:r>
                          <w:rPr>
                            <w:rFonts w:ascii="Arial" w:eastAsia="Arial" w:hAnsi="Arial"/>
                            <w:color w:val="000000"/>
                          </w:rPr>
                          <w:t>Minor administrative updates</w:t>
                        </w:r>
                        <w:r w:rsidR="00A04042">
                          <w:rPr>
                            <w:rFonts w:ascii="Arial" w:eastAsia="Arial" w:hAnsi="Arial"/>
                            <w:color w:val="000000"/>
                          </w:rPr>
                          <w:t>.</w:t>
                        </w:r>
                        <w:r w:rsidR="0091574F">
                          <w:rPr>
                            <w:rFonts w:ascii="Arial" w:eastAsia="Arial" w:hAnsi="Arial"/>
                            <w:color w:val="000000"/>
                          </w:rPr>
                          <w:t> </w:t>
                        </w:r>
                      </w:p>
                    </w:tc>
                  </w:tr>
                </w:tbl>
                <w:p w14:paraId="04EC2BF7" w14:textId="77777777" w:rsidR="00EF2015" w:rsidRDefault="00EF2015">
                  <w:pPr>
                    <w:spacing w:after="0" w:line="240" w:lineRule="auto"/>
                  </w:pPr>
                </w:p>
              </w:tc>
            </w:tr>
          </w:tbl>
          <w:p w14:paraId="2D9A487C" w14:textId="77777777" w:rsidR="00EF2015" w:rsidRDefault="00EF2015">
            <w:pPr>
              <w:spacing w:after="0" w:line="240" w:lineRule="auto"/>
            </w:pPr>
          </w:p>
        </w:tc>
        <w:tc>
          <w:tcPr>
            <w:tcW w:w="179" w:type="dxa"/>
          </w:tcPr>
          <w:p w14:paraId="48D41BB3" w14:textId="77777777" w:rsidR="00EF2015" w:rsidRDefault="00EF2015">
            <w:pPr>
              <w:pStyle w:val="EmptyCellLayoutStyle"/>
              <w:spacing w:after="0" w:line="240" w:lineRule="auto"/>
            </w:pPr>
          </w:p>
        </w:tc>
      </w:tr>
      <w:tr w:rsidR="00EF2015" w14:paraId="5C26284E" w14:textId="77777777">
        <w:trPr>
          <w:trHeight w:val="100"/>
        </w:trPr>
        <w:tc>
          <w:tcPr>
            <w:tcW w:w="179" w:type="dxa"/>
          </w:tcPr>
          <w:p w14:paraId="494F9188" w14:textId="77777777" w:rsidR="00EF2015" w:rsidRDefault="00EF2015">
            <w:pPr>
              <w:pStyle w:val="EmptyCellLayoutStyle"/>
              <w:spacing w:after="0" w:line="240" w:lineRule="auto"/>
            </w:pPr>
          </w:p>
        </w:tc>
        <w:tc>
          <w:tcPr>
            <w:tcW w:w="0" w:type="dxa"/>
          </w:tcPr>
          <w:p w14:paraId="0C8EFD74" w14:textId="77777777" w:rsidR="00EF2015" w:rsidRDefault="00EF2015">
            <w:pPr>
              <w:pStyle w:val="EmptyCellLayoutStyle"/>
              <w:spacing w:after="0" w:line="240" w:lineRule="auto"/>
            </w:pPr>
          </w:p>
        </w:tc>
        <w:tc>
          <w:tcPr>
            <w:tcW w:w="0" w:type="dxa"/>
          </w:tcPr>
          <w:p w14:paraId="649E05F5" w14:textId="77777777" w:rsidR="00EF2015" w:rsidRDefault="00EF2015">
            <w:pPr>
              <w:pStyle w:val="EmptyCellLayoutStyle"/>
              <w:spacing w:after="0" w:line="240" w:lineRule="auto"/>
            </w:pPr>
          </w:p>
        </w:tc>
        <w:tc>
          <w:tcPr>
            <w:tcW w:w="0" w:type="dxa"/>
          </w:tcPr>
          <w:p w14:paraId="1D577866" w14:textId="77777777" w:rsidR="00EF2015" w:rsidRDefault="00EF2015">
            <w:pPr>
              <w:pStyle w:val="EmptyCellLayoutStyle"/>
              <w:spacing w:after="0" w:line="240" w:lineRule="auto"/>
            </w:pPr>
          </w:p>
        </w:tc>
        <w:tc>
          <w:tcPr>
            <w:tcW w:w="0" w:type="dxa"/>
          </w:tcPr>
          <w:p w14:paraId="3FB2A637" w14:textId="77777777" w:rsidR="00EF2015" w:rsidRDefault="00EF2015">
            <w:pPr>
              <w:pStyle w:val="EmptyCellLayoutStyle"/>
              <w:spacing w:after="0" w:line="240" w:lineRule="auto"/>
            </w:pPr>
          </w:p>
        </w:tc>
        <w:tc>
          <w:tcPr>
            <w:tcW w:w="0" w:type="dxa"/>
          </w:tcPr>
          <w:p w14:paraId="439F588F" w14:textId="77777777" w:rsidR="00EF2015" w:rsidRDefault="00EF2015">
            <w:pPr>
              <w:pStyle w:val="EmptyCellLayoutStyle"/>
              <w:spacing w:after="0" w:line="240" w:lineRule="auto"/>
            </w:pPr>
          </w:p>
        </w:tc>
        <w:tc>
          <w:tcPr>
            <w:tcW w:w="0" w:type="dxa"/>
          </w:tcPr>
          <w:p w14:paraId="531531DA" w14:textId="77777777" w:rsidR="00EF2015" w:rsidRDefault="00EF2015">
            <w:pPr>
              <w:pStyle w:val="EmptyCellLayoutStyle"/>
              <w:spacing w:after="0" w:line="240" w:lineRule="auto"/>
            </w:pPr>
          </w:p>
        </w:tc>
        <w:tc>
          <w:tcPr>
            <w:tcW w:w="2505" w:type="dxa"/>
          </w:tcPr>
          <w:p w14:paraId="6F26521B" w14:textId="77777777" w:rsidR="00EF2015" w:rsidRDefault="00EF2015">
            <w:pPr>
              <w:pStyle w:val="EmptyCellLayoutStyle"/>
              <w:spacing w:after="0" w:line="240" w:lineRule="auto"/>
            </w:pPr>
          </w:p>
        </w:tc>
        <w:tc>
          <w:tcPr>
            <w:tcW w:w="6120" w:type="dxa"/>
          </w:tcPr>
          <w:p w14:paraId="2C28D4D0" w14:textId="77777777" w:rsidR="00EF2015" w:rsidRDefault="00EF2015">
            <w:pPr>
              <w:pStyle w:val="EmptyCellLayoutStyle"/>
              <w:spacing w:after="0" w:line="240" w:lineRule="auto"/>
            </w:pPr>
          </w:p>
        </w:tc>
        <w:tc>
          <w:tcPr>
            <w:tcW w:w="2534" w:type="dxa"/>
          </w:tcPr>
          <w:p w14:paraId="357904E8" w14:textId="77777777" w:rsidR="00EF2015" w:rsidRDefault="00EF2015">
            <w:pPr>
              <w:pStyle w:val="EmptyCellLayoutStyle"/>
              <w:spacing w:after="0" w:line="240" w:lineRule="auto"/>
            </w:pPr>
          </w:p>
        </w:tc>
        <w:tc>
          <w:tcPr>
            <w:tcW w:w="179" w:type="dxa"/>
          </w:tcPr>
          <w:p w14:paraId="7EBE0DD9" w14:textId="77777777" w:rsidR="00EF2015" w:rsidRDefault="00EF2015">
            <w:pPr>
              <w:pStyle w:val="EmptyCellLayoutStyle"/>
              <w:spacing w:after="0" w:line="240" w:lineRule="auto"/>
            </w:pPr>
          </w:p>
        </w:tc>
      </w:tr>
      <w:tr w:rsidR="00987282" w14:paraId="5385541C" w14:textId="77777777" w:rsidTr="00987282">
        <w:tc>
          <w:tcPr>
            <w:tcW w:w="179" w:type="dxa"/>
          </w:tcPr>
          <w:p w14:paraId="3EE51685" w14:textId="77777777" w:rsidR="00EF2015" w:rsidRDefault="00EF2015">
            <w:pPr>
              <w:pStyle w:val="EmptyCellLayoutStyle"/>
              <w:spacing w:after="0" w:line="240" w:lineRule="auto"/>
            </w:pPr>
          </w:p>
        </w:tc>
        <w:tc>
          <w:tcPr>
            <w:tcW w:w="0" w:type="dxa"/>
          </w:tcPr>
          <w:p w14:paraId="759DD284" w14:textId="77777777" w:rsidR="00EF2015" w:rsidRDefault="00EF201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987282" w14:paraId="225737CE" w14:textId="77777777" w:rsidTr="0098728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2015" w14:paraId="5D3AEA50" w14:textId="77777777">
                    <w:trPr>
                      <w:trHeight w:val="192"/>
                    </w:trPr>
                    <w:tc>
                      <w:tcPr>
                        <w:tcW w:w="11160" w:type="dxa"/>
                        <w:tcBorders>
                          <w:top w:val="nil"/>
                          <w:left w:val="nil"/>
                          <w:bottom w:val="nil"/>
                          <w:right w:val="nil"/>
                        </w:tcBorders>
                        <w:tcMar>
                          <w:top w:w="39" w:type="dxa"/>
                          <w:left w:w="39" w:type="dxa"/>
                          <w:bottom w:w="39" w:type="dxa"/>
                          <w:right w:w="39" w:type="dxa"/>
                        </w:tcMar>
                      </w:tcPr>
                      <w:p w14:paraId="42A208DD" w14:textId="77777777" w:rsidR="00EF2015" w:rsidRDefault="0091574F">
                        <w:pPr>
                          <w:spacing w:after="0" w:line="240" w:lineRule="auto"/>
                        </w:pPr>
                        <w:r>
                          <w:rPr>
                            <w:rFonts w:ascii="Arial" w:eastAsia="Arial" w:hAnsi="Arial"/>
                            <w:b/>
                            <w:color w:val="000000"/>
                            <w:sz w:val="16"/>
                          </w:rPr>
                          <w:t>25. What is the function of the work area and how does this position fit into that function?</w:t>
                        </w:r>
                      </w:p>
                    </w:tc>
                  </w:tr>
                </w:tbl>
                <w:p w14:paraId="383BEBB6" w14:textId="77777777" w:rsidR="00EF2015" w:rsidRDefault="00EF2015">
                  <w:pPr>
                    <w:spacing w:after="0" w:line="240" w:lineRule="auto"/>
                  </w:pPr>
                </w:p>
              </w:tc>
            </w:tr>
            <w:tr w:rsidR="00EF2015" w14:paraId="70530060" w14:textId="77777777">
              <w:trPr>
                <w:trHeight w:val="80"/>
              </w:trPr>
              <w:tc>
                <w:tcPr>
                  <w:tcW w:w="0" w:type="dxa"/>
                  <w:tcBorders>
                    <w:left w:val="single" w:sz="15" w:space="0" w:color="000000"/>
                  </w:tcBorders>
                </w:tcPr>
                <w:p w14:paraId="07049303" w14:textId="77777777" w:rsidR="00EF2015" w:rsidRDefault="00EF2015">
                  <w:pPr>
                    <w:pStyle w:val="EmptyCellLayoutStyle"/>
                    <w:spacing w:after="0" w:line="240" w:lineRule="auto"/>
                  </w:pPr>
                </w:p>
              </w:tc>
              <w:tc>
                <w:tcPr>
                  <w:tcW w:w="11159" w:type="dxa"/>
                  <w:tcBorders>
                    <w:right w:val="single" w:sz="15" w:space="0" w:color="000000"/>
                  </w:tcBorders>
                </w:tcPr>
                <w:p w14:paraId="55887DE8" w14:textId="77777777" w:rsidR="00EF2015" w:rsidRDefault="00EF2015">
                  <w:pPr>
                    <w:pStyle w:val="EmptyCellLayoutStyle"/>
                    <w:spacing w:after="0" w:line="240" w:lineRule="auto"/>
                  </w:pPr>
                </w:p>
              </w:tc>
            </w:tr>
            <w:tr w:rsidR="00EF2015" w14:paraId="15988ADE" w14:textId="77777777">
              <w:trPr>
                <w:trHeight w:val="290"/>
              </w:trPr>
              <w:tc>
                <w:tcPr>
                  <w:tcW w:w="0" w:type="dxa"/>
                  <w:tcBorders>
                    <w:left w:val="single" w:sz="15" w:space="0" w:color="000000"/>
                    <w:bottom w:val="single" w:sz="15" w:space="0" w:color="000000"/>
                  </w:tcBorders>
                </w:tcPr>
                <w:p w14:paraId="3B424D93" w14:textId="77777777" w:rsidR="00EF2015" w:rsidRDefault="00EF201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F2015" w14:paraId="0F1564F6" w14:textId="77777777">
                    <w:trPr>
                      <w:trHeight w:val="212"/>
                    </w:trPr>
                    <w:tc>
                      <w:tcPr>
                        <w:tcW w:w="11160" w:type="dxa"/>
                        <w:tcBorders>
                          <w:top w:val="nil"/>
                          <w:left w:val="nil"/>
                          <w:bottom w:val="nil"/>
                          <w:right w:val="nil"/>
                        </w:tcBorders>
                        <w:tcMar>
                          <w:top w:w="39" w:type="dxa"/>
                          <w:left w:w="39" w:type="dxa"/>
                          <w:bottom w:w="39" w:type="dxa"/>
                          <w:right w:w="39" w:type="dxa"/>
                        </w:tcMar>
                      </w:tcPr>
                      <w:p w14:paraId="79A6CD0D" w14:textId="2F940DB8" w:rsidR="00EF2015" w:rsidRDefault="0091574F">
                        <w:pPr>
                          <w:spacing w:after="0" w:line="240" w:lineRule="auto"/>
                        </w:pPr>
                        <w:r>
                          <w:rPr>
                            <w:rFonts w:ascii="Arial" w:eastAsia="Arial" w:hAnsi="Arial"/>
                            <w:color w:val="000000"/>
                          </w:rPr>
                          <w:t xml:space="preserve">SIGMA Operations &amp; Support is charged with the maintenance, operation, enhancement, and future direction of </w:t>
                        </w:r>
                        <w:r w:rsidR="00666CD8">
                          <w:rPr>
                            <w:rFonts w:ascii="Arial" w:eastAsia="Arial" w:hAnsi="Arial"/>
                            <w:color w:val="000000"/>
                          </w:rPr>
                          <w:t>a budget, financial, procurement, cost accounting, time, leave and labor distribution</w:t>
                        </w:r>
                        <w:r w:rsidR="00592804">
                          <w:rPr>
                            <w:rFonts w:ascii="Arial" w:eastAsia="Arial" w:hAnsi="Arial"/>
                            <w:color w:val="000000"/>
                          </w:rPr>
                          <w:t xml:space="preserve"> application</w:t>
                        </w:r>
                        <w:r>
                          <w:rPr>
                            <w:rFonts w:ascii="Arial" w:eastAsia="Arial" w:hAnsi="Arial"/>
                            <w:color w:val="000000"/>
                          </w:rPr>
                          <w:t xml:space="preserve"> for the State of Michigan.  This position will be in a supportive role assisting team members in performing the necessary tasks to accomplish the organizations goals and objectives. </w:t>
                        </w:r>
                      </w:p>
                    </w:tc>
                  </w:tr>
                </w:tbl>
                <w:p w14:paraId="42CEE0F2" w14:textId="77777777" w:rsidR="00EF2015" w:rsidRDefault="00EF2015">
                  <w:pPr>
                    <w:spacing w:after="0" w:line="240" w:lineRule="auto"/>
                  </w:pPr>
                </w:p>
              </w:tc>
            </w:tr>
          </w:tbl>
          <w:p w14:paraId="18143028" w14:textId="77777777" w:rsidR="00EF2015" w:rsidRDefault="00EF2015">
            <w:pPr>
              <w:spacing w:after="0" w:line="240" w:lineRule="auto"/>
            </w:pPr>
          </w:p>
        </w:tc>
        <w:tc>
          <w:tcPr>
            <w:tcW w:w="179" w:type="dxa"/>
          </w:tcPr>
          <w:p w14:paraId="788CFAFA" w14:textId="77777777" w:rsidR="00EF2015" w:rsidRDefault="00EF2015">
            <w:pPr>
              <w:pStyle w:val="EmptyCellLayoutStyle"/>
              <w:spacing w:after="0" w:line="240" w:lineRule="auto"/>
            </w:pPr>
          </w:p>
        </w:tc>
      </w:tr>
      <w:tr w:rsidR="00EF2015" w14:paraId="51FDB214" w14:textId="77777777">
        <w:trPr>
          <w:trHeight w:val="120"/>
        </w:trPr>
        <w:tc>
          <w:tcPr>
            <w:tcW w:w="179" w:type="dxa"/>
          </w:tcPr>
          <w:p w14:paraId="3CF8A9C9" w14:textId="77777777" w:rsidR="00EF2015" w:rsidRDefault="00EF2015">
            <w:pPr>
              <w:pStyle w:val="EmptyCellLayoutStyle"/>
              <w:spacing w:after="0" w:line="240" w:lineRule="auto"/>
            </w:pPr>
          </w:p>
        </w:tc>
        <w:tc>
          <w:tcPr>
            <w:tcW w:w="0" w:type="dxa"/>
          </w:tcPr>
          <w:p w14:paraId="2A966846" w14:textId="77777777" w:rsidR="00EF2015" w:rsidRDefault="00EF2015">
            <w:pPr>
              <w:pStyle w:val="EmptyCellLayoutStyle"/>
              <w:spacing w:after="0" w:line="240" w:lineRule="auto"/>
            </w:pPr>
          </w:p>
        </w:tc>
        <w:tc>
          <w:tcPr>
            <w:tcW w:w="0" w:type="dxa"/>
          </w:tcPr>
          <w:p w14:paraId="672B209E" w14:textId="77777777" w:rsidR="00EF2015" w:rsidRDefault="00EF2015">
            <w:pPr>
              <w:pStyle w:val="EmptyCellLayoutStyle"/>
              <w:spacing w:after="0" w:line="240" w:lineRule="auto"/>
            </w:pPr>
          </w:p>
        </w:tc>
        <w:tc>
          <w:tcPr>
            <w:tcW w:w="0" w:type="dxa"/>
          </w:tcPr>
          <w:p w14:paraId="7C8F2968" w14:textId="77777777" w:rsidR="00EF2015" w:rsidRDefault="00EF2015">
            <w:pPr>
              <w:pStyle w:val="EmptyCellLayoutStyle"/>
              <w:spacing w:after="0" w:line="240" w:lineRule="auto"/>
            </w:pPr>
          </w:p>
        </w:tc>
        <w:tc>
          <w:tcPr>
            <w:tcW w:w="0" w:type="dxa"/>
          </w:tcPr>
          <w:p w14:paraId="1B347D16" w14:textId="77777777" w:rsidR="00EF2015" w:rsidRDefault="00EF2015">
            <w:pPr>
              <w:pStyle w:val="EmptyCellLayoutStyle"/>
              <w:spacing w:after="0" w:line="240" w:lineRule="auto"/>
            </w:pPr>
          </w:p>
        </w:tc>
        <w:tc>
          <w:tcPr>
            <w:tcW w:w="0" w:type="dxa"/>
          </w:tcPr>
          <w:p w14:paraId="47AF63AC" w14:textId="77777777" w:rsidR="00EF2015" w:rsidRDefault="00EF2015">
            <w:pPr>
              <w:pStyle w:val="EmptyCellLayoutStyle"/>
              <w:spacing w:after="0" w:line="240" w:lineRule="auto"/>
            </w:pPr>
          </w:p>
        </w:tc>
        <w:tc>
          <w:tcPr>
            <w:tcW w:w="0" w:type="dxa"/>
          </w:tcPr>
          <w:p w14:paraId="2E8F9D8B" w14:textId="77777777" w:rsidR="00EF2015" w:rsidRDefault="00EF2015">
            <w:pPr>
              <w:pStyle w:val="EmptyCellLayoutStyle"/>
              <w:spacing w:after="0" w:line="240" w:lineRule="auto"/>
            </w:pPr>
          </w:p>
        </w:tc>
        <w:tc>
          <w:tcPr>
            <w:tcW w:w="2505" w:type="dxa"/>
          </w:tcPr>
          <w:p w14:paraId="569BB217" w14:textId="77777777" w:rsidR="00EF2015" w:rsidRDefault="00EF2015">
            <w:pPr>
              <w:pStyle w:val="EmptyCellLayoutStyle"/>
              <w:spacing w:after="0" w:line="240" w:lineRule="auto"/>
            </w:pPr>
          </w:p>
        </w:tc>
        <w:tc>
          <w:tcPr>
            <w:tcW w:w="6120" w:type="dxa"/>
          </w:tcPr>
          <w:p w14:paraId="2E0BF8F8" w14:textId="77777777" w:rsidR="00EF2015" w:rsidRDefault="00EF2015">
            <w:pPr>
              <w:pStyle w:val="EmptyCellLayoutStyle"/>
              <w:spacing w:after="0" w:line="240" w:lineRule="auto"/>
            </w:pPr>
          </w:p>
        </w:tc>
        <w:tc>
          <w:tcPr>
            <w:tcW w:w="2534" w:type="dxa"/>
          </w:tcPr>
          <w:p w14:paraId="1C5B090E" w14:textId="77777777" w:rsidR="00EF2015" w:rsidRDefault="00EF2015">
            <w:pPr>
              <w:pStyle w:val="EmptyCellLayoutStyle"/>
              <w:spacing w:after="0" w:line="240" w:lineRule="auto"/>
            </w:pPr>
          </w:p>
        </w:tc>
        <w:tc>
          <w:tcPr>
            <w:tcW w:w="179" w:type="dxa"/>
          </w:tcPr>
          <w:p w14:paraId="6B771215" w14:textId="77777777" w:rsidR="00EF2015" w:rsidRDefault="00EF2015">
            <w:pPr>
              <w:pStyle w:val="EmptyCellLayoutStyle"/>
              <w:spacing w:after="0" w:line="240" w:lineRule="auto"/>
            </w:pPr>
          </w:p>
        </w:tc>
      </w:tr>
      <w:tr w:rsidR="00987282" w14:paraId="3D2AC1FE" w14:textId="77777777" w:rsidTr="00987282">
        <w:tc>
          <w:tcPr>
            <w:tcW w:w="179" w:type="dxa"/>
          </w:tcPr>
          <w:p w14:paraId="0CA58C40" w14:textId="77777777" w:rsidR="00EF2015" w:rsidRDefault="00EF2015">
            <w:pPr>
              <w:pStyle w:val="EmptyCellLayoutStyle"/>
              <w:spacing w:after="0" w:line="240" w:lineRule="auto"/>
            </w:pPr>
          </w:p>
        </w:tc>
        <w:tc>
          <w:tcPr>
            <w:tcW w:w="0" w:type="dxa"/>
          </w:tcPr>
          <w:p w14:paraId="460224B4" w14:textId="77777777" w:rsidR="00EF2015" w:rsidRDefault="00EF201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987282" w14:paraId="704D57F5" w14:textId="77777777" w:rsidTr="00987282">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EF2015" w14:paraId="49751BDD" w14:textId="77777777">
                    <w:trPr>
                      <w:trHeight w:val="237"/>
                    </w:trPr>
                    <w:tc>
                      <w:tcPr>
                        <w:tcW w:w="10980" w:type="dxa"/>
                        <w:tcBorders>
                          <w:top w:val="nil"/>
                          <w:left w:val="nil"/>
                          <w:bottom w:val="nil"/>
                          <w:right w:val="nil"/>
                        </w:tcBorders>
                        <w:tcMar>
                          <w:top w:w="39" w:type="dxa"/>
                          <w:left w:w="39" w:type="dxa"/>
                          <w:bottom w:w="39" w:type="dxa"/>
                          <w:right w:w="39" w:type="dxa"/>
                        </w:tcMar>
                      </w:tcPr>
                      <w:p w14:paraId="5B46E2BC" w14:textId="77777777" w:rsidR="00EF2015" w:rsidRDefault="0091574F">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CBAD7C2" w14:textId="77777777" w:rsidR="00EF2015" w:rsidRDefault="00EF2015">
                  <w:pPr>
                    <w:spacing w:after="0" w:line="240" w:lineRule="auto"/>
                  </w:pPr>
                </w:p>
              </w:tc>
              <w:tc>
                <w:tcPr>
                  <w:tcW w:w="180" w:type="dxa"/>
                  <w:tcBorders>
                    <w:top w:val="single" w:sz="15" w:space="0" w:color="000000"/>
                    <w:right w:val="single" w:sz="15" w:space="0" w:color="000000"/>
                  </w:tcBorders>
                </w:tcPr>
                <w:p w14:paraId="7B791CA8" w14:textId="77777777" w:rsidR="00EF2015" w:rsidRDefault="00EF2015">
                  <w:pPr>
                    <w:pStyle w:val="EmptyCellLayoutStyle"/>
                    <w:spacing w:after="0" w:line="240" w:lineRule="auto"/>
                  </w:pPr>
                </w:p>
              </w:tc>
            </w:tr>
            <w:tr w:rsidR="00EF2015" w14:paraId="122BAACD" w14:textId="77777777">
              <w:trPr>
                <w:trHeight w:val="81"/>
              </w:trPr>
              <w:tc>
                <w:tcPr>
                  <w:tcW w:w="180" w:type="dxa"/>
                  <w:tcBorders>
                    <w:left w:val="single" w:sz="15" w:space="0" w:color="000000"/>
                  </w:tcBorders>
                </w:tcPr>
                <w:p w14:paraId="623446D1" w14:textId="77777777" w:rsidR="00EF2015" w:rsidRDefault="00EF2015">
                  <w:pPr>
                    <w:pStyle w:val="EmptyCellLayoutStyle"/>
                    <w:spacing w:after="0" w:line="240" w:lineRule="auto"/>
                  </w:pPr>
                </w:p>
              </w:tc>
              <w:tc>
                <w:tcPr>
                  <w:tcW w:w="1080" w:type="dxa"/>
                </w:tcPr>
                <w:p w14:paraId="0A8DA0A9" w14:textId="77777777" w:rsidR="00EF2015" w:rsidRDefault="00EF2015">
                  <w:pPr>
                    <w:pStyle w:val="EmptyCellLayoutStyle"/>
                    <w:spacing w:after="0" w:line="240" w:lineRule="auto"/>
                  </w:pPr>
                </w:p>
              </w:tc>
              <w:tc>
                <w:tcPr>
                  <w:tcW w:w="1980" w:type="dxa"/>
                </w:tcPr>
                <w:p w14:paraId="765939F9" w14:textId="77777777" w:rsidR="00EF2015" w:rsidRDefault="00EF2015">
                  <w:pPr>
                    <w:pStyle w:val="EmptyCellLayoutStyle"/>
                    <w:spacing w:after="0" w:line="240" w:lineRule="auto"/>
                  </w:pPr>
                </w:p>
              </w:tc>
              <w:tc>
                <w:tcPr>
                  <w:tcW w:w="359" w:type="dxa"/>
                </w:tcPr>
                <w:p w14:paraId="581209B4" w14:textId="77777777" w:rsidR="00EF2015" w:rsidRDefault="00EF2015">
                  <w:pPr>
                    <w:pStyle w:val="EmptyCellLayoutStyle"/>
                    <w:spacing w:after="0" w:line="240" w:lineRule="auto"/>
                  </w:pPr>
                </w:p>
              </w:tc>
              <w:tc>
                <w:tcPr>
                  <w:tcW w:w="7200" w:type="dxa"/>
                </w:tcPr>
                <w:p w14:paraId="470B2F28" w14:textId="77777777" w:rsidR="00EF2015" w:rsidRDefault="00EF2015">
                  <w:pPr>
                    <w:pStyle w:val="EmptyCellLayoutStyle"/>
                    <w:spacing w:after="0" w:line="240" w:lineRule="auto"/>
                  </w:pPr>
                </w:p>
              </w:tc>
              <w:tc>
                <w:tcPr>
                  <w:tcW w:w="180" w:type="dxa"/>
                </w:tcPr>
                <w:p w14:paraId="131CF989" w14:textId="77777777" w:rsidR="00EF2015" w:rsidRDefault="00EF2015">
                  <w:pPr>
                    <w:pStyle w:val="EmptyCellLayoutStyle"/>
                    <w:spacing w:after="0" w:line="240" w:lineRule="auto"/>
                  </w:pPr>
                </w:p>
              </w:tc>
              <w:tc>
                <w:tcPr>
                  <w:tcW w:w="180" w:type="dxa"/>
                  <w:tcBorders>
                    <w:right w:val="single" w:sz="15" w:space="0" w:color="000000"/>
                  </w:tcBorders>
                </w:tcPr>
                <w:p w14:paraId="599DB4BD" w14:textId="77777777" w:rsidR="00EF2015" w:rsidRDefault="00EF2015">
                  <w:pPr>
                    <w:pStyle w:val="EmptyCellLayoutStyle"/>
                    <w:spacing w:after="0" w:line="240" w:lineRule="auto"/>
                  </w:pPr>
                </w:p>
              </w:tc>
            </w:tr>
            <w:tr w:rsidR="00987282" w14:paraId="3617D83C" w14:textId="77777777" w:rsidTr="00987282">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F2015" w14:paraId="45C2B0FF" w14:textId="77777777">
                    <w:trPr>
                      <w:trHeight w:val="192"/>
                    </w:trPr>
                    <w:tc>
                      <w:tcPr>
                        <w:tcW w:w="1260" w:type="dxa"/>
                        <w:tcBorders>
                          <w:top w:val="nil"/>
                          <w:left w:val="nil"/>
                          <w:bottom w:val="nil"/>
                          <w:right w:val="nil"/>
                        </w:tcBorders>
                        <w:tcMar>
                          <w:top w:w="39" w:type="dxa"/>
                          <w:left w:w="39" w:type="dxa"/>
                          <w:bottom w:w="39" w:type="dxa"/>
                          <w:right w:w="39" w:type="dxa"/>
                        </w:tcMar>
                      </w:tcPr>
                      <w:p w14:paraId="304442C8" w14:textId="77777777" w:rsidR="00EF2015" w:rsidRDefault="0091574F">
                        <w:pPr>
                          <w:spacing w:after="0" w:line="240" w:lineRule="auto"/>
                        </w:pPr>
                        <w:r>
                          <w:rPr>
                            <w:rFonts w:ascii="Arial" w:eastAsia="Arial" w:hAnsi="Arial"/>
                            <w:b/>
                            <w:color w:val="000000"/>
                            <w:sz w:val="16"/>
                          </w:rPr>
                          <w:t>EDUCATION:</w:t>
                        </w:r>
                      </w:p>
                    </w:tc>
                  </w:tr>
                </w:tbl>
                <w:p w14:paraId="590D0545" w14:textId="77777777" w:rsidR="00EF2015" w:rsidRDefault="00EF2015">
                  <w:pPr>
                    <w:spacing w:after="0" w:line="240" w:lineRule="auto"/>
                  </w:pPr>
                </w:p>
              </w:tc>
              <w:tc>
                <w:tcPr>
                  <w:tcW w:w="1980" w:type="dxa"/>
                </w:tcPr>
                <w:p w14:paraId="290477AB" w14:textId="77777777" w:rsidR="00EF2015" w:rsidRDefault="00EF2015">
                  <w:pPr>
                    <w:pStyle w:val="EmptyCellLayoutStyle"/>
                    <w:spacing w:after="0" w:line="240" w:lineRule="auto"/>
                  </w:pPr>
                </w:p>
              </w:tc>
              <w:tc>
                <w:tcPr>
                  <w:tcW w:w="359" w:type="dxa"/>
                </w:tcPr>
                <w:p w14:paraId="2B6F9AF6" w14:textId="77777777" w:rsidR="00EF2015" w:rsidRDefault="00EF2015">
                  <w:pPr>
                    <w:pStyle w:val="EmptyCellLayoutStyle"/>
                    <w:spacing w:after="0" w:line="240" w:lineRule="auto"/>
                  </w:pPr>
                </w:p>
              </w:tc>
              <w:tc>
                <w:tcPr>
                  <w:tcW w:w="7200" w:type="dxa"/>
                </w:tcPr>
                <w:p w14:paraId="73989FEA" w14:textId="77777777" w:rsidR="00EF2015" w:rsidRDefault="00EF2015">
                  <w:pPr>
                    <w:pStyle w:val="EmptyCellLayoutStyle"/>
                    <w:spacing w:after="0" w:line="240" w:lineRule="auto"/>
                  </w:pPr>
                </w:p>
              </w:tc>
              <w:tc>
                <w:tcPr>
                  <w:tcW w:w="180" w:type="dxa"/>
                </w:tcPr>
                <w:p w14:paraId="413BB7F6" w14:textId="77777777" w:rsidR="00EF2015" w:rsidRDefault="00EF2015">
                  <w:pPr>
                    <w:pStyle w:val="EmptyCellLayoutStyle"/>
                    <w:spacing w:after="0" w:line="240" w:lineRule="auto"/>
                  </w:pPr>
                </w:p>
              </w:tc>
              <w:tc>
                <w:tcPr>
                  <w:tcW w:w="180" w:type="dxa"/>
                  <w:tcBorders>
                    <w:right w:val="single" w:sz="15" w:space="0" w:color="000000"/>
                  </w:tcBorders>
                </w:tcPr>
                <w:p w14:paraId="2B0D3E32" w14:textId="77777777" w:rsidR="00EF2015" w:rsidRDefault="00EF2015">
                  <w:pPr>
                    <w:pStyle w:val="EmptyCellLayoutStyle"/>
                    <w:spacing w:after="0" w:line="240" w:lineRule="auto"/>
                  </w:pPr>
                </w:p>
              </w:tc>
            </w:tr>
            <w:tr w:rsidR="00EF2015" w14:paraId="0FC61CB3" w14:textId="77777777">
              <w:trPr>
                <w:trHeight w:val="89"/>
              </w:trPr>
              <w:tc>
                <w:tcPr>
                  <w:tcW w:w="180" w:type="dxa"/>
                  <w:tcBorders>
                    <w:left w:val="single" w:sz="15" w:space="0" w:color="000000"/>
                  </w:tcBorders>
                </w:tcPr>
                <w:p w14:paraId="4BCF47FE" w14:textId="77777777" w:rsidR="00EF2015" w:rsidRDefault="00EF2015">
                  <w:pPr>
                    <w:pStyle w:val="EmptyCellLayoutStyle"/>
                    <w:spacing w:after="0" w:line="240" w:lineRule="auto"/>
                  </w:pPr>
                </w:p>
              </w:tc>
              <w:tc>
                <w:tcPr>
                  <w:tcW w:w="1080" w:type="dxa"/>
                </w:tcPr>
                <w:p w14:paraId="6A09BF13" w14:textId="77777777" w:rsidR="00EF2015" w:rsidRDefault="00EF2015">
                  <w:pPr>
                    <w:pStyle w:val="EmptyCellLayoutStyle"/>
                    <w:spacing w:after="0" w:line="240" w:lineRule="auto"/>
                  </w:pPr>
                </w:p>
              </w:tc>
              <w:tc>
                <w:tcPr>
                  <w:tcW w:w="1980" w:type="dxa"/>
                </w:tcPr>
                <w:p w14:paraId="12F43A02" w14:textId="77777777" w:rsidR="00EF2015" w:rsidRDefault="00EF2015">
                  <w:pPr>
                    <w:pStyle w:val="EmptyCellLayoutStyle"/>
                    <w:spacing w:after="0" w:line="240" w:lineRule="auto"/>
                  </w:pPr>
                </w:p>
              </w:tc>
              <w:tc>
                <w:tcPr>
                  <w:tcW w:w="359" w:type="dxa"/>
                </w:tcPr>
                <w:p w14:paraId="3E622D1A" w14:textId="77777777" w:rsidR="00EF2015" w:rsidRDefault="00EF2015">
                  <w:pPr>
                    <w:pStyle w:val="EmptyCellLayoutStyle"/>
                    <w:spacing w:after="0" w:line="240" w:lineRule="auto"/>
                  </w:pPr>
                </w:p>
              </w:tc>
              <w:tc>
                <w:tcPr>
                  <w:tcW w:w="7200" w:type="dxa"/>
                </w:tcPr>
                <w:p w14:paraId="57691822" w14:textId="77777777" w:rsidR="00EF2015" w:rsidRDefault="00EF2015">
                  <w:pPr>
                    <w:pStyle w:val="EmptyCellLayoutStyle"/>
                    <w:spacing w:after="0" w:line="240" w:lineRule="auto"/>
                  </w:pPr>
                </w:p>
              </w:tc>
              <w:tc>
                <w:tcPr>
                  <w:tcW w:w="180" w:type="dxa"/>
                </w:tcPr>
                <w:p w14:paraId="75CFBA72" w14:textId="77777777" w:rsidR="00EF2015" w:rsidRDefault="00EF2015">
                  <w:pPr>
                    <w:pStyle w:val="EmptyCellLayoutStyle"/>
                    <w:spacing w:after="0" w:line="240" w:lineRule="auto"/>
                  </w:pPr>
                </w:p>
              </w:tc>
              <w:tc>
                <w:tcPr>
                  <w:tcW w:w="180" w:type="dxa"/>
                  <w:tcBorders>
                    <w:right w:val="single" w:sz="15" w:space="0" w:color="000000"/>
                  </w:tcBorders>
                </w:tcPr>
                <w:p w14:paraId="3D30AF69" w14:textId="77777777" w:rsidR="00EF2015" w:rsidRDefault="00EF2015">
                  <w:pPr>
                    <w:pStyle w:val="EmptyCellLayoutStyle"/>
                    <w:spacing w:after="0" w:line="240" w:lineRule="auto"/>
                  </w:pPr>
                </w:p>
              </w:tc>
            </w:tr>
            <w:tr w:rsidR="00987282" w14:paraId="07D47644" w14:textId="77777777" w:rsidTr="0098728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2015" w14:paraId="5F94F0AA" w14:textId="77777777">
                    <w:trPr>
                      <w:trHeight w:val="212"/>
                    </w:trPr>
                    <w:tc>
                      <w:tcPr>
                        <w:tcW w:w="11160" w:type="dxa"/>
                        <w:tcBorders>
                          <w:top w:val="nil"/>
                          <w:left w:val="nil"/>
                          <w:bottom w:val="nil"/>
                          <w:right w:val="nil"/>
                        </w:tcBorders>
                        <w:tcMar>
                          <w:top w:w="39" w:type="dxa"/>
                          <w:left w:w="39" w:type="dxa"/>
                          <w:bottom w:w="39" w:type="dxa"/>
                          <w:right w:w="39" w:type="dxa"/>
                        </w:tcMar>
                      </w:tcPr>
                      <w:p w14:paraId="3E47B26E" w14:textId="77777777" w:rsidR="00EF2015" w:rsidRDefault="0091574F">
                        <w:pPr>
                          <w:spacing w:after="0" w:line="240" w:lineRule="auto"/>
                        </w:pPr>
                        <w:r>
                          <w:rPr>
                            <w:rFonts w:ascii="Arial" w:eastAsia="Arial" w:hAnsi="Arial"/>
                            <w:color w:val="000000"/>
                          </w:rPr>
                          <w:t>Current enrollment in high school, vocational or technical school, or post-secondary educational institution.</w:t>
                        </w:r>
                        <w:r>
                          <w:rPr>
                            <w:rFonts w:ascii="Arial" w:eastAsia="Arial" w:hAnsi="Arial"/>
                            <w:color w:val="000000"/>
                          </w:rPr>
                          <w:br/>
                        </w:r>
                      </w:p>
                    </w:tc>
                  </w:tr>
                </w:tbl>
                <w:p w14:paraId="6FE18744" w14:textId="77777777" w:rsidR="00EF2015" w:rsidRDefault="00EF2015">
                  <w:pPr>
                    <w:spacing w:after="0" w:line="240" w:lineRule="auto"/>
                  </w:pPr>
                </w:p>
              </w:tc>
            </w:tr>
            <w:tr w:rsidR="00EF2015" w14:paraId="467E4491" w14:textId="77777777">
              <w:trPr>
                <w:trHeight w:val="69"/>
              </w:trPr>
              <w:tc>
                <w:tcPr>
                  <w:tcW w:w="180" w:type="dxa"/>
                  <w:tcBorders>
                    <w:left w:val="single" w:sz="15" w:space="0" w:color="000000"/>
                  </w:tcBorders>
                </w:tcPr>
                <w:p w14:paraId="7CC9C4B9" w14:textId="77777777" w:rsidR="00EF2015" w:rsidRDefault="00EF2015">
                  <w:pPr>
                    <w:pStyle w:val="EmptyCellLayoutStyle"/>
                    <w:spacing w:after="0" w:line="240" w:lineRule="auto"/>
                  </w:pPr>
                </w:p>
              </w:tc>
              <w:tc>
                <w:tcPr>
                  <w:tcW w:w="1080" w:type="dxa"/>
                </w:tcPr>
                <w:p w14:paraId="638CEBFC" w14:textId="77777777" w:rsidR="00EF2015" w:rsidRDefault="00EF2015">
                  <w:pPr>
                    <w:pStyle w:val="EmptyCellLayoutStyle"/>
                    <w:spacing w:after="0" w:line="240" w:lineRule="auto"/>
                  </w:pPr>
                </w:p>
              </w:tc>
              <w:tc>
                <w:tcPr>
                  <w:tcW w:w="1980" w:type="dxa"/>
                </w:tcPr>
                <w:p w14:paraId="30460946" w14:textId="77777777" w:rsidR="00EF2015" w:rsidRDefault="00EF2015">
                  <w:pPr>
                    <w:pStyle w:val="EmptyCellLayoutStyle"/>
                    <w:spacing w:after="0" w:line="240" w:lineRule="auto"/>
                  </w:pPr>
                </w:p>
              </w:tc>
              <w:tc>
                <w:tcPr>
                  <w:tcW w:w="359" w:type="dxa"/>
                </w:tcPr>
                <w:p w14:paraId="09DE9D65" w14:textId="77777777" w:rsidR="00EF2015" w:rsidRDefault="00EF2015">
                  <w:pPr>
                    <w:pStyle w:val="EmptyCellLayoutStyle"/>
                    <w:spacing w:after="0" w:line="240" w:lineRule="auto"/>
                  </w:pPr>
                </w:p>
              </w:tc>
              <w:tc>
                <w:tcPr>
                  <w:tcW w:w="7200" w:type="dxa"/>
                </w:tcPr>
                <w:p w14:paraId="3C48F2CD" w14:textId="77777777" w:rsidR="00EF2015" w:rsidRDefault="00EF2015">
                  <w:pPr>
                    <w:pStyle w:val="EmptyCellLayoutStyle"/>
                    <w:spacing w:after="0" w:line="240" w:lineRule="auto"/>
                  </w:pPr>
                </w:p>
              </w:tc>
              <w:tc>
                <w:tcPr>
                  <w:tcW w:w="180" w:type="dxa"/>
                </w:tcPr>
                <w:p w14:paraId="55976469" w14:textId="77777777" w:rsidR="00EF2015" w:rsidRDefault="00EF2015">
                  <w:pPr>
                    <w:pStyle w:val="EmptyCellLayoutStyle"/>
                    <w:spacing w:after="0" w:line="240" w:lineRule="auto"/>
                  </w:pPr>
                </w:p>
              </w:tc>
              <w:tc>
                <w:tcPr>
                  <w:tcW w:w="180" w:type="dxa"/>
                  <w:tcBorders>
                    <w:right w:val="single" w:sz="15" w:space="0" w:color="000000"/>
                  </w:tcBorders>
                </w:tcPr>
                <w:p w14:paraId="2BF3E3FE" w14:textId="77777777" w:rsidR="00EF2015" w:rsidRDefault="00EF2015">
                  <w:pPr>
                    <w:pStyle w:val="EmptyCellLayoutStyle"/>
                    <w:spacing w:after="0" w:line="240" w:lineRule="auto"/>
                  </w:pPr>
                </w:p>
              </w:tc>
            </w:tr>
            <w:tr w:rsidR="00987282" w14:paraId="5A40B547" w14:textId="77777777" w:rsidTr="00987282">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F2015" w14:paraId="63989D4D" w14:textId="77777777">
                    <w:trPr>
                      <w:trHeight w:val="192"/>
                    </w:trPr>
                    <w:tc>
                      <w:tcPr>
                        <w:tcW w:w="1260" w:type="dxa"/>
                        <w:tcBorders>
                          <w:top w:val="nil"/>
                          <w:left w:val="nil"/>
                          <w:bottom w:val="nil"/>
                          <w:right w:val="nil"/>
                        </w:tcBorders>
                        <w:tcMar>
                          <w:top w:w="39" w:type="dxa"/>
                          <w:left w:w="39" w:type="dxa"/>
                          <w:bottom w:w="39" w:type="dxa"/>
                          <w:right w:w="39" w:type="dxa"/>
                        </w:tcMar>
                      </w:tcPr>
                      <w:p w14:paraId="7519387A" w14:textId="77777777" w:rsidR="00EF2015" w:rsidRDefault="0091574F">
                        <w:pPr>
                          <w:spacing w:after="0" w:line="240" w:lineRule="auto"/>
                        </w:pPr>
                        <w:r>
                          <w:rPr>
                            <w:rFonts w:ascii="Arial" w:eastAsia="Arial" w:hAnsi="Arial"/>
                            <w:b/>
                            <w:color w:val="000000"/>
                            <w:sz w:val="16"/>
                          </w:rPr>
                          <w:t>EXPERIENCE:</w:t>
                        </w:r>
                      </w:p>
                    </w:tc>
                  </w:tr>
                </w:tbl>
                <w:p w14:paraId="70D76BE9" w14:textId="77777777" w:rsidR="00EF2015" w:rsidRDefault="00EF2015">
                  <w:pPr>
                    <w:spacing w:after="0" w:line="240" w:lineRule="auto"/>
                  </w:pPr>
                </w:p>
              </w:tc>
              <w:tc>
                <w:tcPr>
                  <w:tcW w:w="1980" w:type="dxa"/>
                </w:tcPr>
                <w:p w14:paraId="0E3195A7" w14:textId="77777777" w:rsidR="00EF2015" w:rsidRDefault="00EF2015">
                  <w:pPr>
                    <w:pStyle w:val="EmptyCellLayoutStyle"/>
                    <w:spacing w:after="0" w:line="240" w:lineRule="auto"/>
                  </w:pPr>
                </w:p>
              </w:tc>
              <w:tc>
                <w:tcPr>
                  <w:tcW w:w="359" w:type="dxa"/>
                </w:tcPr>
                <w:p w14:paraId="1F46D8F9" w14:textId="77777777" w:rsidR="00EF2015" w:rsidRDefault="00EF2015">
                  <w:pPr>
                    <w:pStyle w:val="EmptyCellLayoutStyle"/>
                    <w:spacing w:after="0" w:line="240" w:lineRule="auto"/>
                  </w:pPr>
                </w:p>
              </w:tc>
              <w:tc>
                <w:tcPr>
                  <w:tcW w:w="7200" w:type="dxa"/>
                </w:tcPr>
                <w:p w14:paraId="7BFE8FDC" w14:textId="77777777" w:rsidR="00EF2015" w:rsidRDefault="00EF2015">
                  <w:pPr>
                    <w:pStyle w:val="EmptyCellLayoutStyle"/>
                    <w:spacing w:after="0" w:line="240" w:lineRule="auto"/>
                  </w:pPr>
                </w:p>
              </w:tc>
              <w:tc>
                <w:tcPr>
                  <w:tcW w:w="180" w:type="dxa"/>
                </w:tcPr>
                <w:p w14:paraId="6FE1EF18" w14:textId="77777777" w:rsidR="00EF2015" w:rsidRDefault="00EF2015">
                  <w:pPr>
                    <w:pStyle w:val="EmptyCellLayoutStyle"/>
                    <w:spacing w:after="0" w:line="240" w:lineRule="auto"/>
                  </w:pPr>
                </w:p>
              </w:tc>
              <w:tc>
                <w:tcPr>
                  <w:tcW w:w="180" w:type="dxa"/>
                  <w:tcBorders>
                    <w:right w:val="single" w:sz="15" w:space="0" w:color="000000"/>
                  </w:tcBorders>
                </w:tcPr>
                <w:p w14:paraId="499E5571" w14:textId="77777777" w:rsidR="00EF2015" w:rsidRDefault="00EF2015">
                  <w:pPr>
                    <w:pStyle w:val="EmptyCellLayoutStyle"/>
                    <w:spacing w:after="0" w:line="240" w:lineRule="auto"/>
                  </w:pPr>
                </w:p>
              </w:tc>
            </w:tr>
            <w:tr w:rsidR="00EF2015" w14:paraId="2BE0B0FE" w14:textId="77777777">
              <w:trPr>
                <w:trHeight w:val="90"/>
              </w:trPr>
              <w:tc>
                <w:tcPr>
                  <w:tcW w:w="180" w:type="dxa"/>
                  <w:tcBorders>
                    <w:left w:val="single" w:sz="15" w:space="0" w:color="000000"/>
                  </w:tcBorders>
                </w:tcPr>
                <w:p w14:paraId="7F774DD7" w14:textId="77777777" w:rsidR="00EF2015" w:rsidRDefault="00EF2015">
                  <w:pPr>
                    <w:pStyle w:val="EmptyCellLayoutStyle"/>
                    <w:spacing w:after="0" w:line="240" w:lineRule="auto"/>
                  </w:pPr>
                </w:p>
              </w:tc>
              <w:tc>
                <w:tcPr>
                  <w:tcW w:w="1080" w:type="dxa"/>
                </w:tcPr>
                <w:p w14:paraId="1EF22446" w14:textId="77777777" w:rsidR="00EF2015" w:rsidRDefault="00EF2015">
                  <w:pPr>
                    <w:pStyle w:val="EmptyCellLayoutStyle"/>
                    <w:spacing w:after="0" w:line="240" w:lineRule="auto"/>
                  </w:pPr>
                </w:p>
              </w:tc>
              <w:tc>
                <w:tcPr>
                  <w:tcW w:w="1980" w:type="dxa"/>
                </w:tcPr>
                <w:p w14:paraId="4A664BF3" w14:textId="77777777" w:rsidR="00EF2015" w:rsidRDefault="00EF2015">
                  <w:pPr>
                    <w:pStyle w:val="EmptyCellLayoutStyle"/>
                    <w:spacing w:after="0" w:line="240" w:lineRule="auto"/>
                  </w:pPr>
                </w:p>
              </w:tc>
              <w:tc>
                <w:tcPr>
                  <w:tcW w:w="359" w:type="dxa"/>
                </w:tcPr>
                <w:p w14:paraId="517C7DCC" w14:textId="77777777" w:rsidR="00EF2015" w:rsidRDefault="00EF2015">
                  <w:pPr>
                    <w:pStyle w:val="EmptyCellLayoutStyle"/>
                    <w:spacing w:after="0" w:line="240" w:lineRule="auto"/>
                  </w:pPr>
                </w:p>
              </w:tc>
              <w:tc>
                <w:tcPr>
                  <w:tcW w:w="7200" w:type="dxa"/>
                </w:tcPr>
                <w:p w14:paraId="2FF2D0C1" w14:textId="77777777" w:rsidR="00EF2015" w:rsidRDefault="00EF2015">
                  <w:pPr>
                    <w:pStyle w:val="EmptyCellLayoutStyle"/>
                    <w:spacing w:after="0" w:line="240" w:lineRule="auto"/>
                  </w:pPr>
                </w:p>
              </w:tc>
              <w:tc>
                <w:tcPr>
                  <w:tcW w:w="180" w:type="dxa"/>
                </w:tcPr>
                <w:p w14:paraId="113F4732" w14:textId="77777777" w:rsidR="00EF2015" w:rsidRDefault="00EF2015">
                  <w:pPr>
                    <w:pStyle w:val="EmptyCellLayoutStyle"/>
                    <w:spacing w:after="0" w:line="240" w:lineRule="auto"/>
                  </w:pPr>
                </w:p>
              </w:tc>
              <w:tc>
                <w:tcPr>
                  <w:tcW w:w="180" w:type="dxa"/>
                  <w:tcBorders>
                    <w:right w:val="single" w:sz="15" w:space="0" w:color="000000"/>
                  </w:tcBorders>
                </w:tcPr>
                <w:p w14:paraId="439AFCCA" w14:textId="77777777" w:rsidR="00EF2015" w:rsidRDefault="00EF2015">
                  <w:pPr>
                    <w:pStyle w:val="EmptyCellLayoutStyle"/>
                    <w:spacing w:after="0" w:line="240" w:lineRule="auto"/>
                  </w:pPr>
                </w:p>
              </w:tc>
            </w:tr>
            <w:tr w:rsidR="00987282" w14:paraId="022EBDDB" w14:textId="77777777" w:rsidTr="0098728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2015" w14:paraId="2F58EB36" w14:textId="77777777">
                    <w:trPr>
                      <w:trHeight w:val="212"/>
                    </w:trPr>
                    <w:tc>
                      <w:tcPr>
                        <w:tcW w:w="11160" w:type="dxa"/>
                        <w:tcBorders>
                          <w:top w:val="nil"/>
                          <w:left w:val="nil"/>
                          <w:bottom w:val="nil"/>
                          <w:right w:val="nil"/>
                        </w:tcBorders>
                        <w:tcMar>
                          <w:top w:w="39" w:type="dxa"/>
                          <w:left w:w="39" w:type="dxa"/>
                          <w:bottom w:w="39" w:type="dxa"/>
                          <w:right w:w="39" w:type="dxa"/>
                        </w:tcMar>
                      </w:tcPr>
                      <w:p w14:paraId="65F2D16B" w14:textId="77777777" w:rsidR="00EF2015" w:rsidRDefault="0091574F">
                        <w:pPr>
                          <w:spacing w:after="0" w:line="240" w:lineRule="auto"/>
                        </w:pPr>
                        <w:r>
                          <w:rPr>
                            <w:rFonts w:ascii="Arial" w:eastAsia="Arial" w:hAnsi="Arial"/>
                            <w:color w:val="000000"/>
                          </w:rPr>
                          <w:br/>
                        </w:r>
                        <w:r>
                          <w:rPr>
                            <w:rFonts w:ascii="Arial" w:eastAsia="Arial" w:hAnsi="Arial"/>
                            <w:b/>
                            <w:color w:val="000000"/>
                          </w:rPr>
                          <w:t>Student Assistant A</w:t>
                        </w:r>
                        <w:r>
                          <w:rPr>
                            <w:rFonts w:ascii="Arial" w:eastAsia="Arial" w:hAnsi="Arial"/>
                            <w:color w:val="000000"/>
                          </w:rPr>
                          <w:br/>
                          <w:t>No specific type or amount is required.</w:t>
                        </w:r>
                      </w:p>
                    </w:tc>
                  </w:tr>
                </w:tbl>
                <w:p w14:paraId="01443B55" w14:textId="77777777" w:rsidR="00EF2015" w:rsidRDefault="00EF2015">
                  <w:pPr>
                    <w:spacing w:after="0" w:line="240" w:lineRule="auto"/>
                  </w:pPr>
                </w:p>
              </w:tc>
            </w:tr>
            <w:tr w:rsidR="00EF2015" w14:paraId="76F7BD68" w14:textId="77777777">
              <w:trPr>
                <w:trHeight w:val="69"/>
              </w:trPr>
              <w:tc>
                <w:tcPr>
                  <w:tcW w:w="180" w:type="dxa"/>
                  <w:tcBorders>
                    <w:left w:val="single" w:sz="15" w:space="0" w:color="000000"/>
                  </w:tcBorders>
                </w:tcPr>
                <w:p w14:paraId="56361934" w14:textId="77777777" w:rsidR="00EF2015" w:rsidRDefault="00EF2015">
                  <w:pPr>
                    <w:pStyle w:val="EmptyCellLayoutStyle"/>
                    <w:spacing w:after="0" w:line="240" w:lineRule="auto"/>
                  </w:pPr>
                </w:p>
              </w:tc>
              <w:tc>
                <w:tcPr>
                  <w:tcW w:w="1080" w:type="dxa"/>
                </w:tcPr>
                <w:p w14:paraId="7471C4E5" w14:textId="77777777" w:rsidR="00EF2015" w:rsidRDefault="00EF2015">
                  <w:pPr>
                    <w:pStyle w:val="EmptyCellLayoutStyle"/>
                    <w:spacing w:after="0" w:line="240" w:lineRule="auto"/>
                  </w:pPr>
                </w:p>
              </w:tc>
              <w:tc>
                <w:tcPr>
                  <w:tcW w:w="1980" w:type="dxa"/>
                </w:tcPr>
                <w:p w14:paraId="4B9B7057" w14:textId="77777777" w:rsidR="00EF2015" w:rsidRDefault="00EF2015">
                  <w:pPr>
                    <w:pStyle w:val="EmptyCellLayoutStyle"/>
                    <w:spacing w:after="0" w:line="240" w:lineRule="auto"/>
                  </w:pPr>
                </w:p>
              </w:tc>
              <w:tc>
                <w:tcPr>
                  <w:tcW w:w="359" w:type="dxa"/>
                </w:tcPr>
                <w:p w14:paraId="253189DB" w14:textId="77777777" w:rsidR="00EF2015" w:rsidRDefault="00EF2015">
                  <w:pPr>
                    <w:pStyle w:val="EmptyCellLayoutStyle"/>
                    <w:spacing w:after="0" w:line="240" w:lineRule="auto"/>
                  </w:pPr>
                </w:p>
              </w:tc>
              <w:tc>
                <w:tcPr>
                  <w:tcW w:w="7200" w:type="dxa"/>
                </w:tcPr>
                <w:p w14:paraId="78825EA3" w14:textId="77777777" w:rsidR="00EF2015" w:rsidRDefault="00EF2015">
                  <w:pPr>
                    <w:pStyle w:val="EmptyCellLayoutStyle"/>
                    <w:spacing w:after="0" w:line="240" w:lineRule="auto"/>
                  </w:pPr>
                </w:p>
              </w:tc>
              <w:tc>
                <w:tcPr>
                  <w:tcW w:w="180" w:type="dxa"/>
                </w:tcPr>
                <w:p w14:paraId="3C758961" w14:textId="77777777" w:rsidR="00EF2015" w:rsidRDefault="00EF2015">
                  <w:pPr>
                    <w:pStyle w:val="EmptyCellLayoutStyle"/>
                    <w:spacing w:after="0" w:line="240" w:lineRule="auto"/>
                  </w:pPr>
                </w:p>
              </w:tc>
              <w:tc>
                <w:tcPr>
                  <w:tcW w:w="180" w:type="dxa"/>
                  <w:tcBorders>
                    <w:right w:val="single" w:sz="15" w:space="0" w:color="000000"/>
                  </w:tcBorders>
                </w:tcPr>
                <w:p w14:paraId="042412F4" w14:textId="77777777" w:rsidR="00EF2015" w:rsidRDefault="00EF2015">
                  <w:pPr>
                    <w:pStyle w:val="EmptyCellLayoutStyle"/>
                    <w:spacing w:after="0" w:line="240" w:lineRule="auto"/>
                  </w:pPr>
                </w:p>
              </w:tc>
            </w:tr>
            <w:tr w:rsidR="00987282" w14:paraId="7BA9A8C8" w14:textId="77777777" w:rsidTr="00987282">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F2015" w14:paraId="009D4AE4" w14:textId="77777777">
                    <w:trPr>
                      <w:trHeight w:val="192"/>
                    </w:trPr>
                    <w:tc>
                      <w:tcPr>
                        <w:tcW w:w="3240" w:type="dxa"/>
                        <w:tcBorders>
                          <w:top w:val="nil"/>
                          <w:left w:val="nil"/>
                          <w:bottom w:val="nil"/>
                          <w:right w:val="nil"/>
                        </w:tcBorders>
                        <w:tcMar>
                          <w:top w:w="39" w:type="dxa"/>
                          <w:left w:w="39" w:type="dxa"/>
                          <w:bottom w:w="39" w:type="dxa"/>
                          <w:right w:w="39" w:type="dxa"/>
                        </w:tcMar>
                      </w:tcPr>
                      <w:p w14:paraId="192A236A" w14:textId="77777777" w:rsidR="00EF2015" w:rsidRDefault="0091574F">
                        <w:pPr>
                          <w:spacing w:after="0" w:line="240" w:lineRule="auto"/>
                        </w:pPr>
                        <w:r>
                          <w:rPr>
                            <w:rFonts w:ascii="Arial" w:eastAsia="Arial" w:hAnsi="Arial"/>
                            <w:b/>
                            <w:color w:val="000000"/>
                            <w:sz w:val="16"/>
                          </w:rPr>
                          <w:t>KNOWLEDGE, SKILLS, AND ABILITIES:</w:t>
                        </w:r>
                      </w:p>
                    </w:tc>
                  </w:tr>
                </w:tbl>
                <w:p w14:paraId="2D4EB4D7" w14:textId="77777777" w:rsidR="00EF2015" w:rsidRDefault="00EF2015">
                  <w:pPr>
                    <w:spacing w:after="0" w:line="240" w:lineRule="auto"/>
                  </w:pPr>
                </w:p>
              </w:tc>
              <w:tc>
                <w:tcPr>
                  <w:tcW w:w="359" w:type="dxa"/>
                </w:tcPr>
                <w:p w14:paraId="705B3A35" w14:textId="77777777" w:rsidR="00EF2015" w:rsidRDefault="00EF2015">
                  <w:pPr>
                    <w:pStyle w:val="EmptyCellLayoutStyle"/>
                    <w:spacing w:after="0" w:line="240" w:lineRule="auto"/>
                  </w:pPr>
                </w:p>
              </w:tc>
              <w:tc>
                <w:tcPr>
                  <w:tcW w:w="7200" w:type="dxa"/>
                </w:tcPr>
                <w:p w14:paraId="76D50733" w14:textId="77777777" w:rsidR="00EF2015" w:rsidRDefault="00EF2015">
                  <w:pPr>
                    <w:pStyle w:val="EmptyCellLayoutStyle"/>
                    <w:spacing w:after="0" w:line="240" w:lineRule="auto"/>
                  </w:pPr>
                </w:p>
              </w:tc>
              <w:tc>
                <w:tcPr>
                  <w:tcW w:w="180" w:type="dxa"/>
                </w:tcPr>
                <w:p w14:paraId="65822AC8" w14:textId="77777777" w:rsidR="00EF2015" w:rsidRDefault="00EF2015">
                  <w:pPr>
                    <w:pStyle w:val="EmptyCellLayoutStyle"/>
                    <w:spacing w:after="0" w:line="240" w:lineRule="auto"/>
                  </w:pPr>
                </w:p>
              </w:tc>
              <w:tc>
                <w:tcPr>
                  <w:tcW w:w="180" w:type="dxa"/>
                  <w:tcBorders>
                    <w:right w:val="single" w:sz="15" w:space="0" w:color="000000"/>
                  </w:tcBorders>
                </w:tcPr>
                <w:p w14:paraId="4DB03337" w14:textId="77777777" w:rsidR="00EF2015" w:rsidRDefault="00EF2015">
                  <w:pPr>
                    <w:pStyle w:val="EmptyCellLayoutStyle"/>
                    <w:spacing w:after="0" w:line="240" w:lineRule="auto"/>
                  </w:pPr>
                </w:p>
              </w:tc>
            </w:tr>
            <w:tr w:rsidR="00EF2015" w14:paraId="1A12F9C3" w14:textId="77777777">
              <w:trPr>
                <w:trHeight w:val="90"/>
              </w:trPr>
              <w:tc>
                <w:tcPr>
                  <w:tcW w:w="180" w:type="dxa"/>
                  <w:tcBorders>
                    <w:left w:val="single" w:sz="15" w:space="0" w:color="000000"/>
                  </w:tcBorders>
                </w:tcPr>
                <w:p w14:paraId="36BCFEC3" w14:textId="77777777" w:rsidR="00EF2015" w:rsidRDefault="00EF2015">
                  <w:pPr>
                    <w:pStyle w:val="EmptyCellLayoutStyle"/>
                    <w:spacing w:after="0" w:line="240" w:lineRule="auto"/>
                  </w:pPr>
                </w:p>
              </w:tc>
              <w:tc>
                <w:tcPr>
                  <w:tcW w:w="1080" w:type="dxa"/>
                </w:tcPr>
                <w:p w14:paraId="0B864D4B" w14:textId="77777777" w:rsidR="00EF2015" w:rsidRDefault="00EF2015">
                  <w:pPr>
                    <w:pStyle w:val="EmptyCellLayoutStyle"/>
                    <w:spacing w:after="0" w:line="240" w:lineRule="auto"/>
                  </w:pPr>
                </w:p>
              </w:tc>
              <w:tc>
                <w:tcPr>
                  <w:tcW w:w="1980" w:type="dxa"/>
                </w:tcPr>
                <w:p w14:paraId="3A4FF08A" w14:textId="77777777" w:rsidR="00EF2015" w:rsidRDefault="00EF2015">
                  <w:pPr>
                    <w:pStyle w:val="EmptyCellLayoutStyle"/>
                    <w:spacing w:after="0" w:line="240" w:lineRule="auto"/>
                  </w:pPr>
                </w:p>
              </w:tc>
              <w:tc>
                <w:tcPr>
                  <w:tcW w:w="359" w:type="dxa"/>
                </w:tcPr>
                <w:p w14:paraId="27CBC41D" w14:textId="77777777" w:rsidR="00EF2015" w:rsidRDefault="00EF2015">
                  <w:pPr>
                    <w:pStyle w:val="EmptyCellLayoutStyle"/>
                    <w:spacing w:after="0" w:line="240" w:lineRule="auto"/>
                  </w:pPr>
                </w:p>
              </w:tc>
              <w:tc>
                <w:tcPr>
                  <w:tcW w:w="7200" w:type="dxa"/>
                </w:tcPr>
                <w:p w14:paraId="4F2F482D" w14:textId="77777777" w:rsidR="00EF2015" w:rsidRDefault="00EF2015">
                  <w:pPr>
                    <w:pStyle w:val="EmptyCellLayoutStyle"/>
                    <w:spacing w:after="0" w:line="240" w:lineRule="auto"/>
                  </w:pPr>
                </w:p>
              </w:tc>
              <w:tc>
                <w:tcPr>
                  <w:tcW w:w="180" w:type="dxa"/>
                </w:tcPr>
                <w:p w14:paraId="63F0D6AA" w14:textId="77777777" w:rsidR="00EF2015" w:rsidRDefault="00EF2015">
                  <w:pPr>
                    <w:pStyle w:val="EmptyCellLayoutStyle"/>
                    <w:spacing w:after="0" w:line="240" w:lineRule="auto"/>
                  </w:pPr>
                </w:p>
              </w:tc>
              <w:tc>
                <w:tcPr>
                  <w:tcW w:w="180" w:type="dxa"/>
                  <w:tcBorders>
                    <w:right w:val="single" w:sz="15" w:space="0" w:color="000000"/>
                  </w:tcBorders>
                </w:tcPr>
                <w:p w14:paraId="29681C50" w14:textId="77777777" w:rsidR="00EF2015" w:rsidRDefault="00EF2015">
                  <w:pPr>
                    <w:pStyle w:val="EmptyCellLayoutStyle"/>
                    <w:spacing w:after="0" w:line="240" w:lineRule="auto"/>
                  </w:pPr>
                </w:p>
              </w:tc>
            </w:tr>
            <w:tr w:rsidR="00987282" w14:paraId="081A59A4" w14:textId="77777777" w:rsidTr="0098728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2015" w14:paraId="4ABDAB1B" w14:textId="77777777">
                    <w:trPr>
                      <w:trHeight w:val="212"/>
                    </w:trPr>
                    <w:tc>
                      <w:tcPr>
                        <w:tcW w:w="11160" w:type="dxa"/>
                        <w:tcBorders>
                          <w:top w:val="nil"/>
                          <w:left w:val="nil"/>
                          <w:bottom w:val="nil"/>
                          <w:right w:val="nil"/>
                        </w:tcBorders>
                        <w:tcMar>
                          <w:top w:w="39" w:type="dxa"/>
                          <w:left w:w="39" w:type="dxa"/>
                          <w:bottom w:w="39" w:type="dxa"/>
                          <w:right w:w="39" w:type="dxa"/>
                        </w:tcMar>
                      </w:tcPr>
                      <w:p w14:paraId="6504795E" w14:textId="77777777" w:rsidR="00EF2015" w:rsidRDefault="0091574F">
                        <w:pPr>
                          <w:numPr>
                            <w:ilvl w:val="0"/>
                            <w:numId w:val="1"/>
                          </w:numPr>
                          <w:spacing w:after="0" w:line="240" w:lineRule="auto"/>
                          <w:ind w:left="720" w:hanging="360"/>
                        </w:pPr>
                        <w:r>
                          <w:rPr>
                            <w:rFonts w:ascii="Arial" w:eastAsia="Arial" w:hAnsi="Arial"/>
                            <w:color w:val="000000"/>
                          </w:rPr>
                          <w:t xml:space="preserve">Ability to conduct research and analysis as well as communicate with others orally and in writing. </w:t>
                        </w:r>
                      </w:p>
                      <w:p w14:paraId="77B0E895" w14:textId="77777777" w:rsidR="00EF2015" w:rsidRDefault="0091574F">
                        <w:pPr>
                          <w:numPr>
                            <w:ilvl w:val="0"/>
                            <w:numId w:val="1"/>
                          </w:numPr>
                          <w:spacing w:after="0" w:line="240" w:lineRule="auto"/>
                          <w:ind w:left="720" w:hanging="360"/>
                        </w:pPr>
                        <w:r>
                          <w:rPr>
                            <w:rFonts w:ascii="Arial" w:eastAsia="Arial" w:hAnsi="Arial"/>
                            <w:color w:val="000000"/>
                          </w:rPr>
                          <w:t xml:space="preserve">Ability to use a computer with knowledge of MS Office software. </w:t>
                        </w:r>
                      </w:p>
                      <w:p w14:paraId="58D78960" w14:textId="77777777" w:rsidR="00EF2015" w:rsidRDefault="0091574F">
                        <w:pPr>
                          <w:numPr>
                            <w:ilvl w:val="0"/>
                            <w:numId w:val="1"/>
                          </w:numPr>
                          <w:spacing w:after="0" w:line="240" w:lineRule="auto"/>
                          <w:ind w:left="720" w:hanging="360"/>
                        </w:pPr>
                        <w:r>
                          <w:rPr>
                            <w:rFonts w:ascii="Arial" w:eastAsia="Arial" w:hAnsi="Arial"/>
                            <w:color w:val="000000"/>
                          </w:rPr>
                          <w:t xml:space="preserve">Ability to maintain favorable relations with team members. </w:t>
                        </w:r>
                      </w:p>
                      <w:p w14:paraId="5FBDFB6B" w14:textId="77777777" w:rsidR="00EF2015" w:rsidRDefault="0091574F">
                        <w:pPr>
                          <w:numPr>
                            <w:ilvl w:val="0"/>
                            <w:numId w:val="1"/>
                          </w:numPr>
                          <w:spacing w:after="0" w:line="240" w:lineRule="auto"/>
                          <w:ind w:left="720" w:hanging="360"/>
                        </w:pPr>
                        <w:r>
                          <w:rPr>
                            <w:rFonts w:ascii="Arial" w:eastAsia="Arial" w:hAnsi="Arial"/>
                            <w:color w:val="000000"/>
                          </w:rPr>
                          <w:t>Some knowledge of general business software.</w:t>
                        </w:r>
                      </w:p>
                      <w:p w14:paraId="16632605" w14:textId="77777777" w:rsidR="00EF2015" w:rsidRDefault="0091574F">
                        <w:pPr>
                          <w:numPr>
                            <w:ilvl w:val="0"/>
                            <w:numId w:val="1"/>
                          </w:numPr>
                          <w:spacing w:after="0" w:line="240" w:lineRule="auto"/>
                          <w:ind w:left="720" w:hanging="360"/>
                        </w:pPr>
                        <w:r>
                          <w:rPr>
                            <w:rFonts w:ascii="Arial" w:eastAsia="Arial" w:hAnsi="Arial"/>
                            <w:color w:val="000000"/>
                          </w:rPr>
                          <w:t>Ability to work independently.</w:t>
                        </w:r>
                      </w:p>
                      <w:p w14:paraId="74B641BD" w14:textId="77777777" w:rsidR="00EF2015" w:rsidRDefault="0091574F">
                        <w:pPr>
                          <w:numPr>
                            <w:ilvl w:val="0"/>
                            <w:numId w:val="1"/>
                          </w:numPr>
                          <w:spacing w:after="0" w:line="240" w:lineRule="auto"/>
                          <w:ind w:left="720" w:hanging="360"/>
                        </w:pPr>
                        <w:r>
                          <w:rPr>
                            <w:rFonts w:ascii="Arial" w:eastAsia="Arial" w:hAnsi="Arial"/>
                            <w:color w:val="000000"/>
                          </w:rPr>
                          <w:t>Ability to communicate effectively.</w:t>
                        </w:r>
                      </w:p>
                      <w:p w14:paraId="0F04EB25" w14:textId="77777777" w:rsidR="00EF2015" w:rsidRDefault="0091574F">
                        <w:pPr>
                          <w:numPr>
                            <w:ilvl w:val="0"/>
                            <w:numId w:val="1"/>
                          </w:numPr>
                          <w:spacing w:after="0" w:line="240" w:lineRule="auto"/>
                          <w:ind w:left="720" w:hanging="360"/>
                        </w:pPr>
                        <w:r>
                          <w:rPr>
                            <w:rFonts w:ascii="Arial" w:eastAsia="Arial" w:hAnsi="Arial"/>
                            <w:color w:val="000000"/>
                          </w:rPr>
                          <w:t>Ability to follow, apply, interpret, and explain instructions and/or guidelines.</w:t>
                        </w:r>
                      </w:p>
                    </w:tc>
                  </w:tr>
                </w:tbl>
                <w:p w14:paraId="6959FB48" w14:textId="77777777" w:rsidR="00EF2015" w:rsidRDefault="00EF2015">
                  <w:pPr>
                    <w:spacing w:after="0" w:line="240" w:lineRule="auto"/>
                  </w:pPr>
                </w:p>
              </w:tc>
            </w:tr>
            <w:tr w:rsidR="00EF2015" w14:paraId="72F1AEE9" w14:textId="77777777">
              <w:trPr>
                <w:trHeight w:val="69"/>
              </w:trPr>
              <w:tc>
                <w:tcPr>
                  <w:tcW w:w="180" w:type="dxa"/>
                  <w:tcBorders>
                    <w:left w:val="single" w:sz="15" w:space="0" w:color="000000"/>
                  </w:tcBorders>
                </w:tcPr>
                <w:p w14:paraId="75ED8C17" w14:textId="77777777" w:rsidR="00EF2015" w:rsidRDefault="00EF2015">
                  <w:pPr>
                    <w:pStyle w:val="EmptyCellLayoutStyle"/>
                    <w:spacing w:after="0" w:line="240" w:lineRule="auto"/>
                  </w:pPr>
                </w:p>
              </w:tc>
              <w:tc>
                <w:tcPr>
                  <w:tcW w:w="1080" w:type="dxa"/>
                </w:tcPr>
                <w:p w14:paraId="3524524E" w14:textId="77777777" w:rsidR="00EF2015" w:rsidRDefault="00EF2015">
                  <w:pPr>
                    <w:pStyle w:val="EmptyCellLayoutStyle"/>
                    <w:spacing w:after="0" w:line="240" w:lineRule="auto"/>
                  </w:pPr>
                </w:p>
              </w:tc>
              <w:tc>
                <w:tcPr>
                  <w:tcW w:w="1980" w:type="dxa"/>
                </w:tcPr>
                <w:p w14:paraId="4D764F3B" w14:textId="77777777" w:rsidR="00EF2015" w:rsidRDefault="00EF2015">
                  <w:pPr>
                    <w:pStyle w:val="EmptyCellLayoutStyle"/>
                    <w:spacing w:after="0" w:line="240" w:lineRule="auto"/>
                  </w:pPr>
                </w:p>
              </w:tc>
              <w:tc>
                <w:tcPr>
                  <w:tcW w:w="359" w:type="dxa"/>
                </w:tcPr>
                <w:p w14:paraId="4ECA5C8E" w14:textId="77777777" w:rsidR="00EF2015" w:rsidRDefault="00EF2015">
                  <w:pPr>
                    <w:pStyle w:val="EmptyCellLayoutStyle"/>
                    <w:spacing w:after="0" w:line="240" w:lineRule="auto"/>
                  </w:pPr>
                </w:p>
              </w:tc>
              <w:tc>
                <w:tcPr>
                  <w:tcW w:w="7200" w:type="dxa"/>
                </w:tcPr>
                <w:p w14:paraId="444D906C" w14:textId="77777777" w:rsidR="00EF2015" w:rsidRDefault="00EF2015">
                  <w:pPr>
                    <w:pStyle w:val="EmptyCellLayoutStyle"/>
                    <w:spacing w:after="0" w:line="240" w:lineRule="auto"/>
                  </w:pPr>
                </w:p>
              </w:tc>
              <w:tc>
                <w:tcPr>
                  <w:tcW w:w="180" w:type="dxa"/>
                </w:tcPr>
                <w:p w14:paraId="6EAA5B18" w14:textId="77777777" w:rsidR="00EF2015" w:rsidRDefault="00EF2015">
                  <w:pPr>
                    <w:pStyle w:val="EmptyCellLayoutStyle"/>
                    <w:spacing w:after="0" w:line="240" w:lineRule="auto"/>
                  </w:pPr>
                </w:p>
              </w:tc>
              <w:tc>
                <w:tcPr>
                  <w:tcW w:w="180" w:type="dxa"/>
                  <w:tcBorders>
                    <w:right w:val="single" w:sz="15" w:space="0" w:color="000000"/>
                  </w:tcBorders>
                </w:tcPr>
                <w:p w14:paraId="18759C16" w14:textId="77777777" w:rsidR="00EF2015" w:rsidRDefault="00EF2015">
                  <w:pPr>
                    <w:pStyle w:val="EmptyCellLayoutStyle"/>
                    <w:spacing w:after="0" w:line="240" w:lineRule="auto"/>
                  </w:pPr>
                </w:p>
              </w:tc>
            </w:tr>
            <w:tr w:rsidR="00987282" w14:paraId="5265C83E" w14:textId="77777777" w:rsidTr="00987282">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F2015" w14:paraId="185ACD11" w14:textId="77777777">
                    <w:trPr>
                      <w:trHeight w:val="192"/>
                    </w:trPr>
                    <w:tc>
                      <w:tcPr>
                        <w:tcW w:w="3600" w:type="dxa"/>
                        <w:tcBorders>
                          <w:top w:val="nil"/>
                          <w:left w:val="nil"/>
                          <w:bottom w:val="nil"/>
                          <w:right w:val="nil"/>
                        </w:tcBorders>
                        <w:tcMar>
                          <w:top w:w="39" w:type="dxa"/>
                          <w:left w:w="39" w:type="dxa"/>
                          <w:bottom w:w="39" w:type="dxa"/>
                          <w:right w:w="39" w:type="dxa"/>
                        </w:tcMar>
                      </w:tcPr>
                      <w:p w14:paraId="3CD02651" w14:textId="77777777" w:rsidR="00EF2015" w:rsidRDefault="0091574F">
                        <w:pPr>
                          <w:spacing w:after="0" w:line="240" w:lineRule="auto"/>
                        </w:pPr>
                        <w:r>
                          <w:rPr>
                            <w:rFonts w:ascii="Arial" w:eastAsia="Arial" w:hAnsi="Arial"/>
                            <w:b/>
                            <w:color w:val="000000"/>
                            <w:sz w:val="16"/>
                          </w:rPr>
                          <w:t>CERTIFICATES, LICENSES, REGISTRATIONS:</w:t>
                        </w:r>
                      </w:p>
                    </w:tc>
                  </w:tr>
                </w:tbl>
                <w:p w14:paraId="6E79BE45" w14:textId="77777777" w:rsidR="00EF2015" w:rsidRDefault="00EF2015">
                  <w:pPr>
                    <w:spacing w:after="0" w:line="240" w:lineRule="auto"/>
                  </w:pPr>
                </w:p>
              </w:tc>
              <w:tc>
                <w:tcPr>
                  <w:tcW w:w="7200" w:type="dxa"/>
                </w:tcPr>
                <w:p w14:paraId="3AC4C29B" w14:textId="77777777" w:rsidR="00EF2015" w:rsidRDefault="00EF2015">
                  <w:pPr>
                    <w:pStyle w:val="EmptyCellLayoutStyle"/>
                    <w:spacing w:after="0" w:line="240" w:lineRule="auto"/>
                  </w:pPr>
                </w:p>
              </w:tc>
              <w:tc>
                <w:tcPr>
                  <w:tcW w:w="180" w:type="dxa"/>
                </w:tcPr>
                <w:p w14:paraId="296A75CC" w14:textId="77777777" w:rsidR="00EF2015" w:rsidRDefault="00EF2015">
                  <w:pPr>
                    <w:pStyle w:val="EmptyCellLayoutStyle"/>
                    <w:spacing w:after="0" w:line="240" w:lineRule="auto"/>
                  </w:pPr>
                </w:p>
              </w:tc>
              <w:tc>
                <w:tcPr>
                  <w:tcW w:w="180" w:type="dxa"/>
                  <w:tcBorders>
                    <w:right w:val="single" w:sz="15" w:space="0" w:color="000000"/>
                  </w:tcBorders>
                </w:tcPr>
                <w:p w14:paraId="7435E381" w14:textId="77777777" w:rsidR="00EF2015" w:rsidRDefault="00EF2015">
                  <w:pPr>
                    <w:pStyle w:val="EmptyCellLayoutStyle"/>
                    <w:spacing w:after="0" w:line="240" w:lineRule="auto"/>
                  </w:pPr>
                </w:p>
              </w:tc>
            </w:tr>
            <w:tr w:rsidR="00EF2015" w14:paraId="4AAB6B3E" w14:textId="77777777">
              <w:trPr>
                <w:trHeight w:val="90"/>
              </w:trPr>
              <w:tc>
                <w:tcPr>
                  <w:tcW w:w="180" w:type="dxa"/>
                  <w:tcBorders>
                    <w:left w:val="single" w:sz="15" w:space="0" w:color="000000"/>
                  </w:tcBorders>
                </w:tcPr>
                <w:p w14:paraId="25BFE072" w14:textId="77777777" w:rsidR="00EF2015" w:rsidRDefault="00EF2015">
                  <w:pPr>
                    <w:pStyle w:val="EmptyCellLayoutStyle"/>
                    <w:spacing w:after="0" w:line="240" w:lineRule="auto"/>
                  </w:pPr>
                </w:p>
              </w:tc>
              <w:tc>
                <w:tcPr>
                  <w:tcW w:w="1080" w:type="dxa"/>
                </w:tcPr>
                <w:p w14:paraId="4D123ACC" w14:textId="77777777" w:rsidR="00EF2015" w:rsidRDefault="00EF2015">
                  <w:pPr>
                    <w:pStyle w:val="EmptyCellLayoutStyle"/>
                    <w:spacing w:after="0" w:line="240" w:lineRule="auto"/>
                  </w:pPr>
                </w:p>
              </w:tc>
              <w:tc>
                <w:tcPr>
                  <w:tcW w:w="1980" w:type="dxa"/>
                </w:tcPr>
                <w:p w14:paraId="4F668597" w14:textId="77777777" w:rsidR="00EF2015" w:rsidRDefault="00EF2015">
                  <w:pPr>
                    <w:pStyle w:val="EmptyCellLayoutStyle"/>
                    <w:spacing w:after="0" w:line="240" w:lineRule="auto"/>
                  </w:pPr>
                </w:p>
              </w:tc>
              <w:tc>
                <w:tcPr>
                  <w:tcW w:w="359" w:type="dxa"/>
                </w:tcPr>
                <w:p w14:paraId="2B1FD7C2" w14:textId="77777777" w:rsidR="00EF2015" w:rsidRDefault="00EF2015">
                  <w:pPr>
                    <w:pStyle w:val="EmptyCellLayoutStyle"/>
                    <w:spacing w:after="0" w:line="240" w:lineRule="auto"/>
                  </w:pPr>
                </w:p>
              </w:tc>
              <w:tc>
                <w:tcPr>
                  <w:tcW w:w="7200" w:type="dxa"/>
                </w:tcPr>
                <w:p w14:paraId="7FA50883" w14:textId="77777777" w:rsidR="00EF2015" w:rsidRDefault="00EF2015">
                  <w:pPr>
                    <w:pStyle w:val="EmptyCellLayoutStyle"/>
                    <w:spacing w:after="0" w:line="240" w:lineRule="auto"/>
                  </w:pPr>
                </w:p>
              </w:tc>
              <w:tc>
                <w:tcPr>
                  <w:tcW w:w="180" w:type="dxa"/>
                </w:tcPr>
                <w:p w14:paraId="79447E06" w14:textId="77777777" w:rsidR="00EF2015" w:rsidRDefault="00EF2015">
                  <w:pPr>
                    <w:pStyle w:val="EmptyCellLayoutStyle"/>
                    <w:spacing w:after="0" w:line="240" w:lineRule="auto"/>
                  </w:pPr>
                </w:p>
              </w:tc>
              <w:tc>
                <w:tcPr>
                  <w:tcW w:w="180" w:type="dxa"/>
                  <w:tcBorders>
                    <w:right w:val="single" w:sz="15" w:space="0" w:color="000000"/>
                  </w:tcBorders>
                </w:tcPr>
                <w:p w14:paraId="53A3B6DF" w14:textId="77777777" w:rsidR="00EF2015" w:rsidRDefault="00EF2015">
                  <w:pPr>
                    <w:pStyle w:val="EmptyCellLayoutStyle"/>
                    <w:spacing w:after="0" w:line="240" w:lineRule="auto"/>
                  </w:pPr>
                </w:p>
              </w:tc>
            </w:tr>
            <w:tr w:rsidR="00987282" w14:paraId="59AAB516" w14:textId="77777777" w:rsidTr="0098728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2015" w14:paraId="3FD46FCB" w14:textId="77777777">
                    <w:trPr>
                      <w:trHeight w:val="212"/>
                    </w:trPr>
                    <w:tc>
                      <w:tcPr>
                        <w:tcW w:w="11160" w:type="dxa"/>
                        <w:tcBorders>
                          <w:top w:val="nil"/>
                          <w:left w:val="nil"/>
                          <w:bottom w:val="nil"/>
                          <w:right w:val="nil"/>
                        </w:tcBorders>
                        <w:tcMar>
                          <w:top w:w="39" w:type="dxa"/>
                          <w:left w:w="39" w:type="dxa"/>
                          <w:bottom w:w="39" w:type="dxa"/>
                          <w:right w:w="39" w:type="dxa"/>
                        </w:tcMar>
                      </w:tcPr>
                      <w:p w14:paraId="2D3E0862" w14:textId="5DDF0D54" w:rsidR="00EF2015" w:rsidRDefault="00EF2015">
                        <w:pPr>
                          <w:spacing w:before="199" w:after="199" w:line="240" w:lineRule="auto"/>
                        </w:pPr>
                      </w:p>
                    </w:tc>
                  </w:tr>
                </w:tbl>
                <w:p w14:paraId="53D19091" w14:textId="77777777" w:rsidR="00EF2015" w:rsidRDefault="00EF2015">
                  <w:pPr>
                    <w:spacing w:after="0" w:line="240" w:lineRule="auto"/>
                  </w:pPr>
                </w:p>
              </w:tc>
            </w:tr>
            <w:tr w:rsidR="00EF2015" w14:paraId="1F8EEAF7" w14:textId="77777777">
              <w:trPr>
                <w:trHeight w:val="69"/>
              </w:trPr>
              <w:tc>
                <w:tcPr>
                  <w:tcW w:w="180" w:type="dxa"/>
                  <w:tcBorders>
                    <w:left w:val="single" w:sz="15" w:space="0" w:color="000000"/>
                  </w:tcBorders>
                </w:tcPr>
                <w:p w14:paraId="04F1FE23" w14:textId="77777777" w:rsidR="00EF2015" w:rsidRDefault="00EF2015">
                  <w:pPr>
                    <w:pStyle w:val="EmptyCellLayoutStyle"/>
                    <w:spacing w:after="0" w:line="240" w:lineRule="auto"/>
                  </w:pPr>
                </w:p>
              </w:tc>
              <w:tc>
                <w:tcPr>
                  <w:tcW w:w="1080" w:type="dxa"/>
                </w:tcPr>
                <w:p w14:paraId="52AF42D4" w14:textId="77777777" w:rsidR="00EF2015" w:rsidRDefault="00EF2015">
                  <w:pPr>
                    <w:pStyle w:val="EmptyCellLayoutStyle"/>
                    <w:spacing w:after="0" w:line="240" w:lineRule="auto"/>
                  </w:pPr>
                </w:p>
              </w:tc>
              <w:tc>
                <w:tcPr>
                  <w:tcW w:w="1980" w:type="dxa"/>
                </w:tcPr>
                <w:p w14:paraId="28A3AF1C" w14:textId="77777777" w:rsidR="00EF2015" w:rsidRDefault="00EF2015">
                  <w:pPr>
                    <w:pStyle w:val="EmptyCellLayoutStyle"/>
                    <w:spacing w:after="0" w:line="240" w:lineRule="auto"/>
                  </w:pPr>
                </w:p>
              </w:tc>
              <w:tc>
                <w:tcPr>
                  <w:tcW w:w="359" w:type="dxa"/>
                </w:tcPr>
                <w:p w14:paraId="2A8194D3" w14:textId="77777777" w:rsidR="00EF2015" w:rsidRDefault="00EF2015">
                  <w:pPr>
                    <w:pStyle w:val="EmptyCellLayoutStyle"/>
                    <w:spacing w:after="0" w:line="240" w:lineRule="auto"/>
                  </w:pPr>
                </w:p>
              </w:tc>
              <w:tc>
                <w:tcPr>
                  <w:tcW w:w="7200" w:type="dxa"/>
                </w:tcPr>
                <w:p w14:paraId="4837195A" w14:textId="77777777" w:rsidR="00EF2015" w:rsidRDefault="00EF2015">
                  <w:pPr>
                    <w:pStyle w:val="EmptyCellLayoutStyle"/>
                    <w:spacing w:after="0" w:line="240" w:lineRule="auto"/>
                  </w:pPr>
                </w:p>
              </w:tc>
              <w:tc>
                <w:tcPr>
                  <w:tcW w:w="180" w:type="dxa"/>
                </w:tcPr>
                <w:p w14:paraId="04D45C1A" w14:textId="77777777" w:rsidR="00EF2015" w:rsidRDefault="00EF2015">
                  <w:pPr>
                    <w:pStyle w:val="EmptyCellLayoutStyle"/>
                    <w:spacing w:after="0" w:line="240" w:lineRule="auto"/>
                  </w:pPr>
                </w:p>
              </w:tc>
              <w:tc>
                <w:tcPr>
                  <w:tcW w:w="180" w:type="dxa"/>
                  <w:tcBorders>
                    <w:right w:val="single" w:sz="15" w:space="0" w:color="000000"/>
                  </w:tcBorders>
                </w:tcPr>
                <w:p w14:paraId="61DE1315" w14:textId="77777777" w:rsidR="00EF2015" w:rsidRDefault="00EF2015">
                  <w:pPr>
                    <w:pStyle w:val="EmptyCellLayoutStyle"/>
                    <w:spacing w:after="0" w:line="240" w:lineRule="auto"/>
                  </w:pPr>
                </w:p>
              </w:tc>
            </w:tr>
            <w:tr w:rsidR="00987282" w14:paraId="0AB2D955" w14:textId="77777777" w:rsidTr="00987282">
              <w:trPr>
                <w:trHeight w:val="359"/>
              </w:trPr>
              <w:tc>
                <w:tcPr>
                  <w:tcW w:w="180" w:type="dxa"/>
                  <w:tcBorders>
                    <w:left w:val="single" w:sz="15" w:space="0" w:color="000000"/>
                  </w:tcBorders>
                </w:tcPr>
                <w:p w14:paraId="48D8D381" w14:textId="77777777" w:rsidR="00EF2015" w:rsidRDefault="00EF2015">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EF2015" w14:paraId="72D0481B" w14:textId="77777777">
                    <w:trPr>
                      <w:trHeight w:val="282"/>
                    </w:trPr>
                    <w:tc>
                      <w:tcPr>
                        <w:tcW w:w="10620" w:type="dxa"/>
                        <w:tcBorders>
                          <w:top w:val="nil"/>
                          <w:left w:val="nil"/>
                          <w:bottom w:val="nil"/>
                          <w:right w:val="nil"/>
                        </w:tcBorders>
                        <w:tcMar>
                          <w:top w:w="39" w:type="dxa"/>
                          <w:left w:w="39" w:type="dxa"/>
                          <w:bottom w:w="39" w:type="dxa"/>
                          <w:right w:w="39" w:type="dxa"/>
                        </w:tcMar>
                      </w:tcPr>
                      <w:p w14:paraId="4136EA88" w14:textId="77777777" w:rsidR="00EF2015" w:rsidRDefault="0091574F">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B6B38CF" w14:textId="77777777" w:rsidR="00EF2015" w:rsidRDefault="00EF2015">
                  <w:pPr>
                    <w:spacing w:after="0" w:line="240" w:lineRule="auto"/>
                  </w:pPr>
                </w:p>
              </w:tc>
              <w:tc>
                <w:tcPr>
                  <w:tcW w:w="180" w:type="dxa"/>
                </w:tcPr>
                <w:p w14:paraId="3A2921F7" w14:textId="77777777" w:rsidR="00EF2015" w:rsidRDefault="00EF2015">
                  <w:pPr>
                    <w:pStyle w:val="EmptyCellLayoutStyle"/>
                    <w:spacing w:after="0" w:line="240" w:lineRule="auto"/>
                  </w:pPr>
                </w:p>
              </w:tc>
              <w:tc>
                <w:tcPr>
                  <w:tcW w:w="180" w:type="dxa"/>
                  <w:tcBorders>
                    <w:right w:val="single" w:sz="15" w:space="0" w:color="000000"/>
                  </w:tcBorders>
                </w:tcPr>
                <w:p w14:paraId="5708E129" w14:textId="77777777" w:rsidR="00EF2015" w:rsidRDefault="00EF2015">
                  <w:pPr>
                    <w:pStyle w:val="EmptyCellLayoutStyle"/>
                    <w:spacing w:after="0" w:line="240" w:lineRule="auto"/>
                  </w:pPr>
                </w:p>
              </w:tc>
            </w:tr>
            <w:tr w:rsidR="00EF2015" w14:paraId="04D271B2" w14:textId="77777777">
              <w:trPr>
                <w:trHeight w:val="128"/>
              </w:trPr>
              <w:tc>
                <w:tcPr>
                  <w:tcW w:w="180" w:type="dxa"/>
                  <w:tcBorders>
                    <w:left w:val="single" w:sz="15" w:space="0" w:color="000000"/>
                    <w:bottom w:val="single" w:sz="15" w:space="0" w:color="000000"/>
                  </w:tcBorders>
                </w:tcPr>
                <w:p w14:paraId="0A4859E3" w14:textId="77777777" w:rsidR="00EF2015" w:rsidRDefault="00EF2015">
                  <w:pPr>
                    <w:pStyle w:val="EmptyCellLayoutStyle"/>
                    <w:spacing w:after="0" w:line="240" w:lineRule="auto"/>
                  </w:pPr>
                </w:p>
              </w:tc>
              <w:tc>
                <w:tcPr>
                  <w:tcW w:w="1080" w:type="dxa"/>
                  <w:tcBorders>
                    <w:bottom w:val="single" w:sz="15" w:space="0" w:color="000000"/>
                  </w:tcBorders>
                </w:tcPr>
                <w:p w14:paraId="14AD224C" w14:textId="77777777" w:rsidR="00EF2015" w:rsidRDefault="00EF2015">
                  <w:pPr>
                    <w:pStyle w:val="EmptyCellLayoutStyle"/>
                    <w:spacing w:after="0" w:line="240" w:lineRule="auto"/>
                  </w:pPr>
                </w:p>
              </w:tc>
              <w:tc>
                <w:tcPr>
                  <w:tcW w:w="1980" w:type="dxa"/>
                  <w:tcBorders>
                    <w:bottom w:val="single" w:sz="15" w:space="0" w:color="000000"/>
                  </w:tcBorders>
                </w:tcPr>
                <w:p w14:paraId="5109865D" w14:textId="77777777" w:rsidR="00EF2015" w:rsidRDefault="00EF2015">
                  <w:pPr>
                    <w:pStyle w:val="EmptyCellLayoutStyle"/>
                    <w:spacing w:after="0" w:line="240" w:lineRule="auto"/>
                  </w:pPr>
                </w:p>
              </w:tc>
              <w:tc>
                <w:tcPr>
                  <w:tcW w:w="359" w:type="dxa"/>
                  <w:tcBorders>
                    <w:bottom w:val="single" w:sz="15" w:space="0" w:color="000000"/>
                  </w:tcBorders>
                </w:tcPr>
                <w:p w14:paraId="757485EF" w14:textId="77777777" w:rsidR="00EF2015" w:rsidRDefault="00EF2015">
                  <w:pPr>
                    <w:pStyle w:val="EmptyCellLayoutStyle"/>
                    <w:spacing w:after="0" w:line="240" w:lineRule="auto"/>
                  </w:pPr>
                </w:p>
              </w:tc>
              <w:tc>
                <w:tcPr>
                  <w:tcW w:w="7200" w:type="dxa"/>
                  <w:tcBorders>
                    <w:bottom w:val="single" w:sz="15" w:space="0" w:color="000000"/>
                  </w:tcBorders>
                </w:tcPr>
                <w:p w14:paraId="12430E19" w14:textId="77777777" w:rsidR="00EF2015" w:rsidRDefault="00EF2015">
                  <w:pPr>
                    <w:pStyle w:val="EmptyCellLayoutStyle"/>
                    <w:spacing w:after="0" w:line="240" w:lineRule="auto"/>
                  </w:pPr>
                </w:p>
              </w:tc>
              <w:tc>
                <w:tcPr>
                  <w:tcW w:w="180" w:type="dxa"/>
                  <w:tcBorders>
                    <w:bottom w:val="single" w:sz="15" w:space="0" w:color="000000"/>
                  </w:tcBorders>
                </w:tcPr>
                <w:p w14:paraId="31809AB1"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2DBB4853" w14:textId="77777777" w:rsidR="00EF2015" w:rsidRDefault="00EF2015">
                  <w:pPr>
                    <w:pStyle w:val="EmptyCellLayoutStyle"/>
                    <w:spacing w:after="0" w:line="240" w:lineRule="auto"/>
                  </w:pPr>
                </w:p>
              </w:tc>
            </w:tr>
          </w:tbl>
          <w:p w14:paraId="18606F77" w14:textId="77777777" w:rsidR="00EF2015" w:rsidRDefault="00EF2015">
            <w:pPr>
              <w:spacing w:after="0" w:line="240" w:lineRule="auto"/>
            </w:pPr>
          </w:p>
        </w:tc>
        <w:tc>
          <w:tcPr>
            <w:tcW w:w="179" w:type="dxa"/>
          </w:tcPr>
          <w:p w14:paraId="5F899BCC" w14:textId="77777777" w:rsidR="00EF2015" w:rsidRDefault="00EF2015">
            <w:pPr>
              <w:pStyle w:val="EmptyCellLayoutStyle"/>
              <w:spacing w:after="0" w:line="240" w:lineRule="auto"/>
            </w:pPr>
          </w:p>
        </w:tc>
      </w:tr>
      <w:tr w:rsidR="00EF2015" w14:paraId="09C3A032" w14:textId="77777777">
        <w:trPr>
          <w:trHeight w:val="148"/>
        </w:trPr>
        <w:tc>
          <w:tcPr>
            <w:tcW w:w="179" w:type="dxa"/>
          </w:tcPr>
          <w:p w14:paraId="2C6101CB" w14:textId="77777777" w:rsidR="00EF2015" w:rsidRDefault="00EF2015">
            <w:pPr>
              <w:pStyle w:val="EmptyCellLayoutStyle"/>
              <w:spacing w:after="0" w:line="240" w:lineRule="auto"/>
            </w:pPr>
          </w:p>
        </w:tc>
        <w:tc>
          <w:tcPr>
            <w:tcW w:w="0" w:type="dxa"/>
          </w:tcPr>
          <w:p w14:paraId="208E9E64" w14:textId="77777777" w:rsidR="00EF2015" w:rsidRDefault="00EF2015">
            <w:pPr>
              <w:pStyle w:val="EmptyCellLayoutStyle"/>
              <w:spacing w:after="0" w:line="240" w:lineRule="auto"/>
            </w:pPr>
          </w:p>
        </w:tc>
        <w:tc>
          <w:tcPr>
            <w:tcW w:w="0" w:type="dxa"/>
          </w:tcPr>
          <w:p w14:paraId="1A5F2D69" w14:textId="77777777" w:rsidR="00EF2015" w:rsidRDefault="00EF2015">
            <w:pPr>
              <w:pStyle w:val="EmptyCellLayoutStyle"/>
              <w:spacing w:after="0" w:line="240" w:lineRule="auto"/>
            </w:pPr>
          </w:p>
        </w:tc>
        <w:tc>
          <w:tcPr>
            <w:tcW w:w="0" w:type="dxa"/>
          </w:tcPr>
          <w:p w14:paraId="505DC8C5" w14:textId="77777777" w:rsidR="00EF2015" w:rsidRDefault="00EF2015">
            <w:pPr>
              <w:pStyle w:val="EmptyCellLayoutStyle"/>
              <w:spacing w:after="0" w:line="240" w:lineRule="auto"/>
            </w:pPr>
          </w:p>
        </w:tc>
        <w:tc>
          <w:tcPr>
            <w:tcW w:w="0" w:type="dxa"/>
          </w:tcPr>
          <w:p w14:paraId="38EC0D2D" w14:textId="77777777" w:rsidR="00EF2015" w:rsidRDefault="00EF2015">
            <w:pPr>
              <w:pStyle w:val="EmptyCellLayoutStyle"/>
              <w:spacing w:after="0" w:line="240" w:lineRule="auto"/>
            </w:pPr>
          </w:p>
        </w:tc>
        <w:tc>
          <w:tcPr>
            <w:tcW w:w="0" w:type="dxa"/>
          </w:tcPr>
          <w:p w14:paraId="52C2487F" w14:textId="77777777" w:rsidR="00EF2015" w:rsidRDefault="00EF2015">
            <w:pPr>
              <w:pStyle w:val="EmptyCellLayoutStyle"/>
              <w:spacing w:after="0" w:line="240" w:lineRule="auto"/>
            </w:pPr>
          </w:p>
        </w:tc>
        <w:tc>
          <w:tcPr>
            <w:tcW w:w="0" w:type="dxa"/>
          </w:tcPr>
          <w:p w14:paraId="0263FF1D" w14:textId="77777777" w:rsidR="00EF2015" w:rsidRDefault="00EF2015">
            <w:pPr>
              <w:pStyle w:val="EmptyCellLayoutStyle"/>
              <w:spacing w:after="0" w:line="240" w:lineRule="auto"/>
            </w:pPr>
          </w:p>
        </w:tc>
        <w:tc>
          <w:tcPr>
            <w:tcW w:w="2505" w:type="dxa"/>
          </w:tcPr>
          <w:p w14:paraId="513EC03E" w14:textId="77777777" w:rsidR="00EF2015" w:rsidRDefault="00EF2015">
            <w:pPr>
              <w:pStyle w:val="EmptyCellLayoutStyle"/>
              <w:spacing w:after="0" w:line="240" w:lineRule="auto"/>
            </w:pPr>
          </w:p>
        </w:tc>
        <w:tc>
          <w:tcPr>
            <w:tcW w:w="6120" w:type="dxa"/>
          </w:tcPr>
          <w:p w14:paraId="6F61FA04" w14:textId="77777777" w:rsidR="00EF2015" w:rsidRDefault="00EF2015">
            <w:pPr>
              <w:pStyle w:val="EmptyCellLayoutStyle"/>
              <w:spacing w:after="0" w:line="240" w:lineRule="auto"/>
            </w:pPr>
          </w:p>
        </w:tc>
        <w:tc>
          <w:tcPr>
            <w:tcW w:w="2534" w:type="dxa"/>
          </w:tcPr>
          <w:p w14:paraId="1CC16716" w14:textId="77777777" w:rsidR="00EF2015" w:rsidRDefault="00EF2015">
            <w:pPr>
              <w:pStyle w:val="EmptyCellLayoutStyle"/>
              <w:spacing w:after="0" w:line="240" w:lineRule="auto"/>
            </w:pPr>
          </w:p>
        </w:tc>
        <w:tc>
          <w:tcPr>
            <w:tcW w:w="179" w:type="dxa"/>
          </w:tcPr>
          <w:p w14:paraId="429C85BE" w14:textId="77777777" w:rsidR="00EF2015" w:rsidRDefault="00EF2015">
            <w:pPr>
              <w:pStyle w:val="EmptyCellLayoutStyle"/>
              <w:spacing w:after="0" w:line="240" w:lineRule="auto"/>
            </w:pPr>
          </w:p>
        </w:tc>
      </w:tr>
      <w:tr w:rsidR="00987282" w14:paraId="60C84B57" w14:textId="77777777" w:rsidTr="00987282">
        <w:tc>
          <w:tcPr>
            <w:tcW w:w="179" w:type="dxa"/>
          </w:tcPr>
          <w:p w14:paraId="30E54D4C" w14:textId="77777777" w:rsidR="00EF2015" w:rsidRDefault="00EF2015">
            <w:pPr>
              <w:pStyle w:val="EmptyCellLayoutStyle"/>
              <w:spacing w:after="0" w:line="240" w:lineRule="auto"/>
            </w:pPr>
          </w:p>
        </w:tc>
        <w:tc>
          <w:tcPr>
            <w:tcW w:w="0" w:type="dxa"/>
          </w:tcPr>
          <w:p w14:paraId="67D319C0" w14:textId="77777777" w:rsidR="00EF2015" w:rsidRDefault="00EF201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EF2015" w14:paraId="35644E52" w14:textId="77777777">
              <w:trPr>
                <w:trHeight w:val="180"/>
              </w:trPr>
              <w:tc>
                <w:tcPr>
                  <w:tcW w:w="180" w:type="dxa"/>
                  <w:tcBorders>
                    <w:top w:val="single" w:sz="15" w:space="0" w:color="000000"/>
                    <w:left w:val="single" w:sz="15" w:space="0" w:color="000000"/>
                  </w:tcBorders>
                </w:tcPr>
                <w:p w14:paraId="288FBCFC" w14:textId="77777777" w:rsidR="00EF2015" w:rsidRDefault="00EF2015">
                  <w:pPr>
                    <w:pStyle w:val="EmptyCellLayoutStyle"/>
                    <w:spacing w:after="0" w:line="240" w:lineRule="auto"/>
                  </w:pPr>
                </w:p>
              </w:tc>
              <w:tc>
                <w:tcPr>
                  <w:tcW w:w="5220" w:type="dxa"/>
                  <w:tcBorders>
                    <w:top w:val="single" w:sz="15" w:space="0" w:color="000000"/>
                  </w:tcBorders>
                </w:tcPr>
                <w:p w14:paraId="2D51C80B" w14:textId="77777777" w:rsidR="00EF2015" w:rsidRDefault="00EF2015">
                  <w:pPr>
                    <w:pStyle w:val="EmptyCellLayoutStyle"/>
                    <w:spacing w:after="0" w:line="240" w:lineRule="auto"/>
                  </w:pPr>
                </w:p>
              </w:tc>
              <w:tc>
                <w:tcPr>
                  <w:tcW w:w="359" w:type="dxa"/>
                  <w:tcBorders>
                    <w:top w:val="single" w:sz="15" w:space="0" w:color="000000"/>
                  </w:tcBorders>
                </w:tcPr>
                <w:p w14:paraId="35742630" w14:textId="77777777" w:rsidR="00EF2015" w:rsidRDefault="00EF2015">
                  <w:pPr>
                    <w:pStyle w:val="EmptyCellLayoutStyle"/>
                    <w:spacing w:after="0" w:line="240" w:lineRule="auto"/>
                  </w:pPr>
                </w:p>
              </w:tc>
              <w:tc>
                <w:tcPr>
                  <w:tcW w:w="5220" w:type="dxa"/>
                  <w:tcBorders>
                    <w:top w:val="single" w:sz="15" w:space="0" w:color="000000"/>
                  </w:tcBorders>
                </w:tcPr>
                <w:p w14:paraId="43E9D142" w14:textId="77777777" w:rsidR="00EF2015" w:rsidRDefault="00EF2015">
                  <w:pPr>
                    <w:pStyle w:val="EmptyCellLayoutStyle"/>
                    <w:spacing w:after="0" w:line="240" w:lineRule="auto"/>
                  </w:pPr>
                </w:p>
              </w:tc>
              <w:tc>
                <w:tcPr>
                  <w:tcW w:w="180" w:type="dxa"/>
                  <w:tcBorders>
                    <w:top w:val="single" w:sz="15" w:space="0" w:color="000000"/>
                    <w:right w:val="single" w:sz="15" w:space="0" w:color="000000"/>
                  </w:tcBorders>
                </w:tcPr>
                <w:p w14:paraId="7C0DB84D" w14:textId="77777777" w:rsidR="00EF2015" w:rsidRDefault="00EF2015">
                  <w:pPr>
                    <w:pStyle w:val="EmptyCellLayoutStyle"/>
                    <w:spacing w:after="0" w:line="240" w:lineRule="auto"/>
                  </w:pPr>
                </w:p>
              </w:tc>
            </w:tr>
            <w:tr w:rsidR="00987282" w14:paraId="279CF439" w14:textId="77777777" w:rsidTr="00987282">
              <w:trPr>
                <w:trHeight w:val="540"/>
              </w:trPr>
              <w:tc>
                <w:tcPr>
                  <w:tcW w:w="180" w:type="dxa"/>
                  <w:tcBorders>
                    <w:left w:val="single" w:sz="15" w:space="0" w:color="000000"/>
                  </w:tcBorders>
                </w:tcPr>
                <w:p w14:paraId="641D6C70" w14:textId="77777777" w:rsidR="00EF2015" w:rsidRDefault="00EF201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EF2015" w14:paraId="477B1C87" w14:textId="77777777">
                    <w:trPr>
                      <w:trHeight w:val="462"/>
                    </w:trPr>
                    <w:tc>
                      <w:tcPr>
                        <w:tcW w:w="10800" w:type="dxa"/>
                        <w:tcBorders>
                          <w:top w:val="nil"/>
                          <w:left w:val="nil"/>
                          <w:bottom w:val="nil"/>
                          <w:right w:val="nil"/>
                        </w:tcBorders>
                        <w:tcMar>
                          <w:top w:w="39" w:type="dxa"/>
                          <w:left w:w="39" w:type="dxa"/>
                          <w:bottom w:w="39" w:type="dxa"/>
                          <w:right w:w="39" w:type="dxa"/>
                        </w:tcMar>
                      </w:tcPr>
                      <w:p w14:paraId="57D5FDEC" w14:textId="77777777" w:rsidR="00EF2015" w:rsidRDefault="0091574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902400E" w14:textId="77777777" w:rsidR="00EF2015" w:rsidRDefault="00EF2015">
                  <w:pPr>
                    <w:spacing w:after="0" w:line="240" w:lineRule="auto"/>
                  </w:pPr>
                </w:p>
              </w:tc>
              <w:tc>
                <w:tcPr>
                  <w:tcW w:w="180" w:type="dxa"/>
                  <w:tcBorders>
                    <w:right w:val="single" w:sz="15" w:space="0" w:color="000000"/>
                  </w:tcBorders>
                </w:tcPr>
                <w:p w14:paraId="43E79DC9" w14:textId="77777777" w:rsidR="00EF2015" w:rsidRDefault="00EF2015">
                  <w:pPr>
                    <w:pStyle w:val="EmptyCellLayoutStyle"/>
                    <w:spacing w:after="0" w:line="240" w:lineRule="auto"/>
                  </w:pPr>
                </w:p>
              </w:tc>
            </w:tr>
            <w:tr w:rsidR="00EF2015" w14:paraId="2837EB28" w14:textId="77777777">
              <w:trPr>
                <w:trHeight w:val="290"/>
              </w:trPr>
              <w:tc>
                <w:tcPr>
                  <w:tcW w:w="180" w:type="dxa"/>
                  <w:tcBorders>
                    <w:left w:val="single" w:sz="15" w:space="0" w:color="000000"/>
                  </w:tcBorders>
                </w:tcPr>
                <w:p w14:paraId="4B51FE21"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F2015" w14:paraId="45C51FFE" w14:textId="77777777">
                    <w:trPr>
                      <w:trHeight w:val="212"/>
                    </w:trPr>
                    <w:tc>
                      <w:tcPr>
                        <w:tcW w:w="5220" w:type="dxa"/>
                        <w:tcBorders>
                          <w:top w:val="nil"/>
                          <w:left w:val="nil"/>
                          <w:bottom w:val="nil"/>
                          <w:right w:val="nil"/>
                        </w:tcBorders>
                        <w:tcMar>
                          <w:top w:w="39" w:type="dxa"/>
                          <w:left w:w="39" w:type="dxa"/>
                          <w:bottom w:w="39" w:type="dxa"/>
                          <w:right w:w="39" w:type="dxa"/>
                        </w:tcMar>
                      </w:tcPr>
                      <w:p w14:paraId="238F2682" w14:textId="77777777" w:rsidR="00EF2015" w:rsidRDefault="00EF2015">
                        <w:pPr>
                          <w:spacing w:after="0" w:line="240" w:lineRule="auto"/>
                        </w:pPr>
                      </w:p>
                    </w:tc>
                  </w:tr>
                </w:tbl>
                <w:p w14:paraId="36693A27" w14:textId="77777777" w:rsidR="00EF2015" w:rsidRDefault="00EF2015">
                  <w:pPr>
                    <w:spacing w:after="0" w:line="240" w:lineRule="auto"/>
                  </w:pPr>
                </w:p>
              </w:tc>
              <w:tc>
                <w:tcPr>
                  <w:tcW w:w="359" w:type="dxa"/>
                </w:tcPr>
                <w:p w14:paraId="7DE8ACB3"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F2015" w14:paraId="5A3F4886" w14:textId="77777777">
                    <w:trPr>
                      <w:trHeight w:val="212"/>
                    </w:trPr>
                    <w:tc>
                      <w:tcPr>
                        <w:tcW w:w="5220" w:type="dxa"/>
                        <w:tcBorders>
                          <w:top w:val="nil"/>
                          <w:left w:val="nil"/>
                          <w:bottom w:val="nil"/>
                          <w:right w:val="nil"/>
                        </w:tcBorders>
                        <w:tcMar>
                          <w:top w:w="39" w:type="dxa"/>
                          <w:left w:w="39" w:type="dxa"/>
                          <w:bottom w:w="39" w:type="dxa"/>
                          <w:right w:w="39" w:type="dxa"/>
                        </w:tcMar>
                      </w:tcPr>
                      <w:p w14:paraId="62365A9E" w14:textId="77777777" w:rsidR="00EF2015" w:rsidRDefault="00EF2015">
                        <w:pPr>
                          <w:spacing w:after="0" w:line="240" w:lineRule="auto"/>
                        </w:pPr>
                      </w:p>
                    </w:tc>
                  </w:tr>
                </w:tbl>
                <w:p w14:paraId="48CE1073" w14:textId="77777777" w:rsidR="00EF2015" w:rsidRDefault="00EF2015">
                  <w:pPr>
                    <w:spacing w:after="0" w:line="240" w:lineRule="auto"/>
                  </w:pPr>
                </w:p>
              </w:tc>
              <w:tc>
                <w:tcPr>
                  <w:tcW w:w="180" w:type="dxa"/>
                  <w:tcBorders>
                    <w:right w:val="single" w:sz="15" w:space="0" w:color="000000"/>
                  </w:tcBorders>
                </w:tcPr>
                <w:p w14:paraId="2459E877" w14:textId="77777777" w:rsidR="00EF2015" w:rsidRDefault="00EF2015">
                  <w:pPr>
                    <w:pStyle w:val="EmptyCellLayoutStyle"/>
                    <w:spacing w:after="0" w:line="240" w:lineRule="auto"/>
                  </w:pPr>
                </w:p>
              </w:tc>
            </w:tr>
            <w:tr w:rsidR="00EF2015" w14:paraId="42C5DA56" w14:textId="77777777">
              <w:trPr>
                <w:trHeight w:val="34"/>
              </w:trPr>
              <w:tc>
                <w:tcPr>
                  <w:tcW w:w="180" w:type="dxa"/>
                  <w:tcBorders>
                    <w:left w:val="single" w:sz="15" w:space="0" w:color="000000"/>
                  </w:tcBorders>
                </w:tcPr>
                <w:p w14:paraId="044533C7" w14:textId="77777777" w:rsidR="00EF2015" w:rsidRDefault="00EF2015">
                  <w:pPr>
                    <w:pStyle w:val="EmptyCellLayoutStyle"/>
                    <w:spacing w:after="0" w:line="240" w:lineRule="auto"/>
                  </w:pPr>
                </w:p>
              </w:tc>
              <w:tc>
                <w:tcPr>
                  <w:tcW w:w="5220" w:type="dxa"/>
                </w:tcPr>
                <w:p w14:paraId="6DE00F64" w14:textId="77777777" w:rsidR="00EF2015" w:rsidRDefault="00EF2015">
                  <w:pPr>
                    <w:pStyle w:val="EmptyCellLayoutStyle"/>
                    <w:spacing w:after="0" w:line="240" w:lineRule="auto"/>
                  </w:pPr>
                </w:p>
              </w:tc>
              <w:tc>
                <w:tcPr>
                  <w:tcW w:w="359" w:type="dxa"/>
                </w:tcPr>
                <w:p w14:paraId="47BB4EB6" w14:textId="77777777" w:rsidR="00EF2015" w:rsidRDefault="00EF2015">
                  <w:pPr>
                    <w:pStyle w:val="EmptyCellLayoutStyle"/>
                    <w:spacing w:after="0" w:line="240" w:lineRule="auto"/>
                  </w:pPr>
                </w:p>
              </w:tc>
              <w:tc>
                <w:tcPr>
                  <w:tcW w:w="5220" w:type="dxa"/>
                </w:tcPr>
                <w:p w14:paraId="77C77ECB" w14:textId="77777777" w:rsidR="00EF2015" w:rsidRDefault="00EF2015">
                  <w:pPr>
                    <w:pStyle w:val="EmptyCellLayoutStyle"/>
                    <w:spacing w:after="0" w:line="240" w:lineRule="auto"/>
                  </w:pPr>
                </w:p>
              </w:tc>
              <w:tc>
                <w:tcPr>
                  <w:tcW w:w="180" w:type="dxa"/>
                  <w:tcBorders>
                    <w:right w:val="single" w:sz="15" w:space="0" w:color="000000"/>
                  </w:tcBorders>
                </w:tcPr>
                <w:p w14:paraId="3B583A6A" w14:textId="77777777" w:rsidR="00EF2015" w:rsidRDefault="00EF2015">
                  <w:pPr>
                    <w:pStyle w:val="EmptyCellLayoutStyle"/>
                    <w:spacing w:after="0" w:line="240" w:lineRule="auto"/>
                  </w:pPr>
                </w:p>
              </w:tc>
            </w:tr>
            <w:tr w:rsidR="00EF2015" w14:paraId="5D3FB61E" w14:textId="77777777">
              <w:trPr>
                <w:trHeight w:val="360"/>
              </w:trPr>
              <w:tc>
                <w:tcPr>
                  <w:tcW w:w="180" w:type="dxa"/>
                  <w:tcBorders>
                    <w:left w:val="single" w:sz="15" w:space="0" w:color="000000"/>
                  </w:tcBorders>
                </w:tcPr>
                <w:p w14:paraId="3B55E950"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F2015" w14:paraId="7C4CEBC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9E47442" w14:textId="77777777" w:rsidR="00EF2015" w:rsidRDefault="0091574F">
                        <w:pPr>
                          <w:spacing w:after="0" w:line="240" w:lineRule="auto"/>
                          <w:jc w:val="center"/>
                        </w:pPr>
                        <w:r>
                          <w:rPr>
                            <w:rFonts w:ascii="Arial" w:eastAsia="Arial" w:hAnsi="Arial"/>
                            <w:b/>
                            <w:color w:val="000000"/>
                            <w:sz w:val="16"/>
                          </w:rPr>
                          <w:t>Supervisor</w:t>
                        </w:r>
                      </w:p>
                    </w:tc>
                  </w:tr>
                </w:tbl>
                <w:p w14:paraId="2DFE2F66" w14:textId="77777777" w:rsidR="00EF2015" w:rsidRDefault="00EF2015">
                  <w:pPr>
                    <w:spacing w:after="0" w:line="240" w:lineRule="auto"/>
                  </w:pPr>
                </w:p>
              </w:tc>
              <w:tc>
                <w:tcPr>
                  <w:tcW w:w="359" w:type="dxa"/>
                </w:tcPr>
                <w:p w14:paraId="0B6D2A82"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F2015" w14:paraId="246A0F4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6047785" w14:textId="77777777" w:rsidR="00EF2015" w:rsidRDefault="0091574F">
                        <w:pPr>
                          <w:spacing w:after="0" w:line="240" w:lineRule="auto"/>
                          <w:jc w:val="center"/>
                        </w:pPr>
                        <w:r>
                          <w:rPr>
                            <w:rFonts w:ascii="Arial" w:eastAsia="Arial" w:hAnsi="Arial"/>
                            <w:b/>
                            <w:color w:val="000000"/>
                            <w:sz w:val="16"/>
                          </w:rPr>
                          <w:t>Date</w:t>
                        </w:r>
                      </w:p>
                    </w:tc>
                  </w:tr>
                </w:tbl>
                <w:p w14:paraId="13D99255" w14:textId="77777777" w:rsidR="00EF2015" w:rsidRDefault="00EF2015">
                  <w:pPr>
                    <w:spacing w:after="0" w:line="240" w:lineRule="auto"/>
                  </w:pPr>
                </w:p>
              </w:tc>
              <w:tc>
                <w:tcPr>
                  <w:tcW w:w="180" w:type="dxa"/>
                  <w:tcBorders>
                    <w:right w:val="single" w:sz="15" w:space="0" w:color="000000"/>
                  </w:tcBorders>
                </w:tcPr>
                <w:p w14:paraId="1CCF7171" w14:textId="77777777" w:rsidR="00EF2015" w:rsidRDefault="00EF2015">
                  <w:pPr>
                    <w:pStyle w:val="EmptyCellLayoutStyle"/>
                    <w:spacing w:after="0" w:line="240" w:lineRule="auto"/>
                  </w:pPr>
                </w:p>
              </w:tc>
            </w:tr>
            <w:tr w:rsidR="00EF2015" w14:paraId="1D3A3A3A" w14:textId="77777777">
              <w:trPr>
                <w:trHeight w:val="214"/>
              </w:trPr>
              <w:tc>
                <w:tcPr>
                  <w:tcW w:w="180" w:type="dxa"/>
                  <w:tcBorders>
                    <w:left w:val="single" w:sz="15" w:space="0" w:color="000000"/>
                    <w:bottom w:val="single" w:sz="15" w:space="0" w:color="000000"/>
                  </w:tcBorders>
                </w:tcPr>
                <w:p w14:paraId="703A9455" w14:textId="77777777" w:rsidR="00EF2015" w:rsidRDefault="00EF2015">
                  <w:pPr>
                    <w:pStyle w:val="EmptyCellLayoutStyle"/>
                    <w:spacing w:after="0" w:line="240" w:lineRule="auto"/>
                  </w:pPr>
                </w:p>
              </w:tc>
              <w:tc>
                <w:tcPr>
                  <w:tcW w:w="5220" w:type="dxa"/>
                  <w:tcBorders>
                    <w:bottom w:val="single" w:sz="15" w:space="0" w:color="000000"/>
                  </w:tcBorders>
                </w:tcPr>
                <w:p w14:paraId="12596F40" w14:textId="77777777" w:rsidR="00EF2015" w:rsidRDefault="00EF2015">
                  <w:pPr>
                    <w:pStyle w:val="EmptyCellLayoutStyle"/>
                    <w:spacing w:after="0" w:line="240" w:lineRule="auto"/>
                  </w:pPr>
                </w:p>
              </w:tc>
              <w:tc>
                <w:tcPr>
                  <w:tcW w:w="359" w:type="dxa"/>
                  <w:tcBorders>
                    <w:bottom w:val="single" w:sz="15" w:space="0" w:color="000000"/>
                  </w:tcBorders>
                </w:tcPr>
                <w:p w14:paraId="0C0DB329" w14:textId="77777777" w:rsidR="00EF2015" w:rsidRDefault="00EF2015">
                  <w:pPr>
                    <w:pStyle w:val="EmptyCellLayoutStyle"/>
                    <w:spacing w:after="0" w:line="240" w:lineRule="auto"/>
                  </w:pPr>
                </w:p>
              </w:tc>
              <w:tc>
                <w:tcPr>
                  <w:tcW w:w="5220" w:type="dxa"/>
                  <w:tcBorders>
                    <w:bottom w:val="single" w:sz="15" w:space="0" w:color="000000"/>
                  </w:tcBorders>
                </w:tcPr>
                <w:p w14:paraId="049ED542"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5C6802A4" w14:textId="77777777" w:rsidR="00EF2015" w:rsidRDefault="00EF2015">
                  <w:pPr>
                    <w:pStyle w:val="EmptyCellLayoutStyle"/>
                    <w:spacing w:after="0" w:line="240" w:lineRule="auto"/>
                  </w:pPr>
                </w:p>
              </w:tc>
            </w:tr>
          </w:tbl>
          <w:p w14:paraId="5DD88515" w14:textId="77777777" w:rsidR="00EF2015" w:rsidRDefault="00EF2015">
            <w:pPr>
              <w:spacing w:after="0" w:line="240" w:lineRule="auto"/>
            </w:pPr>
          </w:p>
        </w:tc>
        <w:tc>
          <w:tcPr>
            <w:tcW w:w="179" w:type="dxa"/>
          </w:tcPr>
          <w:p w14:paraId="38459740" w14:textId="77777777" w:rsidR="00EF2015" w:rsidRDefault="00EF2015">
            <w:pPr>
              <w:pStyle w:val="EmptyCellLayoutStyle"/>
              <w:spacing w:after="0" w:line="240" w:lineRule="auto"/>
            </w:pPr>
          </w:p>
        </w:tc>
      </w:tr>
      <w:tr w:rsidR="00EF2015" w14:paraId="73D39430" w14:textId="77777777">
        <w:trPr>
          <w:trHeight w:val="99"/>
        </w:trPr>
        <w:tc>
          <w:tcPr>
            <w:tcW w:w="179" w:type="dxa"/>
          </w:tcPr>
          <w:p w14:paraId="7EFF2151" w14:textId="77777777" w:rsidR="00EF2015" w:rsidRDefault="00EF2015">
            <w:pPr>
              <w:pStyle w:val="EmptyCellLayoutStyle"/>
              <w:spacing w:after="0" w:line="240" w:lineRule="auto"/>
            </w:pPr>
          </w:p>
        </w:tc>
        <w:tc>
          <w:tcPr>
            <w:tcW w:w="0" w:type="dxa"/>
          </w:tcPr>
          <w:p w14:paraId="1CAE2307" w14:textId="77777777" w:rsidR="00EF2015" w:rsidRDefault="00EF2015">
            <w:pPr>
              <w:pStyle w:val="EmptyCellLayoutStyle"/>
              <w:spacing w:after="0" w:line="240" w:lineRule="auto"/>
            </w:pPr>
          </w:p>
        </w:tc>
        <w:tc>
          <w:tcPr>
            <w:tcW w:w="0" w:type="dxa"/>
          </w:tcPr>
          <w:p w14:paraId="5F828E18" w14:textId="77777777" w:rsidR="00EF2015" w:rsidRDefault="00EF2015">
            <w:pPr>
              <w:pStyle w:val="EmptyCellLayoutStyle"/>
              <w:spacing w:after="0" w:line="240" w:lineRule="auto"/>
            </w:pPr>
          </w:p>
        </w:tc>
        <w:tc>
          <w:tcPr>
            <w:tcW w:w="0" w:type="dxa"/>
          </w:tcPr>
          <w:p w14:paraId="2E9224A8" w14:textId="77777777" w:rsidR="00EF2015" w:rsidRDefault="00EF2015">
            <w:pPr>
              <w:pStyle w:val="EmptyCellLayoutStyle"/>
              <w:spacing w:after="0" w:line="240" w:lineRule="auto"/>
            </w:pPr>
          </w:p>
        </w:tc>
        <w:tc>
          <w:tcPr>
            <w:tcW w:w="0" w:type="dxa"/>
          </w:tcPr>
          <w:p w14:paraId="37951720" w14:textId="77777777" w:rsidR="00EF2015" w:rsidRDefault="00EF2015">
            <w:pPr>
              <w:pStyle w:val="EmptyCellLayoutStyle"/>
              <w:spacing w:after="0" w:line="240" w:lineRule="auto"/>
            </w:pPr>
          </w:p>
        </w:tc>
        <w:tc>
          <w:tcPr>
            <w:tcW w:w="0" w:type="dxa"/>
          </w:tcPr>
          <w:p w14:paraId="6DA4F526" w14:textId="77777777" w:rsidR="00EF2015" w:rsidRDefault="00EF2015">
            <w:pPr>
              <w:pStyle w:val="EmptyCellLayoutStyle"/>
              <w:spacing w:after="0" w:line="240" w:lineRule="auto"/>
            </w:pPr>
          </w:p>
        </w:tc>
        <w:tc>
          <w:tcPr>
            <w:tcW w:w="0" w:type="dxa"/>
          </w:tcPr>
          <w:p w14:paraId="6C5D9A6E" w14:textId="77777777" w:rsidR="00EF2015" w:rsidRDefault="00EF2015">
            <w:pPr>
              <w:pStyle w:val="EmptyCellLayoutStyle"/>
              <w:spacing w:after="0" w:line="240" w:lineRule="auto"/>
            </w:pPr>
          </w:p>
        </w:tc>
        <w:tc>
          <w:tcPr>
            <w:tcW w:w="2505" w:type="dxa"/>
          </w:tcPr>
          <w:p w14:paraId="5DFA4FE4" w14:textId="77777777" w:rsidR="00EF2015" w:rsidRDefault="00EF2015">
            <w:pPr>
              <w:pStyle w:val="EmptyCellLayoutStyle"/>
              <w:spacing w:after="0" w:line="240" w:lineRule="auto"/>
            </w:pPr>
          </w:p>
        </w:tc>
        <w:tc>
          <w:tcPr>
            <w:tcW w:w="6120" w:type="dxa"/>
          </w:tcPr>
          <w:p w14:paraId="66D7C740" w14:textId="77777777" w:rsidR="00EF2015" w:rsidRDefault="00EF2015">
            <w:pPr>
              <w:pStyle w:val="EmptyCellLayoutStyle"/>
              <w:spacing w:after="0" w:line="240" w:lineRule="auto"/>
            </w:pPr>
          </w:p>
        </w:tc>
        <w:tc>
          <w:tcPr>
            <w:tcW w:w="2534" w:type="dxa"/>
          </w:tcPr>
          <w:p w14:paraId="7F03D1E4" w14:textId="77777777" w:rsidR="00EF2015" w:rsidRDefault="00EF2015">
            <w:pPr>
              <w:pStyle w:val="EmptyCellLayoutStyle"/>
              <w:spacing w:after="0" w:line="240" w:lineRule="auto"/>
            </w:pPr>
          </w:p>
        </w:tc>
        <w:tc>
          <w:tcPr>
            <w:tcW w:w="179" w:type="dxa"/>
          </w:tcPr>
          <w:p w14:paraId="50980A65" w14:textId="77777777" w:rsidR="00EF2015" w:rsidRDefault="00EF2015">
            <w:pPr>
              <w:pStyle w:val="EmptyCellLayoutStyle"/>
              <w:spacing w:after="0" w:line="240" w:lineRule="auto"/>
            </w:pPr>
          </w:p>
        </w:tc>
      </w:tr>
      <w:tr w:rsidR="00EF2015" w14:paraId="77C1B88A" w14:textId="77777777">
        <w:trPr>
          <w:trHeight w:val="360"/>
        </w:trPr>
        <w:tc>
          <w:tcPr>
            <w:tcW w:w="179" w:type="dxa"/>
          </w:tcPr>
          <w:p w14:paraId="16E8EAEE" w14:textId="77777777" w:rsidR="00EF2015" w:rsidRDefault="00EF2015">
            <w:pPr>
              <w:pStyle w:val="EmptyCellLayoutStyle"/>
              <w:spacing w:after="0" w:line="240" w:lineRule="auto"/>
            </w:pPr>
          </w:p>
        </w:tc>
        <w:tc>
          <w:tcPr>
            <w:tcW w:w="0" w:type="dxa"/>
          </w:tcPr>
          <w:p w14:paraId="008958BF" w14:textId="77777777" w:rsidR="00EF2015" w:rsidRDefault="00EF2015">
            <w:pPr>
              <w:pStyle w:val="EmptyCellLayoutStyle"/>
              <w:spacing w:after="0" w:line="240" w:lineRule="auto"/>
            </w:pPr>
          </w:p>
        </w:tc>
        <w:tc>
          <w:tcPr>
            <w:tcW w:w="0" w:type="dxa"/>
          </w:tcPr>
          <w:p w14:paraId="301E5847" w14:textId="77777777" w:rsidR="00EF2015" w:rsidRDefault="00EF2015">
            <w:pPr>
              <w:pStyle w:val="EmptyCellLayoutStyle"/>
              <w:spacing w:after="0" w:line="240" w:lineRule="auto"/>
            </w:pPr>
          </w:p>
        </w:tc>
        <w:tc>
          <w:tcPr>
            <w:tcW w:w="0" w:type="dxa"/>
          </w:tcPr>
          <w:p w14:paraId="172D5AD0" w14:textId="77777777" w:rsidR="00EF2015" w:rsidRDefault="00EF2015">
            <w:pPr>
              <w:pStyle w:val="EmptyCellLayoutStyle"/>
              <w:spacing w:after="0" w:line="240" w:lineRule="auto"/>
            </w:pPr>
          </w:p>
        </w:tc>
        <w:tc>
          <w:tcPr>
            <w:tcW w:w="0" w:type="dxa"/>
          </w:tcPr>
          <w:p w14:paraId="42019353" w14:textId="77777777" w:rsidR="00EF2015" w:rsidRDefault="00EF2015">
            <w:pPr>
              <w:pStyle w:val="EmptyCellLayoutStyle"/>
              <w:spacing w:after="0" w:line="240" w:lineRule="auto"/>
            </w:pPr>
          </w:p>
        </w:tc>
        <w:tc>
          <w:tcPr>
            <w:tcW w:w="0" w:type="dxa"/>
          </w:tcPr>
          <w:p w14:paraId="517DAA5C" w14:textId="77777777" w:rsidR="00EF2015" w:rsidRDefault="00EF2015">
            <w:pPr>
              <w:pStyle w:val="EmptyCellLayoutStyle"/>
              <w:spacing w:after="0" w:line="240" w:lineRule="auto"/>
            </w:pPr>
          </w:p>
        </w:tc>
        <w:tc>
          <w:tcPr>
            <w:tcW w:w="0" w:type="dxa"/>
          </w:tcPr>
          <w:p w14:paraId="5CFD6D6D" w14:textId="77777777" w:rsidR="00EF2015" w:rsidRDefault="00EF2015">
            <w:pPr>
              <w:pStyle w:val="EmptyCellLayoutStyle"/>
              <w:spacing w:after="0" w:line="240" w:lineRule="auto"/>
            </w:pPr>
          </w:p>
        </w:tc>
        <w:tc>
          <w:tcPr>
            <w:tcW w:w="2505" w:type="dxa"/>
          </w:tcPr>
          <w:p w14:paraId="015BDEEB" w14:textId="77777777" w:rsidR="00EF2015" w:rsidRDefault="00EF2015">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EF2015" w14:paraId="1FF3B404" w14:textId="77777777">
              <w:trPr>
                <w:trHeight w:val="282"/>
              </w:trPr>
              <w:tc>
                <w:tcPr>
                  <w:tcW w:w="6120" w:type="dxa"/>
                  <w:tcBorders>
                    <w:top w:val="nil"/>
                    <w:left w:val="nil"/>
                    <w:bottom w:val="nil"/>
                    <w:right w:val="nil"/>
                  </w:tcBorders>
                  <w:tcMar>
                    <w:top w:w="39" w:type="dxa"/>
                    <w:left w:w="39" w:type="dxa"/>
                    <w:bottom w:w="39" w:type="dxa"/>
                    <w:right w:w="39" w:type="dxa"/>
                  </w:tcMar>
                </w:tcPr>
                <w:p w14:paraId="3C839B90" w14:textId="77777777" w:rsidR="00EF2015" w:rsidRDefault="0091574F">
                  <w:pPr>
                    <w:spacing w:after="0" w:line="240" w:lineRule="auto"/>
                  </w:pPr>
                  <w:r>
                    <w:rPr>
                      <w:rFonts w:ascii="Arial" w:eastAsia="Arial" w:hAnsi="Arial"/>
                      <w:b/>
                      <w:color w:val="000000"/>
                      <w:u w:val="single"/>
                    </w:rPr>
                    <w:t>TO BE FILLED OUT BY APPOINTING AUTHORITY</w:t>
                  </w:r>
                </w:p>
              </w:tc>
            </w:tr>
          </w:tbl>
          <w:p w14:paraId="634DAE14" w14:textId="77777777" w:rsidR="00EF2015" w:rsidRDefault="00EF2015">
            <w:pPr>
              <w:spacing w:after="0" w:line="240" w:lineRule="auto"/>
            </w:pPr>
          </w:p>
        </w:tc>
        <w:tc>
          <w:tcPr>
            <w:tcW w:w="2534" w:type="dxa"/>
          </w:tcPr>
          <w:p w14:paraId="361C310C" w14:textId="77777777" w:rsidR="00EF2015" w:rsidRDefault="00EF2015">
            <w:pPr>
              <w:pStyle w:val="EmptyCellLayoutStyle"/>
              <w:spacing w:after="0" w:line="240" w:lineRule="auto"/>
            </w:pPr>
          </w:p>
        </w:tc>
        <w:tc>
          <w:tcPr>
            <w:tcW w:w="179" w:type="dxa"/>
          </w:tcPr>
          <w:p w14:paraId="729275E5" w14:textId="77777777" w:rsidR="00EF2015" w:rsidRDefault="00EF2015">
            <w:pPr>
              <w:pStyle w:val="EmptyCellLayoutStyle"/>
              <w:spacing w:after="0" w:line="240" w:lineRule="auto"/>
            </w:pPr>
          </w:p>
        </w:tc>
      </w:tr>
      <w:tr w:rsidR="00EF2015" w14:paraId="11063D4C" w14:textId="77777777">
        <w:trPr>
          <w:trHeight w:val="174"/>
        </w:trPr>
        <w:tc>
          <w:tcPr>
            <w:tcW w:w="179" w:type="dxa"/>
          </w:tcPr>
          <w:p w14:paraId="5DD18B21" w14:textId="77777777" w:rsidR="00EF2015" w:rsidRDefault="00EF2015">
            <w:pPr>
              <w:pStyle w:val="EmptyCellLayoutStyle"/>
              <w:spacing w:after="0" w:line="240" w:lineRule="auto"/>
            </w:pPr>
          </w:p>
        </w:tc>
        <w:tc>
          <w:tcPr>
            <w:tcW w:w="0" w:type="dxa"/>
          </w:tcPr>
          <w:p w14:paraId="4AD35AB6" w14:textId="77777777" w:rsidR="00EF2015" w:rsidRDefault="00EF2015">
            <w:pPr>
              <w:pStyle w:val="EmptyCellLayoutStyle"/>
              <w:spacing w:after="0" w:line="240" w:lineRule="auto"/>
            </w:pPr>
          </w:p>
        </w:tc>
        <w:tc>
          <w:tcPr>
            <w:tcW w:w="0" w:type="dxa"/>
          </w:tcPr>
          <w:p w14:paraId="294BDD46" w14:textId="77777777" w:rsidR="00EF2015" w:rsidRDefault="00EF2015">
            <w:pPr>
              <w:pStyle w:val="EmptyCellLayoutStyle"/>
              <w:spacing w:after="0" w:line="240" w:lineRule="auto"/>
            </w:pPr>
          </w:p>
        </w:tc>
        <w:tc>
          <w:tcPr>
            <w:tcW w:w="0" w:type="dxa"/>
          </w:tcPr>
          <w:p w14:paraId="5E748225" w14:textId="77777777" w:rsidR="00EF2015" w:rsidRDefault="00EF2015">
            <w:pPr>
              <w:pStyle w:val="EmptyCellLayoutStyle"/>
              <w:spacing w:after="0" w:line="240" w:lineRule="auto"/>
            </w:pPr>
          </w:p>
        </w:tc>
        <w:tc>
          <w:tcPr>
            <w:tcW w:w="0" w:type="dxa"/>
          </w:tcPr>
          <w:p w14:paraId="36B1BCBA" w14:textId="77777777" w:rsidR="00EF2015" w:rsidRDefault="00EF2015">
            <w:pPr>
              <w:pStyle w:val="EmptyCellLayoutStyle"/>
              <w:spacing w:after="0" w:line="240" w:lineRule="auto"/>
            </w:pPr>
          </w:p>
        </w:tc>
        <w:tc>
          <w:tcPr>
            <w:tcW w:w="0" w:type="dxa"/>
          </w:tcPr>
          <w:p w14:paraId="5BA20C00" w14:textId="77777777" w:rsidR="00EF2015" w:rsidRDefault="00EF2015">
            <w:pPr>
              <w:pStyle w:val="EmptyCellLayoutStyle"/>
              <w:spacing w:after="0" w:line="240" w:lineRule="auto"/>
            </w:pPr>
          </w:p>
        </w:tc>
        <w:tc>
          <w:tcPr>
            <w:tcW w:w="0" w:type="dxa"/>
          </w:tcPr>
          <w:p w14:paraId="72B3536F" w14:textId="77777777" w:rsidR="00EF2015" w:rsidRDefault="00EF2015">
            <w:pPr>
              <w:pStyle w:val="EmptyCellLayoutStyle"/>
              <w:spacing w:after="0" w:line="240" w:lineRule="auto"/>
            </w:pPr>
          </w:p>
        </w:tc>
        <w:tc>
          <w:tcPr>
            <w:tcW w:w="2505" w:type="dxa"/>
          </w:tcPr>
          <w:p w14:paraId="6494B7B1" w14:textId="77777777" w:rsidR="00EF2015" w:rsidRDefault="00EF2015">
            <w:pPr>
              <w:pStyle w:val="EmptyCellLayoutStyle"/>
              <w:spacing w:after="0" w:line="240" w:lineRule="auto"/>
            </w:pPr>
          </w:p>
        </w:tc>
        <w:tc>
          <w:tcPr>
            <w:tcW w:w="6120" w:type="dxa"/>
          </w:tcPr>
          <w:p w14:paraId="3857F092" w14:textId="77777777" w:rsidR="00EF2015" w:rsidRDefault="00EF2015">
            <w:pPr>
              <w:pStyle w:val="EmptyCellLayoutStyle"/>
              <w:spacing w:after="0" w:line="240" w:lineRule="auto"/>
            </w:pPr>
          </w:p>
        </w:tc>
        <w:tc>
          <w:tcPr>
            <w:tcW w:w="2534" w:type="dxa"/>
          </w:tcPr>
          <w:p w14:paraId="20B4E0C4" w14:textId="77777777" w:rsidR="00EF2015" w:rsidRDefault="00EF2015">
            <w:pPr>
              <w:pStyle w:val="EmptyCellLayoutStyle"/>
              <w:spacing w:after="0" w:line="240" w:lineRule="auto"/>
            </w:pPr>
          </w:p>
        </w:tc>
        <w:tc>
          <w:tcPr>
            <w:tcW w:w="179" w:type="dxa"/>
          </w:tcPr>
          <w:p w14:paraId="561F7CDE" w14:textId="77777777" w:rsidR="00EF2015" w:rsidRDefault="00EF2015">
            <w:pPr>
              <w:pStyle w:val="EmptyCellLayoutStyle"/>
              <w:spacing w:after="0" w:line="240" w:lineRule="auto"/>
            </w:pPr>
          </w:p>
        </w:tc>
      </w:tr>
      <w:tr w:rsidR="00987282" w14:paraId="0759695E" w14:textId="77777777" w:rsidTr="00987282">
        <w:tc>
          <w:tcPr>
            <w:tcW w:w="179" w:type="dxa"/>
          </w:tcPr>
          <w:p w14:paraId="376A4E9F" w14:textId="77777777" w:rsidR="00EF2015" w:rsidRDefault="00EF2015">
            <w:pPr>
              <w:pStyle w:val="EmptyCellLayoutStyle"/>
              <w:spacing w:after="0" w:line="240" w:lineRule="auto"/>
            </w:pPr>
          </w:p>
        </w:tc>
        <w:tc>
          <w:tcPr>
            <w:tcW w:w="0" w:type="dxa"/>
          </w:tcPr>
          <w:p w14:paraId="04570494" w14:textId="77777777" w:rsidR="00EF2015" w:rsidRDefault="00EF2015">
            <w:pPr>
              <w:pStyle w:val="EmptyCellLayoutStyle"/>
              <w:spacing w:after="0" w:line="240" w:lineRule="auto"/>
            </w:pPr>
          </w:p>
        </w:tc>
        <w:tc>
          <w:tcPr>
            <w:tcW w:w="0" w:type="dxa"/>
          </w:tcPr>
          <w:p w14:paraId="19575AF0" w14:textId="77777777" w:rsidR="00EF2015" w:rsidRDefault="00EF2015">
            <w:pPr>
              <w:pStyle w:val="EmptyCellLayoutStyle"/>
              <w:spacing w:after="0" w:line="240" w:lineRule="auto"/>
            </w:pPr>
          </w:p>
        </w:tc>
        <w:tc>
          <w:tcPr>
            <w:tcW w:w="0" w:type="dxa"/>
          </w:tcPr>
          <w:p w14:paraId="4748735E" w14:textId="77777777" w:rsidR="00EF2015" w:rsidRDefault="00EF2015">
            <w:pPr>
              <w:pStyle w:val="EmptyCellLayoutStyle"/>
              <w:spacing w:after="0" w:line="240" w:lineRule="auto"/>
            </w:pPr>
          </w:p>
        </w:tc>
        <w:tc>
          <w:tcPr>
            <w:tcW w:w="0" w:type="dxa"/>
          </w:tcPr>
          <w:p w14:paraId="417EB03F" w14:textId="77777777" w:rsidR="00EF2015" w:rsidRDefault="00EF2015">
            <w:pPr>
              <w:pStyle w:val="EmptyCellLayoutStyle"/>
              <w:spacing w:after="0" w:line="240" w:lineRule="auto"/>
            </w:pPr>
          </w:p>
        </w:tc>
        <w:tc>
          <w:tcPr>
            <w:tcW w:w="0" w:type="dxa"/>
          </w:tcPr>
          <w:p w14:paraId="343C2539" w14:textId="77777777" w:rsidR="00EF2015" w:rsidRDefault="00EF2015">
            <w:pPr>
              <w:pStyle w:val="EmptyCellLayoutStyle"/>
              <w:spacing w:after="0" w:line="240" w:lineRule="auto"/>
            </w:pPr>
          </w:p>
        </w:tc>
        <w:tc>
          <w:tcPr>
            <w:tcW w:w="0" w:type="dxa"/>
          </w:tcPr>
          <w:p w14:paraId="026CC85D" w14:textId="77777777" w:rsidR="00EF2015" w:rsidRDefault="00EF201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EF2015" w14:paraId="71786159" w14:textId="77777777">
              <w:trPr>
                <w:trHeight w:val="180"/>
              </w:trPr>
              <w:tc>
                <w:tcPr>
                  <w:tcW w:w="180" w:type="dxa"/>
                  <w:tcBorders>
                    <w:top w:val="single" w:sz="15" w:space="0" w:color="000000"/>
                    <w:left w:val="single" w:sz="15" w:space="0" w:color="000000"/>
                  </w:tcBorders>
                </w:tcPr>
                <w:p w14:paraId="224F444B" w14:textId="77777777" w:rsidR="00EF2015" w:rsidRDefault="00EF2015">
                  <w:pPr>
                    <w:pStyle w:val="EmptyCellLayoutStyle"/>
                    <w:spacing w:after="0" w:line="240" w:lineRule="auto"/>
                  </w:pPr>
                </w:p>
              </w:tc>
              <w:tc>
                <w:tcPr>
                  <w:tcW w:w="10800" w:type="dxa"/>
                  <w:tcBorders>
                    <w:top w:val="single" w:sz="15" w:space="0" w:color="000000"/>
                  </w:tcBorders>
                </w:tcPr>
                <w:p w14:paraId="55FBC70A" w14:textId="77777777" w:rsidR="00EF2015" w:rsidRDefault="00EF2015">
                  <w:pPr>
                    <w:pStyle w:val="EmptyCellLayoutStyle"/>
                    <w:spacing w:after="0" w:line="240" w:lineRule="auto"/>
                  </w:pPr>
                </w:p>
              </w:tc>
              <w:tc>
                <w:tcPr>
                  <w:tcW w:w="180" w:type="dxa"/>
                  <w:tcBorders>
                    <w:top w:val="single" w:sz="15" w:space="0" w:color="000000"/>
                    <w:right w:val="single" w:sz="15" w:space="0" w:color="000000"/>
                  </w:tcBorders>
                </w:tcPr>
                <w:p w14:paraId="370FBAA7" w14:textId="77777777" w:rsidR="00EF2015" w:rsidRDefault="00EF2015">
                  <w:pPr>
                    <w:pStyle w:val="EmptyCellLayoutStyle"/>
                    <w:spacing w:after="0" w:line="240" w:lineRule="auto"/>
                  </w:pPr>
                </w:p>
              </w:tc>
            </w:tr>
            <w:tr w:rsidR="00EF2015" w14:paraId="203ACB17" w14:textId="77777777">
              <w:trPr>
                <w:trHeight w:val="270"/>
              </w:trPr>
              <w:tc>
                <w:tcPr>
                  <w:tcW w:w="180" w:type="dxa"/>
                  <w:tcBorders>
                    <w:left w:val="single" w:sz="15" w:space="0" w:color="000000"/>
                  </w:tcBorders>
                </w:tcPr>
                <w:p w14:paraId="323B7484" w14:textId="77777777" w:rsidR="00EF2015" w:rsidRDefault="00EF201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F2015" w14:paraId="2CE22994" w14:textId="77777777">
                    <w:trPr>
                      <w:trHeight w:val="192"/>
                    </w:trPr>
                    <w:tc>
                      <w:tcPr>
                        <w:tcW w:w="10800" w:type="dxa"/>
                        <w:tcBorders>
                          <w:top w:val="nil"/>
                          <w:left w:val="nil"/>
                          <w:bottom w:val="nil"/>
                          <w:right w:val="nil"/>
                        </w:tcBorders>
                        <w:tcMar>
                          <w:top w:w="39" w:type="dxa"/>
                          <w:left w:w="39" w:type="dxa"/>
                          <w:bottom w:w="39" w:type="dxa"/>
                          <w:right w:w="39" w:type="dxa"/>
                        </w:tcMar>
                      </w:tcPr>
                      <w:p w14:paraId="2DF1B60F" w14:textId="77777777" w:rsidR="00EF2015" w:rsidRDefault="0091574F">
                        <w:pPr>
                          <w:spacing w:after="0" w:line="240" w:lineRule="auto"/>
                        </w:pPr>
                        <w:r>
                          <w:rPr>
                            <w:rFonts w:ascii="Arial" w:eastAsia="Arial" w:hAnsi="Arial"/>
                            <w:b/>
                            <w:color w:val="000000"/>
                            <w:sz w:val="16"/>
                          </w:rPr>
                          <w:t>Indicate any exceptions or additions to the statements of employee or supervisors.</w:t>
                        </w:r>
                      </w:p>
                    </w:tc>
                  </w:tr>
                </w:tbl>
                <w:p w14:paraId="7B61DB38" w14:textId="77777777" w:rsidR="00EF2015" w:rsidRDefault="00EF2015">
                  <w:pPr>
                    <w:spacing w:after="0" w:line="240" w:lineRule="auto"/>
                  </w:pPr>
                </w:p>
              </w:tc>
              <w:tc>
                <w:tcPr>
                  <w:tcW w:w="180" w:type="dxa"/>
                  <w:tcBorders>
                    <w:right w:val="single" w:sz="15" w:space="0" w:color="000000"/>
                  </w:tcBorders>
                </w:tcPr>
                <w:p w14:paraId="7423E5FB" w14:textId="77777777" w:rsidR="00EF2015" w:rsidRDefault="00EF2015">
                  <w:pPr>
                    <w:pStyle w:val="EmptyCellLayoutStyle"/>
                    <w:spacing w:after="0" w:line="240" w:lineRule="auto"/>
                  </w:pPr>
                </w:p>
              </w:tc>
            </w:tr>
            <w:tr w:rsidR="00EF2015" w14:paraId="3EE7EE7D" w14:textId="77777777">
              <w:trPr>
                <w:trHeight w:val="89"/>
              </w:trPr>
              <w:tc>
                <w:tcPr>
                  <w:tcW w:w="180" w:type="dxa"/>
                  <w:tcBorders>
                    <w:left w:val="single" w:sz="15" w:space="0" w:color="000000"/>
                  </w:tcBorders>
                </w:tcPr>
                <w:p w14:paraId="0A8E0368" w14:textId="77777777" w:rsidR="00EF2015" w:rsidRDefault="00EF2015">
                  <w:pPr>
                    <w:pStyle w:val="EmptyCellLayoutStyle"/>
                    <w:spacing w:after="0" w:line="240" w:lineRule="auto"/>
                  </w:pPr>
                </w:p>
              </w:tc>
              <w:tc>
                <w:tcPr>
                  <w:tcW w:w="10800" w:type="dxa"/>
                </w:tcPr>
                <w:p w14:paraId="05255C4A" w14:textId="77777777" w:rsidR="00EF2015" w:rsidRDefault="00EF2015">
                  <w:pPr>
                    <w:pStyle w:val="EmptyCellLayoutStyle"/>
                    <w:spacing w:after="0" w:line="240" w:lineRule="auto"/>
                  </w:pPr>
                </w:p>
              </w:tc>
              <w:tc>
                <w:tcPr>
                  <w:tcW w:w="180" w:type="dxa"/>
                  <w:tcBorders>
                    <w:right w:val="single" w:sz="15" w:space="0" w:color="000000"/>
                  </w:tcBorders>
                </w:tcPr>
                <w:p w14:paraId="05523C82" w14:textId="77777777" w:rsidR="00EF2015" w:rsidRDefault="00EF2015">
                  <w:pPr>
                    <w:pStyle w:val="EmptyCellLayoutStyle"/>
                    <w:spacing w:after="0" w:line="240" w:lineRule="auto"/>
                  </w:pPr>
                </w:p>
              </w:tc>
            </w:tr>
            <w:tr w:rsidR="00EF2015" w14:paraId="1D7A6AA6" w14:textId="77777777">
              <w:trPr>
                <w:trHeight w:val="290"/>
              </w:trPr>
              <w:tc>
                <w:tcPr>
                  <w:tcW w:w="180" w:type="dxa"/>
                  <w:tcBorders>
                    <w:left w:val="single" w:sz="15" w:space="0" w:color="000000"/>
                  </w:tcBorders>
                </w:tcPr>
                <w:p w14:paraId="62B51224" w14:textId="77777777" w:rsidR="00EF2015" w:rsidRDefault="00EF201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F2015" w14:paraId="4556B011" w14:textId="77777777">
                    <w:trPr>
                      <w:trHeight w:val="212"/>
                    </w:trPr>
                    <w:tc>
                      <w:tcPr>
                        <w:tcW w:w="10800" w:type="dxa"/>
                        <w:tcBorders>
                          <w:top w:val="nil"/>
                          <w:left w:val="nil"/>
                          <w:bottom w:val="nil"/>
                          <w:right w:val="nil"/>
                        </w:tcBorders>
                        <w:tcMar>
                          <w:top w:w="39" w:type="dxa"/>
                          <w:left w:w="39" w:type="dxa"/>
                          <w:bottom w:w="39" w:type="dxa"/>
                          <w:right w:w="39" w:type="dxa"/>
                        </w:tcMar>
                      </w:tcPr>
                      <w:p w14:paraId="5785DC06" w14:textId="77777777" w:rsidR="00EF2015" w:rsidRDefault="0091574F">
                        <w:pPr>
                          <w:spacing w:after="0" w:line="240" w:lineRule="auto"/>
                        </w:pPr>
                        <w:r>
                          <w:rPr>
                            <w:rFonts w:ascii="Arial" w:eastAsia="Arial" w:hAnsi="Arial"/>
                            <w:color w:val="000000"/>
                          </w:rPr>
                          <w:t>N/A</w:t>
                        </w:r>
                      </w:p>
                    </w:tc>
                  </w:tr>
                </w:tbl>
                <w:p w14:paraId="29AD4682" w14:textId="77777777" w:rsidR="00EF2015" w:rsidRDefault="00EF2015">
                  <w:pPr>
                    <w:spacing w:after="0" w:line="240" w:lineRule="auto"/>
                  </w:pPr>
                </w:p>
              </w:tc>
              <w:tc>
                <w:tcPr>
                  <w:tcW w:w="180" w:type="dxa"/>
                  <w:tcBorders>
                    <w:right w:val="single" w:sz="15" w:space="0" w:color="000000"/>
                  </w:tcBorders>
                </w:tcPr>
                <w:p w14:paraId="7776A3E4" w14:textId="77777777" w:rsidR="00EF2015" w:rsidRDefault="00EF2015">
                  <w:pPr>
                    <w:pStyle w:val="EmptyCellLayoutStyle"/>
                    <w:spacing w:after="0" w:line="240" w:lineRule="auto"/>
                  </w:pPr>
                </w:p>
              </w:tc>
            </w:tr>
            <w:tr w:rsidR="00EF2015" w14:paraId="748EAECF" w14:textId="77777777">
              <w:trPr>
                <w:trHeight w:val="69"/>
              </w:trPr>
              <w:tc>
                <w:tcPr>
                  <w:tcW w:w="180" w:type="dxa"/>
                  <w:tcBorders>
                    <w:left w:val="single" w:sz="15" w:space="0" w:color="000000"/>
                    <w:bottom w:val="single" w:sz="15" w:space="0" w:color="000000"/>
                  </w:tcBorders>
                </w:tcPr>
                <w:p w14:paraId="7C5A2FDA" w14:textId="77777777" w:rsidR="00EF2015" w:rsidRDefault="00EF2015">
                  <w:pPr>
                    <w:pStyle w:val="EmptyCellLayoutStyle"/>
                    <w:spacing w:after="0" w:line="240" w:lineRule="auto"/>
                  </w:pPr>
                </w:p>
              </w:tc>
              <w:tc>
                <w:tcPr>
                  <w:tcW w:w="10800" w:type="dxa"/>
                  <w:tcBorders>
                    <w:bottom w:val="single" w:sz="15" w:space="0" w:color="000000"/>
                  </w:tcBorders>
                </w:tcPr>
                <w:p w14:paraId="2AEABE53"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0A944102" w14:textId="77777777" w:rsidR="00EF2015" w:rsidRDefault="00EF2015">
                  <w:pPr>
                    <w:pStyle w:val="EmptyCellLayoutStyle"/>
                    <w:spacing w:after="0" w:line="240" w:lineRule="auto"/>
                  </w:pPr>
                </w:p>
              </w:tc>
            </w:tr>
          </w:tbl>
          <w:p w14:paraId="20D5272C" w14:textId="77777777" w:rsidR="00EF2015" w:rsidRDefault="00EF2015">
            <w:pPr>
              <w:spacing w:after="0" w:line="240" w:lineRule="auto"/>
            </w:pPr>
          </w:p>
        </w:tc>
        <w:tc>
          <w:tcPr>
            <w:tcW w:w="179" w:type="dxa"/>
          </w:tcPr>
          <w:p w14:paraId="4E6EAFC1" w14:textId="77777777" w:rsidR="00EF2015" w:rsidRDefault="00EF2015">
            <w:pPr>
              <w:pStyle w:val="EmptyCellLayoutStyle"/>
              <w:spacing w:after="0" w:line="240" w:lineRule="auto"/>
            </w:pPr>
          </w:p>
        </w:tc>
      </w:tr>
      <w:tr w:rsidR="00EF2015" w14:paraId="6F5D0369" w14:textId="77777777">
        <w:trPr>
          <w:trHeight w:val="114"/>
        </w:trPr>
        <w:tc>
          <w:tcPr>
            <w:tcW w:w="179" w:type="dxa"/>
          </w:tcPr>
          <w:p w14:paraId="0C2BDDFE" w14:textId="77777777" w:rsidR="00EF2015" w:rsidRDefault="00EF2015">
            <w:pPr>
              <w:pStyle w:val="EmptyCellLayoutStyle"/>
              <w:spacing w:after="0" w:line="240" w:lineRule="auto"/>
            </w:pPr>
          </w:p>
        </w:tc>
        <w:tc>
          <w:tcPr>
            <w:tcW w:w="0" w:type="dxa"/>
          </w:tcPr>
          <w:p w14:paraId="09F01E83" w14:textId="77777777" w:rsidR="00EF2015" w:rsidRDefault="00EF2015">
            <w:pPr>
              <w:pStyle w:val="EmptyCellLayoutStyle"/>
              <w:spacing w:after="0" w:line="240" w:lineRule="auto"/>
            </w:pPr>
          </w:p>
        </w:tc>
        <w:tc>
          <w:tcPr>
            <w:tcW w:w="0" w:type="dxa"/>
          </w:tcPr>
          <w:p w14:paraId="5BCF34C5" w14:textId="77777777" w:rsidR="00EF2015" w:rsidRDefault="00EF2015">
            <w:pPr>
              <w:pStyle w:val="EmptyCellLayoutStyle"/>
              <w:spacing w:after="0" w:line="240" w:lineRule="auto"/>
            </w:pPr>
          </w:p>
        </w:tc>
        <w:tc>
          <w:tcPr>
            <w:tcW w:w="0" w:type="dxa"/>
          </w:tcPr>
          <w:p w14:paraId="372857B6" w14:textId="77777777" w:rsidR="00EF2015" w:rsidRDefault="00EF2015">
            <w:pPr>
              <w:pStyle w:val="EmptyCellLayoutStyle"/>
              <w:spacing w:after="0" w:line="240" w:lineRule="auto"/>
            </w:pPr>
          </w:p>
        </w:tc>
        <w:tc>
          <w:tcPr>
            <w:tcW w:w="0" w:type="dxa"/>
          </w:tcPr>
          <w:p w14:paraId="21B9BB68" w14:textId="77777777" w:rsidR="00EF2015" w:rsidRDefault="00EF2015">
            <w:pPr>
              <w:pStyle w:val="EmptyCellLayoutStyle"/>
              <w:spacing w:after="0" w:line="240" w:lineRule="auto"/>
            </w:pPr>
          </w:p>
        </w:tc>
        <w:tc>
          <w:tcPr>
            <w:tcW w:w="0" w:type="dxa"/>
          </w:tcPr>
          <w:p w14:paraId="6D5759E6" w14:textId="77777777" w:rsidR="00EF2015" w:rsidRDefault="00EF2015">
            <w:pPr>
              <w:pStyle w:val="EmptyCellLayoutStyle"/>
              <w:spacing w:after="0" w:line="240" w:lineRule="auto"/>
            </w:pPr>
          </w:p>
        </w:tc>
        <w:tc>
          <w:tcPr>
            <w:tcW w:w="0" w:type="dxa"/>
          </w:tcPr>
          <w:p w14:paraId="4B20B395" w14:textId="77777777" w:rsidR="00EF2015" w:rsidRDefault="00EF2015">
            <w:pPr>
              <w:pStyle w:val="EmptyCellLayoutStyle"/>
              <w:spacing w:after="0" w:line="240" w:lineRule="auto"/>
            </w:pPr>
          </w:p>
        </w:tc>
        <w:tc>
          <w:tcPr>
            <w:tcW w:w="2505" w:type="dxa"/>
          </w:tcPr>
          <w:p w14:paraId="40962BAD" w14:textId="77777777" w:rsidR="00EF2015" w:rsidRDefault="00EF2015">
            <w:pPr>
              <w:pStyle w:val="EmptyCellLayoutStyle"/>
              <w:spacing w:after="0" w:line="240" w:lineRule="auto"/>
            </w:pPr>
          </w:p>
        </w:tc>
        <w:tc>
          <w:tcPr>
            <w:tcW w:w="6120" w:type="dxa"/>
          </w:tcPr>
          <w:p w14:paraId="5C166FCD" w14:textId="77777777" w:rsidR="00EF2015" w:rsidRDefault="00EF2015">
            <w:pPr>
              <w:pStyle w:val="EmptyCellLayoutStyle"/>
              <w:spacing w:after="0" w:line="240" w:lineRule="auto"/>
            </w:pPr>
          </w:p>
        </w:tc>
        <w:tc>
          <w:tcPr>
            <w:tcW w:w="2534" w:type="dxa"/>
          </w:tcPr>
          <w:p w14:paraId="63CBF126" w14:textId="77777777" w:rsidR="00EF2015" w:rsidRDefault="00EF2015">
            <w:pPr>
              <w:pStyle w:val="EmptyCellLayoutStyle"/>
              <w:spacing w:after="0" w:line="240" w:lineRule="auto"/>
            </w:pPr>
          </w:p>
        </w:tc>
        <w:tc>
          <w:tcPr>
            <w:tcW w:w="179" w:type="dxa"/>
          </w:tcPr>
          <w:p w14:paraId="21EF2B4E" w14:textId="77777777" w:rsidR="00EF2015" w:rsidRDefault="00EF2015">
            <w:pPr>
              <w:pStyle w:val="EmptyCellLayoutStyle"/>
              <w:spacing w:after="0" w:line="240" w:lineRule="auto"/>
            </w:pPr>
          </w:p>
        </w:tc>
      </w:tr>
      <w:tr w:rsidR="00987282" w14:paraId="5FD4870E" w14:textId="77777777" w:rsidTr="00987282">
        <w:tc>
          <w:tcPr>
            <w:tcW w:w="179" w:type="dxa"/>
          </w:tcPr>
          <w:p w14:paraId="5E58B633" w14:textId="77777777" w:rsidR="00EF2015" w:rsidRDefault="00EF2015">
            <w:pPr>
              <w:pStyle w:val="EmptyCellLayoutStyle"/>
              <w:spacing w:after="0" w:line="240" w:lineRule="auto"/>
            </w:pPr>
          </w:p>
        </w:tc>
        <w:tc>
          <w:tcPr>
            <w:tcW w:w="0" w:type="dxa"/>
          </w:tcPr>
          <w:p w14:paraId="0C52A177" w14:textId="77777777" w:rsidR="00EF2015" w:rsidRDefault="00EF2015">
            <w:pPr>
              <w:pStyle w:val="EmptyCellLayoutStyle"/>
              <w:spacing w:after="0" w:line="240" w:lineRule="auto"/>
            </w:pPr>
          </w:p>
        </w:tc>
        <w:tc>
          <w:tcPr>
            <w:tcW w:w="0" w:type="dxa"/>
          </w:tcPr>
          <w:p w14:paraId="59090B06" w14:textId="77777777" w:rsidR="00EF2015" w:rsidRDefault="00EF2015">
            <w:pPr>
              <w:pStyle w:val="EmptyCellLayoutStyle"/>
              <w:spacing w:after="0" w:line="240" w:lineRule="auto"/>
            </w:pPr>
          </w:p>
        </w:tc>
        <w:tc>
          <w:tcPr>
            <w:tcW w:w="0" w:type="dxa"/>
          </w:tcPr>
          <w:p w14:paraId="4AF8D93E" w14:textId="77777777" w:rsidR="00EF2015" w:rsidRDefault="00EF2015">
            <w:pPr>
              <w:pStyle w:val="EmptyCellLayoutStyle"/>
              <w:spacing w:after="0" w:line="240" w:lineRule="auto"/>
            </w:pPr>
          </w:p>
        </w:tc>
        <w:tc>
          <w:tcPr>
            <w:tcW w:w="0" w:type="dxa"/>
          </w:tcPr>
          <w:p w14:paraId="47B30739" w14:textId="77777777" w:rsidR="00EF2015" w:rsidRDefault="00EF2015">
            <w:pPr>
              <w:pStyle w:val="EmptyCellLayoutStyle"/>
              <w:spacing w:after="0" w:line="240" w:lineRule="auto"/>
            </w:pPr>
          </w:p>
        </w:tc>
        <w:tc>
          <w:tcPr>
            <w:tcW w:w="0" w:type="dxa"/>
          </w:tcPr>
          <w:p w14:paraId="3A28FE88" w14:textId="77777777" w:rsidR="00EF2015" w:rsidRDefault="00EF2015">
            <w:pPr>
              <w:pStyle w:val="EmptyCellLayoutStyle"/>
              <w:spacing w:after="0" w:line="240" w:lineRule="auto"/>
            </w:pPr>
          </w:p>
        </w:tc>
        <w:tc>
          <w:tcPr>
            <w:tcW w:w="0" w:type="dxa"/>
          </w:tcPr>
          <w:p w14:paraId="51B985AA" w14:textId="77777777" w:rsidR="00EF2015" w:rsidRDefault="00EF201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EF2015" w14:paraId="17772084" w14:textId="77777777">
              <w:trPr>
                <w:trHeight w:val="180"/>
              </w:trPr>
              <w:tc>
                <w:tcPr>
                  <w:tcW w:w="180" w:type="dxa"/>
                  <w:tcBorders>
                    <w:top w:val="single" w:sz="15" w:space="0" w:color="000000"/>
                    <w:left w:val="single" w:sz="15" w:space="0" w:color="000000"/>
                  </w:tcBorders>
                </w:tcPr>
                <w:p w14:paraId="5549B7ED" w14:textId="77777777" w:rsidR="00EF2015" w:rsidRDefault="00EF2015">
                  <w:pPr>
                    <w:pStyle w:val="EmptyCellLayoutStyle"/>
                    <w:spacing w:after="0" w:line="240" w:lineRule="auto"/>
                  </w:pPr>
                </w:p>
              </w:tc>
              <w:tc>
                <w:tcPr>
                  <w:tcW w:w="5220" w:type="dxa"/>
                  <w:tcBorders>
                    <w:top w:val="single" w:sz="15" w:space="0" w:color="000000"/>
                  </w:tcBorders>
                </w:tcPr>
                <w:p w14:paraId="0821F1E4" w14:textId="77777777" w:rsidR="00EF2015" w:rsidRDefault="00EF2015">
                  <w:pPr>
                    <w:pStyle w:val="EmptyCellLayoutStyle"/>
                    <w:spacing w:after="0" w:line="240" w:lineRule="auto"/>
                  </w:pPr>
                </w:p>
              </w:tc>
              <w:tc>
                <w:tcPr>
                  <w:tcW w:w="359" w:type="dxa"/>
                  <w:tcBorders>
                    <w:top w:val="single" w:sz="15" w:space="0" w:color="000000"/>
                  </w:tcBorders>
                </w:tcPr>
                <w:p w14:paraId="194975CC" w14:textId="77777777" w:rsidR="00EF2015" w:rsidRDefault="00EF2015">
                  <w:pPr>
                    <w:pStyle w:val="EmptyCellLayoutStyle"/>
                    <w:spacing w:after="0" w:line="240" w:lineRule="auto"/>
                  </w:pPr>
                </w:p>
              </w:tc>
              <w:tc>
                <w:tcPr>
                  <w:tcW w:w="5220" w:type="dxa"/>
                  <w:tcBorders>
                    <w:top w:val="single" w:sz="15" w:space="0" w:color="000000"/>
                  </w:tcBorders>
                </w:tcPr>
                <w:p w14:paraId="3238CEE7" w14:textId="77777777" w:rsidR="00EF2015" w:rsidRDefault="00EF2015">
                  <w:pPr>
                    <w:pStyle w:val="EmptyCellLayoutStyle"/>
                    <w:spacing w:after="0" w:line="240" w:lineRule="auto"/>
                  </w:pPr>
                </w:p>
              </w:tc>
              <w:tc>
                <w:tcPr>
                  <w:tcW w:w="180" w:type="dxa"/>
                  <w:tcBorders>
                    <w:top w:val="single" w:sz="15" w:space="0" w:color="000000"/>
                    <w:right w:val="single" w:sz="15" w:space="0" w:color="000000"/>
                  </w:tcBorders>
                </w:tcPr>
                <w:p w14:paraId="48664BCF" w14:textId="77777777" w:rsidR="00EF2015" w:rsidRDefault="00EF2015">
                  <w:pPr>
                    <w:pStyle w:val="EmptyCellLayoutStyle"/>
                    <w:spacing w:after="0" w:line="240" w:lineRule="auto"/>
                  </w:pPr>
                </w:p>
              </w:tc>
            </w:tr>
            <w:tr w:rsidR="00987282" w14:paraId="3B31B47A" w14:textId="77777777" w:rsidTr="00987282">
              <w:trPr>
                <w:trHeight w:val="359"/>
              </w:trPr>
              <w:tc>
                <w:tcPr>
                  <w:tcW w:w="180" w:type="dxa"/>
                  <w:tcBorders>
                    <w:left w:val="single" w:sz="15" w:space="0" w:color="000000"/>
                  </w:tcBorders>
                </w:tcPr>
                <w:p w14:paraId="50271309" w14:textId="77777777" w:rsidR="00EF2015" w:rsidRDefault="00EF201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F2015" w14:paraId="020CF87E" w14:textId="77777777">
                    <w:trPr>
                      <w:trHeight w:val="282"/>
                    </w:trPr>
                    <w:tc>
                      <w:tcPr>
                        <w:tcW w:w="10800" w:type="dxa"/>
                        <w:tcBorders>
                          <w:top w:val="nil"/>
                          <w:left w:val="nil"/>
                          <w:bottom w:val="nil"/>
                          <w:right w:val="nil"/>
                        </w:tcBorders>
                        <w:tcMar>
                          <w:top w:w="39" w:type="dxa"/>
                          <w:left w:w="39" w:type="dxa"/>
                          <w:bottom w:w="39" w:type="dxa"/>
                          <w:right w:w="39" w:type="dxa"/>
                        </w:tcMar>
                      </w:tcPr>
                      <w:p w14:paraId="06122B1F" w14:textId="77777777" w:rsidR="00EF2015" w:rsidRDefault="0091574F">
                        <w:pPr>
                          <w:spacing w:after="0" w:line="240" w:lineRule="auto"/>
                        </w:pPr>
                        <w:r>
                          <w:rPr>
                            <w:rFonts w:ascii="Arial" w:eastAsia="Arial" w:hAnsi="Arial"/>
                            <w:b/>
                            <w:i/>
                            <w:color w:val="000000"/>
                          </w:rPr>
                          <w:t>I certify that the entries on these pages are accurate and complete.</w:t>
                        </w:r>
                      </w:p>
                    </w:tc>
                  </w:tr>
                </w:tbl>
                <w:p w14:paraId="46A59E0A" w14:textId="77777777" w:rsidR="00EF2015" w:rsidRDefault="00EF2015">
                  <w:pPr>
                    <w:spacing w:after="0" w:line="240" w:lineRule="auto"/>
                  </w:pPr>
                </w:p>
              </w:tc>
              <w:tc>
                <w:tcPr>
                  <w:tcW w:w="180" w:type="dxa"/>
                  <w:tcBorders>
                    <w:right w:val="single" w:sz="15" w:space="0" w:color="000000"/>
                  </w:tcBorders>
                </w:tcPr>
                <w:p w14:paraId="58727CFC" w14:textId="77777777" w:rsidR="00EF2015" w:rsidRDefault="00EF2015">
                  <w:pPr>
                    <w:pStyle w:val="EmptyCellLayoutStyle"/>
                    <w:spacing w:after="0" w:line="240" w:lineRule="auto"/>
                  </w:pPr>
                </w:p>
              </w:tc>
            </w:tr>
            <w:tr w:rsidR="00EF2015" w14:paraId="5D0769F9" w14:textId="77777777">
              <w:trPr>
                <w:trHeight w:val="180"/>
              </w:trPr>
              <w:tc>
                <w:tcPr>
                  <w:tcW w:w="180" w:type="dxa"/>
                  <w:tcBorders>
                    <w:left w:val="single" w:sz="15" w:space="0" w:color="000000"/>
                  </w:tcBorders>
                </w:tcPr>
                <w:p w14:paraId="7CE5797E" w14:textId="77777777" w:rsidR="00EF2015" w:rsidRDefault="00EF2015">
                  <w:pPr>
                    <w:pStyle w:val="EmptyCellLayoutStyle"/>
                    <w:spacing w:after="0" w:line="240" w:lineRule="auto"/>
                  </w:pPr>
                </w:p>
              </w:tc>
              <w:tc>
                <w:tcPr>
                  <w:tcW w:w="5220" w:type="dxa"/>
                </w:tcPr>
                <w:p w14:paraId="0A72DA6D" w14:textId="77777777" w:rsidR="00EF2015" w:rsidRDefault="00EF2015">
                  <w:pPr>
                    <w:pStyle w:val="EmptyCellLayoutStyle"/>
                    <w:spacing w:after="0" w:line="240" w:lineRule="auto"/>
                  </w:pPr>
                </w:p>
              </w:tc>
              <w:tc>
                <w:tcPr>
                  <w:tcW w:w="359" w:type="dxa"/>
                </w:tcPr>
                <w:p w14:paraId="7332409E" w14:textId="77777777" w:rsidR="00EF2015" w:rsidRDefault="00EF2015">
                  <w:pPr>
                    <w:pStyle w:val="EmptyCellLayoutStyle"/>
                    <w:spacing w:after="0" w:line="240" w:lineRule="auto"/>
                  </w:pPr>
                </w:p>
              </w:tc>
              <w:tc>
                <w:tcPr>
                  <w:tcW w:w="5220" w:type="dxa"/>
                </w:tcPr>
                <w:p w14:paraId="69E5D000" w14:textId="77777777" w:rsidR="00EF2015" w:rsidRDefault="00EF2015">
                  <w:pPr>
                    <w:pStyle w:val="EmptyCellLayoutStyle"/>
                    <w:spacing w:after="0" w:line="240" w:lineRule="auto"/>
                  </w:pPr>
                </w:p>
              </w:tc>
              <w:tc>
                <w:tcPr>
                  <w:tcW w:w="180" w:type="dxa"/>
                  <w:tcBorders>
                    <w:right w:val="single" w:sz="15" w:space="0" w:color="000000"/>
                  </w:tcBorders>
                </w:tcPr>
                <w:p w14:paraId="306991B4" w14:textId="77777777" w:rsidR="00EF2015" w:rsidRDefault="00EF2015">
                  <w:pPr>
                    <w:pStyle w:val="EmptyCellLayoutStyle"/>
                    <w:spacing w:after="0" w:line="240" w:lineRule="auto"/>
                  </w:pPr>
                </w:p>
              </w:tc>
            </w:tr>
            <w:tr w:rsidR="00EF2015" w14:paraId="084B78D9" w14:textId="77777777">
              <w:trPr>
                <w:trHeight w:val="290"/>
              </w:trPr>
              <w:tc>
                <w:tcPr>
                  <w:tcW w:w="180" w:type="dxa"/>
                  <w:tcBorders>
                    <w:left w:val="single" w:sz="15" w:space="0" w:color="000000"/>
                  </w:tcBorders>
                </w:tcPr>
                <w:p w14:paraId="00796F85"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EF2015" w14:paraId="2498C889" w14:textId="77777777">
                    <w:trPr>
                      <w:trHeight w:val="212"/>
                    </w:trPr>
                    <w:tc>
                      <w:tcPr>
                        <w:tcW w:w="5220" w:type="dxa"/>
                        <w:tcBorders>
                          <w:top w:val="nil"/>
                          <w:left w:val="nil"/>
                          <w:bottom w:val="nil"/>
                          <w:right w:val="nil"/>
                        </w:tcBorders>
                        <w:tcMar>
                          <w:top w:w="39" w:type="dxa"/>
                          <w:left w:w="39" w:type="dxa"/>
                          <w:bottom w:w="39" w:type="dxa"/>
                          <w:right w:w="39" w:type="dxa"/>
                        </w:tcMar>
                      </w:tcPr>
                      <w:p w14:paraId="4DB7F0AC" w14:textId="510F4647" w:rsidR="00EF2015" w:rsidRDefault="00EF2015">
                        <w:pPr>
                          <w:spacing w:after="0" w:line="240" w:lineRule="auto"/>
                        </w:pPr>
                      </w:p>
                    </w:tc>
                  </w:tr>
                </w:tbl>
                <w:p w14:paraId="1451EABE" w14:textId="77777777" w:rsidR="00EF2015" w:rsidRDefault="00EF2015">
                  <w:pPr>
                    <w:spacing w:after="0" w:line="240" w:lineRule="auto"/>
                  </w:pPr>
                </w:p>
              </w:tc>
              <w:tc>
                <w:tcPr>
                  <w:tcW w:w="359" w:type="dxa"/>
                </w:tcPr>
                <w:p w14:paraId="25A72CA1"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F2015" w14:paraId="400C381C" w14:textId="77777777">
                    <w:trPr>
                      <w:trHeight w:val="212"/>
                    </w:trPr>
                    <w:tc>
                      <w:tcPr>
                        <w:tcW w:w="5220" w:type="dxa"/>
                        <w:tcBorders>
                          <w:top w:val="nil"/>
                          <w:left w:val="nil"/>
                          <w:bottom w:val="nil"/>
                          <w:right w:val="nil"/>
                        </w:tcBorders>
                        <w:tcMar>
                          <w:top w:w="39" w:type="dxa"/>
                          <w:left w:w="39" w:type="dxa"/>
                          <w:bottom w:w="39" w:type="dxa"/>
                          <w:right w:w="39" w:type="dxa"/>
                        </w:tcMar>
                      </w:tcPr>
                      <w:p w14:paraId="1967D968" w14:textId="5207E7CF" w:rsidR="00EF2015" w:rsidRDefault="00EF2015">
                        <w:pPr>
                          <w:spacing w:after="0" w:line="240" w:lineRule="auto"/>
                        </w:pPr>
                      </w:p>
                    </w:tc>
                  </w:tr>
                </w:tbl>
                <w:p w14:paraId="2FD14F08" w14:textId="77777777" w:rsidR="00EF2015" w:rsidRDefault="00EF2015">
                  <w:pPr>
                    <w:spacing w:after="0" w:line="240" w:lineRule="auto"/>
                  </w:pPr>
                </w:p>
              </w:tc>
              <w:tc>
                <w:tcPr>
                  <w:tcW w:w="180" w:type="dxa"/>
                  <w:tcBorders>
                    <w:right w:val="single" w:sz="15" w:space="0" w:color="000000"/>
                  </w:tcBorders>
                </w:tcPr>
                <w:p w14:paraId="0BD1BCFA" w14:textId="77777777" w:rsidR="00EF2015" w:rsidRDefault="00EF2015">
                  <w:pPr>
                    <w:pStyle w:val="EmptyCellLayoutStyle"/>
                    <w:spacing w:after="0" w:line="240" w:lineRule="auto"/>
                  </w:pPr>
                </w:p>
              </w:tc>
            </w:tr>
            <w:tr w:rsidR="00EF2015" w14:paraId="061C8E93" w14:textId="77777777">
              <w:trPr>
                <w:trHeight w:val="34"/>
              </w:trPr>
              <w:tc>
                <w:tcPr>
                  <w:tcW w:w="180" w:type="dxa"/>
                  <w:tcBorders>
                    <w:left w:val="single" w:sz="15" w:space="0" w:color="000000"/>
                  </w:tcBorders>
                </w:tcPr>
                <w:p w14:paraId="5267CEE2" w14:textId="77777777" w:rsidR="00EF2015" w:rsidRDefault="00EF2015">
                  <w:pPr>
                    <w:pStyle w:val="EmptyCellLayoutStyle"/>
                    <w:spacing w:after="0" w:line="240" w:lineRule="auto"/>
                  </w:pPr>
                </w:p>
              </w:tc>
              <w:tc>
                <w:tcPr>
                  <w:tcW w:w="5220" w:type="dxa"/>
                </w:tcPr>
                <w:p w14:paraId="73789AD3" w14:textId="77777777" w:rsidR="00EF2015" w:rsidRDefault="00EF2015">
                  <w:pPr>
                    <w:pStyle w:val="EmptyCellLayoutStyle"/>
                    <w:spacing w:after="0" w:line="240" w:lineRule="auto"/>
                  </w:pPr>
                </w:p>
              </w:tc>
              <w:tc>
                <w:tcPr>
                  <w:tcW w:w="359" w:type="dxa"/>
                </w:tcPr>
                <w:p w14:paraId="74D891FA" w14:textId="77777777" w:rsidR="00EF2015" w:rsidRDefault="00EF2015">
                  <w:pPr>
                    <w:pStyle w:val="EmptyCellLayoutStyle"/>
                    <w:spacing w:after="0" w:line="240" w:lineRule="auto"/>
                  </w:pPr>
                </w:p>
              </w:tc>
              <w:tc>
                <w:tcPr>
                  <w:tcW w:w="5220" w:type="dxa"/>
                </w:tcPr>
                <w:p w14:paraId="33651171" w14:textId="77777777" w:rsidR="00EF2015" w:rsidRDefault="00EF2015">
                  <w:pPr>
                    <w:pStyle w:val="EmptyCellLayoutStyle"/>
                    <w:spacing w:after="0" w:line="240" w:lineRule="auto"/>
                  </w:pPr>
                </w:p>
              </w:tc>
              <w:tc>
                <w:tcPr>
                  <w:tcW w:w="180" w:type="dxa"/>
                  <w:tcBorders>
                    <w:right w:val="single" w:sz="15" w:space="0" w:color="000000"/>
                  </w:tcBorders>
                </w:tcPr>
                <w:p w14:paraId="475AEC00" w14:textId="77777777" w:rsidR="00EF2015" w:rsidRDefault="00EF2015">
                  <w:pPr>
                    <w:pStyle w:val="EmptyCellLayoutStyle"/>
                    <w:spacing w:after="0" w:line="240" w:lineRule="auto"/>
                  </w:pPr>
                </w:p>
              </w:tc>
            </w:tr>
            <w:tr w:rsidR="00EF2015" w14:paraId="49DFDB94" w14:textId="77777777">
              <w:trPr>
                <w:trHeight w:val="360"/>
              </w:trPr>
              <w:tc>
                <w:tcPr>
                  <w:tcW w:w="180" w:type="dxa"/>
                  <w:tcBorders>
                    <w:left w:val="single" w:sz="15" w:space="0" w:color="000000"/>
                  </w:tcBorders>
                </w:tcPr>
                <w:p w14:paraId="10965753"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EF2015" w14:paraId="1E16BD2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2A0CE49" w14:textId="77777777" w:rsidR="00EF2015" w:rsidRDefault="0091574F">
                        <w:pPr>
                          <w:spacing w:after="0" w:line="240" w:lineRule="auto"/>
                          <w:jc w:val="center"/>
                        </w:pPr>
                        <w:r>
                          <w:rPr>
                            <w:rFonts w:ascii="Arial" w:eastAsia="Arial" w:hAnsi="Arial"/>
                            <w:b/>
                            <w:color w:val="000000"/>
                            <w:sz w:val="16"/>
                          </w:rPr>
                          <w:t>Appointing Authority</w:t>
                        </w:r>
                      </w:p>
                    </w:tc>
                  </w:tr>
                </w:tbl>
                <w:p w14:paraId="69628981" w14:textId="77777777" w:rsidR="00EF2015" w:rsidRDefault="00EF2015">
                  <w:pPr>
                    <w:spacing w:after="0" w:line="240" w:lineRule="auto"/>
                  </w:pPr>
                </w:p>
              </w:tc>
              <w:tc>
                <w:tcPr>
                  <w:tcW w:w="359" w:type="dxa"/>
                </w:tcPr>
                <w:p w14:paraId="044216FF" w14:textId="77777777" w:rsidR="00EF2015" w:rsidRDefault="00EF201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F2015" w14:paraId="19619BB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678F526" w14:textId="77777777" w:rsidR="00EF2015" w:rsidRDefault="0091574F">
                        <w:pPr>
                          <w:spacing w:after="0" w:line="240" w:lineRule="auto"/>
                          <w:jc w:val="center"/>
                        </w:pPr>
                        <w:r>
                          <w:rPr>
                            <w:rFonts w:ascii="Arial" w:eastAsia="Arial" w:hAnsi="Arial"/>
                            <w:b/>
                            <w:color w:val="000000"/>
                            <w:sz w:val="16"/>
                          </w:rPr>
                          <w:t>Date</w:t>
                        </w:r>
                      </w:p>
                    </w:tc>
                  </w:tr>
                </w:tbl>
                <w:p w14:paraId="509F2D9E" w14:textId="77777777" w:rsidR="00EF2015" w:rsidRDefault="00EF2015">
                  <w:pPr>
                    <w:spacing w:after="0" w:line="240" w:lineRule="auto"/>
                  </w:pPr>
                </w:p>
              </w:tc>
              <w:tc>
                <w:tcPr>
                  <w:tcW w:w="180" w:type="dxa"/>
                  <w:tcBorders>
                    <w:right w:val="single" w:sz="15" w:space="0" w:color="000000"/>
                  </w:tcBorders>
                </w:tcPr>
                <w:p w14:paraId="05A5EF74" w14:textId="77777777" w:rsidR="00EF2015" w:rsidRDefault="00EF2015">
                  <w:pPr>
                    <w:pStyle w:val="EmptyCellLayoutStyle"/>
                    <w:spacing w:after="0" w:line="240" w:lineRule="auto"/>
                  </w:pPr>
                </w:p>
              </w:tc>
            </w:tr>
            <w:tr w:rsidR="00EF2015" w14:paraId="69AC84CC" w14:textId="77777777">
              <w:trPr>
                <w:trHeight w:val="214"/>
              </w:trPr>
              <w:tc>
                <w:tcPr>
                  <w:tcW w:w="180" w:type="dxa"/>
                  <w:tcBorders>
                    <w:left w:val="single" w:sz="15" w:space="0" w:color="000000"/>
                    <w:bottom w:val="single" w:sz="15" w:space="0" w:color="000000"/>
                  </w:tcBorders>
                </w:tcPr>
                <w:p w14:paraId="2BF79D93" w14:textId="77777777" w:rsidR="00EF2015" w:rsidRDefault="00EF2015">
                  <w:pPr>
                    <w:pStyle w:val="EmptyCellLayoutStyle"/>
                    <w:spacing w:after="0" w:line="240" w:lineRule="auto"/>
                  </w:pPr>
                </w:p>
              </w:tc>
              <w:tc>
                <w:tcPr>
                  <w:tcW w:w="5220" w:type="dxa"/>
                  <w:tcBorders>
                    <w:bottom w:val="single" w:sz="15" w:space="0" w:color="000000"/>
                  </w:tcBorders>
                </w:tcPr>
                <w:p w14:paraId="5564DDF4" w14:textId="77777777" w:rsidR="00EF2015" w:rsidRDefault="00EF2015">
                  <w:pPr>
                    <w:pStyle w:val="EmptyCellLayoutStyle"/>
                    <w:spacing w:after="0" w:line="240" w:lineRule="auto"/>
                  </w:pPr>
                </w:p>
              </w:tc>
              <w:tc>
                <w:tcPr>
                  <w:tcW w:w="359" w:type="dxa"/>
                  <w:tcBorders>
                    <w:bottom w:val="single" w:sz="15" w:space="0" w:color="000000"/>
                  </w:tcBorders>
                </w:tcPr>
                <w:p w14:paraId="19A3B368" w14:textId="77777777" w:rsidR="00EF2015" w:rsidRDefault="00EF2015">
                  <w:pPr>
                    <w:pStyle w:val="EmptyCellLayoutStyle"/>
                    <w:spacing w:after="0" w:line="240" w:lineRule="auto"/>
                  </w:pPr>
                </w:p>
              </w:tc>
              <w:tc>
                <w:tcPr>
                  <w:tcW w:w="5220" w:type="dxa"/>
                  <w:tcBorders>
                    <w:bottom w:val="single" w:sz="15" w:space="0" w:color="000000"/>
                  </w:tcBorders>
                </w:tcPr>
                <w:p w14:paraId="3826677C"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345CDD8F" w14:textId="77777777" w:rsidR="00EF2015" w:rsidRDefault="00EF2015">
                  <w:pPr>
                    <w:pStyle w:val="EmptyCellLayoutStyle"/>
                    <w:spacing w:after="0" w:line="240" w:lineRule="auto"/>
                  </w:pPr>
                </w:p>
              </w:tc>
            </w:tr>
          </w:tbl>
          <w:p w14:paraId="1A6F7BC0" w14:textId="77777777" w:rsidR="00EF2015" w:rsidRDefault="00EF2015">
            <w:pPr>
              <w:spacing w:after="0" w:line="240" w:lineRule="auto"/>
            </w:pPr>
          </w:p>
        </w:tc>
        <w:tc>
          <w:tcPr>
            <w:tcW w:w="179" w:type="dxa"/>
          </w:tcPr>
          <w:p w14:paraId="1E312E93" w14:textId="77777777" w:rsidR="00EF2015" w:rsidRDefault="00EF2015">
            <w:pPr>
              <w:pStyle w:val="EmptyCellLayoutStyle"/>
              <w:spacing w:after="0" w:line="240" w:lineRule="auto"/>
            </w:pPr>
          </w:p>
        </w:tc>
      </w:tr>
      <w:tr w:rsidR="00EF2015" w14:paraId="714FBEDD" w14:textId="77777777">
        <w:trPr>
          <w:trHeight w:val="92"/>
        </w:trPr>
        <w:tc>
          <w:tcPr>
            <w:tcW w:w="179" w:type="dxa"/>
          </w:tcPr>
          <w:p w14:paraId="774E1320" w14:textId="77777777" w:rsidR="00EF2015" w:rsidRDefault="00EF2015">
            <w:pPr>
              <w:pStyle w:val="EmptyCellLayoutStyle"/>
              <w:spacing w:after="0" w:line="240" w:lineRule="auto"/>
            </w:pPr>
          </w:p>
        </w:tc>
        <w:tc>
          <w:tcPr>
            <w:tcW w:w="0" w:type="dxa"/>
          </w:tcPr>
          <w:p w14:paraId="0940BA2D" w14:textId="77777777" w:rsidR="00EF2015" w:rsidRDefault="00EF2015">
            <w:pPr>
              <w:pStyle w:val="EmptyCellLayoutStyle"/>
              <w:spacing w:after="0" w:line="240" w:lineRule="auto"/>
            </w:pPr>
          </w:p>
        </w:tc>
        <w:tc>
          <w:tcPr>
            <w:tcW w:w="0" w:type="dxa"/>
          </w:tcPr>
          <w:p w14:paraId="1332F417" w14:textId="77777777" w:rsidR="00EF2015" w:rsidRDefault="00EF2015">
            <w:pPr>
              <w:pStyle w:val="EmptyCellLayoutStyle"/>
              <w:spacing w:after="0" w:line="240" w:lineRule="auto"/>
            </w:pPr>
          </w:p>
        </w:tc>
        <w:tc>
          <w:tcPr>
            <w:tcW w:w="0" w:type="dxa"/>
          </w:tcPr>
          <w:p w14:paraId="24CAE27C" w14:textId="77777777" w:rsidR="00EF2015" w:rsidRDefault="00EF2015">
            <w:pPr>
              <w:pStyle w:val="EmptyCellLayoutStyle"/>
              <w:spacing w:after="0" w:line="240" w:lineRule="auto"/>
            </w:pPr>
          </w:p>
        </w:tc>
        <w:tc>
          <w:tcPr>
            <w:tcW w:w="0" w:type="dxa"/>
          </w:tcPr>
          <w:p w14:paraId="165F7781" w14:textId="77777777" w:rsidR="00EF2015" w:rsidRDefault="00EF2015">
            <w:pPr>
              <w:pStyle w:val="EmptyCellLayoutStyle"/>
              <w:spacing w:after="0" w:line="240" w:lineRule="auto"/>
            </w:pPr>
          </w:p>
        </w:tc>
        <w:tc>
          <w:tcPr>
            <w:tcW w:w="0" w:type="dxa"/>
          </w:tcPr>
          <w:p w14:paraId="67785C23" w14:textId="77777777" w:rsidR="00EF2015" w:rsidRDefault="00EF2015">
            <w:pPr>
              <w:pStyle w:val="EmptyCellLayoutStyle"/>
              <w:spacing w:after="0" w:line="240" w:lineRule="auto"/>
            </w:pPr>
          </w:p>
        </w:tc>
        <w:tc>
          <w:tcPr>
            <w:tcW w:w="0" w:type="dxa"/>
          </w:tcPr>
          <w:p w14:paraId="0F73A779" w14:textId="77777777" w:rsidR="00EF2015" w:rsidRDefault="00EF2015">
            <w:pPr>
              <w:pStyle w:val="EmptyCellLayoutStyle"/>
              <w:spacing w:after="0" w:line="240" w:lineRule="auto"/>
            </w:pPr>
          </w:p>
        </w:tc>
        <w:tc>
          <w:tcPr>
            <w:tcW w:w="2505" w:type="dxa"/>
          </w:tcPr>
          <w:p w14:paraId="62EC90FD" w14:textId="77777777" w:rsidR="00EF2015" w:rsidRDefault="00EF2015">
            <w:pPr>
              <w:pStyle w:val="EmptyCellLayoutStyle"/>
              <w:spacing w:after="0" w:line="240" w:lineRule="auto"/>
            </w:pPr>
          </w:p>
        </w:tc>
        <w:tc>
          <w:tcPr>
            <w:tcW w:w="6120" w:type="dxa"/>
          </w:tcPr>
          <w:p w14:paraId="2883376B" w14:textId="77777777" w:rsidR="00EF2015" w:rsidRDefault="00EF2015">
            <w:pPr>
              <w:pStyle w:val="EmptyCellLayoutStyle"/>
              <w:spacing w:after="0" w:line="240" w:lineRule="auto"/>
            </w:pPr>
          </w:p>
        </w:tc>
        <w:tc>
          <w:tcPr>
            <w:tcW w:w="2534" w:type="dxa"/>
          </w:tcPr>
          <w:p w14:paraId="4CF1C0DD" w14:textId="77777777" w:rsidR="00EF2015" w:rsidRDefault="00EF2015">
            <w:pPr>
              <w:pStyle w:val="EmptyCellLayoutStyle"/>
              <w:spacing w:after="0" w:line="240" w:lineRule="auto"/>
            </w:pPr>
          </w:p>
        </w:tc>
        <w:tc>
          <w:tcPr>
            <w:tcW w:w="179" w:type="dxa"/>
          </w:tcPr>
          <w:p w14:paraId="7180B294" w14:textId="77777777" w:rsidR="00EF2015" w:rsidRDefault="00EF2015">
            <w:pPr>
              <w:pStyle w:val="EmptyCellLayoutStyle"/>
              <w:spacing w:after="0" w:line="240" w:lineRule="auto"/>
            </w:pPr>
          </w:p>
        </w:tc>
      </w:tr>
      <w:tr w:rsidR="00987282" w14:paraId="74BA679E" w14:textId="77777777" w:rsidTr="00987282">
        <w:tc>
          <w:tcPr>
            <w:tcW w:w="179" w:type="dxa"/>
          </w:tcPr>
          <w:p w14:paraId="1B5A2218" w14:textId="77777777" w:rsidR="00EF2015" w:rsidRDefault="00EF2015">
            <w:pPr>
              <w:pStyle w:val="EmptyCellLayoutStyle"/>
              <w:spacing w:after="0" w:line="240" w:lineRule="auto"/>
            </w:pPr>
          </w:p>
        </w:tc>
        <w:tc>
          <w:tcPr>
            <w:tcW w:w="0" w:type="dxa"/>
          </w:tcPr>
          <w:p w14:paraId="6BDAA54B" w14:textId="77777777" w:rsidR="00EF2015" w:rsidRDefault="00EF2015">
            <w:pPr>
              <w:pStyle w:val="EmptyCellLayoutStyle"/>
              <w:spacing w:after="0" w:line="240" w:lineRule="auto"/>
            </w:pPr>
          </w:p>
        </w:tc>
        <w:tc>
          <w:tcPr>
            <w:tcW w:w="0" w:type="dxa"/>
          </w:tcPr>
          <w:p w14:paraId="3E041F63" w14:textId="77777777" w:rsidR="00EF2015" w:rsidRDefault="00EF2015">
            <w:pPr>
              <w:pStyle w:val="EmptyCellLayoutStyle"/>
              <w:spacing w:after="0" w:line="240" w:lineRule="auto"/>
            </w:pPr>
          </w:p>
        </w:tc>
        <w:tc>
          <w:tcPr>
            <w:tcW w:w="0" w:type="dxa"/>
          </w:tcPr>
          <w:p w14:paraId="3F34FD98" w14:textId="77777777" w:rsidR="00EF2015" w:rsidRDefault="00EF2015">
            <w:pPr>
              <w:pStyle w:val="EmptyCellLayoutStyle"/>
              <w:spacing w:after="0" w:line="240" w:lineRule="auto"/>
            </w:pPr>
          </w:p>
        </w:tc>
        <w:tc>
          <w:tcPr>
            <w:tcW w:w="0" w:type="dxa"/>
          </w:tcPr>
          <w:p w14:paraId="6EF187E2" w14:textId="77777777" w:rsidR="00EF2015" w:rsidRDefault="00EF2015">
            <w:pPr>
              <w:pStyle w:val="EmptyCellLayoutStyle"/>
              <w:spacing w:after="0" w:line="240" w:lineRule="auto"/>
            </w:pPr>
          </w:p>
        </w:tc>
        <w:tc>
          <w:tcPr>
            <w:tcW w:w="0" w:type="dxa"/>
          </w:tcPr>
          <w:p w14:paraId="42F6D6DF" w14:textId="77777777" w:rsidR="00EF2015" w:rsidRDefault="00EF2015">
            <w:pPr>
              <w:pStyle w:val="EmptyCellLayoutStyle"/>
              <w:spacing w:after="0" w:line="240" w:lineRule="auto"/>
            </w:pPr>
          </w:p>
        </w:tc>
        <w:tc>
          <w:tcPr>
            <w:tcW w:w="0" w:type="dxa"/>
          </w:tcPr>
          <w:p w14:paraId="129E06E6" w14:textId="77777777" w:rsidR="00EF2015" w:rsidRDefault="00EF201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EF2015" w14:paraId="0934F7E1" w14:textId="77777777">
              <w:trPr>
                <w:trHeight w:val="197"/>
              </w:trPr>
              <w:tc>
                <w:tcPr>
                  <w:tcW w:w="180" w:type="dxa"/>
                  <w:tcBorders>
                    <w:top w:val="single" w:sz="15" w:space="0" w:color="000000"/>
                    <w:left w:val="single" w:sz="15" w:space="0" w:color="000000"/>
                  </w:tcBorders>
                </w:tcPr>
                <w:p w14:paraId="537B6FE2" w14:textId="77777777" w:rsidR="00EF2015" w:rsidRDefault="00EF2015">
                  <w:pPr>
                    <w:pStyle w:val="EmptyCellLayoutStyle"/>
                    <w:spacing w:after="0" w:line="240" w:lineRule="auto"/>
                  </w:pPr>
                </w:p>
              </w:tc>
              <w:tc>
                <w:tcPr>
                  <w:tcW w:w="5220" w:type="dxa"/>
                  <w:tcBorders>
                    <w:top w:val="single" w:sz="15" w:space="0" w:color="000000"/>
                  </w:tcBorders>
                </w:tcPr>
                <w:p w14:paraId="41801222" w14:textId="77777777" w:rsidR="00EF2015" w:rsidRDefault="00EF2015">
                  <w:pPr>
                    <w:pStyle w:val="EmptyCellLayoutStyle"/>
                    <w:spacing w:after="0" w:line="240" w:lineRule="auto"/>
                  </w:pPr>
                </w:p>
              </w:tc>
              <w:tc>
                <w:tcPr>
                  <w:tcW w:w="359" w:type="dxa"/>
                  <w:tcBorders>
                    <w:top w:val="single" w:sz="15" w:space="0" w:color="000000"/>
                  </w:tcBorders>
                </w:tcPr>
                <w:p w14:paraId="694484CE" w14:textId="77777777" w:rsidR="00EF2015" w:rsidRDefault="00EF2015">
                  <w:pPr>
                    <w:pStyle w:val="EmptyCellLayoutStyle"/>
                    <w:spacing w:after="0" w:line="240" w:lineRule="auto"/>
                  </w:pPr>
                </w:p>
              </w:tc>
              <w:tc>
                <w:tcPr>
                  <w:tcW w:w="5220" w:type="dxa"/>
                  <w:tcBorders>
                    <w:top w:val="single" w:sz="15" w:space="0" w:color="000000"/>
                  </w:tcBorders>
                </w:tcPr>
                <w:p w14:paraId="04A7C69B" w14:textId="77777777" w:rsidR="00EF2015" w:rsidRDefault="00EF2015">
                  <w:pPr>
                    <w:pStyle w:val="EmptyCellLayoutStyle"/>
                    <w:spacing w:after="0" w:line="240" w:lineRule="auto"/>
                  </w:pPr>
                </w:p>
              </w:tc>
              <w:tc>
                <w:tcPr>
                  <w:tcW w:w="180" w:type="dxa"/>
                  <w:tcBorders>
                    <w:top w:val="single" w:sz="15" w:space="0" w:color="000000"/>
                    <w:right w:val="single" w:sz="15" w:space="0" w:color="000000"/>
                  </w:tcBorders>
                </w:tcPr>
                <w:p w14:paraId="337ACDC6" w14:textId="77777777" w:rsidR="00EF2015" w:rsidRDefault="00EF2015">
                  <w:pPr>
                    <w:pStyle w:val="EmptyCellLayoutStyle"/>
                    <w:spacing w:after="0" w:line="240" w:lineRule="auto"/>
                  </w:pPr>
                </w:p>
              </w:tc>
            </w:tr>
            <w:tr w:rsidR="00987282" w14:paraId="1EC1B0DD" w14:textId="77777777" w:rsidTr="00987282">
              <w:trPr>
                <w:trHeight w:val="540"/>
              </w:trPr>
              <w:tc>
                <w:tcPr>
                  <w:tcW w:w="180" w:type="dxa"/>
                  <w:tcBorders>
                    <w:left w:val="single" w:sz="15" w:space="0" w:color="000000"/>
                  </w:tcBorders>
                </w:tcPr>
                <w:p w14:paraId="50162923" w14:textId="77777777" w:rsidR="00EF2015" w:rsidRDefault="00EF201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EF2015" w14:paraId="74324ACA" w14:textId="77777777">
                    <w:trPr>
                      <w:trHeight w:val="462"/>
                    </w:trPr>
                    <w:tc>
                      <w:tcPr>
                        <w:tcW w:w="10800" w:type="dxa"/>
                        <w:tcBorders>
                          <w:top w:val="nil"/>
                          <w:left w:val="nil"/>
                          <w:bottom w:val="nil"/>
                          <w:right w:val="nil"/>
                        </w:tcBorders>
                        <w:tcMar>
                          <w:top w:w="39" w:type="dxa"/>
                          <w:left w:w="39" w:type="dxa"/>
                          <w:bottom w:w="39" w:type="dxa"/>
                          <w:right w:w="39" w:type="dxa"/>
                        </w:tcMar>
                      </w:tcPr>
                      <w:p w14:paraId="7D34F89B" w14:textId="77777777" w:rsidR="00EF2015" w:rsidRDefault="0091574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86C2A95" w14:textId="77777777" w:rsidR="00EF2015" w:rsidRDefault="00EF2015">
                  <w:pPr>
                    <w:spacing w:after="0" w:line="240" w:lineRule="auto"/>
                  </w:pPr>
                </w:p>
              </w:tc>
              <w:tc>
                <w:tcPr>
                  <w:tcW w:w="180" w:type="dxa"/>
                  <w:tcBorders>
                    <w:right w:val="single" w:sz="15" w:space="0" w:color="000000"/>
                  </w:tcBorders>
                </w:tcPr>
                <w:p w14:paraId="5A0C23AE" w14:textId="77777777" w:rsidR="00EF2015" w:rsidRDefault="00EF2015">
                  <w:pPr>
                    <w:pStyle w:val="EmptyCellLayoutStyle"/>
                    <w:spacing w:after="0" w:line="240" w:lineRule="auto"/>
                  </w:pPr>
                </w:p>
              </w:tc>
            </w:tr>
            <w:tr w:rsidR="00EF2015" w14:paraId="09D06808" w14:textId="77777777">
              <w:trPr>
                <w:trHeight w:val="17"/>
              </w:trPr>
              <w:tc>
                <w:tcPr>
                  <w:tcW w:w="180" w:type="dxa"/>
                  <w:tcBorders>
                    <w:left w:val="single" w:sz="15" w:space="0" w:color="000000"/>
                  </w:tcBorders>
                </w:tcPr>
                <w:p w14:paraId="07AAE249" w14:textId="77777777" w:rsidR="00EF2015" w:rsidRDefault="00EF201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F2015" w14:paraId="3ED02A87" w14:textId="77777777">
                    <w:trPr>
                      <w:trHeight w:val="212"/>
                    </w:trPr>
                    <w:tc>
                      <w:tcPr>
                        <w:tcW w:w="5220" w:type="dxa"/>
                        <w:tcBorders>
                          <w:top w:val="nil"/>
                          <w:left w:val="nil"/>
                          <w:bottom w:val="nil"/>
                          <w:right w:val="nil"/>
                        </w:tcBorders>
                        <w:tcMar>
                          <w:top w:w="39" w:type="dxa"/>
                          <w:left w:w="39" w:type="dxa"/>
                          <w:bottom w:w="39" w:type="dxa"/>
                          <w:right w:w="39" w:type="dxa"/>
                        </w:tcMar>
                      </w:tcPr>
                      <w:p w14:paraId="41B7AF62" w14:textId="77777777" w:rsidR="00EF2015" w:rsidRDefault="00EF2015">
                        <w:pPr>
                          <w:spacing w:after="0" w:line="240" w:lineRule="auto"/>
                        </w:pPr>
                      </w:p>
                    </w:tc>
                  </w:tr>
                </w:tbl>
                <w:p w14:paraId="52FC5469" w14:textId="77777777" w:rsidR="00EF2015" w:rsidRDefault="00EF2015">
                  <w:pPr>
                    <w:spacing w:after="0" w:line="240" w:lineRule="auto"/>
                  </w:pPr>
                </w:p>
              </w:tc>
              <w:tc>
                <w:tcPr>
                  <w:tcW w:w="359" w:type="dxa"/>
                </w:tcPr>
                <w:p w14:paraId="353F120B" w14:textId="77777777" w:rsidR="00EF2015" w:rsidRDefault="00EF2015">
                  <w:pPr>
                    <w:pStyle w:val="EmptyCellLayoutStyle"/>
                    <w:spacing w:after="0" w:line="240" w:lineRule="auto"/>
                  </w:pPr>
                </w:p>
              </w:tc>
              <w:tc>
                <w:tcPr>
                  <w:tcW w:w="5220" w:type="dxa"/>
                </w:tcPr>
                <w:p w14:paraId="4FA3F7ED" w14:textId="77777777" w:rsidR="00EF2015" w:rsidRDefault="00EF2015">
                  <w:pPr>
                    <w:pStyle w:val="EmptyCellLayoutStyle"/>
                    <w:spacing w:after="0" w:line="240" w:lineRule="auto"/>
                  </w:pPr>
                </w:p>
              </w:tc>
              <w:tc>
                <w:tcPr>
                  <w:tcW w:w="180" w:type="dxa"/>
                  <w:tcBorders>
                    <w:right w:val="single" w:sz="15" w:space="0" w:color="000000"/>
                  </w:tcBorders>
                </w:tcPr>
                <w:p w14:paraId="606B2752" w14:textId="77777777" w:rsidR="00EF2015" w:rsidRDefault="00EF2015">
                  <w:pPr>
                    <w:pStyle w:val="EmptyCellLayoutStyle"/>
                    <w:spacing w:after="0" w:line="240" w:lineRule="auto"/>
                  </w:pPr>
                </w:p>
              </w:tc>
            </w:tr>
            <w:tr w:rsidR="00EF2015" w14:paraId="69406770" w14:textId="77777777">
              <w:trPr>
                <w:trHeight w:val="273"/>
              </w:trPr>
              <w:tc>
                <w:tcPr>
                  <w:tcW w:w="180" w:type="dxa"/>
                  <w:tcBorders>
                    <w:left w:val="single" w:sz="15" w:space="0" w:color="000000"/>
                  </w:tcBorders>
                </w:tcPr>
                <w:p w14:paraId="1B33BC52" w14:textId="77777777" w:rsidR="00EF2015" w:rsidRDefault="00EF2015">
                  <w:pPr>
                    <w:pStyle w:val="EmptyCellLayoutStyle"/>
                    <w:spacing w:after="0" w:line="240" w:lineRule="auto"/>
                  </w:pPr>
                </w:p>
              </w:tc>
              <w:tc>
                <w:tcPr>
                  <w:tcW w:w="5220" w:type="dxa"/>
                  <w:vMerge/>
                </w:tcPr>
                <w:p w14:paraId="2ACC5F38" w14:textId="77777777" w:rsidR="00EF2015" w:rsidRDefault="00EF2015">
                  <w:pPr>
                    <w:pStyle w:val="EmptyCellLayoutStyle"/>
                    <w:spacing w:after="0" w:line="240" w:lineRule="auto"/>
                  </w:pPr>
                </w:p>
              </w:tc>
              <w:tc>
                <w:tcPr>
                  <w:tcW w:w="359" w:type="dxa"/>
                </w:tcPr>
                <w:p w14:paraId="7D6DC17B" w14:textId="77777777" w:rsidR="00EF2015" w:rsidRDefault="00EF201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F2015" w14:paraId="1ECB957E" w14:textId="77777777">
                    <w:trPr>
                      <w:trHeight w:val="212"/>
                    </w:trPr>
                    <w:tc>
                      <w:tcPr>
                        <w:tcW w:w="5220" w:type="dxa"/>
                        <w:tcBorders>
                          <w:top w:val="nil"/>
                          <w:left w:val="nil"/>
                          <w:bottom w:val="nil"/>
                          <w:right w:val="nil"/>
                        </w:tcBorders>
                        <w:tcMar>
                          <w:top w:w="39" w:type="dxa"/>
                          <w:left w:w="39" w:type="dxa"/>
                          <w:bottom w:w="39" w:type="dxa"/>
                          <w:right w:w="39" w:type="dxa"/>
                        </w:tcMar>
                      </w:tcPr>
                      <w:p w14:paraId="76A4793A" w14:textId="77777777" w:rsidR="00EF2015" w:rsidRDefault="00EF2015">
                        <w:pPr>
                          <w:spacing w:after="0" w:line="240" w:lineRule="auto"/>
                        </w:pPr>
                      </w:p>
                    </w:tc>
                  </w:tr>
                </w:tbl>
                <w:p w14:paraId="0332BA26" w14:textId="77777777" w:rsidR="00EF2015" w:rsidRDefault="00EF2015">
                  <w:pPr>
                    <w:spacing w:after="0" w:line="240" w:lineRule="auto"/>
                  </w:pPr>
                </w:p>
              </w:tc>
              <w:tc>
                <w:tcPr>
                  <w:tcW w:w="180" w:type="dxa"/>
                  <w:tcBorders>
                    <w:right w:val="single" w:sz="15" w:space="0" w:color="000000"/>
                  </w:tcBorders>
                </w:tcPr>
                <w:p w14:paraId="4C1C0032" w14:textId="77777777" w:rsidR="00EF2015" w:rsidRDefault="00EF2015">
                  <w:pPr>
                    <w:pStyle w:val="EmptyCellLayoutStyle"/>
                    <w:spacing w:after="0" w:line="240" w:lineRule="auto"/>
                  </w:pPr>
                </w:p>
              </w:tc>
            </w:tr>
            <w:tr w:rsidR="00EF2015" w14:paraId="1C764C71" w14:textId="77777777">
              <w:trPr>
                <w:trHeight w:val="17"/>
              </w:trPr>
              <w:tc>
                <w:tcPr>
                  <w:tcW w:w="180" w:type="dxa"/>
                  <w:tcBorders>
                    <w:left w:val="single" w:sz="15" w:space="0" w:color="000000"/>
                  </w:tcBorders>
                </w:tcPr>
                <w:p w14:paraId="66CD2C65" w14:textId="77777777" w:rsidR="00EF2015" w:rsidRDefault="00EF2015">
                  <w:pPr>
                    <w:pStyle w:val="EmptyCellLayoutStyle"/>
                    <w:spacing w:after="0" w:line="240" w:lineRule="auto"/>
                  </w:pPr>
                </w:p>
              </w:tc>
              <w:tc>
                <w:tcPr>
                  <w:tcW w:w="5220" w:type="dxa"/>
                </w:tcPr>
                <w:p w14:paraId="682D106E" w14:textId="77777777" w:rsidR="00EF2015" w:rsidRDefault="00EF2015">
                  <w:pPr>
                    <w:pStyle w:val="EmptyCellLayoutStyle"/>
                    <w:spacing w:after="0" w:line="240" w:lineRule="auto"/>
                  </w:pPr>
                </w:p>
              </w:tc>
              <w:tc>
                <w:tcPr>
                  <w:tcW w:w="359" w:type="dxa"/>
                </w:tcPr>
                <w:p w14:paraId="23DC41D3" w14:textId="77777777" w:rsidR="00EF2015" w:rsidRDefault="00EF2015">
                  <w:pPr>
                    <w:pStyle w:val="EmptyCellLayoutStyle"/>
                    <w:spacing w:after="0" w:line="240" w:lineRule="auto"/>
                  </w:pPr>
                </w:p>
              </w:tc>
              <w:tc>
                <w:tcPr>
                  <w:tcW w:w="5220" w:type="dxa"/>
                  <w:vMerge/>
                </w:tcPr>
                <w:p w14:paraId="53D60AC7" w14:textId="77777777" w:rsidR="00EF2015" w:rsidRDefault="00EF2015">
                  <w:pPr>
                    <w:pStyle w:val="EmptyCellLayoutStyle"/>
                    <w:spacing w:after="0" w:line="240" w:lineRule="auto"/>
                  </w:pPr>
                </w:p>
              </w:tc>
              <w:tc>
                <w:tcPr>
                  <w:tcW w:w="180" w:type="dxa"/>
                  <w:tcBorders>
                    <w:right w:val="single" w:sz="15" w:space="0" w:color="000000"/>
                  </w:tcBorders>
                </w:tcPr>
                <w:p w14:paraId="556846F0" w14:textId="77777777" w:rsidR="00EF2015" w:rsidRDefault="00EF2015">
                  <w:pPr>
                    <w:pStyle w:val="EmptyCellLayoutStyle"/>
                    <w:spacing w:after="0" w:line="240" w:lineRule="auto"/>
                  </w:pPr>
                </w:p>
              </w:tc>
            </w:tr>
            <w:tr w:rsidR="00EF2015" w14:paraId="50CF84D9" w14:textId="77777777">
              <w:trPr>
                <w:trHeight w:val="17"/>
              </w:trPr>
              <w:tc>
                <w:tcPr>
                  <w:tcW w:w="180" w:type="dxa"/>
                  <w:tcBorders>
                    <w:left w:val="single" w:sz="15" w:space="0" w:color="000000"/>
                  </w:tcBorders>
                </w:tcPr>
                <w:p w14:paraId="015F4A12" w14:textId="77777777" w:rsidR="00EF2015" w:rsidRDefault="00EF2015">
                  <w:pPr>
                    <w:pStyle w:val="EmptyCellLayoutStyle"/>
                    <w:spacing w:after="0" w:line="240" w:lineRule="auto"/>
                  </w:pPr>
                </w:p>
              </w:tc>
              <w:tc>
                <w:tcPr>
                  <w:tcW w:w="5220" w:type="dxa"/>
                </w:tcPr>
                <w:p w14:paraId="3FA93ECD" w14:textId="77777777" w:rsidR="00EF2015" w:rsidRDefault="00EF2015">
                  <w:pPr>
                    <w:pStyle w:val="EmptyCellLayoutStyle"/>
                    <w:spacing w:after="0" w:line="240" w:lineRule="auto"/>
                  </w:pPr>
                </w:p>
              </w:tc>
              <w:tc>
                <w:tcPr>
                  <w:tcW w:w="359" w:type="dxa"/>
                </w:tcPr>
                <w:p w14:paraId="5ADB0308" w14:textId="77777777" w:rsidR="00EF2015" w:rsidRDefault="00EF2015">
                  <w:pPr>
                    <w:pStyle w:val="EmptyCellLayoutStyle"/>
                    <w:spacing w:after="0" w:line="240" w:lineRule="auto"/>
                  </w:pPr>
                </w:p>
              </w:tc>
              <w:tc>
                <w:tcPr>
                  <w:tcW w:w="5220" w:type="dxa"/>
                </w:tcPr>
                <w:p w14:paraId="1F1036EE" w14:textId="77777777" w:rsidR="00EF2015" w:rsidRDefault="00EF2015">
                  <w:pPr>
                    <w:pStyle w:val="EmptyCellLayoutStyle"/>
                    <w:spacing w:after="0" w:line="240" w:lineRule="auto"/>
                  </w:pPr>
                </w:p>
              </w:tc>
              <w:tc>
                <w:tcPr>
                  <w:tcW w:w="180" w:type="dxa"/>
                  <w:tcBorders>
                    <w:right w:val="single" w:sz="15" w:space="0" w:color="000000"/>
                  </w:tcBorders>
                </w:tcPr>
                <w:p w14:paraId="4C1806F3" w14:textId="77777777" w:rsidR="00EF2015" w:rsidRDefault="00EF2015">
                  <w:pPr>
                    <w:pStyle w:val="EmptyCellLayoutStyle"/>
                    <w:spacing w:after="0" w:line="240" w:lineRule="auto"/>
                  </w:pPr>
                </w:p>
              </w:tc>
            </w:tr>
            <w:tr w:rsidR="00EF2015" w14:paraId="61F142C0" w14:textId="77777777">
              <w:trPr>
                <w:trHeight w:val="17"/>
              </w:trPr>
              <w:tc>
                <w:tcPr>
                  <w:tcW w:w="180" w:type="dxa"/>
                  <w:tcBorders>
                    <w:left w:val="single" w:sz="15" w:space="0" w:color="000000"/>
                  </w:tcBorders>
                </w:tcPr>
                <w:p w14:paraId="44285A3D" w14:textId="77777777" w:rsidR="00EF2015" w:rsidRDefault="00EF201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F2015" w14:paraId="2AA238E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B1AB518" w14:textId="77777777" w:rsidR="00EF2015" w:rsidRDefault="0091574F">
                        <w:pPr>
                          <w:spacing w:after="0" w:line="240" w:lineRule="auto"/>
                          <w:jc w:val="center"/>
                        </w:pPr>
                        <w:r>
                          <w:rPr>
                            <w:rFonts w:ascii="Arial" w:eastAsia="Arial" w:hAnsi="Arial"/>
                            <w:b/>
                            <w:color w:val="000000"/>
                            <w:sz w:val="16"/>
                          </w:rPr>
                          <w:t>Employee</w:t>
                        </w:r>
                      </w:p>
                    </w:tc>
                  </w:tr>
                </w:tbl>
                <w:p w14:paraId="2C6CDD71" w14:textId="77777777" w:rsidR="00EF2015" w:rsidRDefault="00EF2015">
                  <w:pPr>
                    <w:spacing w:after="0" w:line="240" w:lineRule="auto"/>
                  </w:pPr>
                </w:p>
              </w:tc>
              <w:tc>
                <w:tcPr>
                  <w:tcW w:w="359" w:type="dxa"/>
                </w:tcPr>
                <w:p w14:paraId="6777F963" w14:textId="77777777" w:rsidR="00EF2015" w:rsidRDefault="00EF2015">
                  <w:pPr>
                    <w:pStyle w:val="EmptyCellLayoutStyle"/>
                    <w:spacing w:after="0" w:line="240" w:lineRule="auto"/>
                  </w:pPr>
                </w:p>
              </w:tc>
              <w:tc>
                <w:tcPr>
                  <w:tcW w:w="5220" w:type="dxa"/>
                </w:tcPr>
                <w:p w14:paraId="00A733CB" w14:textId="77777777" w:rsidR="00EF2015" w:rsidRDefault="00EF2015">
                  <w:pPr>
                    <w:pStyle w:val="EmptyCellLayoutStyle"/>
                    <w:spacing w:after="0" w:line="240" w:lineRule="auto"/>
                  </w:pPr>
                </w:p>
              </w:tc>
              <w:tc>
                <w:tcPr>
                  <w:tcW w:w="180" w:type="dxa"/>
                  <w:tcBorders>
                    <w:right w:val="single" w:sz="15" w:space="0" w:color="000000"/>
                  </w:tcBorders>
                </w:tcPr>
                <w:p w14:paraId="297AAAA5" w14:textId="77777777" w:rsidR="00EF2015" w:rsidRDefault="00EF2015">
                  <w:pPr>
                    <w:pStyle w:val="EmptyCellLayoutStyle"/>
                    <w:spacing w:after="0" w:line="240" w:lineRule="auto"/>
                  </w:pPr>
                </w:p>
              </w:tc>
            </w:tr>
            <w:tr w:rsidR="00EF2015" w14:paraId="08FD35E2" w14:textId="77777777">
              <w:trPr>
                <w:trHeight w:val="342"/>
              </w:trPr>
              <w:tc>
                <w:tcPr>
                  <w:tcW w:w="180" w:type="dxa"/>
                  <w:tcBorders>
                    <w:left w:val="single" w:sz="15" w:space="0" w:color="000000"/>
                  </w:tcBorders>
                </w:tcPr>
                <w:p w14:paraId="7F9A97AD" w14:textId="77777777" w:rsidR="00EF2015" w:rsidRDefault="00EF2015">
                  <w:pPr>
                    <w:pStyle w:val="EmptyCellLayoutStyle"/>
                    <w:spacing w:after="0" w:line="240" w:lineRule="auto"/>
                  </w:pPr>
                </w:p>
              </w:tc>
              <w:tc>
                <w:tcPr>
                  <w:tcW w:w="5220" w:type="dxa"/>
                  <w:vMerge/>
                </w:tcPr>
                <w:p w14:paraId="68B9BAC9" w14:textId="77777777" w:rsidR="00EF2015" w:rsidRDefault="00EF2015">
                  <w:pPr>
                    <w:pStyle w:val="EmptyCellLayoutStyle"/>
                    <w:spacing w:after="0" w:line="240" w:lineRule="auto"/>
                  </w:pPr>
                </w:p>
              </w:tc>
              <w:tc>
                <w:tcPr>
                  <w:tcW w:w="359" w:type="dxa"/>
                </w:tcPr>
                <w:p w14:paraId="383FA370" w14:textId="77777777" w:rsidR="00EF2015" w:rsidRDefault="00EF201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F2015" w14:paraId="1998ABC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C6DC12C" w14:textId="77777777" w:rsidR="00EF2015" w:rsidRDefault="0091574F">
                        <w:pPr>
                          <w:spacing w:after="0" w:line="240" w:lineRule="auto"/>
                          <w:jc w:val="center"/>
                        </w:pPr>
                        <w:r>
                          <w:rPr>
                            <w:rFonts w:ascii="Arial" w:eastAsia="Arial" w:hAnsi="Arial"/>
                            <w:b/>
                            <w:color w:val="000000"/>
                            <w:sz w:val="16"/>
                          </w:rPr>
                          <w:t>Date</w:t>
                        </w:r>
                      </w:p>
                    </w:tc>
                  </w:tr>
                </w:tbl>
                <w:p w14:paraId="1101947C" w14:textId="77777777" w:rsidR="00EF2015" w:rsidRDefault="00EF2015">
                  <w:pPr>
                    <w:spacing w:after="0" w:line="240" w:lineRule="auto"/>
                  </w:pPr>
                </w:p>
              </w:tc>
              <w:tc>
                <w:tcPr>
                  <w:tcW w:w="180" w:type="dxa"/>
                  <w:tcBorders>
                    <w:right w:val="single" w:sz="15" w:space="0" w:color="000000"/>
                  </w:tcBorders>
                </w:tcPr>
                <w:p w14:paraId="04AA0136" w14:textId="77777777" w:rsidR="00EF2015" w:rsidRDefault="00EF2015">
                  <w:pPr>
                    <w:pStyle w:val="EmptyCellLayoutStyle"/>
                    <w:spacing w:after="0" w:line="240" w:lineRule="auto"/>
                  </w:pPr>
                </w:p>
              </w:tc>
            </w:tr>
            <w:tr w:rsidR="00EF2015" w14:paraId="1A14491B" w14:textId="77777777">
              <w:trPr>
                <w:trHeight w:val="17"/>
              </w:trPr>
              <w:tc>
                <w:tcPr>
                  <w:tcW w:w="180" w:type="dxa"/>
                  <w:tcBorders>
                    <w:left w:val="single" w:sz="15" w:space="0" w:color="000000"/>
                  </w:tcBorders>
                </w:tcPr>
                <w:p w14:paraId="7508DA97" w14:textId="77777777" w:rsidR="00EF2015" w:rsidRDefault="00EF2015">
                  <w:pPr>
                    <w:pStyle w:val="EmptyCellLayoutStyle"/>
                    <w:spacing w:after="0" w:line="240" w:lineRule="auto"/>
                  </w:pPr>
                </w:p>
              </w:tc>
              <w:tc>
                <w:tcPr>
                  <w:tcW w:w="5220" w:type="dxa"/>
                </w:tcPr>
                <w:p w14:paraId="6FB6DB99" w14:textId="77777777" w:rsidR="00EF2015" w:rsidRDefault="00EF2015">
                  <w:pPr>
                    <w:pStyle w:val="EmptyCellLayoutStyle"/>
                    <w:spacing w:after="0" w:line="240" w:lineRule="auto"/>
                  </w:pPr>
                </w:p>
              </w:tc>
              <w:tc>
                <w:tcPr>
                  <w:tcW w:w="359" w:type="dxa"/>
                </w:tcPr>
                <w:p w14:paraId="55136974" w14:textId="77777777" w:rsidR="00EF2015" w:rsidRDefault="00EF2015">
                  <w:pPr>
                    <w:pStyle w:val="EmptyCellLayoutStyle"/>
                    <w:spacing w:after="0" w:line="240" w:lineRule="auto"/>
                  </w:pPr>
                </w:p>
              </w:tc>
              <w:tc>
                <w:tcPr>
                  <w:tcW w:w="5220" w:type="dxa"/>
                  <w:vMerge/>
                </w:tcPr>
                <w:p w14:paraId="64C15E21" w14:textId="77777777" w:rsidR="00EF2015" w:rsidRDefault="00EF2015">
                  <w:pPr>
                    <w:pStyle w:val="EmptyCellLayoutStyle"/>
                    <w:spacing w:after="0" w:line="240" w:lineRule="auto"/>
                  </w:pPr>
                </w:p>
              </w:tc>
              <w:tc>
                <w:tcPr>
                  <w:tcW w:w="180" w:type="dxa"/>
                  <w:tcBorders>
                    <w:right w:val="single" w:sz="15" w:space="0" w:color="000000"/>
                  </w:tcBorders>
                </w:tcPr>
                <w:p w14:paraId="694513C5" w14:textId="77777777" w:rsidR="00EF2015" w:rsidRDefault="00EF2015">
                  <w:pPr>
                    <w:pStyle w:val="EmptyCellLayoutStyle"/>
                    <w:spacing w:after="0" w:line="240" w:lineRule="auto"/>
                  </w:pPr>
                </w:p>
              </w:tc>
            </w:tr>
            <w:tr w:rsidR="00EF2015" w14:paraId="73F56DF6" w14:textId="77777777">
              <w:trPr>
                <w:trHeight w:val="180"/>
              </w:trPr>
              <w:tc>
                <w:tcPr>
                  <w:tcW w:w="180" w:type="dxa"/>
                  <w:tcBorders>
                    <w:left w:val="single" w:sz="15" w:space="0" w:color="000000"/>
                    <w:bottom w:val="single" w:sz="15" w:space="0" w:color="000000"/>
                  </w:tcBorders>
                </w:tcPr>
                <w:p w14:paraId="174550CD" w14:textId="77777777" w:rsidR="00EF2015" w:rsidRDefault="00EF2015">
                  <w:pPr>
                    <w:pStyle w:val="EmptyCellLayoutStyle"/>
                    <w:spacing w:after="0" w:line="240" w:lineRule="auto"/>
                  </w:pPr>
                </w:p>
              </w:tc>
              <w:tc>
                <w:tcPr>
                  <w:tcW w:w="5220" w:type="dxa"/>
                  <w:tcBorders>
                    <w:bottom w:val="single" w:sz="15" w:space="0" w:color="000000"/>
                  </w:tcBorders>
                </w:tcPr>
                <w:p w14:paraId="59398098" w14:textId="77777777" w:rsidR="00EF2015" w:rsidRDefault="00EF2015">
                  <w:pPr>
                    <w:pStyle w:val="EmptyCellLayoutStyle"/>
                    <w:spacing w:after="0" w:line="240" w:lineRule="auto"/>
                  </w:pPr>
                </w:p>
              </w:tc>
              <w:tc>
                <w:tcPr>
                  <w:tcW w:w="359" w:type="dxa"/>
                  <w:tcBorders>
                    <w:bottom w:val="single" w:sz="15" w:space="0" w:color="000000"/>
                  </w:tcBorders>
                </w:tcPr>
                <w:p w14:paraId="0E0722EF" w14:textId="77777777" w:rsidR="00EF2015" w:rsidRDefault="00EF2015">
                  <w:pPr>
                    <w:pStyle w:val="EmptyCellLayoutStyle"/>
                    <w:spacing w:after="0" w:line="240" w:lineRule="auto"/>
                  </w:pPr>
                </w:p>
              </w:tc>
              <w:tc>
                <w:tcPr>
                  <w:tcW w:w="5220" w:type="dxa"/>
                  <w:tcBorders>
                    <w:bottom w:val="single" w:sz="15" w:space="0" w:color="000000"/>
                  </w:tcBorders>
                </w:tcPr>
                <w:p w14:paraId="42D3EAE3" w14:textId="77777777" w:rsidR="00EF2015" w:rsidRDefault="00EF2015">
                  <w:pPr>
                    <w:pStyle w:val="EmptyCellLayoutStyle"/>
                    <w:spacing w:after="0" w:line="240" w:lineRule="auto"/>
                  </w:pPr>
                </w:p>
              </w:tc>
              <w:tc>
                <w:tcPr>
                  <w:tcW w:w="180" w:type="dxa"/>
                  <w:tcBorders>
                    <w:bottom w:val="single" w:sz="15" w:space="0" w:color="000000"/>
                    <w:right w:val="single" w:sz="15" w:space="0" w:color="000000"/>
                  </w:tcBorders>
                </w:tcPr>
                <w:p w14:paraId="56E6EBEB" w14:textId="77777777" w:rsidR="00EF2015" w:rsidRDefault="00EF2015">
                  <w:pPr>
                    <w:pStyle w:val="EmptyCellLayoutStyle"/>
                    <w:spacing w:after="0" w:line="240" w:lineRule="auto"/>
                  </w:pPr>
                </w:p>
              </w:tc>
            </w:tr>
          </w:tbl>
          <w:p w14:paraId="29885D2C" w14:textId="77777777" w:rsidR="00EF2015" w:rsidRDefault="00EF2015">
            <w:pPr>
              <w:spacing w:after="0" w:line="240" w:lineRule="auto"/>
            </w:pPr>
          </w:p>
        </w:tc>
        <w:tc>
          <w:tcPr>
            <w:tcW w:w="179" w:type="dxa"/>
          </w:tcPr>
          <w:p w14:paraId="76C167DC" w14:textId="77777777" w:rsidR="00EF2015" w:rsidRDefault="00EF2015">
            <w:pPr>
              <w:pStyle w:val="EmptyCellLayoutStyle"/>
              <w:spacing w:after="0" w:line="240" w:lineRule="auto"/>
            </w:pPr>
          </w:p>
        </w:tc>
      </w:tr>
      <w:tr w:rsidR="00EF2015" w14:paraId="22A56FF2" w14:textId="77777777">
        <w:trPr>
          <w:trHeight w:val="220"/>
        </w:trPr>
        <w:tc>
          <w:tcPr>
            <w:tcW w:w="179" w:type="dxa"/>
          </w:tcPr>
          <w:p w14:paraId="2E260C9D" w14:textId="77777777" w:rsidR="00EF2015" w:rsidRDefault="00EF2015">
            <w:pPr>
              <w:pStyle w:val="EmptyCellLayoutStyle"/>
              <w:spacing w:after="0" w:line="240" w:lineRule="auto"/>
            </w:pPr>
          </w:p>
        </w:tc>
        <w:tc>
          <w:tcPr>
            <w:tcW w:w="0" w:type="dxa"/>
          </w:tcPr>
          <w:p w14:paraId="04BEB263" w14:textId="77777777" w:rsidR="00EF2015" w:rsidRDefault="00EF2015">
            <w:pPr>
              <w:pStyle w:val="EmptyCellLayoutStyle"/>
              <w:spacing w:after="0" w:line="240" w:lineRule="auto"/>
            </w:pPr>
          </w:p>
        </w:tc>
        <w:tc>
          <w:tcPr>
            <w:tcW w:w="0" w:type="dxa"/>
          </w:tcPr>
          <w:p w14:paraId="22CE4128" w14:textId="77777777" w:rsidR="00EF2015" w:rsidRDefault="00EF2015">
            <w:pPr>
              <w:pStyle w:val="EmptyCellLayoutStyle"/>
              <w:spacing w:after="0" w:line="240" w:lineRule="auto"/>
            </w:pPr>
          </w:p>
        </w:tc>
        <w:tc>
          <w:tcPr>
            <w:tcW w:w="0" w:type="dxa"/>
          </w:tcPr>
          <w:p w14:paraId="5DA6500E" w14:textId="77777777" w:rsidR="00EF2015" w:rsidRDefault="00EF2015">
            <w:pPr>
              <w:pStyle w:val="EmptyCellLayoutStyle"/>
              <w:spacing w:after="0" w:line="240" w:lineRule="auto"/>
            </w:pPr>
          </w:p>
        </w:tc>
        <w:tc>
          <w:tcPr>
            <w:tcW w:w="0" w:type="dxa"/>
          </w:tcPr>
          <w:p w14:paraId="505A0F96" w14:textId="77777777" w:rsidR="00EF2015" w:rsidRDefault="00EF2015">
            <w:pPr>
              <w:pStyle w:val="EmptyCellLayoutStyle"/>
              <w:spacing w:after="0" w:line="240" w:lineRule="auto"/>
            </w:pPr>
          </w:p>
        </w:tc>
        <w:tc>
          <w:tcPr>
            <w:tcW w:w="0" w:type="dxa"/>
          </w:tcPr>
          <w:p w14:paraId="2A14D9EA" w14:textId="77777777" w:rsidR="00EF2015" w:rsidRDefault="00EF2015">
            <w:pPr>
              <w:pStyle w:val="EmptyCellLayoutStyle"/>
              <w:spacing w:after="0" w:line="240" w:lineRule="auto"/>
            </w:pPr>
          </w:p>
        </w:tc>
        <w:tc>
          <w:tcPr>
            <w:tcW w:w="0" w:type="dxa"/>
          </w:tcPr>
          <w:p w14:paraId="7CF8B979" w14:textId="77777777" w:rsidR="00EF2015" w:rsidRDefault="00EF2015">
            <w:pPr>
              <w:pStyle w:val="EmptyCellLayoutStyle"/>
              <w:spacing w:after="0" w:line="240" w:lineRule="auto"/>
            </w:pPr>
          </w:p>
        </w:tc>
        <w:tc>
          <w:tcPr>
            <w:tcW w:w="2505" w:type="dxa"/>
          </w:tcPr>
          <w:p w14:paraId="6CF0647F" w14:textId="77777777" w:rsidR="00EF2015" w:rsidRDefault="00EF2015">
            <w:pPr>
              <w:pStyle w:val="EmptyCellLayoutStyle"/>
              <w:spacing w:after="0" w:line="240" w:lineRule="auto"/>
            </w:pPr>
          </w:p>
        </w:tc>
        <w:tc>
          <w:tcPr>
            <w:tcW w:w="6120" w:type="dxa"/>
          </w:tcPr>
          <w:p w14:paraId="5D4C3A9F" w14:textId="77777777" w:rsidR="00EF2015" w:rsidRDefault="00EF2015">
            <w:pPr>
              <w:pStyle w:val="EmptyCellLayoutStyle"/>
              <w:spacing w:after="0" w:line="240" w:lineRule="auto"/>
            </w:pPr>
          </w:p>
        </w:tc>
        <w:tc>
          <w:tcPr>
            <w:tcW w:w="2534" w:type="dxa"/>
          </w:tcPr>
          <w:p w14:paraId="5071C18C" w14:textId="77777777" w:rsidR="00EF2015" w:rsidRDefault="00EF2015">
            <w:pPr>
              <w:pStyle w:val="EmptyCellLayoutStyle"/>
              <w:spacing w:after="0" w:line="240" w:lineRule="auto"/>
            </w:pPr>
          </w:p>
        </w:tc>
        <w:tc>
          <w:tcPr>
            <w:tcW w:w="179" w:type="dxa"/>
          </w:tcPr>
          <w:p w14:paraId="371B0541" w14:textId="77777777" w:rsidR="00EF2015" w:rsidRDefault="00EF2015">
            <w:pPr>
              <w:pStyle w:val="EmptyCellLayoutStyle"/>
              <w:spacing w:after="0" w:line="240" w:lineRule="auto"/>
            </w:pPr>
          </w:p>
        </w:tc>
      </w:tr>
    </w:tbl>
    <w:p w14:paraId="3FC46EE1" w14:textId="77777777" w:rsidR="00EF2015" w:rsidRDefault="00EF2015">
      <w:pPr>
        <w:spacing w:after="0" w:line="240" w:lineRule="auto"/>
      </w:pPr>
    </w:p>
    <w:sectPr w:rsidR="00EF2015">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F39B" w14:textId="77777777" w:rsidR="00D83559" w:rsidRDefault="00D83559" w:rsidP="00987282">
      <w:pPr>
        <w:spacing w:after="0" w:line="240" w:lineRule="auto"/>
      </w:pPr>
      <w:r>
        <w:separator/>
      </w:r>
    </w:p>
  </w:endnote>
  <w:endnote w:type="continuationSeparator" w:id="0">
    <w:p w14:paraId="273F1D66" w14:textId="77777777" w:rsidR="00D83559" w:rsidRDefault="00D83559" w:rsidP="0098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3997" w14:textId="77777777" w:rsidR="00D83559" w:rsidRDefault="00D83559" w:rsidP="00987282">
      <w:pPr>
        <w:spacing w:after="0" w:line="240" w:lineRule="auto"/>
      </w:pPr>
      <w:r>
        <w:separator/>
      </w:r>
    </w:p>
  </w:footnote>
  <w:footnote w:type="continuationSeparator" w:id="0">
    <w:p w14:paraId="7C47AB41" w14:textId="77777777" w:rsidR="00D83559" w:rsidRDefault="00D83559" w:rsidP="00987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05239120">
    <w:abstractNumId w:val="0"/>
  </w:num>
  <w:num w:numId="2" w16cid:durableId="2043238792">
    <w:abstractNumId w:val="1"/>
  </w:num>
  <w:num w:numId="3" w16cid:durableId="774012073">
    <w:abstractNumId w:val="2"/>
  </w:num>
  <w:num w:numId="4" w16cid:durableId="1629891158">
    <w:abstractNumId w:val="3"/>
  </w:num>
  <w:num w:numId="5" w16cid:durableId="1997415694">
    <w:abstractNumId w:val="4"/>
  </w:num>
  <w:num w:numId="6" w16cid:durableId="2116173541">
    <w:abstractNumId w:val="5"/>
  </w:num>
  <w:num w:numId="7" w16cid:durableId="749275846">
    <w:abstractNumId w:val="6"/>
  </w:num>
  <w:num w:numId="8" w16cid:durableId="169494194">
    <w:abstractNumId w:val="7"/>
  </w:num>
  <w:num w:numId="9" w16cid:durableId="1397238546">
    <w:abstractNumId w:val="8"/>
  </w:num>
  <w:num w:numId="10" w16cid:durableId="1754164917">
    <w:abstractNumId w:val="9"/>
  </w:num>
  <w:num w:numId="11" w16cid:durableId="496652367">
    <w:abstractNumId w:val="10"/>
  </w:num>
  <w:num w:numId="12" w16cid:durableId="1559130945">
    <w:abstractNumId w:val="11"/>
  </w:num>
  <w:num w:numId="13" w16cid:durableId="2140955545">
    <w:abstractNumId w:val="12"/>
  </w:num>
  <w:num w:numId="14" w16cid:durableId="2118789991">
    <w:abstractNumId w:val="13"/>
  </w:num>
  <w:num w:numId="15" w16cid:durableId="411397821">
    <w:abstractNumId w:val="14"/>
  </w:num>
  <w:num w:numId="16" w16cid:durableId="1123963560">
    <w:abstractNumId w:val="15"/>
  </w:num>
  <w:num w:numId="17" w16cid:durableId="1570536017">
    <w:abstractNumId w:val="16"/>
  </w:num>
  <w:num w:numId="18" w16cid:durableId="578712186">
    <w:abstractNumId w:val="17"/>
  </w:num>
  <w:num w:numId="19" w16cid:durableId="284703763">
    <w:abstractNumId w:val="18"/>
  </w:num>
  <w:num w:numId="20" w16cid:durableId="834564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15"/>
    <w:rsid w:val="000F172D"/>
    <w:rsid w:val="00110ECD"/>
    <w:rsid w:val="001249D6"/>
    <w:rsid w:val="001D6CB4"/>
    <w:rsid w:val="002F6043"/>
    <w:rsid w:val="004A05B5"/>
    <w:rsid w:val="00592804"/>
    <w:rsid w:val="00621F2A"/>
    <w:rsid w:val="00666CD8"/>
    <w:rsid w:val="006E32CD"/>
    <w:rsid w:val="00733AC2"/>
    <w:rsid w:val="00780632"/>
    <w:rsid w:val="00822E14"/>
    <w:rsid w:val="0091574F"/>
    <w:rsid w:val="009367F4"/>
    <w:rsid w:val="009848F4"/>
    <w:rsid w:val="00987282"/>
    <w:rsid w:val="009E246F"/>
    <w:rsid w:val="009F61CF"/>
    <w:rsid w:val="00A04042"/>
    <w:rsid w:val="00A53D90"/>
    <w:rsid w:val="00BC5AF2"/>
    <w:rsid w:val="00CD7207"/>
    <w:rsid w:val="00D83559"/>
    <w:rsid w:val="00D97F45"/>
    <w:rsid w:val="00DB68AA"/>
    <w:rsid w:val="00DE27BA"/>
    <w:rsid w:val="00E8658F"/>
    <w:rsid w:val="00EF2015"/>
    <w:rsid w:val="00F5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112F"/>
  <w15:docId w15:val="{554EC71D-ACC5-4CE7-AA9E-B8C2716C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Oudsema, Melanie (DTMB)</dc:creator>
  <dc:description/>
  <cp:lastModifiedBy>Faubus, Amarilys (DTMB)</cp:lastModifiedBy>
  <cp:revision>3</cp:revision>
  <dcterms:created xsi:type="dcterms:W3CDTF">2025-03-19T15:24:00Z</dcterms:created>
  <dcterms:modified xsi:type="dcterms:W3CDTF">2025-03-19T20:10:00Z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2022-03-30T17:30:02Z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ece35a26-4513-4899-a567-ad9ddbf67d4d</vt:lpwstr>
  </property>
  <property fmtid="{D5CDD505-2E9C-101B-9397-08002B2CF9AE}" pid="8" name="MSIP_Label_3a2fed65-62e7-46ea-af74-187e0c17143a_ContentBits">
    <vt:lpwstr>0</vt:lpwstr>
  </property>
</Properties>
</file>