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4A0" w:firstRow="1" w:lastRow="0" w:firstColumn="1" w:lastColumn="0" w:noHBand="0" w:noVBand="1"/>
      </w:tblPr>
      <w:tblGrid>
        <w:gridCol w:w="179"/>
        <w:gridCol w:w="6"/>
        <w:gridCol w:w="6"/>
        <w:gridCol w:w="11149"/>
        <w:gridCol w:w="179"/>
      </w:tblGrid>
      <w:tr w:rsidR="005D0B72" w14:paraId="102DAC01" w14:textId="77777777">
        <w:tc>
          <w:tcPr>
            <w:tcW w:w="179" w:type="dxa"/>
          </w:tcPr>
          <w:p w14:paraId="0A95B027" w14:textId="77777777" w:rsidR="005D0B72" w:rsidRDefault="005D0B72">
            <w:pPr>
              <w:pStyle w:val="EmptyCellLayoutStyle"/>
              <w:spacing w:after="0" w:line="240" w:lineRule="auto"/>
            </w:pPr>
          </w:p>
        </w:tc>
        <w:tc>
          <w:tcPr>
            <w:tcW w:w="0" w:type="dxa"/>
          </w:tcPr>
          <w:p w14:paraId="2B93816A" w14:textId="77777777" w:rsidR="005D0B72" w:rsidRDefault="005D0B72">
            <w:pPr>
              <w:pStyle w:val="EmptyCellLayoutStyle"/>
              <w:spacing w:after="0" w:line="240" w:lineRule="auto"/>
            </w:pPr>
          </w:p>
        </w:tc>
        <w:tc>
          <w:tcPr>
            <w:tcW w:w="0" w:type="dxa"/>
          </w:tcPr>
          <w:p w14:paraId="54D890A7" w14:textId="77777777" w:rsidR="005D0B72" w:rsidRDefault="005D0B72">
            <w:pPr>
              <w:pStyle w:val="EmptyCellLayoutStyle"/>
              <w:spacing w:after="0" w:line="240" w:lineRule="auto"/>
            </w:pPr>
          </w:p>
        </w:tc>
        <w:tc>
          <w:tcPr>
            <w:tcW w:w="11159"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236"/>
              <w:gridCol w:w="179"/>
              <w:gridCol w:w="539"/>
              <w:gridCol w:w="2878"/>
              <w:gridCol w:w="540"/>
              <w:gridCol w:w="180"/>
              <w:gridCol w:w="539"/>
              <w:gridCol w:w="3058"/>
            </w:tblGrid>
            <w:tr w:rsidR="005D0B72" w14:paraId="25F444AD" w14:textId="77777777">
              <w:trPr>
                <w:trHeight w:val="539"/>
              </w:trPr>
              <w:tc>
                <w:tcPr>
                  <w:tcW w:w="3240" w:type="dxa"/>
                </w:tcPr>
                <w:p w14:paraId="13324C02" w14:textId="77777777" w:rsidR="005D0B72" w:rsidRDefault="005D0B72">
                  <w:pPr>
                    <w:pStyle w:val="EmptyCellLayoutStyle"/>
                    <w:spacing w:after="0" w:line="240" w:lineRule="auto"/>
                  </w:pPr>
                </w:p>
              </w:tc>
              <w:tc>
                <w:tcPr>
                  <w:tcW w:w="179" w:type="dxa"/>
                </w:tcPr>
                <w:p w14:paraId="0B9AAD70" w14:textId="77777777" w:rsidR="005D0B72" w:rsidRDefault="005D0B72">
                  <w:pPr>
                    <w:pStyle w:val="EmptyCellLayoutStyle"/>
                    <w:spacing w:after="0" w:line="240" w:lineRule="auto"/>
                  </w:pPr>
                </w:p>
              </w:tc>
              <w:tc>
                <w:tcPr>
                  <w:tcW w:w="539" w:type="dxa"/>
                </w:tcPr>
                <w:p w14:paraId="47FC6AD1" w14:textId="77777777" w:rsidR="005D0B72" w:rsidRDefault="005D0B72">
                  <w:pPr>
                    <w:pStyle w:val="EmptyCellLayoutStyle"/>
                    <w:spacing w:after="0" w:line="240" w:lineRule="auto"/>
                  </w:pPr>
                </w:p>
              </w:tc>
              <w:tc>
                <w:tcPr>
                  <w:tcW w:w="2879" w:type="dxa"/>
                </w:tcPr>
                <w:tbl>
                  <w:tblPr>
                    <w:tblW w:w="0" w:type="auto"/>
                    <w:tblCellMar>
                      <w:left w:w="0" w:type="dxa"/>
                      <w:right w:w="0" w:type="dxa"/>
                    </w:tblCellMar>
                    <w:tblLook w:val="04A0" w:firstRow="1" w:lastRow="0" w:firstColumn="1" w:lastColumn="0" w:noHBand="0" w:noVBand="1"/>
                  </w:tblPr>
                  <w:tblGrid>
                    <w:gridCol w:w="2878"/>
                  </w:tblGrid>
                  <w:tr w:rsidR="005D0B72" w14:paraId="7FA6F740" w14:textId="77777777">
                    <w:trPr>
                      <w:trHeight w:val="461"/>
                    </w:trPr>
                    <w:tc>
                      <w:tcPr>
                        <w:tcW w:w="2880" w:type="dxa"/>
                        <w:tcBorders>
                          <w:top w:val="nil"/>
                          <w:left w:val="nil"/>
                          <w:bottom w:val="nil"/>
                          <w:right w:val="nil"/>
                        </w:tcBorders>
                        <w:tcMar>
                          <w:top w:w="39" w:type="dxa"/>
                          <w:left w:w="39" w:type="dxa"/>
                          <w:bottom w:w="39" w:type="dxa"/>
                          <w:right w:w="39" w:type="dxa"/>
                        </w:tcMar>
                      </w:tcPr>
                      <w:p w14:paraId="399AB88E" w14:textId="77777777" w:rsidR="005D0B72" w:rsidRDefault="00436E3F">
                        <w:pPr>
                          <w:spacing w:after="0" w:line="240" w:lineRule="auto"/>
                          <w:jc w:val="center"/>
                        </w:pPr>
                        <w:r>
                          <w:rPr>
                            <w:rFonts w:ascii="Arial" w:eastAsia="Arial" w:hAnsi="Arial"/>
                            <w:b/>
                            <w:color w:val="000000"/>
                          </w:rPr>
                          <w:t>State of Michigan</w:t>
                        </w:r>
                        <w:r>
                          <w:rPr>
                            <w:rFonts w:ascii="Arial" w:eastAsia="Arial" w:hAnsi="Arial"/>
                            <w:b/>
                            <w:color w:val="000000"/>
                          </w:rPr>
                          <w:br/>
                          <w:t>Civil Service Commission</w:t>
                        </w:r>
                      </w:p>
                    </w:tc>
                  </w:tr>
                </w:tbl>
                <w:p w14:paraId="43684005" w14:textId="77777777" w:rsidR="005D0B72" w:rsidRDefault="005D0B72">
                  <w:pPr>
                    <w:spacing w:after="0" w:line="240" w:lineRule="auto"/>
                  </w:pPr>
                </w:p>
              </w:tc>
              <w:tc>
                <w:tcPr>
                  <w:tcW w:w="540" w:type="dxa"/>
                </w:tcPr>
                <w:p w14:paraId="116CDDB4" w14:textId="77777777" w:rsidR="005D0B72" w:rsidRDefault="005D0B72">
                  <w:pPr>
                    <w:pStyle w:val="EmptyCellLayoutStyle"/>
                    <w:spacing w:after="0" w:line="240" w:lineRule="auto"/>
                  </w:pPr>
                </w:p>
              </w:tc>
              <w:tc>
                <w:tcPr>
                  <w:tcW w:w="180" w:type="dxa"/>
                </w:tcPr>
                <w:p w14:paraId="18820CB9" w14:textId="77777777" w:rsidR="005D0B72" w:rsidRDefault="005D0B72">
                  <w:pPr>
                    <w:pStyle w:val="EmptyCellLayoutStyle"/>
                    <w:spacing w:after="0" w:line="240" w:lineRule="auto"/>
                  </w:pPr>
                </w:p>
              </w:tc>
              <w:tc>
                <w:tcPr>
                  <w:tcW w:w="539" w:type="dxa"/>
                </w:tcPr>
                <w:p w14:paraId="502ECFE0" w14:textId="77777777" w:rsidR="005D0B72" w:rsidRDefault="005D0B72">
                  <w:pPr>
                    <w:pStyle w:val="EmptyCellLayoutStyle"/>
                    <w:spacing w:after="0" w:line="240" w:lineRule="auto"/>
                  </w:pPr>
                </w:p>
              </w:tc>
              <w:tc>
                <w:tcPr>
                  <w:tcW w:w="3060" w:type="dxa"/>
                  <w:v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254"/>
                    <w:gridCol w:w="1766"/>
                  </w:tblGrid>
                  <w:tr w:rsidR="005D0B72" w14:paraId="70575A08" w14:textId="77777777">
                    <w:trPr>
                      <w:trHeight w:val="269"/>
                    </w:trPr>
                    <w:tc>
                      <w:tcPr>
                        <w:tcW w:w="1260" w:type="dxa"/>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235"/>
                        </w:tblGrid>
                        <w:tr w:rsidR="005D0B72" w14:paraId="54B206C7" w14:textId="77777777">
                          <w:trPr>
                            <w:trHeight w:val="191"/>
                          </w:trPr>
                          <w:tc>
                            <w:tcPr>
                              <w:tcW w:w="1260" w:type="dxa"/>
                              <w:tcBorders>
                                <w:top w:val="nil"/>
                                <w:left w:val="nil"/>
                                <w:bottom w:val="nil"/>
                                <w:right w:val="nil"/>
                              </w:tcBorders>
                              <w:tcMar>
                                <w:top w:w="39" w:type="dxa"/>
                                <w:left w:w="39" w:type="dxa"/>
                                <w:bottom w:w="39" w:type="dxa"/>
                                <w:right w:w="39" w:type="dxa"/>
                              </w:tcMar>
                            </w:tcPr>
                            <w:p w14:paraId="2EE9A6D5" w14:textId="77777777" w:rsidR="005D0B72" w:rsidRDefault="00436E3F">
                              <w:pPr>
                                <w:spacing w:after="0" w:line="240" w:lineRule="auto"/>
                              </w:pPr>
                              <w:r>
                                <w:rPr>
                                  <w:rFonts w:ascii="Arial" w:eastAsia="Arial" w:hAnsi="Arial"/>
                                  <w:b/>
                                  <w:color w:val="000000"/>
                                  <w:sz w:val="16"/>
                                </w:rPr>
                                <w:t>Position Code</w:t>
                              </w:r>
                            </w:p>
                          </w:tc>
                        </w:tr>
                      </w:tbl>
                      <w:p w14:paraId="4CBAF27C" w14:textId="77777777" w:rsidR="005D0B72" w:rsidRDefault="005D0B72">
                        <w:pPr>
                          <w:spacing w:after="0" w:line="240" w:lineRule="auto"/>
                        </w:pPr>
                      </w:p>
                    </w:tc>
                    <w:tc>
                      <w:tcPr>
                        <w:tcW w:w="1800" w:type="dxa"/>
                        <w:tcBorders>
                          <w:top w:val="single" w:sz="15" w:space="0" w:color="000000"/>
                          <w:right w:val="single" w:sz="15" w:space="0" w:color="000000"/>
                        </w:tcBorders>
                      </w:tcPr>
                      <w:p w14:paraId="3AF551FE" w14:textId="77777777" w:rsidR="005D0B72" w:rsidRDefault="005D0B72">
                        <w:pPr>
                          <w:pStyle w:val="EmptyCellLayoutStyle"/>
                          <w:spacing w:after="0" w:line="240" w:lineRule="auto"/>
                        </w:pPr>
                      </w:p>
                    </w:tc>
                  </w:tr>
                  <w:tr w:rsidR="005D0B72" w14:paraId="6D7AAEF1" w14:textId="77777777">
                    <w:trPr>
                      <w:trHeight w:val="90"/>
                    </w:trPr>
                    <w:tc>
                      <w:tcPr>
                        <w:tcW w:w="1260" w:type="dxa"/>
                        <w:tcBorders>
                          <w:left w:val="single" w:sz="15" w:space="0" w:color="000000"/>
                        </w:tcBorders>
                      </w:tcPr>
                      <w:p w14:paraId="6225E029" w14:textId="77777777" w:rsidR="005D0B72" w:rsidRDefault="005D0B72">
                        <w:pPr>
                          <w:pStyle w:val="EmptyCellLayoutStyle"/>
                          <w:spacing w:after="0" w:line="240" w:lineRule="auto"/>
                        </w:pPr>
                      </w:p>
                    </w:tc>
                    <w:tc>
                      <w:tcPr>
                        <w:tcW w:w="1800" w:type="dxa"/>
                        <w:tcBorders>
                          <w:right w:val="single" w:sz="15" w:space="0" w:color="000000"/>
                        </w:tcBorders>
                      </w:tcPr>
                      <w:p w14:paraId="62157D74" w14:textId="77777777" w:rsidR="005D0B72" w:rsidRDefault="005D0B72">
                        <w:pPr>
                          <w:pStyle w:val="EmptyCellLayoutStyle"/>
                          <w:spacing w:after="0" w:line="240" w:lineRule="auto"/>
                        </w:pPr>
                      </w:p>
                    </w:tc>
                  </w:tr>
                  <w:tr w:rsidR="00436E3F" w14:paraId="47161823" w14:textId="77777777" w:rsidTr="00436E3F">
                    <w:trPr>
                      <w:trHeight w:val="290"/>
                    </w:trPr>
                    <w:tc>
                      <w:tcPr>
                        <w:tcW w:w="126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2983"/>
                        </w:tblGrid>
                        <w:tr w:rsidR="005D0B72" w14:paraId="1FC7687C" w14:textId="77777777">
                          <w:trPr>
                            <w:trHeight w:val="212"/>
                          </w:trPr>
                          <w:tc>
                            <w:tcPr>
                              <w:tcW w:w="3060" w:type="dxa"/>
                              <w:tcBorders>
                                <w:top w:val="nil"/>
                                <w:left w:val="nil"/>
                                <w:bottom w:val="nil"/>
                                <w:right w:val="nil"/>
                              </w:tcBorders>
                              <w:tcMar>
                                <w:top w:w="39" w:type="dxa"/>
                                <w:left w:w="39" w:type="dxa"/>
                                <w:bottom w:w="39" w:type="dxa"/>
                                <w:right w:w="39" w:type="dxa"/>
                              </w:tcMar>
                            </w:tcPr>
                            <w:p w14:paraId="169651A8" w14:textId="7B105633" w:rsidR="005D0B72" w:rsidRPr="002E6307" w:rsidRDefault="002E6307">
                              <w:pPr>
                                <w:spacing w:after="0" w:line="240" w:lineRule="auto"/>
                                <w:rPr>
                                  <w:rFonts w:asciiTheme="minorHAnsi" w:hAnsiTheme="minorHAnsi" w:cstheme="minorHAnsi"/>
                                  <w:sz w:val="24"/>
                                  <w:szCs w:val="24"/>
                                </w:rPr>
                              </w:pPr>
                              <w:r w:rsidRPr="002E6307">
                                <w:rPr>
                                  <w:rFonts w:asciiTheme="minorHAnsi" w:hAnsiTheme="minorHAnsi" w:cstheme="minorHAnsi"/>
                                  <w:sz w:val="24"/>
                                  <w:szCs w:val="24"/>
                                </w:rPr>
                                <w:t>STUDASTE</w:t>
                              </w:r>
                            </w:p>
                          </w:tc>
                        </w:tr>
                      </w:tbl>
                      <w:p w14:paraId="40001757" w14:textId="77777777" w:rsidR="005D0B72" w:rsidRDefault="005D0B72">
                        <w:pPr>
                          <w:spacing w:after="0" w:line="240" w:lineRule="auto"/>
                        </w:pPr>
                      </w:p>
                    </w:tc>
                  </w:tr>
                </w:tbl>
                <w:p w14:paraId="35A8C0AC" w14:textId="77777777" w:rsidR="005D0B72" w:rsidRDefault="005D0B72">
                  <w:pPr>
                    <w:spacing w:after="0" w:line="240" w:lineRule="auto"/>
                  </w:pPr>
                </w:p>
              </w:tc>
            </w:tr>
            <w:tr w:rsidR="00436E3F" w14:paraId="09454247" w14:textId="77777777" w:rsidTr="00436E3F">
              <w:trPr>
                <w:trHeight w:val="110"/>
              </w:trPr>
              <w:tc>
                <w:tcPr>
                  <w:tcW w:w="3240" w:type="dxa"/>
                </w:tcPr>
                <w:p w14:paraId="26FB718C" w14:textId="77777777" w:rsidR="005D0B72" w:rsidRDefault="005D0B72">
                  <w:pPr>
                    <w:pStyle w:val="EmptyCellLayoutStyle"/>
                    <w:spacing w:after="0" w:line="240" w:lineRule="auto"/>
                  </w:pPr>
                </w:p>
              </w:tc>
              <w:tc>
                <w:tcPr>
                  <w:tcW w:w="179" w:type="dxa"/>
                  <w:gridSpan w:val="5"/>
                  <w:vMerge w:val="restart"/>
                </w:tcPr>
                <w:tbl>
                  <w:tblPr>
                    <w:tblW w:w="0" w:type="auto"/>
                    <w:tblCellMar>
                      <w:left w:w="0" w:type="dxa"/>
                      <w:right w:w="0" w:type="dxa"/>
                    </w:tblCellMar>
                    <w:tblLook w:val="04A0" w:firstRow="1" w:lastRow="0" w:firstColumn="1" w:lastColumn="0" w:noHBand="0" w:noVBand="1"/>
                  </w:tblPr>
                  <w:tblGrid>
                    <w:gridCol w:w="4316"/>
                  </w:tblGrid>
                  <w:tr w:rsidR="005D0B72" w14:paraId="069D5A67" w14:textId="77777777">
                    <w:trPr>
                      <w:trHeight w:val="461"/>
                    </w:trPr>
                    <w:tc>
                      <w:tcPr>
                        <w:tcW w:w="4319" w:type="dxa"/>
                        <w:tcBorders>
                          <w:top w:val="nil"/>
                          <w:left w:val="nil"/>
                          <w:bottom w:val="nil"/>
                          <w:right w:val="nil"/>
                        </w:tcBorders>
                        <w:tcMar>
                          <w:top w:w="39" w:type="dxa"/>
                          <w:left w:w="39" w:type="dxa"/>
                          <w:bottom w:w="39" w:type="dxa"/>
                          <w:right w:w="39" w:type="dxa"/>
                        </w:tcMar>
                      </w:tcPr>
                      <w:p w14:paraId="173FD364" w14:textId="77777777" w:rsidR="005D0B72" w:rsidRDefault="00436E3F">
                        <w:pPr>
                          <w:spacing w:after="0" w:line="240" w:lineRule="auto"/>
                          <w:jc w:val="center"/>
                        </w:pPr>
                        <w:r>
                          <w:rPr>
                            <w:rFonts w:ascii="Arial" w:eastAsia="Arial" w:hAnsi="Arial"/>
                            <w:color w:val="000000"/>
                          </w:rPr>
                          <w:t>Capitol Commons Center, P.O. Box 30002</w:t>
                        </w:r>
                        <w:r>
                          <w:rPr>
                            <w:rFonts w:ascii="Arial" w:eastAsia="Arial" w:hAnsi="Arial"/>
                            <w:color w:val="000000"/>
                          </w:rPr>
                          <w:br/>
                          <w:t>Lansing, MI 48909</w:t>
                        </w:r>
                      </w:p>
                    </w:tc>
                  </w:tr>
                </w:tbl>
                <w:p w14:paraId="5DA1E84C" w14:textId="77777777" w:rsidR="005D0B72" w:rsidRDefault="005D0B72">
                  <w:pPr>
                    <w:spacing w:after="0" w:line="240" w:lineRule="auto"/>
                  </w:pPr>
                </w:p>
              </w:tc>
              <w:tc>
                <w:tcPr>
                  <w:tcW w:w="539" w:type="dxa"/>
                </w:tcPr>
                <w:p w14:paraId="7CA1E9C6" w14:textId="77777777" w:rsidR="005D0B72" w:rsidRDefault="005D0B72">
                  <w:pPr>
                    <w:pStyle w:val="EmptyCellLayoutStyle"/>
                    <w:spacing w:after="0" w:line="240" w:lineRule="auto"/>
                  </w:pPr>
                </w:p>
              </w:tc>
              <w:tc>
                <w:tcPr>
                  <w:tcW w:w="3060" w:type="dxa"/>
                  <w:vMerge/>
                </w:tcPr>
                <w:p w14:paraId="6A924A9C" w14:textId="77777777" w:rsidR="005D0B72" w:rsidRDefault="005D0B72">
                  <w:pPr>
                    <w:pStyle w:val="EmptyCellLayoutStyle"/>
                    <w:spacing w:after="0" w:line="240" w:lineRule="auto"/>
                  </w:pPr>
                </w:p>
              </w:tc>
            </w:tr>
            <w:tr w:rsidR="00436E3F" w14:paraId="1D669853" w14:textId="77777777" w:rsidTr="00436E3F">
              <w:trPr>
                <w:trHeight w:val="429"/>
              </w:trPr>
              <w:tc>
                <w:tcPr>
                  <w:tcW w:w="3240" w:type="dxa"/>
                </w:tcPr>
                <w:p w14:paraId="410C5E15" w14:textId="77777777" w:rsidR="005D0B72" w:rsidRDefault="005D0B72">
                  <w:pPr>
                    <w:pStyle w:val="EmptyCellLayoutStyle"/>
                    <w:spacing w:after="0" w:line="240" w:lineRule="auto"/>
                  </w:pPr>
                </w:p>
              </w:tc>
              <w:tc>
                <w:tcPr>
                  <w:tcW w:w="179" w:type="dxa"/>
                  <w:gridSpan w:val="5"/>
                  <w:vMerge/>
                </w:tcPr>
                <w:p w14:paraId="12821FA0" w14:textId="77777777" w:rsidR="005D0B72" w:rsidRDefault="005D0B72">
                  <w:pPr>
                    <w:pStyle w:val="EmptyCellLayoutStyle"/>
                    <w:spacing w:after="0" w:line="240" w:lineRule="auto"/>
                  </w:pPr>
                </w:p>
              </w:tc>
              <w:tc>
                <w:tcPr>
                  <w:tcW w:w="539" w:type="dxa"/>
                </w:tcPr>
                <w:p w14:paraId="73C46265" w14:textId="77777777" w:rsidR="005D0B72" w:rsidRDefault="005D0B72">
                  <w:pPr>
                    <w:pStyle w:val="EmptyCellLayoutStyle"/>
                    <w:spacing w:after="0" w:line="240" w:lineRule="auto"/>
                  </w:pPr>
                </w:p>
              </w:tc>
              <w:tc>
                <w:tcPr>
                  <w:tcW w:w="3060" w:type="dxa"/>
                </w:tcPr>
                <w:p w14:paraId="4FFFA4EB" w14:textId="77777777" w:rsidR="005D0B72" w:rsidRDefault="005D0B72">
                  <w:pPr>
                    <w:pStyle w:val="EmptyCellLayoutStyle"/>
                    <w:spacing w:after="0" w:line="240" w:lineRule="auto"/>
                  </w:pPr>
                </w:p>
              </w:tc>
            </w:tr>
            <w:tr w:rsidR="005D0B72" w14:paraId="6B79AE45" w14:textId="77777777">
              <w:trPr>
                <w:trHeight w:val="180"/>
              </w:trPr>
              <w:tc>
                <w:tcPr>
                  <w:tcW w:w="3240" w:type="dxa"/>
                </w:tcPr>
                <w:p w14:paraId="03EE7089" w14:textId="77777777" w:rsidR="005D0B72" w:rsidRDefault="005D0B72">
                  <w:pPr>
                    <w:pStyle w:val="EmptyCellLayoutStyle"/>
                    <w:spacing w:after="0" w:line="240" w:lineRule="auto"/>
                  </w:pPr>
                </w:p>
              </w:tc>
              <w:tc>
                <w:tcPr>
                  <w:tcW w:w="179" w:type="dxa"/>
                </w:tcPr>
                <w:p w14:paraId="6D5FFD13" w14:textId="77777777" w:rsidR="005D0B72" w:rsidRDefault="005D0B72">
                  <w:pPr>
                    <w:pStyle w:val="EmptyCellLayoutStyle"/>
                    <w:spacing w:after="0" w:line="240" w:lineRule="auto"/>
                  </w:pPr>
                </w:p>
              </w:tc>
              <w:tc>
                <w:tcPr>
                  <w:tcW w:w="539" w:type="dxa"/>
                </w:tcPr>
                <w:p w14:paraId="167CC2C8" w14:textId="77777777" w:rsidR="005D0B72" w:rsidRDefault="005D0B72">
                  <w:pPr>
                    <w:pStyle w:val="EmptyCellLayoutStyle"/>
                    <w:spacing w:after="0" w:line="240" w:lineRule="auto"/>
                  </w:pPr>
                </w:p>
              </w:tc>
              <w:tc>
                <w:tcPr>
                  <w:tcW w:w="2879" w:type="dxa"/>
                </w:tcPr>
                <w:p w14:paraId="4B493651" w14:textId="77777777" w:rsidR="005D0B72" w:rsidRDefault="005D0B72">
                  <w:pPr>
                    <w:pStyle w:val="EmptyCellLayoutStyle"/>
                    <w:spacing w:after="0" w:line="240" w:lineRule="auto"/>
                  </w:pPr>
                </w:p>
              </w:tc>
              <w:tc>
                <w:tcPr>
                  <w:tcW w:w="540" w:type="dxa"/>
                </w:tcPr>
                <w:p w14:paraId="52B59C17" w14:textId="77777777" w:rsidR="005D0B72" w:rsidRDefault="005D0B72">
                  <w:pPr>
                    <w:pStyle w:val="EmptyCellLayoutStyle"/>
                    <w:spacing w:after="0" w:line="240" w:lineRule="auto"/>
                  </w:pPr>
                </w:p>
              </w:tc>
              <w:tc>
                <w:tcPr>
                  <w:tcW w:w="180" w:type="dxa"/>
                </w:tcPr>
                <w:p w14:paraId="1C31EFF4" w14:textId="77777777" w:rsidR="005D0B72" w:rsidRDefault="005D0B72">
                  <w:pPr>
                    <w:pStyle w:val="EmptyCellLayoutStyle"/>
                    <w:spacing w:after="0" w:line="240" w:lineRule="auto"/>
                  </w:pPr>
                </w:p>
              </w:tc>
              <w:tc>
                <w:tcPr>
                  <w:tcW w:w="539" w:type="dxa"/>
                </w:tcPr>
                <w:p w14:paraId="42CF3610" w14:textId="77777777" w:rsidR="005D0B72" w:rsidRDefault="005D0B72">
                  <w:pPr>
                    <w:pStyle w:val="EmptyCellLayoutStyle"/>
                    <w:spacing w:after="0" w:line="240" w:lineRule="auto"/>
                  </w:pPr>
                </w:p>
              </w:tc>
              <w:tc>
                <w:tcPr>
                  <w:tcW w:w="3060" w:type="dxa"/>
                </w:tcPr>
                <w:p w14:paraId="2259D629" w14:textId="77777777" w:rsidR="005D0B72" w:rsidRDefault="005D0B72">
                  <w:pPr>
                    <w:pStyle w:val="EmptyCellLayoutStyle"/>
                    <w:spacing w:after="0" w:line="240" w:lineRule="auto"/>
                  </w:pPr>
                </w:p>
              </w:tc>
            </w:tr>
            <w:tr w:rsidR="00436E3F" w14:paraId="33E74CEC" w14:textId="77777777" w:rsidTr="00436E3F">
              <w:trPr>
                <w:trHeight w:val="360"/>
              </w:trPr>
              <w:tc>
                <w:tcPr>
                  <w:tcW w:w="3240" w:type="dxa"/>
                </w:tcPr>
                <w:p w14:paraId="361F82EE" w14:textId="77777777" w:rsidR="005D0B72" w:rsidRDefault="005D0B72">
                  <w:pPr>
                    <w:pStyle w:val="EmptyCellLayoutStyle"/>
                    <w:spacing w:after="0" w:line="240" w:lineRule="auto"/>
                  </w:pPr>
                </w:p>
              </w:tc>
              <w:tc>
                <w:tcPr>
                  <w:tcW w:w="179" w:type="dxa"/>
                </w:tcPr>
                <w:p w14:paraId="71EEB3A8" w14:textId="77777777" w:rsidR="005D0B72" w:rsidRDefault="005D0B72">
                  <w:pPr>
                    <w:pStyle w:val="EmptyCellLayoutStyle"/>
                    <w:spacing w:after="0" w:line="240" w:lineRule="auto"/>
                  </w:pPr>
                </w:p>
              </w:tc>
              <w:tc>
                <w:tcPr>
                  <w:tcW w:w="539" w:type="dxa"/>
                  <w:gridSpan w:val="3"/>
                </w:tcPr>
                <w:tbl>
                  <w:tblPr>
                    <w:tblW w:w="0" w:type="auto"/>
                    <w:tblCellMar>
                      <w:left w:w="0" w:type="dxa"/>
                      <w:right w:w="0" w:type="dxa"/>
                    </w:tblCellMar>
                    <w:tblLook w:val="04A0" w:firstRow="1" w:lastRow="0" w:firstColumn="1" w:lastColumn="0" w:noHBand="0" w:noVBand="1"/>
                  </w:tblPr>
                  <w:tblGrid>
                    <w:gridCol w:w="3957"/>
                  </w:tblGrid>
                  <w:tr w:rsidR="005D0B72" w14:paraId="5E2B13DB" w14:textId="77777777">
                    <w:trPr>
                      <w:trHeight w:val="282"/>
                    </w:trPr>
                    <w:tc>
                      <w:tcPr>
                        <w:tcW w:w="3959" w:type="dxa"/>
                        <w:tcBorders>
                          <w:top w:val="nil"/>
                          <w:left w:val="nil"/>
                          <w:bottom w:val="nil"/>
                          <w:right w:val="nil"/>
                        </w:tcBorders>
                        <w:tcMar>
                          <w:top w:w="39" w:type="dxa"/>
                          <w:left w:w="39" w:type="dxa"/>
                          <w:bottom w:w="39" w:type="dxa"/>
                          <w:right w:w="39" w:type="dxa"/>
                        </w:tcMar>
                      </w:tcPr>
                      <w:p w14:paraId="6D6F3402" w14:textId="77777777" w:rsidR="005D0B72" w:rsidRDefault="00436E3F">
                        <w:pPr>
                          <w:spacing w:after="0" w:line="240" w:lineRule="auto"/>
                          <w:jc w:val="center"/>
                        </w:pPr>
                        <w:r>
                          <w:rPr>
                            <w:rFonts w:ascii="Arial" w:eastAsia="Arial" w:hAnsi="Arial"/>
                            <w:b/>
                            <w:color w:val="000000"/>
                            <w:sz w:val="28"/>
                          </w:rPr>
                          <w:t>POSITION DESCRIPTION</w:t>
                        </w:r>
                      </w:p>
                    </w:tc>
                  </w:tr>
                </w:tbl>
                <w:p w14:paraId="35A59E63" w14:textId="77777777" w:rsidR="005D0B72" w:rsidRDefault="005D0B72">
                  <w:pPr>
                    <w:spacing w:after="0" w:line="240" w:lineRule="auto"/>
                  </w:pPr>
                </w:p>
              </w:tc>
              <w:tc>
                <w:tcPr>
                  <w:tcW w:w="180" w:type="dxa"/>
                </w:tcPr>
                <w:p w14:paraId="3E8CE809" w14:textId="77777777" w:rsidR="005D0B72" w:rsidRDefault="005D0B72">
                  <w:pPr>
                    <w:pStyle w:val="EmptyCellLayoutStyle"/>
                    <w:spacing w:after="0" w:line="240" w:lineRule="auto"/>
                  </w:pPr>
                </w:p>
              </w:tc>
              <w:tc>
                <w:tcPr>
                  <w:tcW w:w="539" w:type="dxa"/>
                </w:tcPr>
                <w:p w14:paraId="3EAE7903" w14:textId="77777777" w:rsidR="005D0B72" w:rsidRDefault="005D0B72">
                  <w:pPr>
                    <w:pStyle w:val="EmptyCellLayoutStyle"/>
                    <w:spacing w:after="0" w:line="240" w:lineRule="auto"/>
                  </w:pPr>
                </w:p>
              </w:tc>
              <w:tc>
                <w:tcPr>
                  <w:tcW w:w="3060" w:type="dxa"/>
                </w:tcPr>
                <w:p w14:paraId="46653677" w14:textId="77777777" w:rsidR="005D0B72" w:rsidRDefault="005D0B72">
                  <w:pPr>
                    <w:pStyle w:val="EmptyCellLayoutStyle"/>
                    <w:spacing w:after="0" w:line="240" w:lineRule="auto"/>
                  </w:pPr>
                </w:p>
              </w:tc>
            </w:tr>
            <w:tr w:rsidR="005D0B72" w14:paraId="33600D84" w14:textId="77777777">
              <w:trPr>
                <w:trHeight w:val="179"/>
              </w:trPr>
              <w:tc>
                <w:tcPr>
                  <w:tcW w:w="3240" w:type="dxa"/>
                </w:tcPr>
                <w:p w14:paraId="4B7EBD78" w14:textId="77777777" w:rsidR="005D0B72" w:rsidRDefault="005D0B72">
                  <w:pPr>
                    <w:pStyle w:val="EmptyCellLayoutStyle"/>
                    <w:spacing w:after="0" w:line="240" w:lineRule="auto"/>
                  </w:pPr>
                </w:p>
              </w:tc>
              <w:tc>
                <w:tcPr>
                  <w:tcW w:w="179" w:type="dxa"/>
                </w:tcPr>
                <w:p w14:paraId="58378639" w14:textId="77777777" w:rsidR="005D0B72" w:rsidRDefault="005D0B72">
                  <w:pPr>
                    <w:pStyle w:val="EmptyCellLayoutStyle"/>
                    <w:spacing w:after="0" w:line="240" w:lineRule="auto"/>
                  </w:pPr>
                </w:p>
              </w:tc>
              <w:tc>
                <w:tcPr>
                  <w:tcW w:w="539" w:type="dxa"/>
                </w:tcPr>
                <w:p w14:paraId="65252C8B" w14:textId="77777777" w:rsidR="005D0B72" w:rsidRDefault="005D0B72">
                  <w:pPr>
                    <w:pStyle w:val="EmptyCellLayoutStyle"/>
                    <w:spacing w:after="0" w:line="240" w:lineRule="auto"/>
                  </w:pPr>
                </w:p>
              </w:tc>
              <w:tc>
                <w:tcPr>
                  <w:tcW w:w="2879" w:type="dxa"/>
                </w:tcPr>
                <w:p w14:paraId="5E2AC9A7" w14:textId="77777777" w:rsidR="005D0B72" w:rsidRDefault="005D0B72">
                  <w:pPr>
                    <w:pStyle w:val="EmptyCellLayoutStyle"/>
                    <w:spacing w:after="0" w:line="240" w:lineRule="auto"/>
                  </w:pPr>
                </w:p>
              </w:tc>
              <w:tc>
                <w:tcPr>
                  <w:tcW w:w="540" w:type="dxa"/>
                </w:tcPr>
                <w:p w14:paraId="2A8700DC" w14:textId="77777777" w:rsidR="005D0B72" w:rsidRDefault="005D0B72">
                  <w:pPr>
                    <w:pStyle w:val="EmptyCellLayoutStyle"/>
                    <w:spacing w:after="0" w:line="240" w:lineRule="auto"/>
                  </w:pPr>
                </w:p>
              </w:tc>
              <w:tc>
                <w:tcPr>
                  <w:tcW w:w="180" w:type="dxa"/>
                </w:tcPr>
                <w:p w14:paraId="1838AEB2" w14:textId="77777777" w:rsidR="005D0B72" w:rsidRDefault="005D0B72">
                  <w:pPr>
                    <w:pStyle w:val="EmptyCellLayoutStyle"/>
                    <w:spacing w:after="0" w:line="240" w:lineRule="auto"/>
                  </w:pPr>
                </w:p>
              </w:tc>
              <w:tc>
                <w:tcPr>
                  <w:tcW w:w="539" w:type="dxa"/>
                </w:tcPr>
                <w:p w14:paraId="5192B409" w14:textId="77777777" w:rsidR="005D0B72" w:rsidRDefault="005D0B72">
                  <w:pPr>
                    <w:pStyle w:val="EmptyCellLayoutStyle"/>
                    <w:spacing w:after="0" w:line="240" w:lineRule="auto"/>
                  </w:pPr>
                </w:p>
              </w:tc>
              <w:tc>
                <w:tcPr>
                  <w:tcW w:w="3060" w:type="dxa"/>
                </w:tcPr>
                <w:p w14:paraId="0411A127" w14:textId="77777777" w:rsidR="005D0B72" w:rsidRDefault="005D0B72">
                  <w:pPr>
                    <w:pStyle w:val="EmptyCellLayoutStyle"/>
                    <w:spacing w:after="0" w:line="240" w:lineRule="auto"/>
                  </w:pPr>
                </w:p>
              </w:tc>
            </w:tr>
          </w:tbl>
          <w:p w14:paraId="06F34B36" w14:textId="77777777" w:rsidR="005D0B72" w:rsidRDefault="005D0B72">
            <w:pPr>
              <w:spacing w:after="0" w:line="240" w:lineRule="auto"/>
            </w:pPr>
          </w:p>
        </w:tc>
        <w:tc>
          <w:tcPr>
            <w:tcW w:w="179" w:type="dxa"/>
          </w:tcPr>
          <w:p w14:paraId="3E990A51" w14:textId="77777777" w:rsidR="005D0B72" w:rsidRDefault="005D0B72">
            <w:pPr>
              <w:pStyle w:val="EmptyCellLayoutStyle"/>
              <w:spacing w:after="0" w:line="240" w:lineRule="auto"/>
            </w:pPr>
          </w:p>
        </w:tc>
      </w:tr>
      <w:tr w:rsidR="005D0B72" w14:paraId="7BCD5003" w14:textId="77777777">
        <w:trPr>
          <w:trHeight w:val="99"/>
        </w:trPr>
        <w:tc>
          <w:tcPr>
            <w:tcW w:w="179" w:type="dxa"/>
          </w:tcPr>
          <w:p w14:paraId="432C6F64" w14:textId="77777777" w:rsidR="005D0B72" w:rsidRDefault="005D0B72">
            <w:pPr>
              <w:pStyle w:val="EmptyCellLayoutStyle"/>
              <w:spacing w:after="0" w:line="240" w:lineRule="auto"/>
            </w:pPr>
          </w:p>
        </w:tc>
        <w:tc>
          <w:tcPr>
            <w:tcW w:w="0" w:type="dxa"/>
          </w:tcPr>
          <w:p w14:paraId="1ABA1EAE" w14:textId="77777777" w:rsidR="005D0B72" w:rsidRDefault="005D0B72">
            <w:pPr>
              <w:pStyle w:val="EmptyCellLayoutStyle"/>
              <w:spacing w:after="0" w:line="240" w:lineRule="auto"/>
            </w:pPr>
          </w:p>
        </w:tc>
        <w:tc>
          <w:tcPr>
            <w:tcW w:w="0" w:type="dxa"/>
          </w:tcPr>
          <w:p w14:paraId="7137BA65" w14:textId="77777777" w:rsidR="005D0B72" w:rsidRDefault="005D0B72">
            <w:pPr>
              <w:pStyle w:val="EmptyCellLayoutStyle"/>
              <w:spacing w:after="0" w:line="240" w:lineRule="auto"/>
            </w:pPr>
          </w:p>
        </w:tc>
        <w:tc>
          <w:tcPr>
            <w:tcW w:w="11159" w:type="dxa"/>
          </w:tcPr>
          <w:p w14:paraId="01F6B5F2" w14:textId="77777777" w:rsidR="005D0B72" w:rsidRDefault="005D0B72">
            <w:pPr>
              <w:pStyle w:val="EmptyCellLayoutStyle"/>
              <w:spacing w:after="0" w:line="240" w:lineRule="auto"/>
            </w:pPr>
          </w:p>
        </w:tc>
        <w:tc>
          <w:tcPr>
            <w:tcW w:w="179" w:type="dxa"/>
          </w:tcPr>
          <w:p w14:paraId="70AEC520" w14:textId="77777777" w:rsidR="005D0B72" w:rsidRDefault="005D0B72">
            <w:pPr>
              <w:pStyle w:val="EmptyCellLayoutStyle"/>
              <w:spacing w:after="0" w:line="240" w:lineRule="auto"/>
            </w:pPr>
          </w:p>
        </w:tc>
      </w:tr>
      <w:tr w:rsidR="00436E3F" w:rsidRPr="00AB1E37" w14:paraId="5D71F55B" w14:textId="77777777" w:rsidTr="00436E3F">
        <w:tc>
          <w:tcPr>
            <w:tcW w:w="179" w:type="dxa"/>
          </w:tcPr>
          <w:p w14:paraId="0E838FE2" w14:textId="77777777" w:rsidR="005D0B72" w:rsidRDefault="005D0B72">
            <w:pPr>
              <w:pStyle w:val="EmptyCellLayoutStyle"/>
              <w:spacing w:after="0" w:line="240" w:lineRule="auto"/>
            </w:pPr>
          </w:p>
        </w:tc>
        <w:tc>
          <w:tcPr>
            <w:tcW w:w="0" w:type="dxa"/>
          </w:tcPr>
          <w:p w14:paraId="68339044" w14:textId="77777777" w:rsidR="005D0B72" w:rsidRDefault="005D0B72">
            <w:pPr>
              <w:pStyle w:val="EmptyCellLayoutStyle"/>
              <w:spacing w:after="0" w:line="240" w:lineRule="auto"/>
            </w:pPr>
          </w:p>
        </w:tc>
        <w:tc>
          <w:tcPr>
            <w:tcW w:w="0" w:type="dxa"/>
            <w:gridSpan w:val="2"/>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11117"/>
            </w:tblGrid>
            <w:tr w:rsidR="005D0B72" w:rsidRPr="00AB1E37" w14:paraId="333E5517" w14:textId="77777777">
              <w:trPr>
                <w:trHeight w:val="600"/>
              </w:trPr>
              <w:tc>
                <w:tcPr>
                  <w:tcW w:w="11160" w:type="dxa"/>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0"/>
                  </w:tblGrid>
                  <w:tr w:rsidR="005D0B72" w:rsidRPr="00AB1E37" w14:paraId="307D7006" w14:textId="77777777">
                    <w:trPr>
                      <w:trHeight w:val="522"/>
                    </w:trPr>
                    <w:tc>
                      <w:tcPr>
                        <w:tcW w:w="11160" w:type="dxa"/>
                        <w:tcBorders>
                          <w:top w:val="nil"/>
                          <w:left w:val="nil"/>
                          <w:bottom w:val="single" w:sz="7" w:space="0" w:color="000000"/>
                          <w:right w:val="nil"/>
                        </w:tcBorders>
                        <w:tcMar>
                          <w:top w:w="39" w:type="dxa"/>
                          <w:left w:w="39" w:type="dxa"/>
                          <w:bottom w:w="39" w:type="dxa"/>
                          <w:right w:w="39" w:type="dxa"/>
                        </w:tcMar>
                      </w:tcPr>
                      <w:p w14:paraId="1D325F44" w14:textId="77777777" w:rsidR="005D0B72" w:rsidRPr="00AB1E37" w:rsidRDefault="00436E3F">
                        <w:pPr>
                          <w:spacing w:after="0" w:line="240" w:lineRule="auto"/>
                        </w:pPr>
                        <w:r w:rsidRPr="00AB1E37">
                          <w:rPr>
                            <w:rFonts w:ascii="Arial" w:eastAsia="Arial" w:hAnsi="Arial"/>
                            <w:color w:val="000000"/>
                          </w:rPr>
                          <w:t>This position description serves as the official classification document of record for this position. Please complete the information as accurately as you can as the position description is used to determine the proper classification of the position.</w:t>
                        </w:r>
                      </w:p>
                    </w:tc>
                  </w:tr>
                </w:tbl>
                <w:p w14:paraId="573F521F" w14:textId="77777777" w:rsidR="005D0B72" w:rsidRPr="00AB1E37" w:rsidRDefault="005D0B72">
                  <w:pPr>
                    <w:spacing w:after="0" w:line="240" w:lineRule="auto"/>
                  </w:pPr>
                </w:p>
              </w:tc>
            </w:tr>
            <w:tr w:rsidR="005D0B72" w:rsidRPr="00AB1E37" w14:paraId="061C52CC" w14:textId="77777777">
              <w:trPr>
                <w:trHeight w:val="20"/>
              </w:trPr>
              <w:tc>
                <w:tcPr>
                  <w:tcW w:w="11160" w:type="dxa"/>
                  <w:tcBorders>
                    <w:left w:val="single" w:sz="15" w:space="0" w:color="000000"/>
                    <w:right w:val="single" w:sz="15" w:space="0" w:color="000000"/>
                  </w:tcBorders>
                </w:tcPr>
                <w:p w14:paraId="7953276C" w14:textId="77777777" w:rsidR="005D0B72" w:rsidRPr="00AB1E37" w:rsidRDefault="005D0B72">
                  <w:pPr>
                    <w:pStyle w:val="EmptyCellLayoutStyle"/>
                    <w:spacing w:after="0" w:line="240" w:lineRule="auto"/>
                  </w:pPr>
                </w:p>
              </w:tc>
            </w:tr>
            <w:tr w:rsidR="005D0B72" w:rsidRPr="00AB1E37" w14:paraId="64C45B56" w14:textId="77777777">
              <w:tc>
                <w:tcPr>
                  <w:tcW w:w="11160" w:type="dxa"/>
                  <w:tcBorders>
                    <w:left w:val="single" w:sz="15" w:space="0" w:color="000000"/>
                    <w:right w:val="single" w:sz="15" w:space="0" w:color="000000"/>
                  </w:tcBorders>
                </w:tcPr>
                <w:tbl>
                  <w:tblPr>
                    <w:tblW w:w="0" w:type="auto"/>
                    <w:tblBorders>
                      <w:top w:val="nil"/>
                      <w:left w:val="nil"/>
                      <w:bottom w:val="single" w:sz="7" w:space="0" w:color="000000"/>
                      <w:right w:val="nil"/>
                    </w:tblBorders>
                    <w:tblCellMar>
                      <w:left w:w="0" w:type="dxa"/>
                      <w:right w:w="0" w:type="dxa"/>
                    </w:tblCellMar>
                    <w:tblLook w:val="04A0" w:firstRow="1" w:lastRow="0" w:firstColumn="1" w:lastColumn="0" w:noHBand="0" w:noVBand="1"/>
                  </w:tblPr>
                  <w:tblGrid>
                    <w:gridCol w:w="5538"/>
                    <w:gridCol w:w="5542"/>
                  </w:tblGrid>
                  <w:tr w:rsidR="005D0B72" w:rsidRPr="00AB1E37" w14:paraId="0390F500" w14:textId="77777777">
                    <w:trPr>
                      <w:trHeight w:val="282"/>
                    </w:trPr>
                    <w:tc>
                      <w:tcPr>
                        <w:tcW w:w="5580" w:type="dxa"/>
                        <w:tcBorders>
                          <w:top w:val="nil"/>
                          <w:left w:val="nil"/>
                          <w:bottom w:val="nil"/>
                          <w:right w:val="nil"/>
                        </w:tcBorders>
                        <w:tcMar>
                          <w:top w:w="39" w:type="dxa"/>
                          <w:left w:w="39" w:type="dxa"/>
                          <w:bottom w:w="39" w:type="dxa"/>
                          <w:right w:w="39" w:type="dxa"/>
                        </w:tcMar>
                      </w:tcPr>
                      <w:p w14:paraId="07A119A1" w14:textId="77777777" w:rsidR="005D0B72" w:rsidRPr="00AB1E37" w:rsidRDefault="00436E3F">
                        <w:pPr>
                          <w:spacing w:after="0" w:line="240" w:lineRule="auto"/>
                        </w:pPr>
                        <w:r w:rsidRPr="00AB1E37">
                          <w:rPr>
                            <w:rFonts w:ascii="Arial" w:eastAsia="Arial" w:hAnsi="Arial"/>
                            <w:b/>
                            <w:color w:val="000000"/>
                            <w:sz w:val="16"/>
                          </w:rPr>
                          <w:t>2. Employee's Name (Last, First, M.I.)</w:t>
                        </w:r>
                      </w:p>
                    </w:tc>
                    <w:tc>
                      <w:tcPr>
                        <w:tcW w:w="5580" w:type="dxa"/>
                        <w:tcBorders>
                          <w:top w:val="nil"/>
                          <w:left w:val="single" w:sz="7" w:space="0" w:color="000000"/>
                          <w:bottom w:val="nil"/>
                          <w:right w:val="nil"/>
                        </w:tcBorders>
                        <w:tcMar>
                          <w:top w:w="39" w:type="dxa"/>
                          <w:left w:w="39" w:type="dxa"/>
                          <w:bottom w:w="39" w:type="dxa"/>
                          <w:right w:w="39" w:type="dxa"/>
                        </w:tcMar>
                      </w:tcPr>
                      <w:p w14:paraId="4A60EDD6" w14:textId="77777777" w:rsidR="005D0B72" w:rsidRPr="00AB1E37" w:rsidRDefault="00436E3F">
                        <w:pPr>
                          <w:spacing w:after="0" w:line="240" w:lineRule="auto"/>
                        </w:pPr>
                        <w:r w:rsidRPr="00AB1E37">
                          <w:rPr>
                            <w:rFonts w:ascii="Arial" w:eastAsia="Arial" w:hAnsi="Arial"/>
                            <w:b/>
                            <w:color w:val="000000"/>
                            <w:sz w:val="16"/>
                          </w:rPr>
                          <w:t>8. Department/Agency</w:t>
                        </w:r>
                      </w:p>
                    </w:tc>
                  </w:tr>
                  <w:tr w:rsidR="005D0B72" w:rsidRPr="00AB1E37" w14:paraId="48649069"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6B13B4B3" w14:textId="62EB4889" w:rsidR="005D0B72" w:rsidRPr="002E6307" w:rsidRDefault="009A39DB">
                        <w:pPr>
                          <w:spacing w:after="0" w:line="240" w:lineRule="auto"/>
                          <w:rPr>
                            <w:rFonts w:asciiTheme="minorHAnsi" w:hAnsiTheme="minorHAnsi" w:cstheme="minorHAnsi"/>
                            <w:sz w:val="24"/>
                            <w:szCs w:val="24"/>
                          </w:rPr>
                        </w:pPr>
                        <w:r w:rsidRPr="002E6307">
                          <w:rPr>
                            <w:rFonts w:asciiTheme="minorHAnsi" w:eastAsia="Arial" w:hAnsiTheme="minorHAnsi" w:cstheme="minorHAnsi"/>
                            <w:color w:val="000000"/>
                            <w:sz w:val="24"/>
                            <w:szCs w:val="24"/>
                          </w:rPr>
                          <w:t>VACANT</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6E081D9A" w14:textId="77777777" w:rsidR="005D0B72" w:rsidRPr="002E6307" w:rsidRDefault="00436E3F">
                        <w:pPr>
                          <w:spacing w:after="0" w:line="240" w:lineRule="auto"/>
                          <w:rPr>
                            <w:rFonts w:asciiTheme="minorHAnsi" w:hAnsiTheme="minorHAnsi" w:cstheme="minorHAnsi"/>
                            <w:sz w:val="24"/>
                            <w:szCs w:val="24"/>
                          </w:rPr>
                        </w:pPr>
                        <w:r w:rsidRPr="002E6307">
                          <w:rPr>
                            <w:rFonts w:asciiTheme="minorHAnsi" w:eastAsia="Arial" w:hAnsiTheme="minorHAnsi" w:cstheme="minorHAnsi"/>
                            <w:color w:val="000000"/>
                            <w:sz w:val="24"/>
                            <w:szCs w:val="24"/>
                          </w:rPr>
                          <w:t>TECH, MGMT AND BUDGET - MB</w:t>
                        </w:r>
                      </w:p>
                    </w:tc>
                  </w:tr>
                  <w:tr w:rsidR="005D0B72" w:rsidRPr="00AB1E37" w14:paraId="66D524C3"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5504E289" w14:textId="77777777" w:rsidR="005D0B72" w:rsidRPr="00AB1E37" w:rsidRDefault="00436E3F">
                        <w:pPr>
                          <w:spacing w:after="0" w:line="240" w:lineRule="auto"/>
                        </w:pPr>
                        <w:r w:rsidRPr="00AB1E37">
                          <w:rPr>
                            <w:rFonts w:ascii="Arial" w:eastAsia="Arial" w:hAnsi="Arial"/>
                            <w:b/>
                            <w:color w:val="000000"/>
                            <w:sz w:val="16"/>
                          </w:rPr>
                          <w:t>3. Employee Identification Number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37738C2B" w14:textId="77777777" w:rsidR="005D0B72" w:rsidRPr="00AB1E37" w:rsidRDefault="00436E3F">
                        <w:pPr>
                          <w:spacing w:after="0" w:line="240" w:lineRule="auto"/>
                        </w:pPr>
                        <w:r w:rsidRPr="00AB1E37">
                          <w:rPr>
                            <w:rFonts w:ascii="Arial" w:eastAsia="Arial" w:hAnsi="Arial"/>
                            <w:b/>
                            <w:color w:val="000000"/>
                            <w:sz w:val="16"/>
                          </w:rPr>
                          <w:t>9. Bureau (Institution, Board, or Commission)</w:t>
                        </w:r>
                      </w:p>
                    </w:tc>
                  </w:tr>
                  <w:tr w:rsidR="005D0B72" w:rsidRPr="00AB1E37" w14:paraId="76B1E99A"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19F03033" w14:textId="65F35F55" w:rsidR="005D0B72" w:rsidRPr="00AB1E37" w:rsidRDefault="005D0B72">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2E75C276" w14:textId="7C11574D" w:rsidR="005D0B72" w:rsidRPr="002E6307" w:rsidRDefault="00436E3F">
                        <w:pPr>
                          <w:spacing w:after="0" w:line="240" w:lineRule="auto"/>
                          <w:rPr>
                            <w:rFonts w:asciiTheme="minorHAnsi" w:hAnsiTheme="minorHAnsi" w:cstheme="minorHAnsi"/>
                            <w:sz w:val="24"/>
                            <w:szCs w:val="24"/>
                          </w:rPr>
                        </w:pPr>
                        <w:r w:rsidRPr="002E6307">
                          <w:rPr>
                            <w:rFonts w:asciiTheme="minorHAnsi" w:eastAsia="Arial" w:hAnsiTheme="minorHAnsi" w:cstheme="minorHAnsi"/>
                            <w:color w:val="000000"/>
                            <w:sz w:val="24"/>
                            <w:szCs w:val="24"/>
                          </w:rPr>
                          <w:t>State Budget Office</w:t>
                        </w:r>
                      </w:p>
                    </w:tc>
                  </w:tr>
                  <w:tr w:rsidR="005D0B72" w:rsidRPr="00AB1E37" w14:paraId="20199D15"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225BB6C1" w14:textId="77777777" w:rsidR="005D0B72" w:rsidRPr="00AB1E37" w:rsidRDefault="00436E3F">
                        <w:pPr>
                          <w:spacing w:after="0" w:line="240" w:lineRule="auto"/>
                        </w:pPr>
                        <w:r w:rsidRPr="00AB1E37">
                          <w:rPr>
                            <w:rFonts w:ascii="Arial" w:eastAsia="Arial" w:hAnsi="Arial"/>
                            <w:b/>
                            <w:color w:val="000000"/>
                            <w:sz w:val="16"/>
                          </w:rPr>
                          <w:t>4. Civil Service Position Code Description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337EBCB1" w14:textId="77777777" w:rsidR="005D0B72" w:rsidRPr="00AB1E37" w:rsidRDefault="00436E3F">
                        <w:pPr>
                          <w:spacing w:after="0" w:line="240" w:lineRule="auto"/>
                        </w:pPr>
                        <w:r w:rsidRPr="00AB1E37">
                          <w:rPr>
                            <w:rFonts w:ascii="Arial" w:eastAsia="Arial" w:hAnsi="Arial"/>
                            <w:b/>
                            <w:color w:val="000000"/>
                            <w:sz w:val="16"/>
                          </w:rPr>
                          <w:t>10. Division</w:t>
                        </w:r>
                      </w:p>
                    </w:tc>
                  </w:tr>
                  <w:tr w:rsidR="005D0B72" w:rsidRPr="00AB1E37" w14:paraId="7FEABF8B"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11ABECBF" w14:textId="77777777" w:rsidR="005D0B72" w:rsidRPr="00AB1E37" w:rsidRDefault="00436E3F">
                        <w:pPr>
                          <w:spacing w:after="0" w:line="240" w:lineRule="auto"/>
                        </w:pPr>
                        <w:r w:rsidRPr="00AB1E37">
                          <w:rPr>
                            <w:rFonts w:ascii="Arial" w:eastAsia="Arial" w:hAnsi="Arial"/>
                            <w:color w:val="000000"/>
                          </w:rPr>
                          <w:t>Student Assistant-E</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0BA6251F" w14:textId="404F13B8" w:rsidR="005D0B72" w:rsidRPr="002E6307" w:rsidRDefault="00914930">
                        <w:pPr>
                          <w:spacing w:after="0" w:line="240" w:lineRule="auto"/>
                          <w:rPr>
                            <w:rFonts w:asciiTheme="minorHAnsi" w:hAnsiTheme="minorHAnsi" w:cstheme="minorHAnsi"/>
                            <w:sz w:val="24"/>
                            <w:szCs w:val="24"/>
                          </w:rPr>
                        </w:pPr>
                        <w:r w:rsidRPr="002E6307">
                          <w:rPr>
                            <w:rFonts w:asciiTheme="minorHAnsi" w:eastAsia="Arial" w:hAnsiTheme="minorHAnsi" w:cstheme="minorHAnsi"/>
                            <w:color w:val="000000"/>
                            <w:sz w:val="24"/>
                            <w:szCs w:val="24"/>
                          </w:rPr>
                          <w:t>SIGMA</w:t>
                        </w:r>
                      </w:p>
                    </w:tc>
                  </w:tr>
                  <w:tr w:rsidR="005D0B72" w:rsidRPr="00AB1E37" w14:paraId="25A0F889"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6BC33AEB" w14:textId="77777777" w:rsidR="005D0B72" w:rsidRPr="00AB1E37" w:rsidRDefault="00436E3F">
                        <w:pPr>
                          <w:spacing w:after="0" w:line="240" w:lineRule="auto"/>
                        </w:pPr>
                        <w:r w:rsidRPr="00AB1E37">
                          <w:rPr>
                            <w:rFonts w:ascii="Arial" w:eastAsia="Arial" w:hAnsi="Arial"/>
                            <w:b/>
                            <w:color w:val="000000"/>
                            <w:sz w:val="16"/>
                          </w:rPr>
                          <w:t>5. Working Title (What the agency calls the position)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3BB83A4A" w14:textId="77777777" w:rsidR="005D0B72" w:rsidRPr="00AB1E37" w:rsidRDefault="00436E3F">
                        <w:pPr>
                          <w:spacing w:after="0" w:line="240" w:lineRule="auto"/>
                        </w:pPr>
                        <w:r w:rsidRPr="00AB1E37">
                          <w:rPr>
                            <w:rFonts w:ascii="Arial" w:eastAsia="Arial" w:hAnsi="Arial"/>
                            <w:b/>
                            <w:color w:val="000000"/>
                            <w:sz w:val="16"/>
                          </w:rPr>
                          <w:t>11. Section</w:t>
                        </w:r>
                      </w:p>
                    </w:tc>
                  </w:tr>
                  <w:tr w:rsidR="005D0B72" w:rsidRPr="00AB1E37" w14:paraId="066335A4"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2B6B5678" w14:textId="77777777" w:rsidR="005D0B72" w:rsidRPr="002E6307" w:rsidRDefault="00436E3F">
                        <w:pPr>
                          <w:spacing w:after="0" w:line="240" w:lineRule="auto"/>
                          <w:rPr>
                            <w:rFonts w:asciiTheme="minorHAnsi" w:hAnsiTheme="minorHAnsi" w:cstheme="minorHAnsi"/>
                            <w:sz w:val="24"/>
                            <w:szCs w:val="24"/>
                          </w:rPr>
                        </w:pPr>
                        <w:r w:rsidRPr="002E6307">
                          <w:rPr>
                            <w:rFonts w:asciiTheme="minorHAnsi" w:eastAsia="Arial" w:hAnsiTheme="minorHAnsi" w:cstheme="minorHAnsi"/>
                            <w:color w:val="000000"/>
                            <w:sz w:val="24"/>
                            <w:szCs w:val="24"/>
                          </w:rPr>
                          <w:t>Student Assistant</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4FE103FF" w14:textId="34B43F4E" w:rsidR="005D0B72" w:rsidRPr="00AB1E37" w:rsidRDefault="00914930">
                        <w:pPr>
                          <w:spacing w:after="0" w:line="240" w:lineRule="auto"/>
                        </w:pPr>
                        <w:r>
                          <w:rPr>
                            <w:rFonts w:ascii="Arial" w:eastAsia="Arial" w:hAnsi="Arial"/>
                            <w:color w:val="000000"/>
                          </w:rPr>
                          <w:t>End User Support</w:t>
                        </w:r>
                      </w:p>
                    </w:tc>
                  </w:tr>
                  <w:tr w:rsidR="005D0B72" w:rsidRPr="00AB1E37" w14:paraId="1DD9874F"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270D8C8D" w14:textId="77777777" w:rsidR="005D0B72" w:rsidRPr="00AB1E37" w:rsidRDefault="00436E3F">
                        <w:pPr>
                          <w:spacing w:after="0" w:line="240" w:lineRule="auto"/>
                        </w:pPr>
                        <w:r w:rsidRPr="00AB1E37">
                          <w:rPr>
                            <w:rFonts w:ascii="Arial" w:eastAsia="Arial" w:hAnsi="Arial"/>
                            <w:b/>
                            <w:color w:val="000000"/>
                            <w:sz w:val="16"/>
                          </w:rPr>
                          <w:t>6. Name and Position Code Description of Direct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4DD5CAFF" w14:textId="77777777" w:rsidR="005D0B72" w:rsidRPr="00AB1E37" w:rsidRDefault="00436E3F">
                        <w:pPr>
                          <w:spacing w:after="0" w:line="240" w:lineRule="auto"/>
                        </w:pPr>
                        <w:r w:rsidRPr="00AB1E37">
                          <w:rPr>
                            <w:rFonts w:ascii="Arial" w:eastAsia="Arial" w:hAnsi="Arial"/>
                            <w:b/>
                            <w:color w:val="000000"/>
                            <w:sz w:val="16"/>
                          </w:rPr>
                          <w:t>12. Unit</w:t>
                        </w:r>
                      </w:p>
                    </w:tc>
                  </w:tr>
                  <w:tr w:rsidR="005D0B72" w:rsidRPr="00AB1E37" w14:paraId="7448E059"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3D28A00A" w14:textId="7639F4B9" w:rsidR="005D0B72" w:rsidRPr="002E6307" w:rsidRDefault="003562DC">
                        <w:pPr>
                          <w:spacing w:after="0" w:line="240" w:lineRule="auto"/>
                          <w:rPr>
                            <w:rFonts w:asciiTheme="minorHAnsi" w:hAnsiTheme="minorHAnsi" w:cstheme="minorHAnsi"/>
                            <w:sz w:val="24"/>
                            <w:szCs w:val="24"/>
                          </w:rPr>
                        </w:pPr>
                        <w:r w:rsidRPr="002E6307">
                          <w:rPr>
                            <w:rFonts w:asciiTheme="minorHAnsi" w:eastAsia="Arial" w:hAnsiTheme="minorHAnsi" w:cstheme="minorHAnsi"/>
                            <w:color w:val="000000"/>
                            <w:sz w:val="24"/>
                            <w:szCs w:val="24"/>
                          </w:rPr>
                          <w:t xml:space="preserve">Mikulec, </w:t>
                        </w:r>
                        <w:proofErr w:type="gramStart"/>
                        <w:r w:rsidRPr="002E6307">
                          <w:rPr>
                            <w:rFonts w:asciiTheme="minorHAnsi" w:eastAsia="Arial" w:hAnsiTheme="minorHAnsi" w:cstheme="minorHAnsi"/>
                            <w:color w:val="000000"/>
                            <w:sz w:val="24"/>
                            <w:szCs w:val="24"/>
                          </w:rPr>
                          <w:t>Allison ;</w:t>
                        </w:r>
                        <w:proofErr w:type="gramEnd"/>
                        <w:r w:rsidRPr="002E6307">
                          <w:rPr>
                            <w:rFonts w:asciiTheme="minorHAnsi" w:eastAsia="Arial" w:hAnsiTheme="minorHAnsi" w:cstheme="minorHAnsi"/>
                            <w:color w:val="000000"/>
                            <w:sz w:val="24"/>
                            <w:szCs w:val="24"/>
                          </w:rPr>
                          <w:t xml:space="preserve"> SENIOR POLICY EXECUTIVE 18</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5A907E44" w14:textId="77777777" w:rsidR="005D0B72" w:rsidRPr="00AB1E37" w:rsidRDefault="005D0B72">
                        <w:pPr>
                          <w:spacing w:after="0" w:line="240" w:lineRule="auto"/>
                        </w:pPr>
                      </w:p>
                    </w:tc>
                  </w:tr>
                  <w:tr w:rsidR="005D0B72" w:rsidRPr="00AB1E37" w14:paraId="1CFFE0F9" w14:textId="77777777">
                    <w:trPr>
                      <w:trHeight w:val="432"/>
                    </w:trPr>
                    <w:tc>
                      <w:tcPr>
                        <w:tcW w:w="5580" w:type="dxa"/>
                        <w:tcBorders>
                          <w:top w:val="single" w:sz="7" w:space="0" w:color="000000"/>
                          <w:left w:val="nil"/>
                          <w:bottom w:val="nil"/>
                          <w:right w:val="nil"/>
                        </w:tcBorders>
                        <w:tcMar>
                          <w:top w:w="39" w:type="dxa"/>
                          <w:left w:w="39" w:type="dxa"/>
                          <w:bottom w:w="39" w:type="dxa"/>
                          <w:right w:w="39" w:type="dxa"/>
                        </w:tcMar>
                      </w:tcPr>
                      <w:p w14:paraId="2AD3BAE2" w14:textId="77777777" w:rsidR="005D0B72" w:rsidRPr="00AB1E37" w:rsidRDefault="00436E3F">
                        <w:pPr>
                          <w:spacing w:after="0" w:line="240" w:lineRule="auto"/>
                        </w:pPr>
                        <w:r w:rsidRPr="00AB1E37">
                          <w:rPr>
                            <w:rFonts w:ascii="Arial" w:eastAsia="Arial" w:hAnsi="Arial"/>
                            <w:b/>
                            <w:color w:val="000000"/>
                            <w:sz w:val="16"/>
                          </w:rPr>
                          <w:t>7. Name and Position Code Description of Second Level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17B53005" w14:textId="77777777" w:rsidR="005D0B72" w:rsidRPr="00AB1E37" w:rsidRDefault="00436E3F">
                        <w:pPr>
                          <w:spacing w:after="0" w:line="240" w:lineRule="auto"/>
                        </w:pPr>
                        <w:r w:rsidRPr="00AB1E37">
                          <w:rPr>
                            <w:rFonts w:ascii="Arial" w:eastAsia="Arial" w:hAnsi="Arial"/>
                            <w:b/>
                            <w:color w:val="000000"/>
                            <w:sz w:val="16"/>
                          </w:rPr>
                          <w:t>13. Work Location (City and Address)/Hours of Work</w:t>
                        </w:r>
                      </w:p>
                    </w:tc>
                  </w:tr>
                  <w:tr w:rsidR="005D0B72" w:rsidRPr="00AB1E37" w14:paraId="45528DC7"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1F6669EE" w14:textId="44E0E59C" w:rsidR="005D0B72" w:rsidRPr="002E6307" w:rsidRDefault="002778E7">
                        <w:pPr>
                          <w:spacing w:after="0" w:line="240" w:lineRule="auto"/>
                          <w:rPr>
                            <w:rFonts w:asciiTheme="minorHAnsi" w:hAnsiTheme="minorHAnsi" w:cstheme="minorHAnsi"/>
                            <w:sz w:val="24"/>
                            <w:szCs w:val="24"/>
                          </w:rPr>
                        </w:pPr>
                        <w:r>
                          <w:rPr>
                            <w:rFonts w:ascii="Arial" w:eastAsia="Arial" w:hAnsi="Arial"/>
                            <w:color w:val="000000"/>
                          </w:rPr>
                          <w:t>SCHWARTZ, RUTH; SENIOR DEPUTY DIRECTOR</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07F92647" w14:textId="77777777" w:rsidR="003D43F1" w:rsidRPr="002E6307" w:rsidRDefault="003D43F1" w:rsidP="003D43F1">
                        <w:pPr>
                          <w:spacing w:after="0" w:line="240" w:lineRule="auto"/>
                          <w:jc w:val="center"/>
                          <w:rPr>
                            <w:rFonts w:asciiTheme="minorHAnsi" w:eastAsia="Arial" w:hAnsiTheme="minorHAnsi" w:cstheme="minorHAnsi"/>
                            <w:color w:val="000000"/>
                            <w:sz w:val="24"/>
                            <w:szCs w:val="24"/>
                          </w:rPr>
                        </w:pPr>
                        <w:r w:rsidRPr="002E6307">
                          <w:rPr>
                            <w:rFonts w:asciiTheme="minorHAnsi" w:eastAsia="Arial" w:hAnsiTheme="minorHAnsi" w:cstheme="minorHAnsi"/>
                            <w:color w:val="000000"/>
                            <w:sz w:val="24"/>
                            <w:szCs w:val="24"/>
                          </w:rPr>
                          <w:t>Victor Bldg., Lansing MI – Hybrid (partial remote) work schedule</w:t>
                        </w:r>
                      </w:p>
                      <w:p w14:paraId="370ACB77" w14:textId="77777777" w:rsidR="003D43F1" w:rsidRPr="002E6307" w:rsidRDefault="003D43F1" w:rsidP="003D43F1">
                        <w:pPr>
                          <w:spacing w:after="0" w:line="240" w:lineRule="auto"/>
                          <w:rPr>
                            <w:rFonts w:asciiTheme="minorHAnsi" w:eastAsia="Arial" w:hAnsiTheme="minorHAnsi" w:cstheme="minorHAnsi"/>
                            <w:color w:val="000000"/>
                            <w:sz w:val="24"/>
                            <w:szCs w:val="24"/>
                          </w:rPr>
                        </w:pPr>
                        <w:r w:rsidRPr="002E6307">
                          <w:rPr>
                            <w:rFonts w:asciiTheme="minorHAnsi" w:eastAsia="Arial" w:hAnsiTheme="minorHAnsi" w:cstheme="minorHAnsi"/>
                            <w:color w:val="000000"/>
                            <w:sz w:val="24"/>
                            <w:szCs w:val="24"/>
                          </w:rPr>
                          <w:t xml:space="preserve">Monday </w:t>
                        </w:r>
                        <w:proofErr w:type="gramStart"/>
                        <w:r w:rsidRPr="002E6307">
                          <w:rPr>
                            <w:rFonts w:asciiTheme="minorHAnsi" w:eastAsia="Arial" w:hAnsiTheme="minorHAnsi" w:cstheme="minorHAnsi"/>
                            <w:color w:val="000000"/>
                            <w:sz w:val="24"/>
                            <w:szCs w:val="24"/>
                          </w:rPr>
                          <w:t>thru</w:t>
                        </w:r>
                        <w:proofErr w:type="gramEnd"/>
                        <w:r w:rsidRPr="002E6307">
                          <w:rPr>
                            <w:rFonts w:asciiTheme="minorHAnsi" w:eastAsia="Arial" w:hAnsiTheme="minorHAnsi" w:cstheme="minorHAnsi"/>
                            <w:color w:val="000000"/>
                            <w:sz w:val="24"/>
                            <w:szCs w:val="24"/>
                          </w:rPr>
                          <w:t xml:space="preserve"> Friday 8 a.m. - 5 p.m. (Hours may vary) </w:t>
                        </w:r>
                      </w:p>
                      <w:p w14:paraId="23CD2526" w14:textId="77777777" w:rsidR="003D43F1" w:rsidRDefault="003D43F1" w:rsidP="003D43F1">
                        <w:pPr>
                          <w:spacing w:after="0" w:line="240" w:lineRule="auto"/>
                          <w:rPr>
                            <w:rFonts w:ascii="Arial" w:eastAsia="Arial" w:hAnsi="Arial"/>
                            <w:color w:val="000000"/>
                          </w:rPr>
                        </w:pPr>
                      </w:p>
                      <w:p w14:paraId="36FA8F27" w14:textId="47A1D1E8" w:rsidR="005D0B72" w:rsidRPr="00AB1E37" w:rsidRDefault="005D0B72" w:rsidP="003D43F1">
                        <w:pPr>
                          <w:spacing w:after="0" w:line="240" w:lineRule="auto"/>
                        </w:pPr>
                      </w:p>
                    </w:tc>
                  </w:tr>
                </w:tbl>
                <w:p w14:paraId="0B15F77E" w14:textId="77777777" w:rsidR="005D0B72" w:rsidRPr="00AB1E37" w:rsidRDefault="005D0B72">
                  <w:pPr>
                    <w:spacing w:after="0" w:line="240" w:lineRule="auto"/>
                  </w:pPr>
                </w:p>
              </w:tc>
            </w:tr>
            <w:tr w:rsidR="005D0B72" w:rsidRPr="00AB1E37" w14:paraId="43AC06F1" w14:textId="77777777">
              <w:trPr>
                <w:trHeight w:val="14"/>
              </w:trPr>
              <w:tc>
                <w:tcPr>
                  <w:tcW w:w="11160" w:type="dxa"/>
                  <w:tcBorders>
                    <w:left w:val="single" w:sz="15" w:space="0" w:color="000000"/>
                    <w:bottom w:val="single" w:sz="7" w:space="0" w:color="000000"/>
                    <w:right w:val="single" w:sz="15" w:space="0" w:color="000000"/>
                  </w:tcBorders>
                </w:tcPr>
                <w:p w14:paraId="5BF0E5C8" w14:textId="77777777" w:rsidR="005D0B72" w:rsidRPr="00AB1E37" w:rsidRDefault="005D0B72">
                  <w:pPr>
                    <w:pStyle w:val="EmptyCellLayoutStyle"/>
                    <w:spacing w:after="0" w:line="240" w:lineRule="auto"/>
                  </w:pPr>
                </w:p>
              </w:tc>
            </w:tr>
          </w:tbl>
          <w:p w14:paraId="39932ADC" w14:textId="77777777" w:rsidR="005D0B72" w:rsidRPr="00AB1E37" w:rsidRDefault="005D0B72">
            <w:pPr>
              <w:spacing w:after="0" w:line="240" w:lineRule="auto"/>
            </w:pPr>
          </w:p>
        </w:tc>
        <w:tc>
          <w:tcPr>
            <w:tcW w:w="179" w:type="dxa"/>
          </w:tcPr>
          <w:p w14:paraId="78A7EE68" w14:textId="77777777" w:rsidR="005D0B72" w:rsidRPr="00AB1E37" w:rsidRDefault="005D0B72">
            <w:pPr>
              <w:pStyle w:val="EmptyCellLayoutStyle"/>
              <w:spacing w:after="0" w:line="240" w:lineRule="auto"/>
            </w:pPr>
          </w:p>
        </w:tc>
      </w:tr>
      <w:tr w:rsidR="00436E3F" w:rsidRPr="00AB1E37" w14:paraId="4189D30A" w14:textId="77777777" w:rsidTr="00436E3F">
        <w:tc>
          <w:tcPr>
            <w:tcW w:w="179" w:type="dxa"/>
          </w:tcPr>
          <w:p w14:paraId="77DE7B59" w14:textId="77777777" w:rsidR="005D0B72" w:rsidRPr="00AB1E37" w:rsidRDefault="005D0B72">
            <w:pPr>
              <w:pStyle w:val="EmptyCellLayoutStyle"/>
              <w:spacing w:after="0" w:line="240" w:lineRule="auto"/>
            </w:pPr>
          </w:p>
        </w:tc>
        <w:tc>
          <w:tcPr>
            <w:tcW w:w="0" w:type="dxa"/>
            <w:gridSpan w:val="3"/>
          </w:tcPr>
          <w:tbl>
            <w:tblPr>
              <w:tblW w:w="0" w:type="auto"/>
              <w:tblBorders>
                <w:top w:val="single" w:sz="7"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5196"/>
              <w:gridCol w:w="5723"/>
              <w:gridCol w:w="179"/>
            </w:tblGrid>
            <w:tr w:rsidR="005D0B72" w:rsidRPr="00AB1E37" w14:paraId="159047DC" w14:textId="77777777">
              <w:trPr>
                <w:trHeight w:val="36"/>
              </w:trPr>
              <w:tc>
                <w:tcPr>
                  <w:tcW w:w="0" w:type="dxa"/>
                  <w:tcBorders>
                    <w:top w:val="single" w:sz="7" w:space="0" w:color="000000"/>
                    <w:left w:val="single" w:sz="15" w:space="0" w:color="000000"/>
                  </w:tcBorders>
                </w:tcPr>
                <w:p w14:paraId="2D2EF6A0" w14:textId="77777777" w:rsidR="005D0B72" w:rsidRPr="00AB1E37" w:rsidRDefault="005D0B72">
                  <w:pPr>
                    <w:pStyle w:val="EmptyCellLayoutStyle"/>
                    <w:spacing w:after="0" w:line="240" w:lineRule="auto"/>
                  </w:pPr>
                </w:p>
              </w:tc>
              <w:tc>
                <w:tcPr>
                  <w:tcW w:w="5219" w:type="dxa"/>
                  <w:tcBorders>
                    <w:top w:val="single" w:sz="7" w:space="0" w:color="000000"/>
                  </w:tcBorders>
                </w:tcPr>
                <w:p w14:paraId="7DB8242C" w14:textId="77777777" w:rsidR="005D0B72" w:rsidRPr="00AB1E37" w:rsidRDefault="005D0B72">
                  <w:pPr>
                    <w:pStyle w:val="EmptyCellLayoutStyle"/>
                    <w:spacing w:after="0" w:line="240" w:lineRule="auto"/>
                  </w:pPr>
                </w:p>
              </w:tc>
              <w:tc>
                <w:tcPr>
                  <w:tcW w:w="5759" w:type="dxa"/>
                  <w:tcBorders>
                    <w:top w:val="single" w:sz="7" w:space="0" w:color="000000"/>
                  </w:tcBorders>
                </w:tcPr>
                <w:p w14:paraId="1C50BA33" w14:textId="77777777" w:rsidR="005D0B72" w:rsidRPr="00AB1E37" w:rsidRDefault="005D0B72">
                  <w:pPr>
                    <w:pStyle w:val="EmptyCellLayoutStyle"/>
                    <w:spacing w:after="0" w:line="240" w:lineRule="auto"/>
                  </w:pPr>
                </w:p>
              </w:tc>
              <w:tc>
                <w:tcPr>
                  <w:tcW w:w="180" w:type="dxa"/>
                  <w:tcBorders>
                    <w:top w:val="single" w:sz="7" w:space="0" w:color="000000"/>
                    <w:right w:val="single" w:sz="15" w:space="0" w:color="000000"/>
                  </w:tcBorders>
                </w:tcPr>
                <w:p w14:paraId="60040713" w14:textId="77777777" w:rsidR="005D0B72" w:rsidRPr="00AB1E37" w:rsidRDefault="005D0B72">
                  <w:pPr>
                    <w:pStyle w:val="EmptyCellLayoutStyle"/>
                    <w:spacing w:after="0" w:line="240" w:lineRule="auto"/>
                  </w:pPr>
                </w:p>
              </w:tc>
            </w:tr>
            <w:tr w:rsidR="005D0B72" w:rsidRPr="00AB1E37" w14:paraId="60A3E464" w14:textId="77777777">
              <w:trPr>
                <w:trHeight w:val="269"/>
              </w:trPr>
              <w:tc>
                <w:tcPr>
                  <w:tcW w:w="0" w:type="dxa"/>
                  <w:tcBorders>
                    <w:left w:val="single" w:sz="15" w:space="0" w:color="000000"/>
                  </w:tcBorders>
                </w:tcPr>
                <w:p w14:paraId="5B21823C" w14:textId="77777777" w:rsidR="005D0B72" w:rsidRPr="00AB1E37" w:rsidRDefault="005D0B72">
                  <w:pPr>
                    <w:pStyle w:val="EmptyCellLayoutStyle"/>
                    <w:spacing w:after="0" w:line="240" w:lineRule="auto"/>
                  </w:pPr>
                </w:p>
              </w:tc>
              <w:tc>
                <w:tcPr>
                  <w:tcW w:w="5219" w:type="dxa"/>
                </w:tcPr>
                <w:tbl>
                  <w:tblPr>
                    <w:tblW w:w="0" w:type="auto"/>
                    <w:tblCellMar>
                      <w:left w:w="0" w:type="dxa"/>
                      <w:right w:w="0" w:type="dxa"/>
                    </w:tblCellMar>
                    <w:tblLook w:val="04A0" w:firstRow="1" w:lastRow="0" w:firstColumn="1" w:lastColumn="0" w:noHBand="0" w:noVBand="1"/>
                  </w:tblPr>
                  <w:tblGrid>
                    <w:gridCol w:w="5196"/>
                  </w:tblGrid>
                  <w:tr w:rsidR="005D0B72" w:rsidRPr="00AB1E37" w14:paraId="7B132BAE" w14:textId="77777777">
                    <w:trPr>
                      <w:trHeight w:val="191"/>
                    </w:trPr>
                    <w:tc>
                      <w:tcPr>
                        <w:tcW w:w="5219" w:type="dxa"/>
                        <w:tcBorders>
                          <w:top w:val="nil"/>
                          <w:left w:val="nil"/>
                          <w:bottom w:val="nil"/>
                          <w:right w:val="nil"/>
                        </w:tcBorders>
                        <w:tcMar>
                          <w:top w:w="39" w:type="dxa"/>
                          <w:left w:w="39" w:type="dxa"/>
                          <w:bottom w:w="39" w:type="dxa"/>
                          <w:right w:w="39" w:type="dxa"/>
                        </w:tcMar>
                      </w:tcPr>
                      <w:p w14:paraId="2F8E244B" w14:textId="77777777" w:rsidR="005D0B72" w:rsidRPr="00AB1E37" w:rsidRDefault="00436E3F">
                        <w:pPr>
                          <w:spacing w:after="0" w:line="240" w:lineRule="auto"/>
                        </w:pPr>
                        <w:r w:rsidRPr="00AB1E37">
                          <w:rPr>
                            <w:rFonts w:ascii="Arial" w:eastAsia="Arial" w:hAnsi="Arial"/>
                            <w:b/>
                            <w:color w:val="000000"/>
                            <w:sz w:val="16"/>
                          </w:rPr>
                          <w:t>14. General Summary of Function/Purpose of Position</w:t>
                        </w:r>
                      </w:p>
                    </w:tc>
                  </w:tr>
                </w:tbl>
                <w:p w14:paraId="297FBBA2" w14:textId="77777777" w:rsidR="005D0B72" w:rsidRPr="00AB1E37" w:rsidRDefault="005D0B72">
                  <w:pPr>
                    <w:spacing w:after="0" w:line="240" w:lineRule="auto"/>
                  </w:pPr>
                </w:p>
              </w:tc>
              <w:tc>
                <w:tcPr>
                  <w:tcW w:w="5759" w:type="dxa"/>
                </w:tcPr>
                <w:p w14:paraId="244DEE6D" w14:textId="77777777" w:rsidR="005D0B72" w:rsidRPr="00AB1E37" w:rsidRDefault="005D0B72">
                  <w:pPr>
                    <w:pStyle w:val="EmptyCellLayoutStyle"/>
                    <w:spacing w:after="0" w:line="240" w:lineRule="auto"/>
                  </w:pPr>
                </w:p>
              </w:tc>
              <w:tc>
                <w:tcPr>
                  <w:tcW w:w="180" w:type="dxa"/>
                  <w:tcBorders>
                    <w:right w:val="single" w:sz="15" w:space="0" w:color="000000"/>
                  </w:tcBorders>
                </w:tcPr>
                <w:p w14:paraId="5CC08464" w14:textId="77777777" w:rsidR="005D0B72" w:rsidRPr="00AB1E37" w:rsidRDefault="005D0B72">
                  <w:pPr>
                    <w:pStyle w:val="EmptyCellLayoutStyle"/>
                    <w:spacing w:after="0" w:line="240" w:lineRule="auto"/>
                  </w:pPr>
                </w:p>
              </w:tc>
            </w:tr>
            <w:tr w:rsidR="005D0B72" w:rsidRPr="00AB1E37" w14:paraId="6D7F2C11" w14:textId="77777777">
              <w:trPr>
                <w:trHeight w:val="53"/>
              </w:trPr>
              <w:tc>
                <w:tcPr>
                  <w:tcW w:w="0" w:type="dxa"/>
                  <w:tcBorders>
                    <w:left w:val="single" w:sz="15" w:space="0" w:color="000000"/>
                  </w:tcBorders>
                </w:tcPr>
                <w:p w14:paraId="0A7DB808" w14:textId="77777777" w:rsidR="005D0B72" w:rsidRPr="00AB1E37" w:rsidRDefault="005D0B72">
                  <w:pPr>
                    <w:pStyle w:val="EmptyCellLayoutStyle"/>
                    <w:spacing w:after="0" w:line="240" w:lineRule="auto"/>
                  </w:pPr>
                </w:p>
              </w:tc>
              <w:tc>
                <w:tcPr>
                  <w:tcW w:w="5219" w:type="dxa"/>
                </w:tcPr>
                <w:p w14:paraId="1409CD5F" w14:textId="77777777" w:rsidR="005D0B72" w:rsidRPr="00AB1E37" w:rsidRDefault="005D0B72">
                  <w:pPr>
                    <w:pStyle w:val="EmptyCellLayoutStyle"/>
                    <w:spacing w:after="0" w:line="240" w:lineRule="auto"/>
                  </w:pPr>
                </w:p>
              </w:tc>
              <w:tc>
                <w:tcPr>
                  <w:tcW w:w="5759" w:type="dxa"/>
                </w:tcPr>
                <w:p w14:paraId="57186D68" w14:textId="77777777" w:rsidR="005D0B72" w:rsidRPr="00AB1E37" w:rsidRDefault="005D0B72">
                  <w:pPr>
                    <w:pStyle w:val="EmptyCellLayoutStyle"/>
                    <w:spacing w:after="0" w:line="240" w:lineRule="auto"/>
                  </w:pPr>
                </w:p>
              </w:tc>
              <w:tc>
                <w:tcPr>
                  <w:tcW w:w="180" w:type="dxa"/>
                  <w:tcBorders>
                    <w:right w:val="single" w:sz="15" w:space="0" w:color="000000"/>
                  </w:tcBorders>
                </w:tcPr>
                <w:p w14:paraId="5F2A1BF3" w14:textId="77777777" w:rsidR="005D0B72" w:rsidRPr="00AB1E37" w:rsidRDefault="005D0B72">
                  <w:pPr>
                    <w:pStyle w:val="EmptyCellLayoutStyle"/>
                    <w:spacing w:after="0" w:line="240" w:lineRule="auto"/>
                  </w:pPr>
                </w:p>
              </w:tc>
            </w:tr>
            <w:tr w:rsidR="00436E3F" w:rsidRPr="00AB1E37" w14:paraId="550D332A" w14:textId="77777777" w:rsidTr="00436E3F">
              <w:trPr>
                <w:trHeight w:val="290"/>
              </w:trPr>
              <w:tc>
                <w:tcPr>
                  <w:tcW w:w="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25"/>
                  </w:tblGrid>
                  <w:tr w:rsidR="00A921A5" w:rsidRPr="00AB1E37" w14:paraId="6AB17318" w14:textId="77777777" w:rsidTr="002E6307">
                    <w:trPr>
                      <w:trHeight w:val="2472"/>
                    </w:trPr>
                    <w:tc>
                      <w:tcPr>
                        <w:tcW w:w="10980" w:type="dxa"/>
                        <w:tcBorders>
                          <w:top w:val="nil"/>
                          <w:left w:val="nil"/>
                          <w:bottom w:val="nil"/>
                          <w:right w:val="nil"/>
                        </w:tcBorders>
                        <w:tcMar>
                          <w:top w:w="39" w:type="dxa"/>
                          <w:left w:w="39" w:type="dxa"/>
                          <w:bottom w:w="39" w:type="dxa"/>
                          <w:right w:w="39" w:type="dxa"/>
                        </w:tcMar>
                      </w:tcPr>
                      <w:p w14:paraId="42CA6C81" w14:textId="7851793C" w:rsidR="005D0B72" w:rsidRPr="002E6307" w:rsidRDefault="00436E3F" w:rsidP="004611A9">
                        <w:pPr>
                          <w:spacing w:after="0" w:line="240" w:lineRule="auto"/>
                          <w:jc w:val="both"/>
                          <w:rPr>
                            <w:rFonts w:asciiTheme="minorHAnsi" w:hAnsiTheme="minorHAnsi" w:cstheme="minorHAnsi"/>
                            <w:sz w:val="24"/>
                            <w:szCs w:val="24"/>
                          </w:rPr>
                        </w:pPr>
                        <w:r w:rsidRPr="002E6307">
                          <w:rPr>
                            <w:rFonts w:asciiTheme="minorHAnsi" w:eastAsia="Arial" w:hAnsiTheme="minorHAnsi" w:cstheme="minorHAnsi"/>
                            <w:color w:val="000000"/>
                            <w:sz w:val="24"/>
                            <w:szCs w:val="24"/>
                          </w:rPr>
                          <w:t xml:space="preserve">The student assistant will assist the SIGMA </w:t>
                        </w:r>
                        <w:r w:rsidR="00541712" w:rsidRPr="002E6307">
                          <w:rPr>
                            <w:rFonts w:asciiTheme="minorHAnsi" w:eastAsia="Arial" w:hAnsiTheme="minorHAnsi" w:cstheme="minorHAnsi"/>
                            <w:color w:val="000000"/>
                            <w:sz w:val="24"/>
                            <w:szCs w:val="24"/>
                          </w:rPr>
                          <w:t xml:space="preserve">End User Support </w:t>
                        </w:r>
                        <w:r w:rsidR="008177AD" w:rsidRPr="002E6307">
                          <w:rPr>
                            <w:rFonts w:asciiTheme="minorHAnsi" w:eastAsia="Arial" w:hAnsiTheme="minorHAnsi" w:cstheme="minorHAnsi"/>
                            <w:color w:val="000000"/>
                            <w:sz w:val="24"/>
                            <w:szCs w:val="24"/>
                          </w:rPr>
                          <w:t xml:space="preserve">(EUS) </w:t>
                        </w:r>
                        <w:r w:rsidR="004611A9">
                          <w:rPr>
                            <w:rFonts w:asciiTheme="minorHAnsi" w:eastAsia="Arial" w:hAnsiTheme="minorHAnsi" w:cstheme="minorHAnsi"/>
                            <w:color w:val="000000"/>
                            <w:sz w:val="24"/>
                            <w:szCs w:val="24"/>
                          </w:rPr>
                          <w:t xml:space="preserve">office </w:t>
                        </w:r>
                        <w:r w:rsidR="00855D9A">
                          <w:rPr>
                            <w:rFonts w:asciiTheme="minorHAnsi" w:eastAsia="Arial" w:hAnsiTheme="minorHAnsi" w:cstheme="minorHAnsi"/>
                            <w:color w:val="000000"/>
                            <w:sz w:val="24"/>
                            <w:szCs w:val="24"/>
                          </w:rPr>
                          <w:t xml:space="preserve">supporting </w:t>
                        </w:r>
                        <w:r w:rsidR="00541712" w:rsidRPr="002E6307">
                          <w:rPr>
                            <w:rFonts w:asciiTheme="minorHAnsi" w:eastAsia="Arial" w:hAnsiTheme="minorHAnsi" w:cstheme="minorHAnsi"/>
                            <w:color w:val="000000"/>
                            <w:sz w:val="24"/>
                            <w:szCs w:val="24"/>
                          </w:rPr>
                          <w:t>the Training Section</w:t>
                        </w:r>
                        <w:r w:rsidR="00855D9A">
                          <w:rPr>
                            <w:rFonts w:asciiTheme="minorHAnsi" w:eastAsia="Arial" w:hAnsiTheme="minorHAnsi" w:cstheme="minorHAnsi"/>
                            <w:color w:val="000000"/>
                            <w:sz w:val="24"/>
                            <w:szCs w:val="24"/>
                          </w:rPr>
                          <w:t xml:space="preserve">, </w:t>
                        </w:r>
                        <w:r w:rsidR="008177AD" w:rsidRPr="002E6307">
                          <w:rPr>
                            <w:rFonts w:asciiTheme="minorHAnsi" w:eastAsia="Arial" w:hAnsiTheme="minorHAnsi" w:cstheme="minorHAnsi"/>
                            <w:color w:val="000000"/>
                            <w:sz w:val="24"/>
                            <w:szCs w:val="24"/>
                          </w:rPr>
                          <w:t xml:space="preserve">Help </w:t>
                        </w:r>
                        <w:proofErr w:type="gramStart"/>
                        <w:r w:rsidR="008177AD" w:rsidRPr="002E6307">
                          <w:rPr>
                            <w:rFonts w:asciiTheme="minorHAnsi" w:eastAsia="Arial" w:hAnsiTheme="minorHAnsi" w:cstheme="minorHAnsi"/>
                            <w:color w:val="000000"/>
                            <w:sz w:val="24"/>
                            <w:szCs w:val="24"/>
                          </w:rPr>
                          <w:t>Desk,  Security</w:t>
                        </w:r>
                        <w:proofErr w:type="gramEnd"/>
                        <w:r w:rsidR="008177AD" w:rsidRPr="002E6307">
                          <w:rPr>
                            <w:rFonts w:asciiTheme="minorHAnsi" w:eastAsia="Arial" w:hAnsiTheme="minorHAnsi" w:cstheme="minorHAnsi"/>
                            <w:color w:val="000000"/>
                            <w:sz w:val="24"/>
                            <w:szCs w:val="24"/>
                          </w:rPr>
                          <w:t xml:space="preserve"> </w:t>
                        </w:r>
                        <w:r w:rsidR="003D43F1" w:rsidRPr="002E6307">
                          <w:rPr>
                            <w:rFonts w:asciiTheme="minorHAnsi" w:eastAsia="Arial" w:hAnsiTheme="minorHAnsi" w:cstheme="minorHAnsi"/>
                            <w:color w:val="000000"/>
                            <w:sz w:val="24"/>
                            <w:szCs w:val="24"/>
                          </w:rPr>
                          <w:t>Configuration and Security Mon</w:t>
                        </w:r>
                        <w:r w:rsidR="00617ABA" w:rsidRPr="002E6307">
                          <w:rPr>
                            <w:rFonts w:asciiTheme="minorHAnsi" w:eastAsia="Arial" w:hAnsiTheme="minorHAnsi" w:cstheme="minorHAnsi"/>
                            <w:color w:val="000000"/>
                            <w:sz w:val="24"/>
                            <w:szCs w:val="24"/>
                          </w:rPr>
                          <w:t xml:space="preserve">itoring </w:t>
                        </w:r>
                        <w:r w:rsidR="008177AD" w:rsidRPr="002E6307">
                          <w:rPr>
                            <w:rFonts w:asciiTheme="minorHAnsi" w:eastAsia="Arial" w:hAnsiTheme="minorHAnsi" w:cstheme="minorHAnsi"/>
                            <w:color w:val="000000"/>
                            <w:sz w:val="24"/>
                            <w:szCs w:val="24"/>
                          </w:rPr>
                          <w:t>sections</w:t>
                        </w:r>
                        <w:r w:rsidRPr="002E6307">
                          <w:rPr>
                            <w:rFonts w:asciiTheme="minorHAnsi" w:eastAsia="Arial" w:hAnsiTheme="minorHAnsi" w:cstheme="minorHAnsi"/>
                            <w:color w:val="000000"/>
                            <w:sz w:val="24"/>
                            <w:szCs w:val="24"/>
                          </w:rPr>
                          <w:t xml:space="preserve">.  The student assistant will assist with </w:t>
                        </w:r>
                        <w:r w:rsidR="003608B1" w:rsidRPr="002E6307">
                          <w:rPr>
                            <w:rFonts w:asciiTheme="minorHAnsi" w:eastAsia="Arial" w:hAnsiTheme="minorHAnsi" w:cstheme="minorHAnsi"/>
                            <w:color w:val="000000"/>
                            <w:sz w:val="24"/>
                            <w:szCs w:val="24"/>
                          </w:rPr>
                          <w:t xml:space="preserve">scheduling training classes </w:t>
                        </w:r>
                        <w:r w:rsidR="00BD5DFE" w:rsidRPr="002E6307">
                          <w:rPr>
                            <w:rFonts w:asciiTheme="minorHAnsi" w:eastAsia="Arial" w:hAnsiTheme="minorHAnsi" w:cstheme="minorHAnsi"/>
                            <w:color w:val="000000"/>
                            <w:sz w:val="24"/>
                            <w:szCs w:val="24"/>
                          </w:rPr>
                          <w:t>and other duties with</w:t>
                        </w:r>
                        <w:r w:rsidR="003608B1" w:rsidRPr="002E6307">
                          <w:rPr>
                            <w:rFonts w:asciiTheme="minorHAnsi" w:eastAsia="Arial" w:hAnsiTheme="minorHAnsi" w:cstheme="minorHAnsi"/>
                            <w:color w:val="000000"/>
                            <w:sz w:val="24"/>
                            <w:szCs w:val="24"/>
                          </w:rPr>
                          <w:t>in the State of Michigan Learning Center,</w:t>
                        </w:r>
                        <w:r w:rsidRPr="002E6307">
                          <w:rPr>
                            <w:rFonts w:asciiTheme="minorHAnsi" w:eastAsia="Arial" w:hAnsiTheme="minorHAnsi" w:cstheme="minorHAnsi"/>
                            <w:color w:val="000000"/>
                            <w:sz w:val="24"/>
                            <w:szCs w:val="24"/>
                          </w:rPr>
                          <w:t xml:space="preserve"> </w:t>
                        </w:r>
                        <w:r w:rsidR="003B5638" w:rsidRPr="002E6307">
                          <w:rPr>
                            <w:rFonts w:asciiTheme="minorHAnsi" w:eastAsia="Arial" w:hAnsiTheme="minorHAnsi" w:cstheme="minorHAnsi"/>
                            <w:color w:val="000000"/>
                            <w:sz w:val="24"/>
                            <w:szCs w:val="24"/>
                          </w:rPr>
                          <w:t>assisting and processing information from customers</w:t>
                        </w:r>
                        <w:r w:rsidR="009130BF" w:rsidRPr="002E6307">
                          <w:rPr>
                            <w:rFonts w:asciiTheme="minorHAnsi" w:eastAsia="Arial" w:hAnsiTheme="minorHAnsi" w:cstheme="minorHAnsi"/>
                            <w:color w:val="000000"/>
                            <w:sz w:val="24"/>
                            <w:szCs w:val="24"/>
                          </w:rPr>
                          <w:t xml:space="preserve">, </w:t>
                        </w:r>
                        <w:r w:rsidR="00A921A5">
                          <w:rPr>
                            <w:rFonts w:asciiTheme="minorHAnsi" w:eastAsia="Arial" w:hAnsiTheme="minorHAnsi" w:cstheme="minorHAnsi"/>
                            <w:color w:val="000000"/>
                            <w:sz w:val="24"/>
                            <w:szCs w:val="24"/>
                          </w:rPr>
                          <w:t xml:space="preserve">and </w:t>
                        </w:r>
                        <w:r w:rsidR="002E6307">
                          <w:rPr>
                            <w:rFonts w:asciiTheme="minorHAnsi" w:eastAsia="Arial" w:hAnsiTheme="minorHAnsi" w:cstheme="minorHAnsi"/>
                            <w:color w:val="000000"/>
                            <w:sz w:val="24"/>
                            <w:szCs w:val="24"/>
                          </w:rPr>
                          <w:t>perform</w:t>
                        </w:r>
                        <w:r w:rsidR="00A921A5">
                          <w:rPr>
                            <w:rFonts w:asciiTheme="minorHAnsi" w:eastAsia="Arial" w:hAnsiTheme="minorHAnsi" w:cstheme="minorHAnsi"/>
                            <w:color w:val="000000"/>
                            <w:sz w:val="24"/>
                            <w:szCs w:val="24"/>
                          </w:rPr>
                          <w:t>ing</w:t>
                        </w:r>
                        <w:r w:rsidR="00617ABA" w:rsidRPr="002E6307">
                          <w:rPr>
                            <w:rFonts w:asciiTheme="minorHAnsi" w:eastAsia="Arial" w:hAnsiTheme="minorHAnsi" w:cstheme="minorHAnsi"/>
                            <w:color w:val="000000"/>
                            <w:sz w:val="24"/>
                            <w:szCs w:val="24"/>
                          </w:rPr>
                          <w:t xml:space="preserve"> </w:t>
                        </w:r>
                        <w:r w:rsidR="002E6307">
                          <w:rPr>
                            <w:rFonts w:asciiTheme="minorHAnsi" w:eastAsia="Arial" w:hAnsiTheme="minorHAnsi" w:cstheme="minorHAnsi"/>
                            <w:color w:val="000000"/>
                            <w:sz w:val="24"/>
                            <w:szCs w:val="24"/>
                          </w:rPr>
                          <w:t>tasks</w:t>
                        </w:r>
                        <w:r w:rsidR="00617ABA" w:rsidRPr="002E6307">
                          <w:rPr>
                            <w:rFonts w:asciiTheme="minorHAnsi" w:eastAsia="Arial" w:hAnsiTheme="minorHAnsi" w:cstheme="minorHAnsi"/>
                            <w:color w:val="000000"/>
                            <w:sz w:val="24"/>
                            <w:szCs w:val="24"/>
                          </w:rPr>
                          <w:t xml:space="preserve"> </w:t>
                        </w:r>
                        <w:r w:rsidR="00A921A5">
                          <w:rPr>
                            <w:rFonts w:asciiTheme="minorHAnsi" w:eastAsia="Arial" w:hAnsiTheme="minorHAnsi" w:cstheme="minorHAnsi"/>
                            <w:color w:val="000000"/>
                            <w:sz w:val="24"/>
                            <w:szCs w:val="24"/>
                          </w:rPr>
                          <w:t>supporting</w:t>
                        </w:r>
                        <w:r w:rsidR="009130BF" w:rsidRPr="002E6307">
                          <w:rPr>
                            <w:rFonts w:asciiTheme="minorHAnsi" w:eastAsia="Arial" w:hAnsiTheme="minorHAnsi" w:cstheme="minorHAnsi"/>
                            <w:color w:val="000000"/>
                            <w:sz w:val="24"/>
                            <w:szCs w:val="24"/>
                          </w:rPr>
                          <w:t xml:space="preserve"> Security </w:t>
                        </w:r>
                        <w:r w:rsidR="00617ABA" w:rsidRPr="002E6307">
                          <w:rPr>
                            <w:rFonts w:asciiTheme="minorHAnsi" w:eastAsia="Arial" w:hAnsiTheme="minorHAnsi" w:cstheme="minorHAnsi"/>
                            <w:color w:val="000000"/>
                            <w:sz w:val="24"/>
                            <w:szCs w:val="24"/>
                          </w:rPr>
                          <w:t>Configuration and Security Monitoring</w:t>
                        </w:r>
                        <w:r w:rsidR="00A921A5">
                          <w:rPr>
                            <w:rFonts w:asciiTheme="minorHAnsi" w:eastAsia="Arial" w:hAnsiTheme="minorHAnsi" w:cstheme="minorHAnsi"/>
                            <w:color w:val="000000"/>
                            <w:sz w:val="24"/>
                            <w:szCs w:val="24"/>
                          </w:rPr>
                          <w:t xml:space="preserve"> sections</w:t>
                        </w:r>
                        <w:r w:rsidR="003B5638" w:rsidRPr="002E6307">
                          <w:rPr>
                            <w:rFonts w:asciiTheme="minorHAnsi" w:eastAsia="Arial" w:hAnsiTheme="minorHAnsi" w:cstheme="minorHAnsi"/>
                            <w:color w:val="000000"/>
                            <w:sz w:val="24"/>
                            <w:szCs w:val="24"/>
                          </w:rPr>
                          <w:t>.</w:t>
                        </w:r>
                        <w:r w:rsidRPr="002E6307">
                          <w:rPr>
                            <w:rFonts w:asciiTheme="minorHAnsi" w:eastAsia="Arial" w:hAnsiTheme="minorHAnsi" w:cstheme="minorHAnsi"/>
                            <w:color w:val="000000"/>
                            <w:sz w:val="24"/>
                            <w:szCs w:val="24"/>
                          </w:rPr>
                          <w:t xml:space="preserve">  </w:t>
                        </w:r>
                      </w:p>
                    </w:tc>
                  </w:tr>
                </w:tbl>
                <w:p w14:paraId="34993E94" w14:textId="77777777" w:rsidR="005D0B72" w:rsidRPr="00AB1E37" w:rsidRDefault="005D0B72">
                  <w:pPr>
                    <w:spacing w:after="0" w:line="240" w:lineRule="auto"/>
                  </w:pPr>
                </w:p>
              </w:tc>
              <w:tc>
                <w:tcPr>
                  <w:tcW w:w="180" w:type="dxa"/>
                  <w:tcBorders>
                    <w:right w:val="single" w:sz="15" w:space="0" w:color="000000"/>
                  </w:tcBorders>
                </w:tcPr>
                <w:p w14:paraId="13F910FB" w14:textId="77777777" w:rsidR="005D0B72" w:rsidRPr="00AB1E37" w:rsidRDefault="005D0B72">
                  <w:pPr>
                    <w:pStyle w:val="EmptyCellLayoutStyle"/>
                    <w:spacing w:after="0" w:line="240" w:lineRule="auto"/>
                  </w:pPr>
                </w:p>
              </w:tc>
            </w:tr>
            <w:tr w:rsidR="005D0B72" w:rsidRPr="00AB1E37" w14:paraId="3507DB5B" w14:textId="77777777">
              <w:trPr>
                <w:trHeight w:val="969"/>
              </w:trPr>
              <w:tc>
                <w:tcPr>
                  <w:tcW w:w="0" w:type="dxa"/>
                  <w:tcBorders>
                    <w:left w:val="single" w:sz="15" w:space="0" w:color="000000"/>
                    <w:bottom w:val="single" w:sz="15" w:space="0" w:color="000000"/>
                  </w:tcBorders>
                </w:tcPr>
                <w:p w14:paraId="7670C51F" w14:textId="77777777" w:rsidR="005D0B72" w:rsidRPr="00AB1E37" w:rsidRDefault="005D0B72">
                  <w:pPr>
                    <w:pStyle w:val="EmptyCellLayoutStyle"/>
                    <w:spacing w:after="0" w:line="240" w:lineRule="auto"/>
                  </w:pPr>
                </w:p>
              </w:tc>
              <w:tc>
                <w:tcPr>
                  <w:tcW w:w="5219" w:type="dxa"/>
                  <w:tcBorders>
                    <w:bottom w:val="single" w:sz="15" w:space="0" w:color="000000"/>
                  </w:tcBorders>
                </w:tcPr>
                <w:p w14:paraId="5F47218F" w14:textId="77777777" w:rsidR="005D0B72" w:rsidRPr="00AB1E37" w:rsidRDefault="005D0B72">
                  <w:pPr>
                    <w:pStyle w:val="EmptyCellLayoutStyle"/>
                    <w:spacing w:after="0" w:line="240" w:lineRule="auto"/>
                  </w:pPr>
                </w:p>
              </w:tc>
              <w:tc>
                <w:tcPr>
                  <w:tcW w:w="5759" w:type="dxa"/>
                  <w:tcBorders>
                    <w:bottom w:val="single" w:sz="15" w:space="0" w:color="000000"/>
                  </w:tcBorders>
                </w:tcPr>
                <w:p w14:paraId="46DF48FC" w14:textId="77777777" w:rsidR="005D0B72" w:rsidRPr="00AB1E37" w:rsidRDefault="005D0B72">
                  <w:pPr>
                    <w:pStyle w:val="EmptyCellLayoutStyle"/>
                    <w:spacing w:after="0" w:line="240" w:lineRule="auto"/>
                  </w:pPr>
                </w:p>
              </w:tc>
              <w:tc>
                <w:tcPr>
                  <w:tcW w:w="180" w:type="dxa"/>
                  <w:tcBorders>
                    <w:bottom w:val="single" w:sz="15" w:space="0" w:color="000000"/>
                    <w:right w:val="single" w:sz="15" w:space="0" w:color="000000"/>
                  </w:tcBorders>
                </w:tcPr>
                <w:p w14:paraId="7EFFC3CF" w14:textId="77777777" w:rsidR="005D0B72" w:rsidRPr="00AB1E37" w:rsidRDefault="005D0B72">
                  <w:pPr>
                    <w:pStyle w:val="EmptyCellLayoutStyle"/>
                    <w:spacing w:after="0" w:line="240" w:lineRule="auto"/>
                  </w:pPr>
                </w:p>
              </w:tc>
            </w:tr>
          </w:tbl>
          <w:p w14:paraId="0976EEFB" w14:textId="77777777" w:rsidR="005D0B72" w:rsidRPr="00AB1E37" w:rsidRDefault="005D0B72">
            <w:pPr>
              <w:spacing w:after="0" w:line="240" w:lineRule="auto"/>
            </w:pPr>
          </w:p>
        </w:tc>
        <w:tc>
          <w:tcPr>
            <w:tcW w:w="179" w:type="dxa"/>
          </w:tcPr>
          <w:p w14:paraId="244D38D4" w14:textId="77777777" w:rsidR="005D0B72" w:rsidRPr="00AB1E37" w:rsidRDefault="005D0B72">
            <w:pPr>
              <w:pStyle w:val="EmptyCellLayoutStyle"/>
              <w:spacing w:after="0" w:line="240" w:lineRule="auto"/>
            </w:pPr>
          </w:p>
        </w:tc>
      </w:tr>
    </w:tbl>
    <w:p w14:paraId="5F71FF0C" w14:textId="77777777" w:rsidR="005D0B72" w:rsidRPr="00AB1E37" w:rsidRDefault="00436E3F">
      <w:pPr>
        <w:spacing w:after="0" w:line="240" w:lineRule="auto"/>
        <w:rPr>
          <w:sz w:val="0"/>
        </w:rPr>
      </w:pPr>
      <w:r w:rsidRPr="00AB1E37">
        <w:br w:type="page"/>
      </w:r>
    </w:p>
    <w:tbl>
      <w:tblPr>
        <w:tblW w:w="0" w:type="auto"/>
        <w:tblCellMar>
          <w:left w:w="0" w:type="dxa"/>
          <w:right w:w="0" w:type="dxa"/>
        </w:tblCellMar>
        <w:tblLook w:val="04A0" w:firstRow="1" w:lastRow="0" w:firstColumn="1" w:lastColumn="0" w:noHBand="0" w:noVBand="1"/>
      </w:tblPr>
      <w:tblGrid>
        <w:gridCol w:w="49"/>
        <w:gridCol w:w="6"/>
        <w:gridCol w:w="6"/>
        <w:gridCol w:w="6"/>
        <w:gridCol w:w="11"/>
        <w:gridCol w:w="11"/>
        <w:gridCol w:w="11"/>
        <w:gridCol w:w="2322"/>
        <w:gridCol w:w="6698"/>
        <w:gridCol w:w="2349"/>
        <w:gridCol w:w="50"/>
      </w:tblGrid>
      <w:tr w:rsidR="005D0B72" w:rsidRPr="00AB1E37" w14:paraId="1937D94C" w14:textId="77777777">
        <w:trPr>
          <w:trHeight w:val="99"/>
        </w:trPr>
        <w:tc>
          <w:tcPr>
            <w:tcW w:w="179" w:type="dxa"/>
          </w:tcPr>
          <w:p w14:paraId="33525616" w14:textId="77777777" w:rsidR="005D0B72" w:rsidRPr="00AB1E37" w:rsidRDefault="005D0B72">
            <w:pPr>
              <w:pStyle w:val="EmptyCellLayoutStyle"/>
              <w:spacing w:after="0" w:line="240" w:lineRule="auto"/>
            </w:pPr>
          </w:p>
        </w:tc>
        <w:tc>
          <w:tcPr>
            <w:tcW w:w="0" w:type="dxa"/>
          </w:tcPr>
          <w:p w14:paraId="78BD64F4" w14:textId="77777777" w:rsidR="005D0B72" w:rsidRPr="00AB1E37" w:rsidRDefault="005D0B72">
            <w:pPr>
              <w:pStyle w:val="EmptyCellLayoutStyle"/>
              <w:spacing w:after="0" w:line="240" w:lineRule="auto"/>
            </w:pPr>
          </w:p>
        </w:tc>
        <w:tc>
          <w:tcPr>
            <w:tcW w:w="0" w:type="dxa"/>
          </w:tcPr>
          <w:p w14:paraId="14D6D21D" w14:textId="77777777" w:rsidR="005D0B72" w:rsidRPr="00AB1E37" w:rsidRDefault="005D0B72">
            <w:pPr>
              <w:pStyle w:val="EmptyCellLayoutStyle"/>
              <w:spacing w:after="0" w:line="240" w:lineRule="auto"/>
            </w:pPr>
          </w:p>
        </w:tc>
        <w:tc>
          <w:tcPr>
            <w:tcW w:w="0" w:type="dxa"/>
          </w:tcPr>
          <w:p w14:paraId="1047648D" w14:textId="77777777" w:rsidR="005D0B72" w:rsidRPr="00AB1E37" w:rsidRDefault="005D0B72">
            <w:pPr>
              <w:pStyle w:val="EmptyCellLayoutStyle"/>
              <w:spacing w:after="0" w:line="240" w:lineRule="auto"/>
            </w:pPr>
          </w:p>
        </w:tc>
        <w:tc>
          <w:tcPr>
            <w:tcW w:w="0" w:type="dxa"/>
          </w:tcPr>
          <w:p w14:paraId="1DE929AD" w14:textId="77777777" w:rsidR="005D0B72" w:rsidRPr="00AB1E37" w:rsidRDefault="005D0B72">
            <w:pPr>
              <w:pStyle w:val="EmptyCellLayoutStyle"/>
              <w:spacing w:after="0" w:line="240" w:lineRule="auto"/>
            </w:pPr>
          </w:p>
        </w:tc>
        <w:tc>
          <w:tcPr>
            <w:tcW w:w="0" w:type="dxa"/>
          </w:tcPr>
          <w:p w14:paraId="14F08B05" w14:textId="77777777" w:rsidR="005D0B72" w:rsidRPr="00AB1E37" w:rsidRDefault="005D0B72">
            <w:pPr>
              <w:pStyle w:val="EmptyCellLayoutStyle"/>
              <w:spacing w:after="0" w:line="240" w:lineRule="auto"/>
            </w:pPr>
          </w:p>
        </w:tc>
        <w:tc>
          <w:tcPr>
            <w:tcW w:w="0" w:type="dxa"/>
          </w:tcPr>
          <w:p w14:paraId="6B1208FE" w14:textId="77777777" w:rsidR="005D0B72" w:rsidRPr="00AB1E37" w:rsidRDefault="005D0B72">
            <w:pPr>
              <w:pStyle w:val="EmptyCellLayoutStyle"/>
              <w:spacing w:after="0" w:line="240" w:lineRule="auto"/>
            </w:pPr>
          </w:p>
        </w:tc>
        <w:tc>
          <w:tcPr>
            <w:tcW w:w="2505" w:type="dxa"/>
          </w:tcPr>
          <w:p w14:paraId="2DEFF1BC" w14:textId="77777777" w:rsidR="005D0B72" w:rsidRPr="00AB1E37" w:rsidRDefault="005D0B72">
            <w:pPr>
              <w:pStyle w:val="EmptyCellLayoutStyle"/>
              <w:spacing w:after="0" w:line="240" w:lineRule="auto"/>
            </w:pPr>
          </w:p>
        </w:tc>
        <w:tc>
          <w:tcPr>
            <w:tcW w:w="6119" w:type="dxa"/>
          </w:tcPr>
          <w:p w14:paraId="69197DB4" w14:textId="77777777" w:rsidR="005D0B72" w:rsidRPr="00AB1E37" w:rsidRDefault="005D0B72">
            <w:pPr>
              <w:pStyle w:val="EmptyCellLayoutStyle"/>
              <w:spacing w:after="0" w:line="240" w:lineRule="auto"/>
            </w:pPr>
          </w:p>
        </w:tc>
        <w:tc>
          <w:tcPr>
            <w:tcW w:w="2534" w:type="dxa"/>
          </w:tcPr>
          <w:p w14:paraId="11F85C61" w14:textId="77777777" w:rsidR="005D0B72" w:rsidRPr="00AB1E37" w:rsidRDefault="005D0B72">
            <w:pPr>
              <w:pStyle w:val="EmptyCellLayoutStyle"/>
              <w:spacing w:after="0" w:line="240" w:lineRule="auto"/>
            </w:pPr>
          </w:p>
        </w:tc>
        <w:tc>
          <w:tcPr>
            <w:tcW w:w="179" w:type="dxa"/>
          </w:tcPr>
          <w:p w14:paraId="7FFC9D9F" w14:textId="77777777" w:rsidR="005D0B72" w:rsidRPr="00AB1E37" w:rsidRDefault="005D0B72">
            <w:pPr>
              <w:pStyle w:val="EmptyCellLayoutStyle"/>
              <w:spacing w:after="0" w:line="240" w:lineRule="auto"/>
            </w:pPr>
          </w:p>
        </w:tc>
      </w:tr>
      <w:tr w:rsidR="00436E3F" w:rsidRPr="00AB1E37" w14:paraId="74FAAF77" w14:textId="77777777" w:rsidTr="00436E3F">
        <w:tc>
          <w:tcPr>
            <w:tcW w:w="179" w:type="dxa"/>
          </w:tcPr>
          <w:p w14:paraId="0E97E7E4" w14:textId="77777777" w:rsidR="005D0B72" w:rsidRPr="00AB1E37" w:rsidRDefault="005D0B72">
            <w:pPr>
              <w:pStyle w:val="EmptyCellLayoutStyle"/>
              <w:spacing w:after="0" w:line="240" w:lineRule="auto"/>
            </w:pPr>
          </w:p>
        </w:tc>
        <w:tc>
          <w:tcPr>
            <w:tcW w:w="0" w:type="dxa"/>
          </w:tcPr>
          <w:p w14:paraId="74A7E0E7" w14:textId="77777777" w:rsidR="005D0B72" w:rsidRPr="00AB1E37" w:rsidRDefault="005D0B72">
            <w:pPr>
              <w:pStyle w:val="EmptyCellLayoutStyle"/>
              <w:spacing w:after="0" w:line="240" w:lineRule="auto"/>
            </w:pPr>
          </w:p>
        </w:tc>
        <w:tc>
          <w:tcPr>
            <w:tcW w:w="0" w:type="dxa"/>
          </w:tcPr>
          <w:p w14:paraId="676BFE45" w14:textId="77777777" w:rsidR="005D0B72" w:rsidRPr="00AB1E37" w:rsidRDefault="005D0B72">
            <w:pPr>
              <w:pStyle w:val="EmptyCellLayoutStyle"/>
              <w:spacing w:after="0" w:line="240" w:lineRule="auto"/>
            </w:pPr>
          </w:p>
        </w:tc>
        <w:tc>
          <w:tcPr>
            <w:tcW w:w="0" w:type="dxa"/>
          </w:tcPr>
          <w:p w14:paraId="35067CC0" w14:textId="77777777" w:rsidR="005D0B72" w:rsidRPr="00AB1E37" w:rsidRDefault="005D0B72">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25"/>
              <w:gridCol w:w="11214"/>
            </w:tblGrid>
            <w:tr w:rsidR="00436E3F" w:rsidRPr="00AB1E37" w14:paraId="7C82CC7C" w14:textId="77777777" w:rsidTr="00436E3F">
              <w:trPr>
                <w:trHeight w:val="90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160"/>
                  </w:tblGrid>
                  <w:tr w:rsidR="005D0B72" w:rsidRPr="00AB1E37" w14:paraId="163D7481" w14:textId="77777777">
                    <w:trPr>
                      <w:trHeight w:val="822"/>
                    </w:trPr>
                    <w:tc>
                      <w:tcPr>
                        <w:tcW w:w="11160" w:type="dxa"/>
                        <w:tcBorders>
                          <w:top w:val="nil"/>
                          <w:left w:val="nil"/>
                          <w:bottom w:val="nil"/>
                          <w:right w:val="nil"/>
                        </w:tcBorders>
                        <w:tcMar>
                          <w:top w:w="39" w:type="dxa"/>
                          <w:left w:w="39" w:type="dxa"/>
                          <w:bottom w:w="39" w:type="dxa"/>
                          <w:right w:w="39" w:type="dxa"/>
                        </w:tcMar>
                      </w:tcPr>
                      <w:p w14:paraId="54ECA9DD" w14:textId="77777777" w:rsidR="005D0B72" w:rsidRPr="00AB1E37" w:rsidRDefault="00436E3F">
                        <w:pPr>
                          <w:spacing w:after="0" w:line="240" w:lineRule="auto"/>
                        </w:pPr>
                        <w:r w:rsidRPr="00AB1E37">
                          <w:rPr>
                            <w:rFonts w:ascii="Arial" w:eastAsia="Arial" w:hAnsi="Arial"/>
                            <w:b/>
                            <w:color w:val="000000"/>
                            <w:sz w:val="16"/>
                          </w:rPr>
                          <w:t xml:space="preserve">15. Please describe the assigned duties, </w:t>
                        </w:r>
                        <w:proofErr w:type="gramStart"/>
                        <w:r w:rsidRPr="00AB1E37">
                          <w:rPr>
                            <w:rFonts w:ascii="Arial" w:eastAsia="Arial" w:hAnsi="Arial"/>
                            <w:b/>
                            <w:color w:val="000000"/>
                            <w:sz w:val="16"/>
                          </w:rPr>
                          <w:t>percent</w:t>
                        </w:r>
                        <w:proofErr w:type="gramEnd"/>
                        <w:r w:rsidRPr="00AB1E37">
                          <w:rPr>
                            <w:rFonts w:ascii="Arial" w:eastAsia="Arial" w:hAnsi="Arial"/>
                            <w:b/>
                            <w:color w:val="000000"/>
                            <w:sz w:val="16"/>
                          </w:rPr>
                          <w:t xml:space="preserve"> of time spent performing each duty, and what is done to complete each duty.</w:t>
                        </w:r>
                        <w:r w:rsidRPr="00AB1E37">
                          <w:rPr>
                            <w:rFonts w:ascii="Arial" w:eastAsia="Arial" w:hAnsi="Arial"/>
                            <w:b/>
                            <w:color w:val="000000"/>
                            <w:sz w:val="16"/>
                          </w:rPr>
                          <w:br/>
                        </w:r>
                        <w:r w:rsidRPr="00AB1E37">
                          <w:rPr>
                            <w:rFonts w:ascii="Arial" w:eastAsia="Arial" w:hAnsi="Arial"/>
                            <w:b/>
                            <w:color w:val="000000"/>
                            <w:sz w:val="16"/>
                          </w:rPr>
                          <w:br/>
                          <w:t>List the duties from most important to least important. The total percentage of all duties performed must equal 100 percent.</w:t>
                        </w:r>
                      </w:p>
                    </w:tc>
                  </w:tr>
                </w:tbl>
                <w:p w14:paraId="4EAB3DF2" w14:textId="77777777" w:rsidR="005D0B72" w:rsidRPr="00AB1E37" w:rsidRDefault="005D0B72">
                  <w:pPr>
                    <w:spacing w:after="0" w:line="240" w:lineRule="auto"/>
                  </w:pPr>
                </w:p>
              </w:tc>
            </w:tr>
            <w:tr w:rsidR="005D0B72" w:rsidRPr="00AB1E37" w14:paraId="32C89880" w14:textId="77777777" w:rsidTr="00A921A5">
              <w:trPr>
                <w:trHeight w:val="909"/>
              </w:trPr>
              <w:tc>
                <w:tcPr>
                  <w:tcW w:w="0" w:type="dxa"/>
                  <w:tcBorders>
                    <w:left w:val="single" w:sz="15" w:space="0" w:color="000000"/>
                    <w:bottom w:val="single" w:sz="7" w:space="0" w:color="000000"/>
                  </w:tcBorders>
                </w:tcPr>
                <w:p w14:paraId="40EBB0F3" w14:textId="77777777" w:rsidR="005D0B72" w:rsidRPr="00AB1E37" w:rsidRDefault="005D0B72">
                  <w:pPr>
                    <w:pStyle w:val="EmptyCellLayoutStyle"/>
                    <w:spacing w:after="0" w:line="240" w:lineRule="auto"/>
                  </w:pPr>
                </w:p>
              </w:tc>
              <w:tc>
                <w:tcPr>
                  <w:tcW w:w="11159" w:type="dxa"/>
                  <w:tcBorders>
                    <w:bottom w:val="single" w:sz="7" w:space="0" w:color="000000"/>
                    <w:right w:val="single" w:sz="15" w:space="0" w:color="000000"/>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195"/>
                  </w:tblGrid>
                  <w:tr w:rsidR="00855D9A" w:rsidRPr="00AB1E37" w14:paraId="1B51952E" w14:textId="77777777" w:rsidTr="00A921A5">
                    <w:trPr>
                      <w:trHeight w:val="603"/>
                    </w:trPr>
                    <w:tc>
                      <w:tcPr>
                        <w:tcW w:w="11160" w:type="dxa"/>
                        <w:tcBorders>
                          <w:bottom w:val="nil"/>
                          <w:right w:val="nil"/>
                        </w:tcBorders>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7480"/>
                          <w:gridCol w:w="1934"/>
                          <w:gridCol w:w="1781"/>
                        </w:tblGrid>
                        <w:tr w:rsidR="00855D9A" w:rsidRPr="00AB1E37" w14:paraId="25D9B6AD" w14:textId="77777777" w:rsidTr="000B0812">
                          <w:trPr>
                            <w:trHeight w:val="282"/>
                          </w:trPr>
                          <w:tc>
                            <w:tcPr>
                              <w:tcW w:w="11195" w:type="dxa"/>
                              <w:gridSpan w:val="3"/>
                              <w:tcBorders>
                                <w:top w:val="single" w:sz="7" w:space="0" w:color="000000"/>
                                <w:left w:val="nil"/>
                                <w:bottom w:val="nil"/>
                                <w:right w:val="nil"/>
                              </w:tcBorders>
                              <w:tcMar>
                                <w:top w:w="39" w:type="dxa"/>
                                <w:left w:w="39" w:type="dxa"/>
                                <w:bottom w:w="39" w:type="dxa"/>
                                <w:right w:w="39" w:type="dxa"/>
                              </w:tcMar>
                            </w:tcPr>
                            <w:p w14:paraId="2CF03684" w14:textId="77777777" w:rsidR="005D0B72" w:rsidRPr="00AB1E37" w:rsidRDefault="00436E3F">
                              <w:pPr>
                                <w:spacing w:after="0" w:line="240" w:lineRule="auto"/>
                              </w:pPr>
                              <w:r w:rsidRPr="00AB1E37">
                                <w:rPr>
                                  <w:rFonts w:ascii="Arial" w:eastAsia="Arial" w:hAnsi="Arial"/>
                                  <w:b/>
                                  <w:color w:val="000000"/>
                                  <w:sz w:val="16"/>
                                </w:rPr>
                                <w:t>Duty 1</w:t>
                              </w:r>
                            </w:p>
                          </w:tc>
                        </w:tr>
                        <w:tr w:rsidR="00855D9A" w:rsidRPr="00AB1E37" w14:paraId="68AF537B" w14:textId="77777777" w:rsidTr="000B0812">
                          <w:trPr>
                            <w:trHeight w:val="282"/>
                          </w:trPr>
                          <w:tc>
                            <w:tcPr>
                              <w:tcW w:w="7480" w:type="dxa"/>
                              <w:tcBorders>
                                <w:top w:val="nil"/>
                                <w:left w:val="nil"/>
                                <w:bottom w:val="nil"/>
                                <w:right w:val="nil"/>
                              </w:tcBorders>
                              <w:tcMar>
                                <w:top w:w="39" w:type="dxa"/>
                                <w:left w:w="39" w:type="dxa"/>
                                <w:bottom w:w="39" w:type="dxa"/>
                                <w:right w:w="39" w:type="dxa"/>
                              </w:tcMar>
                            </w:tcPr>
                            <w:p w14:paraId="2C41D900" w14:textId="77777777" w:rsidR="005D0B72" w:rsidRPr="00AB1E37" w:rsidRDefault="00436E3F">
                              <w:pPr>
                                <w:spacing w:after="0" w:line="240" w:lineRule="auto"/>
                              </w:pPr>
                              <w:r w:rsidRPr="00AB1E37">
                                <w:rPr>
                                  <w:rFonts w:ascii="Arial" w:eastAsia="Arial" w:hAnsi="Arial"/>
                                  <w:b/>
                                  <w:color w:val="000000"/>
                                  <w:sz w:val="16"/>
                                </w:rPr>
                                <w:t>General Summary:</w:t>
                              </w:r>
                            </w:p>
                          </w:tc>
                          <w:tc>
                            <w:tcPr>
                              <w:tcW w:w="1934" w:type="dxa"/>
                              <w:tcBorders>
                                <w:top w:val="nil"/>
                                <w:left w:val="nil"/>
                                <w:bottom w:val="nil"/>
                                <w:right w:val="nil"/>
                              </w:tcBorders>
                              <w:tcMar>
                                <w:top w:w="39" w:type="dxa"/>
                                <w:left w:w="39" w:type="dxa"/>
                                <w:bottom w:w="39" w:type="dxa"/>
                                <w:right w:w="39" w:type="dxa"/>
                              </w:tcMar>
                            </w:tcPr>
                            <w:p w14:paraId="752E99C8" w14:textId="77777777" w:rsidR="005D0B72" w:rsidRPr="00AB1E37" w:rsidRDefault="00436E3F">
                              <w:pPr>
                                <w:spacing w:after="0" w:line="240" w:lineRule="auto"/>
                              </w:pPr>
                              <w:r w:rsidRPr="00AB1E37">
                                <w:rPr>
                                  <w:rFonts w:ascii="Arial" w:eastAsia="Arial" w:hAnsi="Arial"/>
                                  <w:b/>
                                  <w:color w:val="000000"/>
                                  <w:sz w:val="16"/>
                                </w:rPr>
                                <w:t>Percentage:</w:t>
                              </w:r>
                            </w:p>
                          </w:tc>
                          <w:tc>
                            <w:tcPr>
                              <w:tcW w:w="1781" w:type="dxa"/>
                              <w:tcBorders>
                                <w:top w:val="nil"/>
                                <w:left w:val="nil"/>
                                <w:bottom w:val="nil"/>
                                <w:right w:val="nil"/>
                              </w:tcBorders>
                              <w:tcMar>
                                <w:top w:w="39" w:type="dxa"/>
                                <w:left w:w="39" w:type="dxa"/>
                                <w:bottom w:w="39" w:type="dxa"/>
                                <w:right w:w="39" w:type="dxa"/>
                              </w:tcMar>
                            </w:tcPr>
                            <w:p w14:paraId="17CE841F" w14:textId="356C7426" w:rsidR="005D0B72" w:rsidRPr="00AB1E37" w:rsidRDefault="000B0812">
                              <w:pPr>
                                <w:spacing w:after="0" w:line="240" w:lineRule="auto"/>
                              </w:pPr>
                              <w:r>
                                <w:t>25</w:t>
                              </w:r>
                            </w:p>
                          </w:tc>
                        </w:tr>
                        <w:tr w:rsidR="00855D9A" w:rsidRPr="00AB1E37" w14:paraId="21FDB736" w14:textId="77777777" w:rsidTr="000B0812">
                          <w:trPr>
                            <w:trHeight w:val="282"/>
                          </w:trPr>
                          <w:tc>
                            <w:tcPr>
                              <w:tcW w:w="11195" w:type="dxa"/>
                              <w:gridSpan w:val="3"/>
                              <w:tcBorders>
                                <w:top w:val="nil"/>
                                <w:left w:val="nil"/>
                                <w:bottom w:val="nil"/>
                                <w:right w:val="nil"/>
                              </w:tcBorders>
                              <w:tcMar>
                                <w:top w:w="39" w:type="dxa"/>
                                <w:left w:w="39" w:type="dxa"/>
                                <w:bottom w:w="39" w:type="dxa"/>
                                <w:right w:w="39" w:type="dxa"/>
                              </w:tcMar>
                            </w:tcPr>
                            <w:p w14:paraId="292274B2" w14:textId="200BA2E3" w:rsidR="005D0B72" w:rsidRPr="000B0812" w:rsidRDefault="00436E3F">
                              <w:pPr>
                                <w:spacing w:before="199" w:after="199" w:line="240" w:lineRule="auto"/>
                                <w:rPr>
                                  <w:rFonts w:asciiTheme="minorHAnsi" w:hAnsiTheme="minorHAnsi" w:cstheme="minorHAnsi"/>
                                  <w:sz w:val="24"/>
                                  <w:szCs w:val="24"/>
                                </w:rPr>
                              </w:pPr>
                              <w:r w:rsidRPr="000B0812">
                                <w:rPr>
                                  <w:rFonts w:asciiTheme="minorHAnsi" w:eastAsia="Arial" w:hAnsiTheme="minorHAnsi" w:cstheme="minorHAnsi"/>
                                  <w:color w:val="000000"/>
                                  <w:sz w:val="24"/>
                                  <w:szCs w:val="24"/>
                                </w:rPr>
                                <w:t xml:space="preserve">Assist the SIGMA </w:t>
                              </w:r>
                              <w:r w:rsidR="003608B1" w:rsidRPr="000B0812">
                                <w:rPr>
                                  <w:rFonts w:asciiTheme="minorHAnsi" w:eastAsia="Arial" w:hAnsiTheme="minorHAnsi" w:cstheme="minorHAnsi"/>
                                  <w:color w:val="000000"/>
                                  <w:sz w:val="24"/>
                                  <w:szCs w:val="24"/>
                                </w:rPr>
                                <w:t xml:space="preserve">Training Manager </w:t>
                              </w:r>
                              <w:r w:rsidRPr="000B0812">
                                <w:rPr>
                                  <w:rFonts w:asciiTheme="minorHAnsi" w:eastAsia="Arial" w:hAnsiTheme="minorHAnsi" w:cstheme="minorHAnsi"/>
                                  <w:color w:val="000000"/>
                                  <w:sz w:val="24"/>
                                  <w:szCs w:val="24"/>
                                </w:rPr>
                                <w:t>with support</w:t>
                              </w:r>
                              <w:r w:rsidR="000B0812" w:rsidRPr="000B0812">
                                <w:rPr>
                                  <w:rFonts w:asciiTheme="minorHAnsi" w:eastAsia="Arial" w:hAnsiTheme="minorHAnsi" w:cstheme="minorHAnsi"/>
                                  <w:color w:val="000000"/>
                                  <w:sz w:val="24"/>
                                  <w:szCs w:val="24"/>
                                </w:rPr>
                                <w:t xml:space="preserve"> activities</w:t>
                              </w:r>
                            </w:p>
                          </w:tc>
                        </w:tr>
                        <w:tr w:rsidR="00855D9A" w:rsidRPr="00AB1E37" w14:paraId="4E674917" w14:textId="77777777" w:rsidTr="000B0812">
                          <w:trPr>
                            <w:trHeight w:val="282"/>
                          </w:trPr>
                          <w:tc>
                            <w:tcPr>
                              <w:tcW w:w="7480" w:type="dxa"/>
                              <w:tcBorders>
                                <w:top w:val="nil"/>
                                <w:left w:val="nil"/>
                                <w:bottom w:val="nil"/>
                                <w:right w:val="nil"/>
                              </w:tcBorders>
                              <w:tcMar>
                                <w:top w:w="39" w:type="dxa"/>
                                <w:left w:w="39" w:type="dxa"/>
                                <w:bottom w:w="39" w:type="dxa"/>
                                <w:right w:w="39" w:type="dxa"/>
                              </w:tcMar>
                            </w:tcPr>
                            <w:p w14:paraId="1D6A518F" w14:textId="77777777" w:rsidR="005D0B72" w:rsidRPr="00AB1E37" w:rsidRDefault="00436E3F">
                              <w:pPr>
                                <w:spacing w:after="0" w:line="240" w:lineRule="auto"/>
                              </w:pPr>
                              <w:r w:rsidRPr="00AB1E37">
                                <w:rPr>
                                  <w:rFonts w:ascii="Arial" w:eastAsia="Arial" w:hAnsi="Arial"/>
                                  <w:b/>
                                  <w:color w:val="000000"/>
                                  <w:sz w:val="16"/>
                                </w:rPr>
                                <w:t>Individual tasks related to the duty:</w:t>
                              </w:r>
                            </w:p>
                          </w:tc>
                          <w:tc>
                            <w:tcPr>
                              <w:tcW w:w="1934" w:type="dxa"/>
                              <w:tcBorders>
                                <w:top w:val="nil"/>
                                <w:left w:val="nil"/>
                                <w:bottom w:val="nil"/>
                                <w:right w:val="nil"/>
                              </w:tcBorders>
                              <w:tcMar>
                                <w:top w:w="39" w:type="dxa"/>
                                <w:left w:w="39" w:type="dxa"/>
                                <w:bottom w:w="39" w:type="dxa"/>
                                <w:right w:w="39" w:type="dxa"/>
                              </w:tcMar>
                            </w:tcPr>
                            <w:p w14:paraId="12C7A49B" w14:textId="77777777" w:rsidR="005D0B72" w:rsidRPr="00AB1E37" w:rsidRDefault="005D0B72">
                              <w:pPr>
                                <w:spacing w:after="0" w:line="240" w:lineRule="auto"/>
                              </w:pPr>
                            </w:p>
                          </w:tc>
                          <w:tc>
                            <w:tcPr>
                              <w:tcW w:w="1781" w:type="dxa"/>
                              <w:tcBorders>
                                <w:top w:val="nil"/>
                                <w:left w:val="nil"/>
                                <w:bottom w:val="nil"/>
                                <w:right w:val="nil"/>
                              </w:tcBorders>
                              <w:tcMar>
                                <w:top w:w="39" w:type="dxa"/>
                                <w:left w:w="39" w:type="dxa"/>
                                <w:bottom w:w="39" w:type="dxa"/>
                                <w:right w:w="39" w:type="dxa"/>
                              </w:tcMar>
                            </w:tcPr>
                            <w:p w14:paraId="100296FE" w14:textId="77777777" w:rsidR="005D0B72" w:rsidRPr="00AB1E37" w:rsidRDefault="005D0B72">
                              <w:pPr>
                                <w:spacing w:after="0" w:line="240" w:lineRule="auto"/>
                              </w:pPr>
                            </w:p>
                          </w:tc>
                        </w:tr>
                        <w:tr w:rsidR="00855D9A" w:rsidRPr="00AB1E37" w14:paraId="14CC6824" w14:textId="77777777" w:rsidTr="000B0812">
                          <w:trPr>
                            <w:trHeight w:val="282"/>
                          </w:trPr>
                          <w:tc>
                            <w:tcPr>
                              <w:tcW w:w="11195" w:type="dxa"/>
                              <w:gridSpan w:val="3"/>
                              <w:tcBorders>
                                <w:top w:val="nil"/>
                                <w:left w:val="nil"/>
                                <w:bottom w:val="single" w:sz="7" w:space="0" w:color="000000"/>
                                <w:right w:val="nil"/>
                              </w:tcBorders>
                              <w:tcMar>
                                <w:top w:w="39" w:type="dxa"/>
                                <w:left w:w="39" w:type="dxa"/>
                                <w:bottom w:w="39" w:type="dxa"/>
                                <w:right w:w="39" w:type="dxa"/>
                              </w:tcMar>
                            </w:tcPr>
                            <w:p w14:paraId="4FAA8E7B" w14:textId="037E6AAD" w:rsidR="005D0B72" w:rsidRPr="000B0812" w:rsidRDefault="00ED30DC">
                              <w:pPr>
                                <w:numPr>
                                  <w:ilvl w:val="0"/>
                                  <w:numId w:val="1"/>
                                </w:numPr>
                                <w:spacing w:after="0" w:line="240" w:lineRule="auto"/>
                                <w:ind w:left="720" w:hanging="360"/>
                                <w:rPr>
                                  <w:rFonts w:asciiTheme="minorHAnsi" w:hAnsiTheme="minorHAnsi" w:cstheme="minorHAnsi"/>
                                  <w:sz w:val="24"/>
                                  <w:szCs w:val="24"/>
                                </w:rPr>
                              </w:pPr>
                              <w:r w:rsidRPr="000B0812">
                                <w:rPr>
                                  <w:rFonts w:asciiTheme="minorHAnsi" w:eastAsia="Arial" w:hAnsiTheme="minorHAnsi" w:cstheme="minorHAnsi"/>
                                  <w:color w:val="000000"/>
                                  <w:sz w:val="24"/>
                                  <w:szCs w:val="24"/>
                                </w:rPr>
                                <w:t>Assist in maintaining SIGMA training sessions in the</w:t>
                              </w:r>
                              <w:r w:rsidR="003608B1" w:rsidRPr="000B0812">
                                <w:rPr>
                                  <w:rFonts w:asciiTheme="minorHAnsi" w:eastAsia="Arial" w:hAnsiTheme="minorHAnsi" w:cstheme="minorHAnsi"/>
                                  <w:color w:val="000000"/>
                                  <w:sz w:val="24"/>
                                  <w:szCs w:val="24"/>
                                </w:rPr>
                                <w:t xml:space="preserve"> State of Michigan Learning Center</w:t>
                              </w:r>
                            </w:p>
                            <w:p w14:paraId="5BCB9841" w14:textId="11B3C1D6" w:rsidR="003B5638" w:rsidRPr="000B0812" w:rsidRDefault="00ED30DC" w:rsidP="003B5638">
                              <w:pPr>
                                <w:numPr>
                                  <w:ilvl w:val="0"/>
                                  <w:numId w:val="1"/>
                                </w:numPr>
                                <w:spacing w:after="0" w:line="240" w:lineRule="auto"/>
                                <w:ind w:left="720" w:hanging="360"/>
                                <w:rPr>
                                  <w:rFonts w:asciiTheme="minorHAnsi" w:hAnsiTheme="minorHAnsi" w:cstheme="minorHAnsi"/>
                                  <w:sz w:val="24"/>
                                  <w:szCs w:val="24"/>
                                </w:rPr>
                              </w:pPr>
                              <w:r w:rsidRPr="000B0812">
                                <w:rPr>
                                  <w:rFonts w:asciiTheme="minorHAnsi" w:eastAsia="Arial" w:hAnsiTheme="minorHAnsi" w:cstheme="minorHAnsi"/>
                                  <w:color w:val="000000"/>
                                  <w:sz w:val="24"/>
                                  <w:szCs w:val="24"/>
                                </w:rPr>
                                <w:t>Monitor the SIGMA Training mailbox</w:t>
                              </w:r>
                            </w:p>
                            <w:p w14:paraId="2D622151" w14:textId="1F2420B5" w:rsidR="003B5638" w:rsidRPr="000B0812" w:rsidRDefault="003B5638" w:rsidP="003B5638">
                              <w:pPr>
                                <w:numPr>
                                  <w:ilvl w:val="0"/>
                                  <w:numId w:val="1"/>
                                </w:numPr>
                                <w:spacing w:after="0" w:line="240" w:lineRule="auto"/>
                                <w:ind w:left="720" w:hanging="360"/>
                                <w:rPr>
                                  <w:rFonts w:asciiTheme="minorHAnsi" w:hAnsiTheme="minorHAnsi" w:cstheme="minorHAnsi"/>
                                  <w:sz w:val="24"/>
                                  <w:szCs w:val="24"/>
                                </w:rPr>
                              </w:pPr>
                              <w:r w:rsidRPr="000B0812">
                                <w:rPr>
                                  <w:rFonts w:asciiTheme="minorHAnsi" w:eastAsia="Arial" w:hAnsiTheme="minorHAnsi" w:cstheme="minorHAnsi"/>
                                  <w:color w:val="000000"/>
                                  <w:sz w:val="24"/>
                                  <w:szCs w:val="24"/>
                                </w:rPr>
                                <w:t>Compile training reports, generate tables and charts using Microsoft Office</w:t>
                              </w:r>
                            </w:p>
                            <w:p w14:paraId="03581315" w14:textId="79A8B0CE" w:rsidR="005D0B72" w:rsidRPr="000B0812" w:rsidRDefault="00436E3F" w:rsidP="00ED30DC">
                              <w:pPr>
                                <w:numPr>
                                  <w:ilvl w:val="0"/>
                                  <w:numId w:val="1"/>
                                </w:numPr>
                                <w:spacing w:after="0" w:line="240" w:lineRule="auto"/>
                                <w:ind w:left="720" w:hanging="360"/>
                                <w:rPr>
                                  <w:rFonts w:asciiTheme="minorHAnsi" w:hAnsiTheme="minorHAnsi" w:cstheme="minorHAnsi"/>
                                  <w:sz w:val="24"/>
                                  <w:szCs w:val="24"/>
                                </w:rPr>
                              </w:pPr>
                              <w:r w:rsidRPr="000B0812">
                                <w:rPr>
                                  <w:rFonts w:asciiTheme="minorHAnsi" w:eastAsia="Arial" w:hAnsiTheme="minorHAnsi" w:cstheme="minorHAnsi"/>
                                  <w:color w:val="000000"/>
                                  <w:sz w:val="24"/>
                                  <w:szCs w:val="24"/>
                                </w:rPr>
                                <w:t>Conducts research and analysis of various topics</w:t>
                              </w:r>
                              <w:r w:rsidR="00107ADE" w:rsidRPr="000B0812">
                                <w:rPr>
                                  <w:rFonts w:asciiTheme="minorHAnsi" w:eastAsia="Arial" w:hAnsiTheme="minorHAnsi" w:cstheme="minorHAnsi"/>
                                  <w:color w:val="000000"/>
                                  <w:sz w:val="24"/>
                                  <w:szCs w:val="24"/>
                                </w:rPr>
                                <w:t>,</w:t>
                              </w:r>
                              <w:r w:rsidRPr="000B0812">
                                <w:rPr>
                                  <w:rFonts w:asciiTheme="minorHAnsi" w:eastAsia="Arial" w:hAnsiTheme="minorHAnsi" w:cstheme="minorHAnsi"/>
                                  <w:color w:val="000000"/>
                                  <w:sz w:val="24"/>
                                  <w:szCs w:val="24"/>
                                </w:rPr>
                                <w:t xml:space="preserve"> as required</w:t>
                              </w:r>
                            </w:p>
                            <w:p w14:paraId="5FBB461B" w14:textId="14F65D21" w:rsidR="005D0B72" w:rsidRPr="000B0812" w:rsidRDefault="00ED30DC" w:rsidP="00ED30DC">
                              <w:pPr>
                                <w:numPr>
                                  <w:ilvl w:val="0"/>
                                  <w:numId w:val="1"/>
                                </w:numPr>
                                <w:spacing w:after="0" w:line="240" w:lineRule="auto"/>
                                <w:ind w:left="720" w:hanging="360"/>
                                <w:rPr>
                                  <w:rFonts w:asciiTheme="minorHAnsi" w:hAnsiTheme="minorHAnsi" w:cstheme="minorHAnsi"/>
                                  <w:sz w:val="24"/>
                                  <w:szCs w:val="24"/>
                                </w:rPr>
                              </w:pPr>
                              <w:r w:rsidRPr="000B0812">
                                <w:rPr>
                                  <w:rFonts w:asciiTheme="minorHAnsi" w:eastAsia="Arial" w:hAnsiTheme="minorHAnsi" w:cstheme="minorHAnsi"/>
                                  <w:color w:val="000000"/>
                                  <w:sz w:val="24"/>
                                  <w:szCs w:val="24"/>
                                </w:rPr>
                                <w:t>Assist with documenting decisions, issues, and procedures</w:t>
                              </w:r>
                            </w:p>
                            <w:p w14:paraId="4A5F75E2" w14:textId="471086FE" w:rsidR="009D2B68" w:rsidRPr="000B0812" w:rsidRDefault="009D2B68" w:rsidP="00ED30DC">
                              <w:pPr>
                                <w:numPr>
                                  <w:ilvl w:val="0"/>
                                  <w:numId w:val="1"/>
                                </w:numPr>
                                <w:spacing w:after="0" w:line="240" w:lineRule="auto"/>
                                <w:ind w:left="720" w:hanging="360"/>
                                <w:rPr>
                                  <w:rFonts w:asciiTheme="minorHAnsi" w:hAnsiTheme="minorHAnsi" w:cstheme="minorHAnsi"/>
                                  <w:sz w:val="24"/>
                                  <w:szCs w:val="24"/>
                                </w:rPr>
                              </w:pPr>
                              <w:r w:rsidRPr="000B0812">
                                <w:rPr>
                                  <w:rFonts w:asciiTheme="minorHAnsi" w:eastAsia="Arial" w:hAnsiTheme="minorHAnsi" w:cstheme="minorHAnsi"/>
                                  <w:color w:val="000000"/>
                                  <w:sz w:val="24"/>
                                  <w:szCs w:val="24"/>
                                </w:rPr>
                                <w:t>Update Training Manuals</w:t>
                              </w:r>
                            </w:p>
                            <w:p w14:paraId="6B4E24E8" w14:textId="2BEA89F5" w:rsidR="00BF5AA0" w:rsidRPr="00AB1E37" w:rsidRDefault="00BF5AA0" w:rsidP="000B0812">
                              <w:pPr>
                                <w:spacing w:after="0" w:line="240" w:lineRule="auto"/>
                                <w:ind w:left="720"/>
                              </w:pPr>
                            </w:p>
                          </w:tc>
                        </w:tr>
                        <w:tr w:rsidR="00855D9A" w:rsidRPr="00AB1E37" w14:paraId="41F59BA6" w14:textId="77777777" w:rsidTr="000B0812">
                          <w:trPr>
                            <w:trHeight w:val="282"/>
                          </w:trPr>
                          <w:tc>
                            <w:tcPr>
                              <w:tcW w:w="11195" w:type="dxa"/>
                              <w:gridSpan w:val="3"/>
                              <w:tcBorders>
                                <w:top w:val="single" w:sz="7" w:space="0" w:color="000000"/>
                                <w:left w:val="nil"/>
                                <w:bottom w:val="nil"/>
                                <w:right w:val="nil"/>
                              </w:tcBorders>
                              <w:tcMar>
                                <w:top w:w="39" w:type="dxa"/>
                                <w:left w:w="39" w:type="dxa"/>
                                <w:bottom w:w="39" w:type="dxa"/>
                                <w:right w:w="39" w:type="dxa"/>
                              </w:tcMar>
                            </w:tcPr>
                            <w:p w14:paraId="00C3ECFF" w14:textId="77777777" w:rsidR="005D0B72" w:rsidRPr="00AB1E37" w:rsidRDefault="00436E3F">
                              <w:pPr>
                                <w:spacing w:after="0" w:line="240" w:lineRule="auto"/>
                              </w:pPr>
                              <w:r w:rsidRPr="00AB1E37">
                                <w:rPr>
                                  <w:rFonts w:ascii="Arial" w:eastAsia="Arial" w:hAnsi="Arial"/>
                                  <w:b/>
                                  <w:color w:val="000000"/>
                                  <w:sz w:val="16"/>
                                </w:rPr>
                                <w:t>Duty 2</w:t>
                              </w:r>
                            </w:p>
                          </w:tc>
                        </w:tr>
                        <w:tr w:rsidR="00855D9A" w:rsidRPr="00AB1E37" w14:paraId="10D9F27D" w14:textId="77777777" w:rsidTr="000B0812">
                          <w:trPr>
                            <w:trHeight w:val="282"/>
                          </w:trPr>
                          <w:tc>
                            <w:tcPr>
                              <w:tcW w:w="7480" w:type="dxa"/>
                              <w:tcBorders>
                                <w:top w:val="nil"/>
                                <w:left w:val="nil"/>
                                <w:bottom w:val="nil"/>
                                <w:right w:val="nil"/>
                              </w:tcBorders>
                              <w:tcMar>
                                <w:top w:w="39" w:type="dxa"/>
                                <w:left w:w="39" w:type="dxa"/>
                                <w:bottom w:w="39" w:type="dxa"/>
                                <w:right w:w="39" w:type="dxa"/>
                              </w:tcMar>
                            </w:tcPr>
                            <w:p w14:paraId="0660F7D7" w14:textId="77777777" w:rsidR="005D0B72" w:rsidRPr="00AB1E37" w:rsidRDefault="00436E3F">
                              <w:pPr>
                                <w:spacing w:after="0" w:line="240" w:lineRule="auto"/>
                              </w:pPr>
                              <w:r w:rsidRPr="00AB1E37">
                                <w:rPr>
                                  <w:rFonts w:ascii="Arial" w:eastAsia="Arial" w:hAnsi="Arial"/>
                                  <w:b/>
                                  <w:color w:val="000000"/>
                                  <w:sz w:val="16"/>
                                </w:rPr>
                                <w:t>General Summary:</w:t>
                              </w:r>
                            </w:p>
                          </w:tc>
                          <w:tc>
                            <w:tcPr>
                              <w:tcW w:w="1934" w:type="dxa"/>
                              <w:tcBorders>
                                <w:top w:val="nil"/>
                                <w:left w:val="nil"/>
                                <w:bottom w:val="nil"/>
                                <w:right w:val="nil"/>
                              </w:tcBorders>
                              <w:tcMar>
                                <w:top w:w="39" w:type="dxa"/>
                                <w:left w:w="39" w:type="dxa"/>
                                <w:bottom w:w="39" w:type="dxa"/>
                                <w:right w:w="39" w:type="dxa"/>
                              </w:tcMar>
                            </w:tcPr>
                            <w:p w14:paraId="51109FFD" w14:textId="77777777" w:rsidR="005D0B72" w:rsidRPr="00AB1E37" w:rsidRDefault="00436E3F">
                              <w:pPr>
                                <w:spacing w:after="0" w:line="240" w:lineRule="auto"/>
                              </w:pPr>
                              <w:r w:rsidRPr="00AB1E37">
                                <w:rPr>
                                  <w:rFonts w:ascii="Arial" w:eastAsia="Arial" w:hAnsi="Arial"/>
                                  <w:b/>
                                  <w:color w:val="000000"/>
                                  <w:sz w:val="16"/>
                                </w:rPr>
                                <w:t>Percentage:</w:t>
                              </w:r>
                            </w:p>
                          </w:tc>
                          <w:tc>
                            <w:tcPr>
                              <w:tcW w:w="1781" w:type="dxa"/>
                              <w:tcBorders>
                                <w:top w:val="nil"/>
                                <w:left w:val="nil"/>
                                <w:bottom w:val="nil"/>
                                <w:right w:val="nil"/>
                              </w:tcBorders>
                              <w:tcMar>
                                <w:top w:w="39" w:type="dxa"/>
                                <w:left w:w="39" w:type="dxa"/>
                                <w:bottom w:w="39" w:type="dxa"/>
                                <w:right w:w="39" w:type="dxa"/>
                              </w:tcMar>
                            </w:tcPr>
                            <w:p w14:paraId="05D67F2F" w14:textId="57E87721" w:rsidR="005D0B72" w:rsidRPr="00AB1E37" w:rsidRDefault="00855D9A">
                              <w:pPr>
                                <w:spacing w:after="0" w:line="240" w:lineRule="auto"/>
                              </w:pPr>
                              <w:r>
                                <w:rPr>
                                  <w:rFonts w:ascii="Arial" w:eastAsia="Arial" w:hAnsi="Arial"/>
                                  <w:b/>
                                  <w:color w:val="000000"/>
                                  <w:sz w:val="16"/>
                                </w:rPr>
                                <w:t>2</w:t>
                              </w:r>
                              <w:r w:rsidR="009D2B68">
                                <w:rPr>
                                  <w:rFonts w:ascii="Arial" w:eastAsia="Arial" w:hAnsi="Arial"/>
                                  <w:b/>
                                  <w:color w:val="000000"/>
                                  <w:sz w:val="16"/>
                                </w:rPr>
                                <w:t>5</w:t>
                              </w:r>
                            </w:p>
                          </w:tc>
                        </w:tr>
                        <w:tr w:rsidR="00855D9A" w:rsidRPr="00AB1E37" w14:paraId="16134F35" w14:textId="77777777" w:rsidTr="000B0812">
                          <w:trPr>
                            <w:trHeight w:val="282"/>
                          </w:trPr>
                          <w:tc>
                            <w:tcPr>
                              <w:tcW w:w="11195" w:type="dxa"/>
                              <w:gridSpan w:val="3"/>
                              <w:tcBorders>
                                <w:top w:val="nil"/>
                                <w:left w:val="nil"/>
                                <w:bottom w:val="nil"/>
                                <w:right w:val="nil"/>
                              </w:tcBorders>
                              <w:tcMar>
                                <w:top w:w="39" w:type="dxa"/>
                                <w:left w:w="39" w:type="dxa"/>
                                <w:bottom w:w="39" w:type="dxa"/>
                                <w:right w:w="39" w:type="dxa"/>
                              </w:tcMar>
                            </w:tcPr>
                            <w:p w14:paraId="3D65A443" w14:textId="77777777" w:rsidR="005D0B72" w:rsidRPr="00B45414" w:rsidRDefault="00855D9A">
                              <w:pPr>
                                <w:spacing w:after="0" w:line="240" w:lineRule="auto"/>
                                <w:rPr>
                                  <w:rFonts w:asciiTheme="minorHAnsi" w:eastAsia="Arial" w:hAnsiTheme="minorHAnsi" w:cstheme="minorHAnsi"/>
                                  <w:color w:val="000000"/>
                                  <w:sz w:val="24"/>
                                  <w:szCs w:val="24"/>
                                </w:rPr>
                              </w:pPr>
                              <w:r w:rsidRPr="00B45414">
                                <w:rPr>
                                  <w:rFonts w:asciiTheme="minorHAnsi" w:eastAsia="Arial" w:hAnsiTheme="minorHAnsi" w:cstheme="minorHAnsi"/>
                                  <w:color w:val="000000"/>
                                  <w:sz w:val="24"/>
                                  <w:szCs w:val="24"/>
                                </w:rPr>
                                <w:t>Assist the SIGMA Help Desk Manager with support</w:t>
                              </w:r>
                              <w:r w:rsidR="000B0812" w:rsidRPr="00B45414">
                                <w:rPr>
                                  <w:rFonts w:asciiTheme="minorHAnsi" w:eastAsia="Arial" w:hAnsiTheme="minorHAnsi" w:cstheme="minorHAnsi"/>
                                  <w:color w:val="000000"/>
                                  <w:sz w:val="24"/>
                                  <w:szCs w:val="24"/>
                                </w:rPr>
                                <w:t xml:space="preserve"> activities. </w:t>
                              </w:r>
                            </w:p>
                            <w:p w14:paraId="143852AB" w14:textId="2EEFB7A9" w:rsidR="000B0812" w:rsidRPr="00B45414" w:rsidRDefault="000B0812">
                              <w:pPr>
                                <w:spacing w:after="0" w:line="240" w:lineRule="auto"/>
                                <w:rPr>
                                  <w:rFonts w:asciiTheme="minorHAnsi" w:hAnsiTheme="minorHAnsi" w:cstheme="minorHAnsi"/>
                                  <w:sz w:val="24"/>
                                  <w:szCs w:val="24"/>
                                </w:rPr>
                              </w:pPr>
                            </w:p>
                          </w:tc>
                        </w:tr>
                        <w:tr w:rsidR="00855D9A" w:rsidRPr="00AB1E37" w14:paraId="5C6B5447" w14:textId="77777777" w:rsidTr="000B0812">
                          <w:trPr>
                            <w:trHeight w:val="282"/>
                          </w:trPr>
                          <w:tc>
                            <w:tcPr>
                              <w:tcW w:w="7480" w:type="dxa"/>
                              <w:tcBorders>
                                <w:top w:val="nil"/>
                                <w:left w:val="nil"/>
                                <w:bottom w:val="nil"/>
                                <w:right w:val="nil"/>
                              </w:tcBorders>
                              <w:tcMar>
                                <w:top w:w="39" w:type="dxa"/>
                                <w:left w:w="39" w:type="dxa"/>
                                <w:bottom w:w="39" w:type="dxa"/>
                                <w:right w:w="39" w:type="dxa"/>
                              </w:tcMar>
                            </w:tcPr>
                            <w:p w14:paraId="7DD26164" w14:textId="77777777" w:rsidR="005D0B72" w:rsidRPr="00AB1E37" w:rsidRDefault="00436E3F">
                              <w:pPr>
                                <w:spacing w:after="0" w:line="240" w:lineRule="auto"/>
                              </w:pPr>
                              <w:r w:rsidRPr="00AB1E37">
                                <w:rPr>
                                  <w:rFonts w:ascii="Arial" w:eastAsia="Arial" w:hAnsi="Arial"/>
                                  <w:b/>
                                  <w:color w:val="000000"/>
                                  <w:sz w:val="16"/>
                                </w:rPr>
                                <w:t>Individual tasks related to the duty:</w:t>
                              </w:r>
                            </w:p>
                          </w:tc>
                          <w:tc>
                            <w:tcPr>
                              <w:tcW w:w="1934" w:type="dxa"/>
                              <w:tcBorders>
                                <w:top w:val="nil"/>
                                <w:left w:val="nil"/>
                                <w:bottom w:val="nil"/>
                                <w:right w:val="nil"/>
                              </w:tcBorders>
                              <w:tcMar>
                                <w:top w:w="39" w:type="dxa"/>
                                <w:left w:w="39" w:type="dxa"/>
                                <w:bottom w:w="39" w:type="dxa"/>
                                <w:right w:w="39" w:type="dxa"/>
                              </w:tcMar>
                            </w:tcPr>
                            <w:p w14:paraId="0AEF41ED" w14:textId="77777777" w:rsidR="005D0B72" w:rsidRPr="00AB1E37" w:rsidRDefault="005D0B72">
                              <w:pPr>
                                <w:spacing w:after="0" w:line="240" w:lineRule="auto"/>
                              </w:pPr>
                            </w:p>
                          </w:tc>
                          <w:tc>
                            <w:tcPr>
                              <w:tcW w:w="1781" w:type="dxa"/>
                              <w:tcBorders>
                                <w:top w:val="nil"/>
                                <w:left w:val="nil"/>
                                <w:bottom w:val="nil"/>
                                <w:right w:val="nil"/>
                              </w:tcBorders>
                              <w:tcMar>
                                <w:top w:w="39" w:type="dxa"/>
                                <w:left w:w="39" w:type="dxa"/>
                                <w:bottom w:w="39" w:type="dxa"/>
                                <w:right w:w="39" w:type="dxa"/>
                              </w:tcMar>
                            </w:tcPr>
                            <w:p w14:paraId="17C0D9AC" w14:textId="77777777" w:rsidR="005D0B72" w:rsidRPr="00AB1E37" w:rsidRDefault="005D0B72">
                              <w:pPr>
                                <w:spacing w:after="0" w:line="240" w:lineRule="auto"/>
                              </w:pPr>
                            </w:p>
                          </w:tc>
                        </w:tr>
                        <w:tr w:rsidR="00855D9A" w:rsidRPr="00AB1E37" w14:paraId="764DA62A" w14:textId="77777777" w:rsidTr="000B0812">
                          <w:trPr>
                            <w:trHeight w:val="282"/>
                          </w:trPr>
                          <w:tc>
                            <w:tcPr>
                              <w:tcW w:w="11195" w:type="dxa"/>
                              <w:gridSpan w:val="3"/>
                              <w:tcBorders>
                                <w:top w:val="nil"/>
                                <w:left w:val="nil"/>
                                <w:bottom w:val="single" w:sz="7" w:space="0" w:color="000000"/>
                                <w:right w:val="nil"/>
                              </w:tcBorders>
                              <w:tcMar>
                                <w:top w:w="39" w:type="dxa"/>
                                <w:left w:w="39" w:type="dxa"/>
                                <w:bottom w:w="39" w:type="dxa"/>
                                <w:right w:w="39" w:type="dxa"/>
                              </w:tcMar>
                            </w:tcPr>
                            <w:p w14:paraId="7D80FF31" w14:textId="2C922C41" w:rsidR="003B5638" w:rsidRDefault="00202374" w:rsidP="00125B65">
                              <w:pPr>
                                <w:numPr>
                                  <w:ilvl w:val="0"/>
                                  <w:numId w:val="1"/>
                                </w:numPr>
                                <w:spacing w:after="0" w:line="240" w:lineRule="auto"/>
                                <w:ind w:left="720" w:hanging="360"/>
                                <w:rPr>
                                  <w:rFonts w:asciiTheme="minorHAnsi" w:hAnsiTheme="minorHAnsi" w:cstheme="minorHAnsi"/>
                                  <w:sz w:val="24"/>
                                  <w:szCs w:val="24"/>
                                </w:rPr>
                              </w:pPr>
                              <w:bookmarkStart w:id="0" w:name="_Hlk82687918"/>
                              <w:r>
                                <w:rPr>
                                  <w:rFonts w:asciiTheme="minorHAnsi" w:hAnsiTheme="minorHAnsi" w:cstheme="minorHAnsi"/>
                                  <w:sz w:val="24"/>
                                  <w:szCs w:val="24"/>
                                </w:rPr>
                                <w:t>P</w:t>
                              </w:r>
                              <w:r w:rsidR="003B5638" w:rsidRPr="000B0812">
                                <w:rPr>
                                  <w:rFonts w:asciiTheme="minorHAnsi" w:hAnsiTheme="minorHAnsi" w:cstheme="minorHAnsi"/>
                                  <w:sz w:val="24"/>
                                  <w:szCs w:val="24"/>
                                </w:rPr>
                                <w:t>rocess</w:t>
                              </w:r>
                              <w:r>
                                <w:rPr>
                                  <w:rFonts w:asciiTheme="minorHAnsi" w:hAnsiTheme="minorHAnsi" w:cstheme="minorHAnsi"/>
                                  <w:sz w:val="24"/>
                                  <w:szCs w:val="24"/>
                                </w:rPr>
                                <w:t xml:space="preserve"> </w:t>
                              </w:r>
                              <w:r w:rsidR="003B5638" w:rsidRPr="000B0812">
                                <w:rPr>
                                  <w:rFonts w:asciiTheme="minorHAnsi" w:hAnsiTheme="minorHAnsi" w:cstheme="minorHAnsi"/>
                                  <w:sz w:val="24"/>
                                  <w:szCs w:val="24"/>
                                </w:rPr>
                                <w:t xml:space="preserve">information from </w:t>
                              </w:r>
                              <w:r w:rsidR="00B45414">
                                <w:rPr>
                                  <w:rFonts w:asciiTheme="minorHAnsi" w:hAnsiTheme="minorHAnsi" w:cstheme="minorHAnsi"/>
                                  <w:sz w:val="24"/>
                                  <w:szCs w:val="24"/>
                                </w:rPr>
                                <w:t>end users</w:t>
                              </w:r>
                            </w:p>
                            <w:p w14:paraId="1180990D" w14:textId="02BA0800" w:rsidR="00202374" w:rsidRPr="000B0812" w:rsidRDefault="00202374" w:rsidP="00125B65">
                              <w:pPr>
                                <w:numPr>
                                  <w:ilvl w:val="0"/>
                                  <w:numId w:val="1"/>
                                </w:numPr>
                                <w:spacing w:after="0" w:line="240" w:lineRule="auto"/>
                                <w:ind w:left="720" w:hanging="360"/>
                                <w:rPr>
                                  <w:rFonts w:asciiTheme="minorHAnsi" w:hAnsiTheme="minorHAnsi" w:cstheme="minorHAnsi"/>
                                  <w:sz w:val="24"/>
                                  <w:szCs w:val="24"/>
                                </w:rPr>
                              </w:pPr>
                              <w:r>
                                <w:rPr>
                                  <w:rFonts w:asciiTheme="minorHAnsi" w:hAnsiTheme="minorHAnsi" w:cstheme="minorHAnsi"/>
                                  <w:sz w:val="24"/>
                                  <w:szCs w:val="24"/>
                                </w:rPr>
                                <w:t xml:space="preserve">Review vendor provided documentation </w:t>
                              </w:r>
                            </w:p>
                            <w:bookmarkEnd w:id="0"/>
                            <w:p w14:paraId="1C8D1BDC" w14:textId="216519C3" w:rsidR="005D0B72" w:rsidRPr="000B0812" w:rsidRDefault="00202374" w:rsidP="00125B65">
                              <w:pPr>
                                <w:numPr>
                                  <w:ilvl w:val="0"/>
                                  <w:numId w:val="1"/>
                                </w:numPr>
                                <w:spacing w:after="0" w:line="240" w:lineRule="auto"/>
                                <w:ind w:left="720" w:hanging="360"/>
                                <w:rPr>
                                  <w:rFonts w:asciiTheme="minorHAnsi" w:hAnsiTheme="minorHAnsi" w:cstheme="minorHAnsi"/>
                                  <w:sz w:val="24"/>
                                  <w:szCs w:val="24"/>
                                </w:rPr>
                              </w:pPr>
                              <w:r>
                                <w:rPr>
                                  <w:rFonts w:asciiTheme="minorHAnsi" w:hAnsiTheme="minorHAnsi" w:cstheme="minorHAnsi"/>
                                  <w:sz w:val="24"/>
                                  <w:szCs w:val="24"/>
                                </w:rPr>
                                <w:t>Maintain helpdesk</w:t>
                              </w:r>
                              <w:r w:rsidR="00B45414">
                                <w:rPr>
                                  <w:rFonts w:asciiTheme="minorHAnsi" w:hAnsiTheme="minorHAnsi" w:cstheme="minorHAnsi"/>
                                  <w:sz w:val="24"/>
                                  <w:szCs w:val="24"/>
                                </w:rPr>
                                <w:t xml:space="preserve"> documentation</w:t>
                              </w:r>
                            </w:p>
                            <w:p w14:paraId="01107AD0" w14:textId="3F625E38" w:rsidR="005D0B72" w:rsidRPr="000B0812" w:rsidRDefault="00436E3F" w:rsidP="00125B65">
                              <w:pPr>
                                <w:numPr>
                                  <w:ilvl w:val="0"/>
                                  <w:numId w:val="1"/>
                                </w:numPr>
                                <w:spacing w:after="0" w:line="240" w:lineRule="auto"/>
                                <w:ind w:left="720" w:hanging="360"/>
                                <w:rPr>
                                  <w:rFonts w:asciiTheme="minorHAnsi" w:hAnsiTheme="minorHAnsi" w:cstheme="minorHAnsi"/>
                                  <w:sz w:val="24"/>
                                  <w:szCs w:val="24"/>
                                </w:rPr>
                              </w:pPr>
                              <w:r w:rsidRPr="000B0812">
                                <w:rPr>
                                  <w:rFonts w:asciiTheme="minorHAnsi" w:hAnsiTheme="minorHAnsi" w:cstheme="minorHAnsi"/>
                                  <w:sz w:val="24"/>
                                  <w:szCs w:val="24"/>
                                </w:rPr>
                                <w:t>Distribute information</w:t>
                              </w:r>
                              <w:r w:rsidR="00B45414">
                                <w:rPr>
                                  <w:rFonts w:asciiTheme="minorHAnsi" w:hAnsiTheme="minorHAnsi" w:cstheme="minorHAnsi"/>
                                  <w:sz w:val="24"/>
                                  <w:szCs w:val="24"/>
                                </w:rPr>
                                <w:t xml:space="preserve"> to helpdesk staff</w:t>
                              </w:r>
                            </w:p>
                            <w:p w14:paraId="4379FC83" w14:textId="6D4518F5" w:rsidR="005D0B72" w:rsidRDefault="00436E3F" w:rsidP="00125B65">
                              <w:pPr>
                                <w:numPr>
                                  <w:ilvl w:val="0"/>
                                  <w:numId w:val="1"/>
                                </w:numPr>
                                <w:spacing w:after="0" w:line="240" w:lineRule="auto"/>
                                <w:ind w:left="720" w:hanging="360"/>
                                <w:rPr>
                                  <w:rFonts w:asciiTheme="minorHAnsi" w:hAnsiTheme="minorHAnsi" w:cstheme="minorHAnsi"/>
                                  <w:sz w:val="24"/>
                                  <w:szCs w:val="24"/>
                                </w:rPr>
                              </w:pPr>
                              <w:r w:rsidRPr="000B0812">
                                <w:rPr>
                                  <w:rFonts w:asciiTheme="minorHAnsi" w:hAnsiTheme="minorHAnsi" w:cstheme="minorHAnsi"/>
                                  <w:sz w:val="24"/>
                                  <w:szCs w:val="24"/>
                                </w:rPr>
                                <w:t>Sort and distribut</w:t>
                              </w:r>
                              <w:r w:rsidR="002E6307" w:rsidRPr="000B0812">
                                <w:rPr>
                                  <w:rFonts w:asciiTheme="minorHAnsi" w:hAnsiTheme="minorHAnsi" w:cstheme="minorHAnsi"/>
                                  <w:sz w:val="24"/>
                                  <w:szCs w:val="24"/>
                                </w:rPr>
                                <w:t>e</w:t>
                              </w:r>
                              <w:r w:rsidRPr="000B0812">
                                <w:rPr>
                                  <w:rFonts w:asciiTheme="minorHAnsi" w:hAnsiTheme="minorHAnsi" w:cstheme="minorHAnsi"/>
                                  <w:sz w:val="24"/>
                                  <w:szCs w:val="24"/>
                                </w:rPr>
                                <w:t xml:space="preserve"> mail</w:t>
                              </w:r>
                            </w:p>
                            <w:p w14:paraId="0EDB4F11" w14:textId="2BE15991" w:rsidR="00202374" w:rsidRPr="00202374" w:rsidRDefault="00202374" w:rsidP="00202374">
                              <w:pPr>
                                <w:numPr>
                                  <w:ilvl w:val="0"/>
                                  <w:numId w:val="1"/>
                                </w:numPr>
                                <w:spacing w:after="0" w:line="240" w:lineRule="auto"/>
                                <w:ind w:left="720" w:hanging="360"/>
                                <w:rPr>
                                  <w:rFonts w:asciiTheme="minorHAnsi" w:hAnsiTheme="minorHAnsi" w:cstheme="minorHAnsi"/>
                                  <w:sz w:val="24"/>
                                  <w:szCs w:val="24"/>
                                </w:rPr>
                              </w:pPr>
                              <w:r w:rsidRPr="000B0812">
                                <w:rPr>
                                  <w:rFonts w:asciiTheme="minorHAnsi" w:eastAsia="Arial" w:hAnsiTheme="minorHAnsi" w:cstheme="minorHAnsi"/>
                                  <w:color w:val="000000"/>
                                  <w:sz w:val="24"/>
                                  <w:szCs w:val="24"/>
                                </w:rPr>
                                <w:t>Assist with documenting decisions, issues, and procedures</w:t>
                              </w:r>
                            </w:p>
                            <w:p w14:paraId="39D90602" w14:textId="2213DD76" w:rsidR="00125B65" w:rsidRPr="00125B65" w:rsidRDefault="00125B65" w:rsidP="002E6307">
                              <w:pPr>
                                <w:spacing w:after="0" w:line="240" w:lineRule="auto"/>
                                <w:ind w:left="360"/>
                                <w:rPr>
                                  <w:rFonts w:ascii="Arial" w:hAnsi="Arial" w:cs="Arial"/>
                                  <w:sz w:val="18"/>
                                  <w:szCs w:val="18"/>
                                </w:rPr>
                              </w:pPr>
                            </w:p>
                          </w:tc>
                        </w:tr>
                        <w:tr w:rsidR="00855D9A" w:rsidRPr="00AB1E37" w14:paraId="5924C7D1" w14:textId="77777777" w:rsidTr="000B0812">
                          <w:trPr>
                            <w:trHeight w:val="282"/>
                          </w:trPr>
                          <w:tc>
                            <w:tcPr>
                              <w:tcW w:w="11195" w:type="dxa"/>
                              <w:gridSpan w:val="3"/>
                              <w:tcBorders>
                                <w:top w:val="single" w:sz="7" w:space="0" w:color="000000"/>
                                <w:left w:val="nil"/>
                                <w:bottom w:val="nil"/>
                                <w:right w:val="nil"/>
                              </w:tcBorders>
                              <w:tcMar>
                                <w:top w:w="39" w:type="dxa"/>
                                <w:left w:w="39" w:type="dxa"/>
                                <w:bottom w:w="39" w:type="dxa"/>
                                <w:right w:w="39" w:type="dxa"/>
                              </w:tcMar>
                            </w:tcPr>
                            <w:p w14:paraId="1BEC94AB" w14:textId="77777777" w:rsidR="005D0B72" w:rsidRPr="00AB1E37" w:rsidRDefault="00436E3F">
                              <w:pPr>
                                <w:spacing w:after="0" w:line="240" w:lineRule="auto"/>
                              </w:pPr>
                              <w:r w:rsidRPr="00AB1E37">
                                <w:rPr>
                                  <w:rFonts w:ascii="Arial" w:eastAsia="Arial" w:hAnsi="Arial"/>
                                  <w:b/>
                                  <w:color w:val="000000"/>
                                  <w:sz w:val="16"/>
                                </w:rPr>
                                <w:t>Duty 3</w:t>
                              </w:r>
                            </w:p>
                          </w:tc>
                        </w:tr>
                        <w:tr w:rsidR="00855D9A" w:rsidRPr="00AB1E37" w14:paraId="7FE09307" w14:textId="77777777" w:rsidTr="004611A9">
                          <w:trPr>
                            <w:trHeight w:val="222"/>
                          </w:trPr>
                          <w:tc>
                            <w:tcPr>
                              <w:tcW w:w="7480" w:type="dxa"/>
                              <w:tcBorders>
                                <w:top w:val="nil"/>
                                <w:left w:val="nil"/>
                                <w:bottom w:val="nil"/>
                                <w:right w:val="nil"/>
                              </w:tcBorders>
                              <w:tcMar>
                                <w:top w:w="39" w:type="dxa"/>
                                <w:left w:w="39" w:type="dxa"/>
                                <w:bottom w:w="39" w:type="dxa"/>
                                <w:right w:w="39" w:type="dxa"/>
                              </w:tcMar>
                            </w:tcPr>
                            <w:p w14:paraId="73128A9E" w14:textId="7679FF8F" w:rsidR="000B0812" w:rsidRPr="004611A9" w:rsidRDefault="00436E3F">
                              <w:pPr>
                                <w:spacing w:after="0" w:line="240" w:lineRule="auto"/>
                                <w:rPr>
                                  <w:rFonts w:ascii="Arial" w:eastAsia="Arial" w:hAnsi="Arial"/>
                                  <w:b/>
                                  <w:color w:val="000000"/>
                                  <w:sz w:val="16"/>
                                </w:rPr>
                              </w:pPr>
                              <w:r w:rsidRPr="00AB1E37">
                                <w:rPr>
                                  <w:rFonts w:ascii="Arial" w:eastAsia="Arial" w:hAnsi="Arial"/>
                                  <w:b/>
                                  <w:color w:val="000000"/>
                                  <w:sz w:val="16"/>
                                </w:rPr>
                                <w:t>General Summary:</w:t>
                              </w:r>
                            </w:p>
                          </w:tc>
                          <w:tc>
                            <w:tcPr>
                              <w:tcW w:w="1934" w:type="dxa"/>
                              <w:tcBorders>
                                <w:top w:val="nil"/>
                                <w:left w:val="nil"/>
                                <w:bottom w:val="nil"/>
                                <w:right w:val="nil"/>
                              </w:tcBorders>
                              <w:tcMar>
                                <w:top w:w="39" w:type="dxa"/>
                                <w:left w:w="39" w:type="dxa"/>
                                <w:bottom w:w="39" w:type="dxa"/>
                                <w:right w:w="39" w:type="dxa"/>
                              </w:tcMar>
                            </w:tcPr>
                            <w:p w14:paraId="295CCC9B" w14:textId="77777777" w:rsidR="005D0B72" w:rsidRPr="00AB1E37" w:rsidRDefault="00436E3F">
                              <w:pPr>
                                <w:spacing w:after="0" w:line="240" w:lineRule="auto"/>
                              </w:pPr>
                              <w:r w:rsidRPr="00AB1E37">
                                <w:rPr>
                                  <w:rFonts w:ascii="Arial" w:eastAsia="Arial" w:hAnsi="Arial"/>
                                  <w:b/>
                                  <w:color w:val="000000"/>
                                  <w:sz w:val="16"/>
                                </w:rPr>
                                <w:t>Percentage:</w:t>
                              </w:r>
                            </w:p>
                          </w:tc>
                          <w:tc>
                            <w:tcPr>
                              <w:tcW w:w="1781" w:type="dxa"/>
                              <w:tcBorders>
                                <w:top w:val="nil"/>
                                <w:left w:val="nil"/>
                                <w:bottom w:val="nil"/>
                                <w:right w:val="nil"/>
                              </w:tcBorders>
                              <w:tcMar>
                                <w:top w:w="39" w:type="dxa"/>
                                <w:left w:w="39" w:type="dxa"/>
                                <w:bottom w:w="39" w:type="dxa"/>
                                <w:right w:w="39" w:type="dxa"/>
                              </w:tcMar>
                            </w:tcPr>
                            <w:p w14:paraId="68221DDD" w14:textId="4E774BC2" w:rsidR="005D0B72" w:rsidRPr="00AB1E37" w:rsidRDefault="00855D9A">
                              <w:pPr>
                                <w:spacing w:after="0" w:line="240" w:lineRule="auto"/>
                              </w:pPr>
                              <w:r>
                                <w:rPr>
                                  <w:rFonts w:ascii="Arial" w:eastAsia="Arial" w:hAnsi="Arial"/>
                                  <w:b/>
                                  <w:color w:val="000000"/>
                                  <w:sz w:val="16"/>
                                </w:rPr>
                                <w:t>2</w:t>
                              </w:r>
                              <w:r w:rsidR="00436E3F" w:rsidRPr="00AB1E37">
                                <w:rPr>
                                  <w:rFonts w:ascii="Arial" w:eastAsia="Arial" w:hAnsi="Arial"/>
                                  <w:b/>
                                  <w:color w:val="000000"/>
                                  <w:sz w:val="16"/>
                                </w:rPr>
                                <w:t>5</w:t>
                              </w:r>
                            </w:p>
                          </w:tc>
                        </w:tr>
                        <w:tr w:rsidR="000B0812" w:rsidRPr="00AB1E37" w14:paraId="2D0114E8" w14:textId="77777777" w:rsidTr="000B0812">
                          <w:trPr>
                            <w:trHeight w:val="282"/>
                          </w:trPr>
                          <w:tc>
                            <w:tcPr>
                              <w:tcW w:w="11195" w:type="dxa"/>
                              <w:gridSpan w:val="3"/>
                              <w:tcBorders>
                                <w:top w:val="nil"/>
                                <w:left w:val="nil"/>
                                <w:bottom w:val="nil"/>
                                <w:right w:val="nil"/>
                              </w:tcBorders>
                              <w:tcMar>
                                <w:top w:w="39" w:type="dxa"/>
                                <w:left w:w="39" w:type="dxa"/>
                                <w:bottom w:w="39" w:type="dxa"/>
                                <w:right w:w="39" w:type="dxa"/>
                              </w:tcMar>
                            </w:tcPr>
                            <w:p w14:paraId="5480709D" w14:textId="26332700" w:rsidR="000B0812" w:rsidRPr="00B45414" w:rsidRDefault="000B0812" w:rsidP="000B0812">
                              <w:pPr>
                                <w:spacing w:after="0" w:line="240" w:lineRule="auto"/>
                                <w:rPr>
                                  <w:rFonts w:asciiTheme="minorHAnsi" w:eastAsia="Arial" w:hAnsiTheme="minorHAnsi" w:cstheme="minorHAnsi"/>
                                  <w:color w:val="000000"/>
                                  <w:sz w:val="24"/>
                                  <w:szCs w:val="24"/>
                                </w:rPr>
                              </w:pPr>
                              <w:r w:rsidRPr="00B45414">
                                <w:rPr>
                                  <w:rFonts w:asciiTheme="minorHAnsi" w:eastAsia="Arial" w:hAnsiTheme="minorHAnsi" w:cstheme="minorHAnsi"/>
                                  <w:color w:val="000000"/>
                                  <w:sz w:val="24"/>
                                  <w:szCs w:val="24"/>
                                </w:rPr>
                                <w:t xml:space="preserve">Assist the SIGMA Security Configuration Manager with support activities. </w:t>
                              </w:r>
                            </w:p>
                            <w:p w14:paraId="65757B63" w14:textId="4C57846F" w:rsidR="000B0812" w:rsidRPr="00B45414" w:rsidRDefault="000B0812" w:rsidP="000B0812">
                              <w:pPr>
                                <w:spacing w:after="0" w:line="240" w:lineRule="auto"/>
                                <w:rPr>
                                  <w:rFonts w:asciiTheme="minorHAnsi" w:hAnsiTheme="minorHAnsi" w:cstheme="minorHAnsi"/>
                                  <w:sz w:val="24"/>
                                  <w:szCs w:val="24"/>
                                </w:rPr>
                              </w:pPr>
                            </w:p>
                          </w:tc>
                        </w:tr>
                        <w:tr w:rsidR="00855D9A" w:rsidRPr="00AB1E37" w14:paraId="451E4363" w14:textId="77777777" w:rsidTr="000B0812">
                          <w:trPr>
                            <w:trHeight w:val="420"/>
                          </w:trPr>
                          <w:tc>
                            <w:tcPr>
                              <w:tcW w:w="7480" w:type="dxa"/>
                              <w:tcBorders>
                                <w:top w:val="nil"/>
                                <w:left w:val="nil"/>
                                <w:bottom w:val="nil"/>
                                <w:right w:val="nil"/>
                              </w:tcBorders>
                              <w:tcMar>
                                <w:top w:w="39" w:type="dxa"/>
                                <w:left w:w="39" w:type="dxa"/>
                                <w:bottom w:w="39" w:type="dxa"/>
                                <w:right w:w="39" w:type="dxa"/>
                              </w:tcMar>
                            </w:tcPr>
                            <w:p w14:paraId="1D8BC679" w14:textId="77777777" w:rsidR="005D0B72" w:rsidRPr="00AB1E37" w:rsidRDefault="00436E3F">
                              <w:pPr>
                                <w:spacing w:after="0" w:line="240" w:lineRule="auto"/>
                              </w:pPr>
                              <w:r w:rsidRPr="00AB1E37">
                                <w:rPr>
                                  <w:rFonts w:ascii="Arial" w:eastAsia="Arial" w:hAnsi="Arial"/>
                                  <w:b/>
                                  <w:color w:val="000000"/>
                                  <w:sz w:val="16"/>
                                </w:rPr>
                                <w:t>Individual tasks related to the duty:</w:t>
                              </w:r>
                            </w:p>
                          </w:tc>
                          <w:tc>
                            <w:tcPr>
                              <w:tcW w:w="1934" w:type="dxa"/>
                              <w:tcBorders>
                                <w:top w:val="nil"/>
                                <w:left w:val="nil"/>
                                <w:bottom w:val="nil"/>
                                <w:right w:val="nil"/>
                              </w:tcBorders>
                              <w:tcMar>
                                <w:top w:w="39" w:type="dxa"/>
                                <w:left w:w="39" w:type="dxa"/>
                                <w:bottom w:w="39" w:type="dxa"/>
                                <w:right w:w="39" w:type="dxa"/>
                              </w:tcMar>
                            </w:tcPr>
                            <w:p w14:paraId="1649E0A8" w14:textId="77777777" w:rsidR="005D0B72" w:rsidRPr="00AB1E37" w:rsidRDefault="005D0B72">
                              <w:pPr>
                                <w:spacing w:after="0" w:line="240" w:lineRule="auto"/>
                              </w:pPr>
                            </w:p>
                          </w:tc>
                          <w:tc>
                            <w:tcPr>
                              <w:tcW w:w="1781" w:type="dxa"/>
                              <w:tcBorders>
                                <w:top w:val="nil"/>
                                <w:left w:val="nil"/>
                                <w:bottom w:val="nil"/>
                                <w:right w:val="nil"/>
                              </w:tcBorders>
                              <w:tcMar>
                                <w:top w:w="39" w:type="dxa"/>
                                <w:left w:w="39" w:type="dxa"/>
                                <w:bottom w:w="39" w:type="dxa"/>
                                <w:right w:w="39" w:type="dxa"/>
                              </w:tcMar>
                            </w:tcPr>
                            <w:p w14:paraId="2B3C5890" w14:textId="77777777" w:rsidR="005D0B72" w:rsidRPr="00AB1E37" w:rsidRDefault="005D0B72">
                              <w:pPr>
                                <w:spacing w:after="0" w:line="240" w:lineRule="auto"/>
                              </w:pPr>
                            </w:p>
                          </w:tc>
                        </w:tr>
                        <w:tr w:rsidR="00855D9A" w:rsidRPr="00AB1E37" w14:paraId="49ADE699" w14:textId="77777777" w:rsidTr="000B0812">
                          <w:trPr>
                            <w:trHeight w:val="282"/>
                          </w:trPr>
                          <w:tc>
                            <w:tcPr>
                              <w:tcW w:w="11195" w:type="dxa"/>
                              <w:gridSpan w:val="3"/>
                              <w:tcBorders>
                                <w:top w:val="nil"/>
                                <w:left w:val="nil"/>
                                <w:bottom w:val="nil"/>
                                <w:right w:val="nil"/>
                              </w:tcBorders>
                              <w:tcMar>
                                <w:top w:w="39" w:type="dxa"/>
                                <w:left w:w="39" w:type="dxa"/>
                                <w:bottom w:w="39" w:type="dxa"/>
                                <w:right w:w="39" w:type="dxa"/>
                              </w:tcMar>
                            </w:tcPr>
                            <w:p w14:paraId="5C678FAF" w14:textId="1236B509" w:rsidR="000B0812" w:rsidRPr="00B45414" w:rsidRDefault="000B0812" w:rsidP="000B0812">
                              <w:pPr>
                                <w:numPr>
                                  <w:ilvl w:val="0"/>
                                  <w:numId w:val="1"/>
                                </w:numPr>
                                <w:spacing w:after="0" w:line="240" w:lineRule="auto"/>
                                <w:ind w:left="720" w:hanging="360"/>
                                <w:rPr>
                                  <w:rFonts w:asciiTheme="minorHAnsi" w:hAnsiTheme="minorHAnsi" w:cstheme="minorHAnsi"/>
                                  <w:sz w:val="24"/>
                                  <w:szCs w:val="24"/>
                                </w:rPr>
                              </w:pPr>
                              <w:r w:rsidRPr="00B45414">
                                <w:rPr>
                                  <w:rFonts w:asciiTheme="minorHAnsi" w:hAnsiTheme="minorHAnsi" w:cstheme="minorHAnsi"/>
                                  <w:sz w:val="24"/>
                                  <w:szCs w:val="24"/>
                                </w:rPr>
                                <w:t xml:space="preserve">Assist with processing </w:t>
                              </w:r>
                              <w:r w:rsidR="00B45414">
                                <w:rPr>
                                  <w:rFonts w:asciiTheme="minorHAnsi" w:hAnsiTheme="minorHAnsi" w:cstheme="minorHAnsi"/>
                                  <w:sz w:val="24"/>
                                  <w:szCs w:val="24"/>
                                </w:rPr>
                                <w:t xml:space="preserve">end </w:t>
                              </w:r>
                              <w:r w:rsidRPr="00B45414">
                                <w:rPr>
                                  <w:rFonts w:asciiTheme="minorHAnsi" w:hAnsiTheme="minorHAnsi" w:cstheme="minorHAnsi"/>
                                  <w:sz w:val="24"/>
                                  <w:szCs w:val="24"/>
                                </w:rPr>
                                <w:t>user security</w:t>
                              </w:r>
                            </w:p>
                            <w:p w14:paraId="7E53BCE5" w14:textId="386ABCF4" w:rsidR="004611A9" w:rsidRPr="004611A9" w:rsidRDefault="000B0812" w:rsidP="004611A9">
                              <w:pPr>
                                <w:pStyle w:val="ListParagraph"/>
                                <w:numPr>
                                  <w:ilvl w:val="0"/>
                                  <w:numId w:val="1"/>
                                </w:numPr>
                                <w:ind w:left="710" w:hanging="370"/>
                                <w:rPr>
                                  <w:rFonts w:asciiTheme="minorHAnsi" w:eastAsia="Times New Roman" w:hAnsiTheme="minorHAnsi" w:cstheme="minorHAnsi"/>
                                  <w:sz w:val="24"/>
                                  <w:szCs w:val="24"/>
                                </w:rPr>
                              </w:pPr>
                              <w:r w:rsidRPr="00B45414">
                                <w:rPr>
                                  <w:rFonts w:asciiTheme="minorHAnsi" w:eastAsia="Times New Roman" w:hAnsiTheme="minorHAnsi" w:cstheme="minorHAnsi"/>
                                  <w:sz w:val="24"/>
                                  <w:szCs w:val="24"/>
                                </w:rPr>
                                <w:t xml:space="preserve">Assist with research and analysis </w:t>
                              </w:r>
                              <w:r w:rsidR="00202374" w:rsidRPr="00B45414">
                                <w:rPr>
                                  <w:rFonts w:asciiTheme="minorHAnsi" w:eastAsia="Times New Roman" w:hAnsiTheme="minorHAnsi" w:cstheme="minorHAnsi"/>
                                  <w:sz w:val="24"/>
                                  <w:szCs w:val="24"/>
                                </w:rPr>
                                <w:t>related to security configurations</w:t>
                              </w:r>
                            </w:p>
                            <w:p w14:paraId="7E77C20E" w14:textId="310895C4" w:rsidR="004611A9" w:rsidRDefault="004611A9" w:rsidP="00855D9A">
                              <w:pPr>
                                <w:pStyle w:val="ListParagraph"/>
                                <w:numPr>
                                  <w:ilvl w:val="0"/>
                                  <w:numId w:val="1"/>
                                </w:numPr>
                                <w:ind w:left="710" w:hanging="370"/>
                                <w:rPr>
                                  <w:rFonts w:asciiTheme="minorHAnsi" w:eastAsia="Times New Roman" w:hAnsiTheme="minorHAnsi" w:cstheme="minorHAnsi"/>
                                  <w:sz w:val="24"/>
                                  <w:szCs w:val="24"/>
                                </w:rPr>
                              </w:pPr>
                              <w:r>
                                <w:rPr>
                                  <w:rFonts w:asciiTheme="minorHAnsi" w:eastAsia="Times New Roman" w:hAnsiTheme="minorHAnsi" w:cstheme="minorHAnsi"/>
                                  <w:sz w:val="24"/>
                                  <w:szCs w:val="24"/>
                                </w:rPr>
                                <w:t>Assist in Tier 1 security configuration questions</w:t>
                              </w:r>
                            </w:p>
                            <w:p w14:paraId="31665194" w14:textId="10AAECD4" w:rsidR="005570F2" w:rsidRPr="005570F2" w:rsidRDefault="005570F2" w:rsidP="005570F2">
                              <w:pPr>
                                <w:numPr>
                                  <w:ilvl w:val="0"/>
                                  <w:numId w:val="1"/>
                                </w:numPr>
                                <w:spacing w:after="0" w:line="240" w:lineRule="auto"/>
                                <w:ind w:left="720" w:hanging="360"/>
                                <w:rPr>
                                  <w:rFonts w:asciiTheme="minorHAnsi" w:hAnsiTheme="minorHAnsi" w:cstheme="minorHAnsi"/>
                                  <w:sz w:val="24"/>
                                  <w:szCs w:val="24"/>
                                </w:rPr>
                              </w:pPr>
                              <w:r w:rsidRPr="000B0812">
                                <w:rPr>
                                  <w:rFonts w:asciiTheme="minorHAnsi" w:eastAsia="Arial" w:hAnsiTheme="minorHAnsi" w:cstheme="minorHAnsi"/>
                                  <w:color w:val="000000"/>
                                  <w:sz w:val="24"/>
                                  <w:szCs w:val="24"/>
                                </w:rPr>
                                <w:t>Assist with documenting decisions, issues, and procedures</w:t>
                              </w:r>
                            </w:p>
                            <w:p w14:paraId="2EA1DBC5" w14:textId="46C63D7B" w:rsidR="004611A9" w:rsidRPr="004611A9" w:rsidRDefault="004611A9" w:rsidP="00855D9A">
                              <w:pPr>
                                <w:pStyle w:val="ListParagraph"/>
                                <w:numPr>
                                  <w:ilvl w:val="0"/>
                                  <w:numId w:val="1"/>
                                </w:numPr>
                                <w:ind w:left="710" w:hanging="370"/>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Special projects as assigned. </w:t>
                              </w:r>
                            </w:p>
                            <w:p w14:paraId="05CA9293" w14:textId="75FF5E4A" w:rsidR="00855D9A" w:rsidRDefault="00855D9A" w:rsidP="00855D9A">
                              <w:pPr>
                                <w:spacing w:after="0" w:line="240" w:lineRule="auto"/>
                                <w:rPr>
                                  <w:rFonts w:asciiTheme="minorHAnsi" w:eastAsia="Arial" w:hAnsiTheme="minorHAnsi" w:cstheme="minorHAnsi"/>
                                  <w:color w:val="000000"/>
                                  <w:sz w:val="24"/>
                                  <w:szCs w:val="24"/>
                                </w:rPr>
                              </w:pPr>
                              <w:r>
                                <w:rPr>
                                  <w:rFonts w:asciiTheme="minorHAnsi" w:eastAsia="Arial" w:hAnsiTheme="minorHAnsi" w:cstheme="minorHAnsi"/>
                                  <w:color w:val="000000"/>
                                  <w:sz w:val="24"/>
                                  <w:szCs w:val="24"/>
                                </w:rPr>
                                <w:t>_____________________________________________________________________________________________</w:t>
                              </w:r>
                            </w:p>
                            <w:p w14:paraId="5092CB54" w14:textId="63D61609" w:rsidR="00855D9A" w:rsidRDefault="00855D9A" w:rsidP="00855D9A">
                              <w:pPr>
                                <w:spacing w:after="0" w:line="240" w:lineRule="auto"/>
                                <w:rPr>
                                  <w:rFonts w:ascii="Arial" w:eastAsia="Arial" w:hAnsi="Arial"/>
                                  <w:b/>
                                  <w:color w:val="000000"/>
                                  <w:sz w:val="16"/>
                                </w:rPr>
                              </w:pPr>
                              <w:r w:rsidRPr="00AB1E37">
                                <w:rPr>
                                  <w:rFonts w:ascii="Arial" w:eastAsia="Arial" w:hAnsi="Arial"/>
                                  <w:b/>
                                  <w:color w:val="000000"/>
                                  <w:sz w:val="16"/>
                                </w:rPr>
                                <w:t xml:space="preserve">Duty </w:t>
                              </w:r>
                              <w:r>
                                <w:rPr>
                                  <w:rFonts w:ascii="Arial" w:eastAsia="Arial" w:hAnsi="Arial"/>
                                  <w:b/>
                                  <w:color w:val="000000"/>
                                  <w:sz w:val="16"/>
                                </w:rPr>
                                <w:t>4</w:t>
                              </w:r>
                            </w:p>
                            <w:p w14:paraId="35177FFD" w14:textId="6195E76C" w:rsidR="00855D9A" w:rsidRDefault="00855D9A" w:rsidP="00855D9A">
                              <w:pPr>
                                <w:spacing w:after="0" w:line="240" w:lineRule="auto"/>
                                <w:rPr>
                                  <w:rFonts w:ascii="Arial" w:eastAsia="Arial" w:hAnsi="Arial"/>
                                  <w:b/>
                                  <w:color w:val="000000"/>
                                  <w:sz w:val="16"/>
                                </w:rPr>
                              </w:pPr>
                            </w:p>
                            <w:p w14:paraId="3550A25F" w14:textId="27504BC3" w:rsidR="00855D9A" w:rsidRDefault="00855D9A" w:rsidP="00855D9A">
                              <w:pPr>
                                <w:spacing w:after="0" w:line="240" w:lineRule="auto"/>
                                <w:rPr>
                                  <w:rFonts w:ascii="Arial" w:eastAsia="Arial" w:hAnsi="Arial"/>
                                  <w:b/>
                                  <w:color w:val="000000"/>
                                  <w:sz w:val="16"/>
                                </w:rPr>
                              </w:pPr>
                              <w:r>
                                <w:rPr>
                                  <w:rFonts w:ascii="Arial" w:eastAsia="Arial" w:hAnsi="Arial"/>
                                  <w:b/>
                                  <w:color w:val="000000"/>
                                  <w:sz w:val="16"/>
                                </w:rPr>
                                <w:t xml:space="preserve">General Summary:                                                                                                                                        </w:t>
                              </w:r>
                              <w:r w:rsidRPr="00AB1E37">
                                <w:rPr>
                                  <w:rFonts w:ascii="Arial" w:eastAsia="Arial" w:hAnsi="Arial"/>
                                  <w:b/>
                                  <w:color w:val="000000"/>
                                  <w:sz w:val="16"/>
                                </w:rPr>
                                <w:t>Percentage</w:t>
                              </w:r>
                              <w:r>
                                <w:rPr>
                                  <w:rFonts w:ascii="Arial" w:eastAsia="Arial" w:hAnsi="Arial"/>
                                  <w:b/>
                                  <w:color w:val="000000"/>
                                  <w:sz w:val="16"/>
                                </w:rPr>
                                <w:t xml:space="preserve">:                       25 </w:t>
                              </w:r>
                            </w:p>
                            <w:p w14:paraId="4EDC0442" w14:textId="31982290" w:rsidR="00855D9A" w:rsidRDefault="00855D9A" w:rsidP="00855D9A">
                              <w:pPr>
                                <w:spacing w:after="0" w:line="240" w:lineRule="auto"/>
                                <w:rPr>
                                  <w:rFonts w:asciiTheme="minorHAnsi" w:eastAsia="Arial" w:hAnsiTheme="minorHAnsi" w:cstheme="minorHAnsi"/>
                                  <w:color w:val="000000"/>
                                  <w:sz w:val="24"/>
                                  <w:szCs w:val="24"/>
                                </w:rPr>
                              </w:pPr>
                            </w:p>
                            <w:p w14:paraId="3472C6BB" w14:textId="26FFBA78" w:rsidR="000B0812" w:rsidRDefault="000B0812" w:rsidP="00855D9A">
                              <w:pPr>
                                <w:spacing w:after="0" w:line="240" w:lineRule="auto"/>
                                <w:rPr>
                                  <w:rFonts w:asciiTheme="minorHAnsi" w:eastAsia="Arial" w:hAnsiTheme="minorHAnsi" w:cstheme="minorHAnsi"/>
                                  <w:color w:val="000000"/>
                                  <w:sz w:val="24"/>
                                  <w:szCs w:val="24"/>
                                </w:rPr>
                              </w:pPr>
                              <w:r w:rsidRPr="00855D9A">
                                <w:rPr>
                                  <w:rFonts w:ascii="Arial" w:eastAsia="Arial" w:hAnsi="Arial" w:cs="Arial"/>
                                  <w:color w:val="000000"/>
                                  <w:sz w:val="24"/>
                                  <w:szCs w:val="24"/>
                                </w:rPr>
                                <w:t xml:space="preserve">Assist the SIGMA </w:t>
                              </w:r>
                              <w:r>
                                <w:rPr>
                                  <w:rFonts w:ascii="Arial" w:eastAsia="Arial" w:hAnsi="Arial" w:cs="Arial"/>
                                  <w:color w:val="000000"/>
                                  <w:sz w:val="24"/>
                                  <w:szCs w:val="24"/>
                                </w:rPr>
                                <w:t>Security Monitoring</w:t>
                              </w:r>
                              <w:r w:rsidRPr="00855D9A">
                                <w:rPr>
                                  <w:rFonts w:ascii="Arial" w:eastAsia="Arial" w:hAnsi="Arial" w:cs="Arial"/>
                                  <w:color w:val="000000"/>
                                  <w:sz w:val="24"/>
                                  <w:szCs w:val="24"/>
                                </w:rPr>
                                <w:t xml:space="preserve"> Manager with support</w:t>
                              </w:r>
                              <w:r>
                                <w:rPr>
                                  <w:rFonts w:ascii="Arial" w:eastAsia="Arial" w:hAnsi="Arial" w:cs="Arial"/>
                                  <w:color w:val="000000"/>
                                  <w:sz w:val="24"/>
                                  <w:szCs w:val="24"/>
                                </w:rPr>
                                <w:t xml:space="preserve"> activities</w:t>
                              </w:r>
                            </w:p>
                            <w:p w14:paraId="475C738C" w14:textId="77777777" w:rsidR="00855D9A" w:rsidRDefault="00855D9A" w:rsidP="00855D9A">
                              <w:pPr>
                                <w:spacing w:after="0" w:line="240" w:lineRule="auto"/>
                                <w:rPr>
                                  <w:rFonts w:asciiTheme="minorHAnsi" w:eastAsia="Arial" w:hAnsiTheme="minorHAnsi" w:cstheme="minorHAnsi"/>
                                  <w:color w:val="000000"/>
                                  <w:sz w:val="24"/>
                                  <w:szCs w:val="24"/>
                                </w:rPr>
                              </w:pPr>
                            </w:p>
                            <w:p w14:paraId="68E4F9F2" w14:textId="347B4314" w:rsidR="00855D9A" w:rsidRDefault="00855D9A" w:rsidP="00855D9A">
                              <w:pPr>
                                <w:spacing w:after="0" w:line="240" w:lineRule="auto"/>
                                <w:rPr>
                                  <w:rFonts w:asciiTheme="minorHAnsi" w:eastAsia="Arial" w:hAnsiTheme="minorHAnsi" w:cstheme="minorHAnsi"/>
                                  <w:color w:val="000000"/>
                                  <w:sz w:val="24"/>
                                  <w:szCs w:val="24"/>
                                </w:rPr>
                              </w:pPr>
                              <w:r w:rsidRPr="00AB1E37">
                                <w:rPr>
                                  <w:rFonts w:ascii="Arial" w:eastAsia="Arial" w:hAnsi="Arial"/>
                                  <w:b/>
                                  <w:color w:val="000000"/>
                                  <w:sz w:val="16"/>
                                </w:rPr>
                                <w:t>Individual tasks related to the duty:</w:t>
                              </w:r>
                            </w:p>
                            <w:p w14:paraId="798C1280" w14:textId="0DAEAE5E" w:rsidR="00855D9A" w:rsidRDefault="00855D9A" w:rsidP="00855D9A">
                              <w:pPr>
                                <w:spacing w:after="0" w:line="240" w:lineRule="auto"/>
                                <w:rPr>
                                  <w:rFonts w:asciiTheme="minorHAnsi" w:eastAsia="Arial" w:hAnsiTheme="minorHAnsi" w:cstheme="minorHAnsi"/>
                                  <w:color w:val="000000"/>
                                  <w:sz w:val="24"/>
                                  <w:szCs w:val="24"/>
                                </w:rPr>
                              </w:pPr>
                            </w:p>
                            <w:p w14:paraId="5572E815" w14:textId="010202BB" w:rsidR="004611A9" w:rsidRPr="00B45414" w:rsidRDefault="004611A9" w:rsidP="004611A9">
                              <w:pPr>
                                <w:numPr>
                                  <w:ilvl w:val="0"/>
                                  <w:numId w:val="1"/>
                                </w:numPr>
                                <w:spacing w:after="0" w:line="240" w:lineRule="auto"/>
                                <w:ind w:left="720" w:hanging="360"/>
                                <w:rPr>
                                  <w:rFonts w:asciiTheme="minorHAnsi" w:hAnsiTheme="minorHAnsi" w:cstheme="minorHAnsi"/>
                                  <w:sz w:val="24"/>
                                  <w:szCs w:val="24"/>
                                </w:rPr>
                              </w:pPr>
                              <w:r w:rsidRPr="00B45414">
                                <w:rPr>
                                  <w:rFonts w:asciiTheme="minorHAnsi" w:hAnsiTheme="minorHAnsi" w:cstheme="minorHAnsi"/>
                                  <w:sz w:val="24"/>
                                  <w:szCs w:val="24"/>
                                </w:rPr>
                                <w:t xml:space="preserve">Assist with </w:t>
                              </w:r>
                              <w:r>
                                <w:rPr>
                                  <w:rFonts w:asciiTheme="minorHAnsi" w:hAnsiTheme="minorHAnsi" w:cstheme="minorHAnsi"/>
                                  <w:sz w:val="24"/>
                                  <w:szCs w:val="24"/>
                                </w:rPr>
                                <w:t xml:space="preserve">routine SIGMA user monitoring </w:t>
                              </w:r>
                            </w:p>
                            <w:p w14:paraId="343E527C" w14:textId="7F8FD959" w:rsidR="004611A9" w:rsidRPr="004611A9" w:rsidRDefault="004611A9" w:rsidP="004611A9">
                              <w:pPr>
                                <w:pStyle w:val="ListParagraph"/>
                                <w:numPr>
                                  <w:ilvl w:val="0"/>
                                  <w:numId w:val="1"/>
                                </w:numPr>
                                <w:ind w:left="710" w:hanging="370"/>
                                <w:rPr>
                                  <w:rFonts w:asciiTheme="minorHAnsi" w:eastAsia="Times New Roman" w:hAnsiTheme="minorHAnsi" w:cstheme="minorHAnsi"/>
                                  <w:sz w:val="24"/>
                                  <w:szCs w:val="24"/>
                                </w:rPr>
                              </w:pPr>
                              <w:r w:rsidRPr="00B45414">
                                <w:rPr>
                                  <w:rFonts w:asciiTheme="minorHAnsi" w:eastAsia="Times New Roman" w:hAnsiTheme="minorHAnsi" w:cstheme="minorHAnsi"/>
                                  <w:sz w:val="24"/>
                                  <w:szCs w:val="24"/>
                                </w:rPr>
                                <w:t xml:space="preserve">Assist with research and analysis related to security </w:t>
                              </w:r>
                              <w:r>
                                <w:rPr>
                                  <w:rFonts w:asciiTheme="minorHAnsi" w:eastAsia="Times New Roman" w:hAnsiTheme="minorHAnsi" w:cstheme="minorHAnsi"/>
                                  <w:sz w:val="24"/>
                                  <w:szCs w:val="24"/>
                                </w:rPr>
                                <w:t>monitoring</w:t>
                              </w:r>
                            </w:p>
                            <w:p w14:paraId="7086406C" w14:textId="212229D3" w:rsidR="005570F2" w:rsidRDefault="004611A9" w:rsidP="005570F2">
                              <w:pPr>
                                <w:pStyle w:val="ListParagraph"/>
                                <w:numPr>
                                  <w:ilvl w:val="0"/>
                                  <w:numId w:val="1"/>
                                </w:numPr>
                                <w:ind w:left="710" w:hanging="370"/>
                                <w:rPr>
                                  <w:rFonts w:asciiTheme="minorHAnsi" w:eastAsia="Times New Roman" w:hAnsiTheme="minorHAnsi" w:cstheme="minorHAnsi"/>
                                  <w:sz w:val="24"/>
                                  <w:szCs w:val="24"/>
                                </w:rPr>
                              </w:pPr>
                              <w:r>
                                <w:rPr>
                                  <w:rFonts w:asciiTheme="minorHAnsi" w:eastAsia="Times New Roman" w:hAnsiTheme="minorHAnsi" w:cstheme="minorHAnsi"/>
                                  <w:sz w:val="24"/>
                                  <w:szCs w:val="24"/>
                                </w:rPr>
                                <w:lastRenderedPageBreak/>
                                <w:t>Assist in Tier 1 security monitoring questions</w:t>
                              </w:r>
                            </w:p>
                            <w:p w14:paraId="36AB3674" w14:textId="6BDBC4D3" w:rsidR="005570F2" w:rsidRPr="005570F2" w:rsidRDefault="005570F2" w:rsidP="005570F2">
                              <w:pPr>
                                <w:numPr>
                                  <w:ilvl w:val="0"/>
                                  <w:numId w:val="1"/>
                                </w:numPr>
                                <w:spacing w:after="0" w:line="240" w:lineRule="auto"/>
                                <w:ind w:left="720" w:hanging="360"/>
                                <w:rPr>
                                  <w:rFonts w:asciiTheme="minorHAnsi" w:hAnsiTheme="minorHAnsi" w:cstheme="minorHAnsi"/>
                                  <w:sz w:val="24"/>
                                  <w:szCs w:val="24"/>
                                </w:rPr>
                              </w:pPr>
                              <w:r w:rsidRPr="000B0812">
                                <w:rPr>
                                  <w:rFonts w:asciiTheme="minorHAnsi" w:eastAsia="Arial" w:hAnsiTheme="minorHAnsi" w:cstheme="minorHAnsi"/>
                                  <w:color w:val="000000"/>
                                  <w:sz w:val="24"/>
                                  <w:szCs w:val="24"/>
                                </w:rPr>
                                <w:t>Assist with documenting decisions, issues, and procedures</w:t>
                              </w:r>
                            </w:p>
                            <w:p w14:paraId="52751005" w14:textId="77777777" w:rsidR="004611A9" w:rsidRPr="004611A9" w:rsidRDefault="004611A9" w:rsidP="004611A9">
                              <w:pPr>
                                <w:pStyle w:val="ListParagraph"/>
                                <w:numPr>
                                  <w:ilvl w:val="0"/>
                                  <w:numId w:val="1"/>
                                </w:numPr>
                                <w:ind w:left="710" w:hanging="370"/>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Special projects as assigned. </w:t>
                              </w:r>
                            </w:p>
                            <w:p w14:paraId="26969F3B" w14:textId="486E579C" w:rsidR="009130BF" w:rsidRPr="00AB1E37" w:rsidRDefault="009130BF" w:rsidP="009130BF">
                              <w:pPr>
                                <w:spacing w:after="0" w:line="240" w:lineRule="auto"/>
                                <w:ind w:left="720"/>
                              </w:pPr>
                            </w:p>
                          </w:tc>
                        </w:tr>
                      </w:tbl>
                      <w:p w14:paraId="2F744A42" w14:textId="77777777" w:rsidR="005D0B72" w:rsidRPr="00AB1E37" w:rsidRDefault="005D0B72">
                        <w:pPr>
                          <w:spacing w:after="0" w:line="240" w:lineRule="auto"/>
                        </w:pPr>
                      </w:p>
                    </w:tc>
                  </w:tr>
                </w:tbl>
                <w:p w14:paraId="23D4B8F7" w14:textId="77777777" w:rsidR="005D0B72" w:rsidRPr="00AB1E37" w:rsidRDefault="005D0B72">
                  <w:pPr>
                    <w:spacing w:after="0" w:line="240" w:lineRule="auto"/>
                  </w:pPr>
                </w:p>
              </w:tc>
            </w:tr>
          </w:tbl>
          <w:p w14:paraId="548F25E3" w14:textId="77777777" w:rsidR="005D0B72" w:rsidRPr="00AB1E37" w:rsidRDefault="005D0B72">
            <w:pPr>
              <w:spacing w:after="0" w:line="240" w:lineRule="auto"/>
            </w:pPr>
          </w:p>
        </w:tc>
        <w:tc>
          <w:tcPr>
            <w:tcW w:w="179" w:type="dxa"/>
          </w:tcPr>
          <w:p w14:paraId="5BB2C9F5" w14:textId="77777777" w:rsidR="005D0B72" w:rsidRPr="00AB1E37" w:rsidRDefault="005D0B72">
            <w:pPr>
              <w:pStyle w:val="EmptyCellLayoutStyle"/>
              <w:spacing w:after="0" w:line="240" w:lineRule="auto"/>
            </w:pPr>
          </w:p>
        </w:tc>
      </w:tr>
      <w:tr w:rsidR="005D0B72" w:rsidRPr="00AB1E37" w14:paraId="3103978E" w14:textId="77777777">
        <w:trPr>
          <w:trHeight w:val="99"/>
        </w:trPr>
        <w:tc>
          <w:tcPr>
            <w:tcW w:w="179" w:type="dxa"/>
          </w:tcPr>
          <w:p w14:paraId="502A64E9" w14:textId="02D47EA6" w:rsidR="005D0B72" w:rsidRPr="00AB1E37" w:rsidRDefault="005D0B72">
            <w:pPr>
              <w:pStyle w:val="EmptyCellLayoutStyle"/>
              <w:spacing w:after="0" w:line="240" w:lineRule="auto"/>
            </w:pPr>
          </w:p>
        </w:tc>
        <w:tc>
          <w:tcPr>
            <w:tcW w:w="0" w:type="dxa"/>
          </w:tcPr>
          <w:p w14:paraId="056E2214" w14:textId="77777777" w:rsidR="005D0B72" w:rsidRPr="00AB1E37" w:rsidRDefault="005D0B72">
            <w:pPr>
              <w:pStyle w:val="EmptyCellLayoutStyle"/>
              <w:spacing w:after="0" w:line="240" w:lineRule="auto"/>
            </w:pPr>
          </w:p>
        </w:tc>
        <w:tc>
          <w:tcPr>
            <w:tcW w:w="0" w:type="dxa"/>
          </w:tcPr>
          <w:p w14:paraId="6D1E0E2A" w14:textId="77777777" w:rsidR="005D0B72" w:rsidRPr="00AB1E37" w:rsidRDefault="005D0B72">
            <w:pPr>
              <w:pStyle w:val="EmptyCellLayoutStyle"/>
              <w:spacing w:after="0" w:line="240" w:lineRule="auto"/>
            </w:pPr>
          </w:p>
        </w:tc>
        <w:tc>
          <w:tcPr>
            <w:tcW w:w="0" w:type="dxa"/>
          </w:tcPr>
          <w:p w14:paraId="3512443D" w14:textId="77777777" w:rsidR="005D0B72" w:rsidRPr="00AB1E37" w:rsidRDefault="005D0B72">
            <w:pPr>
              <w:pStyle w:val="EmptyCellLayoutStyle"/>
              <w:spacing w:after="0" w:line="240" w:lineRule="auto"/>
            </w:pPr>
          </w:p>
        </w:tc>
        <w:tc>
          <w:tcPr>
            <w:tcW w:w="0" w:type="dxa"/>
          </w:tcPr>
          <w:p w14:paraId="18D0B00E" w14:textId="77777777" w:rsidR="005D0B72" w:rsidRPr="00AB1E37" w:rsidRDefault="005D0B72">
            <w:pPr>
              <w:pStyle w:val="EmptyCellLayoutStyle"/>
              <w:spacing w:after="0" w:line="240" w:lineRule="auto"/>
            </w:pPr>
          </w:p>
        </w:tc>
        <w:tc>
          <w:tcPr>
            <w:tcW w:w="0" w:type="dxa"/>
          </w:tcPr>
          <w:p w14:paraId="18FEBF09" w14:textId="77777777" w:rsidR="005D0B72" w:rsidRPr="00AB1E37" w:rsidRDefault="005D0B72">
            <w:pPr>
              <w:pStyle w:val="EmptyCellLayoutStyle"/>
              <w:spacing w:after="0" w:line="240" w:lineRule="auto"/>
            </w:pPr>
          </w:p>
        </w:tc>
        <w:tc>
          <w:tcPr>
            <w:tcW w:w="0" w:type="dxa"/>
          </w:tcPr>
          <w:p w14:paraId="7FF38DB7" w14:textId="77777777" w:rsidR="005D0B72" w:rsidRPr="00AB1E37" w:rsidRDefault="005D0B72">
            <w:pPr>
              <w:pStyle w:val="EmptyCellLayoutStyle"/>
              <w:spacing w:after="0" w:line="240" w:lineRule="auto"/>
            </w:pPr>
          </w:p>
        </w:tc>
        <w:tc>
          <w:tcPr>
            <w:tcW w:w="2505" w:type="dxa"/>
          </w:tcPr>
          <w:p w14:paraId="3D909054" w14:textId="77777777" w:rsidR="005D0B72" w:rsidRPr="00AB1E37" w:rsidRDefault="005D0B72">
            <w:pPr>
              <w:pStyle w:val="EmptyCellLayoutStyle"/>
              <w:spacing w:after="0" w:line="240" w:lineRule="auto"/>
            </w:pPr>
          </w:p>
        </w:tc>
        <w:tc>
          <w:tcPr>
            <w:tcW w:w="6119" w:type="dxa"/>
          </w:tcPr>
          <w:p w14:paraId="6DFDC140" w14:textId="77777777" w:rsidR="005D0B72" w:rsidRPr="00AB1E37" w:rsidRDefault="005D0B72">
            <w:pPr>
              <w:pStyle w:val="EmptyCellLayoutStyle"/>
              <w:spacing w:after="0" w:line="240" w:lineRule="auto"/>
            </w:pPr>
          </w:p>
        </w:tc>
        <w:tc>
          <w:tcPr>
            <w:tcW w:w="2534" w:type="dxa"/>
          </w:tcPr>
          <w:p w14:paraId="3AEBB32E" w14:textId="77777777" w:rsidR="005D0B72" w:rsidRPr="00AB1E37" w:rsidRDefault="005D0B72">
            <w:pPr>
              <w:pStyle w:val="EmptyCellLayoutStyle"/>
              <w:spacing w:after="0" w:line="240" w:lineRule="auto"/>
            </w:pPr>
          </w:p>
        </w:tc>
        <w:tc>
          <w:tcPr>
            <w:tcW w:w="179" w:type="dxa"/>
          </w:tcPr>
          <w:p w14:paraId="7F45BA28" w14:textId="77777777" w:rsidR="005D0B72" w:rsidRPr="00AB1E37" w:rsidRDefault="005D0B72">
            <w:pPr>
              <w:pStyle w:val="EmptyCellLayoutStyle"/>
              <w:spacing w:after="0" w:line="240" w:lineRule="auto"/>
            </w:pPr>
          </w:p>
        </w:tc>
      </w:tr>
      <w:tr w:rsidR="00436E3F" w:rsidRPr="00AB1E37" w14:paraId="7E224523" w14:textId="77777777" w:rsidTr="00436E3F">
        <w:tc>
          <w:tcPr>
            <w:tcW w:w="179" w:type="dxa"/>
          </w:tcPr>
          <w:p w14:paraId="71D9E259" w14:textId="77777777" w:rsidR="005D0B72" w:rsidRPr="00AB1E37" w:rsidRDefault="005D0B72">
            <w:pPr>
              <w:pStyle w:val="EmptyCellLayoutStyle"/>
              <w:spacing w:after="0" w:line="240" w:lineRule="auto"/>
            </w:pPr>
          </w:p>
        </w:tc>
        <w:tc>
          <w:tcPr>
            <w:tcW w:w="0" w:type="dxa"/>
          </w:tcPr>
          <w:p w14:paraId="4ECD6046" w14:textId="77777777" w:rsidR="005D0B72" w:rsidRPr="00AB1E37" w:rsidRDefault="005D0B72">
            <w:pPr>
              <w:pStyle w:val="EmptyCellLayoutStyle"/>
              <w:spacing w:after="0" w:line="240" w:lineRule="auto"/>
            </w:pPr>
          </w:p>
        </w:tc>
        <w:tc>
          <w:tcPr>
            <w:tcW w:w="0" w:type="dxa"/>
          </w:tcPr>
          <w:p w14:paraId="37F345A8" w14:textId="77777777" w:rsidR="005D0B72" w:rsidRPr="00AB1E37" w:rsidRDefault="005D0B72">
            <w:pPr>
              <w:pStyle w:val="EmptyCellLayoutStyle"/>
              <w:spacing w:after="0" w:line="240" w:lineRule="auto"/>
            </w:pPr>
          </w:p>
        </w:tc>
        <w:tc>
          <w:tcPr>
            <w:tcW w:w="0" w:type="dxa"/>
          </w:tcPr>
          <w:p w14:paraId="0AC40AE9" w14:textId="77777777" w:rsidR="005D0B72" w:rsidRPr="00AB1E37" w:rsidRDefault="005D0B72">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59"/>
            </w:tblGrid>
            <w:tr w:rsidR="005D0B72" w:rsidRPr="00AB1E37" w14:paraId="24E2B7E1" w14:textId="77777777">
              <w:trPr>
                <w:trHeight w:val="119"/>
              </w:trPr>
              <w:tc>
                <w:tcPr>
                  <w:tcW w:w="0" w:type="dxa"/>
                  <w:tcBorders>
                    <w:top w:val="single" w:sz="15" w:space="0" w:color="000000"/>
                    <w:left w:val="single" w:sz="15" w:space="0" w:color="000000"/>
                  </w:tcBorders>
                </w:tcPr>
                <w:p w14:paraId="1DE34E0F" w14:textId="77777777" w:rsidR="005D0B72" w:rsidRPr="00AB1E37" w:rsidRDefault="005D0B72">
                  <w:pPr>
                    <w:pStyle w:val="EmptyCellLayoutStyle"/>
                    <w:spacing w:after="0" w:line="240" w:lineRule="auto"/>
                  </w:pPr>
                </w:p>
              </w:tc>
              <w:tc>
                <w:tcPr>
                  <w:tcW w:w="11159" w:type="dxa"/>
                  <w:tcBorders>
                    <w:top w:val="single" w:sz="15" w:space="0" w:color="000000"/>
                    <w:right w:val="single" w:sz="15" w:space="0" w:color="000000"/>
                  </w:tcBorders>
                </w:tcPr>
                <w:p w14:paraId="34365EE1" w14:textId="77777777" w:rsidR="005D0B72" w:rsidRPr="00AB1E37" w:rsidRDefault="005D0B72">
                  <w:pPr>
                    <w:pStyle w:val="EmptyCellLayoutStyle"/>
                    <w:spacing w:after="0" w:line="240" w:lineRule="auto"/>
                  </w:pPr>
                </w:p>
              </w:tc>
            </w:tr>
            <w:tr w:rsidR="005D0B72" w:rsidRPr="00AB1E37" w14:paraId="7E41A4B8" w14:textId="77777777">
              <w:trPr>
                <w:trHeight w:val="269"/>
              </w:trPr>
              <w:tc>
                <w:tcPr>
                  <w:tcW w:w="0" w:type="dxa"/>
                  <w:tcBorders>
                    <w:left w:val="single" w:sz="15" w:space="0" w:color="000000"/>
                  </w:tcBorders>
                </w:tcPr>
                <w:p w14:paraId="28B4F9EC" w14:textId="77777777" w:rsidR="005D0B72" w:rsidRPr="00AB1E37" w:rsidRDefault="005D0B72">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140"/>
                  </w:tblGrid>
                  <w:tr w:rsidR="00855D9A" w:rsidRPr="00AB1E37" w14:paraId="7A33B24C" w14:textId="77777777">
                    <w:trPr>
                      <w:trHeight w:val="191"/>
                    </w:trPr>
                    <w:tc>
                      <w:tcPr>
                        <w:tcW w:w="11160" w:type="dxa"/>
                        <w:tcBorders>
                          <w:top w:val="nil"/>
                          <w:left w:val="nil"/>
                          <w:bottom w:val="nil"/>
                          <w:right w:val="nil"/>
                        </w:tcBorders>
                        <w:tcMar>
                          <w:top w:w="39" w:type="dxa"/>
                          <w:left w:w="39" w:type="dxa"/>
                          <w:bottom w:w="39" w:type="dxa"/>
                          <w:right w:w="39" w:type="dxa"/>
                        </w:tcMar>
                      </w:tcPr>
                      <w:p w14:paraId="41E49BA4" w14:textId="77777777" w:rsidR="005D0B72" w:rsidRPr="00AB1E37" w:rsidRDefault="00436E3F">
                        <w:pPr>
                          <w:spacing w:after="0" w:line="240" w:lineRule="auto"/>
                        </w:pPr>
                        <w:r w:rsidRPr="00AB1E37">
                          <w:rPr>
                            <w:rFonts w:ascii="Arial" w:eastAsia="Arial" w:hAnsi="Arial"/>
                            <w:b/>
                            <w:color w:val="000000"/>
                            <w:sz w:val="16"/>
                          </w:rPr>
                          <w:t xml:space="preserve">16. Describe the types of decisions made independently in this position and tell who or what is affected by those decisions. </w:t>
                        </w:r>
                      </w:p>
                    </w:tc>
                  </w:tr>
                </w:tbl>
                <w:p w14:paraId="2C4C1801" w14:textId="77777777" w:rsidR="005D0B72" w:rsidRPr="00AB1E37" w:rsidRDefault="005D0B72">
                  <w:pPr>
                    <w:spacing w:after="0" w:line="240" w:lineRule="auto"/>
                  </w:pPr>
                </w:p>
              </w:tc>
            </w:tr>
            <w:tr w:rsidR="005D0B72" w:rsidRPr="00AB1E37" w14:paraId="0EBEBFA4" w14:textId="77777777">
              <w:trPr>
                <w:trHeight w:val="60"/>
              </w:trPr>
              <w:tc>
                <w:tcPr>
                  <w:tcW w:w="0" w:type="dxa"/>
                  <w:tcBorders>
                    <w:left w:val="single" w:sz="15" w:space="0" w:color="000000"/>
                  </w:tcBorders>
                </w:tcPr>
                <w:p w14:paraId="37591630" w14:textId="77777777" w:rsidR="005D0B72" w:rsidRPr="00AB1E37" w:rsidRDefault="005D0B72">
                  <w:pPr>
                    <w:pStyle w:val="EmptyCellLayoutStyle"/>
                    <w:spacing w:after="0" w:line="240" w:lineRule="auto"/>
                  </w:pPr>
                </w:p>
              </w:tc>
              <w:tc>
                <w:tcPr>
                  <w:tcW w:w="11159" w:type="dxa"/>
                  <w:tcBorders>
                    <w:right w:val="single" w:sz="15" w:space="0" w:color="000000"/>
                  </w:tcBorders>
                </w:tcPr>
                <w:p w14:paraId="6FB50647" w14:textId="77777777" w:rsidR="005D0B72" w:rsidRPr="00AB1E37" w:rsidRDefault="005D0B72">
                  <w:pPr>
                    <w:pStyle w:val="EmptyCellLayoutStyle"/>
                    <w:spacing w:after="0" w:line="240" w:lineRule="auto"/>
                  </w:pPr>
                </w:p>
              </w:tc>
            </w:tr>
            <w:tr w:rsidR="00436E3F" w:rsidRPr="00AB1E37" w14:paraId="63F148BD" w14:textId="77777777" w:rsidTr="00436E3F">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147"/>
                  </w:tblGrid>
                  <w:tr w:rsidR="005D0B72" w:rsidRPr="00AB1E37" w14:paraId="6994199E" w14:textId="77777777">
                    <w:trPr>
                      <w:trHeight w:val="212"/>
                    </w:trPr>
                    <w:tc>
                      <w:tcPr>
                        <w:tcW w:w="11160" w:type="dxa"/>
                        <w:tcBorders>
                          <w:top w:val="nil"/>
                          <w:left w:val="nil"/>
                          <w:bottom w:val="nil"/>
                          <w:right w:val="nil"/>
                        </w:tcBorders>
                        <w:tcMar>
                          <w:top w:w="39" w:type="dxa"/>
                          <w:left w:w="39" w:type="dxa"/>
                          <w:bottom w:w="39" w:type="dxa"/>
                          <w:right w:w="39" w:type="dxa"/>
                        </w:tcMar>
                      </w:tcPr>
                      <w:p w14:paraId="0275B62C" w14:textId="77777777" w:rsidR="005D0B72" w:rsidRPr="002E6307" w:rsidRDefault="00436E3F">
                        <w:pPr>
                          <w:spacing w:after="0" w:line="240" w:lineRule="auto"/>
                          <w:rPr>
                            <w:rFonts w:asciiTheme="minorHAnsi" w:eastAsia="Arial" w:hAnsiTheme="minorHAnsi" w:cstheme="minorHAnsi"/>
                            <w:color w:val="000000"/>
                            <w:sz w:val="24"/>
                            <w:szCs w:val="24"/>
                          </w:rPr>
                        </w:pPr>
                        <w:r w:rsidRPr="002E6307">
                          <w:rPr>
                            <w:rFonts w:asciiTheme="minorHAnsi" w:eastAsia="Arial" w:hAnsiTheme="minorHAnsi" w:cstheme="minorHAnsi"/>
                            <w:color w:val="000000"/>
                            <w:sz w:val="24"/>
                            <w:szCs w:val="24"/>
                          </w:rPr>
                          <w:t>None.</w:t>
                        </w:r>
                      </w:p>
                      <w:p w14:paraId="46CAB525" w14:textId="10615E92" w:rsidR="00107ADE" w:rsidRPr="00AB1E37" w:rsidRDefault="00107ADE">
                        <w:pPr>
                          <w:spacing w:after="0" w:line="240" w:lineRule="auto"/>
                        </w:pPr>
                      </w:p>
                    </w:tc>
                  </w:tr>
                </w:tbl>
                <w:p w14:paraId="71A79FAE" w14:textId="77777777" w:rsidR="005D0B72" w:rsidRPr="00AB1E37" w:rsidRDefault="005D0B72">
                  <w:pPr>
                    <w:spacing w:after="0" w:line="240" w:lineRule="auto"/>
                  </w:pPr>
                </w:p>
              </w:tc>
            </w:tr>
          </w:tbl>
          <w:p w14:paraId="3A805A1F" w14:textId="77777777" w:rsidR="005D0B72" w:rsidRPr="00AB1E37" w:rsidRDefault="005D0B72">
            <w:pPr>
              <w:spacing w:after="0" w:line="240" w:lineRule="auto"/>
            </w:pPr>
          </w:p>
        </w:tc>
        <w:tc>
          <w:tcPr>
            <w:tcW w:w="179" w:type="dxa"/>
          </w:tcPr>
          <w:p w14:paraId="1C979455" w14:textId="77777777" w:rsidR="005D0B72" w:rsidRPr="00AB1E37" w:rsidRDefault="005D0B72">
            <w:pPr>
              <w:pStyle w:val="EmptyCellLayoutStyle"/>
              <w:spacing w:after="0" w:line="240" w:lineRule="auto"/>
            </w:pPr>
          </w:p>
        </w:tc>
      </w:tr>
      <w:tr w:rsidR="005D0B72" w:rsidRPr="00AB1E37" w14:paraId="7259EC93" w14:textId="77777777">
        <w:trPr>
          <w:trHeight w:val="99"/>
        </w:trPr>
        <w:tc>
          <w:tcPr>
            <w:tcW w:w="179" w:type="dxa"/>
          </w:tcPr>
          <w:p w14:paraId="03C33BC4" w14:textId="77777777" w:rsidR="005D0B72" w:rsidRPr="00AB1E37" w:rsidRDefault="005D0B72">
            <w:pPr>
              <w:pStyle w:val="EmptyCellLayoutStyle"/>
              <w:spacing w:after="0" w:line="240" w:lineRule="auto"/>
            </w:pPr>
          </w:p>
        </w:tc>
        <w:tc>
          <w:tcPr>
            <w:tcW w:w="0" w:type="dxa"/>
          </w:tcPr>
          <w:p w14:paraId="73D87EFB" w14:textId="77777777" w:rsidR="005D0B72" w:rsidRPr="00AB1E37" w:rsidRDefault="005D0B72">
            <w:pPr>
              <w:pStyle w:val="EmptyCellLayoutStyle"/>
              <w:spacing w:after="0" w:line="240" w:lineRule="auto"/>
            </w:pPr>
          </w:p>
        </w:tc>
        <w:tc>
          <w:tcPr>
            <w:tcW w:w="0" w:type="dxa"/>
          </w:tcPr>
          <w:p w14:paraId="538C468A" w14:textId="77777777" w:rsidR="005D0B72" w:rsidRPr="00AB1E37" w:rsidRDefault="005D0B72">
            <w:pPr>
              <w:pStyle w:val="EmptyCellLayoutStyle"/>
              <w:spacing w:after="0" w:line="240" w:lineRule="auto"/>
            </w:pPr>
          </w:p>
        </w:tc>
        <w:tc>
          <w:tcPr>
            <w:tcW w:w="0" w:type="dxa"/>
          </w:tcPr>
          <w:p w14:paraId="477AF094" w14:textId="77777777" w:rsidR="005D0B72" w:rsidRPr="00AB1E37" w:rsidRDefault="005D0B72">
            <w:pPr>
              <w:pStyle w:val="EmptyCellLayoutStyle"/>
              <w:spacing w:after="0" w:line="240" w:lineRule="auto"/>
            </w:pPr>
          </w:p>
        </w:tc>
        <w:tc>
          <w:tcPr>
            <w:tcW w:w="0" w:type="dxa"/>
          </w:tcPr>
          <w:p w14:paraId="526C2C71" w14:textId="77777777" w:rsidR="005D0B72" w:rsidRPr="00AB1E37" w:rsidRDefault="005D0B72">
            <w:pPr>
              <w:pStyle w:val="EmptyCellLayoutStyle"/>
              <w:spacing w:after="0" w:line="240" w:lineRule="auto"/>
            </w:pPr>
          </w:p>
        </w:tc>
        <w:tc>
          <w:tcPr>
            <w:tcW w:w="0" w:type="dxa"/>
          </w:tcPr>
          <w:p w14:paraId="1AF1BA41" w14:textId="77777777" w:rsidR="005D0B72" w:rsidRPr="00AB1E37" w:rsidRDefault="005D0B72">
            <w:pPr>
              <w:pStyle w:val="EmptyCellLayoutStyle"/>
              <w:spacing w:after="0" w:line="240" w:lineRule="auto"/>
            </w:pPr>
          </w:p>
        </w:tc>
        <w:tc>
          <w:tcPr>
            <w:tcW w:w="0" w:type="dxa"/>
          </w:tcPr>
          <w:p w14:paraId="468302DD" w14:textId="77777777" w:rsidR="005D0B72" w:rsidRPr="00AB1E37" w:rsidRDefault="005D0B72">
            <w:pPr>
              <w:pStyle w:val="EmptyCellLayoutStyle"/>
              <w:spacing w:after="0" w:line="240" w:lineRule="auto"/>
            </w:pPr>
          </w:p>
        </w:tc>
        <w:tc>
          <w:tcPr>
            <w:tcW w:w="2505" w:type="dxa"/>
          </w:tcPr>
          <w:p w14:paraId="2B11BB6B" w14:textId="77777777" w:rsidR="005D0B72" w:rsidRPr="00AB1E37" w:rsidRDefault="005D0B72">
            <w:pPr>
              <w:pStyle w:val="EmptyCellLayoutStyle"/>
              <w:spacing w:after="0" w:line="240" w:lineRule="auto"/>
            </w:pPr>
          </w:p>
        </w:tc>
        <w:tc>
          <w:tcPr>
            <w:tcW w:w="6119" w:type="dxa"/>
          </w:tcPr>
          <w:p w14:paraId="624FB742" w14:textId="77777777" w:rsidR="005D0B72" w:rsidRPr="00AB1E37" w:rsidRDefault="005D0B72">
            <w:pPr>
              <w:pStyle w:val="EmptyCellLayoutStyle"/>
              <w:spacing w:after="0" w:line="240" w:lineRule="auto"/>
            </w:pPr>
          </w:p>
        </w:tc>
        <w:tc>
          <w:tcPr>
            <w:tcW w:w="2534" w:type="dxa"/>
          </w:tcPr>
          <w:p w14:paraId="27365271" w14:textId="77777777" w:rsidR="005D0B72" w:rsidRPr="00AB1E37" w:rsidRDefault="005D0B72">
            <w:pPr>
              <w:pStyle w:val="EmptyCellLayoutStyle"/>
              <w:spacing w:after="0" w:line="240" w:lineRule="auto"/>
            </w:pPr>
          </w:p>
        </w:tc>
        <w:tc>
          <w:tcPr>
            <w:tcW w:w="179" w:type="dxa"/>
          </w:tcPr>
          <w:p w14:paraId="6A058F5E" w14:textId="77777777" w:rsidR="005D0B72" w:rsidRPr="00AB1E37" w:rsidRDefault="005D0B72">
            <w:pPr>
              <w:pStyle w:val="EmptyCellLayoutStyle"/>
              <w:spacing w:after="0" w:line="240" w:lineRule="auto"/>
            </w:pPr>
          </w:p>
        </w:tc>
      </w:tr>
      <w:tr w:rsidR="00436E3F" w:rsidRPr="00AB1E37" w14:paraId="39064B1D" w14:textId="77777777" w:rsidTr="00436E3F">
        <w:tc>
          <w:tcPr>
            <w:tcW w:w="179" w:type="dxa"/>
          </w:tcPr>
          <w:p w14:paraId="7ED5C506" w14:textId="77777777" w:rsidR="005D0B72" w:rsidRPr="00AB1E37" w:rsidRDefault="005D0B72">
            <w:pPr>
              <w:pStyle w:val="EmptyCellLayoutStyle"/>
              <w:spacing w:after="0" w:line="240" w:lineRule="auto"/>
            </w:pPr>
          </w:p>
        </w:tc>
        <w:tc>
          <w:tcPr>
            <w:tcW w:w="0" w:type="dxa"/>
          </w:tcPr>
          <w:p w14:paraId="69F480AC" w14:textId="77777777" w:rsidR="005D0B72" w:rsidRPr="00AB1E37" w:rsidRDefault="005D0B72">
            <w:pPr>
              <w:pStyle w:val="EmptyCellLayoutStyle"/>
              <w:spacing w:after="0" w:line="240" w:lineRule="auto"/>
            </w:pPr>
          </w:p>
        </w:tc>
        <w:tc>
          <w:tcPr>
            <w:tcW w:w="0" w:type="dxa"/>
          </w:tcPr>
          <w:p w14:paraId="63F92C4F" w14:textId="77777777" w:rsidR="005D0B72" w:rsidRPr="00AB1E37" w:rsidRDefault="005D0B72">
            <w:pPr>
              <w:pStyle w:val="EmptyCellLayoutStyle"/>
              <w:spacing w:after="0" w:line="240" w:lineRule="auto"/>
            </w:pPr>
          </w:p>
        </w:tc>
        <w:tc>
          <w:tcPr>
            <w:tcW w:w="0" w:type="dxa"/>
          </w:tcPr>
          <w:p w14:paraId="6925CD21" w14:textId="77777777" w:rsidR="005D0B72" w:rsidRPr="00AB1E37" w:rsidRDefault="005D0B72">
            <w:pPr>
              <w:pStyle w:val="EmptyCellLayoutStyle"/>
              <w:spacing w:after="0" w:line="240" w:lineRule="auto"/>
            </w:pPr>
          </w:p>
        </w:tc>
        <w:tc>
          <w:tcPr>
            <w:tcW w:w="0" w:type="dxa"/>
          </w:tcPr>
          <w:p w14:paraId="6A3B638C" w14:textId="77777777" w:rsidR="005D0B72" w:rsidRPr="00AB1E37" w:rsidRDefault="005D0B72">
            <w:pPr>
              <w:pStyle w:val="EmptyCellLayoutStyle"/>
              <w:spacing w:after="0" w:line="240" w:lineRule="auto"/>
            </w:pPr>
          </w:p>
        </w:tc>
        <w:tc>
          <w:tcPr>
            <w:tcW w:w="0" w:type="dxa"/>
          </w:tcPr>
          <w:p w14:paraId="0366D5AB" w14:textId="77777777" w:rsidR="005D0B72" w:rsidRPr="00AB1E37" w:rsidRDefault="005D0B72">
            <w:pPr>
              <w:pStyle w:val="EmptyCellLayoutStyle"/>
              <w:spacing w:after="0" w:line="240" w:lineRule="auto"/>
            </w:pPr>
          </w:p>
        </w:tc>
        <w:tc>
          <w:tcPr>
            <w:tcW w:w="0" w:type="dxa"/>
            <w:gridSpan w:val="4"/>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59"/>
            </w:tblGrid>
            <w:tr w:rsidR="005D0B72" w:rsidRPr="00AB1E37" w14:paraId="3581B911" w14:textId="77777777">
              <w:trPr>
                <w:trHeight w:val="38"/>
              </w:trPr>
              <w:tc>
                <w:tcPr>
                  <w:tcW w:w="0" w:type="dxa"/>
                  <w:tcBorders>
                    <w:top w:val="single" w:sz="15" w:space="0" w:color="000000"/>
                    <w:left w:val="single" w:sz="15" w:space="0" w:color="000000"/>
                  </w:tcBorders>
                </w:tcPr>
                <w:p w14:paraId="1B1FB280" w14:textId="77777777" w:rsidR="005D0B72" w:rsidRPr="00AB1E37" w:rsidRDefault="005D0B72">
                  <w:pPr>
                    <w:pStyle w:val="EmptyCellLayoutStyle"/>
                    <w:spacing w:after="0" w:line="240" w:lineRule="auto"/>
                  </w:pPr>
                </w:p>
              </w:tc>
              <w:tc>
                <w:tcPr>
                  <w:tcW w:w="11159" w:type="dxa"/>
                  <w:tcBorders>
                    <w:top w:val="single" w:sz="15" w:space="0" w:color="000000"/>
                    <w:right w:val="single" w:sz="15" w:space="0" w:color="000000"/>
                  </w:tcBorders>
                </w:tcPr>
                <w:p w14:paraId="2A0FA6E0" w14:textId="77777777" w:rsidR="005D0B72" w:rsidRPr="00AB1E37" w:rsidRDefault="005D0B72">
                  <w:pPr>
                    <w:pStyle w:val="EmptyCellLayoutStyle"/>
                    <w:spacing w:after="0" w:line="240" w:lineRule="auto"/>
                  </w:pPr>
                </w:p>
              </w:tc>
            </w:tr>
            <w:tr w:rsidR="005D0B72" w:rsidRPr="00AB1E37" w14:paraId="740E4B2F" w14:textId="77777777">
              <w:trPr>
                <w:trHeight w:val="269"/>
              </w:trPr>
              <w:tc>
                <w:tcPr>
                  <w:tcW w:w="0" w:type="dxa"/>
                  <w:tcBorders>
                    <w:left w:val="single" w:sz="15" w:space="0" w:color="000000"/>
                  </w:tcBorders>
                </w:tcPr>
                <w:p w14:paraId="4CA584E9" w14:textId="77777777" w:rsidR="005D0B72" w:rsidRPr="00AB1E37" w:rsidRDefault="005D0B72">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140"/>
                  </w:tblGrid>
                  <w:tr w:rsidR="00855D9A" w:rsidRPr="00AB1E37" w14:paraId="70253144" w14:textId="77777777">
                    <w:trPr>
                      <w:trHeight w:val="191"/>
                    </w:trPr>
                    <w:tc>
                      <w:tcPr>
                        <w:tcW w:w="11160" w:type="dxa"/>
                        <w:tcBorders>
                          <w:top w:val="nil"/>
                          <w:left w:val="nil"/>
                          <w:bottom w:val="nil"/>
                          <w:right w:val="nil"/>
                        </w:tcBorders>
                        <w:tcMar>
                          <w:top w:w="39" w:type="dxa"/>
                          <w:left w:w="39" w:type="dxa"/>
                          <w:bottom w:w="39" w:type="dxa"/>
                          <w:right w:w="39" w:type="dxa"/>
                        </w:tcMar>
                      </w:tcPr>
                      <w:p w14:paraId="04E8C048" w14:textId="77777777" w:rsidR="005D0B72" w:rsidRPr="00AB1E37" w:rsidRDefault="00436E3F">
                        <w:pPr>
                          <w:spacing w:after="0" w:line="240" w:lineRule="auto"/>
                        </w:pPr>
                        <w:r w:rsidRPr="00AB1E37">
                          <w:rPr>
                            <w:rFonts w:ascii="Arial" w:eastAsia="Arial" w:hAnsi="Arial"/>
                            <w:b/>
                            <w:color w:val="000000"/>
                            <w:sz w:val="16"/>
                          </w:rPr>
                          <w:t xml:space="preserve">17. Describe the types of decisions that require the supervisor's review. </w:t>
                        </w:r>
                      </w:p>
                    </w:tc>
                  </w:tr>
                </w:tbl>
                <w:p w14:paraId="5DDFF6DC" w14:textId="77777777" w:rsidR="005D0B72" w:rsidRPr="00AB1E37" w:rsidRDefault="005D0B72">
                  <w:pPr>
                    <w:spacing w:after="0" w:line="240" w:lineRule="auto"/>
                  </w:pPr>
                </w:p>
              </w:tc>
            </w:tr>
            <w:tr w:rsidR="005D0B72" w:rsidRPr="00AB1E37" w14:paraId="68982C9E" w14:textId="77777777">
              <w:trPr>
                <w:trHeight w:val="40"/>
              </w:trPr>
              <w:tc>
                <w:tcPr>
                  <w:tcW w:w="0" w:type="dxa"/>
                  <w:tcBorders>
                    <w:left w:val="single" w:sz="15" w:space="0" w:color="000000"/>
                  </w:tcBorders>
                </w:tcPr>
                <w:p w14:paraId="63672E2D" w14:textId="77777777" w:rsidR="005D0B72" w:rsidRPr="00AB1E37" w:rsidRDefault="005D0B72">
                  <w:pPr>
                    <w:pStyle w:val="EmptyCellLayoutStyle"/>
                    <w:spacing w:after="0" w:line="240" w:lineRule="auto"/>
                  </w:pPr>
                </w:p>
              </w:tc>
              <w:tc>
                <w:tcPr>
                  <w:tcW w:w="11159" w:type="dxa"/>
                  <w:tcBorders>
                    <w:right w:val="single" w:sz="15" w:space="0" w:color="000000"/>
                  </w:tcBorders>
                </w:tcPr>
                <w:p w14:paraId="086367F7" w14:textId="77777777" w:rsidR="005D0B72" w:rsidRPr="00AB1E37" w:rsidRDefault="005D0B72">
                  <w:pPr>
                    <w:pStyle w:val="EmptyCellLayoutStyle"/>
                    <w:spacing w:after="0" w:line="240" w:lineRule="auto"/>
                  </w:pPr>
                </w:p>
              </w:tc>
            </w:tr>
            <w:tr w:rsidR="00436E3F" w:rsidRPr="00AB1E37" w14:paraId="6FDEE010" w14:textId="77777777" w:rsidTr="00436E3F">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147"/>
                  </w:tblGrid>
                  <w:tr w:rsidR="005D0B72" w:rsidRPr="00AB1E37" w14:paraId="354F084A" w14:textId="77777777">
                    <w:trPr>
                      <w:trHeight w:val="212"/>
                    </w:trPr>
                    <w:tc>
                      <w:tcPr>
                        <w:tcW w:w="11160" w:type="dxa"/>
                        <w:tcBorders>
                          <w:top w:val="nil"/>
                          <w:left w:val="nil"/>
                          <w:bottom w:val="nil"/>
                          <w:right w:val="nil"/>
                        </w:tcBorders>
                        <w:tcMar>
                          <w:top w:w="39" w:type="dxa"/>
                          <w:left w:w="39" w:type="dxa"/>
                          <w:bottom w:w="39" w:type="dxa"/>
                          <w:right w:w="39" w:type="dxa"/>
                        </w:tcMar>
                      </w:tcPr>
                      <w:p w14:paraId="30F4AAF3" w14:textId="77777777" w:rsidR="005D0B72" w:rsidRPr="002E6307" w:rsidRDefault="00436E3F">
                        <w:pPr>
                          <w:spacing w:before="199" w:after="199" w:line="240" w:lineRule="auto"/>
                          <w:rPr>
                            <w:rFonts w:asciiTheme="minorHAnsi" w:hAnsiTheme="minorHAnsi" w:cstheme="minorHAnsi"/>
                            <w:sz w:val="24"/>
                            <w:szCs w:val="24"/>
                          </w:rPr>
                        </w:pPr>
                        <w:r w:rsidRPr="002E6307">
                          <w:rPr>
                            <w:rFonts w:asciiTheme="minorHAnsi" w:eastAsia="Arial" w:hAnsiTheme="minorHAnsi" w:cstheme="minorHAnsi"/>
                            <w:color w:val="000000"/>
                            <w:sz w:val="24"/>
                            <w:szCs w:val="24"/>
                          </w:rPr>
                          <w:t>This position will function as an assistant, so unless otherwise noted, the supervisor/professionals in the work area will make decisions relating to work output.</w:t>
                        </w:r>
                      </w:p>
                    </w:tc>
                  </w:tr>
                </w:tbl>
                <w:p w14:paraId="33FDDAD2" w14:textId="77777777" w:rsidR="005D0B72" w:rsidRPr="00AB1E37" w:rsidRDefault="005D0B72">
                  <w:pPr>
                    <w:spacing w:after="0" w:line="240" w:lineRule="auto"/>
                  </w:pPr>
                </w:p>
              </w:tc>
            </w:tr>
          </w:tbl>
          <w:p w14:paraId="5446C4E4" w14:textId="77777777" w:rsidR="005D0B72" w:rsidRPr="00AB1E37" w:rsidRDefault="005D0B72">
            <w:pPr>
              <w:spacing w:after="0" w:line="240" w:lineRule="auto"/>
            </w:pPr>
          </w:p>
        </w:tc>
        <w:tc>
          <w:tcPr>
            <w:tcW w:w="179" w:type="dxa"/>
          </w:tcPr>
          <w:p w14:paraId="26DAF56E" w14:textId="77777777" w:rsidR="005D0B72" w:rsidRPr="00AB1E37" w:rsidRDefault="005D0B72">
            <w:pPr>
              <w:pStyle w:val="EmptyCellLayoutStyle"/>
              <w:spacing w:after="0" w:line="240" w:lineRule="auto"/>
            </w:pPr>
          </w:p>
        </w:tc>
      </w:tr>
      <w:tr w:rsidR="005D0B72" w:rsidRPr="00AB1E37" w14:paraId="14A3245B" w14:textId="77777777">
        <w:trPr>
          <w:trHeight w:val="100"/>
        </w:trPr>
        <w:tc>
          <w:tcPr>
            <w:tcW w:w="179" w:type="dxa"/>
          </w:tcPr>
          <w:p w14:paraId="417C5C52" w14:textId="77777777" w:rsidR="005D0B72" w:rsidRPr="00AB1E37" w:rsidRDefault="005D0B72">
            <w:pPr>
              <w:pStyle w:val="EmptyCellLayoutStyle"/>
              <w:spacing w:after="0" w:line="240" w:lineRule="auto"/>
            </w:pPr>
          </w:p>
        </w:tc>
        <w:tc>
          <w:tcPr>
            <w:tcW w:w="0" w:type="dxa"/>
          </w:tcPr>
          <w:p w14:paraId="5AEE85E3" w14:textId="77777777" w:rsidR="005D0B72" w:rsidRPr="00AB1E37" w:rsidRDefault="005D0B72">
            <w:pPr>
              <w:pStyle w:val="EmptyCellLayoutStyle"/>
              <w:spacing w:after="0" w:line="240" w:lineRule="auto"/>
            </w:pPr>
          </w:p>
        </w:tc>
        <w:tc>
          <w:tcPr>
            <w:tcW w:w="0" w:type="dxa"/>
          </w:tcPr>
          <w:p w14:paraId="0B9335FA" w14:textId="77777777" w:rsidR="005D0B72" w:rsidRPr="00AB1E37" w:rsidRDefault="005D0B72">
            <w:pPr>
              <w:pStyle w:val="EmptyCellLayoutStyle"/>
              <w:spacing w:after="0" w:line="240" w:lineRule="auto"/>
            </w:pPr>
          </w:p>
        </w:tc>
        <w:tc>
          <w:tcPr>
            <w:tcW w:w="0" w:type="dxa"/>
          </w:tcPr>
          <w:p w14:paraId="298A6980" w14:textId="77777777" w:rsidR="005D0B72" w:rsidRPr="00AB1E37" w:rsidRDefault="005D0B72">
            <w:pPr>
              <w:pStyle w:val="EmptyCellLayoutStyle"/>
              <w:spacing w:after="0" w:line="240" w:lineRule="auto"/>
            </w:pPr>
          </w:p>
        </w:tc>
        <w:tc>
          <w:tcPr>
            <w:tcW w:w="0" w:type="dxa"/>
          </w:tcPr>
          <w:p w14:paraId="3DFE1763" w14:textId="77777777" w:rsidR="005D0B72" w:rsidRPr="00AB1E37" w:rsidRDefault="005D0B72">
            <w:pPr>
              <w:pStyle w:val="EmptyCellLayoutStyle"/>
              <w:spacing w:after="0" w:line="240" w:lineRule="auto"/>
            </w:pPr>
          </w:p>
        </w:tc>
        <w:tc>
          <w:tcPr>
            <w:tcW w:w="0" w:type="dxa"/>
          </w:tcPr>
          <w:p w14:paraId="57D3FA2B" w14:textId="77777777" w:rsidR="005D0B72" w:rsidRPr="00AB1E37" w:rsidRDefault="005D0B72">
            <w:pPr>
              <w:pStyle w:val="EmptyCellLayoutStyle"/>
              <w:spacing w:after="0" w:line="240" w:lineRule="auto"/>
            </w:pPr>
          </w:p>
        </w:tc>
        <w:tc>
          <w:tcPr>
            <w:tcW w:w="0" w:type="dxa"/>
          </w:tcPr>
          <w:p w14:paraId="7A312F37" w14:textId="77777777" w:rsidR="005D0B72" w:rsidRPr="00AB1E37" w:rsidRDefault="005D0B72">
            <w:pPr>
              <w:pStyle w:val="EmptyCellLayoutStyle"/>
              <w:spacing w:after="0" w:line="240" w:lineRule="auto"/>
            </w:pPr>
          </w:p>
        </w:tc>
        <w:tc>
          <w:tcPr>
            <w:tcW w:w="2505" w:type="dxa"/>
          </w:tcPr>
          <w:p w14:paraId="4BED4AE3" w14:textId="77777777" w:rsidR="005D0B72" w:rsidRPr="00AB1E37" w:rsidRDefault="005D0B72">
            <w:pPr>
              <w:pStyle w:val="EmptyCellLayoutStyle"/>
              <w:spacing w:after="0" w:line="240" w:lineRule="auto"/>
            </w:pPr>
          </w:p>
        </w:tc>
        <w:tc>
          <w:tcPr>
            <w:tcW w:w="6119" w:type="dxa"/>
          </w:tcPr>
          <w:p w14:paraId="695ED4AF" w14:textId="77777777" w:rsidR="005D0B72" w:rsidRPr="00AB1E37" w:rsidRDefault="005D0B72">
            <w:pPr>
              <w:pStyle w:val="EmptyCellLayoutStyle"/>
              <w:spacing w:after="0" w:line="240" w:lineRule="auto"/>
            </w:pPr>
          </w:p>
        </w:tc>
        <w:tc>
          <w:tcPr>
            <w:tcW w:w="2534" w:type="dxa"/>
          </w:tcPr>
          <w:p w14:paraId="76121ED4" w14:textId="77777777" w:rsidR="005D0B72" w:rsidRPr="00AB1E37" w:rsidRDefault="005D0B72">
            <w:pPr>
              <w:pStyle w:val="EmptyCellLayoutStyle"/>
              <w:spacing w:after="0" w:line="240" w:lineRule="auto"/>
            </w:pPr>
          </w:p>
        </w:tc>
        <w:tc>
          <w:tcPr>
            <w:tcW w:w="179" w:type="dxa"/>
          </w:tcPr>
          <w:p w14:paraId="3035A261" w14:textId="77777777" w:rsidR="005D0B72" w:rsidRPr="00AB1E37" w:rsidRDefault="005D0B72">
            <w:pPr>
              <w:pStyle w:val="EmptyCellLayoutStyle"/>
              <w:spacing w:after="0" w:line="240" w:lineRule="auto"/>
            </w:pPr>
          </w:p>
        </w:tc>
      </w:tr>
      <w:tr w:rsidR="00436E3F" w:rsidRPr="00AB1E37" w14:paraId="1C299082" w14:textId="77777777" w:rsidTr="00436E3F">
        <w:tc>
          <w:tcPr>
            <w:tcW w:w="179" w:type="dxa"/>
          </w:tcPr>
          <w:p w14:paraId="51B6649D" w14:textId="77777777" w:rsidR="005D0B72" w:rsidRPr="00AB1E37" w:rsidRDefault="005D0B72">
            <w:pPr>
              <w:pStyle w:val="EmptyCellLayoutStyle"/>
              <w:spacing w:after="0" w:line="240" w:lineRule="auto"/>
            </w:pPr>
          </w:p>
        </w:tc>
        <w:tc>
          <w:tcPr>
            <w:tcW w:w="0" w:type="dxa"/>
          </w:tcPr>
          <w:p w14:paraId="5D3EC5A8" w14:textId="77777777" w:rsidR="005D0B72" w:rsidRPr="00AB1E37" w:rsidRDefault="005D0B72">
            <w:pPr>
              <w:pStyle w:val="EmptyCellLayoutStyle"/>
              <w:spacing w:after="0" w:line="240" w:lineRule="auto"/>
            </w:pPr>
          </w:p>
        </w:tc>
        <w:tc>
          <w:tcPr>
            <w:tcW w:w="0" w:type="dxa"/>
          </w:tcPr>
          <w:p w14:paraId="4C31AA14" w14:textId="77777777" w:rsidR="005D0B72" w:rsidRPr="00AB1E37" w:rsidRDefault="005D0B72">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59"/>
            </w:tblGrid>
            <w:tr w:rsidR="005D0B72" w:rsidRPr="00AB1E37" w14:paraId="6470D4B8" w14:textId="77777777">
              <w:trPr>
                <w:trHeight w:val="459"/>
              </w:trPr>
              <w:tc>
                <w:tcPr>
                  <w:tcW w:w="0" w:type="dxa"/>
                  <w:tcBorders>
                    <w:top w:val="single" w:sz="15" w:space="0" w:color="000000"/>
                    <w:left w:val="single" w:sz="15" w:space="0" w:color="000000"/>
                  </w:tcBorders>
                </w:tcPr>
                <w:p w14:paraId="28569842" w14:textId="77777777" w:rsidR="005D0B72" w:rsidRPr="00AB1E37" w:rsidRDefault="005D0B72">
                  <w:pPr>
                    <w:pStyle w:val="EmptyCellLayoutStyle"/>
                    <w:spacing w:after="0" w:line="240" w:lineRule="auto"/>
                  </w:pPr>
                </w:p>
              </w:tc>
              <w:tc>
                <w:tcPr>
                  <w:tcW w:w="11159" w:type="dxa"/>
                  <w:tcBorders>
                    <w:top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140"/>
                  </w:tblGrid>
                  <w:tr w:rsidR="00855D9A" w:rsidRPr="00AB1E37" w14:paraId="54088C3A" w14:textId="77777777">
                    <w:trPr>
                      <w:trHeight w:val="381"/>
                    </w:trPr>
                    <w:tc>
                      <w:tcPr>
                        <w:tcW w:w="11160" w:type="dxa"/>
                        <w:tcBorders>
                          <w:top w:val="nil"/>
                          <w:left w:val="nil"/>
                          <w:bottom w:val="nil"/>
                          <w:right w:val="nil"/>
                        </w:tcBorders>
                        <w:tcMar>
                          <w:top w:w="39" w:type="dxa"/>
                          <w:left w:w="39" w:type="dxa"/>
                          <w:bottom w:w="39" w:type="dxa"/>
                          <w:right w:w="39" w:type="dxa"/>
                        </w:tcMar>
                      </w:tcPr>
                      <w:p w14:paraId="1D1BF166" w14:textId="77777777" w:rsidR="005D0B72" w:rsidRPr="00AB1E37" w:rsidRDefault="00436E3F">
                        <w:pPr>
                          <w:spacing w:after="0" w:line="240" w:lineRule="auto"/>
                        </w:pPr>
                        <w:r w:rsidRPr="00AB1E37">
                          <w:rPr>
                            <w:rFonts w:ascii="Arial" w:eastAsia="Arial" w:hAnsi="Arial"/>
                            <w:b/>
                            <w:color w:val="000000"/>
                            <w:sz w:val="16"/>
                          </w:rPr>
                          <w:t xml:space="preserve">18. What kind of physical effort is used to perform this job? What environmental conditions in this position </w:t>
                        </w:r>
                        <w:proofErr w:type="gramStart"/>
                        <w:r w:rsidRPr="00AB1E37">
                          <w:rPr>
                            <w:rFonts w:ascii="Arial" w:eastAsia="Arial" w:hAnsi="Arial"/>
                            <w:b/>
                            <w:color w:val="000000"/>
                            <w:sz w:val="16"/>
                          </w:rPr>
                          <w:t>physically</w:t>
                        </w:r>
                        <w:proofErr w:type="gramEnd"/>
                        <w:r w:rsidRPr="00AB1E37">
                          <w:rPr>
                            <w:rFonts w:ascii="Arial" w:eastAsia="Arial" w:hAnsi="Arial"/>
                            <w:b/>
                            <w:color w:val="000000"/>
                            <w:sz w:val="16"/>
                          </w:rPr>
                          <w:t xml:space="preserve"> exposed to on the job? Indicate the amount of time and intensity of each activity and condition. Refer to instructions.</w:t>
                        </w:r>
                      </w:p>
                    </w:tc>
                  </w:tr>
                </w:tbl>
                <w:p w14:paraId="66F8736C" w14:textId="77777777" w:rsidR="005D0B72" w:rsidRPr="00AB1E37" w:rsidRDefault="005D0B72">
                  <w:pPr>
                    <w:spacing w:after="0" w:line="240" w:lineRule="auto"/>
                  </w:pPr>
                </w:p>
              </w:tc>
            </w:tr>
            <w:tr w:rsidR="005D0B72" w:rsidRPr="00AB1E37" w14:paraId="1F14908C" w14:textId="77777777">
              <w:trPr>
                <w:trHeight w:val="80"/>
              </w:trPr>
              <w:tc>
                <w:tcPr>
                  <w:tcW w:w="0" w:type="dxa"/>
                  <w:tcBorders>
                    <w:left w:val="single" w:sz="15" w:space="0" w:color="000000"/>
                  </w:tcBorders>
                </w:tcPr>
                <w:p w14:paraId="579D728E" w14:textId="77777777" w:rsidR="005D0B72" w:rsidRPr="00AB1E37" w:rsidRDefault="005D0B72">
                  <w:pPr>
                    <w:pStyle w:val="EmptyCellLayoutStyle"/>
                    <w:spacing w:after="0" w:line="240" w:lineRule="auto"/>
                  </w:pPr>
                </w:p>
              </w:tc>
              <w:tc>
                <w:tcPr>
                  <w:tcW w:w="11159" w:type="dxa"/>
                  <w:tcBorders>
                    <w:right w:val="single" w:sz="15" w:space="0" w:color="000000"/>
                  </w:tcBorders>
                </w:tcPr>
                <w:p w14:paraId="4E409803" w14:textId="77777777" w:rsidR="005D0B72" w:rsidRPr="00AB1E37" w:rsidRDefault="005D0B72">
                  <w:pPr>
                    <w:pStyle w:val="EmptyCellLayoutStyle"/>
                    <w:spacing w:after="0" w:line="240" w:lineRule="auto"/>
                  </w:pPr>
                </w:p>
              </w:tc>
            </w:tr>
            <w:tr w:rsidR="00436E3F" w:rsidRPr="00AB1E37" w14:paraId="52AB2FB5" w14:textId="77777777" w:rsidTr="00436E3F">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147"/>
                  </w:tblGrid>
                  <w:tr w:rsidR="005D0B72" w:rsidRPr="00AB1E37" w14:paraId="7B48BECA" w14:textId="77777777">
                    <w:trPr>
                      <w:trHeight w:val="212"/>
                    </w:trPr>
                    <w:tc>
                      <w:tcPr>
                        <w:tcW w:w="11160" w:type="dxa"/>
                        <w:tcBorders>
                          <w:top w:val="nil"/>
                          <w:left w:val="nil"/>
                          <w:bottom w:val="nil"/>
                          <w:right w:val="nil"/>
                        </w:tcBorders>
                        <w:tcMar>
                          <w:top w:w="39" w:type="dxa"/>
                          <w:left w:w="39" w:type="dxa"/>
                          <w:bottom w:w="39" w:type="dxa"/>
                          <w:right w:w="39" w:type="dxa"/>
                        </w:tcMar>
                      </w:tcPr>
                      <w:p w14:paraId="72F9FC16" w14:textId="0745BEA8" w:rsidR="005D0B72" w:rsidRPr="002E6307" w:rsidRDefault="00436E3F">
                        <w:pPr>
                          <w:spacing w:before="199" w:after="199" w:line="240" w:lineRule="auto"/>
                          <w:rPr>
                            <w:rFonts w:asciiTheme="minorHAnsi" w:hAnsiTheme="minorHAnsi" w:cstheme="minorHAnsi"/>
                            <w:sz w:val="24"/>
                            <w:szCs w:val="24"/>
                          </w:rPr>
                        </w:pPr>
                        <w:r w:rsidRPr="002E6307">
                          <w:rPr>
                            <w:rFonts w:asciiTheme="minorHAnsi" w:eastAsia="Arial" w:hAnsiTheme="minorHAnsi" w:cstheme="minorHAnsi"/>
                            <w:color w:val="000000"/>
                            <w:sz w:val="24"/>
                            <w:szCs w:val="24"/>
                          </w:rPr>
                          <w:t xml:space="preserve">This position </w:t>
                        </w:r>
                        <w:r w:rsidR="002E6307">
                          <w:rPr>
                            <w:rFonts w:asciiTheme="minorHAnsi" w:eastAsia="Arial" w:hAnsiTheme="minorHAnsi" w:cstheme="minorHAnsi"/>
                            <w:color w:val="000000"/>
                            <w:sz w:val="24"/>
                            <w:szCs w:val="24"/>
                          </w:rPr>
                          <w:t xml:space="preserve">will be a hybrid work environment with time spent at </w:t>
                        </w:r>
                        <w:proofErr w:type="gramStart"/>
                        <w:r w:rsidR="002E6307">
                          <w:rPr>
                            <w:rFonts w:asciiTheme="minorHAnsi" w:eastAsia="Arial" w:hAnsiTheme="minorHAnsi" w:cstheme="minorHAnsi"/>
                            <w:color w:val="000000"/>
                            <w:sz w:val="24"/>
                            <w:szCs w:val="24"/>
                          </w:rPr>
                          <w:t>a home</w:t>
                        </w:r>
                        <w:proofErr w:type="gramEnd"/>
                        <w:r w:rsidR="002E6307">
                          <w:rPr>
                            <w:rFonts w:asciiTheme="minorHAnsi" w:eastAsia="Arial" w:hAnsiTheme="minorHAnsi" w:cstheme="minorHAnsi"/>
                            <w:color w:val="000000"/>
                            <w:sz w:val="24"/>
                            <w:szCs w:val="24"/>
                          </w:rPr>
                          <w:t xml:space="preserve"> office and victor </w:t>
                        </w:r>
                        <w:proofErr w:type="gramStart"/>
                        <w:r w:rsidR="002E6307">
                          <w:rPr>
                            <w:rFonts w:asciiTheme="minorHAnsi" w:eastAsia="Arial" w:hAnsiTheme="minorHAnsi" w:cstheme="minorHAnsi"/>
                            <w:color w:val="000000"/>
                            <w:sz w:val="24"/>
                            <w:szCs w:val="24"/>
                          </w:rPr>
                          <w:t>center,</w:t>
                        </w:r>
                        <w:proofErr w:type="gramEnd"/>
                        <w:r w:rsidRPr="002E6307">
                          <w:rPr>
                            <w:rFonts w:asciiTheme="minorHAnsi" w:eastAsia="Arial" w:hAnsiTheme="minorHAnsi" w:cstheme="minorHAnsi"/>
                            <w:color w:val="000000"/>
                            <w:sz w:val="24"/>
                            <w:szCs w:val="24"/>
                          </w:rPr>
                          <w:t xml:space="preserve"> meetings may occur in different locations.  May require walking to these offices.</w:t>
                        </w:r>
                      </w:p>
                    </w:tc>
                  </w:tr>
                </w:tbl>
                <w:p w14:paraId="30CC53AE" w14:textId="77777777" w:rsidR="005D0B72" w:rsidRPr="00AB1E37" w:rsidRDefault="005D0B72">
                  <w:pPr>
                    <w:spacing w:after="0" w:line="240" w:lineRule="auto"/>
                  </w:pPr>
                </w:p>
              </w:tc>
            </w:tr>
          </w:tbl>
          <w:p w14:paraId="0C522553" w14:textId="77777777" w:rsidR="005D0B72" w:rsidRPr="00AB1E37" w:rsidRDefault="005D0B72">
            <w:pPr>
              <w:spacing w:after="0" w:line="240" w:lineRule="auto"/>
            </w:pPr>
          </w:p>
        </w:tc>
        <w:tc>
          <w:tcPr>
            <w:tcW w:w="179" w:type="dxa"/>
          </w:tcPr>
          <w:p w14:paraId="03097065" w14:textId="77777777" w:rsidR="005D0B72" w:rsidRPr="00AB1E37" w:rsidRDefault="005D0B72">
            <w:pPr>
              <w:pStyle w:val="EmptyCellLayoutStyle"/>
              <w:spacing w:after="0" w:line="240" w:lineRule="auto"/>
            </w:pPr>
          </w:p>
        </w:tc>
      </w:tr>
      <w:tr w:rsidR="005D0B72" w:rsidRPr="00AB1E37" w14:paraId="215A2E90" w14:textId="77777777">
        <w:trPr>
          <w:trHeight w:val="99"/>
        </w:trPr>
        <w:tc>
          <w:tcPr>
            <w:tcW w:w="179" w:type="dxa"/>
          </w:tcPr>
          <w:p w14:paraId="01999F74" w14:textId="77777777" w:rsidR="005D0B72" w:rsidRPr="00AB1E37" w:rsidRDefault="005D0B72">
            <w:pPr>
              <w:pStyle w:val="EmptyCellLayoutStyle"/>
              <w:spacing w:after="0" w:line="240" w:lineRule="auto"/>
            </w:pPr>
          </w:p>
        </w:tc>
        <w:tc>
          <w:tcPr>
            <w:tcW w:w="0" w:type="dxa"/>
          </w:tcPr>
          <w:p w14:paraId="7D86CF8C" w14:textId="77777777" w:rsidR="005D0B72" w:rsidRPr="00AB1E37" w:rsidRDefault="005D0B72">
            <w:pPr>
              <w:pStyle w:val="EmptyCellLayoutStyle"/>
              <w:spacing w:after="0" w:line="240" w:lineRule="auto"/>
            </w:pPr>
          </w:p>
        </w:tc>
        <w:tc>
          <w:tcPr>
            <w:tcW w:w="0" w:type="dxa"/>
          </w:tcPr>
          <w:p w14:paraId="37D526B9" w14:textId="77777777" w:rsidR="005D0B72" w:rsidRPr="00AB1E37" w:rsidRDefault="005D0B72">
            <w:pPr>
              <w:pStyle w:val="EmptyCellLayoutStyle"/>
              <w:spacing w:after="0" w:line="240" w:lineRule="auto"/>
            </w:pPr>
          </w:p>
        </w:tc>
        <w:tc>
          <w:tcPr>
            <w:tcW w:w="0" w:type="dxa"/>
          </w:tcPr>
          <w:p w14:paraId="073B45C7" w14:textId="77777777" w:rsidR="005D0B72" w:rsidRPr="00AB1E37" w:rsidRDefault="005D0B72">
            <w:pPr>
              <w:pStyle w:val="EmptyCellLayoutStyle"/>
              <w:spacing w:after="0" w:line="240" w:lineRule="auto"/>
            </w:pPr>
          </w:p>
        </w:tc>
        <w:tc>
          <w:tcPr>
            <w:tcW w:w="0" w:type="dxa"/>
          </w:tcPr>
          <w:p w14:paraId="07F08A1C" w14:textId="77777777" w:rsidR="005D0B72" w:rsidRPr="00AB1E37" w:rsidRDefault="005D0B72">
            <w:pPr>
              <w:pStyle w:val="EmptyCellLayoutStyle"/>
              <w:spacing w:after="0" w:line="240" w:lineRule="auto"/>
            </w:pPr>
          </w:p>
        </w:tc>
        <w:tc>
          <w:tcPr>
            <w:tcW w:w="0" w:type="dxa"/>
          </w:tcPr>
          <w:p w14:paraId="31EF0B18" w14:textId="77777777" w:rsidR="005D0B72" w:rsidRPr="00AB1E37" w:rsidRDefault="005D0B72">
            <w:pPr>
              <w:pStyle w:val="EmptyCellLayoutStyle"/>
              <w:spacing w:after="0" w:line="240" w:lineRule="auto"/>
            </w:pPr>
          </w:p>
        </w:tc>
        <w:tc>
          <w:tcPr>
            <w:tcW w:w="0" w:type="dxa"/>
          </w:tcPr>
          <w:p w14:paraId="3A897707" w14:textId="77777777" w:rsidR="005D0B72" w:rsidRPr="00AB1E37" w:rsidRDefault="005D0B72">
            <w:pPr>
              <w:pStyle w:val="EmptyCellLayoutStyle"/>
              <w:spacing w:after="0" w:line="240" w:lineRule="auto"/>
            </w:pPr>
          </w:p>
        </w:tc>
        <w:tc>
          <w:tcPr>
            <w:tcW w:w="2505" w:type="dxa"/>
          </w:tcPr>
          <w:p w14:paraId="46A8232E" w14:textId="77777777" w:rsidR="005D0B72" w:rsidRPr="00AB1E37" w:rsidRDefault="005D0B72">
            <w:pPr>
              <w:pStyle w:val="EmptyCellLayoutStyle"/>
              <w:spacing w:after="0" w:line="240" w:lineRule="auto"/>
            </w:pPr>
          </w:p>
        </w:tc>
        <w:tc>
          <w:tcPr>
            <w:tcW w:w="6119" w:type="dxa"/>
          </w:tcPr>
          <w:p w14:paraId="3B5A7B2C" w14:textId="77777777" w:rsidR="005D0B72" w:rsidRPr="00AB1E37" w:rsidRDefault="005D0B72">
            <w:pPr>
              <w:pStyle w:val="EmptyCellLayoutStyle"/>
              <w:spacing w:after="0" w:line="240" w:lineRule="auto"/>
            </w:pPr>
          </w:p>
        </w:tc>
        <w:tc>
          <w:tcPr>
            <w:tcW w:w="2534" w:type="dxa"/>
          </w:tcPr>
          <w:p w14:paraId="19340A33" w14:textId="77777777" w:rsidR="005D0B72" w:rsidRPr="00AB1E37" w:rsidRDefault="005D0B72">
            <w:pPr>
              <w:pStyle w:val="EmptyCellLayoutStyle"/>
              <w:spacing w:after="0" w:line="240" w:lineRule="auto"/>
            </w:pPr>
          </w:p>
        </w:tc>
        <w:tc>
          <w:tcPr>
            <w:tcW w:w="179" w:type="dxa"/>
          </w:tcPr>
          <w:p w14:paraId="7C77F761" w14:textId="77777777" w:rsidR="005D0B72" w:rsidRPr="00AB1E37" w:rsidRDefault="005D0B72">
            <w:pPr>
              <w:pStyle w:val="EmptyCellLayoutStyle"/>
              <w:spacing w:after="0" w:line="240" w:lineRule="auto"/>
            </w:pPr>
          </w:p>
        </w:tc>
      </w:tr>
      <w:tr w:rsidR="00436E3F" w:rsidRPr="00AB1E37" w14:paraId="59C02070" w14:textId="77777777" w:rsidTr="00436E3F">
        <w:tc>
          <w:tcPr>
            <w:tcW w:w="179" w:type="dxa"/>
          </w:tcPr>
          <w:p w14:paraId="1BB91A90" w14:textId="77777777" w:rsidR="005D0B72" w:rsidRPr="00AB1E37" w:rsidRDefault="005D0B72">
            <w:pPr>
              <w:pStyle w:val="EmptyCellLayoutStyle"/>
              <w:spacing w:after="0" w:line="240" w:lineRule="auto"/>
            </w:pPr>
          </w:p>
        </w:tc>
        <w:tc>
          <w:tcPr>
            <w:tcW w:w="0" w:type="dxa"/>
          </w:tcPr>
          <w:p w14:paraId="273CCE65" w14:textId="77777777" w:rsidR="005D0B72" w:rsidRPr="00AB1E37" w:rsidRDefault="005D0B72">
            <w:pPr>
              <w:pStyle w:val="EmptyCellLayoutStyle"/>
              <w:spacing w:after="0" w:line="240" w:lineRule="auto"/>
            </w:pPr>
          </w:p>
        </w:tc>
        <w:tc>
          <w:tcPr>
            <w:tcW w:w="0" w:type="dxa"/>
          </w:tcPr>
          <w:p w14:paraId="62C6C87D" w14:textId="77777777" w:rsidR="005D0B72" w:rsidRPr="00AB1E37" w:rsidRDefault="005D0B72">
            <w:pPr>
              <w:pStyle w:val="EmptyCellLayoutStyle"/>
              <w:spacing w:after="0" w:line="240" w:lineRule="auto"/>
            </w:pPr>
          </w:p>
        </w:tc>
        <w:tc>
          <w:tcPr>
            <w:tcW w:w="0" w:type="dxa"/>
          </w:tcPr>
          <w:p w14:paraId="7F064E67" w14:textId="77777777" w:rsidR="005D0B72" w:rsidRPr="00AB1E37" w:rsidRDefault="005D0B72">
            <w:pPr>
              <w:pStyle w:val="EmptyCellLayoutStyle"/>
              <w:spacing w:after="0" w:line="240" w:lineRule="auto"/>
            </w:pPr>
          </w:p>
        </w:tc>
        <w:tc>
          <w:tcPr>
            <w:tcW w:w="0" w:type="dxa"/>
          </w:tcPr>
          <w:p w14:paraId="2FFAD44F" w14:textId="77777777" w:rsidR="005D0B72" w:rsidRPr="00AB1E37" w:rsidRDefault="005D0B72">
            <w:pPr>
              <w:pStyle w:val="EmptyCellLayoutStyle"/>
              <w:spacing w:after="0" w:line="240" w:lineRule="auto"/>
            </w:pPr>
          </w:p>
        </w:tc>
        <w:tc>
          <w:tcPr>
            <w:tcW w:w="0" w:type="dxa"/>
            <w:gridSpan w:val="5"/>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10800"/>
              <w:gridCol w:w="180"/>
            </w:tblGrid>
            <w:tr w:rsidR="00436E3F" w:rsidRPr="00AB1E37" w14:paraId="7FC5E5F3" w14:textId="77777777" w:rsidTr="00436E3F">
              <w:trPr>
                <w:trHeight w:val="539"/>
              </w:trPr>
              <w:tc>
                <w:tcPr>
                  <w:tcW w:w="179" w:type="dxa"/>
                  <w:gridSpan w:val="3"/>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122"/>
                  </w:tblGrid>
                  <w:tr w:rsidR="005D0B72" w:rsidRPr="00AB1E37" w14:paraId="202D0C28" w14:textId="77777777">
                    <w:trPr>
                      <w:trHeight w:val="461"/>
                    </w:trPr>
                    <w:tc>
                      <w:tcPr>
                        <w:tcW w:w="11160" w:type="dxa"/>
                        <w:tcBorders>
                          <w:top w:val="nil"/>
                          <w:left w:val="nil"/>
                          <w:bottom w:val="nil"/>
                          <w:right w:val="nil"/>
                        </w:tcBorders>
                        <w:tcMar>
                          <w:top w:w="39" w:type="dxa"/>
                          <w:left w:w="39" w:type="dxa"/>
                          <w:bottom w:w="39" w:type="dxa"/>
                          <w:right w:w="39" w:type="dxa"/>
                        </w:tcMar>
                      </w:tcPr>
                      <w:p w14:paraId="44AF9D29" w14:textId="77777777" w:rsidR="005D0B72" w:rsidRPr="00AB1E37" w:rsidRDefault="00436E3F">
                        <w:pPr>
                          <w:spacing w:after="0" w:line="240" w:lineRule="auto"/>
                        </w:pPr>
                        <w:r w:rsidRPr="00AB1E37">
                          <w:rPr>
                            <w:rFonts w:ascii="Arial" w:eastAsia="Arial" w:hAnsi="Arial"/>
                            <w:b/>
                            <w:color w:val="000000"/>
                            <w:sz w:val="16"/>
                          </w:rPr>
                          <w:t>19. List the names and position code descriptions of each classified employee whom this position immediately supervises or oversees on a full-time, on-going basis.</w:t>
                        </w:r>
                      </w:p>
                    </w:tc>
                  </w:tr>
                </w:tbl>
                <w:p w14:paraId="7B382156" w14:textId="77777777" w:rsidR="005D0B72" w:rsidRPr="00AB1E37" w:rsidRDefault="005D0B72">
                  <w:pPr>
                    <w:spacing w:after="0" w:line="240" w:lineRule="auto"/>
                  </w:pPr>
                </w:p>
              </w:tc>
            </w:tr>
            <w:tr w:rsidR="005D0B72" w:rsidRPr="00AB1E37" w14:paraId="28EEA19F" w14:textId="77777777">
              <w:trPr>
                <w:trHeight w:val="180"/>
              </w:trPr>
              <w:tc>
                <w:tcPr>
                  <w:tcW w:w="179" w:type="dxa"/>
                  <w:tcBorders>
                    <w:left w:val="single" w:sz="15" w:space="0" w:color="000000"/>
                  </w:tcBorders>
                </w:tcPr>
                <w:p w14:paraId="66139988" w14:textId="77777777" w:rsidR="005D0B72" w:rsidRPr="00AB1E37" w:rsidRDefault="005D0B72">
                  <w:pPr>
                    <w:pStyle w:val="EmptyCellLayoutStyle"/>
                    <w:spacing w:after="0" w:line="240" w:lineRule="auto"/>
                  </w:pPr>
                </w:p>
              </w:tc>
              <w:tc>
                <w:tcPr>
                  <w:tcW w:w="10800" w:type="dxa"/>
                </w:tcPr>
                <w:p w14:paraId="18F5D2CC" w14:textId="77777777" w:rsidR="005D0B72" w:rsidRPr="00AB1E37" w:rsidRDefault="005D0B72">
                  <w:pPr>
                    <w:pStyle w:val="EmptyCellLayoutStyle"/>
                    <w:spacing w:after="0" w:line="240" w:lineRule="auto"/>
                  </w:pPr>
                </w:p>
              </w:tc>
              <w:tc>
                <w:tcPr>
                  <w:tcW w:w="180" w:type="dxa"/>
                  <w:tcBorders>
                    <w:right w:val="single" w:sz="15" w:space="0" w:color="000000"/>
                  </w:tcBorders>
                </w:tcPr>
                <w:p w14:paraId="29A48E2A" w14:textId="77777777" w:rsidR="005D0B72" w:rsidRPr="00AB1E37" w:rsidRDefault="005D0B72">
                  <w:pPr>
                    <w:pStyle w:val="EmptyCellLayoutStyle"/>
                    <w:spacing w:after="0" w:line="240" w:lineRule="auto"/>
                  </w:pPr>
                </w:p>
              </w:tc>
            </w:tr>
            <w:tr w:rsidR="00436E3F" w:rsidRPr="00AB1E37" w14:paraId="4B95692C" w14:textId="77777777" w:rsidTr="00436E3F">
              <w:trPr>
                <w:trHeight w:val="254"/>
              </w:trPr>
              <w:tc>
                <w:tcPr>
                  <w:tcW w:w="179"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60"/>
                  </w:tblGrid>
                  <w:tr w:rsidR="00855D9A" w:rsidRPr="00AB1E37" w14:paraId="588945AD" w14:textId="77777777">
                    <w:trPr>
                      <w:trHeight w:val="176"/>
                    </w:trPr>
                    <w:tc>
                      <w:tcPr>
                        <w:tcW w:w="10980" w:type="dxa"/>
                        <w:tcBorders>
                          <w:top w:val="nil"/>
                          <w:left w:val="nil"/>
                          <w:bottom w:val="nil"/>
                          <w:right w:val="nil"/>
                        </w:tcBorders>
                        <w:tcMar>
                          <w:top w:w="39" w:type="dxa"/>
                          <w:left w:w="39" w:type="dxa"/>
                          <w:bottom w:w="39" w:type="dxa"/>
                          <w:right w:w="39" w:type="dxa"/>
                        </w:tcMar>
                      </w:tcPr>
                      <w:p w14:paraId="65BB2BB9" w14:textId="77777777" w:rsidR="005D0B72" w:rsidRPr="00AB1E37" w:rsidRDefault="00436E3F">
                        <w:pPr>
                          <w:spacing w:after="0" w:line="240" w:lineRule="auto"/>
                        </w:pPr>
                        <w:r w:rsidRPr="00AB1E37">
                          <w:rPr>
                            <w:rFonts w:ascii="Arial" w:eastAsia="Arial" w:hAnsi="Arial"/>
                            <w:b/>
                            <w:color w:val="000000"/>
                            <w:sz w:val="16"/>
                          </w:rPr>
                          <w:t>Additional Subordinates</w:t>
                        </w:r>
                      </w:p>
                    </w:tc>
                  </w:tr>
                </w:tbl>
                <w:p w14:paraId="2542E626" w14:textId="77777777" w:rsidR="005D0B72" w:rsidRPr="00AB1E37" w:rsidRDefault="005D0B72">
                  <w:pPr>
                    <w:spacing w:after="0" w:line="240" w:lineRule="auto"/>
                  </w:pPr>
                </w:p>
              </w:tc>
              <w:tc>
                <w:tcPr>
                  <w:tcW w:w="180" w:type="dxa"/>
                  <w:tcBorders>
                    <w:right w:val="single" w:sz="15" w:space="0" w:color="000000"/>
                  </w:tcBorders>
                </w:tcPr>
                <w:p w14:paraId="6FF2AAF5" w14:textId="77777777" w:rsidR="005D0B72" w:rsidRPr="00AB1E37" w:rsidRDefault="005D0B72">
                  <w:pPr>
                    <w:pStyle w:val="EmptyCellLayoutStyle"/>
                    <w:spacing w:after="0" w:line="240" w:lineRule="auto"/>
                  </w:pPr>
                </w:p>
              </w:tc>
            </w:tr>
            <w:tr w:rsidR="005D0B72" w:rsidRPr="00AB1E37" w14:paraId="2B18DD35" w14:textId="77777777">
              <w:trPr>
                <w:trHeight w:val="40"/>
              </w:trPr>
              <w:tc>
                <w:tcPr>
                  <w:tcW w:w="179" w:type="dxa"/>
                  <w:tcBorders>
                    <w:left w:val="single" w:sz="15" w:space="0" w:color="000000"/>
                  </w:tcBorders>
                </w:tcPr>
                <w:p w14:paraId="3DF093AD" w14:textId="77777777" w:rsidR="005D0B72" w:rsidRPr="00AB1E37" w:rsidRDefault="005D0B72">
                  <w:pPr>
                    <w:pStyle w:val="EmptyCellLayoutStyle"/>
                    <w:spacing w:after="0" w:line="240" w:lineRule="auto"/>
                  </w:pPr>
                </w:p>
              </w:tc>
              <w:tc>
                <w:tcPr>
                  <w:tcW w:w="10800" w:type="dxa"/>
                </w:tcPr>
                <w:p w14:paraId="515E33C1" w14:textId="77777777" w:rsidR="005D0B72" w:rsidRPr="00AB1E37" w:rsidRDefault="005D0B72">
                  <w:pPr>
                    <w:pStyle w:val="EmptyCellLayoutStyle"/>
                    <w:spacing w:after="0" w:line="240" w:lineRule="auto"/>
                  </w:pPr>
                </w:p>
              </w:tc>
              <w:tc>
                <w:tcPr>
                  <w:tcW w:w="180" w:type="dxa"/>
                  <w:tcBorders>
                    <w:right w:val="single" w:sz="15" w:space="0" w:color="000000"/>
                  </w:tcBorders>
                </w:tcPr>
                <w:p w14:paraId="25F46023" w14:textId="77777777" w:rsidR="005D0B72" w:rsidRPr="00AB1E37" w:rsidRDefault="005D0B72">
                  <w:pPr>
                    <w:pStyle w:val="EmptyCellLayoutStyle"/>
                    <w:spacing w:after="0" w:line="240" w:lineRule="auto"/>
                  </w:pPr>
                </w:p>
              </w:tc>
            </w:tr>
            <w:tr w:rsidR="005D0B72" w:rsidRPr="00AB1E37" w14:paraId="7866C13C" w14:textId="77777777">
              <w:trPr>
                <w:trHeight w:val="290"/>
              </w:trPr>
              <w:tc>
                <w:tcPr>
                  <w:tcW w:w="179" w:type="dxa"/>
                  <w:tcBorders>
                    <w:left w:val="single" w:sz="15" w:space="0" w:color="000000"/>
                  </w:tcBorders>
                </w:tcPr>
                <w:p w14:paraId="73EB0075" w14:textId="77777777" w:rsidR="005D0B72" w:rsidRPr="00AB1E37" w:rsidRDefault="005D0B72">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800"/>
                  </w:tblGrid>
                  <w:tr w:rsidR="005D0B72" w:rsidRPr="00AB1E37" w14:paraId="0114AC5E" w14:textId="77777777">
                    <w:trPr>
                      <w:trHeight w:val="212"/>
                    </w:trPr>
                    <w:tc>
                      <w:tcPr>
                        <w:tcW w:w="10800" w:type="dxa"/>
                        <w:tcBorders>
                          <w:top w:val="nil"/>
                          <w:left w:val="nil"/>
                          <w:bottom w:val="nil"/>
                          <w:right w:val="nil"/>
                        </w:tcBorders>
                        <w:tcMar>
                          <w:top w:w="39" w:type="dxa"/>
                          <w:left w:w="39" w:type="dxa"/>
                          <w:bottom w:w="39" w:type="dxa"/>
                          <w:right w:w="39" w:type="dxa"/>
                        </w:tcMar>
                      </w:tcPr>
                      <w:p w14:paraId="197D9047" w14:textId="77777777" w:rsidR="005D0B72" w:rsidRPr="00AB1E37" w:rsidRDefault="005D0B72">
                        <w:pPr>
                          <w:spacing w:after="0" w:line="240" w:lineRule="auto"/>
                        </w:pPr>
                      </w:p>
                    </w:tc>
                  </w:tr>
                </w:tbl>
                <w:p w14:paraId="11254AF3" w14:textId="77777777" w:rsidR="005D0B72" w:rsidRPr="00AB1E37" w:rsidRDefault="005D0B72">
                  <w:pPr>
                    <w:spacing w:after="0" w:line="240" w:lineRule="auto"/>
                  </w:pPr>
                </w:p>
              </w:tc>
              <w:tc>
                <w:tcPr>
                  <w:tcW w:w="180" w:type="dxa"/>
                  <w:tcBorders>
                    <w:right w:val="single" w:sz="15" w:space="0" w:color="000000"/>
                  </w:tcBorders>
                </w:tcPr>
                <w:p w14:paraId="5EB8F39D" w14:textId="77777777" w:rsidR="005D0B72" w:rsidRPr="00AB1E37" w:rsidRDefault="005D0B72">
                  <w:pPr>
                    <w:pStyle w:val="EmptyCellLayoutStyle"/>
                    <w:spacing w:after="0" w:line="240" w:lineRule="auto"/>
                  </w:pPr>
                </w:p>
              </w:tc>
            </w:tr>
            <w:tr w:rsidR="005D0B72" w:rsidRPr="00AB1E37" w14:paraId="0441EEA9" w14:textId="77777777">
              <w:trPr>
                <w:trHeight w:val="104"/>
              </w:trPr>
              <w:tc>
                <w:tcPr>
                  <w:tcW w:w="179" w:type="dxa"/>
                  <w:tcBorders>
                    <w:left w:val="single" w:sz="15" w:space="0" w:color="000000"/>
                    <w:bottom w:val="single" w:sz="15" w:space="0" w:color="000000"/>
                  </w:tcBorders>
                </w:tcPr>
                <w:p w14:paraId="1910123C" w14:textId="77777777" w:rsidR="005D0B72" w:rsidRPr="00AB1E37" w:rsidRDefault="005D0B72">
                  <w:pPr>
                    <w:pStyle w:val="EmptyCellLayoutStyle"/>
                    <w:spacing w:after="0" w:line="240" w:lineRule="auto"/>
                  </w:pPr>
                </w:p>
              </w:tc>
              <w:tc>
                <w:tcPr>
                  <w:tcW w:w="10800" w:type="dxa"/>
                  <w:tcBorders>
                    <w:bottom w:val="single" w:sz="15" w:space="0" w:color="000000"/>
                  </w:tcBorders>
                </w:tcPr>
                <w:p w14:paraId="18984FF5" w14:textId="77777777" w:rsidR="005D0B72" w:rsidRPr="00AB1E37" w:rsidRDefault="005D0B72">
                  <w:pPr>
                    <w:pStyle w:val="EmptyCellLayoutStyle"/>
                    <w:spacing w:after="0" w:line="240" w:lineRule="auto"/>
                  </w:pPr>
                </w:p>
              </w:tc>
              <w:tc>
                <w:tcPr>
                  <w:tcW w:w="180" w:type="dxa"/>
                  <w:tcBorders>
                    <w:bottom w:val="single" w:sz="15" w:space="0" w:color="000000"/>
                    <w:right w:val="single" w:sz="15" w:space="0" w:color="000000"/>
                  </w:tcBorders>
                </w:tcPr>
                <w:p w14:paraId="26401A69" w14:textId="77777777" w:rsidR="005D0B72" w:rsidRPr="00AB1E37" w:rsidRDefault="005D0B72">
                  <w:pPr>
                    <w:pStyle w:val="EmptyCellLayoutStyle"/>
                    <w:spacing w:after="0" w:line="240" w:lineRule="auto"/>
                  </w:pPr>
                </w:p>
              </w:tc>
            </w:tr>
          </w:tbl>
          <w:p w14:paraId="706D8BEE" w14:textId="77777777" w:rsidR="005D0B72" w:rsidRPr="00AB1E37" w:rsidRDefault="005D0B72">
            <w:pPr>
              <w:spacing w:after="0" w:line="240" w:lineRule="auto"/>
            </w:pPr>
          </w:p>
        </w:tc>
        <w:tc>
          <w:tcPr>
            <w:tcW w:w="179" w:type="dxa"/>
          </w:tcPr>
          <w:p w14:paraId="34952BDA" w14:textId="77777777" w:rsidR="005D0B72" w:rsidRPr="00AB1E37" w:rsidRDefault="005D0B72">
            <w:pPr>
              <w:pStyle w:val="EmptyCellLayoutStyle"/>
              <w:spacing w:after="0" w:line="240" w:lineRule="auto"/>
            </w:pPr>
          </w:p>
        </w:tc>
      </w:tr>
      <w:tr w:rsidR="005D0B72" w:rsidRPr="00AB1E37" w14:paraId="33E4C3D7" w14:textId="77777777">
        <w:trPr>
          <w:trHeight w:val="123"/>
        </w:trPr>
        <w:tc>
          <w:tcPr>
            <w:tcW w:w="179" w:type="dxa"/>
          </w:tcPr>
          <w:p w14:paraId="3AA94526" w14:textId="77777777" w:rsidR="005D0B72" w:rsidRPr="00AB1E37" w:rsidRDefault="005D0B72">
            <w:pPr>
              <w:pStyle w:val="EmptyCellLayoutStyle"/>
              <w:spacing w:after="0" w:line="240" w:lineRule="auto"/>
            </w:pPr>
          </w:p>
        </w:tc>
        <w:tc>
          <w:tcPr>
            <w:tcW w:w="0" w:type="dxa"/>
          </w:tcPr>
          <w:p w14:paraId="0ACEA231" w14:textId="77777777" w:rsidR="005D0B72" w:rsidRPr="00AB1E37" w:rsidRDefault="005D0B72">
            <w:pPr>
              <w:pStyle w:val="EmptyCellLayoutStyle"/>
              <w:spacing w:after="0" w:line="240" w:lineRule="auto"/>
            </w:pPr>
          </w:p>
        </w:tc>
        <w:tc>
          <w:tcPr>
            <w:tcW w:w="0" w:type="dxa"/>
          </w:tcPr>
          <w:p w14:paraId="3430EE0B" w14:textId="77777777" w:rsidR="005D0B72" w:rsidRPr="00AB1E37" w:rsidRDefault="005D0B72">
            <w:pPr>
              <w:pStyle w:val="EmptyCellLayoutStyle"/>
              <w:spacing w:after="0" w:line="240" w:lineRule="auto"/>
            </w:pPr>
          </w:p>
        </w:tc>
        <w:tc>
          <w:tcPr>
            <w:tcW w:w="0" w:type="dxa"/>
          </w:tcPr>
          <w:p w14:paraId="5428F755" w14:textId="77777777" w:rsidR="005D0B72" w:rsidRPr="00AB1E37" w:rsidRDefault="005D0B72">
            <w:pPr>
              <w:pStyle w:val="EmptyCellLayoutStyle"/>
              <w:spacing w:after="0" w:line="240" w:lineRule="auto"/>
            </w:pPr>
          </w:p>
        </w:tc>
        <w:tc>
          <w:tcPr>
            <w:tcW w:w="0" w:type="dxa"/>
          </w:tcPr>
          <w:p w14:paraId="42A561D4" w14:textId="77777777" w:rsidR="005D0B72" w:rsidRPr="00AB1E37" w:rsidRDefault="005D0B72">
            <w:pPr>
              <w:pStyle w:val="EmptyCellLayoutStyle"/>
              <w:spacing w:after="0" w:line="240" w:lineRule="auto"/>
            </w:pPr>
          </w:p>
        </w:tc>
        <w:tc>
          <w:tcPr>
            <w:tcW w:w="0" w:type="dxa"/>
          </w:tcPr>
          <w:p w14:paraId="5DA6D5B6" w14:textId="77777777" w:rsidR="005D0B72" w:rsidRPr="00AB1E37" w:rsidRDefault="005D0B72">
            <w:pPr>
              <w:pStyle w:val="EmptyCellLayoutStyle"/>
              <w:spacing w:after="0" w:line="240" w:lineRule="auto"/>
            </w:pPr>
          </w:p>
        </w:tc>
        <w:tc>
          <w:tcPr>
            <w:tcW w:w="0" w:type="dxa"/>
          </w:tcPr>
          <w:p w14:paraId="64617CD5" w14:textId="77777777" w:rsidR="005D0B72" w:rsidRPr="00AB1E37" w:rsidRDefault="005D0B72">
            <w:pPr>
              <w:pStyle w:val="EmptyCellLayoutStyle"/>
              <w:spacing w:after="0" w:line="240" w:lineRule="auto"/>
            </w:pPr>
          </w:p>
        </w:tc>
        <w:tc>
          <w:tcPr>
            <w:tcW w:w="2505" w:type="dxa"/>
          </w:tcPr>
          <w:p w14:paraId="0AFEEFCB" w14:textId="77777777" w:rsidR="005D0B72" w:rsidRPr="00AB1E37" w:rsidRDefault="005D0B72">
            <w:pPr>
              <w:pStyle w:val="EmptyCellLayoutStyle"/>
              <w:spacing w:after="0" w:line="240" w:lineRule="auto"/>
            </w:pPr>
          </w:p>
        </w:tc>
        <w:tc>
          <w:tcPr>
            <w:tcW w:w="6119" w:type="dxa"/>
          </w:tcPr>
          <w:p w14:paraId="7141EE3F" w14:textId="77777777" w:rsidR="005D0B72" w:rsidRPr="00AB1E37" w:rsidRDefault="005D0B72">
            <w:pPr>
              <w:pStyle w:val="EmptyCellLayoutStyle"/>
              <w:spacing w:after="0" w:line="240" w:lineRule="auto"/>
            </w:pPr>
          </w:p>
        </w:tc>
        <w:tc>
          <w:tcPr>
            <w:tcW w:w="2534" w:type="dxa"/>
          </w:tcPr>
          <w:p w14:paraId="095DED3D" w14:textId="77777777" w:rsidR="005D0B72" w:rsidRPr="00AB1E37" w:rsidRDefault="005D0B72">
            <w:pPr>
              <w:pStyle w:val="EmptyCellLayoutStyle"/>
              <w:spacing w:after="0" w:line="240" w:lineRule="auto"/>
            </w:pPr>
          </w:p>
        </w:tc>
        <w:tc>
          <w:tcPr>
            <w:tcW w:w="179" w:type="dxa"/>
          </w:tcPr>
          <w:p w14:paraId="7362E47F" w14:textId="77777777" w:rsidR="005D0B72" w:rsidRPr="00AB1E37" w:rsidRDefault="005D0B72">
            <w:pPr>
              <w:pStyle w:val="EmptyCellLayoutStyle"/>
              <w:spacing w:after="0" w:line="240" w:lineRule="auto"/>
            </w:pPr>
          </w:p>
        </w:tc>
      </w:tr>
      <w:tr w:rsidR="00436E3F" w:rsidRPr="00AB1E37" w14:paraId="389839FE" w14:textId="77777777" w:rsidTr="00436E3F">
        <w:tc>
          <w:tcPr>
            <w:tcW w:w="179" w:type="dxa"/>
          </w:tcPr>
          <w:p w14:paraId="6A39D191" w14:textId="77777777" w:rsidR="005D0B72" w:rsidRPr="00AB1E37" w:rsidRDefault="005D0B72">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900"/>
              <w:gridCol w:w="359"/>
              <w:gridCol w:w="180"/>
              <w:gridCol w:w="3240"/>
              <w:gridCol w:w="2159"/>
              <w:gridCol w:w="359"/>
              <w:gridCol w:w="180"/>
              <w:gridCol w:w="3240"/>
              <w:gridCol w:w="539"/>
            </w:tblGrid>
            <w:tr w:rsidR="00436E3F" w:rsidRPr="00AB1E37" w14:paraId="23881971" w14:textId="77777777" w:rsidTr="00436E3F">
              <w:trPr>
                <w:trHeight w:val="269"/>
              </w:trPr>
              <w:tc>
                <w:tcPr>
                  <w:tcW w:w="900" w:type="dxa"/>
                  <w:gridSpan w:val="9"/>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119"/>
                  </w:tblGrid>
                  <w:tr w:rsidR="005D0B72" w:rsidRPr="00AB1E37" w14:paraId="1F040EFF" w14:textId="77777777">
                    <w:trPr>
                      <w:trHeight w:val="191"/>
                    </w:trPr>
                    <w:tc>
                      <w:tcPr>
                        <w:tcW w:w="11160" w:type="dxa"/>
                        <w:tcBorders>
                          <w:top w:val="nil"/>
                          <w:left w:val="nil"/>
                          <w:bottom w:val="nil"/>
                          <w:right w:val="nil"/>
                        </w:tcBorders>
                        <w:tcMar>
                          <w:top w:w="39" w:type="dxa"/>
                          <w:left w:w="39" w:type="dxa"/>
                          <w:bottom w:w="39" w:type="dxa"/>
                          <w:right w:w="39" w:type="dxa"/>
                        </w:tcMar>
                      </w:tcPr>
                      <w:p w14:paraId="472985EF" w14:textId="77777777" w:rsidR="005D0B72" w:rsidRPr="00AB1E37" w:rsidRDefault="00436E3F">
                        <w:pPr>
                          <w:spacing w:after="0" w:line="240" w:lineRule="auto"/>
                        </w:pPr>
                        <w:r w:rsidRPr="00AB1E37">
                          <w:rPr>
                            <w:rFonts w:ascii="Arial" w:eastAsia="Arial" w:hAnsi="Arial"/>
                            <w:b/>
                            <w:color w:val="000000"/>
                            <w:sz w:val="16"/>
                          </w:rPr>
                          <w:t xml:space="preserve">20. This position's responsibilities for the above-listed employees </w:t>
                        </w:r>
                        <w:proofErr w:type="gramStart"/>
                        <w:r w:rsidRPr="00AB1E37">
                          <w:rPr>
                            <w:rFonts w:ascii="Arial" w:eastAsia="Arial" w:hAnsi="Arial"/>
                            <w:b/>
                            <w:color w:val="000000"/>
                            <w:sz w:val="16"/>
                          </w:rPr>
                          <w:t>includes</w:t>
                        </w:r>
                        <w:proofErr w:type="gramEnd"/>
                        <w:r w:rsidRPr="00AB1E37">
                          <w:rPr>
                            <w:rFonts w:ascii="Arial" w:eastAsia="Arial" w:hAnsi="Arial"/>
                            <w:b/>
                            <w:color w:val="000000"/>
                            <w:sz w:val="16"/>
                          </w:rPr>
                          <w:t xml:space="preserve"> the following (check as many as apply):</w:t>
                        </w:r>
                      </w:p>
                    </w:tc>
                  </w:tr>
                </w:tbl>
                <w:p w14:paraId="79C0190F" w14:textId="77777777" w:rsidR="005D0B72" w:rsidRPr="00AB1E37" w:rsidRDefault="005D0B72">
                  <w:pPr>
                    <w:spacing w:after="0" w:line="240" w:lineRule="auto"/>
                  </w:pPr>
                </w:p>
              </w:tc>
            </w:tr>
            <w:tr w:rsidR="005D0B72" w:rsidRPr="00AB1E37" w14:paraId="194220E4" w14:textId="77777777">
              <w:trPr>
                <w:trHeight w:val="80"/>
              </w:trPr>
              <w:tc>
                <w:tcPr>
                  <w:tcW w:w="900" w:type="dxa"/>
                  <w:tcBorders>
                    <w:left w:val="single" w:sz="15" w:space="0" w:color="000000"/>
                  </w:tcBorders>
                </w:tcPr>
                <w:p w14:paraId="3744CD7B" w14:textId="77777777" w:rsidR="005D0B72" w:rsidRPr="00AB1E37" w:rsidRDefault="005D0B72">
                  <w:pPr>
                    <w:pStyle w:val="EmptyCellLayoutStyle"/>
                    <w:spacing w:after="0" w:line="240" w:lineRule="auto"/>
                  </w:pPr>
                </w:p>
              </w:tc>
              <w:tc>
                <w:tcPr>
                  <w:tcW w:w="359" w:type="dxa"/>
                </w:tcPr>
                <w:p w14:paraId="658BC1D2" w14:textId="77777777" w:rsidR="005D0B72" w:rsidRPr="00AB1E37" w:rsidRDefault="005D0B72">
                  <w:pPr>
                    <w:pStyle w:val="EmptyCellLayoutStyle"/>
                    <w:spacing w:after="0" w:line="240" w:lineRule="auto"/>
                  </w:pPr>
                </w:p>
              </w:tc>
              <w:tc>
                <w:tcPr>
                  <w:tcW w:w="180" w:type="dxa"/>
                </w:tcPr>
                <w:p w14:paraId="3D9782D6" w14:textId="77777777" w:rsidR="005D0B72" w:rsidRPr="00AB1E37" w:rsidRDefault="005D0B72">
                  <w:pPr>
                    <w:pStyle w:val="EmptyCellLayoutStyle"/>
                    <w:spacing w:after="0" w:line="240" w:lineRule="auto"/>
                  </w:pPr>
                </w:p>
              </w:tc>
              <w:tc>
                <w:tcPr>
                  <w:tcW w:w="3240" w:type="dxa"/>
                </w:tcPr>
                <w:p w14:paraId="788314A5" w14:textId="77777777" w:rsidR="005D0B72" w:rsidRPr="00AB1E37" w:rsidRDefault="005D0B72">
                  <w:pPr>
                    <w:pStyle w:val="EmptyCellLayoutStyle"/>
                    <w:spacing w:after="0" w:line="240" w:lineRule="auto"/>
                  </w:pPr>
                </w:p>
              </w:tc>
              <w:tc>
                <w:tcPr>
                  <w:tcW w:w="2159" w:type="dxa"/>
                </w:tcPr>
                <w:p w14:paraId="57BBF407" w14:textId="77777777" w:rsidR="005D0B72" w:rsidRPr="00AB1E37" w:rsidRDefault="005D0B72">
                  <w:pPr>
                    <w:pStyle w:val="EmptyCellLayoutStyle"/>
                    <w:spacing w:after="0" w:line="240" w:lineRule="auto"/>
                  </w:pPr>
                </w:p>
              </w:tc>
              <w:tc>
                <w:tcPr>
                  <w:tcW w:w="359" w:type="dxa"/>
                </w:tcPr>
                <w:p w14:paraId="608D9492" w14:textId="77777777" w:rsidR="005D0B72" w:rsidRPr="00AB1E37" w:rsidRDefault="005D0B72">
                  <w:pPr>
                    <w:pStyle w:val="EmptyCellLayoutStyle"/>
                    <w:spacing w:after="0" w:line="240" w:lineRule="auto"/>
                  </w:pPr>
                </w:p>
              </w:tc>
              <w:tc>
                <w:tcPr>
                  <w:tcW w:w="180" w:type="dxa"/>
                </w:tcPr>
                <w:p w14:paraId="328991B0" w14:textId="77777777" w:rsidR="005D0B72" w:rsidRPr="00AB1E37" w:rsidRDefault="005D0B72">
                  <w:pPr>
                    <w:pStyle w:val="EmptyCellLayoutStyle"/>
                    <w:spacing w:after="0" w:line="240" w:lineRule="auto"/>
                  </w:pPr>
                </w:p>
              </w:tc>
              <w:tc>
                <w:tcPr>
                  <w:tcW w:w="3240" w:type="dxa"/>
                </w:tcPr>
                <w:p w14:paraId="62A6CEF3" w14:textId="77777777" w:rsidR="005D0B72" w:rsidRPr="00AB1E37" w:rsidRDefault="005D0B72">
                  <w:pPr>
                    <w:pStyle w:val="EmptyCellLayoutStyle"/>
                    <w:spacing w:after="0" w:line="240" w:lineRule="auto"/>
                  </w:pPr>
                </w:p>
              </w:tc>
              <w:tc>
                <w:tcPr>
                  <w:tcW w:w="539" w:type="dxa"/>
                  <w:tcBorders>
                    <w:right w:val="single" w:sz="15" w:space="0" w:color="000000"/>
                  </w:tcBorders>
                </w:tcPr>
                <w:p w14:paraId="345E1B17" w14:textId="77777777" w:rsidR="005D0B72" w:rsidRPr="00AB1E37" w:rsidRDefault="005D0B72">
                  <w:pPr>
                    <w:pStyle w:val="EmptyCellLayoutStyle"/>
                    <w:spacing w:after="0" w:line="240" w:lineRule="auto"/>
                  </w:pPr>
                </w:p>
              </w:tc>
            </w:tr>
            <w:tr w:rsidR="005D0B72" w:rsidRPr="00AB1E37" w14:paraId="11BA4BEC" w14:textId="77777777">
              <w:trPr>
                <w:trHeight w:val="269"/>
              </w:trPr>
              <w:tc>
                <w:tcPr>
                  <w:tcW w:w="900" w:type="dxa"/>
                  <w:tcBorders>
                    <w:left w:val="single" w:sz="15" w:space="0" w:color="000000"/>
                  </w:tcBorders>
                </w:tcPr>
                <w:p w14:paraId="18F49503" w14:textId="77777777" w:rsidR="005D0B72" w:rsidRPr="00AB1E37" w:rsidRDefault="005D0B72">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5D0B72" w:rsidRPr="00AB1E37" w14:paraId="3694A2FD" w14:textId="77777777">
                    <w:trPr>
                      <w:trHeight w:val="212"/>
                    </w:trPr>
                    <w:tc>
                      <w:tcPr>
                        <w:tcW w:w="360" w:type="dxa"/>
                        <w:tcBorders>
                          <w:top w:val="nil"/>
                          <w:left w:val="nil"/>
                          <w:bottom w:val="nil"/>
                          <w:right w:val="nil"/>
                        </w:tcBorders>
                        <w:tcMar>
                          <w:top w:w="39" w:type="dxa"/>
                          <w:left w:w="39" w:type="dxa"/>
                          <w:bottom w:w="39" w:type="dxa"/>
                          <w:right w:w="39" w:type="dxa"/>
                        </w:tcMar>
                      </w:tcPr>
                      <w:p w14:paraId="7A0540D2" w14:textId="77777777" w:rsidR="005D0B72" w:rsidRPr="00AB1E37" w:rsidRDefault="00436E3F">
                        <w:pPr>
                          <w:spacing w:after="0" w:line="240" w:lineRule="auto"/>
                        </w:pPr>
                        <w:r w:rsidRPr="00AB1E37">
                          <w:rPr>
                            <w:rFonts w:ascii="Arial" w:eastAsia="Arial" w:hAnsi="Arial"/>
                            <w:color w:val="000000"/>
                          </w:rPr>
                          <w:t>N</w:t>
                        </w:r>
                      </w:p>
                    </w:tc>
                  </w:tr>
                </w:tbl>
                <w:p w14:paraId="7F3D908F" w14:textId="77777777" w:rsidR="005D0B72" w:rsidRPr="00AB1E37" w:rsidRDefault="005D0B72">
                  <w:pPr>
                    <w:spacing w:after="0" w:line="240" w:lineRule="auto"/>
                  </w:pPr>
                </w:p>
              </w:tc>
              <w:tc>
                <w:tcPr>
                  <w:tcW w:w="180" w:type="dxa"/>
                </w:tcPr>
                <w:p w14:paraId="77DFB72E" w14:textId="77777777" w:rsidR="005D0B72" w:rsidRPr="00AB1E37" w:rsidRDefault="005D0B72">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40"/>
                  </w:tblGrid>
                  <w:tr w:rsidR="005D0B72" w:rsidRPr="00AB1E37" w14:paraId="366DEC7B" w14:textId="77777777">
                    <w:trPr>
                      <w:trHeight w:val="191"/>
                    </w:trPr>
                    <w:tc>
                      <w:tcPr>
                        <w:tcW w:w="3240" w:type="dxa"/>
                        <w:tcBorders>
                          <w:top w:val="nil"/>
                          <w:left w:val="nil"/>
                          <w:bottom w:val="nil"/>
                          <w:right w:val="nil"/>
                        </w:tcBorders>
                        <w:tcMar>
                          <w:top w:w="39" w:type="dxa"/>
                          <w:left w:w="39" w:type="dxa"/>
                          <w:bottom w:w="39" w:type="dxa"/>
                          <w:right w:w="39" w:type="dxa"/>
                        </w:tcMar>
                      </w:tcPr>
                      <w:p w14:paraId="5C835C04" w14:textId="77777777" w:rsidR="005D0B72" w:rsidRPr="00AB1E37" w:rsidRDefault="00436E3F">
                        <w:pPr>
                          <w:spacing w:after="0" w:line="240" w:lineRule="auto"/>
                        </w:pPr>
                        <w:r w:rsidRPr="00AB1E37">
                          <w:rPr>
                            <w:rFonts w:ascii="Arial" w:eastAsia="Arial" w:hAnsi="Arial"/>
                            <w:color w:val="000000"/>
                            <w:sz w:val="16"/>
                          </w:rPr>
                          <w:t>Complete and sign service ratings.</w:t>
                        </w:r>
                      </w:p>
                    </w:tc>
                  </w:tr>
                </w:tbl>
                <w:p w14:paraId="3215FB28" w14:textId="77777777" w:rsidR="005D0B72" w:rsidRPr="00AB1E37" w:rsidRDefault="005D0B72">
                  <w:pPr>
                    <w:spacing w:after="0" w:line="240" w:lineRule="auto"/>
                  </w:pPr>
                </w:p>
              </w:tc>
              <w:tc>
                <w:tcPr>
                  <w:tcW w:w="2159" w:type="dxa"/>
                </w:tcPr>
                <w:p w14:paraId="10510A85" w14:textId="77777777" w:rsidR="005D0B72" w:rsidRPr="00AB1E37" w:rsidRDefault="005D0B72">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5D0B72" w:rsidRPr="00AB1E37" w14:paraId="6A52D8DF" w14:textId="77777777">
                    <w:trPr>
                      <w:trHeight w:val="212"/>
                    </w:trPr>
                    <w:tc>
                      <w:tcPr>
                        <w:tcW w:w="360" w:type="dxa"/>
                        <w:tcBorders>
                          <w:top w:val="nil"/>
                          <w:left w:val="nil"/>
                          <w:bottom w:val="nil"/>
                          <w:right w:val="nil"/>
                        </w:tcBorders>
                        <w:tcMar>
                          <w:top w:w="39" w:type="dxa"/>
                          <w:left w:w="39" w:type="dxa"/>
                          <w:bottom w:w="39" w:type="dxa"/>
                          <w:right w:w="39" w:type="dxa"/>
                        </w:tcMar>
                      </w:tcPr>
                      <w:p w14:paraId="100D53C1" w14:textId="77777777" w:rsidR="005D0B72" w:rsidRPr="00AB1E37" w:rsidRDefault="00436E3F">
                        <w:pPr>
                          <w:spacing w:after="0" w:line="240" w:lineRule="auto"/>
                        </w:pPr>
                        <w:r w:rsidRPr="00AB1E37">
                          <w:rPr>
                            <w:rFonts w:ascii="Arial" w:eastAsia="Arial" w:hAnsi="Arial"/>
                            <w:color w:val="000000"/>
                          </w:rPr>
                          <w:t>N</w:t>
                        </w:r>
                      </w:p>
                    </w:tc>
                  </w:tr>
                </w:tbl>
                <w:p w14:paraId="0756C0FA" w14:textId="77777777" w:rsidR="005D0B72" w:rsidRPr="00AB1E37" w:rsidRDefault="005D0B72">
                  <w:pPr>
                    <w:spacing w:after="0" w:line="240" w:lineRule="auto"/>
                  </w:pPr>
                </w:p>
              </w:tc>
              <w:tc>
                <w:tcPr>
                  <w:tcW w:w="180" w:type="dxa"/>
                </w:tcPr>
                <w:p w14:paraId="2635E1C2" w14:textId="77777777" w:rsidR="005D0B72" w:rsidRPr="00AB1E37" w:rsidRDefault="005D0B72">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40"/>
                  </w:tblGrid>
                  <w:tr w:rsidR="005D0B72" w:rsidRPr="00AB1E37" w14:paraId="537C7702" w14:textId="77777777">
                    <w:trPr>
                      <w:trHeight w:val="191"/>
                    </w:trPr>
                    <w:tc>
                      <w:tcPr>
                        <w:tcW w:w="3240" w:type="dxa"/>
                        <w:tcBorders>
                          <w:top w:val="nil"/>
                          <w:left w:val="nil"/>
                          <w:bottom w:val="nil"/>
                          <w:right w:val="nil"/>
                        </w:tcBorders>
                        <w:tcMar>
                          <w:top w:w="39" w:type="dxa"/>
                          <w:left w:w="39" w:type="dxa"/>
                          <w:bottom w:w="39" w:type="dxa"/>
                          <w:right w:w="39" w:type="dxa"/>
                        </w:tcMar>
                      </w:tcPr>
                      <w:p w14:paraId="7C228605" w14:textId="77777777" w:rsidR="005D0B72" w:rsidRPr="00AB1E37" w:rsidRDefault="00436E3F">
                        <w:pPr>
                          <w:spacing w:after="0" w:line="240" w:lineRule="auto"/>
                        </w:pPr>
                        <w:r w:rsidRPr="00AB1E37">
                          <w:rPr>
                            <w:rFonts w:ascii="Arial" w:eastAsia="Arial" w:hAnsi="Arial"/>
                            <w:color w:val="000000"/>
                            <w:sz w:val="16"/>
                          </w:rPr>
                          <w:t>Assign work.</w:t>
                        </w:r>
                      </w:p>
                    </w:tc>
                  </w:tr>
                </w:tbl>
                <w:p w14:paraId="68EE780B" w14:textId="77777777" w:rsidR="005D0B72" w:rsidRPr="00AB1E37" w:rsidRDefault="005D0B72">
                  <w:pPr>
                    <w:spacing w:after="0" w:line="240" w:lineRule="auto"/>
                  </w:pPr>
                </w:p>
              </w:tc>
              <w:tc>
                <w:tcPr>
                  <w:tcW w:w="539" w:type="dxa"/>
                  <w:tcBorders>
                    <w:right w:val="single" w:sz="15" w:space="0" w:color="000000"/>
                  </w:tcBorders>
                </w:tcPr>
                <w:p w14:paraId="1F80228D" w14:textId="77777777" w:rsidR="005D0B72" w:rsidRPr="00AB1E37" w:rsidRDefault="005D0B72">
                  <w:pPr>
                    <w:pStyle w:val="EmptyCellLayoutStyle"/>
                    <w:spacing w:after="0" w:line="240" w:lineRule="auto"/>
                  </w:pPr>
                </w:p>
              </w:tc>
            </w:tr>
            <w:tr w:rsidR="005D0B72" w:rsidRPr="00AB1E37" w14:paraId="472243DA" w14:textId="77777777">
              <w:trPr>
                <w:trHeight w:val="20"/>
              </w:trPr>
              <w:tc>
                <w:tcPr>
                  <w:tcW w:w="900" w:type="dxa"/>
                  <w:tcBorders>
                    <w:left w:val="single" w:sz="15" w:space="0" w:color="000000"/>
                  </w:tcBorders>
                </w:tcPr>
                <w:p w14:paraId="32FF6843" w14:textId="77777777" w:rsidR="005D0B72" w:rsidRPr="00AB1E37" w:rsidRDefault="005D0B72">
                  <w:pPr>
                    <w:pStyle w:val="EmptyCellLayoutStyle"/>
                    <w:spacing w:after="0" w:line="240" w:lineRule="auto"/>
                  </w:pPr>
                </w:p>
              </w:tc>
              <w:tc>
                <w:tcPr>
                  <w:tcW w:w="359" w:type="dxa"/>
                  <w:vMerge/>
                </w:tcPr>
                <w:p w14:paraId="0B4FAFC7" w14:textId="77777777" w:rsidR="005D0B72" w:rsidRPr="00AB1E37" w:rsidRDefault="005D0B72">
                  <w:pPr>
                    <w:pStyle w:val="EmptyCellLayoutStyle"/>
                    <w:spacing w:after="0" w:line="240" w:lineRule="auto"/>
                  </w:pPr>
                </w:p>
              </w:tc>
              <w:tc>
                <w:tcPr>
                  <w:tcW w:w="180" w:type="dxa"/>
                </w:tcPr>
                <w:p w14:paraId="0B172C2E" w14:textId="77777777" w:rsidR="005D0B72" w:rsidRPr="00AB1E37" w:rsidRDefault="005D0B72">
                  <w:pPr>
                    <w:pStyle w:val="EmptyCellLayoutStyle"/>
                    <w:spacing w:after="0" w:line="240" w:lineRule="auto"/>
                  </w:pPr>
                </w:p>
              </w:tc>
              <w:tc>
                <w:tcPr>
                  <w:tcW w:w="3240" w:type="dxa"/>
                </w:tcPr>
                <w:p w14:paraId="13068DBF" w14:textId="77777777" w:rsidR="005D0B72" w:rsidRPr="00AB1E37" w:rsidRDefault="005D0B72">
                  <w:pPr>
                    <w:pStyle w:val="EmptyCellLayoutStyle"/>
                    <w:spacing w:after="0" w:line="240" w:lineRule="auto"/>
                  </w:pPr>
                </w:p>
              </w:tc>
              <w:tc>
                <w:tcPr>
                  <w:tcW w:w="2159" w:type="dxa"/>
                </w:tcPr>
                <w:p w14:paraId="7D78923A" w14:textId="77777777" w:rsidR="005D0B72" w:rsidRPr="00AB1E37" w:rsidRDefault="005D0B72">
                  <w:pPr>
                    <w:pStyle w:val="EmptyCellLayoutStyle"/>
                    <w:spacing w:after="0" w:line="240" w:lineRule="auto"/>
                  </w:pPr>
                </w:p>
              </w:tc>
              <w:tc>
                <w:tcPr>
                  <w:tcW w:w="359" w:type="dxa"/>
                  <w:vMerge/>
                </w:tcPr>
                <w:p w14:paraId="158EC3F8" w14:textId="77777777" w:rsidR="005D0B72" w:rsidRPr="00AB1E37" w:rsidRDefault="005D0B72">
                  <w:pPr>
                    <w:pStyle w:val="EmptyCellLayoutStyle"/>
                    <w:spacing w:after="0" w:line="240" w:lineRule="auto"/>
                  </w:pPr>
                </w:p>
              </w:tc>
              <w:tc>
                <w:tcPr>
                  <w:tcW w:w="180" w:type="dxa"/>
                </w:tcPr>
                <w:p w14:paraId="2100AF2D" w14:textId="77777777" w:rsidR="005D0B72" w:rsidRPr="00AB1E37" w:rsidRDefault="005D0B72">
                  <w:pPr>
                    <w:pStyle w:val="EmptyCellLayoutStyle"/>
                    <w:spacing w:after="0" w:line="240" w:lineRule="auto"/>
                  </w:pPr>
                </w:p>
              </w:tc>
              <w:tc>
                <w:tcPr>
                  <w:tcW w:w="3240" w:type="dxa"/>
                </w:tcPr>
                <w:p w14:paraId="324D2006" w14:textId="77777777" w:rsidR="005D0B72" w:rsidRPr="00AB1E37" w:rsidRDefault="005D0B72">
                  <w:pPr>
                    <w:pStyle w:val="EmptyCellLayoutStyle"/>
                    <w:spacing w:after="0" w:line="240" w:lineRule="auto"/>
                  </w:pPr>
                </w:p>
              </w:tc>
              <w:tc>
                <w:tcPr>
                  <w:tcW w:w="539" w:type="dxa"/>
                  <w:tcBorders>
                    <w:right w:val="single" w:sz="15" w:space="0" w:color="000000"/>
                  </w:tcBorders>
                </w:tcPr>
                <w:p w14:paraId="53D25561" w14:textId="77777777" w:rsidR="005D0B72" w:rsidRPr="00AB1E37" w:rsidRDefault="005D0B72">
                  <w:pPr>
                    <w:pStyle w:val="EmptyCellLayoutStyle"/>
                    <w:spacing w:after="0" w:line="240" w:lineRule="auto"/>
                  </w:pPr>
                </w:p>
              </w:tc>
            </w:tr>
            <w:tr w:rsidR="005D0B72" w:rsidRPr="00AB1E37" w14:paraId="48B6DF7A" w14:textId="77777777">
              <w:trPr>
                <w:trHeight w:val="69"/>
              </w:trPr>
              <w:tc>
                <w:tcPr>
                  <w:tcW w:w="900" w:type="dxa"/>
                  <w:tcBorders>
                    <w:left w:val="single" w:sz="15" w:space="0" w:color="000000"/>
                  </w:tcBorders>
                </w:tcPr>
                <w:p w14:paraId="0891E554" w14:textId="77777777" w:rsidR="005D0B72" w:rsidRPr="00AB1E37" w:rsidRDefault="005D0B72">
                  <w:pPr>
                    <w:pStyle w:val="EmptyCellLayoutStyle"/>
                    <w:spacing w:after="0" w:line="240" w:lineRule="auto"/>
                  </w:pPr>
                </w:p>
              </w:tc>
              <w:tc>
                <w:tcPr>
                  <w:tcW w:w="359" w:type="dxa"/>
                </w:tcPr>
                <w:p w14:paraId="601786E7" w14:textId="77777777" w:rsidR="005D0B72" w:rsidRPr="00AB1E37" w:rsidRDefault="005D0B72">
                  <w:pPr>
                    <w:pStyle w:val="EmptyCellLayoutStyle"/>
                    <w:spacing w:after="0" w:line="240" w:lineRule="auto"/>
                  </w:pPr>
                </w:p>
              </w:tc>
              <w:tc>
                <w:tcPr>
                  <w:tcW w:w="180" w:type="dxa"/>
                </w:tcPr>
                <w:p w14:paraId="019F3F63" w14:textId="77777777" w:rsidR="005D0B72" w:rsidRPr="00AB1E37" w:rsidRDefault="005D0B72">
                  <w:pPr>
                    <w:pStyle w:val="EmptyCellLayoutStyle"/>
                    <w:spacing w:after="0" w:line="240" w:lineRule="auto"/>
                  </w:pPr>
                </w:p>
              </w:tc>
              <w:tc>
                <w:tcPr>
                  <w:tcW w:w="3240" w:type="dxa"/>
                </w:tcPr>
                <w:p w14:paraId="554F68EB" w14:textId="77777777" w:rsidR="005D0B72" w:rsidRPr="00AB1E37" w:rsidRDefault="005D0B72">
                  <w:pPr>
                    <w:pStyle w:val="EmptyCellLayoutStyle"/>
                    <w:spacing w:after="0" w:line="240" w:lineRule="auto"/>
                  </w:pPr>
                </w:p>
              </w:tc>
              <w:tc>
                <w:tcPr>
                  <w:tcW w:w="2159" w:type="dxa"/>
                </w:tcPr>
                <w:p w14:paraId="6278E2CD" w14:textId="77777777" w:rsidR="005D0B72" w:rsidRPr="00AB1E37" w:rsidRDefault="005D0B72">
                  <w:pPr>
                    <w:pStyle w:val="EmptyCellLayoutStyle"/>
                    <w:spacing w:after="0" w:line="240" w:lineRule="auto"/>
                  </w:pPr>
                </w:p>
              </w:tc>
              <w:tc>
                <w:tcPr>
                  <w:tcW w:w="359" w:type="dxa"/>
                </w:tcPr>
                <w:p w14:paraId="52A1B933" w14:textId="77777777" w:rsidR="005D0B72" w:rsidRPr="00AB1E37" w:rsidRDefault="005D0B72">
                  <w:pPr>
                    <w:pStyle w:val="EmptyCellLayoutStyle"/>
                    <w:spacing w:after="0" w:line="240" w:lineRule="auto"/>
                  </w:pPr>
                </w:p>
              </w:tc>
              <w:tc>
                <w:tcPr>
                  <w:tcW w:w="180" w:type="dxa"/>
                </w:tcPr>
                <w:p w14:paraId="214AB47E" w14:textId="77777777" w:rsidR="005D0B72" w:rsidRPr="00AB1E37" w:rsidRDefault="005D0B72">
                  <w:pPr>
                    <w:pStyle w:val="EmptyCellLayoutStyle"/>
                    <w:spacing w:after="0" w:line="240" w:lineRule="auto"/>
                  </w:pPr>
                </w:p>
              </w:tc>
              <w:tc>
                <w:tcPr>
                  <w:tcW w:w="3240" w:type="dxa"/>
                </w:tcPr>
                <w:p w14:paraId="49FB0CE1" w14:textId="77777777" w:rsidR="005D0B72" w:rsidRPr="00AB1E37" w:rsidRDefault="005D0B72">
                  <w:pPr>
                    <w:pStyle w:val="EmptyCellLayoutStyle"/>
                    <w:spacing w:after="0" w:line="240" w:lineRule="auto"/>
                  </w:pPr>
                </w:p>
              </w:tc>
              <w:tc>
                <w:tcPr>
                  <w:tcW w:w="539" w:type="dxa"/>
                  <w:tcBorders>
                    <w:right w:val="single" w:sz="15" w:space="0" w:color="000000"/>
                  </w:tcBorders>
                </w:tcPr>
                <w:p w14:paraId="3F29FC0A" w14:textId="77777777" w:rsidR="005D0B72" w:rsidRPr="00AB1E37" w:rsidRDefault="005D0B72">
                  <w:pPr>
                    <w:pStyle w:val="EmptyCellLayoutStyle"/>
                    <w:spacing w:after="0" w:line="240" w:lineRule="auto"/>
                  </w:pPr>
                </w:p>
              </w:tc>
            </w:tr>
            <w:tr w:rsidR="005D0B72" w:rsidRPr="00AB1E37" w14:paraId="3F14E459" w14:textId="77777777">
              <w:trPr>
                <w:trHeight w:val="269"/>
              </w:trPr>
              <w:tc>
                <w:tcPr>
                  <w:tcW w:w="900" w:type="dxa"/>
                  <w:tcBorders>
                    <w:left w:val="single" w:sz="15" w:space="0" w:color="000000"/>
                  </w:tcBorders>
                </w:tcPr>
                <w:p w14:paraId="2AA82EFA" w14:textId="77777777" w:rsidR="005D0B72" w:rsidRPr="00AB1E37" w:rsidRDefault="005D0B72">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5D0B72" w:rsidRPr="00AB1E37" w14:paraId="6BE82EBD" w14:textId="77777777">
                    <w:trPr>
                      <w:trHeight w:val="212"/>
                    </w:trPr>
                    <w:tc>
                      <w:tcPr>
                        <w:tcW w:w="360" w:type="dxa"/>
                        <w:tcBorders>
                          <w:top w:val="nil"/>
                          <w:left w:val="nil"/>
                          <w:bottom w:val="nil"/>
                          <w:right w:val="nil"/>
                        </w:tcBorders>
                        <w:tcMar>
                          <w:top w:w="39" w:type="dxa"/>
                          <w:left w:w="39" w:type="dxa"/>
                          <w:bottom w:w="39" w:type="dxa"/>
                          <w:right w:w="39" w:type="dxa"/>
                        </w:tcMar>
                      </w:tcPr>
                      <w:p w14:paraId="111EF6A1" w14:textId="77777777" w:rsidR="005D0B72" w:rsidRPr="00AB1E37" w:rsidRDefault="00436E3F">
                        <w:pPr>
                          <w:spacing w:after="0" w:line="240" w:lineRule="auto"/>
                        </w:pPr>
                        <w:r w:rsidRPr="00AB1E37">
                          <w:rPr>
                            <w:rFonts w:ascii="Arial" w:eastAsia="Arial" w:hAnsi="Arial"/>
                            <w:color w:val="000000"/>
                          </w:rPr>
                          <w:t>N</w:t>
                        </w:r>
                      </w:p>
                    </w:tc>
                  </w:tr>
                </w:tbl>
                <w:p w14:paraId="455607F7" w14:textId="77777777" w:rsidR="005D0B72" w:rsidRPr="00AB1E37" w:rsidRDefault="005D0B72">
                  <w:pPr>
                    <w:spacing w:after="0" w:line="240" w:lineRule="auto"/>
                  </w:pPr>
                </w:p>
              </w:tc>
              <w:tc>
                <w:tcPr>
                  <w:tcW w:w="180" w:type="dxa"/>
                </w:tcPr>
                <w:p w14:paraId="107C5996" w14:textId="77777777" w:rsidR="005D0B72" w:rsidRPr="00AB1E37" w:rsidRDefault="005D0B72">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40"/>
                  </w:tblGrid>
                  <w:tr w:rsidR="005D0B72" w:rsidRPr="00AB1E37" w14:paraId="58A1B75F" w14:textId="77777777">
                    <w:trPr>
                      <w:trHeight w:val="191"/>
                    </w:trPr>
                    <w:tc>
                      <w:tcPr>
                        <w:tcW w:w="3240" w:type="dxa"/>
                        <w:tcBorders>
                          <w:top w:val="nil"/>
                          <w:left w:val="nil"/>
                          <w:bottom w:val="nil"/>
                          <w:right w:val="nil"/>
                        </w:tcBorders>
                        <w:tcMar>
                          <w:top w:w="39" w:type="dxa"/>
                          <w:left w:w="39" w:type="dxa"/>
                          <w:bottom w:w="39" w:type="dxa"/>
                          <w:right w:w="39" w:type="dxa"/>
                        </w:tcMar>
                      </w:tcPr>
                      <w:p w14:paraId="0D859494" w14:textId="77777777" w:rsidR="005D0B72" w:rsidRPr="00AB1E37" w:rsidRDefault="00436E3F">
                        <w:pPr>
                          <w:spacing w:after="0" w:line="240" w:lineRule="auto"/>
                        </w:pPr>
                        <w:r w:rsidRPr="00AB1E37">
                          <w:rPr>
                            <w:rFonts w:ascii="Arial" w:eastAsia="Arial" w:hAnsi="Arial"/>
                            <w:color w:val="000000"/>
                            <w:sz w:val="16"/>
                          </w:rPr>
                          <w:t>Provide formal written counseling.</w:t>
                        </w:r>
                      </w:p>
                    </w:tc>
                  </w:tr>
                </w:tbl>
                <w:p w14:paraId="4F04ADE6" w14:textId="77777777" w:rsidR="005D0B72" w:rsidRPr="00AB1E37" w:rsidRDefault="005D0B72">
                  <w:pPr>
                    <w:spacing w:after="0" w:line="240" w:lineRule="auto"/>
                  </w:pPr>
                </w:p>
              </w:tc>
              <w:tc>
                <w:tcPr>
                  <w:tcW w:w="2159" w:type="dxa"/>
                </w:tcPr>
                <w:p w14:paraId="01902A19" w14:textId="77777777" w:rsidR="005D0B72" w:rsidRPr="00AB1E37" w:rsidRDefault="005D0B72">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5D0B72" w:rsidRPr="00AB1E37" w14:paraId="6093BF9D" w14:textId="77777777">
                    <w:trPr>
                      <w:trHeight w:val="212"/>
                    </w:trPr>
                    <w:tc>
                      <w:tcPr>
                        <w:tcW w:w="360" w:type="dxa"/>
                        <w:tcBorders>
                          <w:top w:val="nil"/>
                          <w:left w:val="nil"/>
                          <w:bottom w:val="nil"/>
                          <w:right w:val="nil"/>
                        </w:tcBorders>
                        <w:tcMar>
                          <w:top w:w="39" w:type="dxa"/>
                          <w:left w:w="39" w:type="dxa"/>
                          <w:bottom w:w="39" w:type="dxa"/>
                          <w:right w:w="39" w:type="dxa"/>
                        </w:tcMar>
                      </w:tcPr>
                      <w:p w14:paraId="12ABB6E2" w14:textId="77777777" w:rsidR="005D0B72" w:rsidRPr="00AB1E37" w:rsidRDefault="00436E3F">
                        <w:pPr>
                          <w:spacing w:after="0" w:line="240" w:lineRule="auto"/>
                        </w:pPr>
                        <w:r w:rsidRPr="00AB1E37">
                          <w:rPr>
                            <w:rFonts w:ascii="Arial" w:eastAsia="Arial" w:hAnsi="Arial"/>
                            <w:color w:val="000000"/>
                          </w:rPr>
                          <w:t>N</w:t>
                        </w:r>
                      </w:p>
                    </w:tc>
                  </w:tr>
                </w:tbl>
                <w:p w14:paraId="1F2AC244" w14:textId="77777777" w:rsidR="005D0B72" w:rsidRPr="00AB1E37" w:rsidRDefault="005D0B72">
                  <w:pPr>
                    <w:spacing w:after="0" w:line="240" w:lineRule="auto"/>
                  </w:pPr>
                </w:p>
              </w:tc>
              <w:tc>
                <w:tcPr>
                  <w:tcW w:w="180" w:type="dxa"/>
                </w:tcPr>
                <w:p w14:paraId="466B6CCA" w14:textId="77777777" w:rsidR="005D0B72" w:rsidRPr="00AB1E37" w:rsidRDefault="005D0B72">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40"/>
                  </w:tblGrid>
                  <w:tr w:rsidR="005D0B72" w:rsidRPr="00AB1E37" w14:paraId="0E9E1DAC" w14:textId="77777777">
                    <w:trPr>
                      <w:trHeight w:val="191"/>
                    </w:trPr>
                    <w:tc>
                      <w:tcPr>
                        <w:tcW w:w="3240" w:type="dxa"/>
                        <w:tcBorders>
                          <w:top w:val="nil"/>
                          <w:left w:val="nil"/>
                          <w:bottom w:val="nil"/>
                          <w:right w:val="nil"/>
                        </w:tcBorders>
                        <w:tcMar>
                          <w:top w:w="39" w:type="dxa"/>
                          <w:left w:w="39" w:type="dxa"/>
                          <w:bottom w:w="39" w:type="dxa"/>
                          <w:right w:w="39" w:type="dxa"/>
                        </w:tcMar>
                      </w:tcPr>
                      <w:p w14:paraId="2239632B" w14:textId="77777777" w:rsidR="005D0B72" w:rsidRPr="00AB1E37" w:rsidRDefault="00436E3F">
                        <w:pPr>
                          <w:spacing w:after="0" w:line="240" w:lineRule="auto"/>
                        </w:pPr>
                        <w:proofErr w:type="gramStart"/>
                        <w:r w:rsidRPr="00AB1E37">
                          <w:rPr>
                            <w:rFonts w:ascii="Arial" w:eastAsia="Arial" w:hAnsi="Arial"/>
                            <w:color w:val="000000"/>
                            <w:sz w:val="16"/>
                          </w:rPr>
                          <w:t>Approve</w:t>
                        </w:r>
                        <w:proofErr w:type="gramEnd"/>
                        <w:r w:rsidRPr="00AB1E37">
                          <w:rPr>
                            <w:rFonts w:ascii="Arial" w:eastAsia="Arial" w:hAnsi="Arial"/>
                            <w:color w:val="000000"/>
                            <w:sz w:val="16"/>
                          </w:rPr>
                          <w:t xml:space="preserve"> work.</w:t>
                        </w:r>
                      </w:p>
                    </w:tc>
                  </w:tr>
                </w:tbl>
                <w:p w14:paraId="62E51A09" w14:textId="77777777" w:rsidR="005D0B72" w:rsidRPr="00AB1E37" w:rsidRDefault="005D0B72">
                  <w:pPr>
                    <w:spacing w:after="0" w:line="240" w:lineRule="auto"/>
                  </w:pPr>
                </w:p>
              </w:tc>
              <w:tc>
                <w:tcPr>
                  <w:tcW w:w="539" w:type="dxa"/>
                  <w:tcBorders>
                    <w:right w:val="single" w:sz="15" w:space="0" w:color="000000"/>
                  </w:tcBorders>
                </w:tcPr>
                <w:p w14:paraId="0A24C136" w14:textId="77777777" w:rsidR="005D0B72" w:rsidRPr="00AB1E37" w:rsidRDefault="005D0B72">
                  <w:pPr>
                    <w:pStyle w:val="EmptyCellLayoutStyle"/>
                    <w:spacing w:after="0" w:line="240" w:lineRule="auto"/>
                  </w:pPr>
                </w:p>
              </w:tc>
            </w:tr>
            <w:tr w:rsidR="005D0B72" w:rsidRPr="00AB1E37" w14:paraId="3F4AB628" w14:textId="77777777">
              <w:trPr>
                <w:trHeight w:val="20"/>
              </w:trPr>
              <w:tc>
                <w:tcPr>
                  <w:tcW w:w="900" w:type="dxa"/>
                  <w:tcBorders>
                    <w:left w:val="single" w:sz="15" w:space="0" w:color="000000"/>
                  </w:tcBorders>
                </w:tcPr>
                <w:p w14:paraId="1F88F8DC" w14:textId="77777777" w:rsidR="005D0B72" w:rsidRPr="00AB1E37" w:rsidRDefault="005D0B72">
                  <w:pPr>
                    <w:pStyle w:val="EmptyCellLayoutStyle"/>
                    <w:spacing w:after="0" w:line="240" w:lineRule="auto"/>
                  </w:pPr>
                </w:p>
              </w:tc>
              <w:tc>
                <w:tcPr>
                  <w:tcW w:w="359" w:type="dxa"/>
                  <w:vMerge/>
                </w:tcPr>
                <w:p w14:paraId="64BFD12F" w14:textId="77777777" w:rsidR="005D0B72" w:rsidRPr="00AB1E37" w:rsidRDefault="005D0B72">
                  <w:pPr>
                    <w:pStyle w:val="EmptyCellLayoutStyle"/>
                    <w:spacing w:after="0" w:line="240" w:lineRule="auto"/>
                  </w:pPr>
                </w:p>
              </w:tc>
              <w:tc>
                <w:tcPr>
                  <w:tcW w:w="180" w:type="dxa"/>
                </w:tcPr>
                <w:p w14:paraId="2DC8D9EF" w14:textId="77777777" w:rsidR="005D0B72" w:rsidRPr="00AB1E37" w:rsidRDefault="005D0B72">
                  <w:pPr>
                    <w:pStyle w:val="EmptyCellLayoutStyle"/>
                    <w:spacing w:after="0" w:line="240" w:lineRule="auto"/>
                  </w:pPr>
                </w:p>
              </w:tc>
              <w:tc>
                <w:tcPr>
                  <w:tcW w:w="3240" w:type="dxa"/>
                </w:tcPr>
                <w:p w14:paraId="0D5D61D8" w14:textId="77777777" w:rsidR="005D0B72" w:rsidRPr="00AB1E37" w:rsidRDefault="005D0B72">
                  <w:pPr>
                    <w:pStyle w:val="EmptyCellLayoutStyle"/>
                    <w:spacing w:after="0" w:line="240" w:lineRule="auto"/>
                  </w:pPr>
                </w:p>
              </w:tc>
              <w:tc>
                <w:tcPr>
                  <w:tcW w:w="2159" w:type="dxa"/>
                </w:tcPr>
                <w:p w14:paraId="527F61E7" w14:textId="77777777" w:rsidR="005D0B72" w:rsidRPr="00AB1E37" w:rsidRDefault="005D0B72">
                  <w:pPr>
                    <w:pStyle w:val="EmptyCellLayoutStyle"/>
                    <w:spacing w:after="0" w:line="240" w:lineRule="auto"/>
                  </w:pPr>
                </w:p>
              </w:tc>
              <w:tc>
                <w:tcPr>
                  <w:tcW w:w="359" w:type="dxa"/>
                  <w:vMerge/>
                </w:tcPr>
                <w:p w14:paraId="7BDBAADD" w14:textId="77777777" w:rsidR="005D0B72" w:rsidRPr="00AB1E37" w:rsidRDefault="005D0B72">
                  <w:pPr>
                    <w:pStyle w:val="EmptyCellLayoutStyle"/>
                    <w:spacing w:after="0" w:line="240" w:lineRule="auto"/>
                  </w:pPr>
                </w:p>
              </w:tc>
              <w:tc>
                <w:tcPr>
                  <w:tcW w:w="180" w:type="dxa"/>
                </w:tcPr>
                <w:p w14:paraId="3536D938" w14:textId="77777777" w:rsidR="005D0B72" w:rsidRPr="00AB1E37" w:rsidRDefault="005D0B72">
                  <w:pPr>
                    <w:pStyle w:val="EmptyCellLayoutStyle"/>
                    <w:spacing w:after="0" w:line="240" w:lineRule="auto"/>
                  </w:pPr>
                </w:p>
              </w:tc>
              <w:tc>
                <w:tcPr>
                  <w:tcW w:w="3240" w:type="dxa"/>
                </w:tcPr>
                <w:p w14:paraId="143819C8" w14:textId="77777777" w:rsidR="005D0B72" w:rsidRPr="00AB1E37" w:rsidRDefault="005D0B72">
                  <w:pPr>
                    <w:pStyle w:val="EmptyCellLayoutStyle"/>
                    <w:spacing w:after="0" w:line="240" w:lineRule="auto"/>
                  </w:pPr>
                </w:p>
              </w:tc>
              <w:tc>
                <w:tcPr>
                  <w:tcW w:w="539" w:type="dxa"/>
                  <w:tcBorders>
                    <w:right w:val="single" w:sz="15" w:space="0" w:color="000000"/>
                  </w:tcBorders>
                </w:tcPr>
                <w:p w14:paraId="4741B85E" w14:textId="77777777" w:rsidR="005D0B72" w:rsidRPr="00AB1E37" w:rsidRDefault="005D0B72">
                  <w:pPr>
                    <w:pStyle w:val="EmptyCellLayoutStyle"/>
                    <w:spacing w:after="0" w:line="240" w:lineRule="auto"/>
                  </w:pPr>
                </w:p>
              </w:tc>
            </w:tr>
            <w:tr w:rsidR="005D0B72" w:rsidRPr="00AB1E37" w14:paraId="759FB924" w14:textId="77777777">
              <w:trPr>
                <w:trHeight w:val="13"/>
              </w:trPr>
              <w:tc>
                <w:tcPr>
                  <w:tcW w:w="900" w:type="dxa"/>
                  <w:tcBorders>
                    <w:left w:val="single" w:sz="15" w:space="0" w:color="000000"/>
                  </w:tcBorders>
                </w:tcPr>
                <w:p w14:paraId="303AE55D" w14:textId="77777777" w:rsidR="005D0B72" w:rsidRPr="00AB1E37" w:rsidRDefault="005D0B72">
                  <w:pPr>
                    <w:pStyle w:val="EmptyCellLayoutStyle"/>
                    <w:spacing w:after="0" w:line="240" w:lineRule="auto"/>
                  </w:pPr>
                </w:p>
              </w:tc>
              <w:tc>
                <w:tcPr>
                  <w:tcW w:w="359" w:type="dxa"/>
                </w:tcPr>
                <w:p w14:paraId="5E7DE98A" w14:textId="77777777" w:rsidR="005D0B72" w:rsidRPr="00AB1E37" w:rsidRDefault="005D0B72">
                  <w:pPr>
                    <w:pStyle w:val="EmptyCellLayoutStyle"/>
                    <w:spacing w:after="0" w:line="240" w:lineRule="auto"/>
                  </w:pPr>
                </w:p>
              </w:tc>
              <w:tc>
                <w:tcPr>
                  <w:tcW w:w="180" w:type="dxa"/>
                </w:tcPr>
                <w:p w14:paraId="1F753B49" w14:textId="77777777" w:rsidR="005D0B72" w:rsidRPr="00AB1E37" w:rsidRDefault="005D0B72">
                  <w:pPr>
                    <w:pStyle w:val="EmptyCellLayoutStyle"/>
                    <w:spacing w:after="0" w:line="240" w:lineRule="auto"/>
                  </w:pPr>
                </w:p>
              </w:tc>
              <w:tc>
                <w:tcPr>
                  <w:tcW w:w="3240" w:type="dxa"/>
                </w:tcPr>
                <w:p w14:paraId="6F70256D" w14:textId="77777777" w:rsidR="005D0B72" w:rsidRPr="00AB1E37" w:rsidRDefault="005D0B72">
                  <w:pPr>
                    <w:pStyle w:val="EmptyCellLayoutStyle"/>
                    <w:spacing w:after="0" w:line="240" w:lineRule="auto"/>
                  </w:pPr>
                </w:p>
              </w:tc>
              <w:tc>
                <w:tcPr>
                  <w:tcW w:w="2159" w:type="dxa"/>
                </w:tcPr>
                <w:p w14:paraId="3C58B27F" w14:textId="77777777" w:rsidR="005D0B72" w:rsidRPr="00AB1E37" w:rsidRDefault="005D0B72">
                  <w:pPr>
                    <w:pStyle w:val="EmptyCellLayoutStyle"/>
                    <w:spacing w:after="0" w:line="240" w:lineRule="auto"/>
                  </w:pPr>
                </w:p>
              </w:tc>
              <w:tc>
                <w:tcPr>
                  <w:tcW w:w="359" w:type="dxa"/>
                </w:tcPr>
                <w:p w14:paraId="31C47B31" w14:textId="77777777" w:rsidR="005D0B72" w:rsidRPr="00AB1E37" w:rsidRDefault="005D0B72">
                  <w:pPr>
                    <w:pStyle w:val="EmptyCellLayoutStyle"/>
                    <w:spacing w:after="0" w:line="240" w:lineRule="auto"/>
                  </w:pPr>
                </w:p>
              </w:tc>
              <w:tc>
                <w:tcPr>
                  <w:tcW w:w="180" w:type="dxa"/>
                </w:tcPr>
                <w:p w14:paraId="59B6E476" w14:textId="77777777" w:rsidR="005D0B72" w:rsidRPr="00AB1E37" w:rsidRDefault="005D0B72">
                  <w:pPr>
                    <w:pStyle w:val="EmptyCellLayoutStyle"/>
                    <w:spacing w:after="0" w:line="240" w:lineRule="auto"/>
                  </w:pPr>
                </w:p>
              </w:tc>
              <w:tc>
                <w:tcPr>
                  <w:tcW w:w="3240" w:type="dxa"/>
                </w:tcPr>
                <w:p w14:paraId="58675EA7" w14:textId="77777777" w:rsidR="005D0B72" w:rsidRPr="00AB1E37" w:rsidRDefault="005D0B72">
                  <w:pPr>
                    <w:pStyle w:val="EmptyCellLayoutStyle"/>
                    <w:spacing w:after="0" w:line="240" w:lineRule="auto"/>
                  </w:pPr>
                </w:p>
              </w:tc>
              <w:tc>
                <w:tcPr>
                  <w:tcW w:w="539" w:type="dxa"/>
                  <w:tcBorders>
                    <w:right w:val="single" w:sz="15" w:space="0" w:color="000000"/>
                  </w:tcBorders>
                </w:tcPr>
                <w:p w14:paraId="10A71A11" w14:textId="77777777" w:rsidR="005D0B72" w:rsidRPr="00AB1E37" w:rsidRDefault="005D0B72">
                  <w:pPr>
                    <w:pStyle w:val="EmptyCellLayoutStyle"/>
                    <w:spacing w:after="0" w:line="240" w:lineRule="auto"/>
                  </w:pPr>
                </w:p>
              </w:tc>
            </w:tr>
            <w:tr w:rsidR="005D0B72" w:rsidRPr="00AB1E37" w14:paraId="164F772C" w14:textId="77777777">
              <w:trPr>
                <w:trHeight w:val="55"/>
              </w:trPr>
              <w:tc>
                <w:tcPr>
                  <w:tcW w:w="900" w:type="dxa"/>
                  <w:tcBorders>
                    <w:left w:val="single" w:sz="15" w:space="0" w:color="000000"/>
                  </w:tcBorders>
                </w:tcPr>
                <w:p w14:paraId="0B8E9869" w14:textId="77777777" w:rsidR="005D0B72" w:rsidRPr="00AB1E37" w:rsidRDefault="005D0B72">
                  <w:pPr>
                    <w:pStyle w:val="EmptyCellLayoutStyle"/>
                    <w:spacing w:after="0" w:line="240" w:lineRule="auto"/>
                  </w:pPr>
                </w:p>
              </w:tc>
              <w:tc>
                <w:tcPr>
                  <w:tcW w:w="359" w:type="dxa"/>
                </w:tcPr>
                <w:p w14:paraId="7879B135" w14:textId="77777777" w:rsidR="005D0B72" w:rsidRPr="00AB1E37" w:rsidRDefault="005D0B72">
                  <w:pPr>
                    <w:pStyle w:val="EmptyCellLayoutStyle"/>
                    <w:spacing w:after="0" w:line="240" w:lineRule="auto"/>
                  </w:pPr>
                </w:p>
              </w:tc>
              <w:tc>
                <w:tcPr>
                  <w:tcW w:w="180" w:type="dxa"/>
                </w:tcPr>
                <w:p w14:paraId="6F903FE1" w14:textId="77777777" w:rsidR="005D0B72" w:rsidRPr="00AB1E37" w:rsidRDefault="005D0B72">
                  <w:pPr>
                    <w:pStyle w:val="EmptyCellLayoutStyle"/>
                    <w:spacing w:after="0" w:line="240" w:lineRule="auto"/>
                  </w:pPr>
                </w:p>
              </w:tc>
              <w:tc>
                <w:tcPr>
                  <w:tcW w:w="3240" w:type="dxa"/>
                </w:tcPr>
                <w:p w14:paraId="0BEF7DDF" w14:textId="77777777" w:rsidR="005D0B72" w:rsidRPr="00AB1E37" w:rsidRDefault="005D0B72">
                  <w:pPr>
                    <w:pStyle w:val="EmptyCellLayoutStyle"/>
                    <w:spacing w:after="0" w:line="240" w:lineRule="auto"/>
                  </w:pPr>
                </w:p>
              </w:tc>
              <w:tc>
                <w:tcPr>
                  <w:tcW w:w="2159" w:type="dxa"/>
                </w:tcPr>
                <w:p w14:paraId="7DBC9379" w14:textId="77777777" w:rsidR="005D0B72" w:rsidRPr="00AB1E37" w:rsidRDefault="005D0B72">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5D0B72" w:rsidRPr="00AB1E37" w14:paraId="322765AD" w14:textId="77777777">
                    <w:trPr>
                      <w:trHeight w:val="212"/>
                    </w:trPr>
                    <w:tc>
                      <w:tcPr>
                        <w:tcW w:w="360" w:type="dxa"/>
                        <w:tcBorders>
                          <w:top w:val="nil"/>
                          <w:left w:val="nil"/>
                          <w:bottom w:val="nil"/>
                          <w:right w:val="nil"/>
                        </w:tcBorders>
                        <w:tcMar>
                          <w:top w:w="39" w:type="dxa"/>
                          <w:left w:w="39" w:type="dxa"/>
                          <w:bottom w:w="39" w:type="dxa"/>
                          <w:right w:w="39" w:type="dxa"/>
                        </w:tcMar>
                      </w:tcPr>
                      <w:p w14:paraId="46728364" w14:textId="77777777" w:rsidR="005D0B72" w:rsidRPr="00AB1E37" w:rsidRDefault="00436E3F">
                        <w:pPr>
                          <w:spacing w:after="0" w:line="240" w:lineRule="auto"/>
                        </w:pPr>
                        <w:r w:rsidRPr="00AB1E37">
                          <w:rPr>
                            <w:rFonts w:ascii="Arial" w:eastAsia="Arial" w:hAnsi="Arial"/>
                            <w:color w:val="000000"/>
                          </w:rPr>
                          <w:t>N</w:t>
                        </w:r>
                      </w:p>
                    </w:tc>
                  </w:tr>
                </w:tbl>
                <w:p w14:paraId="2C74693A" w14:textId="77777777" w:rsidR="005D0B72" w:rsidRPr="00AB1E37" w:rsidRDefault="005D0B72">
                  <w:pPr>
                    <w:spacing w:after="0" w:line="240" w:lineRule="auto"/>
                  </w:pPr>
                </w:p>
              </w:tc>
              <w:tc>
                <w:tcPr>
                  <w:tcW w:w="180" w:type="dxa"/>
                </w:tcPr>
                <w:p w14:paraId="08F5A593" w14:textId="77777777" w:rsidR="005D0B72" w:rsidRPr="00AB1E37" w:rsidRDefault="005D0B72">
                  <w:pPr>
                    <w:pStyle w:val="EmptyCellLayoutStyle"/>
                    <w:spacing w:after="0" w:line="240" w:lineRule="auto"/>
                  </w:pPr>
                </w:p>
              </w:tc>
              <w:tc>
                <w:tcPr>
                  <w:tcW w:w="3240" w:type="dxa"/>
                </w:tcPr>
                <w:p w14:paraId="52DDA12A" w14:textId="77777777" w:rsidR="005D0B72" w:rsidRPr="00AB1E37" w:rsidRDefault="005D0B72">
                  <w:pPr>
                    <w:pStyle w:val="EmptyCellLayoutStyle"/>
                    <w:spacing w:after="0" w:line="240" w:lineRule="auto"/>
                  </w:pPr>
                </w:p>
              </w:tc>
              <w:tc>
                <w:tcPr>
                  <w:tcW w:w="539" w:type="dxa"/>
                  <w:tcBorders>
                    <w:right w:val="single" w:sz="15" w:space="0" w:color="000000"/>
                  </w:tcBorders>
                </w:tcPr>
                <w:p w14:paraId="1B7C9AE8" w14:textId="77777777" w:rsidR="005D0B72" w:rsidRPr="00AB1E37" w:rsidRDefault="005D0B72">
                  <w:pPr>
                    <w:pStyle w:val="EmptyCellLayoutStyle"/>
                    <w:spacing w:after="0" w:line="240" w:lineRule="auto"/>
                  </w:pPr>
                </w:p>
              </w:tc>
            </w:tr>
            <w:tr w:rsidR="005D0B72" w:rsidRPr="00AB1E37" w14:paraId="1F6882F1" w14:textId="77777777">
              <w:trPr>
                <w:trHeight w:val="235"/>
              </w:trPr>
              <w:tc>
                <w:tcPr>
                  <w:tcW w:w="900" w:type="dxa"/>
                  <w:tcBorders>
                    <w:left w:val="single" w:sz="15" w:space="0" w:color="000000"/>
                  </w:tcBorders>
                </w:tcPr>
                <w:p w14:paraId="019B9201" w14:textId="77777777" w:rsidR="005D0B72" w:rsidRPr="00AB1E37" w:rsidRDefault="005D0B72">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5D0B72" w:rsidRPr="00AB1E37" w14:paraId="619BF0AF" w14:textId="77777777">
                    <w:trPr>
                      <w:trHeight w:val="212"/>
                    </w:trPr>
                    <w:tc>
                      <w:tcPr>
                        <w:tcW w:w="360" w:type="dxa"/>
                        <w:tcBorders>
                          <w:top w:val="nil"/>
                          <w:left w:val="nil"/>
                          <w:bottom w:val="nil"/>
                          <w:right w:val="nil"/>
                        </w:tcBorders>
                        <w:tcMar>
                          <w:top w:w="39" w:type="dxa"/>
                          <w:left w:w="39" w:type="dxa"/>
                          <w:bottom w:w="39" w:type="dxa"/>
                          <w:right w:w="39" w:type="dxa"/>
                        </w:tcMar>
                      </w:tcPr>
                      <w:p w14:paraId="483CDA9F" w14:textId="77777777" w:rsidR="005D0B72" w:rsidRPr="00AB1E37" w:rsidRDefault="00436E3F">
                        <w:pPr>
                          <w:spacing w:after="0" w:line="240" w:lineRule="auto"/>
                        </w:pPr>
                        <w:r w:rsidRPr="00AB1E37">
                          <w:rPr>
                            <w:rFonts w:ascii="Arial" w:eastAsia="Arial" w:hAnsi="Arial"/>
                            <w:color w:val="000000"/>
                          </w:rPr>
                          <w:t>N</w:t>
                        </w:r>
                      </w:p>
                    </w:tc>
                  </w:tr>
                </w:tbl>
                <w:p w14:paraId="366D5699" w14:textId="77777777" w:rsidR="005D0B72" w:rsidRPr="00AB1E37" w:rsidRDefault="005D0B72">
                  <w:pPr>
                    <w:spacing w:after="0" w:line="240" w:lineRule="auto"/>
                  </w:pPr>
                </w:p>
              </w:tc>
              <w:tc>
                <w:tcPr>
                  <w:tcW w:w="180" w:type="dxa"/>
                </w:tcPr>
                <w:p w14:paraId="1B9FEA13" w14:textId="77777777" w:rsidR="005D0B72" w:rsidRPr="00AB1E37" w:rsidRDefault="005D0B72">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40"/>
                  </w:tblGrid>
                  <w:tr w:rsidR="005D0B72" w:rsidRPr="00AB1E37" w14:paraId="17A89095" w14:textId="77777777">
                    <w:trPr>
                      <w:trHeight w:val="191"/>
                    </w:trPr>
                    <w:tc>
                      <w:tcPr>
                        <w:tcW w:w="3240" w:type="dxa"/>
                        <w:tcBorders>
                          <w:top w:val="nil"/>
                          <w:left w:val="nil"/>
                          <w:bottom w:val="nil"/>
                          <w:right w:val="nil"/>
                        </w:tcBorders>
                        <w:tcMar>
                          <w:top w:w="39" w:type="dxa"/>
                          <w:left w:w="39" w:type="dxa"/>
                          <w:bottom w:w="39" w:type="dxa"/>
                          <w:right w:w="39" w:type="dxa"/>
                        </w:tcMar>
                      </w:tcPr>
                      <w:p w14:paraId="60E3A11C" w14:textId="77777777" w:rsidR="005D0B72" w:rsidRPr="00AB1E37" w:rsidRDefault="00436E3F">
                        <w:pPr>
                          <w:spacing w:after="0" w:line="240" w:lineRule="auto"/>
                        </w:pPr>
                        <w:r w:rsidRPr="00AB1E37">
                          <w:rPr>
                            <w:rFonts w:ascii="Arial" w:eastAsia="Arial" w:hAnsi="Arial"/>
                            <w:color w:val="000000"/>
                            <w:sz w:val="16"/>
                          </w:rPr>
                          <w:t>Approve leave requests.</w:t>
                        </w:r>
                      </w:p>
                    </w:tc>
                  </w:tr>
                </w:tbl>
                <w:p w14:paraId="38BF5CB3" w14:textId="77777777" w:rsidR="005D0B72" w:rsidRPr="00AB1E37" w:rsidRDefault="005D0B72">
                  <w:pPr>
                    <w:spacing w:after="0" w:line="240" w:lineRule="auto"/>
                  </w:pPr>
                </w:p>
              </w:tc>
              <w:tc>
                <w:tcPr>
                  <w:tcW w:w="2159" w:type="dxa"/>
                </w:tcPr>
                <w:p w14:paraId="20541E30" w14:textId="77777777" w:rsidR="005D0B72" w:rsidRPr="00AB1E37" w:rsidRDefault="005D0B72">
                  <w:pPr>
                    <w:pStyle w:val="EmptyCellLayoutStyle"/>
                    <w:spacing w:after="0" w:line="240" w:lineRule="auto"/>
                  </w:pPr>
                </w:p>
              </w:tc>
              <w:tc>
                <w:tcPr>
                  <w:tcW w:w="359" w:type="dxa"/>
                  <w:vMerge/>
                </w:tcPr>
                <w:p w14:paraId="5616E523" w14:textId="77777777" w:rsidR="005D0B72" w:rsidRPr="00AB1E37" w:rsidRDefault="005D0B72">
                  <w:pPr>
                    <w:pStyle w:val="EmptyCellLayoutStyle"/>
                    <w:spacing w:after="0" w:line="240" w:lineRule="auto"/>
                  </w:pPr>
                </w:p>
              </w:tc>
              <w:tc>
                <w:tcPr>
                  <w:tcW w:w="180" w:type="dxa"/>
                </w:tcPr>
                <w:p w14:paraId="4761576A" w14:textId="77777777" w:rsidR="005D0B72" w:rsidRPr="00AB1E37" w:rsidRDefault="005D0B72">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40"/>
                  </w:tblGrid>
                  <w:tr w:rsidR="005D0B72" w:rsidRPr="00AB1E37" w14:paraId="0C59A924" w14:textId="77777777">
                    <w:trPr>
                      <w:trHeight w:val="191"/>
                    </w:trPr>
                    <w:tc>
                      <w:tcPr>
                        <w:tcW w:w="3240" w:type="dxa"/>
                        <w:tcBorders>
                          <w:top w:val="nil"/>
                          <w:left w:val="nil"/>
                          <w:bottom w:val="nil"/>
                          <w:right w:val="nil"/>
                        </w:tcBorders>
                        <w:tcMar>
                          <w:top w:w="39" w:type="dxa"/>
                          <w:left w:w="39" w:type="dxa"/>
                          <w:bottom w:w="39" w:type="dxa"/>
                          <w:right w:w="39" w:type="dxa"/>
                        </w:tcMar>
                      </w:tcPr>
                      <w:p w14:paraId="7C636654" w14:textId="77777777" w:rsidR="005D0B72" w:rsidRPr="00AB1E37" w:rsidRDefault="00436E3F">
                        <w:pPr>
                          <w:spacing w:after="0" w:line="240" w:lineRule="auto"/>
                        </w:pPr>
                        <w:r w:rsidRPr="00AB1E37">
                          <w:rPr>
                            <w:rFonts w:ascii="Arial" w:eastAsia="Arial" w:hAnsi="Arial"/>
                            <w:color w:val="000000"/>
                            <w:sz w:val="16"/>
                          </w:rPr>
                          <w:t>Review work.</w:t>
                        </w:r>
                      </w:p>
                    </w:tc>
                  </w:tr>
                </w:tbl>
                <w:p w14:paraId="66BA9108" w14:textId="77777777" w:rsidR="005D0B72" w:rsidRPr="00AB1E37" w:rsidRDefault="005D0B72">
                  <w:pPr>
                    <w:spacing w:after="0" w:line="240" w:lineRule="auto"/>
                  </w:pPr>
                </w:p>
              </w:tc>
              <w:tc>
                <w:tcPr>
                  <w:tcW w:w="539" w:type="dxa"/>
                  <w:tcBorders>
                    <w:right w:val="single" w:sz="15" w:space="0" w:color="000000"/>
                  </w:tcBorders>
                </w:tcPr>
                <w:p w14:paraId="1E5AE0A3" w14:textId="77777777" w:rsidR="005D0B72" w:rsidRPr="00AB1E37" w:rsidRDefault="005D0B72">
                  <w:pPr>
                    <w:pStyle w:val="EmptyCellLayoutStyle"/>
                    <w:spacing w:after="0" w:line="240" w:lineRule="auto"/>
                  </w:pPr>
                </w:p>
              </w:tc>
            </w:tr>
            <w:tr w:rsidR="005D0B72" w:rsidRPr="00AB1E37" w14:paraId="55515866" w14:textId="77777777">
              <w:trPr>
                <w:trHeight w:val="34"/>
              </w:trPr>
              <w:tc>
                <w:tcPr>
                  <w:tcW w:w="900" w:type="dxa"/>
                  <w:tcBorders>
                    <w:left w:val="single" w:sz="15" w:space="0" w:color="000000"/>
                  </w:tcBorders>
                </w:tcPr>
                <w:p w14:paraId="07741419" w14:textId="77777777" w:rsidR="005D0B72" w:rsidRPr="00AB1E37" w:rsidRDefault="005D0B72">
                  <w:pPr>
                    <w:pStyle w:val="EmptyCellLayoutStyle"/>
                    <w:spacing w:after="0" w:line="240" w:lineRule="auto"/>
                  </w:pPr>
                </w:p>
              </w:tc>
              <w:tc>
                <w:tcPr>
                  <w:tcW w:w="359" w:type="dxa"/>
                  <w:vMerge/>
                </w:tcPr>
                <w:p w14:paraId="0B33AD92" w14:textId="77777777" w:rsidR="005D0B72" w:rsidRPr="00AB1E37" w:rsidRDefault="005D0B72">
                  <w:pPr>
                    <w:pStyle w:val="EmptyCellLayoutStyle"/>
                    <w:spacing w:after="0" w:line="240" w:lineRule="auto"/>
                  </w:pPr>
                </w:p>
              </w:tc>
              <w:tc>
                <w:tcPr>
                  <w:tcW w:w="180" w:type="dxa"/>
                </w:tcPr>
                <w:p w14:paraId="58966D24" w14:textId="77777777" w:rsidR="005D0B72" w:rsidRPr="00AB1E37" w:rsidRDefault="005D0B72">
                  <w:pPr>
                    <w:pStyle w:val="EmptyCellLayoutStyle"/>
                    <w:spacing w:after="0" w:line="240" w:lineRule="auto"/>
                  </w:pPr>
                </w:p>
              </w:tc>
              <w:tc>
                <w:tcPr>
                  <w:tcW w:w="3240" w:type="dxa"/>
                  <w:vMerge/>
                </w:tcPr>
                <w:p w14:paraId="1DE5D346" w14:textId="77777777" w:rsidR="005D0B72" w:rsidRPr="00AB1E37" w:rsidRDefault="005D0B72">
                  <w:pPr>
                    <w:pStyle w:val="EmptyCellLayoutStyle"/>
                    <w:spacing w:after="0" w:line="240" w:lineRule="auto"/>
                  </w:pPr>
                </w:p>
              </w:tc>
              <w:tc>
                <w:tcPr>
                  <w:tcW w:w="2159" w:type="dxa"/>
                </w:tcPr>
                <w:p w14:paraId="14E6EC10" w14:textId="77777777" w:rsidR="005D0B72" w:rsidRPr="00AB1E37" w:rsidRDefault="005D0B72">
                  <w:pPr>
                    <w:pStyle w:val="EmptyCellLayoutStyle"/>
                    <w:spacing w:after="0" w:line="240" w:lineRule="auto"/>
                  </w:pPr>
                </w:p>
              </w:tc>
              <w:tc>
                <w:tcPr>
                  <w:tcW w:w="359" w:type="dxa"/>
                </w:tcPr>
                <w:p w14:paraId="79FAEE29" w14:textId="77777777" w:rsidR="005D0B72" w:rsidRPr="00AB1E37" w:rsidRDefault="005D0B72">
                  <w:pPr>
                    <w:pStyle w:val="EmptyCellLayoutStyle"/>
                    <w:spacing w:after="0" w:line="240" w:lineRule="auto"/>
                  </w:pPr>
                </w:p>
              </w:tc>
              <w:tc>
                <w:tcPr>
                  <w:tcW w:w="180" w:type="dxa"/>
                </w:tcPr>
                <w:p w14:paraId="2A8F9E9F" w14:textId="77777777" w:rsidR="005D0B72" w:rsidRPr="00AB1E37" w:rsidRDefault="005D0B72">
                  <w:pPr>
                    <w:pStyle w:val="EmptyCellLayoutStyle"/>
                    <w:spacing w:after="0" w:line="240" w:lineRule="auto"/>
                  </w:pPr>
                </w:p>
              </w:tc>
              <w:tc>
                <w:tcPr>
                  <w:tcW w:w="3240" w:type="dxa"/>
                  <w:vMerge/>
                </w:tcPr>
                <w:p w14:paraId="62C4F9D3" w14:textId="77777777" w:rsidR="005D0B72" w:rsidRPr="00AB1E37" w:rsidRDefault="005D0B72">
                  <w:pPr>
                    <w:pStyle w:val="EmptyCellLayoutStyle"/>
                    <w:spacing w:after="0" w:line="240" w:lineRule="auto"/>
                  </w:pPr>
                </w:p>
              </w:tc>
              <w:tc>
                <w:tcPr>
                  <w:tcW w:w="539" w:type="dxa"/>
                  <w:tcBorders>
                    <w:right w:val="single" w:sz="15" w:space="0" w:color="000000"/>
                  </w:tcBorders>
                </w:tcPr>
                <w:p w14:paraId="39B0F91B" w14:textId="77777777" w:rsidR="005D0B72" w:rsidRPr="00AB1E37" w:rsidRDefault="005D0B72">
                  <w:pPr>
                    <w:pStyle w:val="EmptyCellLayoutStyle"/>
                    <w:spacing w:after="0" w:line="240" w:lineRule="auto"/>
                  </w:pPr>
                </w:p>
              </w:tc>
            </w:tr>
            <w:tr w:rsidR="005D0B72" w:rsidRPr="00AB1E37" w14:paraId="78989CBC" w14:textId="77777777">
              <w:trPr>
                <w:trHeight w:val="20"/>
              </w:trPr>
              <w:tc>
                <w:tcPr>
                  <w:tcW w:w="900" w:type="dxa"/>
                  <w:tcBorders>
                    <w:left w:val="single" w:sz="15" w:space="0" w:color="000000"/>
                  </w:tcBorders>
                </w:tcPr>
                <w:p w14:paraId="2CB927DC" w14:textId="77777777" w:rsidR="005D0B72" w:rsidRPr="00AB1E37" w:rsidRDefault="005D0B72">
                  <w:pPr>
                    <w:pStyle w:val="EmptyCellLayoutStyle"/>
                    <w:spacing w:after="0" w:line="240" w:lineRule="auto"/>
                  </w:pPr>
                </w:p>
              </w:tc>
              <w:tc>
                <w:tcPr>
                  <w:tcW w:w="359" w:type="dxa"/>
                  <w:vMerge/>
                </w:tcPr>
                <w:p w14:paraId="563ADE7D" w14:textId="77777777" w:rsidR="005D0B72" w:rsidRPr="00AB1E37" w:rsidRDefault="005D0B72">
                  <w:pPr>
                    <w:pStyle w:val="EmptyCellLayoutStyle"/>
                    <w:spacing w:after="0" w:line="240" w:lineRule="auto"/>
                  </w:pPr>
                </w:p>
              </w:tc>
              <w:tc>
                <w:tcPr>
                  <w:tcW w:w="180" w:type="dxa"/>
                </w:tcPr>
                <w:p w14:paraId="2B764AC3" w14:textId="77777777" w:rsidR="005D0B72" w:rsidRPr="00AB1E37" w:rsidRDefault="005D0B72">
                  <w:pPr>
                    <w:pStyle w:val="EmptyCellLayoutStyle"/>
                    <w:spacing w:after="0" w:line="240" w:lineRule="auto"/>
                  </w:pPr>
                </w:p>
              </w:tc>
              <w:tc>
                <w:tcPr>
                  <w:tcW w:w="3240" w:type="dxa"/>
                </w:tcPr>
                <w:p w14:paraId="741EDD26" w14:textId="77777777" w:rsidR="005D0B72" w:rsidRPr="00AB1E37" w:rsidRDefault="005D0B72">
                  <w:pPr>
                    <w:pStyle w:val="EmptyCellLayoutStyle"/>
                    <w:spacing w:after="0" w:line="240" w:lineRule="auto"/>
                  </w:pPr>
                </w:p>
              </w:tc>
              <w:tc>
                <w:tcPr>
                  <w:tcW w:w="2159" w:type="dxa"/>
                </w:tcPr>
                <w:p w14:paraId="5F16F17D" w14:textId="77777777" w:rsidR="005D0B72" w:rsidRPr="00AB1E37" w:rsidRDefault="005D0B72">
                  <w:pPr>
                    <w:pStyle w:val="EmptyCellLayoutStyle"/>
                    <w:spacing w:after="0" w:line="240" w:lineRule="auto"/>
                  </w:pPr>
                </w:p>
              </w:tc>
              <w:tc>
                <w:tcPr>
                  <w:tcW w:w="359" w:type="dxa"/>
                </w:tcPr>
                <w:p w14:paraId="0E3B3DD3" w14:textId="77777777" w:rsidR="005D0B72" w:rsidRPr="00AB1E37" w:rsidRDefault="005D0B72">
                  <w:pPr>
                    <w:pStyle w:val="EmptyCellLayoutStyle"/>
                    <w:spacing w:after="0" w:line="240" w:lineRule="auto"/>
                  </w:pPr>
                </w:p>
              </w:tc>
              <w:tc>
                <w:tcPr>
                  <w:tcW w:w="180" w:type="dxa"/>
                </w:tcPr>
                <w:p w14:paraId="11BF9355" w14:textId="77777777" w:rsidR="005D0B72" w:rsidRPr="00AB1E37" w:rsidRDefault="005D0B72">
                  <w:pPr>
                    <w:pStyle w:val="EmptyCellLayoutStyle"/>
                    <w:spacing w:after="0" w:line="240" w:lineRule="auto"/>
                  </w:pPr>
                </w:p>
              </w:tc>
              <w:tc>
                <w:tcPr>
                  <w:tcW w:w="3240" w:type="dxa"/>
                </w:tcPr>
                <w:p w14:paraId="7D83E8E2" w14:textId="77777777" w:rsidR="005D0B72" w:rsidRPr="00AB1E37" w:rsidRDefault="005D0B72">
                  <w:pPr>
                    <w:pStyle w:val="EmptyCellLayoutStyle"/>
                    <w:spacing w:after="0" w:line="240" w:lineRule="auto"/>
                  </w:pPr>
                </w:p>
              </w:tc>
              <w:tc>
                <w:tcPr>
                  <w:tcW w:w="539" w:type="dxa"/>
                  <w:tcBorders>
                    <w:right w:val="single" w:sz="15" w:space="0" w:color="000000"/>
                  </w:tcBorders>
                </w:tcPr>
                <w:p w14:paraId="488A3178" w14:textId="77777777" w:rsidR="005D0B72" w:rsidRPr="00AB1E37" w:rsidRDefault="005D0B72">
                  <w:pPr>
                    <w:pStyle w:val="EmptyCellLayoutStyle"/>
                    <w:spacing w:after="0" w:line="240" w:lineRule="auto"/>
                  </w:pPr>
                </w:p>
              </w:tc>
            </w:tr>
            <w:tr w:rsidR="005D0B72" w:rsidRPr="00AB1E37" w14:paraId="0DD0A67F" w14:textId="77777777">
              <w:trPr>
                <w:trHeight w:val="69"/>
              </w:trPr>
              <w:tc>
                <w:tcPr>
                  <w:tcW w:w="900" w:type="dxa"/>
                  <w:tcBorders>
                    <w:left w:val="single" w:sz="15" w:space="0" w:color="000000"/>
                  </w:tcBorders>
                </w:tcPr>
                <w:p w14:paraId="11C1D7D4" w14:textId="77777777" w:rsidR="005D0B72" w:rsidRPr="00AB1E37" w:rsidRDefault="005D0B72">
                  <w:pPr>
                    <w:pStyle w:val="EmptyCellLayoutStyle"/>
                    <w:spacing w:after="0" w:line="240" w:lineRule="auto"/>
                  </w:pPr>
                </w:p>
              </w:tc>
              <w:tc>
                <w:tcPr>
                  <w:tcW w:w="359" w:type="dxa"/>
                </w:tcPr>
                <w:p w14:paraId="5481997C" w14:textId="77777777" w:rsidR="005D0B72" w:rsidRPr="00AB1E37" w:rsidRDefault="005D0B72">
                  <w:pPr>
                    <w:pStyle w:val="EmptyCellLayoutStyle"/>
                    <w:spacing w:after="0" w:line="240" w:lineRule="auto"/>
                  </w:pPr>
                </w:p>
              </w:tc>
              <w:tc>
                <w:tcPr>
                  <w:tcW w:w="180" w:type="dxa"/>
                </w:tcPr>
                <w:p w14:paraId="0AEA101A" w14:textId="77777777" w:rsidR="005D0B72" w:rsidRPr="00AB1E37" w:rsidRDefault="005D0B72">
                  <w:pPr>
                    <w:pStyle w:val="EmptyCellLayoutStyle"/>
                    <w:spacing w:after="0" w:line="240" w:lineRule="auto"/>
                  </w:pPr>
                </w:p>
              </w:tc>
              <w:tc>
                <w:tcPr>
                  <w:tcW w:w="3240" w:type="dxa"/>
                </w:tcPr>
                <w:p w14:paraId="5078780E" w14:textId="77777777" w:rsidR="005D0B72" w:rsidRPr="00AB1E37" w:rsidRDefault="005D0B72">
                  <w:pPr>
                    <w:pStyle w:val="EmptyCellLayoutStyle"/>
                    <w:spacing w:after="0" w:line="240" w:lineRule="auto"/>
                  </w:pPr>
                </w:p>
              </w:tc>
              <w:tc>
                <w:tcPr>
                  <w:tcW w:w="2159" w:type="dxa"/>
                </w:tcPr>
                <w:p w14:paraId="38A29D48" w14:textId="77777777" w:rsidR="005D0B72" w:rsidRPr="00AB1E37" w:rsidRDefault="005D0B72">
                  <w:pPr>
                    <w:pStyle w:val="EmptyCellLayoutStyle"/>
                    <w:spacing w:after="0" w:line="240" w:lineRule="auto"/>
                  </w:pPr>
                </w:p>
              </w:tc>
              <w:tc>
                <w:tcPr>
                  <w:tcW w:w="359" w:type="dxa"/>
                </w:tcPr>
                <w:p w14:paraId="5178B815" w14:textId="77777777" w:rsidR="005D0B72" w:rsidRPr="00AB1E37" w:rsidRDefault="005D0B72">
                  <w:pPr>
                    <w:pStyle w:val="EmptyCellLayoutStyle"/>
                    <w:spacing w:after="0" w:line="240" w:lineRule="auto"/>
                  </w:pPr>
                </w:p>
              </w:tc>
              <w:tc>
                <w:tcPr>
                  <w:tcW w:w="180" w:type="dxa"/>
                </w:tcPr>
                <w:p w14:paraId="1F3AF12C" w14:textId="77777777" w:rsidR="005D0B72" w:rsidRPr="00AB1E37" w:rsidRDefault="005D0B72">
                  <w:pPr>
                    <w:pStyle w:val="EmptyCellLayoutStyle"/>
                    <w:spacing w:after="0" w:line="240" w:lineRule="auto"/>
                  </w:pPr>
                </w:p>
              </w:tc>
              <w:tc>
                <w:tcPr>
                  <w:tcW w:w="3240" w:type="dxa"/>
                </w:tcPr>
                <w:p w14:paraId="3342DBE8" w14:textId="77777777" w:rsidR="005D0B72" w:rsidRPr="00AB1E37" w:rsidRDefault="005D0B72">
                  <w:pPr>
                    <w:pStyle w:val="EmptyCellLayoutStyle"/>
                    <w:spacing w:after="0" w:line="240" w:lineRule="auto"/>
                  </w:pPr>
                </w:p>
              </w:tc>
              <w:tc>
                <w:tcPr>
                  <w:tcW w:w="539" w:type="dxa"/>
                  <w:tcBorders>
                    <w:right w:val="single" w:sz="15" w:space="0" w:color="000000"/>
                  </w:tcBorders>
                </w:tcPr>
                <w:p w14:paraId="26FB3298" w14:textId="77777777" w:rsidR="005D0B72" w:rsidRPr="00AB1E37" w:rsidRDefault="005D0B72">
                  <w:pPr>
                    <w:pStyle w:val="EmptyCellLayoutStyle"/>
                    <w:spacing w:after="0" w:line="240" w:lineRule="auto"/>
                  </w:pPr>
                </w:p>
              </w:tc>
            </w:tr>
            <w:tr w:rsidR="005D0B72" w:rsidRPr="00AB1E37" w14:paraId="530FC6ED" w14:textId="77777777">
              <w:trPr>
                <w:trHeight w:val="269"/>
              </w:trPr>
              <w:tc>
                <w:tcPr>
                  <w:tcW w:w="900" w:type="dxa"/>
                  <w:tcBorders>
                    <w:left w:val="single" w:sz="15" w:space="0" w:color="000000"/>
                  </w:tcBorders>
                </w:tcPr>
                <w:p w14:paraId="18900F3C" w14:textId="77777777" w:rsidR="005D0B72" w:rsidRPr="00AB1E37" w:rsidRDefault="005D0B72">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5D0B72" w:rsidRPr="00AB1E37" w14:paraId="01C907F2" w14:textId="77777777">
                    <w:trPr>
                      <w:trHeight w:val="212"/>
                    </w:trPr>
                    <w:tc>
                      <w:tcPr>
                        <w:tcW w:w="360" w:type="dxa"/>
                        <w:tcBorders>
                          <w:top w:val="nil"/>
                          <w:left w:val="nil"/>
                          <w:bottom w:val="nil"/>
                          <w:right w:val="nil"/>
                        </w:tcBorders>
                        <w:tcMar>
                          <w:top w:w="39" w:type="dxa"/>
                          <w:left w:w="39" w:type="dxa"/>
                          <w:bottom w:w="39" w:type="dxa"/>
                          <w:right w:w="39" w:type="dxa"/>
                        </w:tcMar>
                      </w:tcPr>
                      <w:p w14:paraId="69A53401" w14:textId="77777777" w:rsidR="005D0B72" w:rsidRPr="00AB1E37" w:rsidRDefault="00436E3F">
                        <w:pPr>
                          <w:spacing w:after="0" w:line="240" w:lineRule="auto"/>
                        </w:pPr>
                        <w:r w:rsidRPr="00AB1E37">
                          <w:rPr>
                            <w:rFonts w:ascii="Arial" w:eastAsia="Arial" w:hAnsi="Arial"/>
                            <w:color w:val="000000"/>
                          </w:rPr>
                          <w:t>N</w:t>
                        </w:r>
                      </w:p>
                    </w:tc>
                  </w:tr>
                </w:tbl>
                <w:p w14:paraId="184292E0" w14:textId="77777777" w:rsidR="005D0B72" w:rsidRPr="00AB1E37" w:rsidRDefault="005D0B72">
                  <w:pPr>
                    <w:spacing w:after="0" w:line="240" w:lineRule="auto"/>
                  </w:pPr>
                </w:p>
              </w:tc>
              <w:tc>
                <w:tcPr>
                  <w:tcW w:w="180" w:type="dxa"/>
                </w:tcPr>
                <w:p w14:paraId="4D096B8D" w14:textId="77777777" w:rsidR="005D0B72" w:rsidRPr="00AB1E37" w:rsidRDefault="005D0B72">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40"/>
                  </w:tblGrid>
                  <w:tr w:rsidR="005D0B72" w:rsidRPr="00AB1E37" w14:paraId="46CB4C75" w14:textId="77777777">
                    <w:trPr>
                      <w:trHeight w:val="191"/>
                    </w:trPr>
                    <w:tc>
                      <w:tcPr>
                        <w:tcW w:w="3240" w:type="dxa"/>
                        <w:tcBorders>
                          <w:top w:val="nil"/>
                          <w:left w:val="nil"/>
                          <w:bottom w:val="nil"/>
                          <w:right w:val="nil"/>
                        </w:tcBorders>
                        <w:tcMar>
                          <w:top w:w="39" w:type="dxa"/>
                          <w:left w:w="39" w:type="dxa"/>
                          <w:bottom w:w="39" w:type="dxa"/>
                          <w:right w:w="39" w:type="dxa"/>
                        </w:tcMar>
                      </w:tcPr>
                      <w:p w14:paraId="7D6FD856" w14:textId="77777777" w:rsidR="005D0B72" w:rsidRPr="00AB1E37" w:rsidRDefault="00436E3F">
                        <w:pPr>
                          <w:spacing w:after="0" w:line="240" w:lineRule="auto"/>
                        </w:pPr>
                        <w:r w:rsidRPr="00AB1E37">
                          <w:rPr>
                            <w:rFonts w:ascii="Arial" w:eastAsia="Arial" w:hAnsi="Arial"/>
                            <w:color w:val="000000"/>
                            <w:sz w:val="16"/>
                          </w:rPr>
                          <w:t>Approve time and attendance.</w:t>
                        </w:r>
                      </w:p>
                    </w:tc>
                  </w:tr>
                </w:tbl>
                <w:p w14:paraId="00411008" w14:textId="77777777" w:rsidR="005D0B72" w:rsidRPr="00AB1E37" w:rsidRDefault="005D0B72">
                  <w:pPr>
                    <w:spacing w:after="0" w:line="240" w:lineRule="auto"/>
                  </w:pPr>
                </w:p>
              </w:tc>
              <w:tc>
                <w:tcPr>
                  <w:tcW w:w="2159" w:type="dxa"/>
                </w:tcPr>
                <w:p w14:paraId="5B10A91E" w14:textId="77777777" w:rsidR="005D0B72" w:rsidRPr="00AB1E37" w:rsidRDefault="005D0B72">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5D0B72" w:rsidRPr="00AB1E37" w14:paraId="6B08F18E" w14:textId="77777777">
                    <w:trPr>
                      <w:trHeight w:val="212"/>
                    </w:trPr>
                    <w:tc>
                      <w:tcPr>
                        <w:tcW w:w="360" w:type="dxa"/>
                        <w:tcBorders>
                          <w:top w:val="nil"/>
                          <w:left w:val="nil"/>
                          <w:bottom w:val="nil"/>
                          <w:right w:val="nil"/>
                        </w:tcBorders>
                        <w:tcMar>
                          <w:top w:w="39" w:type="dxa"/>
                          <w:left w:w="39" w:type="dxa"/>
                          <w:bottom w:w="39" w:type="dxa"/>
                          <w:right w:w="39" w:type="dxa"/>
                        </w:tcMar>
                      </w:tcPr>
                      <w:p w14:paraId="2934D62B" w14:textId="77777777" w:rsidR="005D0B72" w:rsidRPr="00AB1E37" w:rsidRDefault="00436E3F">
                        <w:pPr>
                          <w:spacing w:after="0" w:line="240" w:lineRule="auto"/>
                        </w:pPr>
                        <w:r w:rsidRPr="00AB1E37">
                          <w:rPr>
                            <w:rFonts w:ascii="Arial" w:eastAsia="Arial" w:hAnsi="Arial"/>
                            <w:color w:val="000000"/>
                          </w:rPr>
                          <w:t>N</w:t>
                        </w:r>
                      </w:p>
                    </w:tc>
                  </w:tr>
                </w:tbl>
                <w:p w14:paraId="5127CECB" w14:textId="77777777" w:rsidR="005D0B72" w:rsidRPr="00AB1E37" w:rsidRDefault="005D0B72">
                  <w:pPr>
                    <w:spacing w:after="0" w:line="240" w:lineRule="auto"/>
                  </w:pPr>
                </w:p>
              </w:tc>
              <w:tc>
                <w:tcPr>
                  <w:tcW w:w="180" w:type="dxa"/>
                </w:tcPr>
                <w:p w14:paraId="7F352579" w14:textId="77777777" w:rsidR="005D0B72" w:rsidRPr="00AB1E37" w:rsidRDefault="005D0B72">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40"/>
                  </w:tblGrid>
                  <w:tr w:rsidR="005D0B72" w:rsidRPr="00AB1E37" w14:paraId="4B1D8D5D" w14:textId="77777777">
                    <w:trPr>
                      <w:trHeight w:val="191"/>
                    </w:trPr>
                    <w:tc>
                      <w:tcPr>
                        <w:tcW w:w="3240" w:type="dxa"/>
                        <w:tcBorders>
                          <w:top w:val="nil"/>
                          <w:left w:val="nil"/>
                          <w:bottom w:val="nil"/>
                          <w:right w:val="nil"/>
                        </w:tcBorders>
                        <w:tcMar>
                          <w:top w:w="39" w:type="dxa"/>
                          <w:left w:w="39" w:type="dxa"/>
                          <w:bottom w:w="39" w:type="dxa"/>
                          <w:right w:w="39" w:type="dxa"/>
                        </w:tcMar>
                      </w:tcPr>
                      <w:p w14:paraId="34EB8A18" w14:textId="77777777" w:rsidR="005D0B72" w:rsidRPr="00AB1E37" w:rsidRDefault="00436E3F">
                        <w:pPr>
                          <w:spacing w:after="0" w:line="240" w:lineRule="auto"/>
                        </w:pPr>
                        <w:r w:rsidRPr="00AB1E37">
                          <w:rPr>
                            <w:rFonts w:ascii="Arial" w:eastAsia="Arial" w:hAnsi="Arial"/>
                            <w:color w:val="000000"/>
                            <w:sz w:val="16"/>
                          </w:rPr>
                          <w:t>Provide guidance on work methods.</w:t>
                        </w:r>
                      </w:p>
                    </w:tc>
                  </w:tr>
                </w:tbl>
                <w:p w14:paraId="47C51009" w14:textId="77777777" w:rsidR="005D0B72" w:rsidRPr="00AB1E37" w:rsidRDefault="005D0B72">
                  <w:pPr>
                    <w:spacing w:after="0" w:line="240" w:lineRule="auto"/>
                  </w:pPr>
                </w:p>
              </w:tc>
              <w:tc>
                <w:tcPr>
                  <w:tcW w:w="539" w:type="dxa"/>
                  <w:tcBorders>
                    <w:right w:val="single" w:sz="15" w:space="0" w:color="000000"/>
                  </w:tcBorders>
                </w:tcPr>
                <w:p w14:paraId="6E050EA5" w14:textId="77777777" w:rsidR="005D0B72" w:rsidRPr="00AB1E37" w:rsidRDefault="005D0B72">
                  <w:pPr>
                    <w:pStyle w:val="EmptyCellLayoutStyle"/>
                    <w:spacing w:after="0" w:line="240" w:lineRule="auto"/>
                  </w:pPr>
                </w:p>
              </w:tc>
            </w:tr>
            <w:tr w:rsidR="005D0B72" w:rsidRPr="00AB1E37" w14:paraId="2A9D6568" w14:textId="77777777">
              <w:trPr>
                <w:trHeight w:val="20"/>
              </w:trPr>
              <w:tc>
                <w:tcPr>
                  <w:tcW w:w="900" w:type="dxa"/>
                  <w:tcBorders>
                    <w:left w:val="single" w:sz="15" w:space="0" w:color="000000"/>
                  </w:tcBorders>
                </w:tcPr>
                <w:p w14:paraId="1F4F5D06" w14:textId="77777777" w:rsidR="005D0B72" w:rsidRPr="00AB1E37" w:rsidRDefault="005D0B72">
                  <w:pPr>
                    <w:pStyle w:val="EmptyCellLayoutStyle"/>
                    <w:spacing w:after="0" w:line="240" w:lineRule="auto"/>
                  </w:pPr>
                </w:p>
              </w:tc>
              <w:tc>
                <w:tcPr>
                  <w:tcW w:w="359" w:type="dxa"/>
                  <w:vMerge/>
                </w:tcPr>
                <w:p w14:paraId="42B06A60" w14:textId="77777777" w:rsidR="005D0B72" w:rsidRPr="00AB1E37" w:rsidRDefault="005D0B72">
                  <w:pPr>
                    <w:pStyle w:val="EmptyCellLayoutStyle"/>
                    <w:spacing w:after="0" w:line="240" w:lineRule="auto"/>
                  </w:pPr>
                </w:p>
              </w:tc>
              <w:tc>
                <w:tcPr>
                  <w:tcW w:w="180" w:type="dxa"/>
                </w:tcPr>
                <w:p w14:paraId="04EDAB63" w14:textId="77777777" w:rsidR="005D0B72" w:rsidRPr="00AB1E37" w:rsidRDefault="005D0B72">
                  <w:pPr>
                    <w:pStyle w:val="EmptyCellLayoutStyle"/>
                    <w:spacing w:after="0" w:line="240" w:lineRule="auto"/>
                  </w:pPr>
                </w:p>
              </w:tc>
              <w:tc>
                <w:tcPr>
                  <w:tcW w:w="3240" w:type="dxa"/>
                </w:tcPr>
                <w:p w14:paraId="2CD4A585" w14:textId="77777777" w:rsidR="005D0B72" w:rsidRPr="00AB1E37" w:rsidRDefault="005D0B72">
                  <w:pPr>
                    <w:pStyle w:val="EmptyCellLayoutStyle"/>
                    <w:spacing w:after="0" w:line="240" w:lineRule="auto"/>
                  </w:pPr>
                </w:p>
              </w:tc>
              <w:tc>
                <w:tcPr>
                  <w:tcW w:w="2159" w:type="dxa"/>
                </w:tcPr>
                <w:p w14:paraId="74DEADC3" w14:textId="77777777" w:rsidR="005D0B72" w:rsidRPr="00AB1E37" w:rsidRDefault="005D0B72">
                  <w:pPr>
                    <w:pStyle w:val="EmptyCellLayoutStyle"/>
                    <w:spacing w:after="0" w:line="240" w:lineRule="auto"/>
                  </w:pPr>
                </w:p>
              </w:tc>
              <w:tc>
                <w:tcPr>
                  <w:tcW w:w="359" w:type="dxa"/>
                  <w:vMerge/>
                </w:tcPr>
                <w:p w14:paraId="1DBD18DD" w14:textId="77777777" w:rsidR="005D0B72" w:rsidRPr="00AB1E37" w:rsidRDefault="005D0B72">
                  <w:pPr>
                    <w:pStyle w:val="EmptyCellLayoutStyle"/>
                    <w:spacing w:after="0" w:line="240" w:lineRule="auto"/>
                  </w:pPr>
                </w:p>
              </w:tc>
              <w:tc>
                <w:tcPr>
                  <w:tcW w:w="180" w:type="dxa"/>
                </w:tcPr>
                <w:p w14:paraId="7A6F960C" w14:textId="77777777" w:rsidR="005D0B72" w:rsidRPr="00AB1E37" w:rsidRDefault="005D0B72">
                  <w:pPr>
                    <w:pStyle w:val="EmptyCellLayoutStyle"/>
                    <w:spacing w:after="0" w:line="240" w:lineRule="auto"/>
                  </w:pPr>
                </w:p>
              </w:tc>
              <w:tc>
                <w:tcPr>
                  <w:tcW w:w="3240" w:type="dxa"/>
                </w:tcPr>
                <w:p w14:paraId="25DC3A4E" w14:textId="77777777" w:rsidR="005D0B72" w:rsidRPr="00AB1E37" w:rsidRDefault="005D0B72">
                  <w:pPr>
                    <w:pStyle w:val="EmptyCellLayoutStyle"/>
                    <w:spacing w:after="0" w:line="240" w:lineRule="auto"/>
                  </w:pPr>
                </w:p>
              </w:tc>
              <w:tc>
                <w:tcPr>
                  <w:tcW w:w="539" w:type="dxa"/>
                  <w:tcBorders>
                    <w:right w:val="single" w:sz="15" w:space="0" w:color="000000"/>
                  </w:tcBorders>
                </w:tcPr>
                <w:p w14:paraId="0CB58434" w14:textId="77777777" w:rsidR="005D0B72" w:rsidRPr="00AB1E37" w:rsidRDefault="005D0B72">
                  <w:pPr>
                    <w:pStyle w:val="EmptyCellLayoutStyle"/>
                    <w:spacing w:after="0" w:line="240" w:lineRule="auto"/>
                  </w:pPr>
                </w:p>
              </w:tc>
            </w:tr>
            <w:tr w:rsidR="005D0B72" w:rsidRPr="00AB1E37" w14:paraId="66E90711" w14:textId="77777777">
              <w:trPr>
                <w:trHeight w:val="69"/>
              </w:trPr>
              <w:tc>
                <w:tcPr>
                  <w:tcW w:w="900" w:type="dxa"/>
                  <w:tcBorders>
                    <w:left w:val="single" w:sz="15" w:space="0" w:color="000000"/>
                  </w:tcBorders>
                </w:tcPr>
                <w:p w14:paraId="73480831" w14:textId="77777777" w:rsidR="005D0B72" w:rsidRPr="00AB1E37" w:rsidRDefault="005D0B72">
                  <w:pPr>
                    <w:pStyle w:val="EmptyCellLayoutStyle"/>
                    <w:spacing w:after="0" w:line="240" w:lineRule="auto"/>
                  </w:pPr>
                </w:p>
              </w:tc>
              <w:tc>
                <w:tcPr>
                  <w:tcW w:w="359" w:type="dxa"/>
                </w:tcPr>
                <w:p w14:paraId="2D6F2F98" w14:textId="77777777" w:rsidR="005D0B72" w:rsidRPr="00AB1E37" w:rsidRDefault="005D0B72">
                  <w:pPr>
                    <w:pStyle w:val="EmptyCellLayoutStyle"/>
                    <w:spacing w:after="0" w:line="240" w:lineRule="auto"/>
                  </w:pPr>
                </w:p>
              </w:tc>
              <w:tc>
                <w:tcPr>
                  <w:tcW w:w="180" w:type="dxa"/>
                </w:tcPr>
                <w:p w14:paraId="1D81B45C" w14:textId="77777777" w:rsidR="005D0B72" w:rsidRPr="00AB1E37" w:rsidRDefault="005D0B72">
                  <w:pPr>
                    <w:pStyle w:val="EmptyCellLayoutStyle"/>
                    <w:spacing w:after="0" w:line="240" w:lineRule="auto"/>
                  </w:pPr>
                </w:p>
              </w:tc>
              <w:tc>
                <w:tcPr>
                  <w:tcW w:w="3240" w:type="dxa"/>
                </w:tcPr>
                <w:p w14:paraId="13F0F49B" w14:textId="77777777" w:rsidR="005D0B72" w:rsidRPr="00AB1E37" w:rsidRDefault="005D0B72">
                  <w:pPr>
                    <w:pStyle w:val="EmptyCellLayoutStyle"/>
                    <w:spacing w:after="0" w:line="240" w:lineRule="auto"/>
                  </w:pPr>
                </w:p>
              </w:tc>
              <w:tc>
                <w:tcPr>
                  <w:tcW w:w="2159" w:type="dxa"/>
                </w:tcPr>
                <w:p w14:paraId="1DE4A737" w14:textId="77777777" w:rsidR="005D0B72" w:rsidRPr="00AB1E37" w:rsidRDefault="005D0B72">
                  <w:pPr>
                    <w:pStyle w:val="EmptyCellLayoutStyle"/>
                    <w:spacing w:after="0" w:line="240" w:lineRule="auto"/>
                  </w:pPr>
                </w:p>
              </w:tc>
              <w:tc>
                <w:tcPr>
                  <w:tcW w:w="359" w:type="dxa"/>
                </w:tcPr>
                <w:p w14:paraId="67EFB8B4" w14:textId="77777777" w:rsidR="005D0B72" w:rsidRPr="00AB1E37" w:rsidRDefault="005D0B72">
                  <w:pPr>
                    <w:pStyle w:val="EmptyCellLayoutStyle"/>
                    <w:spacing w:after="0" w:line="240" w:lineRule="auto"/>
                  </w:pPr>
                </w:p>
              </w:tc>
              <w:tc>
                <w:tcPr>
                  <w:tcW w:w="180" w:type="dxa"/>
                </w:tcPr>
                <w:p w14:paraId="728DB56B" w14:textId="77777777" w:rsidR="005D0B72" w:rsidRPr="00AB1E37" w:rsidRDefault="005D0B72">
                  <w:pPr>
                    <w:pStyle w:val="EmptyCellLayoutStyle"/>
                    <w:spacing w:after="0" w:line="240" w:lineRule="auto"/>
                  </w:pPr>
                </w:p>
              </w:tc>
              <w:tc>
                <w:tcPr>
                  <w:tcW w:w="3240" w:type="dxa"/>
                </w:tcPr>
                <w:p w14:paraId="4175B684" w14:textId="77777777" w:rsidR="005D0B72" w:rsidRPr="00AB1E37" w:rsidRDefault="005D0B72">
                  <w:pPr>
                    <w:pStyle w:val="EmptyCellLayoutStyle"/>
                    <w:spacing w:after="0" w:line="240" w:lineRule="auto"/>
                  </w:pPr>
                </w:p>
              </w:tc>
              <w:tc>
                <w:tcPr>
                  <w:tcW w:w="539" w:type="dxa"/>
                  <w:tcBorders>
                    <w:right w:val="single" w:sz="15" w:space="0" w:color="000000"/>
                  </w:tcBorders>
                </w:tcPr>
                <w:p w14:paraId="5BE7CE7A" w14:textId="77777777" w:rsidR="005D0B72" w:rsidRPr="00AB1E37" w:rsidRDefault="005D0B72">
                  <w:pPr>
                    <w:pStyle w:val="EmptyCellLayoutStyle"/>
                    <w:spacing w:after="0" w:line="240" w:lineRule="auto"/>
                  </w:pPr>
                </w:p>
              </w:tc>
            </w:tr>
            <w:tr w:rsidR="005D0B72" w:rsidRPr="00AB1E37" w14:paraId="5E8D6AE4" w14:textId="77777777">
              <w:trPr>
                <w:trHeight w:val="270"/>
              </w:trPr>
              <w:tc>
                <w:tcPr>
                  <w:tcW w:w="900" w:type="dxa"/>
                  <w:tcBorders>
                    <w:left w:val="single" w:sz="15" w:space="0" w:color="000000"/>
                  </w:tcBorders>
                </w:tcPr>
                <w:p w14:paraId="14C114D5" w14:textId="77777777" w:rsidR="005D0B72" w:rsidRPr="00AB1E37" w:rsidRDefault="005D0B72">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5D0B72" w:rsidRPr="00AB1E37" w14:paraId="60B774C0" w14:textId="77777777">
                    <w:trPr>
                      <w:trHeight w:val="212"/>
                    </w:trPr>
                    <w:tc>
                      <w:tcPr>
                        <w:tcW w:w="360" w:type="dxa"/>
                        <w:tcBorders>
                          <w:top w:val="nil"/>
                          <w:left w:val="nil"/>
                          <w:bottom w:val="nil"/>
                          <w:right w:val="nil"/>
                        </w:tcBorders>
                        <w:tcMar>
                          <w:top w:w="39" w:type="dxa"/>
                          <w:left w:w="39" w:type="dxa"/>
                          <w:bottom w:w="39" w:type="dxa"/>
                          <w:right w:w="39" w:type="dxa"/>
                        </w:tcMar>
                      </w:tcPr>
                      <w:p w14:paraId="4E48FA4F" w14:textId="77777777" w:rsidR="005D0B72" w:rsidRPr="00AB1E37" w:rsidRDefault="00436E3F">
                        <w:pPr>
                          <w:spacing w:after="0" w:line="240" w:lineRule="auto"/>
                        </w:pPr>
                        <w:r w:rsidRPr="00AB1E37">
                          <w:rPr>
                            <w:rFonts w:ascii="Arial" w:eastAsia="Arial" w:hAnsi="Arial"/>
                            <w:color w:val="000000"/>
                          </w:rPr>
                          <w:t>N</w:t>
                        </w:r>
                      </w:p>
                    </w:tc>
                  </w:tr>
                </w:tbl>
                <w:p w14:paraId="7906D199" w14:textId="77777777" w:rsidR="005D0B72" w:rsidRPr="00AB1E37" w:rsidRDefault="005D0B72">
                  <w:pPr>
                    <w:spacing w:after="0" w:line="240" w:lineRule="auto"/>
                  </w:pPr>
                </w:p>
              </w:tc>
              <w:tc>
                <w:tcPr>
                  <w:tcW w:w="180" w:type="dxa"/>
                </w:tcPr>
                <w:p w14:paraId="15A3D159" w14:textId="77777777" w:rsidR="005D0B72" w:rsidRPr="00AB1E37" w:rsidRDefault="005D0B72">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40"/>
                  </w:tblGrid>
                  <w:tr w:rsidR="005D0B72" w:rsidRPr="00AB1E37" w14:paraId="2E537B57" w14:textId="77777777">
                    <w:trPr>
                      <w:trHeight w:val="191"/>
                    </w:trPr>
                    <w:tc>
                      <w:tcPr>
                        <w:tcW w:w="3240" w:type="dxa"/>
                        <w:tcBorders>
                          <w:top w:val="nil"/>
                          <w:left w:val="nil"/>
                          <w:bottom w:val="nil"/>
                          <w:right w:val="nil"/>
                        </w:tcBorders>
                        <w:tcMar>
                          <w:top w:w="39" w:type="dxa"/>
                          <w:left w:w="39" w:type="dxa"/>
                          <w:bottom w:w="39" w:type="dxa"/>
                          <w:right w:w="39" w:type="dxa"/>
                        </w:tcMar>
                      </w:tcPr>
                      <w:p w14:paraId="48A2F310" w14:textId="77777777" w:rsidR="005D0B72" w:rsidRPr="00AB1E37" w:rsidRDefault="00436E3F">
                        <w:pPr>
                          <w:spacing w:after="0" w:line="240" w:lineRule="auto"/>
                        </w:pPr>
                        <w:r w:rsidRPr="00AB1E37">
                          <w:rPr>
                            <w:rFonts w:ascii="Arial" w:eastAsia="Arial" w:hAnsi="Arial"/>
                            <w:color w:val="000000"/>
                            <w:sz w:val="16"/>
                          </w:rPr>
                          <w:t>Orally reprimand.</w:t>
                        </w:r>
                      </w:p>
                    </w:tc>
                  </w:tr>
                </w:tbl>
                <w:p w14:paraId="53AF79DE" w14:textId="77777777" w:rsidR="005D0B72" w:rsidRPr="00AB1E37" w:rsidRDefault="005D0B72">
                  <w:pPr>
                    <w:spacing w:after="0" w:line="240" w:lineRule="auto"/>
                  </w:pPr>
                </w:p>
              </w:tc>
              <w:tc>
                <w:tcPr>
                  <w:tcW w:w="2159" w:type="dxa"/>
                </w:tcPr>
                <w:p w14:paraId="0DE31B82" w14:textId="77777777" w:rsidR="005D0B72" w:rsidRPr="00AB1E37" w:rsidRDefault="005D0B72">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5D0B72" w:rsidRPr="00AB1E37" w14:paraId="75336551" w14:textId="77777777">
                    <w:trPr>
                      <w:trHeight w:val="212"/>
                    </w:trPr>
                    <w:tc>
                      <w:tcPr>
                        <w:tcW w:w="360" w:type="dxa"/>
                        <w:tcBorders>
                          <w:top w:val="nil"/>
                          <w:left w:val="nil"/>
                          <w:bottom w:val="nil"/>
                          <w:right w:val="nil"/>
                        </w:tcBorders>
                        <w:tcMar>
                          <w:top w:w="39" w:type="dxa"/>
                          <w:left w:w="39" w:type="dxa"/>
                          <w:bottom w:w="39" w:type="dxa"/>
                          <w:right w:w="39" w:type="dxa"/>
                        </w:tcMar>
                      </w:tcPr>
                      <w:p w14:paraId="5CA3063E" w14:textId="77777777" w:rsidR="005D0B72" w:rsidRPr="00AB1E37" w:rsidRDefault="00436E3F">
                        <w:pPr>
                          <w:spacing w:after="0" w:line="240" w:lineRule="auto"/>
                        </w:pPr>
                        <w:r w:rsidRPr="00AB1E37">
                          <w:rPr>
                            <w:rFonts w:ascii="Arial" w:eastAsia="Arial" w:hAnsi="Arial"/>
                            <w:color w:val="000000"/>
                          </w:rPr>
                          <w:t>N</w:t>
                        </w:r>
                      </w:p>
                    </w:tc>
                  </w:tr>
                </w:tbl>
                <w:p w14:paraId="4FC2CABD" w14:textId="77777777" w:rsidR="005D0B72" w:rsidRPr="00AB1E37" w:rsidRDefault="005D0B72">
                  <w:pPr>
                    <w:spacing w:after="0" w:line="240" w:lineRule="auto"/>
                  </w:pPr>
                </w:p>
              </w:tc>
              <w:tc>
                <w:tcPr>
                  <w:tcW w:w="180" w:type="dxa"/>
                </w:tcPr>
                <w:p w14:paraId="7EE8874D" w14:textId="77777777" w:rsidR="005D0B72" w:rsidRPr="00AB1E37" w:rsidRDefault="005D0B72">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40"/>
                  </w:tblGrid>
                  <w:tr w:rsidR="005D0B72" w:rsidRPr="00AB1E37" w14:paraId="22B93A06" w14:textId="77777777">
                    <w:trPr>
                      <w:trHeight w:val="191"/>
                    </w:trPr>
                    <w:tc>
                      <w:tcPr>
                        <w:tcW w:w="3240" w:type="dxa"/>
                        <w:tcBorders>
                          <w:top w:val="nil"/>
                          <w:left w:val="nil"/>
                          <w:bottom w:val="nil"/>
                          <w:right w:val="nil"/>
                        </w:tcBorders>
                        <w:tcMar>
                          <w:top w:w="39" w:type="dxa"/>
                          <w:left w:w="39" w:type="dxa"/>
                          <w:bottom w:w="39" w:type="dxa"/>
                          <w:right w:w="39" w:type="dxa"/>
                        </w:tcMar>
                      </w:tcPr>
                      <w:p w14:paraId="399BA296" w14:textId="77777777" w:rsidR="005D0B72" w:rsidRPr="00AB1E37" w:rsidRDefault="00436E3F">
                        <w:pPr>
                          <w:spacing w:after="0" w:line="240" w:lineRule="auto"/>
                        </w:pPr>
                        <w:r w:rsidRPr="00AB1E37">
                          <w:rPr>
                            <w:rFonts w:ascii="Arial" w:eastAsia="Arial" w:hAnsi="Arial"/>
                            <w:color w:val="000000"/>
                            <w:sz w:val="16"/>
                          </w:rPr>
                          <w:t>Train employees in the work.</w:t>
                        </w:r>
                      </w:p>
                    </w:tc>
                  </w:tr>
                </w:tbl>
                <w:p w14:paraId="36F3B060" w14:textId="77777777" w:rsidR="005D0B72" w:rsidRPr="00AB1E37" w:rsidRDefault="005D0B72">
                  <w:pPr>
                    <w:spacing w:after="0" w:line="240" w:lineRule="auto"/>
                  </w:pPr>
                </w:p>
              </w:tc>
              <w:tc>
                <w:tcPr>
                  <w:tcW w:w="539" w:type="dxa"/>
                  <w:tcBorders>
                    <w:right w:val="single" w:sz="15" w:space="0" w:color="000000"/>
                  </w:tcBorders>
                </w:tcPr>
                <w:p w14:paraId="3DC2358E" w14:textId="77777777" w:rsidR="005D0B72" w:rsidRPr="00AB1E37" w:rsidRDefault="005D0B72">
                  <w:pPr>
                    <w:pStyle w:val="EmptyCellLayoutStyle"/>
                    <w:spacing w:after="0" w:line="240" w:lineRule="auto"/>
                  </w:pPr>
                </w:p>
              </w:tc>
            </w:tr>
            <w:tr w:rsidR="005D0B72" w:rsidRPr="00AB1E37" w14:paraId="188FC429" w14:textId="77777777">
              <w:trPr>
                <w:trHeight w:val="20"/>
              </w:trPr>
              <w:tc>
                <w:tcPr>
                  <w:tcW w:w="900" w:type="dxa"/>
                  <w:tcBorders>
                    <w:left w:val="single" w:sz="15" w:space="0" w:color="000000"/>
                  </w:tcBorders>
                </w:tcPr>
                <w:p w14:paraId="724A92A7" w14:textId="77777777" w:rsidR="005D0B72" w:rsidRPr="00AB1E37" w:rsidRDefault="005D0B72">
                  <w:pPr>
                    <w:pStyle w:val="EmptyCellLayoutStyle"/>
                    <w:spacing w:after="0" w:line="240" w:lineRule="auto"/>
                  </w:pPr>
                </w:p>
              </w:tc>
              <w:tc>
                <w:tcPr>
                  <w:tcW w:w="359" w:type="dxa"/>
                  <w:vMerge/>
                </w:tcPr>
                <w:p w14:paraId="31E90B1A" w14:textId="77777777" w:rsidR="005D0B72" w:rsidRPr="00AB1E37" w:rsidRDefault="005D0B72">
                  <w:pPr>
                    <w:pStyle w:val="EmptyCellLayoutStyle"/>
                    <w:spacing w:after="0" w:line="240" w:lineRule="auto"/>
                  </w:pPr>
                </w:p>
              </w:tc>
              <w:tc>
                <w:tcPr>
                  <w:tcW w:w="180" w:type="dxa"/>
                </w:tcPr>
                <w:p w14:paraId="545BB6CA" w14:textId="77777777" w:rsidR="005D0B72" w:rsidRPr="00AB1E37" w:rsidRDefault="005D0B72">
                  <w:pPr>
                    <w:pStyle w:val="EmptyCellLayoutStyle"/>
                    <w:spacing w:after="0" w:line="240" w:lineRule="auto"/>
                  </w:pPr>
                </w:p>
              </w:tc>
              <w:tc>
                <w:tcPr>
                  <w:tcW w:w="3240" w:type="dxa"/>
                </w:tcPr>
                <w:p w14:paraId="5D80551F" w14:textId="77777777" w:rsidR="005D0B72" w:rsidRPr="00AB1E37" w:rsidRDefault="005D0B72">
                  <w:pPr>
                    <w:pStyle w:val="EmptyCellLayoutStyle"/>
                    <w:spacing w:after="0" w:line="240" w:lineRule="auto"/>
                  </w:pPr>
                </w:p>
              </w:tc>
              <w:tc>
                <w:tcPr>
                  <w:tcW w:w="2159" w:type="dxa"/>
                </w:tcPr>
                <w:p w14:paraId="1F4E7C20" w14:textId="77777777" w:rsidR="005D0B72" w:rsidRPr="00AB1E37" w:rsidRDefault="005D0B72">
                  <w:pPr>
                    <w:pStyle w:val="EmptyCellLayoutStyle"/>
                    <w:spacing w:after="0" w:line="240" w:lineRule="auto"/>
                  </w:pPr>
                </w:p>
              </w:tc>
              <w:tc>
                <w:tcPr>
                  <w:tcW w:w="359" w:type="dxa"/>
                  <w:vMerge/>
                </w:tcPr>
                <w:p w14:paraId="20FCA6C0" w14:textId="77777777" w:rsidR="005D0B72" w:rsidRPr="00AB1E37" w:rsidRDefault="005D0B72">
                  <w:pPr>
                    <w:pStyle w:val="EmptyCellLayoutStyle"/>
                    <w:spacing w:after="0" w:line="240" w:lineRule="auto"/>
                  </w:pPr>
                </w:p>
              </w:tc>
              <w:tc>
                <w:tcPr>
                  <w:tcW w:w="180" w:type="dxa"/>
                </w:tcPr>
                <w:p w14:paraId="1795E666" w14:textId="77777777" w:rsidR="005D0B72" w:rsidRPr="00AB1E37" w:rsidRDefault="005D0B72">
                  <w:pPr>
                    <w:pStyle w:val="EmptyCellLayoutStyle"/>
                    <w:spacing w:after="0" w:line="240" w:lineRule="auto"/>
                  </w:pPr>
                </w:p>
              </w:tc>
              <w:tc>
                <w:tcPr>
                  <w:tcW w:w="3240" w:type="dxa"/>
                </w:tcPr>
                <w:p w14:paraId="6CB497F1" w14:textId="77777777" w:rsidR="005D0B72" w:rsidRPr="00AB1E37" w:rsidRDefault="005D0B72">
                  <w:pPr>
                    <w:pStyle w:val="EmptyCellLayoutStyle"/>
                    <w:spacing w:after="0" w:line="240" w:lineRule="auto"/>
                  </w:pPr>
                </w:p>
              </w:tc>
              <w:tc>
                <w:tcPr>
                  <w:tcW w:w="539" w:type="dxa"/>
                  <w:tcBorders>
                    <w:right w:val="single" w:sz="15" w:space="0" w:color="000000"/>
                  </w:tcBorders>
                </w:tcPr>
                <w:p w14:paraId="6735DDED" w14:textId="77777777" w:rsidR="005D0B72" w:rsidRPr="00AB1E37" w:rsidRDefault="005D0B72">
                  <w:pPr>
                    <w:pStyle w:val="EmptyCellLayoutStyle"/>
                    <w:spacing w:after="0" w:line="240" w:lineRule="auto"/>
                  </w:pPr>
                </w:p>
              </w:tc>
            </w:tr>
            <w:tr w:rsidR="005D0B72" w:rsidRPr="00AB1E37" w14:paraId="31C10B8B" w14:textId="77777777">
              <w:trPr>
                <w:trHeight w:val="249"/>
              </w:trPr>
              <w:tc>
                <w:tcPr>
                  <w:tcW w:w="900" w:type="dxa"/>
                  <w:tcBorders>
                    <w:left w:val="single" w:sz="15" w:space="0" w:color="000000"/>
                    <w:bottom w:val="single" w:sz="15" w:space="0" w:color="000000"/>
                  </w:tcBorders>
                </w:tcPr>
                <w:p w14:paraId="5E65246C" w14:textId="77777777" w:rsidR="005D0B72" w:rsidRPr="00AB1E37" w:rsidRDefault="005D0B72">
                  <w:pPr>
                    <w:pStyle w:val="EmptyCellLayoutStyle"/>
                    <w:spacing w:after="0" w:line="240" w:lineRule="auto"/>
                  </w:pPr>
                </w:p>
              </w:tc>
              <w:tc>
                <w:tcPr>
                  <w:tcW w:w="359" w:type="dxa"/>
                  <w:tcBorders>
                    <w:bottom w:val="single" w:sz="15" w:space="0" w:color="000000"/>
                  </w:tcBorders>
                </w:tcPr>
                <w:p w14:paraId="693320AB" w14:textId="77777777" w:rsidR="005D0B72" w:rsidRPr="00AB1E37" w:rsidRDefault="005D0B72">
                  <w:pPr>
                    <w:pStyle w:val="EmptyCellLayoutStyle"/>
                    <w:spacing w:after="0" w:line="240" w:lineRule="auto"/>
                  </w:pPr>
                </w:p>
              </w:tc>
              <w:tc>
                <w:tcPr>
                  <w:tcW w:w="180" w:type="dxa"/>
                  <w:tcBorders>
                    <w:bottom w:val="single" w:sz="15" w:space="0" w:color="000000"/>
                  </w:tcBorders>
                </w:tcPr>
                <w:p w14:paraId="69792D5D" w14:textId="77777777" w:rsidR="005D0B72" w:rsidRPr="00AB1E37" w:rsidRDefault="005D0B72">
                  <w:pPr>
                    <w:pStyle w:val="EmptyCellLayoutStyle"/>
                    <w:spacing w:after="0" w:line="240" w:lineRule="auto"/>
                  </w:pPr>
                </w:p>
              </w:tc>
              <w:tc>
                <w:tcPr>
                  <w:tcW w:w="3240" w:type="dxa"/>
                  <w:tcBorders>
                    <w:bottom w:val="single" w:sz="15" w:space="0" w:color="000000"/>
                  </w:tcBorders>
                </w:tcPr>
                <w:p w14:paraId="68CE428B" w14:textId="77777777" w:rsidR="005D0B72" w:rsidRPr="00AB1E37" w:rsidRDefault="005D0B72">
                  <w:pPr>
                    <w:pStyle w:val="EmptyCellLayoutStyle"/>
                    <w:spacing w:after="0" w:line="240" w:lineRule="auto"/>
                  </w:pPr>
                </w:p>
              </w:tc>
              <w:tc>
                <w:tcPr>
                  <w:tcW w:w="2159" w:type="dxa"/>
                  <w:tcBorders>
                    <w:bottom w:val="single" w:sz="15" w:space="0" w:color="000000"/>
                  </w:tcBorders>
                </w:tcPr>
                <w:p w14:paraId="4BDBAEB4" w14:textId="77777777" w:rsidR="005D0B72" w:rsidRPr="00AB1E37" w:rsidRDefault="005D0B72">
                  <w:pPr>
                    <w:pStyle w:val="EmptyCellLayoutStyle"/>
                    <w:spacing w:after="0" w:line="240" w:lineRule="auto"/>
                  </w:pPr>
                </w:p>
              </w:tc>
              <w:tc>
                <w:tcPr>
                  <w:tcW w:w="359" w:type="dxa"/>
                  <w:tcBorders>
                    <w:bottom w:val="single" w:sz="15" w:space="0" w:color="000000"/>
                  </w:tcBorders>
                </w:tcPr>
                <w:p w14:paraId="45CA11EC" w14:textId="77777777" w:rsidR="005D0B72" w:rsidRPr="00AB1E37" w:rsidRDefault="005D0B72">
                  <w:pPr>
                    <w:pStyle w:val="EmptyCellLayoutStyle"/>
                    <w:spacing w:after="0" w:line="240" w:lineRule="auto"/>
                  </w:pPr>
                </w:p>
              </w:tc>
              <w:tc>
                <w:tcPr>
                  <w:tcW w:w="180" w:type="dxa"/>
                  <w:tcBorders>
                    <w:bottom w:val="single" w:sz="15" w:space="0" w:color="000000"/>
                  </w:tcBorders>
                </w:tcPr>
                <w:p w14:paraId="741E5F1A" w14:textId="77777777" w:rsidR="005D0B72" w:rsidRPr="00AB1E37" w:rsidRDefault="005D0B72">
                  <w:pPr>
                    <w:pStyle w:val="EmptyCellLayoutStyle"/>
                    <w:spacing w:after="0" w:line="240" w:lineRule="auto"/>
                  </w:pPr>
                </w:p>
              </w:tc>
              <w:tc>
                <w:tcPr>
                  <w:tcW w:w="3240" w:type="dxa"/>
                  <w:tcBorders>
                    <w:bottom w:val="single" w:sz="15" w:space="0" w:color="000000"/>
                  </w:tcBorders>
                </w:tcPr>
                <w:p w14:paraId="4C335684" w14:textId="77777777" w:rsidR="005D0B72" w:rsidRPr="00AB1E37" w:rsidRDefault="005D0B72">
                  <w:pPr>
                    <w:pStyle w:val="EmptyCellLayoutStyle"/>
                    <w:spacing w:after="0" w:line="240" w:lineRule="auto"/>
                  </w:pPr>
                </w:p>
              </w:tc>
              <w:tc>
                <w:tcPr>
                  <w:tcW w:w="539" w:type="dxa"/>
                  <w:tcBorders>
                    <w:bottom w:val="single" w:sz="15" w:space="0" w:color="000000"/>
                    <w:right w:val="single" w:sz="15" w:space="0" w:color="000000"/>
                  </w:tcBorders>
                </w:tcPr>
                <w:p w14:paraId="688AD959" w14:textId="77777777" w:rsidR="005D0B72" w:rsidRPr="00AB1E37" w:rsidRDefault="005D0B72">
                  <w:pPr>
                    <w:pStyle w:val="EmptyCellLayoutStyle"/>
                    <w:spacing w:after="0" w:line="240" w:lineRule="auto"/>
                  </w:pPr>
                </w:p>
              </w:tc>
            </w:tr>
          </w:tbl>
          <w:p w14:paraId="55E48FAA" w14:textId="77777777" w:rsidR="005D0B72" w:rsidRPr="00AB1E37" w:rsidRDefault="005D0B72">
            <w:pPr>
              <w:spacing w:after="0" w:line="240" w:lineRule="auto"/>
            </w:pPr>
          </w:p>
        </w:tc>
        <w:tc>
          <w:tcPr>
            <w:tcW w:w="179" w:type="dxa"/>
          </w:tcPr>
          <w:p w14:paraId="6A11668E" w14:textId="77777777" w:rsidR="005D0B72" w:rsidRPr="00AB1E37" w:rsidRDefault="005D0B72">
            <w:pPr>
              <w:pStyle w:val="EmptyCellLayoutStyle"/>
              <w:spacing w:after="0" w:line="240" w:lineRule="auto"/>
            </w:pPr>
          </w:p>
        </w:tc>
      </w:tr>
      <w:tr w:rsidR="005D0B72" w:rsidRPr="00AB1E37" w14:paraId="036F53D4" w14:textId="77777777">
        <w:trPr>
          <w:trHeight w:val="89"/>
        </w:trPr>
        <w:tc>
          <w:tcPr>
            <w:tcW w:w="179" w:type="dxa"/>
          </w:tcPr>
          <w:p w14:paraId="42F58809" w14:textId="77777777" w:rsidR="005D0B72" w:rsidRPr="00AB1E37" w:rsidRDefault="005D0B72">
            <w:pPr>
              <w:pStyle w:val="EmptyCellLayoutStyle"/>
              <w:spacing w:after="0" w:line="240" w:lineRule="auto"/>
            </w:pPr>
          </w:p>
        </w:tc>
        <w:tc>
          <w:tcPr>
            <w:tcW w:w="0" w:type="dxa"/>
          </w:tcPr>
          <w:p w14:paraId="6070950A" w14:textId="77777777" w:rsidR="005D0B72" w:rsidRPr="00AB1E37" w:rsidRDefault="005D0B72">
            <w:pPr>
              <w:pStyle w:val="EmptyCellLayoutStyle"/>
              <w:spacing w:after="0" w:line="240" w:lineRule="auto"/>
            </w:pPr>
          </w:p>
        </w:tc>
        <w:tc>
          <w:tcPr>
            <w:tcW w:w="0" w:type="dxa"/>
          </w:tcPr>
          <w:p w14:paraId="5A127D51" w14:textId="77777777" w:rsidR="005D0B72" w:rsidRPr="00AB1E37" w:rsidRDefault="005D0B72">
            <w:pPr>
              <w:pStyle w:val="EmptyCellLayoutStyle"/>
              <w:spacing w:after="0" w:line="240" w:lineRule="auto"/>
            </w:pPr>
          </w:p>
        </w:tc>
        <w:tc>
          <w:tcPr>
            <w:tcW w:w="0" w:type="dxa"/>
          </w:tcPr>
          <w:p w14:paraId="125E80B8" w14:textId="77777777" w:rsidR="005D0B72" w:rsidRPr="00AB1E37" w:rsidRDefault="005D0B72">
            <w:pPr>
              <w:pStyle w:val="EmptyCellLayoutStyle"/>
              <w:spacing w:after="0" w:line="240" w:lineRule="auto"/>
            </w:pPr>
          </w:p>
        </w:tc>
        <w:tc>
          <w:tcPr>
            <w:tcW w:w="0" w:type="dxa"/>
          </w:tcPr>
          <w:p w14:paraId="4E7CC2B9" w14:textId="77777777" w:rsidR="005D0B72" w:rsidRPr="00AB1E37" w:rsidRDefault="005D0B72">
            <w:pPr>
              <w:pStyle w:val="EmptyCellLayoutStyle"/>
              <w:spacing w:after="0" w:line="240" w:lineRule="auto"/>
            </w:pPr>
          </w:p>
        </w:tc>
        <w:tc>
          <w:tcPr>
            <w:tcW w:w="0" w:type="dxa"/>
          </w:tcPr>
          <w:p w14:paraId="23470FAC" w14:textId="77777777" w:rsidR="005D0B72" w:rsidRPr="00AB1E37" w:rsidRDefault="005D0B72">
            <w:pPr>
              <w:pStyle w:val="EmptyCellLayoutStyle"/>
              <w:spacing w:after="0" w:line="240" w:lineRule="auto"/>
            </w:pPr>
          </w:p>
        </w:tc>
        <w:tc>
          <w:tcPr>
            <w:tcW w:w="0" w:type="dxa"/>
          </w:tcPr>
          <w:p w14:paraId="7830F280" w14:textId="77777777" w:rsidR="005D0B72" w:rsidRPr="00AB1E37" w:rsidRDefault="005D0B72">
            <w:pPr>
              <w:pStyle w:val="EmptyCellLayoutStyle"/>
              <w:spacing w:after="0" w:line="240" w:lineRule="auto"/>
            </w:pPr>
          </w:p>
        </w:tc>
        <w:tc>
          <w:tcPr>
            <w:tcW w:w="2505" w:type="dxa"/>
          </w:tcPr>
          <w:p w14:paraId="08D42179" w14:textId="77777777" w:rsidR="005D0B72" w:rsidRPr="00AB1E37" w:rsidRDefault="005D0B72">
            <w:pPr>
              <w:pStyle w:val="EmptyCellLayoutStyle"/>
              <w:spacing w:after="0" w:line="240" w:lineRule="auto"/>
            </w:pPr>
          </w:p>
        </w:tc>
        <w:tc>
          <w:tcPr>
            <w:tcW w:w="6119" w:type="dxa"/>
          </w:tcPr>
          <w:p w14:paraId="4D14D3EE" w14:textId="77777777" w:rsidR="005D0B72" w:rsidRPr="00AB1E37" w:rsidRDefault="005D0B72">
            <w:pPr>
              <w:pStyle w:val="EmptyCellLayoutStyle"/>
              <w:spacing w:after="0" w:line="240" w:lineRule="auto"/>
            </w:pPr>
          </w:p>
        </w:tc>
        <w:tc>
          <w:tcPr>
            <w:tcW w:w="2534" w:type="dxa"/>
          </w:tcPr>
          <w:p w14:paraId="33133B69" w14:textId="77777777" w:rsidR="005D0B72" w:rsidRPr="00AB1E37" w:rsidRDefault="005D0B72">
            <w:pPr>
              <w:pStyle w:val="EmptyCellLayoutStyle"/>
              <w:spacing w:after="0" w:line="240" w:lineRule="auto"/>
            </w:pPr>
          </w:p>
        </w:tc>
        <w:tc>
          <w:tcPr>
            <w:tcW w:w="179" w:type="dxa"/>
          </w:tcPr>
          <w:p w14:paraId="03DAFED8" w14:textId="77777777" w:rsidR="005D0B72" w:rsidRPr="00AB1E37" w:rsidRDefault="005D0B72">
            <w:pPr>
              <w:pStyle w:val="EmptyCellLayoutStyle"/>
              <w:spacing w:after="0" w:line="240" w:lineRule="auto"/>
            </w:pPr>
          </w:p>
        </w:tc>
      </w:tr>
      <w:tr w:rsidR="00436E3F" w:rsidRPr="00AB1E37" w14:paraId="4D69F130" w14:textId="77777777" w:rsidTr="00436E3F">
        <w:tc>
          <w:tcPr>
            <w:tcW w:w="179" w:type="dxa"/>
          </w:tcPr>
          <w:p w14:paraId="60EF97B2" w14:textId="77777777" w:rsidR="005D0B72" w:rsidRPr="00AB1E37" w:rsidRDefault="005D0B72">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59"/>
            </w:tblGrid>
            <w:tr w:rsidR="00436E3F" w:rsidRPr="00AB1E37" w14:paraId="106C0D64" w14:textId="77777777" w:rsidTr="00436E3F">
              <w:trPr>
                <w:trHeight w:val="269"/>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147"/>
                  </w:tblGrid>
                  <w:tr w:rsidR="005D0B72" w:rsidRPr="00AB1E37" w14:paraId="031FC82E" w14:textId="77777777">
                    <w:trPr>
                      <w:trHeight w:val="191"/>
                    </w:trPr>
                    <w:tc>
                      <w:tcPr>
                        <w:tcW w:w="11160" w:type="dxa"/>
                        <w:tcBorders>
                          <w:top w:val="nil"/>
                          <w:left w:val="nil"/>
                          <w:bottom w:val="nil"/>
                          <w:right w:val="nil"/>
                        </w:tcBorders>
                        <w:tcMar>
                          <w:top w:w="39" w:type="dxa"/>
                          <w:left w:w="39" w:type="dxa"/>
                          <w:bottom w:w="39" w:type="dxa"/>
                          <w:right w:w="39" w:type="dxa"/>
                        </w:tcMar>
                      </w:tcPr>
                      <w:p w14:paraId="629B83E5" w14:textId="77777777" w:rsidR="005D0B72" w:rsidRPr="00AB1E37" w:rsidRDefault="00436E3F">
                        <w:pPr>
                          <w:spacing w:after="0" w:line="240" w:lineRule="auto"/>
                        </w:pPr>
                        <w:r w:rsidRPr="00AB1E37">
                          <w:rPr>
                            <w:rFonts w:ascii="Arial" w:eastAsia="Arial" w:hAnsi="Arial"/>
                            <w:b/>
                            <w:color w:val="000000"/>
                            <w:sz w:val="16"/>
                          </w:rPr>
                          <w:t>22. Do you agree with the responses for items 1 through 20? If not, which items do you disagree with and why?</w:t>
                        </w:r>
                      </w:p>
                    </w:tc>
                  </w:tr>
                </w:tbl>
                <w:p w14:paraId="754F33F8" w14:textId="77777777" w:rsidR="005D0B72" w:rsidRPr="00AB1E37" w:rsidRDefault="005D0B72">
                  <w:pPr>
                    <w:spacing w:after="0" w:line="240" w:lineRule="auto"/>
                  </w:pPr>
                </w:p>
              </w:tc>
            </w:tr>
            <w:tr w:rsidR="005D0B72" w:rsidRPr="00AB1E37" w14:paraId="452B9FD5" w14:textId="77777777">
              <w:trPr>
                <w:trHeight w:val="99"/>
              </w:trPr>
              <w:tc>
                <w:tcPr>
                  <w:tcW w:w="0" w:type="dxa"/>
                  <w:tcBorders>
                    <w:left w:val="single" w:sz="15" w:space="0" w:color="000000"/>
                  </w:tcBorders>
                </w:tcPr>
                <w:p w14:paraId="1C4A63DC" w14:textId="77777777" w:rsidR="005D0B72" w:rsidRPr="00AB1E37" w:rsidRDefault="005D0B72">
                  <w:pPr>
                    <w:pStyle w:val="EmptyCellLayoutStyle"/>
                    <w:spacing w:after="0" w:line="240" w:lineRule="auto"/>
                  </w:pPr>
                </w:p>
              </w:tc>
              <w:tc>
                <w:tcPr>
                  <w:tcW w:w="11159" w:type="dxa"/>
                  <w:tcBorders>
                    <w:right w:val="single" w:sz="15" w:space="0" w:color="000000"/>
                  </w:tcBorders>
                </w:tcPr>
                <w:p w14:paraId="6CE5C10A" w14:textId="77777777" w:rsidR="005D0B72" w:rsidRPr="00AB1E37" w:rsidRDefault="005D0B72">
                  <w:pPr>
                    <w:pStyle w:val="EmptyCellLayoutStyle"/>
                    <w:spacing w:after="0" w:line="240" w:lineRule="auto"/>
                  </w:pPr>
                </w:p>
              </w:tc>
            </w:tr>
            <w:tr w:rsidR="005D0B72" w:rsidRPr="00AB1E37" w14:paraId="33F89AC0" w14:textId="77777777">
              <w:trPr>
                <w:trHeight w:val="290"/>
              </w:trPr>
              <w:tc>
                <w:tcPr>
                  <w:tcW w:w="0" w:type="dxa"/>
                  <w:tcBorders>
                    <w:left w:val="single" w:sz="15" w:space="0" w:color="000000"/>
                    <w:bottom w:val="single" w:sz="15" w:space="0" w:color="000000"/>
                  </w:tcBorders>
                </w:tcPr>
                <w:p w14:paraId="359F8A51" w14:textId="77777777" w:rsidR="005D0B72" w:rsidRPr="00AB1E37" w:rsidRDefault="005D0B72">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140"/>
                  </w:tblGrid>
                  <w:tr w:rsidR="004611A9" w:rsidRPr="00AB1E37" w14:paraId="01236DC9" w14:textId="77777777">
                    <w:trPr>
                      <w:trHeight w:val="212"/>
                    </w:trPr>
                    <w:tc>
                      <w:tcPr>
                        <w:tcW w:w="11160" w:type="dxa"/>
                        <w:tcBorders>
                          <w:top w:val="nil"/>
                          <w:left w:val="nil"/>
                          <w:bottom w:val="nil"/>
                          <w:right w:val="nil"/>
                        </w:tcBorders>
                        <w:tcMar>
                          <w:top w:w="39" w:type="dxa"/>
                          <w:left w:w="39" w:type="dxa"/>
                          <w:bottom w:w="39" w:type="dxa"/>
                          <w:right w:w="39" w:type="dxa"/>
                        </w:tcMar>
                      </w:tcPr>
                      <w:p w14:paraId="448A1A65" w14:textId="77777777" w:rsidR="005D0B72" w:rsidRPr="002E6307" w:rsidRDefault="00436E3F">
                        <w:pPr>
                          <w:spacing w:after="0" w:line="240" w:lineRule="auto"/>
                          <w:rPr>
                            <w:rFonts w:asciiTheme="minorHAnsi" w:hAnsiTheme="minorHAnsi" w:cstheme="minorHAnsi"/>
                            <w:sz w:val="24"/>
                            <w:szCs w:val="24"/>
                          </w:rPr>
                        </w:pPr>
                        <w:r w:rsidRPr="002E6307">
                          <w:rPr>
                            <w:rFonts w:asciiTheme="minorHAnsi" w:eastAsia="Arial" w:hAnsiTheme="minorHAnsi" w:cstheme="minorHAnsi"/>
                            <w:color w:val="000000"/>
                            <w:sz w:val="24"/>
                            <w:szCs w:val="24"/>
                          </w:rPr>
                          <w:t>Yes. </w:t>
                        </w:r>
                      </w:p>
                    </w:tc>
                  </w:tr>
                </w:tbl>
                <w:p w14:paraId="47376A5F" w14:textId="77777777" w:rsidR="005D0B72" w:rsidRPr="00AB1E37" w:rsidRDefault="005D0B72">
                  <w:pPr>
                    <w:spacing w:after="0" w:line="240" w:lineRule="auto"/>
                  </w:pPr>
                </w:p>
              </w:tc>
            </w:tr>
          </w:tbl>
          <w:p w14:paraId="63558DB1" w14:textId="77777777" w:rsidR="005D0B72" w:rsidRPr="00AB1E37" w:rsidRDefault="005D0B72">
            <w:pPr>
              <w:spacing w:after="0" w:line="240" w:lineRule="auto"/>
            </w:pPr>
          </w:p>
        </w:tc>
        <w:tc>
          <w:tcPr>
            <w:tcW w:w="179" w:type="dxa"/>
          </w:tcPr>
          <w:p w14:paraId="4D082B17" w14:textId="77777777" w:rsidR="005D0B72" w:rsidRPr="00AB1E37" w:rsidRDefault="005D0B72">
            <w:pPr>
              <w:pStyle w:val="EmptyCellLayoutStyle"/>
              <w:spacing w:after="0" w:line="240" w:lineRule="auto"/>
            </w:pPr>
          </w:p>
        </w:tc>
      </w:tr>
      <w:tr w:rsidR="005D0B72" w:rsidRPr="00AB1E37" w14:paraId="5B7A2405" w14:textId="77777777">
        <w:trPr>
          <w:trHeight w:val="110"/>
        </w:trPr>
        <w:tc>
          <w:tcPr>
            <w:tcW w:w="179" w:type="dxa"/>
          </w:tcPr>
          <w:p w14:paraId="7456A47D" w14:textId="77777777" w:rsidR="005D0B72" w:rsidRPr="00AB1E37" w:rsidRDefault="005D0B72">
            <w:pPr>
              <w:pStyle w:val="EmptyCellLayoutStyle"/>
              <w:spacing w:after="0" w:line="240" w:lineRule="auto"/>
            </w:pPr>
          </w:p>
        </w:tc>
        <w:tc>
          <w:tcPr>
            <w:tcW w:w="0" w:type="dxa"/>
          </w:tcPr>
          <w:p w14:paraId="3AF13863" w14:textId="77777777" w:rsidR="005D0B72" w:rsidRPr="00AB1E37" w:rsidRDefault="005D0B72">
            <w:pPr>
              <w:pStyle w:val="EmptyCellLayoutStyle"/>
              <w:spacing w:after="0" w:line="240" w:lineRule="auto"/>
            </w:pPr>
          </w:p>
        </w:tc>
        <w:tc>
          <w:tcPr>
            <w:tcW w:w="0" w:type="dxa"/>
          </w:tcPr>
          <w:p w14:paraId="530CF3DF" w14:textId="77777777" w:rsidR="005D0B72" w:rsidRPr="00AB1E37" w:rsidRDefault="005D0B72">
            <w:pPr>
              <w:pStyle w:val="EmptyCellLayoutStyle"/>
              <w:spacing w:after="0" w:line="240" w:lineRule="auto"/>
            </w:pPr>
          </w:p>
        </w:tc>
        <w:tc>
          <w:tcPr>
            <w:tcW w:w="0" w:type="dxa"/>
          </w:tcPr>
          <w:p w14:paraId="32F49DE9" w14:textId="77777777" w:rsidR="005D0B72" w:rsidRPr="00AB1E37" w:rsidRDefault="005D0B72">
            <w:pPr>
              <w:pStyle w:val="EmptyCellLayoutStyle"/>
              <w:spacing w:after="0" w:line="240" w:lineRule="auto"/>
            </w:pPr>
          </w:p>
        </w:tc>
        <w:tc>
          <w:tcPr>
            <w:tcW w:w="0" w:type="dxa"/>
          </w:tcPr>
          <w:p w14:paraId="6D5ABCB2" w14:textId="77777777" w:rsidR="005D0B72" w:rsidRPr="00AB1E37" w:rsidRDefault="005D0B72">
            <w:pPr>
              <w:pStyle w:val="EmptyCellLayoutStyle"/>
              <w:spacing w:after="0" w:line="240" w:lineRule="auto"/>
            </w:pPr>
          </w:p>
        </w:tc>
        <w:tc>
          <w:tcPr>
            <w:tcW w:w="0" w:type="dxa"/>
          </w:tcPr>
          <w:p w14:paraId="4D05FCB0" w14:textId="77777777" w:rsidR="005D0B72" w:rsidRPr="00AB1E37" w:rsidRDefault="005D0B72">
            <w:pPr>
              <w:pStyle w:val="EmptyCellLayoutStyle"/>
              <w:spacing w:after="0" w:line="240" w:lineRule="auto"/>
            </w:pPr>
          </w:p>
        </w:tc>
        <w:tc>
          <w:tcPr>
            <w:tcW w:w="0" w:type="dxa"/>
          </w:tcPr>
          <w:p w14:paraId="79BBC7DF" w14:textId="77777777" w:rsidR="005D0B72" w:rsidRPr="00AB1E37" w:rsidRDefault="005D0B72">
            <w:pPr>
              <w:pStyle w:val="EmptyCellLayoutStyle"/>
              <w:spacing w:after="0" w:line="240" w:lineRule="auto"/>
            </w:pPr>
          </w:p>
        </w:tc>
        <w:tc>
          <w:tcPr>
            <w:tcW w:w="2505" w:type="dxa"/>
          </w:tcPr>
          <w:p w14:paraId="33EFB158" w14:textId="77777777" w:rsidR="005D0B72" w:rsidRPr="00AB1E37" w:rsidRDefault="005D0B72">
            <w:pPr>
              <w:pStyle w:val="EmptyCellLayoutStyle"/>
              <w:spacing w:after="0" w:line="240" w:lineRule="auto"/>
            </w:pPr>
          </w:p>
        </w:tc>
        <w:tc>
          <w:tcPr>
            <w:tcW w:w="6119" w:type="dxa"/>
          </w:tcPr>
          <w:p w14:paraId="0D735636" w14:textId="77777777" w:rsidR="005D0B72" w:rsidRPr="00AB1E37" w:rsidRDefault="005D0B72">
            <w:pPr>
              <w:pStyle w:val="EmptyCellLayoutStyle"/>
              <w:spacing w:after="0" w:line="240" w:lineRule="auto"/>
            </w:pPr>
          </w:p>
        </w:tc>
        <w:tc>
          <w:tcPr>
            <w:tcW w:w="2534" w:type="dxa"/>
          </w:tcPr>
          <w:p w14:paraId="1CBF15E8" w14:textId="77777777" w:rsidR="005D0B72" w:rsidRPr="00AB1E37" w:rsidRDefault="005D0B72">
            <w:pPr>
              <w:pStyle w:val="EmptyCellLayoutStyle"/>
              <w:spacing w:after="0" w:line="240" w:lineRule="auto"/>
            </w:pPr>
          </w:p>
        </w:tc>
        <w:tc>
          <w:tcPr>
            <w:tcW w:w="179" w:type="dxa"/>
          </w:tcPr>
          <w:p w14:paraId="69B83946" w14:textId="77777777" w:rsidR="005D0B72" w:rsidRPr="00AB1E37" w:rsidRDefault="005D0B72">
            <w:pPr>
              <w:pStyle w:val="EmptyCellLayoutStyle"/>
              <w:spacing w:after="0" w:line="240" w:lineRule="auto"/>
            </w:pPr>
          </w:p>
        </w:tc>
      </w:tr>
      <w:tr w:rsidR="00436E3F" w:rsidRPr="00AB1E37" w14:paraId="1AF7042A" w14:textId="77777777" w:rsidTr="00436E3F">
        <w:tc>
          <w:tcPr>
            <w:tcW w:w="179" w:type="dxa"/>
          </w:tcPr>
          <w:p w14:paraId="77C4BBBD" w14:textId="77777777" w:rsidR="005D0B72" w:rsidRPr="00AB1E37" w:rsidRDefault="005D0B72">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59"/>
            </w:tblGrid>
            <w:tr w:rsidR="00436E3F" w:rsidRPr="00AB1E37" w14:paraId="0FD9DC5B" w14:textId="77777777" w:rsidTr="00436E3F">
              <w:trPr>
                <w:trHeight w:val="269"/>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147"/>
                  </w:tblGrid>
                  <w:tr w:rsidR="005D0B72" w:rsidRPr="00AB1E37" w14:paraId="6783B15F" w14:textId="77777777">
                    <w:trPr>
                      <w:trHeight w:val="191"/>
                    </w:trPr>
                    <w:tc>
                      <w:tcPr>
                        <w:tcW w:w="11160" w:type="dxa"/>
                        <w:tcBorders>
                          <w:top w:val="nil"/>
                          <w:left w:val="nil"/>
                          <w:bottom w:val="nil"/>
                          <w:right w:val="nil"/>
                        </w:tcBorders>
                        <w:tcMar>
                          <w:top w:w="39" w:type="dxa"/>
                          <w:left w:w="39" w:type="dxa"/>
                          <w:bottom w:w="39" w:type="dxa"/>
                          <w:right w:w="39" w:type="dxa"/>
                        </w:tcMar>
                      </w:tcPr>
                      <w:p w14:paraId="51633F64" w14:textId="77777777" w:rsidR="005D0B72" w:rsidRPr="00AB1E37" w:rsidRDefault="00436E3F">
                        <w:pPr>
                          <w:spacing w:after="0" w:line="240" w:lineRule="auto"/>
                        </w:pPr>
                        <w:r w:rsidRPr="00AB1E37">
                          <w:rPr>
                            <w:rFonts w:ascii="Arial" w:eastAsia="Arial" w:hAnsi="Arial"/>
                            <w:b/>
                            <w:color w:val="000000"/>
                            <w:sz w:val="16"/>
                          </w:rPr>
                          <w:t>23. What are the essential functions of this position?</w:t>
                        </w:r>
                      </w:p>
                    </w:tc>
                  </w:tr>
                </w:tbl>
                <w:p w14:paraId="423885BE" w14:textId="77777777" w:rsidR="005D0B72" w:rsidRPr="00AB1E37" w:rsidRDefault="005D0B72">
                  <w:pPr>
                    <w:spacing w:after="0" w:line="240" w:lineRule="auto"/>
                  </w:pPr>
                </w:p>
              </w:tc>
            </w:tr>
            <w:tr w:rsidR="005D0B72" w:rsidRPr="00AB1E37" w14:paraId="450BFD62" w14:textId="77777777">
              <w:trPr>
                <w:trHeight w:val="80"/>
              </w:trPr>
              <w:tc>
                <w:tcPr>
                  <w:tcW w:w="0" w:type="dxa"/>
                  <w:tcBorders>
                    <w:left w:val="single" w:sz="15" w:space="0" w:color="000000"/>
                  </w:tcBorders>
                </w:tcPr>
                <w:p w14:paraId="33E7496E" w14:textId="77777777" w:rsidR="005D0B72" w:rsidRPr="00AB1E37" w:rsidRDefault="005D0B72">
                  <w:pPr>
                    <w:pStyle w:val="EmptyCellLayoutStyle"/>
                    <w:spacing w:after="0" w:line="240" w:lineRule="auto"/>
                  </w:pPr>
                </w:p>
              </w:tc>
              <w:tc>
                <w:tcPr>
                  <w:tcW w:w="11159" w:type="dxa"/>
                  <w:tcBorders>
                    <w:right w:val="single" w:sz="15" w:space="0" w:color="000000"/>
                  </w:tcBorders>
                </w:tcPr>
                <w:p w14:paraId="4AF8C78B" w14:textId="77777777" w:rsidR="005D0B72" w:rsidRPr="00AB1E37" w:rsidRDefault="005D0B72">
                  <w:pPr>
                    <w:pStyle w:val="EmptyCellLayoutStyle"/>
                    <w:spacing w:after="0" w:line="240" w:lineRule="auto"/>
                  </w:pPr>
                </w:p>
              </w:tc>
            </w:tr>
            <w:tr w:rsidR="005D0B72" w:rsidRPr="00AB1E37" w14:paraId="16D97877" w14:textId="77777777">
              <w:trPr>
                <w:trHeight w:val="290"/>
              </w:trPr>
              <w:tc>
                <w:tcPr>
                  <w:tcW w:w="0" w:type="dxa"/>
                  <w:tcBorders>
                    <w:left w:val="single" w:sz="15" w:space="0" w:color="000000"/>
                    <w:bottom w:val="single" w:sz="15" w:space="0" w:color="000000"/>
                  </w:tcBorders>
                </w:tcPr>
                <w:p w14:paraId="780462ED" w14:textId="77777777" w:rsidR="005D0B72" w:rsidRPr="00AB1E37" w:rsidRDefault="005D0B72">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140"/>
                  </w:tblGrid>
                  <w:tr w:rsidR="00855D9A" w:rsidRPr="00AB1E37" w14:paraId="462F354E" w14:textId="77777777">
                    <w:trPr>
                      <w:trHeight w:val="212"/>
                    </w:trPr>
                    <w:tc>
                      <w:tcPr>
                        <w:tcW w:w="11160" w:type="dxa"/>
                        <w:tcBorders>
                          <w:top w:val="nil"/>
                          <w:left w:val="nil"/>
                          <w:bottom w:val="nil"/>
                          <w:right w:val="nil"/>
                        </w:tcBorders>
                        <w:tcMar>
                          <w:top w:w="39" w:type="dxa"/>
                          <w:left w:w="39" w:type="dxa"/>
                          <w:bottom w:w="39" w:type="dxa"/>
                          <w:right w:w="39" w:type="dxa"/>
                        </w:tcMar>
                      </w:tcPr>
                      <w:p w14:paraId="5B54257E" w14:textId="6186B012" w:rsidR="005D0B72" w:rsidRPr="002E6307" w:rsidRDefault="00436E3F">
                        <w:pPr>
                          <w:spacing w:before="199" w:after="199" w:line="240" w:lineRule="auto"/>
                          <w:rPr>
                            <w:rFonts w:asciiTheme="minorHAnsi" w:hAnsiTheme="minorHAnsi" w:cstheme="minorHAnsi"/>
                            <w:sz w:val="24"/>
                            <w:szCs w:val="24"/>
                          </w:rPr>
                        </w:pPr>
                        <w:r w:rsidRPr="002E6307">
                          <w:rPr>
                            <w:rFonts w:asciiTheme="minorHAnsi" w:eastAsia="Arial" w:hAnsiTheme="minorHAnsi" w:cstheme="minorHAnsi"/>
                            <w:color w:val="000000"/>
                            <w:sz w:val="24"/>
                            <w:szCs w:val="24"/>
                          </w:rPr>
                          <w:t>Assist SIGMA Operations and Support</w:t>
                        </w:r>
                        <w:r w:rsidR="00ED30DC" w:rsidRPr="002E6307">
                          <w:rPr>
                            <w:rFonts w:asciiTheme="minorHAnsi" w:eastAsia="Arial" w:hAnsiTheme="minorHAnsi" w:cstheme="minorHAnsi"/>
                            <w:color w:val="000000"/>
                            <w:sz w:val="24"/>
                            <w:szCs w:val="24"/>
                          </w:rPr>
                          <w:t xml:space="preserve"> End User Support Training section.</w:t>
                        </w:r>
                        <w:r w:rsidRPr="002E6307">
                          <w:rPr>
                            <w:rFonts w:asciiTheme="minorHAnsi" w:eastAsia="Arial" w:hAnsiTheme="minorHAnsi" w:cstheme="minorHAnsi"/>
                            <w:color w:val="000000"/>
                            <w:sz w:val="24"/>
                            <w:szCs w:val="24"/>
                          </w:rPr>
                          <w:t xml:space="preserve">  The student assistant will assist with </w:t>
                        </w:r>
                        <w:r w:rsidR="00ED30DC" w:rsidRPr="002E6307">
                          <w:rPr>
                            <w:rFonts w:asciiTheme="minorHAnsi" w:eastAsia="Arial" w:hAnsiTheme="minorHAnsi" w:cstheme="minorHAnsi"/>
                            <w:color w:val="000000"/>
                            <w:sz w:val="24"/>
                            <w:szCs w:val="24"/>
                          </w:rPr>
                          <w:t xml:space="preserve">maintaining SIGMA training sessions in the State of Michigan Learning Center, </w:t>
                        </w:r>
                        <w:r w:rsidRPr="002E6307">
                          <w:rPr>
                            <w:rFonts w:asciiTheme="minorHAnsi" w:eastAsia="Arial" w:hAnsiTheme="minorHAnsi" w:cstheme="minorHAnsi"/>
                            <w:color w:val="000000"/>
                            <w:sz w:val="24"/>
                            <w:szCs w:val="24"/>
                          </w:rPr>
                          <w:t xml:space="preserve">research and analysis activities, assist with development and distribution of information to internal and external audiences as needed to maintain and operate SIGMA.  The student assistant will also assist with other administrative tasks to support </w:t>
                        </w:r>
                        <w:r w:rsidR="008177AD" w:rsidRPr="002E6307">
                          <w:rPr>
                            <w:rFonts w:asciiTheme="minorHAnsi" w:eastAsia="Arial" w:hAnsiTheme="minorHAnsi" w:cstheme="minorHAnsi"/>
                            <w:color w:val="000000"/>
                            <w:sz w:val="24"/>
                            <w:szCs w:val="24"/>
                          </w:rPr>
                          <w:t xml:space="preserve">the EUS Help Desk, Security </w:t>
                        </w:r>
                        <w:r w:rsidR="00617ABA" w:rsidRPr="002E6307">
                          <w:rPr>
                            <w:rFonts w:asciiTheme="minorHAnsi" w:eastAsia="Arial" w:hAnsiTheme="minorHAnsi" w:cstheme="minorHAnsi"/>
                            <w:color w:val="000000"/>
                            <w:sz w:val="24"/>
                            <w:szCs w:val="24"/>
                          </w:rPr>
                          <w:t xml:space="preserve">Configuration and Security Monitoring </w:t>
                        </w:r>
                        <w:r w:rsidR="008177AD" w:rsidRPr="002E6307">
                          <w:rPr>
                            <w:rFonts w:asciiTheme="minorHAnsi" w:eastAsia="Arial" w:hAnsiTheme="minorHAnsi" w:cstheme="minorHAnsi"/>
                            <w:color w:val="000000"/>
                            <w:sz w:val="24"/>
                            <w:szCs w:val="24"/>
                          </w:rPr>
                          <w:t>sections</w:t>
                        </w:r>
                        <w:r w:rsidR="00617ABA" w:rsidRPr="002E6307">
                          <w:rPr>
                            <w:rFonts w:asciiTheme="minorHAnsi" w:eastAsia="Arial" w:hAnsiTheme="minorHAnsi" w:cstheme="minorHAnsi"/>
                            <w:color w:val="000000"/>
                            <w:sz w:val="24"/>
                            <w:szCs w:val="24"/>
                          </w:rPr>
                          <w:t>.</w:t>
                        </w:r>
                      </w:p>
                    </w:tc>
                  </w:tr>
                </w:tbl>
                <w:p w14:paraId="1C1CC5B5" w14:textId="77777777" w:rsidR="005D0B72" w:rsidRPr="00AB1E37" w:rsidRDefault="005D0B72">
                  <w:pPr>
                    <w:spacing w:after="0" w:line="240" w:lineRule="auto"/>
                  </w:pPr>
                </w:p>
              </w:tc>
            </w:tr>
          </w:tbl>
          <w:p w14:paraId="2FEF1A30" w14:textId="77777777" w:rsidR="005D0B72" w:rsidRPr="00AB1E37" w:rsidRDefault="005D0B72">
            <w:pPr>
              <w:spacing w:after="0" w:line="240" w:lineRule="auto"/>
            </w:pPr>
          </w:p>
        </w:tc>
        <w:tc>
          <w:tcPr>
            <w:tcW w:w="179" w:type="dxa"/>
          </w:tcPr>
          <w:p w14:paraId="5F09EDDC" w14:textId="77777777" w:rsidR="005D0B72" w:rsidRPr="00AB1E37" w:rsidRDefault="005D0B72">
            <w:pPr>
              <w:pStyle w:val="EmptyCellLayoutStyle"/>
              <w:spacing w:after="0" w:line="240" w:lineRule="auto"/>
            </w:pPr>
          </w:p>
        </w:tc>
      </w:tr>
      <w:tr w:rsidR="005D0B72" w:rsidRPr="00AB1E37" w14:paraId="617A319C" w14:textId="77777777">
        <w:trPr>
          <w:trHeight w:val="99"/>
        </w:trPr>
        <w:tc>
          <w:tcPr>
            <w:tcW w:w="179" w:type="dxa"/>
          </w:tcPr>
          <w:p w14:paraId="116780AC" w14:textId="77777777" w:rsidR="005D0B72" w:rsidRPr="00AB1E37" w:rsidRDefault="005D0B72">
            <w:pPr>
              <w:pStyle w:val="EmptyCellLayoutStyle"/>
              <w:spacing w:after="0" w:line="240" w:lineRule="auto"/>
            </w:pPr>
          </w:p>
        </w:tc>
        <w:tc>
          <w:tcPr>
            <w:tcW w:w="0" w:type="dxa"/>
          </w:tcPr>
          <w:p w14:paraId="4AC00FEA" w14:textId="77777777" w:rsidR="005D0B72" w:rsidRPr="00AB1E37" w:rsidRDefault="005D0B72">
            <w:pPr>
              <w:pStyle w:val="EmptyCellLayoutStyle"/>
              <w:spacing w:after="0" w:line="240" w:lineRule="auto"/>
            </w:pPr>
          </w:p>
        </w:tc>
        <w:tc>
          <w:tcPr>
            <w:tcW w:w="0" w:type="dxa"/>
          </w:tcPr>
          <w:p w14:paraId="452F5E26" w14:textId="77777777" w:rsidR="005D0B72" w:rsidRPr="00AB1E37" w:rsidRDefault="005D0B72">
            <w:pPr>
              <w:pStyle w:val="EmptyCellLayoutStyle"/>
              <w:spacing w:after="0" w:line="240" w:lineRule="auto"/>
            </w:pPr>
          </w:p>
        </w:tc>
        <w:tc>
          <w:tcPr>
            <w:tcW w:w="0" w:type="dxa"/>
          </w:tcPr>
          <w:p w14:paraId="453B9EFD" w14:textId="77777777" w:rsidR="005D0B72" w:rsidRPr="00AB1E37" w:rsidRDefault="005D0B72">
            <w:pPr>
              <w:pStyle w:val="EmptyCellLayoutStyle"/>
              <w:spacing w:after="0" w:line="240" w:lineRule="auto"/>
            </w:pPr>
          </w:p>
        </w:tc>
        <w:tc>
          <w:tcPr>
            <w:tcW w:w="0" w:type="dxa"/>
          </w:tcPr>
          <w:p w14:paraId="1B4F18D1" w14:textId="77777777" w:rsidR="005D0B72" w:rsidRPr="00AB1E37" w:rsidRDefault="005D0B72">
            <w:pPr>
              <w:pStyle w:val="EmptyCellLayoutStyle"/>
              <w:spacing w:after="0" w:line="240" w:lineRule="auto"/>
            </w:pPr>
          </w:p>
        </w:tc>
        <w:tc>
          <w:tcPr>
            <w:tcW w:w="0" w:type="dxa"/>
          </w:tcPr>
          <w:p w14:paraId="4477D9A6" w14:textId="77777777" w:rsidR="005D0B72" w:rsidRPr="00AB1E37" w:rsidRDefault="005D0B72">
            <w:pPr>
              <w:pStyle w:val="EmptyCellLayoutStyle"/>
              <w:spacing w:after="0" w:line="240" w:lineRule="auto"/>
            </w:pPr>
          </w:p>
        </w:tc>
        <w:tc>
          <w:tcPr>
            <w:tcW w:w="0" w:type="dxa"/>
          </w:tcPr>
          <w:p w14:paraId="44E59955" w14:textId="77777777" w:rsidR="005D0B72" w:rsidRPr="00AB1E37" w:rsidRDefault="005D0B72">
            <w:pPr>
              <w:pStyle w:val="EmptyCellLayoutStyle"/>
              <w:spacing w:after="0" w:line="240" w:lineRule="auto"/>
            </w:pPr>
          </w:p>
        </w:tc>
        <w:tc>
          <w:tcPr>
            <w:tcW w:w="2505" w:type="dxa"/>
          </w:tcPr>
          <w:p w14:paraId="37383E87" w14:textId="77777777" w:rsidR="005D0B72" w:rsidRPr="00AB1E37" w:rsidRDefault="005D0B72">
            <w:pPr>
              <w:pStyle w:val="EmptyCellLayoutStyle"/>
              <w:spacing w:after="0" w:line="240" w:lineRule="auto"/>
            </w:pPr>
          </w:p>
        </w:tc>
        <w:tc>
          <w:tcPr>
            <w:tcW w:w="6119" w:type="dxa"/>
          </w:tcPr>
          <w:p w14:paraId="03C3830F" w14:textId="77777777" w:rsidR="005D0B72" w:rsidRPr="00AB1E37" w:rsidRDefault="005D0B72">
            <w:pPr>
              <w:pStyle w:val="EmptyCellLayoutStyle"/>
              <w:spacing w:after="0" w:line="240" w:lineRule="auto"/>
            </w:pPr>
          </w:p>
        </w:tc>
        <w:tc>
          <w:tcPr>
            <w:tcW w:w="2534" w:type="dxa"/>
          </w:tcPr>
          <w:p w14:paraId="7E878AE5" w14:textId="77777777" w:rsidR="005D0B72" w:rsidRPr="00AB1E37" w:rsidRDefault="005D0B72">
            <w:pPr>
              <w:pStyle w:val="EmptyCellLayoutStyle"/>
              <w:spacing w:after="0" w:line="240" w:lineRule="auto"/>
            </w:pPr>
          </w:p>
        </w:tc>
        <w:tc>
          <w:tcPr>
            <w:tcW w:w="179" w:type="dxa"/>
          </w:tcPr>
          <w:p w14:paraId="30E87917" w14:textId="77777777" w:rsidR="005D0B72" w:rsidRPr="00AB1E37" w:rsidRDefault="005D0B72">
            <w:pPr>
              <w:pStyle w:val="EmptyCellLayoutStyle"/>
              <w:spacing w:after="0" w:line="240" w:lineRule="auto"/>
            </w:pPr>
          </w:p>
        </w:tc>
      </w:tr>
      <w:tr w:rsidR="00436E3F" w:rsidRPr="00AB1E37" w14:paraId="49F207AB" w14:textId="77777777" w:rsidTr="00436E3F">
        <w:tc>
          <w:tcPr>
            <w:tcW w:w="179" w:type="dxa"/>
          </w:tcPr>
          <w:p w14:paraId="27CE07BD" w14:textId="77777777" w:rsidR="005D0B72" w:rsidRPr="00AB1E37" w:rsidRDefault="005D0B72">
            <w:pPr>
              <w:pStyle w:val="EmptyCellLayoutStyle"/>
              <w:spacing w:after="0" w:line="240" w:lineRule="auto"/>
            </w:pPr>
          </w:p>
        </w:tc>
        <w:tc>
          <w:tcPr>
            <w:tcW w:w="0" w:type="dxa"/>
          </w:tcPr>
          <w:p w14:paraId="260B9DE0" w14:textId="77777777" w:rsidR="005D0B72" w:rsidRPr="00AB1E37" w:rsidRDefault="005D0B72">
            <w:pPr>
              <w:pStyle w:val="EmptyCellLayoutStyle"/>
              <w:spacing w:after="0" w:line="240" w:lineRule="auto"/>
            </w:pPr>
          </w:p>
        </w:tc>
        <w:tc>
          <w:tcPr>
            <w:tcW w:w="0" w:type="dxa"/>
          </w:tcPr>
          <w:p w14:paraId="26B46767" w14:textId="77777777" w:rsidR="005D0B72" w:rsidRPr="00AB1E37" w:rsidRDefault="005D0B72">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59"/>
            </w:tblGrid>
            <w:tr w:rsidR="00436E3F" w:rsidRPr="00AB1E37" w14:paraId="2C6412B4" w14:textId="77777777" w:rsidTr="00436E3F">
              <w:trPr>
                <w:trHeight w:val="269"/>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147"/>
                  </w:tblGrid>
                  <w:tr w:rsidR="005D0B72" w:rsidRPr="00AB1E37" w14:paraId="1250ABC2" w14:textId="77777777">
                    <w:trPr>
                      <w:trHeight w:val="191"/>
                    </w:trPr>
                    <w:tc>
                      <w:tcPr>
                        <w:tcW w:w="11160" w:type="dxa"/>
                        <w:tcBorders>
                          <w:top w:val="nil"/>
                          <w:left w:val="nil"/>
                          <w:bottom w:val="nil"/>
                          <w:right w:val="nil"/>
                        </w:tcBorders>
                        <w:tcMar>
                          <w:top w:w="39" w:type="dxa"/>
                          <w:left w:w="39" w:type="dxa"/>
                          <w:bottom w:w="39" w:type="dxa"/>
                          <w:right w:w="39" w:type="dxa"/>
                        </w:tcMar>
                      </w:tcPr>
                      <w:p w14:paraId="71EFA9C4" w14:textId="77777777" w:rsidR="005D0B72" w:rsidRPr="00AB1E37" w:rsidRDefault="00436E3F">
                        <w:pPr>
                          <w:spacing w:after="0" w:line="240" w:lineRule="auto"/>
                        </w:pPr>
                        <w:r w:rsidRPr="00AB1E37">
                          <w:rPr>
                            <w:rFonts w:ascii="Arial" w:eastAsia="Arial" w:hAnsi="Arial"/>
                            <w:b/>
                            <w:color w:val="000000"/>
                            <w:sz w:val="16"/>
                          </w:rPr>
                          <w:t>24. Indicate specifically how the position's duties and responsibilities have changed since the position was last reviewed.</w:t>
                        </w:r>
                      </w:p>
                    </w:tc>
                  </w:tr>
                </w:tbl>
                <w:p w14:paraId="3BD9E627" w14:textId="77777777" w:rsidR="005D0B72" w:rsidRPr="00AB1E37" w:rsidRDefault="005D0B72">
                  <w:pPr>
                    <w:spacing w:after="0" w:line="240" w:lineRule="auto"/>
                  </w:pPr>
                </w:p>
              </w:tc>
            </w:tr>
            <w:tr w:rsidR="005D0B72" w:rsidRPr="00AB1E37" w14:paraId="62744966" w14:textId="77777777">
              <w:trPr>
                <w:trHeight w:val="90"/>
              </w:trPr>
              <w:tc>
                <w:tcPr>
                  <w:tcW w:w="0" w:type="dxa"/>
                  <w:tcBorders>
                    <w:left w:val="single" w:sz="15" w:space="0" w:color="000000"/>
                  </w:tcBorders>
                </w:tcPr>
                <w:p w14:paraId="162E579D" w14:textId="77777777" w:rsidR="005D0B72" w:rsidRPr="00AB1E37" w:rsidRDefault="005D0B72">
                  <w:pPr>
                    <w:pStyle w:val="EmptyCellLayoutStyle"/>
                    <w:spacing w:after="0" w:line="240" w:lineRule="auto"/>
                  </w:pPr>
                </w:p>
              </w:tc>
              <w:tc>
                <w:tcPr>
                  <w:tcW w:w="11159" w:type="dxa"/>
                  <w:tcBorders>
                    <w:right w:val="single" w:sz="15" w:space="0" w:color="000000"/>
                  </w:tcBorders>
                </w:tcPr>
                <w:p w14:paraId="0AE3DBCF" w14:textId="77777777" w:rsidR="005D0B72" w:rsidRPr="00AB1E37" w:rsidRDefault="005D0B72">
                  <w:pPr>
                    <w:pStyle w:val="EmptyCellLayoutStyle"/>
                    <w:spacing w:after="0" w:line="240" w:lineRule="auto"/>
                  </w:pPr>
                </w:p>
              </w:tc>
            </w:tr>
            <w:tr w:rsidR="005D0B72" w:rsidRPr="00AB1E37" w14:paraId="0D6B5F04" w14:textId="77777777">
              <w:trPr>
                <w:trHeight w:val="290"/>
              </w:trPr>
              <w:tc>
                <w:tcPr>
                  <w:tcW w:w="0" w:type="dxa"/>
                  <w:tcBorders>
                    <w:left w:val="single" w:sz="15" w:space="0" w:color="000000"/>
                    <w:bottom w:val="single" w:sz="15" w:space="0" w:color="000000"/>
                  </w:tcBorders>
                </w:tcPr>
                <w:p w14:paraId="2230A68C" w14:textId="77777777" w:rsidR="005D0B72" w:rsidRPr="00AB1E37" w:rsidRDefault="005D0B72">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140"/>
                  </w:tblGrid>
                  <w:tr w:rsidR="00855D9A" w:rsidRPr="00AB1E37" w14:paraId="15E3FEA5" w14:textId="77777777">
                    <w:trPr>
                      <w:trHeight w:val="212"/>
                    </w:trPr>
                    <w:tc>
                      <w:tcPr>
                        <w:tcW w:w="11160" w:type="dxa"/>
                        <w:tcBorders>
                          <w:top w:val="nil"/>
                          <w:left w:val="nil"/>
                          <w:bottom w:val="nil"/>
                          <w:right w:val="nil"/>
                        </w:tcBorders>
                        <w:tcMar>
                          <w:top w:w="39" w:type="dxa"/>
                          <w:left w:w="39" w:type="dxa"/>
                          <w:bottom w:w="39" w:type="dxa"/>
                          <w:right w:w="39" w:type="dxa"/>
                        </w:tcMar>
                      </w:tcPr>
                      <w:p w14:paraId="3F721031" w14:textId="1E90E276" w:rsidR="005D0B72" w:rsidRPr="002E6307" w:rsidRDefault="00436E3F">
                        <w:pPr>
                          <w:spacing w:after="0" w:line="240" w:lineRule="auto"/>
                          <w:rPr>
                            <w:rFonts w:asciiTheme="minorHAnsi" w:hAnsiTheme="minorHAnsi" w:cstheme="minorHAnsi"/>
                            <w:sz w:val="24"/>
                            <w:szCs w:val="24"/>
                          </w:rPr>
                        </w:pPr>
                        <w:r w:rsidRPr="002E6307">
                          <w:rPr>
                            <w:rFonts w:asciiTheme="minorHAnsi" w:eastAsia="Arial" w:hAnsiTheme="minorHAnsi" w:cstheme="minorHAnsi"/>
                            <w:color w:val="000000"/>
                            <w:sz w:val="24"/>
                            <w:szCs w:val="24"/>
                          </w:rPr>
                          <w:t>N</w:t>
                        </w:r>
                        <w:r w:rsidR="00107ADE" w:rsidRPr="002E6307">
                          <w:rPr>
                            <w:rFonts w:asciiTheme="minorHAnsi" w:eastAsia="Arial" w:hAnsiTheme="minorHAnsi" w:cstheme="minorHAnsi"/>
                            <w:color w:val="000000"/>
                            <w:sz w:val="24"/>
                            <w:szCs w:val="24"/>
                          </w:rPr>
                          <w:t xml:space="preserve">o changes </w:t>
                        </w:r>
                        <w:proofErr w:type="gramStart"/>
                        <w:r w:rsidR="00107ADE" w:rsidRPr="002E6307">
                          <w:rPr>
                            <w:rFonts w:asciiTheme="minorHAnsi" w:eastAsia="Arial" w:hAnsiTheme="minorHAnsi" w:cstheme="minorHAnsi"/>
                            <w:color w:val="000000"/>
                            <w:sz w:val="24"/>
                            <w:szCs w:val="24"/>
                          </w:rPr>
                          <w:t>since</w:t>
                        </w:r>
                        <w:proofErr w:type="gramEnd"/>
                        <w:r w:rsidR="00107ADE" w:rsidRPr="002E6307">
                          <w:rPr>
                            <w:rFonts w:asciiTheme="minorHAnsi" w:eastAsia="Arial" w:hAnsiTheme="minorHAnsi" w:cstheme="minorHAnsi"/>
                            <w:color w:val="000000"/>
                            <w:sz w:val="24"/>
                            <w:szCs w:val="24"/>
                          </w:rPr>
                          <w:t xml:space="preserve"> last reviewed.</w:t>
                        </w:r>
                      </w:p>
                    </w:tc>
                  </w:tr>
                </w:tbl>
                <w:p w14:paraId="66ACC76C" w14:textId="77777777" w:rsidR="005D0B72" w:rsidRPr="00AB1E37" w:rsidRDefault="005D0B72">
                  <w:pPr>
                    <w:spacing w:after="0" w:line="240" w:lineRule="auto"/>
                  </w:pPr>
                </w:p>
              </w:tc>
            </w:tr>
          </w:tbl>
          <w:p w14:paraId="6B28DBB1" w14:textId="77777777" w:rsidR="005D0B72" w:rsidRPr="00AB1E37" w:rsidRDefault="005D0B72">
            <w:pPr>
              <w:spacing w:after="0" w:line="240" w:lineRule="auto"/>
            </w:pPr>
          </w:p>
        </w:tc>
        <w:tc>
          <w:tcPr>
            <w:tcW w:w="179" w:type="dxa"/>
          </w:tcPr>
          <w:p w14:paraId="2276FDC4" w14:textId="77777777" w:rsidR="005D0B72" w:rsidRPr="00AB1E37" w:rsidRDefault="005D0B72">
            <w:pPr>
              <w:pStyle w:val="EmptyCellLayoutStyle"/>
              <w:spacing w:after="0" w:line="240" w:lineRule="auto"/>
            </w:pPr>
          </w:p>
        </w:tc>
      </w:tr>
      <w:tr w:rsidR="005D0B72" w:rsidRPr="00AB1E37" w14:paraId="47326479" w14:textId="77777777">
        <w:trPr>
          <w:trHeight w:val="100"/>
        </w:trPr>
        <w:tc>
          <w:tcPr>
            <w:tcW w:w="179" w:type="dxa"/>
          </w:tcPr>
          <w:p w14:paraId="651CFF30" w14:textId="77777777" w:rsidR="005D0B72" w:rsidRPr="00AB1E37" w:rsidRDefault="005D0B72">
            <w:pPr>
              <w:pStyle w:val="EmptyCellLayoutStyle"/>
              <w:spacing w:after="0" w:line="240" w:lineRule="auto"/>
            </w:pPr>
          </w:p>
        </w:tc>
        <w:tc>
          <w:tcPr>
            <w:tcW w:w="0" w:type="dxa"/>
          </w:tcPr>
          <w:p w14:paraId="2476CD00" w14:textId="77777777" w:rsidR="005D0B72" w:rsidRPr="00AB1E37" w:rsidRDefault="005D0B72">
            <w:pPr>
              <w:pStyle w:val="EmptyCellLayoutStyle"/>
              <w:spacing w:after="0" w:line="240" w:lineRule="auto"/>
            </w:pPr>
          </w:p>
        </w:tc>
        <w:tc>
          <w:tcPr>
            <w:tcW w:w="0" w:type="dxa"/>
          </w:tcPr>
          <w:p w14:paraId="7CA33670" w14:textId="77777777" w:rsidR="005D0B72" w:rsidRPr="00AB1E37" w:rsidRDefault="005D0B72">
            <w:pPr>
              <w:pStyle w:val="EmptyCellLayoutStyle"/>
              <w:spacing w:after="0" w:line="240" w:lineRule="auto"/>
            </w:pPr>
          </w:p>
        </w:tc>
        <w:tc>
          <w:tcPr>
            <w:tcW w:w="0" w:type="dxa"/>
          </w:tcPr>
          <w:p w14:paraId="1C6C64CB" w14:textId="77777777" w:rsidR="005D0B72" w:rsidRPr="00AB1E37" w:rsidRDefault="005D0B72">
            <w:pPr>
              <w:pStyle w:val="EmptyCellLayoutStyle"/>
              <w:spacing w:after="0" w:line="240" w:lineRule="auto"/>
            </w:pPr>
          </w:p>
        </w:tc>
        <w:tc>
          <w:tcPr>
            <w:tcW w:w="0" w:type="dxa"/>
          </w:tcPr>
          <w:p w14:paraId="05638E33" w14:textId="77777777" w:rsidR="005D0B72" w:rsidRPr="00AB1E37" w:rsidRDefault="005D0B72">
            <w:pPr>
              <w:pStyle w:val="EmptyCellLayoutStyle"/>
              <w:spacing w:after="0" w:line="240" w:lineRule="auto"/>
            </w:pPr>
          </w:p>
        </w:tc>
        <w:tc>
          <w:tcPr>
            <w:tcW w:w="0" w:type="dxa"/>
          </w:tcPr>
          <w:p w14:paraId="5752F4D2" w14:textId="77777777" w:rsidR="005D0B72" w:rsidRPr="00AB1E37" w:rsidRDefault="005D0B72">
            <w:pPr>
              <w:pStyle w:val="EmptyCellLayoutStyle"/>
              <w:spacing w:after="0" w:line="240" w:lineRule="auto"/>
            </w:pPr>
          </w:p>
        </w:tc>
        <w:tc>
          <w:tcPr>
            <w:tcW w:w="0" w:type="dxa"/>
          </w:tcPr>
          <w:p w14:paraId="24870245" w14:textId="77777777" w:rsidR="005D0B72" w:rsidRPr="00AB1E37" w:rsidRDefault="005D0B72">
            <w:pPr>
              <w:pStyle w:val="EmptyCellLayoutStyle"/>
              <w:spacing w:after="0" w:line="240" w:lineRule="auto"/>
            </w:pPr>
          </w:p>
        </w:tc>
        <w:tc>
          <w:tcPr>
            <w:tcW w:w="2505" w:type="dxa"/>
          </w:tcPr>
          <w:p w14:paraId="6A6ECCB5" w14:textId="77777777" w:rsidR="005D0B72" w:rsidRPr="00AB1E37" w:rsidRDefault="005D0B72">
            <w:pPr>
              <w:pStyle w:val="EmptyCellLayoutStyle"/>
              <w:spacing w:after="0" w:line="240" w:lineRule="auto"/>
            </w:pPr>
          </w:p>
        </w:tc>
        <w:tc>
          <w:tcPr>
            <w:tcW w:w="6119" w:type="dxa"/>
          </w:tcPr>
          <w:p w14:paraId="37B02C12" w14:textId="77777777" w:rsidR="005D0B72" w:rsidRPr="00AB1E37" w:rsidRDefault="005D0B72">
            <w:pPr>
              <w:pStyle w:val="EmptyCellLayoutStyle"/>
              <w:spacing w:after="0" w:line="240" w:lineRule="auto"/>
            </w:pPr>
          </w:p>
        </w:tc>
        <w:tc>
          <w:tcPr>
            <w:tcW w:w="2534" w:type="dxa"/>
          </w:tcPr>
          <w:p w14:paraId="7C979317" w14:textId="77777777" w:rsidR="005D0B72" w:rsidRPr="00AB1E37" w:rsidRDefault="005D0B72">
            <w:pPr>
              <w:pStyle w:val="EmptyCellLayoutStyle"/>
              <w:spacing w:after="0" w:line="240" w:lineRule="auto"/>
            </w:pPr>
          </w:p>
        </w:tc>
        <w:tc>
          <w:tcPr>
            <w:tcW w:w="179" w:type="dxa"/>
          </w:tcPr>
          <w:p w14:paraId="5DF2D06A" w14:textId="77777777" w:rsidR="005D0B72" w:rsidRPr="00AB1E37" w:rsidRDefault="005D0B72">
            <w:pPr>
              <w:pStyle w:val="EmptyCellLayoutStyle"/>
              <w:spacing w:after="0" w:line="240" w:lineRule="auto"/>
            </w:pPr>
          </w:p>
        </w:tc>
      </w:tr>
      <w:tr w:rsidR="00436E3F" w:rsidRPr="00AB1E37" w14:paraId="536A790F" w14:textId="77777777" w:rsidTr="00436E3F">
        <w:tc>
          <w:tcPr>
            <w:tcW w:w="179" w:type="dxa"/>
          </w:tcPr>
          <w:p w14:paraId="73455A5C" w14:textId="77777777" w:rsidR="005D0B72" w:rsidRPr="00AB1E37" w:rsidRDefault="005D0B72">
            <w:pPr>
              <w:pStyle w:val="EmptyCellLayoutStyle"/>
              <w:spacing w:after="0" w:line="240" w:lineRule="auto"/>
            </w:pPr>
          </w:p>
        </w:tc>
        <w:tc>
          <w:tcPr>
            <w:tcW w:w="0" w:type="dxa"/>
          </w:tcPr>
          <w:p w14:paraId="46A8648C" w14:textId="77777777" w:rsidR="005D0B72" w:rsidRPr="00AB1E37" w:rsidRDefault="005D0B72">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59"/>
            </w:tblGrid>
            <w:tr w:rsidR="00436E3F" w:rsidRPr="00AB1E37" w14:paraId="14784051" w14:textId="77777777" w:rsidTr="00436E3F">
              <w:trPr>
                <w:trHeight w:val="269"/>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147"/>
                  </w:tblGrid>
                  <w:tr w:rsidR="005D0B72" w:rsidRPr="00AB1E37" w14:paraId="630E370B" w14:textId="77777777">
                    <w:trPr>
                      <w:trHeight w:val="191"/>
                    </w:trPr>
                    <w:tc>
                      <w:tcPr>
                        <w:tcW w:w="11160" w:type="dxa"/>
                        <w:tcBorders>
                          <w:top w:val="nil"/>
                          <w:left w:val="nil"/>
                          <w:bottom w:val="nil"/>
                          <w:right w:val="nil"/>
                        </w:tcBorders>
                        <w:tcMar>
                          <w:top w:w="39" w:type="dxa"/>
                          <w:left w:w="39" w:type="dxa"/>
                          <w:bottom w:w="39" w:type="dxa"/>
                          <w:right w:w="39" w:type="dxa"/>
                        </w:tcMar>
                      </w:tcPr>
                      <w:p w14:paraId="452622B4" w14:textId="77777777" w:rsidR="005D0B72" w:rsidRPr="00AB1E37" w:rsidRDefault="00436E3F">
                        <w:pPr>
                          <w:spacing w:after="0" w:line="240" w:lineRule="auto"/>
                        </w:pPr>
                        <w:r w:rsidRPr="00AB1E37">
                          <w:rPr>
                            <w:rFonts w:ascii="Arial" w:eastAsia="Arial" w:hAnsi="Arial"/>
                            <w:b/>
                            <w:color w:val="000000"/>
                            <w:sz w:val="16"/>
                          </w:rPr>
                          <w:t>25. What is the function of the work area and how does this position fit into that function?</w:t>
                        </w:r>
                      </w:p>
                    </w:tc>
                  </w:tr>
                </w:tbl>
                <w:p w14:paraId="3362912A" w14:textId="77777777" w:rsidR="005D0B72" w:rsidRPr="00AB1E37" w:rsidRDefault="005D0B72">
                  <w:pPr>
                    <w:spacing w:after="0" w:line="240" w:lineRule="auto"/>
                  </w:pPr>
                </w:p>
              </w:tc>
            </w:tr>
            <w:tr w:rsidR="005D0B72" w:rsidRPr="00AB1E37" w14:paraId="5C3AB73D" w14:textId="77777777">
              <w:trPr>
                <w:trHeight w:val="80"/>
              </w:trPr>
              <w:tc>
                <w:tcPr>
                  <w:tcW w:w="0" w:type="dxa"/>
                  <w:tcBorders>
                    <w:left w:val="single" w:sz="15" w:space="0" w:color="000000"/>
                  </w:tcBorders>
                </w:tcPr>
                <w:p w14:paraId="64482E34" w14:textId="77777777" w:rsidR="005D0B72" w:rsidRPr="00AB1E37" w:rsidRDefault="005D0B72">
                  <w:pPr>
                    <w:pStyle w:val="EmptyCellLayoutStyle"/>
                    <w:spacing w:after="0" w:line="240" w:lineRule="auto"/>
                  </w:pPr>
                </w:p>
              </w:tc>
              <w:tc>
                <w:tcPr>
                  <w:tcW w:w="11159" w:type="dxa"/>
                  <w:tcBorders>
                    <w:right w:val="single" w:sz="15" w:space="0" w:color="000000"/>
                  </w:tcBorders>
                </w:tcPr>
                <w:p w14:paraId="4021655F" w14:textId="77777777" w:rsidR="005D0B72" w:rsidRPr="00AB1E37" w:rsidRDefault="005D0B72">
                  <w:pPr>
                    <w:pStyle w:val="EmptyCellLayoutStyle"/>
                    <w:spacing w:after="0" w:line="240" w:lineRule="auto"/>
                  </w:pPr>
                </w:p>
              </w:tc>
            </w:tr>
            <w:tr w:rsidR="005D0B72" w:rsidRPr="00AB1E37" w14:paraId="75766A70" w14:textId="77777777">
              <w:trPr>
                <w:trHeight w:val="290"/>
              </w:trPr>
              <w:tc>
                <w:tcPr>
                  <w:tcW w:w="0" w:type="dxa"/>
                  <w:tcBorders>
                    <w:left w:val="single" w:sz="15" w:space="0" w:color="000000"/>
                    <w:bottom w:val="single" w:sz="15" w:space="0" w:color="000000"/>
                  </w:tcBorders>
                </w:tcPr>
                <w:p w14:paraId="5394952C" w14:textId="77777777" w:rsidR="005D0B72" w:rsidRPr="002E6307" w:rsidRDefault="005D0B72">
                  <w:pPr>
                    <w:pStyle w:val="EmptyCellLayoutStyle"/>
                    <w:spacing w:after="0" w:line="240" w:lineRule="auto"/>
                    <w:rPr>
                      <w:rFonts w:asciiTheme="minorHAnsi" w:hAnsiTheme="minorHAnsi" w:cstheme="minorHAnsi"/>
                    </w:rPr>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140"/>
                  </w:tblGrid>
                  <w:tr w:rsidR="00855D9A" w:rsidRPr="002E6307" w14:paraId="512814C3" w14:textId="77777777">
                    <w:trPr>
                      <w:trHeight w:val="212"/>
                    </w:trPr>
                    <w:tc>
                      <w:tcPr>
                        <w:tcW w:w="11160" w:type="dxa"/>
                        <w:tcBorders>
                          <w:top w:val="nil"/>
                          <w:left w:val="nil"/>
                          <w:bottom w:val="nil"/>
                          <w:right w:val="nil"/>
                        </w:tcBorders>
                        <w:tcMar>
                          <w:top w:w="39" w:type="dxa"/>
                          <w:left w:w="39" w:type="dxa"/>
                          <w:bottom w:w="39" w:type="dxa"/>
                          <w:right w:w="39" w:type="dxa"/>
                        </w:tcMar>
                      </w:tcPr>
                      <w:p w14:paraId="062B960D" w14:textId="071D9FF9" w:rsidR="005D0B72" w:rsidRPr="002E6307" w:rsidRDefault="00436E3F">
                        <w:pPr>
                          <w:spacing w:after="0" w:line="240" w:lineRule="auto"/>
                          <w:rPr>
                            <w:rFonts w:asciiTheme="minorHAnsi" w:hAnsiTheme="minorHAnsi" w:cstheme="minorHAnsi"/>
                            <w:sz w:val="24"/>
                            <w:szCs w:val="24"/>
                          </w:rPr>
                        </w:pPr>
                        <w:r w:rsidRPr="002E6307">
                          <w:rPr>
                            <w:rFonts w:asciiTheme="minorHAnsi" w:eastAsia="Arial" w:hAnsiTheme="minorHAnsi" w:cstheme="minorHAnsi"/>
                            <w:color w:val="000000"/>
                            <w:sz w:val="24"/>
                            <w:szCs w:val="24"/>
                          </w:rPr>
                          <w:t xml:space="preserve">SIGMA Operations &amp; Support is charged with the maintenance, operation, enhancement, and future direction of SIGMA.  This position will be in a supportive role assisting team members in performing the necessary tasks to accomplish the </w:t>
                        </w:r>
                        <w:proofErr w:type="gramStart"/>
                        <w:r w:rsidRPr="002E6307">
                          <w:rPr>
                            <w:rFonts w:asciiTheme="minorHAnsi" w:eastAsia="Arial" w:hAnsiTheme="minorHAnsi" w:cstheme="minorHAnsi"/>
                            <w:color w:val="000000"/>
                            <w:sz w:val="24"/>
                            <w:szCs w:val="24"/>
                          </w:rPr>
                          <w:t>organizations</w:t>
                        </w:r>
                        <w:proofErr w:type="gramEnd"/>
                        <w:r w:rsidRPr="002E6307">
                          <w:rPr>
                            <w:rFonts w:asciiTheme="minorHAnsi" w:eastAsia="Arial" w:hAnsiTheme="minorHAnsi" w:cstheme="minorHAnsi"/>
                            <w:color w:val="000000"/>
                            <w:sz w:val="24"/>
                            <w:szCs w:val="24"/>
                          </w:rPr>
                          <w:t xml:space="preserve"> goals and objectives. </w:t>
                        </w:r>
                      </w:p>
                    </w:tc>
                  </w:tr>
                </w:tbl>
                <w:p w14:paraId="09B164D8" w14:textId="77777777" w:rsidR="005D0B72" w:rsidRPr="002E6307" w:rsidRDefault="005D0B72">
                  <w:pPr>
                    <w:spacing w:after="0" w:line="240" w:lineRule="auto"/>
                    <w:rPr>
                      <w:rFonts w:asciiTheme="minorHAnsi" w:hAnsiTheme="minorHAnsi" w:cstheme="minorHAnsi"/>
                    </w:rPr>
                  </w:pPr>
                </w:p>
              </w:tc>
            </w:tr>
          </w:tbl>
          <w:p w14:paraId="5ADE3ED3" w14:textId="77777777" w:rsidR="005D0B72" w:rsidRPr="00AB1E37" w:rsidRDefault="005D0B72">
            <w:pPr>
              <w:spacing w:after="0" w:line="240" w:lineRule="auto"/>
            </w:pPr>
          </w:p>
        </w:tc>
        <w:tc>
          <w:tcPr>
            <w:tcW w:w="179" w:type="dxa"/>
          </w:tcPr>
          <w:p w14:paraId="0BFF1237" w14:textId="77777777" w:rsidR="005D0B72" w:rsidRPr="00AB1E37" w:rsidRDefault="005D0B72">
            <w:pPr>
              <w:pStyle w:val="EmptyCellLayoutStyle"/>
              <w:spacing w:after="0" w:line="240" w:lineRule="auto"/>
            </w:pPr>
          </w:p>
        </w:tc>
      </w:tr>
      <w:tr w:rsidR="005D0B72" w:rsidRPr="00AB1E37" w14:paraId="7FCA0DEA" w14:textId="77777777">
        <w:trPr>
          <w:trHeight w:val="120"/>
        </w:trPr>
        <w:tc>
          <w:tcPr>
            <w:tcW w:w="179" w:type="dxa"/>
          </w:tcPr>
          <w:p w14:paraId="36B30D51" w14:textId="77777777" w:rsidR="005D0B72" w:rsidRPr="00AB1E37" w:rsidRDefault="005D0B72">
            <w:pPr>
              <w:pStyle w:val="EmptyCellLayoutStyle"/>
              <w:spacing w:after="0" w:line="240" w:lineRule="auto"/>
            </w:pPr>
          </w:p>
        </w:tc>
        <w:tc>
          <w:tcPr>
            <w:tcW w:w="0" w:type="dxa"/>
          </w:tcPr>
          <w:p w14:paraId="0E12A03D" w14:textId="77777777" w:rsidR="005D0B72" w:rsidRPr="00AB1E37" w:rsidRDefault="005D0B72">
            <w:pPr>
              <w:pStyle w:val="EmptyCellLayoutStyle"/>
              <w:spacing w:after="0" w:line="240" w:lineRule="auto"/>
            </w:pPr>
          </w:p>
        </w:tc>
        <w:tc>
          <w:tcPr>
            <w:tcW w:w="0" w:type="dxa"/>
          </w:tcPr>
          <w:p w14:paraId="7B9A0665" w14:textId="77777777" w:rsidR="005D0B72" w:rsidRPr="00AB1E37" w:rsidRDefault="005D0B72">
            <w:pPr>
              <w:pStyle w:val="EmptyCellLayoutStyle"/>
              <w:spacing w:after="0" w:line="240" w:lineRule="auto"/>
            </w:pPr>
          </w:p>
        </w:tc>
        <w:tc>
          <w:tcPr>
            <w:tcW w:w="0" w:type="dxa"/>
          </w:tcPr>
          <w:p w14:paraId="5EF44068" w14:textId="77777777" w:rsidR="005D0B72" w:rsidRPr="00AB1E37" w:rsidRDefault="005D0B72">
            <w:pPr>
              <w:pStyle w:val="EmptyCellLayoutStyle"/>
              <w:spacing w:after="0" w:line="240" w:lineRule="auto"/>
            </w:pPr>
          </w:p>
        </w:tc>
        <w:tc>
          <w:tcPr>
            <w:tcW w:w="0" w:type="dxa"/>
          </w:tcPr>
          <w:p w14:paraId="5B57CF63" w14:textId="77777777" w:rsidR="005D0B72" w:rsidRPr="00AB1E37" w:rsidRDefault="005D0B72">
            <w:pPr>
              <w:pStyle w:val="EmptyCellLayoutStyle"/>
              <w:spacing w:after="0" w:line="240" w:lineRule="auto"/>
            </w:pPr>
          </w:p>
        </w:tc>
        <w:tc>
          <w:tcPr>
            <w:tcW w:w="0" w:type="dxa"/>
          </w:tcPr>
          <w:p w14:paraId="52BC0199" w14:textId="77777777" w:rsidR="005D0B72" w:rsidRPr="00AB1E37" w:rsidRDefault="005D0B72">
            <w:pPr>
              <w:pStyle w:val="EmptyCellLayoutStyle"/>
              <w:spacing w:after="0" w:line="240" w:lineRule="auto"/>
            </w:pPr>
          </w:p>
        </w:tc>
        <w:tc>
          <w:tcPr>
            <w:tcW w:w="0" w:type="dxa"/>
          </w:tcPr>
          <w:p w14:paraId="1196355C" w14:textId="77777777" w:rsidR="005D0B72" w:rsidRPr="00AB1E37" w:rsidRDefault="005D0B72">
            <w:pPr>
              <w:pStyle w:val="EmptyCellLayoutStyle"/>
              <w:spacing w:after="0" w:line="240" w:lineRule="auto"/>
            </w:pPr>
          </w:p>
        </w:tc>
        <w:tc>
          <w:tcPr>
            <w:tcW w:w="2505" w:type="dxa"/>
          </w:tcPr>
          <w:p w14:paraId="4A89B7AE" w14:textId="77777777" w:rsidR="005D0B72" w:rsidRPr="00AB1E37" w:rsidRDefault="005D0B72">
            <w:pPr>
              <w:pStyle w:val="EmptyCellLayoutStyle"/>
              <w:spacing w:after="0" w:line="240" w:lineRule="auto"/>
            </w:pPr>
          </w:p>
        </w:tc>
        <w:tc>
          <w:tcPr>
            <w:tcW w:w="6119" w:type="dxa"/>
          </w:tcPr>
          <w:p w14:paraId="20585CF6" w14:textId="77777777" w:rsidR="005D0B72" w:rsidRPr="00AB1E37" w:rsidRDefault="005D0B72">
            <w:pPr>
              <w:pStyle w:val="EmptyCellLayoutStyle"/>
              <w:spacing w:after="0" w:line="240" w:lineRule="auto"/>
            </w:pPr>
          </w:p>
        </w:tc>
        <w:tc>
          <w:tcPr>
            <w:tcW w:w="2534" w:type="dxa"/>
          </w:tcPr>
          <w:p w14:paraId="78F31F88" w14:textId="77777777" w:rsidR="005D0B72" w:rsidRPr="00AB1E37" w:rsidRDefault="005D0B72">
            <w:pPr>
              <w:pStyle w:val="EmptyCellLayoutStyle"/>
              <w:spacing w:after="0" w:line="240" w:lineRule="auto"/>
            </w:pPr>
          </w:p>
        </w:tc>
        <w:tc>
          <w:tcPr>
            <w:tcW w:w="179" w:type="dxa"/>
          </w:tcPr>
          <w:p w14:paraId="220DA044" w14:textId="77777777" w:rsidR="005D0B72" w:rsidRPr="00AB1E37" w:rsidRDefault="005D0B72">
            <w:pPr>
              <w:pStyle w:val="EmptyCellLayoutStyle"/>
              <w:spacing w:after="0" w:line="240" w:lineRule="auto"/>
            </w:pPr>
          </w:p>
        </w:tc>
      </w:tr>
      <w:tr w:rsidR="00436E3F" w:rsidRPr="00AB1E37" w14:paraId="507BE546" w14:textId="77777777" w:rsidTr="00436E3F">
        <w:tc>
          <w:tcPr>
            <w:tcW w:w="179" w:type="dxa"/>
          </w:tcPr>
          <w:p w14:paraId="0584D993" w14:textId="77777777" w:rsidR="005D0B72" w:rsidRPr="00AB1E37" w:rsidRDefault="005D0B72">
            <w:pPr>
              <w:pStyle w:val="EmptyCellLayoutStyle"/>
              <w:spacing w:after="0" w:line="240" w:lineRule="auto"/>
            </w:pPr>
          </w:p>
        </w:tc>
        <w:tc>
          <w:tcPr>
            <w:tcW w:w="0" w:type="dxa"/>
          </w:tcPr>
          <w:p w14:paraId="549B90C7" w14:textId="77777777" w:rsidR="005D0B72" w:rsidRPr="00AB1E37" w:rsidRDefault="005D0B72">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1080"/>
              <w:gridCol w:w="1980"/>
              <w:gridCol w:w="359"/>
              <w:gridCol w:w="7200"/>
              <w:gridCol w:w="180"/>
              <w:gridCol w:w="180"/>
            </w:tblGrid>
            <w:tr w:rsidR="00436E3F" w:rsidRPr="00AB1E37" w14:paraId="2013BA1F" w14:textId="77777777" w:rsidTr="00436E3F">
              <w:trPr>
                <w:trHeight w:val="315"/>
              </w:trPr>
              <w:tc>
                <w:tcPr>
                  <w:tcW w:w="180" w:type="dxa"/>
                  <w:gridSpan w:val="6"/>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0960"/>
                  </w:tblGrid>
                  <w:tr w:rsidR="00855D9A" w:rsidRPr="00AB1E37" w14:paraId="065D983A" w14:textId="77777777">
                    <w:trPr>
                      <w:trHeight w:val="237"/>
                    </w:trPr>
                    <w:tc>
                      <w:tcPr>
                        <w:tcW w:w="10980" w:type="dxa"/>
                        <w:tcBorders>
                          <w:top w:val="nil"/>
                          <w:left w:val="nil"/>
                          <w:bottom w:val="nil"/>
                          <w:right w:val="nil"/>
                        </w:tcBorders>
                        <w:tcMar>
                          <w:top w:w="39" w:type="dxa"/>
                          <w:left w:w="39" w:type="dxa"/>
                          <w:bottom w:w="39" w:type="dxa"/>
                          <w:right w:w="39" w:type="dxa"/>
                        </w:tcMar>
                      </w:tcPr>
                      <w:p w14:paraId="6F0DFADB" w14:textId="77777777" w:rsidR="005D0B72" w:rsidRPr="00AB1E37" w:rsidRDefault="00436E3F">
                        <w:pPr>
                          <w:spacing w:after="0" w:line="240" w:lineRule="auto"/>
                        </w:pPr>
                        <w:r w:rsidRPr="00AB1E37">
                          <w:rPr>
                            <w:rFonts w:ascii="Arial" w:eastAsia="Arial" w:hAnsi="Arial"/>
                            <w:b/>
                            <w:color w:val="000000"/>
                            <w:sz w:val="16"/>
                          </w:rPr>
                          <w:t>26. What are the minimum education and experience qualifications needed to perform the essential functions of this position.</w:t>
                        </w:r>
                      </w:p>
                    </w:tc>
                  </w:tr>
                </w:tbl>
                <w:p w14:paraId="4FA59581" w14:textId="77777777" w:rsidR="005D0B72" w:rsidRPr="00AB1E37" w:rsidRDefault="005D0B72">
                  <w:pPr>
                    <w:spacing w:after="0" w:line="240" w:lineRule="auto"/>
                  </w:pPr>
                </w:p>
              </w:tc>
              <w:tc>
                <w:tcPr>
                  <w:tcW w:w="180" w:type="dxa"/>
                  <w:tcBorders>
                    <w:top w:val="single" w:sz="15" w:space="0" w:color="000000"/>
                    <w:right w:val="single" w:sz="15" w:space="0" w:color="000000"/>
                  </w:tcBorders>
                </w:tcPr>
                <w:p w14:paraId="354E8366" w14:textId="77777777" w:rsidR="005D0B72" w:rsidRPr="00AB1E37" w:rsidRDefault="005D0B72">
                  <w:pPr>
                    <w:pStyle w:val="EmptyCellLayoutStyle"/>
                    <w:spacing w:after="0" w:line="240" w:lineRule="auto"/>
                  </w:pPr>
                </w:p>
              </w:tc>
            </w:tr>
            <w:tr w:rsidR="005D0B72" w:rsidRPr="00AB1E37" w14:paraId="524600BA" w14:textId="77777777">
              <w:trPr>
                <w:trHeight w:val="81"/>
              </w:trPr>
              <w:tc>
                <w:tcPr>
                  <w:tcW w:w="180" w:type="dxa"/>
                  <w:tcBorders>
                    <w:left w:val="single" w:sz="15" w:space="0" w:color="000000"/>
                  </w:tcBorders>
                </w:tcPr>
                <w:p w14:paraId="2FD7F77A" w14:textId="77777777" w:rsidR="005D0B72" w:rsidRPr="00AB1E37" w:rsidRDefault="005D0B72">
                  <w:pPr>
                    <w:pStyle w:val="EmptyCellLayoutStyle"/>
                    <w:spacing w:after="0" w:line="240" w:lineRule="auto"/>
                  </w:pPr>
                </w:p>
              </w:tc>
              <w:tc>
                <w:tcPr>
                  <w:tcW w:w="1080" w:type="dxa"/>
                </w:tcPr>
                <w:p w14:paraId="0B3DD05A" w14:textId="77777777" w:rsidR="005D0B72" w:rsidRPr="00AB1E37" w:rsidRDefault="005D0B72">
                  <w:pPr>
                    <w:pStyle w:val="EmptyCellLayoutStyle"/>
                    <w:spacing w:after="0" w:line="240" w:lineRule="auto"/>
                  </w:pPr>
                </w:p>
              </w:tc>
              <w:tc>
                <w:tcPr>
                  <w:tcW w:w="1980" w:type="dxa"/>
                </w:tcPr>
                <w:p w14:paraId="5D6EB5AE" w14:textId="77777777" w:rsidR="005D0B72" w:rsidRPr="00AB1E37" w:rsidRDefault="005D0B72">
                  <w:pPr>
                    <w:pStyle w:val="EmptyCellLayoutStyle"/>
                    <w:spacing w:after="0" w:line="240" w:lineRule="auto"/>
                  </w:pPr>
                </w:p>
              </w:tc>
              <w:tc>
                <w:tcPr>
                  <w:tcW w:w="359" w:type="dxa"/>
                </w:tcPr>
                <w:p w14:paraId="7B3CBBC2" w14:textId="77777777" w:rsidR="005D0B72" w:rsidRPr="00AB1E37" w:rsidRDefault="005D0B72">
                  <w:pPr>
                    <w:pStyle w:val="EmptyCellLayoutStyle"/>
                    <w:spacing w:after="0" w:line="240" w:lineRule="auto"/>
                  </w:pPr>
                </w:p>
              </w:tc>
              <w:tc>
                <w:tcPr>
                  <w:tcW w:w="7200" w:type="dxa"/>
                </w:tcPr>
                <w:p w14:paraId="63FC02BA" w14:textId="77777777" w:rsidR="005D0B72" w:rsidRPr="00AB1E37" w:rsidRDefault="005D0B72">
                  <w:pPr>
                    <w:pStyle w:val="EmptyCellLayoutStyle"/>
                    <w:spacing w:after="0" w:line="240" w:lineRule="auto"/>
                  </w:pPr>
                </w:p>
              </w:tc>
              <w:tc>
                <w:tcPr>
                  <w:tcW w:w="180" w:type="dxa"/>
                </w:tcPr>
                <w:p w14:paraId="56018025" w14:textId="77777777" w:rsidR="005D0B72" w:rsidRPr="00AB1E37" w:rsidRDefault="005D0B72">
                  <w:pPr>
                    <w:pStyle w:val="EmptyCellLayoutStyle"/>
                    <w:spacing w:after="0" w:line="240" w:lineRule="auto"/>
                  </w:pPr>
                </w:p>
              </w:tc>
              <w:tc>
                <w:tcPr>
                  <w:tcW w:w="180" w:type="dxa"/>
                  <w:tcBorders>
                    <w:right w:val="single" w:sz="15" w:space="0" w:color="000000"/>
                  </w:tcBorders>
                </w:tcPr>
                <w:p w14:paraId="129DFED6" w14:textId="77777777" w:rsidR="005D0B72" w:rsidRPr="00AB1E37" w:rsidRDefault="005D0B72">
                  <w:pPr>
                    <w:pStyle w:val="EmptyCellLayoutStyle"/>
                    <w:spacing w:after="0" w:line="240" w:lineRule="auto"/>
                  </w:pPr>
                </w:p>
              </w:tc>
            </w:tr>
            <w:tr w:rsidR="00436E3F" w:rsidRPr="00AB1E37" w14:paraId="592F5FF2" w14:textId="77777777" w:rsidTr="00436E3F">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202374" w:rsidRPr="00AB1E37" w14:paraId="4D61CB26" w14:textId="77777777">
                    <w:trPr>
                      <w:trHeight w:val="191"/>
                    </w:trPr>
                    <w:tc>
                      <w:tcPr>
                        <w:tcW w:w="1260" w:type="dxa"/>
                        <w:tcBorders>
                          <w:top w:val="nil"/>
                          <w:left w:val="nil"/>
                          <w:bottom w:val="nil"/>
                          <w:right w:val="nil"/>
                        </w:tcBorders>
                        <w:tcMar>
                          <w:top w:w="39" w:type="dxa"/>
                          <w:left w:w="39" w:type="dxa"/>
                          <w:bottom w:w="39" w:type="dxa"/>
                          <w:right w:w="39" w:type="dxa"/>
                        </w:tcMar>
                      </w:tcPr>
                      <w:p w14:paraId="6296C71F" w14:textId="77777777" w:rsidR="005D0B72" w:rsidRPr="00AB1E37" w:rsidRDefault="00436E3F">
                        <w:pPr>
                          <w:spacing w:after="0" w:line="240" w:lineRule="auto"/>
                        </w:pPr>
                        <w:r w:rsidRPr="00AB1E37">
                          <w:rPr>
                            <w:rFonts w:ascii="Arial" w:eastAsia="Arial" w:hAnsi="Arial"/>
                            <w:b/>
                            <w:color w:val="000000"/>
                            <w:sz w:val="16"/>
                          </w:rPr>
                          <w:t>EDUCATION:</w:t>
                        </w:r>
                      </w:p>
                    </w:tc>
                  </w:tr>
                </w:tbl>
                <w:p w14:paraId="3BBB574F" w14:textId="77777777" w:rsidR="005D0B72" w:rsidRPr="00AB1E37" w:rsidRDefault="005D0B72">
                  <w:pPr>
                    <w:spacing w:after="0" w:line="240" w:lineRule="auto"/>
                  </w:pPr>
                </w:p>
              </w:tc>
              <w:tc>
                <w:tcPr>
                  <w:tcW w:w="1980" w:type="dxa"/>
                </w:tcPr>
                <w:p w14:paraId="3894E0F3" w14:textId="77777777" w:rsidR="005D0B72" w:rsidRPr="00AB1E37" w:rsidRDefault="005D0B72">
                  <w:pPr>
                    <w:pStyle w:val="EmptyCellLayoutStyle"/>
                    <w:spacing w:after="0" w:line="240" w:lineRule="auto"/>
                  </w:pPr>
                </w:p>
              </w:tc>
              <w:tc>
                <w:tcPr>
                  <w:tcW w:w="359" w:type="dxa"/>
                </w:tcPr>
                <w:p w14:paraId="42868B17" w14:textId="77777777" w:rsidR="005D0B72" w:rsidRPr="00AB1E37" w:rsidRDefault="005D0B72">
                  <w:pPr>
                    <w:pStyle w:val="EmptyCellLayoutStyle"/>
                    <w:spacing w:after="0" w:line="240" w:lineRule="auto"/>
                  </w:pPr>
                </w:p>
              </w:tc>
              <w:tc>
                <w:tcPr>
                  <w:tcW w:w="7200" w:type="dxa"/>
                </w:tcPr>
                <w:p w14:paraId="3E92CFC4" w14:textId="77777777" w:rsidR="005D0B72" w:rsidRPr="00AB1E37" w:rsidRDefault="005D0B72">
                  <w:pPr>
                    <w:pStyle w:val="EmptyCellLayoutStyle"/>
                    <w:spacing w:after="0" w:line="240" w:lineRule="auto"/>
                  </w:pPr>
                </w:p>
              </w:tc>
              <w:tc>
                <w:tcPr>
                  <w:tcW w:w="180" w:type="dxa"/>
                </w:tcPr>
                <w:p w14:paraId="213966F3" w14:textId="77777777" w:rsidR="005D0B72" w:rsidRPr="00AB1E37" w:rsidRDefault="005D0B72">
                  <w:pPr>
                    <w:pStyle w:val="EmptyCellLayoutStyle"/>
                    <w:spacing w:after="0" w:line="240" w:lineRule="auto"/>
                  </w:pPr>
                </w:p>
              </w:tc>
              <w:tc>
                <w:tcPr>
                  <w:tcW w:w="180" w:type="dxa"/>
                  <w:tcBorders>
                    <w:right w:val="single" w:sz="15" w:space="0" w:color="000000"/>
                  </w:tcBorders>
                </w:tcPr>
                <w:p w14:paraId="322F3C77" w14:textId="77777777" w:rsidR="005D0B72" w:rsidRPr="00AB1E37" w:rsidRDefault="005D0B72">
                  <w:pPr>
                    <w:pStyle w:val="EmptyCellLayoutStyle"/>
                    <w:spacing w:after="0" w:line="240" w:lineRule="auto"/>
                  </w:pPr>
                </w:p>
              </w:tc>
            </w:tr>
            <w:tr w:rsidR="005D0B72" w:rsidRPr="00AB1E37" w14:paraId="18A367EF" w14:textId="77777777">
              <w:trPr>
                <w:trHeight w:val="89"/>
              </w:trPr>
              <w:tc>
                <w:tcPr>
                  <w:tcW w:w="180" w:type="dxa"/>
                  <w:tcBorders>
                    <w:left w:val="single" w:sz="15" w:space="0" w:color="000000"/>
                  </w:tcBorders>
                </w:tcPr>
                <w:p w14:paraId="0980A208" w14:textId="77777777" w:rsidR="005D0B72" w:rsidRPr="00AB1E37" w:rsidRDefault="005D0B72">
                  <w:pPr>
                    <w:pStyle w:val="EmptyCellLayoutStyle"/>
                    <w:spacing w:after="0" w:line="240" w:lineRule="auto"/>
                  </w:pPr>
                </w:p>
              </w:tc>
              <w:tc>
                <w:tcPr>
                  <w:tcW w:w="1080" w:type="dxa"/>
                </w:tcPr>
                <w:p w14:paraId="26D4BB97" w14:textId="77777777" w:rsidR="005D0B72" w:rsidRPr="00AB1E37" w:rsidRDefault="005D0B72">
                  <w:pPr>
                    <w:pStyle w:val="EmptyCellLayoutStyle"/>
                    <w:spacing w:after="0" w:line="240" w:lineRule="auto"/>
                  </w:pPr>
                </w:p>
              </w:tc>
              <w:tc>
                <w:tcPr>
                  <w:tcW w:w="1980" w:type="dxa"/>
                </w:tcPr>
                <w:p w14:paraId="4A2D498D" w14:textId="77777777" w:rsidR="005D0B72" w:rsidRPr="00AB1E37" w:rsidRDefault="005D0B72">
                  <w:pPr>
                    <w:pStyle w:val="EmptyCellLayoutStyle"/>
                    <w:spacing w:after="0" w:line="240" w:lineRule="auto"/>
                  </w:pPr>
                </w:p>
              </w:tc>
              <w:tc>
                <w:tcPr>
                  <w:tcW w:w="359" w:type="dxa"/>
                </w:tcPr>
                <w:p w14:paraId="466B7AD1" w14:textId="77777777" w:rsidR="005D0B72" w:rsidRPr="00AB1E37" w:rsidRDefault="005D0B72">
                  <w:pPr>
                    <w:pStyle w:val="EmptyCellLayoutStyle"/>
                    <w:spacing w:after="0" w:line="240" w:lineRule="auto"/>
                  </w:pPr>
                </w:p>
              </w:tc>
              <w:tc>
                <w:tcPr>
                  <w:tcW w:w="7200" w:type="dxa"/>
                </w:tcPr>
                <w:p w14:paraId="2453808A" w14:textId="77777777" w:rsidR="005D0B72" w:rsidRPr="00AB1E37" w:rsidRDefault="005D0B72">
                  <w:pPr>
                    <w:pStyle w:val="EmptyCellLayoutStyle"/>
                    <w:spacing w:after="0" w:line="240" w:lineRule="auto"/>
                  </w:pPr>
                </w:p>
              </w:tc>
              <w:tc>
                <w:tcPr>
                  <w:tcW w:w="180" w:type="dxa"/>
                </w:tcPr>
                <w:p w14:paraId="3276F517" w14:textId="77777777" w:rsidR="005D0B72" w:rsidRPr="00AB1E37" w:rsidRDefault="005D0B72">
                  <w:pPr>
                    <w:pStyle w:val="EmptyCellLayoutStyle"/>
                    <w:spacing w:after="0" w:line="240" w:lineRule="auto"/>
                  </w:pPr>
                </w:p>
              </w:tc>
              <w:tc>
                <w:tcPr>
                  <w:tcW w:w="180" w:type="dxa"/>
                  <w:tcBorders>
                    <w:right w:val="single" w:sz="15" w:space="0" w:color="000000"/>
                  </w:tcBorders>
                </w:tcPr>
                <w:p w14:paraId="18A54DB9" w14:textId="77777777" w:rsidR="005D0B72" w:rsidRPr="00AB1E37" w:rsidRDefault="005D0B72">
                  <w:pPr>
                    <w:pStyle w:val="EmptyCellLayoutStyle"/>
                    <w:spacing w:after="0" w:line="240" w:lineRule="auto"/>
                  </w:pPr>
                </w:p>
              </w:tc>
            </w:tr>
            <w:tr w:rsidR="00436E3F" w:rsidRPr="00AB1E37" w14:paraId="221C6AAC" w14:textId="77777777" w:rsidTr="00436E3F">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122"/>
                  </w:tblGrid>
                  <w:tr w:rsidR="005D0B72" w:rsidRPr="00AB1E37" w14:paraId="0502FF00" w14:textId="77777777">
                    <w:trPr>
                      <w:trHeight w:val="212"/>
                    </w:trPr>
                    <w:tc>
                      <w:tcPr>
                        <w:tcW w:w="11160" w:type="dxa"/>
                        <w:tcBorders>
                          <w:top w:val="nil"/>
                          <w:left w:val="nil"/>
                          <w:bottom w:val="nil"/>
                          <w:right w:val="nil"/>
                        </w:tcBorders>
                        <w:tcMar>
                          <w:top w:w="39" w:type="dxa"/>
                          <w:left w:w="39" w:type="dxa"/>
                          <w:bottom w:w="39" w:type="dxa"/>
                          <w:right w:w="39" w:type="dxa"/>
                        </w:tcMar>
                      </w:tcPr>
                      <w:p w14:paraId="4FD6F85E" w14:textId="77777777" w:rsidR="005D0B72" w:rsidRPr="002E6307" w:rsidRDefault="00436E3F">
                        <w:pPr>
                          <w:spacing w:after="0" w:line="240" w:lineRule="auto"/>
                          <w:rPr>
                            <w:rFonts w:asciiTheme="minorHAnsi" w:hAnsiTheme="minorHAnsi" w:cstheme="minorHAnsi"/>
                            <w:sz w:val="24"/>
                            <w:szCs w:val="24"/>
                          </w:rPr>
                        </w:pPr>
                        <w:r w:rsidRPr="002E6307">
                          <w:rPr>
                            <w:rFonts w:asciiTheme="minorHAnsi" w:eastAsia="Arial" w:hAnsiTheme="minorHAnsi" w:cstheme="minorHAnsi"/>
                            <w:color w:val="000000"/>
                            <w:sz w:val="24"/>
                            <w:szCs w:val="24"/>
                          </w:rPr>
                          <w:t>Current enrollment in high school, vocational or technical school, or post-secondary educational institution.</w:t>
                        </w:r>
                        <w:r w:rsidRPr="002E6307">
                          <w:rPr>
                            <w:rFonts w:asciiTheme="minorHAnsi" w:eastAsia="Arial" w:hAnsiTheme="minorHAnsi" w:cstheme="minorHAnsi"/>
                            <w:color w:val="000000"/>
                            <w:sz w:val="24"/>
                            <w:szCs w:val="24"/>
                          </w:rPr>
                          <w:br/>
                        </w:r>
                      </w:p>
                    </w:tc>
                  </w:tr>
                </w:tbl>
                <w:p w14:paraId="5EFD5619" w14:textId="77777777" w:rsidR="005D0B72" w:rsidRPr="00AB1E37" w:rsidRDefault="005D0B72">
                  <w:pPr>
                    <w:spacing w:after="0" w:line="240" w:lineRule="auto"/>
                  </w:pPr>
                </w:p>
              </w:tc>
            </w:tr>
            <w:tr w:rsidR="005D0B72" w:rsidRPr="00AB1E37" w14:paraId="46A6B648" w14:textId="77777777">
              <w:trPr>
                <w:trHeight w:val="69"/>
              </w:trPr>
              <w:tc>
                <w:tcPr>
                  <w:tcW w:w="180" w:type="dxa"/>
                  <w:tcBorders>
                    <w:left w:val="single" w:sz="15" w:space="0" w:color="000000"/>
                  </w:tcBorders>
                </w:tcPr>
                <w:p w14:paraId="3735040E" w14:textId="77777777" w:rsidR="005D0B72" w:rsidRPr="00AB1E37" w:rsidRDefault="005D0B72">
                  <w:pPr>
                    <w:pStyle w:val="EmptyCellLayoutStyle"/>
                    <w:spacing w:after="0" w:line="240" w:lineRule="auto"/>
                  </w:pPr>
                </w:p>
              </w:tc>
              <w:tc>
                <w:tcPr>
                  <w:tcW w:w="1080" w:type="dxa"/>
                </w:tcPr>
                <w:p w14:paraId="07E95013" w14:textId="77777777" w:rsidR="005D0B72" w:rsidRPr="00AB1E37" w:rsidRDefault="005D0B72">
                  <w:pPr>
                    <w:pStyle w:val="EmptyCellLayoutStyle"/>
                    <w:spacing w:after="0" w:line="240" w:lineRule="auto"/>
                  </w:pPr>
                </w:p>
              </w:tc>
              <w:tc>
                <w:tcPr>
                  <w:tcW w:w="1980" w:type="dxa"/>
                </w:tcPr>
                <w:p w14:paraId="1CB1AB37" w14:textId="77777777" w:rsidR="005D0B72" w:rsidRPr="00AB1E37" w:rsidRDefault="005D0B72">
                  <w:pPr>
                    <w:pStyle w:val="EmptyCellLayoutStyle"/>
                    <w:spacing w:after="0" w:line="240" w:lineRule="auto"/>
                  </w:pPr>
                </w:p>
              </w:tc>
              <w:tc>
                <w:tcPr>
                  <w:tcW w:w="359" w:type="dxa"/>
                </w:tcPr>
                <w:p w14:paraId="67022D4D" w14:textId="77777777" w:rsidR="005D0B72" w:rsidRPr="00AB1E37" w:rsidRDefault="005D0B72">
                  <w:pPr>
                    <w:pStyle w:val="EmptyCellLayoutStyle"/>
                    <w:spacing w:after="0" w:line="240" w:lineRule="auto"/>
                  </w:pPr>
                </w:p>
              </w:tc>
              <w:tc>
                <w:tcPr>
                  <w:tcW w:w="7200" w:type="dxa"/>
                </w:tcPr>
                <w:p w14:paraId="5990D862" w14:textId="77777777" w:rsidR="005D0B72" w:rsidRPr="00AB1E37" w:rsidRDefault="005D0B72">
                  <w:pPr>
                    <w:pStyle w:val="EmptyCellLayoutStyle"/>
                    <w:spacing w:after="0" w:line="240" w:lineRule="auto"/>
                  </w:pPr>
                </w:p>
              </w:tc>
              <w:tc>
                <w:tcPr>
                  <w:tcW w:w="180" w:type="dxa"/>
                </w:tcPr>
                <w:p w14:paraId="24CA19A5" w14:textId="77777777" w:rsidR="005D0B72" w:rsidRPr="00AB1E37" w:rsidRDefault="005D0B72">
                  <w:pPr>
                    <w:pStyle w:val="EmptyCellLayoutStyle"/>
                    <w:spacing w:after="0" w:line="240" w:lineRule="auto"/>
                  </w:pPr>
                </w:p>
              </w:tc>
              <w:tc>
                <w:tcPr>
                  <w:tcW w:w="180" w:type="dxa"/>
                  <w:tcBorders>
                    <w:right w:val="single" w:sz="15" w:space="0" w:color="000000"/>
                  </w:tcBorders>
                </w:tcPr>
                <w:p w14:paraId="784693F2" w14:textId="77777777" w:rsidR="005D0B72" w:rsidRPr="00AB1E37" w:rsidRDefault="005D0B72">
                  <w:pPr>
                    <w:pStyle w:val="EmptyCellLayoutStyle"/>
                    <w:spacing w:after="0" w:line="240" w:lineRule="auto"/>
                  </w:pPr>
                </w:p>
              </w:tc>
            </w:tr>
            <w:tr w:rsidR="00436E3F" w:rsidRPr="00AB1E37" w14:paraId="4B4D6D35" w14:textId="77777777" w:rsidTr="00436E3F">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202374" w:rsidRPr="00AB1E37" w14:paraId="4B63AF23" w14:textId="77777777">
                    <w:trPr>
                      <w:trHeight w:val="191"/>
                    </w:trPr>
                    <w:tc>
                      <w:tcPr>
                        <w:tcW w:w="1260" w:type="dxa"/>
                        <w:tcBorders>
                          <w:top w:val="nil"/>
                          <w:left w:val="nil"/>
                          <w:bottom w:val="nil"/>
                          <w:right w:val="nil"/>
                        </w:tcBorders>
                        <w:tcMar>
                          <w:top w:w="39" w:type="dxa"/>
                          <w:left w:w="39" w:type="dxa"/>
                          <w:bottom w:w="39" w:type="dxa"/>
                          <w:right w:w="39" w:type="dxa"/>
                        </w:tcMar>
                      </w:tcPr>
                      <w:p w14:paraId="04ABBC4E" w14:textId="77777777" w:rsidR="005D0B72" w:rsidRPr="00AB1E37" w:rsidRDefault="00436E3F">
                        <w:pPr>
                          <w:spacing w:after="0" w:line="240" w:lineRule="auto"/>
                        </w:pPr>
                        <w:r w:rsidRPr="00AB1E37">
                          <w:rPr>
                            <w:rFonts w:ascii="Arial" w:eastAsia="Arial" w:hAnsi="Arial"/>
                            <w:b/>
                            <w:color w:val="000000"/>
                            <w:sz w:val="16"/>
                          </w:rPr>
                          <w:t>EXPERIENCE:</w:t>
                        </w:r>
                      </w:p>
                    </w:tc>
                  </w:tr>
                </w:tbl>
                <w:p w14:paraId="4A42B166" w14:textId="77777777" w:rsidR="005D0B72" w:rsidRPr="00AB1E37" w:rsidRDefault="005D0B72">
                  <w:pPr>
                    <w:spacing w:after="0" w:line="240" w:lineRule="auto"/>
                  </w:pPr>
                </w:p>
              </w:tc>
              <w:tc>
                <w:tcPr>
                  <w:tcW w:w="1980" w:type="dxa"/>
                </w:tcPr>
                <w:p w14:paraId="3B3B58D7" w14:textId="77777777" w:rsidR="005D0B72" w:rsidRPr="00AB1E37" w:rsidRDefault="005D0B72">
                  <w:pPr>
                    <w:pStyle w:val="EmptyCellLayoutStyle"/>
                    <w:spacing w:after="0" w:line="240" w:lineRule="auto"/>
                  </w:pPr>
                </w:p>
              </w:tc>
              <w:tc>
                <w:tcPr>
                  <w:tcW w:w="359" w:type="dxa"/>
                </w:tcPr>
                <w:p w14:paraId="6ECBF543" w14:textId="77777777" w:rsidR="005D0B72" w:rsidRPr="00AB1E37" w:rsidRDefault="005D0B72">
                  <w:pPr>
                    <w:pStyle w:val="EmptyCellLayoutStyle"/>
                    <w:spacing w:after="0" w:line="240" w:lineRule="auto"/>
                  </w:pPr>
                </w:p>
              </w:tc>
              <w:tc>
                <w:tcPr>
                  <w:tcW w:w="7200" w:type="dxa"/>
                </w:tcPr>
                <w:p w14:paraId="218CFE48" w14:textId="77777777" w:rsidR="005D0B72" w:rsidRPr="00AB1E37" w:rsidRDefault="005D0B72">
                  <w:pPr>
                    <w:pStyle w:val="EmptyCellLayoutStyle"/>
                    <w:spacing w:after="0" w:line="240" w:lineRule="auto"/>
                  </w:pPr>
                </w:p>
              </w:tc>
              <w:tc>
                <w:tcPr>
                  <w:tcW w:w="180" w:type="dxa"/>
                </w:tcPr>
                <w:p w14:paraId="3903DC36" w14:textId="77777777" w:rsidR="005D0B72" w:rsidRPr="00AB1E37" w:rsidRDefault="005D0B72">
                  <w:pPr>
                    <w:pStyle w:val="EmptyCellLayoutStyle"/>
                    <w:spacing w:after="0" w:line="240" w:lineRule="auto"/>
                  </w:pPr>
                </w:p>
              </w:tc>
              <w:tc>
                <w:tcPr>
                  <w:tcW w:w="180" w:type="dxa"/>
                  <w:tcBorders>
                    <w:right w:val="single" w:sz="15" w:space="0" w:color="000000"/>
                  </w:tcBorders>
                </w:tcPr>
                <w:p w14:paraId="6423C51A" w14:textId="77777777" w:rsidR="005D0B72" w:rsidRPr="00AB1E37" w:rsidRDefault="005D0B72">
                  <w:pPr>
                    <w:pStyle w:val="EmptyCellLayoutStyle"/>
                    <w:spacing w:after="0" w:line="240" w:lineRule="auto"/>
                  </w:pPr>
                </w:p>
              </w:tc>
            </w:tr>
            <w:tr w:rsidR="005D0B72" w:rsidRPr="00AB1E37" w14:paraId="4A419B34" w14:textId="77777777">
              <w:trPr>
                <w:trHeight w:val="90"/>
              </w:trPr>
              <w:tc>
                <w:tcPr>
                  <w:tcW w:w="180" w:type="dxa"/>
                  <w:tcBorders>
                    <w:left w:val="single" w:sz="15" w:space="0" w:color="000000"/>
                  </w:tcBorders>
                </w:tcPr>
                <w:p w14:paraId="74636045" w14:textId="77777777" w:rsidR="005D0B72" w:rsidRPr="00AB1E37" w:rsidRDefault="005D0B72">
                  <w:pPr>
                    <w:pStyle w:val="EmptyCellLayoutStyle"/>
                    <w:spacing w:after="0" w:line="240" w:lineRule="auto"/>
                  </w:pPr>
                </w:p>
              </w:tc>
              <w:tc>
                <w:tcPr>
                  <w:tcW w:w="1080" w:type="dxa"/>
                </w:tcPr>
                <w:p w14:paraId="237124FD" w14:textId="77777777" w:rsidR="005D0B72" w:rsidRPr="00AB1E37" w:rsidRDefault="005D0B72">
                  <w:pPr>
                    <w:pStyle w:val="EmptyCellLayoutStyle"/>
                    <w:spacing w:after="0" w:line="240" w:lineRule="auto"/>
                  </w:pPr>
                </w:p>
              </w:tc>
              <w:tc>
                <w:tcPr>
                  <w:tcW w:w="1980" w:type="dxa"/>
                </w:tcPr>
                <w:p w14:paraId="46A4C35E" w14:textId="77777777" w:rsidR="005D0B72" w:rsidRPr="00AB1E37" w:rsidRDefault="005D0B72">
                  <w:pPr>
                    <w:pStyle w:val="EmptyCellLayoutStyle"/>
                    <w:spacing w:after="0" w:line="240" w:lineRule="auto"/>
                  </w:pPr>
                </w:p>
              </w:tc>
              <w:tc>
                <w:tcPr>
                  <w:tcW w:w="359" w:type="dxa"/>
                </w:tcPr>
                <w:p w14:paraId="39E7D599" w14:textId="77777777" w:rsidR="005D0B72" w:rsidRPr="00AB1E37" w:rsidRDefault="005D0B72">
                  <w:pPr>
                    <w:pStyle w:val="EmptyCellLayoutStyle"/>
                    <w:spacing w:after="0" w:line="240" w:lineRule="auto"/>
                  </w:pPr>
                </w:p>
              </w:tc>
              <w:tc>
                <w:tcPr>
                  <w:tcW w:w="7200" w:type="dxa"/>
                </w:tcPr>
                <w:p w14:paraId="0DFA305E" w14:textId="77777777" w:rsidR="005D0B72" w:rsidRPr="00AB1E37" w:rsidRDefault="005D0B72">
                  <w:pPr>
                    <w:pStyle w:val="EmptyCellLayoutStyle"/>
                    <w:spacing w:after="0" w:line="240" w:lineRule="auto"/>
                  </w:pPr>
                </w:p>
              </w:tc>
              <w:tc>
                <w:tcPr>
                  <w:tcW w:w="180" w:type="dxa"/>
                </w:tcPr>
                <w:p w14:paraId="521E3B32" w14:textId="77777777" w:rsidR="005D0B72" w:rsidRPr="00AB1E37" w:rsidRDefault="005D0B72">
                  <w:pPr>
                    <w:pStyle w:val="EmptyCellLayoutStyle"/>
                    <w:spacing w:after="0" w:line="240" w:lineRule="auto"/>
                  </w:pPr>
                </w:p>
              </w:tc>
              <w:tc>
                <w:tcPr>
                  <w:tcW w:w="180" w:type="dxa"/>
                  <w:tcBorders>
                    <w:right w:val="single" w:sz="15" w:space="0" w:color="000000"/>
                  </w:tcBorders>
                </w:tcPr>
                <w:p w14:paraId="6CD1DE14" w14:textId="77777777" w:rsidR="005D0B72" w:rsidRPr="00AB1E37" w:rsidRDefault="005D0B72">
                  <w:pPr>
                    <w:pStyle w:val="EmptyCellLayoutStyle"/>
                    <w:spacing w:after="0" w:line="240" w:lineRule="auto"/>
                  </w:pPr>
                </w:p>
              </w:tc>
            </w:tr>
            <w:tr w:rsidR="00436E3F" w:rsidRPr="00AB1E37" w14:paraId="761E0829" w14:textId="77777777" w:rsidTr="00436E3F">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122"/>
                  </w:tblGrid>
                  <w:tr w:rsidR="005D0B72" w:rsidRPr="00AB1E37" w14:paraId="636824D0" w14:textId="77777777">
                    <w:trPr>
                      <w:trHeight w:val="212"/>
                    </w:trPr>
                    <w:tc>
                      <w:tcPr>
                        <w:tcW w:w="11160" w:type="dxa"/>
                        <w:tcBorders>
                          <w:top w:val="nil"/>
                          <w:left w:val="nil"/>
                          <w:bottom w:val="nil"/>
                          <w:right w:val="nil"/>
                        </w:tcBorders>
                        <w:tcMar>
                          <w:top w:w="39" w:type="dxa"/>
                          <w:left w:w="39" w:type="dxa"/>
                          <w:bottom w:w="39" w:type="dxa"/>
                          <w:right w:w="39" w:type="dxa"/>
                        </w:tcMar>
                      </w:tcPr>
                      <w:p w14:paraId="51EBF022" w14:textId="77777777" w:rsidR="005D0B72" w:rsidRPr="00AB1E37" w:rsidRDefault="00436E3F">
                        <w:pPr>
                          <w:spacing w:after="0" w:line="240" w:lineRule="auto"/>
                        </w:pPr>
                        <w:r w:rsidRPr="00AB1E37">
                          <w:rPr>
                            <w:rFonts w:ascii="Arial" w:eastAsia="Arial" w:hAnsi="Arial"/>
                            <w:color w:val="000000"/>
                          </w:rPr>
                          <w:br/>
                        </w:r>
                        <w:r w:rsidRPr="00AB1E37">
                          <w:rPr>
                            <w:rFonts w:ascii="Arial" w:eastAsia="Arial" w:hAnsi="Arial"/>
                            <w:b/>
                            <w:color w:val="000000"/>
                          </w:rPr>
                          <w:t>Student Assistant A</w:t>
                        </w:r>
                        <w:r w:rsidRPr="00AB1E37">
                          <w:rPr>
                            <w:rFonts w:ascii="Arial" w:eastAsia="Arial" w:hAnsi="Arial"/>
                            <w:color w:val="000000"/>
                          </w:rPr>
                          <w:br/>
                        </w:r>
                        <w:r w:rsidRPr="002E6307">
                          <w:rPr>
                            <w:rFonts w:asciiTheme="minorHAnsi" w:eastAsia="Arial" w:hAnsiTheme="minorHAnsi" w:cstheme="minorHAnsi"/>
                            <w:color w:val="000000"/>
                            <w:sz w:val="24"/>
                            <w:szCs w:val="24"/>
                          </w:rPr>
                          <w:t>No specific type or amount is required.</w:t>
                        </w:r>
                      </w:p>
                    </w:tc>
                  </w:tr>
                </w:tbl>
                <w:p w14:paraId="2D591EF3" w14:textId="77777777" w:rsidR="005D0B72" w:rsidRPr="00AB1E37" w:rsidRDefault="005D0B72">
                  <w:pPr>
                    <w:spacing w:after="0" w:line="240" w:lineRule="auto"/>
                  </w:pPr>
                </w:p>
              </w:tc>
            </w:tr>
            <w:tr w:rsidR="005D0B72" w:rsidRPr="00AB1E37" w14:paraId="3E985E36" w14:textId="77777777">
              <w:trPr>
                <w:trHeight w:val="69"/>
              </w:trPr>
              <w:tc>
                <w:tcPr>
                  <w:tcW w:w="180" w:type="dxa"/>
                  <w:tcBorders>
                    <w:left w:val="single" w:sz="15" w:space="0" w:color="000000"/>
                  </w:tcBorders>
                </w:tcPr>
                <w:p w14:paraId="792C133D" w14:textId="77777777" w:rsidR="005D0B72" w:rsidRPr="00AB1E37" w:rsidRDefault="005D0B72">
                  <w:pPr>
                    <w:pStyle w:val="EmptyCellLayoutStyle"/>
                    <w:spacing w:after="0" w:line="240" w:lineRule="auto"/>
                  </w:pPr>
                </w:p>
              </w:tc>
              <w:tc>
                <w:tcPr>
                  <w:tcW w:w="1080" w:type="dxa"/>
                </w:tcPr>
                <w:p w14:paraId="2AEAFF3A" w14:textId="77777777" w:rsidR="005D0B72" w:rsidRPr="00AB1E37" w:rsidRDefault="005D0B72">
                  <w:pPr>
                    <w:pStyle w:val="EmptyCellLayoutStyle"/>
                    <w:spacing w:after="0" w:line="240" w:lineRule="auto"/>
                  </w:pPr>
                </w:p>
              </w:tc>
              <w:tc>
                <w:tcPr>
                  <w:tcW w:w="1980" w:type="dxa"/>
                </w:tcPr>
                <w:p w14:paraId="144E157C" w14:textId="77777777" w:rsidR="005D0B72" w:rsidRPr="00AB1E37" w:rsidRDefault="005D0B72">
                  <w:pPr>
                    <w:pStyle w:val="EmptyCellLayoutStyle"/>
                    <w:spacing w:after="0" w:line="240" w:lineRule="auto"/>
                  </w:pPr>
                </w:p>
              </w:tc>
              <w:tc>
                <w:tcPr>
                  <w:tcW w:w="359" w:type="dxa"/>
                </w:tcPr>
                <w:p w14:paraId="129AFF7B" w14:textId="77777777" w:rsidR="005D0B72" w:rsidRPr="00AB1E37" w:rsidRDefault="005D0B72">
                  <w:pPr>
                    <w:pStyle w:val="EmptyCellLayoutStyle"/>
                    <w:spacing w:after="0" w:line="240" w:lineRule="auto"/>
                  </w:pPr>
                </w:p>
              </w:tc>
              <w:tc>
                <w:tcPr>
                  <w:tcW w:w="7200" w:type="dxa"/>
                </w:tcPr>
                <w:p w14:paraId="5F47C575" w14:textId="77777777" w:rsidR="005D0B72" w:rsidRPr="00AB1E37" w:rsidRDefault="005D0B72">
                  <w:pPr>
                    <w:pStyle w:val="EmptyCellLayoutStyle"/>
                    <w:spacing w:after="0" w:line="240" w:lineRule="auto"/>
                  </w:pPr>
                </w:p>
              </w:tc>
              <w:tc>
                <w:tcPr>
                  <w:tcW w:w="180" w:type="dxa"/>
                </w:tcPr>
                <w:p w14:paraId="5F6F070C" w14:textId="77777777" w:rsidR="005D0B72" w:rsidRPr="00AB1E37" w:rsidRDefault="005D0B72">
                  <w:pPr>
                    <w:pStyle w:val="EmptyCellLayoutStyle"/>
                    <w:spacing w:after="0" w:line="240" w:lineRule="auto"/>
                  </w:pPr>
                </w:p>
              </w:tc>
              <w:tc>
                <w:tcPr>
                  <w:tcW w:w="180" w:type="dxa"/>
                  <w:tcBorders>
                    <w:right w:val="single" w:sz="15" w:space="0" w:color="000000"/>
                  </w:tcBorders>
                </w:tcPr>
                <w:p w14:paraId="416E46A1" w14:textId="77777777" w:rsidR="005D0B72" w:rsidRPr="00AB1E37" w:rsidRDefault="005D0B72">
                  <w:pPr>
                    <w:pStyle w:val="EmptyCellLayoutStyle"/>
                    <w:spacing w:after="0" w:line="240" w:lineRule="auto"/>
                  </w:pPr>
                </w:p>
              </w:tc>
            </w:tr>
            <w:tr w:rsidR="00436E3F" w:rsidRPr="00AB1E37" w14:paraId="1C193B4F" w14:textId="77777777" w:rsidTr="00436E3F">
              <w:trPr>
                <w:trHeight w:val="270"/>
              </w:trPr>
              <w:tc>
                <w:tcPr>
                  <w:tcW w:w="18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221"/>
                  </w:tblGrid>
                  <w:tr w:rsidR="00202374" w:rsidRPr="00AB1E37" w14:paraId="540EA396" w14:textId="77777777">
                    <w:trPr>
                      <w:trHeight w:val="191"/>
                    </w:trPr>
                    <w:tc>
                      <w:tcPr>
                        <w:tcW w:w="3240" w:type="dxa"/>
                        <w:tcBorders>
                          <w:top w:val="nil"/>
                          <w:left w:val="nil"/>
                          <w:bottom w:val="nil"/>
                          <w:right w:val="nil"/>
                        </w:tcBorders>
                        <w:tcMar>
                          <w:top w:w="39" w:type="dxa"/>
                          <w:left w:w="39" w:type="dxa"/>
                          <w:bottom w:w="39" w:type="dxa"/>
                          <w:right w:w="39" w:type="dxa"/>
                        </w:tcMar>
                      </w:tcPr>
                      <w:p w14:paraId="766321A5" w14:textId="77777777" w:rsidR="005D0B72" w:rsidRPr="00AB1E37" w:rsidRDefault="00436E3F">
                        <w:pPr>
                          <w:spacing w:after="0" w:line="240" w:lineRule="auto"/>
                        </w:pPr>
                        <w:r w:rsidRPr="00AB1E37">
                          <w:rPr>
                            <w:rFonts w:ascii="Arial" w:eastAsia="Arial" w:hAnsi="Arial"/>
                            <w:b/>
                            <w:color w:val="000000"/>
                            <w:sz w:val="16"/>
                          </w:rPr>
                          <w:t>KNOWLEDGE, SKILLS, AND ABILITIES:</w:t>
                        </w:r>
                      </w:p>
                    </w:tc>
                  </w:tr>
                </w:tbl>
                <w:p w14:paraId="50A69A04" w14:textId="77777777" w:rsidR="005D0B72" w:rsidRPr="00AB1E37" w:rsidRDefault="005D0B72">
                  <w:pPr>
                    <w:spacing w:after="0" w:line="240" w:lineRule="auto"/>
                  </w:pPr>
                </w:p>
              </w:tc>
              <w:tc>
                <w:tcPr>
                  <w:tcW w:w="359" w:type="dxa"/>
                </w:tcPr>
                <w:p w14:paraId="5FC4C400" w14:textId="77777777" w:rsidR="005D0B72" w:rsidRPr="00AB1E37" w:rsidRDefault="005D0B72">
                  <w:pPr>
                    <w:pStyle w:val="EmptyCellLayoutStyle"/>
                    <w:spacing w:after="0" w:line="240" w:lineRule="auto"/>
                  </w:pPr>
                </w:p>
              </w:tc>
              <w:tc>
                <w:tcPr>
                  <w:tcW w:w="7200" w:type="dxa"/>
                </w:tcPr>
                <w:p w14:paraId="1AA0266B" w14:textId="77777777" w:rsidR="005D0B72" w:rsidRPr="00AB1E37" w:rsidRDefault="005D0B72">
                  <w:pPr>
                    <w:pStyle w:val="EmptyCellLayoutStyle"/>
                    <w:spacing w:after="0" w:line="240" w:lineRule="auto"/>
                  </w:pPr>
                </w:p>
              </w:tc>
              <w:tc>
                <w:tcPr>
                  <w:tcW w:w="180" w:type="dxa"/>
                </w:tcPr>
                <w:p w14:paraId="0CEE985D" w14:textId="77777777" w:rsidR="005D0B72" w:rsidRPr="00AB1E37" w:rsidRDefault="005D0B72">
                  <w:pPr>
                    <w:pStyle w:val="EmptyCellLayoutStyle"/>
                    <w:spacing w:after="0" w:line="240" w:lineRule="auto"/>
                  </w:pPr>
                </w:p>
              </w:tc>
              <w:tc>
                <w:tcPr>
                  <w:tcW w:w="180" w:type="dxa"/>
                  <w:tcBorders>
                    <w:right w:val="single" w:sz="15" w:space="0" w:color="000000"/>
                  </w:tcBorders>
                </w:tcPr>
                <w:p w14:paraId="3857D1D2" w14:textId="77777777" w:rsidR="005D0B72" w:rsidRPr="00AB1E37" w:rsidRDefault="005D0B72">
                  <w:pPr>
                    <w:pStyle w:val="EmptyCellLayoutStyle"/>
                    <w:spacing w:after="0" w:line="240" w:lineRule="auto"/>
                  </w:pPr>
                </w:p>
              </w:tc>
            </w:tr>
            <w:tr w:rsidR="005D0B72" w:rsidRPr="00AB1E37" w14:paraId="6C6CF261" w14:textId="77777777">
              <w:trPr>
                <w:trHeight w:val="90"/>
              </w:trPr>
              <w:tc>
                <w:tcPr>
                  <w:tcW w:w="180" w:type="dxa"/>
                  <w:tcBorders>
                    <w:left w:val="single" w:sz="15" w:space="0" w:color="000000"/>
                  </w:tcBorders>
                </w:tcPr>
                <w:p w14:paraId="0F050D42" w14:textId="77777777" w:rsidR="005D0B72" w:rsidRPr="00AB1E37" w:rsidRDefault="005D0B72">
                  <w:pPr>
                    <w:pStyle w:val="EmptyCellLayoutStyle"/>
                    <w:spacing w:after="0" w:line="240" w:lineRule="auto"/>
                  </w:pPr>
                </w:p>
              </w:tc>
              <w:tc>
                <w:tcPr>
                  <w:tcW w:w="1080" w:type="dxa"/>
                </w:tcPr>
                <w:p w14:paraId="4FDA625C" w14:textId="77777777" w:rsidR="005D0B72" w:rsidRPr="00AB1E37" w:rsidRDefault="005D0B72">
                  <w:pPr>
                    <w:pStyle w:val="EmptyCellLayoutStyle"/>
                    <w:spacing w:after="0" w:line="240" w:lineRule="auto"/>
                  </w:pPr>
                </w:p>
              </w:tc>
              <w:tc>
                <w:tcPr>
                  <w:tcW w:w="1980" w:type="dxa"/>
                </w:tcPr>
                <w:p w14:paraId="07FC44E8" w14:textId="77777777" w:rsidR="005D0B72" w:rsidRPr="00AB1E37" w:rsidRDefault="005D0B72">
                  <w:pPr>
                    <w:pStyle w:val="EmptyCellLayoutStyle"/>
                    <w:spacing w:after="0" w:line="240" w:lineRule="auto"/>
                  </w:pPr>
                </w:p>
              </w:tc>
              <w:tc>
                <w:tcPr>
                  <w:tcW w:w="359" w:type="dxa"/>
                </w:tcPr>
                <w:p w14:paraId="73EC37D1" w14:textId="77777777" w:rsidR="005D0B72" w:rsidRPr="00AB1E37" w:rsidRDefault="005D0B72">
                  <w:pPr>
                    <w:pStyle w:val="EmptyCellLayoutStyle"/>
                    <w:spacing w:after="0" w:line="240" w:lineRule="auto"/>
                  </w:pPr>
                </w:p>
              </w:tc>
              <w:tc>
                <w:tcPr>
                  <w:tcW w:w="7200" w:type="dxa"/>
                </w:tcPr>
                <w:p w14:paraId="48264E54" w14:textId="77777777" w:rsidR="005D0B72" w:rsidRPr="00AB1E37" w:rsidRDefault="005D0B72">
                  <w:pPr>
                    <w:pStyle w:val="EmptyCellLayoutStyle"/>
                    <w:spacing w:after="0" w:line="240" w:lineRule="auto"/>
                  </w:pPr>
                </w:p>
              </w:tc>
              <w:tc>
                <w:tcPr>
                  <w:tcW w:w="180" w:type="dxa"/>
                </w:tcPr>
                <w:p w14:paraId="0097BAAC" w14:textId="77777777" w:rsidR="005D0B72" w:rsidRPr="00AB1E37" w:rsidRDefault="005D0B72">
                  <w:pPr>
                    <w:pStyle w:val="EmptyCellLayoutStyle"/>
                    <w:spacing w:after="0" w:line="240" w:lineRule="auto"/>
                  </w:pPr>
                </w:p>
              </w:tc>
              <w:tc>
                <w:tcPr>
                  <w:tcW w:w="180" w:type="dxa"/>
                  <w:tcBorders>
                    <w:right w:val="single" w:sz="15" w:space="0" w:color="000000"/>
                  </w:tcBorders>
                </w:tcPr>
                <w:p w14:paraId="57E0F6E7" w14:textId="77777777" w:rsidR="005D0B72" w:rsidRPr="00AB1E37" w:rsidRDefault="005D0B72">
                  <w:pPr>
                    <w:pStyle w:val="EmptyCellLayoutStyle"/>
                    <w:spacing w:after="0" w:line="240" w:lineRule="auto"/>
                  </w:pPr>
                </w:p>
              </w:tc>
            </w:tr>
            <w:tr w:rsidR="00436E3F" w:rsidRPr="00AB1E37" w14:paraId="2E38438E" w14:textId="77777777" w:rsidTr="00436E3F">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122"/>
                  </w:tblGrid>
                  <w:tr w:rsidR="005D0B72" w:rsidRPr="00AB1E37" w14:paraId="76CF5BE3" w14:textId="77777777">
                    <w:trPr>
                      <w:trHeight w:val="212"/>
                    </w:trPr>
                    <w:tc>
                      <w:tcPr>
                        <w:tcW w:w="11160" w:type="dxa"/>
                        <w:tcBorders>
                          <w:top w:val="nil"/>
                          <w:left w:val="nil"/>
                          <w:bottom w:val="nil"/>
                          <w:right w:val="nil"/>
                        </w:tcBorders>
                        <w:tcMar>
                          <w:top w:w="39" w:type="dxa"/>
                          <w:left w:w="39" w:type="dxa"/>
                          <w:bottom w:w="39" w:type="dxa"/>
                          <w:right w:w="39" w:type="dxa"/>
                        </w:tcMar>
                      </w:tcPr>
                      <w:p w14:paraId="2A9B5F36" w14:textId="77777777" w:rsidR="005D0B72" w:rsidRPr="002E6307" w:rsidRDefault="00436E3F">
                        <w:pPr>
                          <w:numPr>
                            <w:ilvl w:val="0"/>
                            <w:numId w:val="1"/>
                          </w:numPr>
                          <w:spacing w:after="0" w:line="240" w:lineRule="auto"/>
                          <w:ind w:left="720" w:hanging="360"/>
                          <w:rPr>
                            <w:rFonts w:asciiTheme="minorHAnsi" w:hAnsiTheme="minorHAnsi" w:cstheme="minorHAnsi"/>
                            <w:sz w:val="24"/>
                            <w:szCs w:val="24"/>
                          </w:rPr>
                        </w:pPr>
                        <w:r w:rsidRPr="002E6307">
                          <w:rPr>
                            <w:rFonts w:asciiTheme="minorHAnsi" w:eastAsia="Arial" w:hAnsiTheme="minorHAnsi" w:cstheme="minorHAnsi"/>
                            <w:color w:val="000000"/>
                            <w:sz w:val="24"/>
                            <w:szCs w:val="24"/>
                          </w:rPr>
                          <w:t xml:space="preserve">Ability to conduct research and analysis as well as communicate with others orally and in writing. </w:t>
                        </w:r>
                      </w:p>
                      <w:p w14:paraId="25A06AB8" w14:textId="77777777" w:rsidR="005D0B72" w:rsidRPr="002E6307" w:rsidRDefault="00436E3F">
                        <w:pPr>
                          <w:numPr>
                            <w:ilvl w:val="0"/>
                            <w:numId w:val="1"/>
                          </w:numPr>
                          <w:spacing w:after="0" w:line="240" w:lineRule="auto"/>
                          <w:ind w:left="720" w:hanging="360"/>
                          <w:rPr>
                            <w:rFonts w:asciiTheme="minorHAnsi" w:hAnsiTheme="minorHAnsi" w:cstheme="minorHAnsi"/>
                            <w:sz w:val="24"/>
                            <w:szCs w:val="24"/>
                          </w:rPr>
                        </w:pPr>
                        <w:r w:rsidRPr="002E6307">
                          <w:rPr>
                            <w:rFonts w:asciiTheme="minorHAnsi" w:eastAsia="Arial" w:hAnsiTheme="minorHAnsi" w:cstheme="minorHAnsi"/>
                            <w:color w:val="000000"/>
                            <w:sz w:val="24"/>
                            <w:szCs w:val="24"/>
                          </w:rPr>
                          <w:t xml:space="preserve">Ability to use a computer with knowledge of MS Office software. </w:t>
                        </w:r>
                      </w:p>
                      <w:p w14:paraId="162ACEFE" w14:textId="77777777" w:rsidR="005D0B72" w:rsidRPr="002E6307" w:rsidRDefault="00436E3F">
                        <w:pPr>
                          <w:numPr>
                            <w:ilvl w:val="0"/>
                            <w:numId w:val="1"/>
                          </w:numPr>
                          <w:spacing w:after="0" w:line="240" w:lineRule="auto"/>
                          <w:ind w:left="720" w:hanging="360"/>
                          <w:rPr>
                            <w:rFonts w:asciiTheme="minorHAnsi" w:hAnsiTheme="minorHAnsi" w:cstheme="minorHAnsi"/>
                            <w:sz w:val="24"/>
                            <w:szCs w:val="24"/>
                          </w:rPr>
                        </w:pPr>
                        <w:r w:rsidRPr="002E6307">
                          <w:rPr>
                            <w:rFonts w:asciiTheme="minorHAnsi" w:eastAsia="Arial" w:hAnsiTheme="minorHAnsi" w:cstheme="minorHAnsi"/>
                            <w:color w:val="000000"/>
                            <w:sz w:val="24"/>
                            <w:szCs w:val="24"/>
                          </w:rPr>
                          <w:t xml:space="preserve">Ability to maintain favorable relations with team members. </w:t>
                        </w:r>
                      </w:p>
                      <w:p w14:paraId="035397F4" w14:textId="77777777" w:rsidR="005D0B72" w:rsidRPr="002E6307" w:rsidRDefault="00436E3F">
                        <w:pPr>
                          <w:numPr>
                            <w:ilvl w:val="0"/>
                            <w:numId w:val="1"/>
                          </w:numPr>
                          <w:spacing w:after="0" w:line="240" w:lineRule="auto"/>
                          <w:ind w:left="720" w:hanging="360"/>
                          <w:rPr>
                            <w:rFonts w:asciiTheme="minorHAnsi" w:hAnsiTheme="minorHAnsi" w:cstheme="minorHAnsi"/>
                            <w:sz w:val="24"/>
                            <w:szCs w:val="24"/>
                          </w:rPr>
                        </w:pPr>
                        <w:r w:rsidRPr="002E6307">
                          <w:rPr>
                            <w:rFonts w:asciiTheme="minorHAnsi" w:eastAsia="Arial" w:hAnsiTheme="minorHAnsi" w:cstheme="minorHAnsi"/>
                            <w:color w:val="000000"/>
                            <w:sz w:val="24"/>
                            <w:szCs w:val="24"/>
                          </w:rPr>
                          <w:t>Some knowledge of general business software.</w:t>
                        </w:r>
                      </w:p>
                      <w:p w14:paraId="38F92F87" w14:textId="77777777" w:rsidR="005D0B72" w:rsidRPr="002E6307" w:rsidRDefault="00436E3F">
                        <w:pPr>
                          <w:numPr>
                            <w:ilvl w:val="0"/>
                            <w:numId w:val="1"/>
                          </w:numPr>
                          <w:spacing w:after="0" w:line="240" w:lineRule="auto"/>
                          <w:ind w:left="720" w:hanging="360"/>
                          <w:rPr>
                            <w:rFonts w:asciiTheme="minorHAnsi" w:hAnsiTheme="minorHAnsi" w:cstheme="minorHAnsi"/>
                            <w:sz w:val="24"/>
                            <w:szCs w:val="24"/>
                          </w:rPr>
                        </w:pPr>
                        <w:r w:rsidRPr="002E6307">
                          <w:rPr>
                            <w:rFonts w:asciiTheme="minorHAnsi" w:eastAsia="Arial" w:hAnsiTheme="minorHAnsi" w:cstheme="minorHAnsi"/>
                            <w:color w:val="000000"/>
                            <w:sz w:val="24"/>
                            <w:szCs w:val="24"/>
                          </w:rPr>
                          <w:t>Ability to work independently.</w:t>
                        </w:r>
                      </w:p>
                      <w:p w14:paraId="4AA11740" w14:textId="77777777" w:rsidR="005D0B72" w:rsidRPr="002E6307" w:rsidRDefault="00436E3F">
                        <w:pPr>
                          <w:numPr>
                            <w:ilvl w:val="0"/>
                            <w:numId w:val="1"/>
                          </w:numPr>
                          <w:spacing w:after="0" w:line="240" w:lineRule="auto"/>
                          <w:ind w:left="720" w:hanging="360"/>
                          <w:rPr>
                            <w:rFonts w:asciiTheme="minorHAnsi" w:hAnsiTheme="minorHAnsi" w:cstheme="minorHAnsi"/>
                            <w:sz w:val="24"/>
                            <w:szCs w:val="24"/>
                          </w:rPr>
                        </w:pPr>
                        <w:r w:rsidRPr="002E6307">
                          <w:rPr>
                            <w:rFonts w:asciiTheme="minorHAnsi" w:eastAsia="Arial" w:hAnsiTheme="minorHAnsi" w:cstheme="minorHAnsi"/>
                            <w:color w:val="000000"/>
                            <w:sz w:val="24"/>
                            <w:szCs w:val="24"/>
                          </w:rPr>
                          <w:t>Ability to communicate effectively.</w:t>
                        </w:r>
                      </w:p>
                      <w:p w14:paraId="2105CE7D" w14:textId="77777777" w:rsidR="005D0B72" w:rsidRPr="00AB1E37" w:rsidRDefault="00436E3F">
                        <w:pPr>
                          <w:numPr>
                            <w:ilvl w:val="0"/>
                            <w:numId w:val="1"/>
                          </w:numPr>
                          <w:spacing w:after="0" w:line="240" w:lineRule="auto"/>
                          <w:ind w:left="720" w:hanging="360"/>
                        </w:pPr>
                        <w:r w:rsidRPr="002E6307">
                          <w:rPr>
                            <w:rFonts w:asciiTheme="minorHAnsi" w:eastAsia="Arial" w:hAnsiTheme="minorHAnsi" w:cstheme="minorHAnsi"/>
                            <w:color w:val="000000"/>
                            <w:sz w:val="24"/>
                            <w:szCs w:val="24"/>
                          </w:rPr>
                          <w:t>Ability to follow, apply, interpret, and explain instructions and/or guidelines.</w:t>
                        </w:r>
                      </w:p>
                    </w:tc>
                  </w:tr>
                </w:tbl>
                <w:p w14:paraId="0C050270" w14:textId="77777777" w:rsidR="005D0B72" w:rsidRPr="00AB1E37" w:rsidRDefault="005D0B72">
                  <w:pPr>
                    <w:spacing w:after="0" w:line="240" w:lineRule="auto"/>
                  </w:pPr>
                </w:p>
              </w:tc>
            </w:tr>
            <w:tr w:rsidR="005D0B72" w:rsidRPr="00AB1E37" w14:paraId="1D996228" w14:textId="77777777">
              <w:trPr>
                <w:trHeight w:val="69"/>
              </w:trPr>
              <w:tc>
                <w:tcPr>
                  <w:tcW w:w="180" w:type="dxa"/>
                  <w:tcBorders>
                    <w:left w:val="single" w:sz="15" w:space="0" w:color="000000"/>
                  </w:tcBorders>
                </w:tcPr>
                <w:p w14:paraId="3F8459A1" w14:textId="77777777" w:rsidR="005D0B72" w:rsidRPr="00AB1E37" w:rsidRDefault="005D0B72">
                  <w:pPr>
                    <w:pStyle w:val="EmptyCellLayoutStyle"/>
                    <w:spacing w:after="0" w:line="240" w:lineRule="auto"/>
                  </w:pPr>
                </w:p>
              </w:tc>
              <w:tc>
                <w:tcPr>
                  <w:tcW w:w="1080" w:type="dxa"/>
                </w:tcPr>
                <w:p w14:paraId="536F546C" w14:textId="77777777" w:rsidR="005D0B72" w:rsidRPr="00AB1E37" w:rsidRDefault="005D0B72">
                  <w:pPr>
                    <w:pStyle w:val="EmptyCellLayoutStyle"/>
                    <w:spacing w:after="0" w:line="240" w:lineRule="auto"/>
                  </w:pPr>
                </w:p>
              </w:tc>
              <w:tc>
                <w:tcPr>
                  <w:tcW w:w="1980" w:type="dxa"/>
                </w:tcPr>
                <w:p w14:paraId="71069264" w14:textId="77777777" w:rsidR="005D0B72" w:rsidRPr="00AB1E37" w:rsidRDefault="005D0B72">
                  <w:pPr>
                    <w:pStyle w:val="EmptyCellLayoutStyle"/>
                    <w:spacing w:after="0" w:line="240" w:lineRule="auto"/>
                  </w:pPr>
                </w:p>
              </w:tc>
              <w:tc>
                <w:tcPr>
                  <w:tcW w:w="359" w:type="dxa"/>
                </w:tcPr>
                <w:p w14:paraId="242AFA65" w14:textId="77777777" w:rsidR="005D0B72" w:rsidRPr="00AB1E37" w:rsidRDefault="005D0B72">
                  <w:pPr>
                    <w:pStyle w:val="EmptyCellLayoutStyle"/>
                    <w:spacing w:after="0" w:line="240" w:lineRule="auto"/>
                  </w:pPr>
                </w:p>
              </w:tc>
              <w:tc>
                <w:tcPr>
                  <w:tcW w:w="7200" w:type="dxa"/>
                </w:tcPr>
                <w:p w14:paraId="1FD4B61B" w14:textId="77777777" w:rsidR="005D0B72" w:rsidRPr="00AB1E37" w:rsidRDefault="005D0B72">
                  <w:pPr>
                    <w:pStyle w:val="EmptyCellLayoutStyle"/>
                    <w:spacing w:after="0" w:line="240" w:lineRule="auto"/>
                  </w:pPr>
                </w:p>
              </w:tc>
              <w:tc>
                <w:tcPr>
                  <w:tcW w:w="180" w:type="dxa"/>
                </w:tcPr>
                <w:p w14:paraId="3E5AF33D" w14:textId="77777777" w:rsidR="005D0B72" w:rsidRPr="00AB1E37" w:rsidRDefault="005D0B72">
                  <w:pPr>
                    <w:pStyle w:val="EmptyCellLayoutStyle"/>
                    <w:spacing w:after="0" w:line="240" w:lineRule="auto"/>
                  </w:pPr>
                </w:p>
              </w:tc>
              <w:tc>
                <w:tcPr>
                  <w:tcW w:w="180" w:type="dxa"/>
                  <w:tcBorders>
                    <w:right w:val="single" w:sz="15" w:space="0" w:color="000000"/>
                  </w:tcBorders>
                </w:tcPr>
                <w:p w14:paraId="4232454D" w14:textId="77777777" w:rsidR="005D0B72" w:rsidRPr="00AB1E37" w:rsidRDefault="005D0B72">
                  <w:pPr>
                    <w:pStyle w:val="EmptyCellLayoutStyle"/>
                    <w:spacing w:after="0" w:line="240" w:lineRule="auto"/>
                  </w:pPr>
                </w:p>
              </w:tc>
            </w:tr>
            <w:tr w:rsidR="00436E3F" w:rsidRPr="00AB1E37" w14:paraId="034A7B84" w14:textId="77777777" w:rsidTr="00436E3F">
              <w:trPr>
                <w:trHeight w:val="270"/>
              </w:trPr>
              <w:tc>
                <w:tcPr>
                  <w:tcW w:w="180" w:type="dxa"/>
                  <w:gridSpan w:val="4"/>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580"/>
                  </w:tblGrid>
                  <w:tr w:rsidR="00202374" w:rsidRPr="00AB1E37" w14:paraId="5341D569" w14:textId="77777777">
                    <w:trPr>
                      <w:trHeight w:val="191"/>
                    </w:trPr>
                    <w:tc>
                      <w:tcPr>
                        <w:tcW w:w="3600" w:type="dxa"/>
                        <w:tcBorders>
                          <w:top w:val="nil"/>
                          <w:left w:val="nil"/>
                          <w:bottom w:val="nil"/>
                          <w:right w:val="nil"/>
                        </w:tcBorders>
                        <w:tcMar>
                          <w:top w:w="39" w:type="dxa"/>
                          <w:left w:w="39" w:type="dxa"/>
                          <w:bottom w:w="39" w:type="dxa"/>
                          <w:right w:w="39" w:type="dxa"/>
                        </w:tcMar>
                      </w:tcPr>
                      <w:p w14:paraId="20576170" w14:textId="77777777" w:rsidR="005D0B72" w:rsidRPr="00AB1E37" w:rsidRDefault="00436E3F">
                        <w:pPr>
                          <w:spacing w:after="0" w:line="240" w:lineRule="auto"/>
                        </w:pPr>
                        <w:r w:rsidRPr="00AB1E37">
                          <w:rPr>
                            <w:rFonts w:ascii="Arial" w:eastAsia="Arial" w:hAnsi="Arial"/>
                            <w:b/>
                            <w:color w:val="000000"/>
                            <w:sz w:val="16"/>
                          </w:rPr>
                          <w:t>CERTIFICATES, LICENSES, REGISTRATIONS:</w:t>
                        </w:r>
                      </w:p>
                    </w:tc>
                  </w:tr>
                </w:tbl>
                <w:p w14:paraId="1FA5012D" w14:textId="77777777" w:rsidR="005D0B72" w:rsidRPr="00AB1E37" w:rsidRDefault="005D0B72">
                  <w:pPr>
                    <w:spacing w:after="0" w:line="240" w:lineRule="auto"/>
                  </w:pPr>
                </w:p>
              </w:tc>
              <w:tc>
                <w:tcPr>
                  <w:tcW w:w="7200" w:type="dxa"/>
                </w:tcPr>
                <w:p w14:paraId="5853C09D" w14:textId="77777777" w:rsidR="005D0B72" w:rsidRPr="00AB1E37" w:rsidRDefault="005D0B72">
                  <w:pPr>
                    <w:pStyle w:val="EmptyCellLayoutStyle"/>
                    <w:spacing w:after="0" w:line="240" w:lineRule="auto"/>
                  </w:pPr>
                </w:p>
              </w:tc>
              <w:tc>
                <w:tcPr>
                  <w:tcW w:w="180" w:type="dxa"/>
                </w:tcPr>
                <w:p w14:paraId="201137A8" w14:textId="77777777" w:rsidR="005D0B72" w:rsidRPr="00AB1E37" w:rsidRDefault="005D0B72">
                  <w:pPr>
                    <w:pStyle w:val="EmptyCellLayoutStyle"/>
                    <w:spacing w:after="0" w:line="240" w:lineRule="auto"/>
                  </w:pPr>
                </w:p>
              </w:tc>
              <w:tc>
                <w:tcPr>
                  <w:tcW w:w="180" w:type="dxa"/>
                  <w:tcBorders>
                    <w:right w:val="single" w:sz="15" w:space="0" w:color="000000"/>
                  </w:tcBorders>
                </w:tcPr>
                <w:p w14:paraId="4F90DBBB" w14:textId="77777777" w:rsidR="005D0B72" w:rsidRPr="00AB1E37" w:rsidRDefault="005D0B72">
                  <w:pPr>
                    <w:pStyle w:val="EmptyCellLayoutStyle"/>
                    <w:spacing w:after="0" w:line="240" w:lineRule="auto"/>
                  </w:pPr>
                </w:p>
              </w:tc>
            </w:tr>
            <w:tr w:rsidR="005D0B72" w:rsidRPr="00AB1E37" w14:paraId="38C39EB1" w14:textId="77777777">
              <w:trPr>
                <w:trHeight w:val="90"/>
              </w:trPr>
              <w:tc>
                <w:tcPr>
                  <w:tcW w:w="180" w:type="dxa"/>
                  <w:tcBorders>
                    <w:left w:val="single" w:sz="15" w:space="0" w:color="000000"/>
                  </w:tcBorders>
                </w:tcPr>
                <w:p w14:paraId="5B711D9D" w14:textId="77777777" w:rsidR="005D0B72" w:rsidRPr="00AB1E37" w:rsidRDefault="005D0B72">
                  <w:pPr>
                    <w:pStyle w:val="EmptyCellLayoutStyle"/>
                    <w:spacing w:after="0" w:line="240" w:lineRule="auto"/>
                  </w:pPr>
                </w:p>
              </w:tc>
              <w:tc>
                <w:tcPr>
                  <w:tcW w:w="1080" w:type="dxa"/>
                </w:tcPr>
                <w:p w14:paraId="1D8A05C1" w14:textId="77777777" w:rsidR="005D0B72" w:rsidRPr="00AB1E37" w:rsidRDefault="005D0B72">
                  <w:pPr>
                    <w:pStyle w:val="EmptyCellLayoutStyle"/>
                    <w:spacing w:after="0" w:line="240" w:lineRule="auto"/>
                  </w:pPr>
                </w:p>
              </w:tc>
              <w:tc>
                <w:tcPr>
                  <w:tcW w:w="1980" w:type="dxa"/>
                </w:tcPr>
                <w:p w14:paraId="530B6EF1" w14:textId="77777777" w:rsidR="005D0B72" w:rsidRPr="00AB1E37" w:rsidRDefault="005D0B72">
                  <w:pPr>
                    <w:pStyle w:val="EmptyCellLayoutStyle"/>
                    <w:spacing w:after="0" w:line="240" w:lineRule="auto"/>
                  </w:pPr>
                </w:p>
              </w:tc>
              <w:tc>
                <w:tcPr>
                  <w:tcW w:w="359" w:type="dxa"/>
                </w:tcPr>
                <w:p w14:paraId="78ABE55F" w14:textId="77777777" w:rsidR="005D0B72" w:rsidRPr="00AB1E37" w:rsidRDefault="005D0B72">
                  <w:pPr>
                    <w:pStyle w:val="EmptyCellLayoutStyle"/>
                    <w:spacing w:after="0" w:line="240" w:lineRule="auto"/>
                  </w:pPr>
                </w:p>
              </w:tc>
              <w:tc>
                <w:tcPr>
                  <w:tcW w:w="7200" w:type="dxa"/>
                </w:tcPr>
                <w:p w14:paraId="758B54D6" w14:textId="77777777" w:rsidR="005D0B72" w:rsidRPr="00AB1E37" w:rsidRDefault="005D0B72">
                  <w:pPr>
                    <w:pStyle w:val="EmptyCellLayoutStyle"/>
                    <w:spacing w:after="0" w:line="240" w:lineRule="auto"/>
                  </w:pPr>
                </w:p>
              </w:tc>
              <w:tc>
                <w:tcPr>
                  <w:tcW w:w="180" w:type="dxa"/>
                </w:tcPr>
                <w:p w14:paraId="7D428229" w14:textId="77777777" w:rsidR="005D0B72" w:rsidRPr="00AB1E37" w:rsidRDefault="005D0B72">
                  <w:pPr>
                    <w:pStyle w:val="EmptyCellLayoutStyle"/>
                    <w:spacing w:after="0" w:line="240" w:lineRule="auto"/>
                  </w:pPr>
                </w:p>
              </w:tc>
              <w:tc>
                <w:tcPr>
                  <w:tcW w:w="180" w:type="dxa"/>
                  <w:tcBorders>
                    <w:right w:val="single" w:sz="15" w:space="0" w:color="000000"/>
                  </w:tcBorders>
                </w:tcPr>
                <w:p w14:paraId="7B8858CD" w14:textId="77777777" w:rsidR="005D0B72" w:rsidRPr="00AB1E37" w:rsidRDefault="005D0B72">
                  <w:pPr>
                    <w:pStyle w:val="EmptyCellLayoutStyle"/>
                    <w:spacing w:after="0" w:line="240" w:lineRule="auto"/>
                  </w:pPr>
                </w:p>
              </w:tc>
            </w:tr>
            <w:tr w:rsidR="00436E3F" w:rsidRPr="00AB1E37" w14:paraId="5B0B53CB" w14:textId="77777777" w:rsidTr="00436E3F">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122"/>
                  </w:tblGrid>
                  <w:tr w:rsidR="005D0B72" w:rsidRPr="00AB1E37" w14:paraId="30FC97D2" w14:textId="77777777">
                    <w:trPr>
                      <w:trHeight w:val="212"/>
                    </w:trPr>
                    <w:tc>
                      <w:tcPr>
                        <w:tcW w:w="11160" w:type="dxa"/>
                        <w:tcBorders>
                          <w:top w:val="nil"/>
                          <w:left w:val="nil"/>
                          <w:bottom w:val="nil"/>
                          <w:right w:val="nil"/>
                        </w:tcBorders>
                        <w:tcMar>
                          <w:top w:w="39" w:type="dxa"/>
                          <w:left w:w="39" w:type="dxa"/>
                          <w:bottom w:w="39" w:type="dxa"/>
                          <w:right w:w="39" w:type="dxa"/>
                        </w:tcMar>
                      </w:tcPr>
                      <w:p w14:paraId="43ABCDA2" w14:textId="77777777" w:rsidR="005D0B72" w:rsidRPr="00AB1E37" w:rsidRDefault="00436E3F">
                        <w:pPr>
                          <w:spacing w:before="199" w:after="199" w:line="240" w:lineRule="auto"/>
                        </w:pPr>
                        <w:r w:rsidRPr="00AB1E37">
                          <w:rPr>
                            <w:rFonts w:ascii="Arial" w:eastAsia="Arial" w:hAnsi="Arial"/>
                            <w:color w:val="000000"/>
                          </w:rPr>
                          <w:t>Duties may involve the use of a personal vehicle</w:t>
                        </w:r>
                        <w:r w:rsidRPr="00AB1E37">
                          <w:rPr>
                            <w:rFonts w:ascii="Arial" w:eastAsia="Arial" w:hAnsi="Arial"/>
                            <w:color w:val="000000"/>
                            <w:sz w:val="22"/>
                          </w:rPr>
                          <w:t>.</w:t>
                        </w:r>
                        <w:r w:rsidRPr="00AB1E37">
                          <w:rPr>
                            <w:rFonts w:ascii="Arial" w:eastAsia="Arial" w:hAnsi="Arial"/>
                            <w:color w:val="000000"/>
                          </w:rPr>
                          <w:br/>
                        </w:r>
                      </w:p>
                    </w:tc>
                  </w:tr>
                </w:tbl>
                <w:p w14:paraId="65591034" w14:textId="77777777" w:rsidR="005D0B72" w:rsidRPr="00AB1E37" w:rsidRDefault="005D0B72">
                  <w:pPr>
                    <w:spacing w:after="0" w:line="240" w:lineRule="auto"/>
                  </w:pPr>
                </w:p>
              </w:tc>
            </w:tr>
            <w:tr w:rsidR="005D0B72" w:rsidRPr="00AB1E37" w14:paraId="3D2859A4" w14:textId="77777777">
              <w:trPr>
                <w:trHeight w:val="69"/>
              </w:trPr>
              <w:tc>
                <w:tcPr>
                  <w:tcW w:w="180" w:type="dxa"/>
                  <w:tcBorders>
                    <w:left w:val="single" w:sz="15" w:space="0" w:color="000000"/>
                  </w:tcBorders>
                </w:tcPr>
                <w:p w14:paraId="5C9A8037" w14:textId="77777777" w:rsidR="005D0B72" w:rsidRPr="00AB1E37" w:rsidRDefault="005D0B72">
                  <w:pPr>
                    <w:pStyle w:val="EmptyCellLayoutStyle"/>
                    <w:spacing w:after="0" w:line="240" w:lineRule="auto"/>
                  </w:pPr>
                </w:p>
              </w:tc>
              <w:tc>
                <w:tcPr>
                  <w:tcW w:w="1080" w:type="dxa"/>
                </w:tcPr>
                <w:p w14:paraId="2E35A648" w14:textId="77777777" w:rsidR="005D0B72" w:rsidRPr="00AB1E37" w:rsidRDefault="005D0B72">
                  <w:pPr>
                    <w:pStyle w:val="EmptyCellLayoutStyle"/>
                    <w:spacing w:after="0" w:line="240" w:lineRule="auto"/>
                  </w:pPr>
                </w:p>
              </w:tc>
              <w:tc>
                <w:tcPr>
                  <w:tcW w:w="1980" w:type="dxa"/>
                </w:tcPr>
                <w:p w14:paraId="5B38EC00" w14:textId="77777777" w:rsidR="005D0B72" w:rsidRPr="00AB1E37" w:rsidRDefault="005D0B72">
                  <w:pPr>
                    <w:pStyle w:val="EmptyCellLayoutStyle"/>
                    <w:spacing w:after="0" w:line="240" w:lineRule="auto"/>
                  </w:pPr>
                </w:p>
              </w:tc>
              <w:tc>
                <w:tcPr>
                  <w:tcW w:w="359" w:type="dxa"/>
                </w:tcPr>
                <w:p w14:paraId="31C29FA8" w14:textId="77777777" w:rsidR="005D0B72" w:rsidRPr="00AB1E37" w:rsidRDefault="005D0B72">
                  <w:pPr>
                    <w:pStyle w:val="EmptyCellLayoutStyle"/>
                    <w:spacing w:after="0" w:line="240" w:lineRule="auto"/>
                  </w:pPr>
                </w:p>
              </w:tc>
              <w:tc>
                <w:tcPr>
                  <w:tcW w:w="7200" w:type="dxa"/>
                </w:tcPr>
                <w:p w14:paraId="1273B9D7" w14:textId="77777777" w:rsidR="005D0B72" w:rsidRPr="00AB1E37" w:rsidRDefault="005D0B72">
                  <w:pPr>
                    <w:pStyle w:val="EmptyCellLayoutStyle"/>
                    <w:spacing w:after="0" w:line="240" w:lineRule="auto"/>
                  </w:pPr>
                </w:p>
              </w:tc>
              <w:tc>
                <w:tcPr>
                  <w:tcW w:w="180" w:type="dxa"/>
                </w:tcPr>
                <w:p w14:paraId="7CAD1D5B" w14:textId="77777777" w:rsidR="005D0B72" w:rsidRPr="00AB1E37" w:rsidRDefault="005D0B72">
                  <w:pPr>
                    <w:pStyle w:val="EmptyCellLayoutStyle"/>
                    <w:spacing w:after="0" w:line="240" w:lineRule="auto"/>
                  </w:pPr>
                </w:p>
              </w:tc>
              <w:tc>
                <w:tcPr>
                  <w:tcW w:w="180" w:type="dxa"/>
                  <w:tcBorders>
                    <w:right w:val="single" w:sz="15" w:space="0" w:color="000000"/>
                  </w:tcBorders>
                </w:tcPr>
                <w:p w14:paraId="184C2B5D" w14:textId="77777777" w:rsidR="005D0B72" w:rsidRPr="00AB1E37" w:rsidRDefault="005D0B72">
                  <w:pPr>
                    <w:pStyle w:val="EmptyCellLayoutStyle"/>
                    <w:spacing w:after="0" w:line="240" w:lineRule="auto"/>
                  </w:pPr>
                </w:p>
              </w:tc>
            </w:tr>
            <w:tr w:rsidR="00436E3F" w:rsidRPr="00AB1E37" w14:paraId="2C688B3C" w14:textId="77777777" w:rsidTr="00436E3F">
              <w:trPr>
                <w:trHeight w:val="359"/>
              </w:trPr>
              <w:tc>
                <w:tcPr>
                  <w:tcW w:w="180" w:type="dxa"/>
                  <w:tcBorders>
                    <w:left w:val="single" w:sz="15" w:space="0" w:color="000000"/>
                  </w:tcBorders>
                </w:tcPr>
                <w:p w14:paraId="5003ADA9" w14:textId="77777777" w:rsidR="005D0B72" w:rsidRPr="00AB1E37" w:rsidRDefault="005D0B72">
                  <w:pPr>
                    <w:pStyle w:val="EmptyCellLayoutStyle"/>
                    <w:spacing w:after="0" w:line="240" w:lineRule="auto"/>
                  </w:pPr>
                </w:p>
              </w:tc>
              <w:tc>
                <w:tcPr>
                  <w:tcW w:w="1080" w:type="dxa"/>
                  <w:gridSpan w:val="4"/>
                </w:tcPr>
                <w:tbl>
                  <w:tblPr>
                    <w:tblW w:w="0" w:type="auto"/>
                    <w:tblCellMar>
                      <w:left w:w="0" w:type="dxa"/>
                      <w:right w:w="0" w:type="dxa"/>
                    </w:tblCellMar>
                    <w:tblLook w:val="04A0" w:firstRow="1" w:lastRow="0" w:firstColumn="1" w:lastColumn="0" w:noHBand="0" w:noVBand="1"/>
                  </w:tblPr>
                  <w:tblGrid>
                    <w:gridCol w:w="10619"/>
                  </w:tblGrid>
                  <w:tr w:rsidR="005D0B72" w:rsidRPr="00AB1E37" w14:paraId="41F59E2C" w14:textId="77777777">
                    <w:trPr>
                      <w:trHeight w:val="282"/>
                    </w:trPr>
                    <w:tc>
                      <w:tcPr>
                        <w:tcW w:w="10619" w:type="dxa"/>
                        <w:tcBorders>
                          <w:top w:val="nil"/>
                          <w:left w:val="nil"/>
                          <w:bottom w:val="nil"/>
                          <w:right w:val="nil"/>
                        </w:tcBorders>
                        <w:tcMar>
                          <w:top w:w="39" w:type="dxa"/>
                          <w:left w:w="39" w:type="dxa"/>
                          <w:bottom w:w="39" w:type="dxa"/>
                          <w:right w:w="39" w:type="dxa"/>
                        </w:tcMar>
                      </w:tcPr>
                      <w:p w14:paraId="382A185E" w14:textId="77777777" w:rsidR="005D0B72" w:rsidRPr="00AB1E37" w:rsidRDefault="00436E3F">
                        <w:pPr>
                          <w:spacing w:after="0" w:line="240" w:lineRule="auto"/>
                        </w:pPr>
                        <w:r w:rsidRPr="00AB1E37">
                          <w:rPr>
                            <w:rFonts w:ascii="Arial" w:eastAsia="Arial" w:hAnsi="Arial"/>
                            <w:b/>
                            <w:i/>
                            <w:color w:val="000000"/>
                            <w:sz w:val="16"/>
                          </w:rPr>
                          <w:t>NOTE: Civil Service approval does not constitute agreement with or acceptance of the desired qualifications of this position.</w:t>
                        </w:r>
                      </w:p>
                    </w:tc>
                  </w:tr>
                </w:tbl>
                <w:p w14:paraId="06C1D787" w14:textId="77777777" w:rsidR="005D0B72" w:rsidRPr="00AB1E37" w:rsidRDefault="005D0B72">
                  <w:pPr>
                    <w:spacing w:after="0" w:line="240" w:lineRule="auto"/>
                  </w:pPr>
                </w:p>
              </w:tc>
              <w:tc>
                <w:tcPr>
                  <w:tcW w:w="180" w:type="dxa"/>
                </w:tcPr>
                <w:p w14:paraId="33C8097C" w14:textId="77777777" w:rsidR="005D0B72" w:rsidRPr="00AB1E37" w:rsidRDefault="005D0B72">
                  <w:pPr>
                    <w:pStyle w:val="EmptyCellLayoutStyle"/>
                    <w:spacing w:after="0" w:line="240" w:lineRule="auto"/>
                  </w:pPr>
                </w:p>
              </w:tc>
              <w:tc>
                <w:tcPr>
                  <w:tcW w:w="180" w:type="dxa"/>
                  <w:tcBorders>
                    <w:right w:val="single" w:sz="15" w:space="0" w:color="000000"/>
                  </w:tcBorders>
                </w:tcPr>
                <w:p w14:paraId="1C20ABB9" w14:textId="77777777" w:rsidR="005D0B72" w:rsidRPr="00AB1E37" w:rsidRDefault="005D0B72">
                  <w:pPr>
                    <w:pStyle w:val="EmptyCellLayoutStyle"/>
                    <w:spacing w:after="0" w:line="240" w:lineRule="auto"/>
                  </w:pPr>
                </w:p>
              </w:tc>
            </w:tr>
            <w:tr w:rsidR="005D0B72" w:rsidRPr="00AB1E37" w14:paraId="2A21452A" w14:textId="77777777">
              <w:trPr>
                <w:trHeight w:val="128"/>
              </w:trPr>
              <w:tc>
                <w:tcPr>
                  <w:tcW w:w="180" w:type="dxa"/>
                  <w:tcBorders>
                    <w:left w:val="single" w:sz="15" w:space="0" w:color="000000"/>
                    <w:bottom w:val="single" w:sz="15" w:space="0" w:color="000000"/>
                  </w:tcBorders>
                </w:tcPr>
                <w:p w14:paraId="41B24B06" w14:textId="77777777" w:rsidR="005D0B72" w:rsidRPr="00AB1E37" w:rsidRDefault="005D0B72">
                  <w:pPr>
                    <w:pStyle w:val="EmptyCellLayoutStyle"/>
                    <w:spacing w:after="0" w:line="240" w:lineRule="auto"/>
                  </w:pPr>
                </w:p>
              </w:tc>
              <w:tc>
                <w:tcPr>
                  <w:tcW w:w="1080" w:type="dxa"/>
                  <w:tcBorders>
                    <w:bottom w:val="single" w:sz="15" w:space="0" w:color="000000"/>
                  </w:tcBorders>
                </w:tcPr>
                <w:p w14:paraId="6FF4F0EE" w14:textId="77777777" w:rsidR="005D0B72" w:rsidRPr="00AB1E37" w:rsidRDefault="005D0B72">
                  <w:pPr>
                    <w:pStyle w:val="EmptyCellLayoutStyle"/>
                    <w:spacing w:after="0" w:line="240" w:lineRule="auto"/>
                  </w:pPr>
                </w:p>
              </w:tc>
              <w:tc>
                <w:tcPr>
                  <w:tcW w:w="1980" w:type="dxa"/>
                  <w:tcBorders>
                    <w:bottom w:val="single" w:sz="15" w:space="0" w:color="000000"/>
                  </w:tcBorders>
                </w:tcPr>
                <w:p w14:paraId="22CBCCCE" w14:textId="77777777" w:rsidR="005D0B72" w:rsidRPr="00AB1E37" w:rsidRDefault="005D0B72">
                  <w:pPr>
                    <w:pStyle w:val="EmptyCellLayoutStyle"/>
                    <w:spacing w:after="0" w:line="240" w:lineRule="auto"/>
                  </w:pPr>
                </w:p>
              </w:tc>
              <w:tc>
                <w:tcPr>
                  <w:tcW w:w="359" w:type="dxa"/>
                  <w:tcBorders>
                    <w:bottom w:val="single" w:sz="15" w:space="0" w:color="000000"/>
                  </w:tcBorders>
                </w:tcPr>
                <w:p w14:paraId="7F7CB580" w14:textId="77777777" w:rsidR="005D0B72" w:rsidRPr="00AB1E37" w:rsidRDefault="005D0B72">
                  <w:pPr>
                    <w:pStyle w:val="EmptyCellLayoutStyle"/>
                    <w:spacing w:after="0" w:line="240" w:lineRule="auto"/>
                  </w:pPr>
                </w:p>
              </w:tc>
              <w:tc>
                <w:tcPr>
                  <w:tcW w:w="7200" w:type="dxa"/>
                  <w:tcBorders>
                    <w:bottom w:val="single" w:sz="15" w:space="0" w:color="000000"/>
                  </w:tcBorders>
                </w:tcPr>
                <w:p w14:paraId="6E4BF851" w14:textId="77777777" w:rsidR="005D0B72" w:rsidRPr="00AB1E37" w:rsidRDefault="005D0B72">
                  <w:pPr>
                    <w:pStyle w:val="EmptyCellLayoutStyle"/>
                    <w:spacing w:after="0" w:line="240" w:lineRule="auto"/>
                  </w:pPr>
                </w:p>
              </w:tc>
              <w:tc>
                <w:tcPr>
                  <w:tcW w:w="180" w:type="dxa"/>
                  <w:tcBorders>
                    <w:bottom w:val="single" w:sz="15" w:space="0" w:color="000000"/>
                  </w:tcBorders>
                </w:tcPr>
                <w:p w14:paraId="73822F56" w14:textId="77777777" w:rsidR="005D0B72" w:rsidRPr="00AB1E37" w:rsidRDefault="005D0B72">
                  <w:pPr>
                    <w:pStyle w:val="EmptyCellLayoutStyle"/>
                    <w:spacing w:after="0" w:line="240" w:lineRule="auto"/>
                  </w:pPr>
                </w:p>
              </w:tc>
              <w:tc>
                <w:tcPr>
                  <w:tcW w:w="180" w:type="dxa"/>
                  <w:tcBorders>
                    <w:bottom w:val="single" w:sz="15" w:space="0" w:color="000000"/>
                    <w:right w:val="single" w:sz="15" w:space="0" w:color="000000"/>
                  </w:tcBorders>
                </w:tcPr>
                <w:p w14:paraId="645EF671" w14:textId="77777777" w:rsidR="005D0B72" w:rsidRPr="00AB1E37" w:rsidRDefault="005D0B72">
                  <w:pPr>
                    <w:pStyle w:val="EmptyCellLayoutStyle"/>
                    <w:spacing w:after="0" w:line="240" w:lineRule="auto"/>
                  </w:pPr>
                </w:p>
              </w:tc>
            </w:tr>
          </w:tbl>
          <w:p w14:paraId="59671640" w14:textId="77777777" w:rsidR="005D0B72" w:rsidRPr="00AB1E37" w:rsidRDefault="005D0B72">
            <w:pPr>
              <w:spacing w:after="0" w:line="240" w:lineRule="auto"/>
            </w:pPr>
          </w:p>
        </w:tc>
        <w:tc>
          <w:tcPr>
            <w:tcW w:w="179" w:type="dxa"/>
          </w:tcPr>
          <w:p w14:paraId="327869B4" w14:textId="77777777" w:rsidR="005D0B72" w:rsidRPr="00AB1E37" w:rsidRDefault="005D0B72">
            <w:pPr>
              <w:pStyle w:val="EmptyCellLayoutStyle"/>
              <w:spacing w:after="0" w:line="240" w:lineRule="auto"/>
            </w:pPr>
          </w:p>
        </w:tc>
      </w:tr>
      <w:tr w:rsidR="005D0B72" w:rsidRPr="00AB1E37" w14:paraId="196268D7" w14:textId="77777777">
        <w:trPr>
          <w:trHeight w:val="148"/>
        </w:trPr>
        <w:tc>
          <w:tcPr>
            <w:tcW w:w="179" w:type="dxa"/>
          </w:tcPr>
          <w:p w14:paraId="3C1781D3" w14:textId="77777777" w:rsidR="005D0B72" w:rsidRPr="00AB1E37" w:rsidRDefault="005D0B72">
            <w:pPr>
              <w:pStyle w:val="EmptyCellLayoutStyle"/>
              <w:spacing w:after="0" w:line="240" w:lineRule="auto"/>
            </w:pPr>
          </w:p>
        </w:tc>
        <w:tc>
          <w:tcPr>
            <w:tcW w:w="0" w:type="dxa"/>
          </w:tcPr>
          <w:p w14:paraId="6CDC5BDC" w14:textId="77777777" w:rsidR="005D0B72" w:rsidRPr="00AB1E37" w:rsidRDefault="005D0B72">
            <w:pPr>
              <w:pStyle w:val="EmptyCellLayoutStyle"/>
              <w:spacing w:after="0" w:line="240" w:lineRule="auto"/>
            </w:pPr>
          </w:p>
        </w:tc>
        <w:tc>
          <w:tcPr>
            <w:tcW w:w="0" w:type="dxa"/>
          </w:tcPr>
          <w:p w14:paraId="5CBCE973" w14:textId="77777777" w:rsidR="005D0B72" w:rsidRPr="00AB1E37" w:rsidRDefault="005D0B72">
            <w:pPr>
              <w:pStyle w:val="EmptyCellLayoutStyle"/>
              <w:spacing w:after="0" w:line="240" w:lineRule="auto"/>
            </w:pPr>
          </w:p>
        </w:tc>
        <w:tc>
          <w:tcPr>
            <w:tcW w:w="0" w:type="dxa"/>
          </w:tcPr>
          <w:p w14:paraId="5654DB95" w14:textId="77777777" w:rsidR="005D0B72" w:rsidRPr="00AB1E37" w:rsidRDefault="005D0B72">
            <w:pPr>
              <w:pStyle w:val="EmptyCellLayoutStyle"/>
              <w:spacing w:after="0" w:line="240" w:lineRule="auto"/>
            </w:pPr>
          </w:p>
        </w:tc>
        <w:tc>
          <w:tcPr>
            <w:tcW w:w="0" w:type="dxa"/>
          </w:tcPr>
          <w:p w14:paraId="1078D82C" w14:textId="77777777" w:rsidR="005D0B72" w:rsidRPr="00AB1E37" w:rsidRDefault="005D0B72">
            <w:pPr>
              <w:pStyle w:val="EmptyCellLayoutStyle"/>
              <w:spacing w:after="0" w:line="240" w:lineRule="auto"/>
            </w:pPr>
          </w:p>
        </w:tc>
        <w:tc>
          <w:tcPr>
            <w:tcW w:w="0" w:type="dxa"/>
          </w:tcPr>
          <w:p w14:paraId="0709B8D3" w14:textId="77777777" w:rsidR="005D0B72" w:rsidRPr="00AB1E37" w:rsidRDefault="005D0B72">
            <w:pPr>
              <w:pStyle w:val="EmptyCellLayoutStyle"/>
              <w:spacing w:after="0" w:line="240" w:lineRule="auto"/>
            </w:pPr>
          </w:p>
        </w:tc>
        <w:tc>
          <w:tcPr>
            <w:tcW w:w="0" w:type="dxa"/>
          </w:tcPr>
          <w:p w14:paraId="1B0429E8" w14:textId="77777777" w:rsidR="005D0B72" w:rsidRPr="00AB1E37" w:rsidRDefault="005D0B72">
            <w:pPr>
              <w:pStyle w:val="EmptyCellLayoutStyle"/>
              <w:spacing w:after="0" w:line="240" w:lineRule="auto"/>
            </w:pPr>
          </w:p>
        </w:tc>
        <w:tc>
          <w:tcPr>
            <w:tcW w:w="2505" w:type="dxa"/>
          </w:tcPr>
          <w:p w14:paraId="09C8660D" w14:textId="77777777" w:rsidR="005D0B72" w:rsidRPr="00AB1E37" w:rsidRDefault="005D0B72">
            <w:pPr>
              <w:pStyle w:val="EmptyCellLayoutStyle"/>
              <w:spacing w:after="0" w:line="240" w:lineRule="auto"/>
            </w:pPr>
          </w:p>
        </w:tc>
        <w:tc>
          <w:tcPr>
            <w:tcW w:w="6119" w:type="dxa"/>
          </w:tcPr>
          <w:p w14:paraId="67FFC01C" w14:textId="77777777" w:rsidR="005D0B72" w:rsidRPr="00AB1E37" w:rsidRDefault="005D0B72">
            <w:pPr>
              <w:pStyle w:val="EmptyCellLayoutStyle"/>
              <w:spacing w:after="0" w:line="240" w:lineRule="auto"/>
            </w:pPr>
          </w:p>
        </w:tc>
        <w:tc>
          <w:tcPr>
            <w:tcW w:w="2534" w:type="dxa"/>
          </w:tcPr>
          <w:p w14:paraId="5979E5A3" w14:textId="77777777" w:rsidR="005D0B72" w:rsidRPr="00AB1E37" w:rsidRDefault="005D0B72">
            <w:pPr>
              <w:pStyle w:val="EmptyCellLayoutStyle"/>
              <w:spacing w:after="0" w:line="240" w:lineRule="auto"/>
            </w:pPr>
          </w:p>
        </w:tc>
        <w:tc>
          <w:tcPr>
            <w:tcW w:w="179" w:type="dxa"/>
          </w:tcPr>
          <w:p w14:paraId="346B7489" w14:textId="77777777" w:rsidR="005D0B72" w:rsidRPr="00AB1E37" w:rsidRDefault="005D0B72">
            <w:pPr>
              <w:pStyle w:val="EmptyCellLayoutStyle"/>
              <w:spacing w:after="0" w:line="240" w:lineRule="auto"/>
            </w:pPr>
          </w:p>
        </w:tc>
      </w:tr>
      <w:tr w:rsidR="00436E3F" w:rsidRPr="00AB1E37" w14:paraId="7CD12F6C" w14:textId="77777777" w:rsidTr="00436E3F">
        <w:tc>
          <w:tcPr>
            <w:tcW w:w="179" w:type="dxa"/>
          </w:tcPr>
          <w:p w14:paraId="6F5CB501" w14:textId="77777777" w:rsidR="005D0B72" w:rsidRPr="00AB1E37" w:rsidRDefault="005D0B72">
            <w:pPr>
              <w:pStyle w:val="EmptyCellLayoutStyle"/>
              <w:spacing w:after="0" w:line="240" w:lineRule="auto"/>
            </w:pPr>
          </w:p>
        </w:tc>
        <w:tc>
          <w:tcPr>
            <w:tcW w:w="0" w:type="dxa"/>
          </w:tcPr>
          <w:p w14:paraId="5298CA58" w14:textId="77777777" w:rsidR="005D0B72" w:rsidRPr="00AB1E37" w:rsidRDefault="005D0B72">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5219"/>
              <w:gridCol w:w="359"/>
              <w:gridCol w:w="5220"/>
              <w:gridCol w:w="180"/>
            </w:tblGrid>
            <w:tr w:rsidR="005D0B72" w:rsidRPr="00AB1E37" w14:paraId="1A0BBBD1" w14:textId="77777777">
              <w:trPr>
                <w:trHeight w:val="180"/>
              </w:trPr>
              <w:tc>
                <w:tcPr>
                  <w:tcW w:w="180" w:type="dxa"/>
                  <w:tcBorders>
                    <w:top w:val="single" w:sz="15" w:space="0" w:color="000000"/>
                    <w:left w:val="single" w:sz="15" w:space="0" w:color="000000"/>
                  </w:tcBorders>
                </w:tcPr>
                <w:p w14:paraId="4A9769DC" w14:textId="77777777" w:rsidR="005D0B72" w:rsidRPr="00AB1E37" w:rsidRDefault="005D0B72">
                  <w:pPr>
                    <w:pStyle w:val="EmptyCellLayoutStyle"/>
                    <w:spacing w:after="0" w:line="240" w:lineRule="auto"/>
                  </w:pPr>
                </w:p>
              </w:tc>
              <w:tc>
                <w:tcPr>
                  <w:tcW w:w="5219" w:type="dxa"/>
                  <w:tcBorders>
                    <w:top w:val="single" w:sz="15" w:space="0" w:color="000000"/>
                  </w:tcBorders>
                </w:tcPr>
                <w:p w14:paraId="2DC4F93C" w14:textId="77777777" w:rsidR="005D0B72" w:rsidRPr="00AB1E37" w:rsidRDefault="005D0B72">
                  <w:pPr>
                    <w:pStyle w:val="EmptyCellLayoutStyle"/>
                    <w:spacing w:after="0" w:line="240" w:lineRule="auto"/>
                  </w:pPr>
                </w:p>
              </w:tc>
              <w:tc>
                <w:tcPr>
                  <w:tcW w:w="359" w:type="dxa"/>
                  <w:tcBorders>
                    <w:top w:val="single" w:sz="15" w:space="0" w:color="000000"/>
                  </w:tcBorders>
                </w:tcPr>
                <w:p w14:paraId="789A443E" w14:textId="77777777" w:rsidR="005D0B72" w:rsidRPr="00AB1E37" w:rsidRDefault="005D0B72">
                  <w:pPr>
                    <w:pStyle w:val="EmptyCellLayoutStyle"/>
                    <w:spacing w:after="0" w:line="240" w:lineRule="auto"/>
                  </w:pPr>
                </w:p>
              </w:tc>
              <w:tc>
                <w:tcPr>
                  <w:tcW w:w="5220" w:type="dxa"/>
                  <w:tcBorders>
                    <w:top w:val="single" w:sz="15" w:space="0" w:color="000000"/>
                  </w:tcBorders>
                </w:tcPr>
                <w:p w14:paraId="5138E95F" w14:textId="77777777" w:rsidR="005D0B72" w:rsidRPr="00AB1E37" w:rsidRDefault="005D0B72">
                  <w:pPr>
                    <w:pStyle w:val="EmptyCellLayoutStyle"/>
                    <w:spacing w:after="0" w:line="240" w:lineRule="auto"/>
                  </w:pPr>
                </w:p>
              </w:tc>
              <w:tc>
                <w:tcPr>
                  <w:tcW w:w="180" w:type="dxa"/>
                  <w:tcBorders>
                    <w:top w:val="single" w:sz="15" w:space="0" w:color="000000"/>
                    <w:right w:val="single" w:sz="15" w:space="0" w:color="000000"/>
                  </w:tcBorders>
                </w:tcPr>
                <w:p w14:paraId="0F5DBC41" w14:textId="77777777" w:rsidR="005D0B72" w:rsidRPr="00AB1E37" w:rsidRDefault="005D0B72">
                  <w:pPr>
                    <w:pStyle w:val="EmptyCellLayoutStyle"/>
                    <w:spacing w:after="0" w:line="240" w:lineRule="auto"/>
                  </w:pPr>
                </w:p>
              </w:tc>
            </w:tr>
            <w:tr w:rsidR="00436E3F" w:rsidRPr="00AB1E37" w14:paraId="223E4DA0" w14:textId="77777777" w:rsidTr="00436E3F">
              <w:trPr>
                <w:trHeight w:val="539"/>
              </w:trPr>
              <w:tc>
                <w:tcPr>
                  <w:tcW w:w="180" w:type="dxa"/>
                  <w:tcBorders>
                    <w:left w:val="single" w:sz="15" w:space="0" w:color="000000"/>
                  </w:tcBorders>
                </w:tcPr>
                <w:p w14:paraId="4F310F3A" w14:textId="77777777" w:rsidR="005D0B72" w:rsidRPr="00AB1E37" w:rsidRDefault="005D0B72">
                  <w:pPr>
                    <w:pStyle w:val="EmptyCellLayoutStyle"/>
                    <w:spacing w:after="0" w:line="240" w:lineRule="auto"/>
                  </w:pPr>
                </w:p>
              </w:tc>
              <w:tc>
                <w:tcPr>
                  <w:tcW w:w="5219" w:type="dxa"/>
                  <w:gridSpan w:val="3"/>
                </w:tcPr>
                <w:tbl>
                  <w:tblPr>
                    <w:tblW w:w="0" w:type="auto"/>
                    <w:tblCellMar>
                      <w:left w:w="0" w:type="dxa"/>
                      <w:right w:w="0" w:type="dxa"/>
                    </w:tblCellMar>
                    <w:tblLook w:val="04A0" w:firstRow="1" w:lastRow="0" w:firstColumn="1" w:lastColumn="0" w:noHBand="0" w:noVBand="1"/>
                  </w:tblPr>
                  <w:tblGrid>
                    <w:gridCol w:w="10798"/>
                  </w:tblGrid>
                  <w:tr w:rsidR="005D0B72" w:rsidRPr="00AB1E37" w14:paraId="3A05919A" w14:textId="77777777">
                    <w:trPr>
                      <w:trHeight w:val="461"/>
                    </w:trPr>
                    <w:tc>
                      <w:tcPr>
                        <w:tcW w:w="10800" w:type="dxa"/>
                        <w:tcBorders>
                          <w:top w:val="nil"/>
                          <w:left w:val="nil"/>
                          <w:bottom w:val="nil"/>
                          <w:right w:val="nil"/>
                        </w:tcBorders>
                        <w:tcMar>
                          <w:top w:w="39" w:type="dxa"/>
                          <w:left w:w="39" w:type="dxa"/>
                          <w:bottom w:w="39" w:type="dxa"/>
                          <w:right w:w="39" w:type="dxa"/>
                        </w:tcMar>
                      </w:tcPr>
                      <w:p w14:paraId="2821F6CB" w14:textId="77777777" w:rsidR="005D0B72" w:rsidRPr="00AB1E37" w:rsidRDefault="00436E3F">
                        <w:pPr>
                          <w:spacing w:after="0" w:line="240" w:lineRule="auto"/>
                        </w:pPr>
                        <w:r w:rsidRPr="00AB1E37">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02AFA235" w14:textId="77777777" w:rsidR="005D0B72" w:rsidRPr="00AB1E37" w:rsidRDefault="005D0B72">
                  <w:pPr>
                    <w:spacing w:after="0" w:line="240" w:lineRule="auto"/>
                  </w:pPr>
                </w:p>
              </w:tc>
              <w:tc>
                <w:tcPr>
                  <w:tcW w:w="180" w:type="dxa"/>
                  <w:tcBorders>
                    <w:right w:val="single" w:sz="15" w:space="0" w:color="000000"/>
                  </w:tcBorders>
                </w:tcPr>
                <w:p w14:paraId="5AB6649A" w14:textId="77777777" w:rsidR="005D0B72" w:rsidRPr="00AB1E37" w:rsidRDefault="005D0B72">
                  <w:pPr>
                    <w:pStyle w:val="EmptyCellLayoutStyle"/>
                    <w:spacing w:after="0" w:line="240" w:lineRule="auto"/>
                  </w:pPr>
                </w:p>
              </w:tc>
            </w:tr>
            <w:tr w:rsidR="005D0B72" w:rsidRPr="00AB1E37" w14:paraId="70A7003F" w14:textId="77777777">
              <w:trPr>
                <w:trHeight w:val="290"/>
              </w:trPr>
              <w:tc>
                <w:tcPr>
                  <w:tcW w:w="180" w:type="dxa"/>
                  <w:tcBorders>
                    <w:left w:val="single" w:sz="15" w:space="0" w:color="000000"/>
                  </w:tcBorders>
                </w:tcPr>
                <w:p w14:paraId="4B34B942" w14:textId="77777777" w:rsidR="005D0B72" w:rsidRPr="00AB1E37" w:rsidRDefault="005D0B72">
                  <w:pPr>
                    <w:pStyle w:val="EmptyCellLayoutStyle"/>
                    <w:spacing w:after="0" w:line="240" w:lineRule="auto"/>
                  </w:pPr>
                </w:p>
              </w:tc>
              <w:tc>
                <w:tcPr>
                  <w:tcW w:w="5219" w:type="dxa"/>
                </w:tcPr>
                <w:tbl>
                  <w:tblPr>
                    <w:tblW w:w="0" w:type="auto"/>
                    <w:tblCellMar>
                      <w:left w:w="0" w:type="dxa"/>
                      <w:right w:w="0" w:type="dxa"/>
                    </w:tblCellMar>
                    <w:tblLook w:val="04A0" w:firstRow="1" w:lastRow="0" w:firstColumn="1" w:lastColumn="0" w:noHBand="0" w:noVBand="1"/>
                  </w:tblPr>
                  <w:tblGrid>
                    <w:gridCol w:w="5219"/>
                  </w:tblGrid>
                  <w:tr w:rsidR="005D0B72" w:rsidRPr="00AB1E37" w14:paraId="528E0C90" w14:textId="77777777">
                    <w:trPr>
                      <w:trHeight w:val="212"/>
                    </w:trPr>
                    <w:tc>
                      <w:tcPr>
                        <w:tcW w:w="5219" w:type="dxa"/>
                        <w:tcBorders>
                          <w:top w:val="nil"/>
                          <w:left w:val="nil"/>
                          <w:bottom w:val="nil"/>
                          <w:right w:val="nil"/>
                        </w:tcBorders>
                        <w:tcMar>
                          <w:top w:w="39" w:type="dxa"/>
                          <w:left w:w="39" w:type="dxa"/>
                          <w:bottom w:w="39" w:type="dxa"/>
                          <w:right w:w="39" w:type="dxa"/>
                        </w:tcMar>
                      </w:tcPr>
                      <w:p w14:paraId="40B3F36A" w14:textId="77777777" w:rsidR="005D0B72" w:rsidRPr="00AB1E37" w:rsidRDefault="005D0B72">
                        <w:pPr>
                          <w:spacing w:after="0" w:line="240" w:lineRule="auto"/>
                        </w:pPr>
                      </w:p>
                    </w:tc>
                  </w:tr>
                </w:tbl>
                <w:p w14:paraId="2E84CF19" w14:textId="77777777" w:rsidR="005D0B72" w:rsidRPr="00AB1E37" w:rsidRDefault="005D0B72">
                  <w:pPr>
                    <w:spacing w:after="0" w:line="240" w:lineRule="auto"/>
                  </w:pPr>
                </w:p>
              </w:tc>
              <w:tc>
                <w:tcPr>
                  <w:tcW w:w="359" w:type="dxa"/>
                </w:tcPr>
                <w:p w14:paraId="3809C34E" w14:textId="77777777" w:rsidR="005D0B72" w:rsidRPr="00AB1E37" w:rsidRDefault="005D0B72">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19"/>
                  </w:tblGrid>
                  <w:tr w:rsidR="005D0B72" w:rsidRPr="00AB1E37" w14:paraId="488553BF" w14:textId="77777777">
                    <w:trPr>
                      <w:trHeight w:val="212"/>
                    </w:trPr>
                    <w:tc>
                      <w:tcPr>
                        <w:tcW w:w="5219" w:type="dxa"/>
                        <w:tcBorders>
                          <w:top w:val="nil"/>
                          <w:left w:val="nil"/>
                          <w:bottom w:val="nil"/>
                          <w:right w:val="nil"/>
                        </w:tcBorders>
                        <w:tcMar>
                          <w:top w:w="39" w:type="dxa"/>
                          <w:left w:w="39" w:type="dxa"/>
                          <w:bottom w:w="39" w:type="dxa"/>
                          <w:right w:w="39" w:type="dxa"/>
                        </w:tcMar>
                      </w:tcPr>
                      <w:p w14:paraId="69965D47" w14:textId="77777777" w:rsidR="005D0B72" w:rsidRPr="00AB1E37" w:rsidRDefault="005D0B72">
                        <w:pPr>
                          <w:spacing w:after="0" w:line="240" w:lineRule="auto"/>
                        </w:pPr>
                      </w:p>
                    </w:tc>
                  </w:tr>
                </w:tbl>
                <w:p w14:paraId="3DEA8FE4" w14:textId="77777777" w:rsidR="005D0B72" w:rsidRPr="00AB1E37" w:rsidRDefault="005D0B72">
                  <w:pPr>
                    <w:spacing w:after="0" w:line="240" w:lineRule="auto"/>
                  </w:pPr>
                </w:p>
              </w:tc>
              <w:tc>
                <w:tcPr>
                  <w:tcW w:w="180" w:type="dxa"/>
                  <w:tcBorders>
                    <w:right w:val="single" w:sz="15" w:space="0" w:color="000000"/>
                  </w:tcBorders>
                </w:tcPr>
                <w:p w14:paraId="6A9EFEEF" w14:textId="77777777" w:rsidR="005D0B72" w:rsidRPr="00AB1E37" w:rsidRDefault="005D0B72">
                  <w:pPr>
                    <w:pStyle w:val="EmptyCellLayoutStyle"/>
                    <w:spacing w:after="0" w:line="240" w:lineRule="auto"/>
                  </w:pPr>
                </w:p>
              </w:tc>
            </w:tr>
            <w:tr w:rsidR="005D0B72" w:rsidRPr="00AB1E37" w14:paraId="618CF002" w14:textId="77777777">
              <w:trPr>
                <w:trHeight w:val="34"/>
              </w:trPr>
              <w:tc>
                <w:tcPr>
                  <w:tcW w:w="180" w:type="dxa"/>
                  <w:tcBorders>
                    <w:left w:val="single" w:sz="15" w:space="0" w:color="000000"/>
                  </w:tcBorders>
                </w:tcPr>
                <w:p w14:paraId="51C16087" w14:textId="77777777" w:rsidR="005D0B72" w:rsidRPr="00AB1E37" w:rsidRDefault="005D0B72">
                  <w:pPr>
                    <w:pStyle w:val="EmptyCellLayoutStyle"/>
                    <w:spacing w:after="0" w:line="240" w:lineRule="auto"/>
                  </w:pPr>
                </w:p>
              </w:tc>
              <w:tc>
                <w:tcPr>
                  <w:tcW w:w="5219" w:type="dxa"/>
                </w:tcPr>
                <w:p w14:paraId="02A10DC3" w14:textId="77777777" w:rsidR="005D0B72" w:rsidRPr="00AB1E37" w:rsidRDefault="005D0B72">
                  <w:pPr>
                    <w:pStyle w:val="EmptyCellLayoutStyle"/>
                    <w:spacing w:after="0" w:line="240" w:lineRule="auto"/>
                  </w:pPr>
                </w:p>
              </w:tc>
              <w:tc>
                <w:tcPr>
                  <w:tcW w:w="359" w:type="dxa"/>
                </w:tcPr>
                <w:p w14:paraId="7799A8D6" w14:textId="77777777" w:rsidR="005D0B72" w:rsidRPr="00AB1E37" w:rsidRDefault="005D0B72">
                  <w:pPr>
                    <w:pStyle w:val="EmptyCellLayoutStyle"/>
                    <w:spacing w:after="0" w:line="240" w:lineRule="auto"/>
                  </w:pPr>
                </w:p>
              </w:tc>
              <w:tc>
                <w:tcPr>
                  <w:tcW w:w="5220" w:type="dxa"/>
                </w:tcPr>
                <w:p w14:paraId="5CEF0005" w14:textId="77777777" w:rsidR="005D0B72" w:rsidRPr="00AB1E37" w:rsidRDefault="005D0B72">
                  <w:pPr>
                    <w:pStyle w:val="EmptyCellLayoutStyle"/>
                    <w:spacing w:after="0" w:line="240" w:lineRule="auto"/>
                  </w:pPr>
                </w:p>
              </w:tc>
              <w:tc>
                <w:tcPr>
                  <w:tcW w:w="180" w:type="dxa"/>
                  <w:tcBorders>
                    <w:right w:val="single" w:sz="15" w:space="0" w:color="000000"/>
                  </w:tcBorders>
                </w:tcPr>
                <w:p w14:paraId="57E0AE56" w14:textId="77777777" w:rsidR="005D0B72" w:rsidRPr="00AB1E37" w:rsidRDefault="005D0B72">
                  <w:pPr>
                    <w:pStyle w:val="EmptyCellLayoutStyle"/>
                    <w:spacing w:after="0" w:line="240" w:lineRule="auto"/>
                  </w:pPr>
                </w:p>
              </w:tc>
            </w:tr>
            <w:tr w:rsidR="005D0B72" w:rsidRPr="00AB1E37" w14:paraId="3A6EAC33" w14:textId="77777777">
              <w:trPr>
                <w:trHeight w:val="360"/>
              </w:trPr>
              <w:tc>
                <w:tcPr>
                  <w:tcW w:w="180" w:type="dxa"/>
                  <w:tcBorders>
                    <w:left w:val="single" w:sz="15" w:space="0" w:color="000000"/>
                  </w:tcBorders>
                </w:tcPr>
                <w:p w14:paraId="76E0639A" w14:textId="77777777" w:rsidR="005D0B72" w:rsidRPr="00AB1E37" w:rsidRDefault="005D0B72">
                  <w:pPr>
                    <w:pStyle w:val="EmptyCellLayoutStyle"/>
                    <w:spacing w:after="0" w:line="240" w:lineRule="auto"/>
                  </w:pPr>
                </w:p>
              </w:tc>
              <w:tc>
                <w:tcPr>
                  <w:tcW w:w="5219" w:type="dxa"/>
                </w:tcPr>
                <w:tbl>
                  <w:tblPr>
                    <w:tblW w:w="0" w:type="auto"/>
                    <w:tblCellMar>
                      <w:left w:w="0" w:type="dxa"/>
                      <w:right w:w="0" w:type="dxa"/>
                    </w:tblCellMar>
                    <w:tblLook w:val="04A0" w:firstRow="1" w:lastRow="0" w:firstColumn="1" w:lastColumn="0" w:noHBand="0" w:noVBand="1"/>
                  </w:tblPr>
                  <w:tblGrid>
                    <w:gridCol w:w="5219"/>
                  </w:tblGrid>
                  <w:tr w:rsidR="005D0B72" w:rsidRPr="00AB1E37" w14:paraId="2AEC8AB3" w14:textId="77777777">
                    <w:trPr>
                      <w:trHeight w:val="282"/>
                    </w:trPr>
                    <w:tc>
                      <w:tcPr>
                        <w:tcW w:w="5219" w:type="dxa"/>
                        <w:tcBorders>
                          <w:top w:val="single" w:sz="7" w:space="0" w:color="000000"/>
                          <w:left w:val="nil"/>
                          <w:bottom w:val="nil"/>
                          <w:right w:val="nil"/>
                        </w:tcBorders>
                        <w:tcMar>
                          <w:top w:w="39" w:type="dxa"/>
                          <w:left w:w="39" w:type="dxa"/>
                          <w:bottom w:w="39" w:type="dxa"/>
                          <w:right w:w="39" w:type="dxa"/>
                        </w:tcMar>
                      </w:tcPr>
                      <w:p w14:paraId="1959F3D9" w14:textId="77777777" w:rsidR="005D0B72" w:rsidRPr="00AB1E37" w:rsidRDefault="00436E3F">
                        <w:pPr>
                          <w:spacing w:after="0" w:line="240" w:lineRule="auto"/>
                          <w:jc w:val="center"/>
                        </w:pPr>
                        <w:r w:rsidRPr="00AB1E37">
                          <w:rPr>
                            <w:rFonts w:ascii="Arial" w:eastAsia="Arial" w:hAnsi="Arial"/>
                            <w:b/>
                            <w:color w:val="000000"/>
                            <w:sz w:val="16"/>
                          </w:rPr>
                          <w:t>Supervisor</w:t>
                        </w:r>
                      </w:p>
                    </w:tc>
                  </w:tr>
                </w:tbl>
                <w:p w14:paraId="4F91B7B7" w14:textId="77777777" w:rsidR="005D0B72" w:rsidRPr="00AB1E37" w:rsidRDefault="005D0B72">
                  <w:pPr>
                    <w:spacing w:after="0" w:line="240" w:lineRule="auto"/>
                  </w:pPr>
                </w:p>
              </w:tc>
              <w:tc>
                <w:tcPr>
                  <w:tcW w:w="359" w:type="dxa"/>
                </w:tcPr>
                <w:p w14:paraId="2441B449" w14:textId="77777777" w:rsidR="005D0B72" w:rsidRPr="00AB1E37" w:rsidRDefault="005D0B72">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19"/>
                  </w:tblGrid>
                  <w:tr w:rsidR="005D0B72" w:rsidRPr="00AB1E37" w14:paraId="3B80E748" w14:textId="77777777">
                    <w:trPr>
                      <w:trHeight w:val="282"/>
                    </w:trPr>
                    <w:tc>
                      <w:tcPr>
                        <w:tcW w:w="5219" w:type="dxa"/>
                        <w:tcBorders>
                          <w:top w:val="single" w:sz="7" w:space="0" w:color="000000"/>
                          <w:left w:val="nil"/>
                          <w:bottom w:val="nil"/>
                          <w:right w:val="nil"/>
                        </w:tcBorders>
                        <w:tcMar>
                          <w:top w:w="39" w:type="dxa"/>
                          <w:left w:w="39" w:type="dxa"/>
                          <w:bottom w:w="39" w:type="dxa"/>
                          <w:right w:w="39" w:type="dxa"/>
                        </w:tcMar>
                      </w:tcPr>
                      <w:p w14:paraId="07AE0EF8" w14:textId="77777777" w:rsidR="005D0B72" w:rsidRPr="00AB1E37" w:rsidRDefault="00436E3F">
                        <w:pPr>
                          <w:spacing w:after="0" w:line="240" w:lineRule="auto"/>
                          <w:jc w:val="center"/>
                        </w:pPr>
                        <w:r w:rsidRPr="00AB1E37">
                          <w:rPr>
                            <w:rFonts w:ascii="Arial" w:eastAsia="Arial" w:hAnsi="Arial"/>
                            <w:b/>
                            <w:color w:val="000000"/>
                            <w:sz w:val="16"/>
                          </w:rPr>
                          <w:t>Date</w:t>
                        </w:r>
                      </w:p>
                    </w:tc>
                  </w:tr>
                </w:tbl>
                <w:p w14:paraId="5B358EEB" w14:textId="77777777" w:rsidR="005D0B72" w:rsidRPr="00AB1E37" w:rsidRDefault="005D0B72">
                  <w:pPr>
                    <w:spacing w:after="0" w:line="240" w:lineRule="auto"/>
                  </w:pPr>
                </w:p>
              </w:tc>
              <w:tc>
                <w:tcPr>
                  <w:tcW w:w="180" w:type="dxa"/>
                  <w:tcBorders>
                    <w:right w:val="single" w:sz="15" w:space="0" w:color="000000"/>
                  </w:tcBorders>
                </w:tcPr>
                <w:p w14:paraId="30B8BE70" w14:textId="77777777" w:rsidR="005D0B72" w:rsidRPr="00AB1E37" w:rsidRDefault="005D0B72">
                  <w:pPr>
                    <w:pStyle w:val="EmptyCellLayoutStyle"/>
                    <w:spacing w:after="0" w:line="240" w:lineRule="auto"/>
                  </w:pPr>
                </w:p>
              </w:tc>
            </w:tr>
            <w:tr w:rsidR="005D0B72" w:rsidRPr="00AB1E37" w14:paraId="7AAAF4FF" w14:textId="77777777">
              <w:trPr>
                <w:trHeight w:val="214"/>
              </w:trPr>
              <w:tc>
                <w:tcPr>
                  <w:tcW w:w="180" w:type="dxa"/>
                  <w:tcBorders>
                    <w:left w:val="single" w:sz="15" w:space="0" w:color="000000"/>
                    <w:bottom w:val="single" w:sz="15" w:space="0" w:color="000000"/>
                  </w:tcBorders>
                </w:tcPr>
                <w:p w14:paraId="42D0EE61" w14:textId="77777777" w:rsidR="005D0B72" w:rsidRPr="00AB1E37" w:rsidRDefault="005D0B72">
                  <w:pPr>
                    <w:pStyle w:val="EmptyCellLayoutStyle"/>
                    <w:spacing w:after="0" w:line="240" w:lineRule="auto"/>
                  </w:pPr>
                </w:p>
              </w:tc>
              <w:tc>
                <w:tcPr>
                  <w:tcW w:w="5219" w:type="dxa"/>
                  <w:tcBorders>
                    <w:bottom w:val="single" w:sz="15" w:space="0" w:color="000000"/>
                  </w:tcBorders>
                </w:tcPr>
                <w:p w14:paraId="6455CE83" w14:textId="77777777" w:rsidR="005D0B72" w:rsidRPr="00AB1E37" w:rsidRDefault="005D0B72">
                  <w:pPr>
                    <w:pStyle w:val="EmptyCellLayoutStyle"/>
                    <w:spacing w:after="0" w:line="240" w:lineRule="auto"/>
                  </w:pPr>
                </w:p>
              </w:tc>
              <w:tc>
                <w:tcPr>
                  <w:tcW w:w="359" w:type="dxa"/>
                  <w:tcBorders>
                    <w:bottom w:val="single" w:sz="15" w:space="0" w:color="000000"/>
                  </w:tcBorders>
                </w:tcPr>
                <w:p w14:paraId="4AE0582C" w14:textId="77777777" w:rsidR="005D0B72" w:rsidRPr="00AB1E37" w:rsidRDefault="005D0B72">
                  <w:pPr>
                    <w:pStyle w:val="EmptyCellLayoutStyle"/>
                    <w:spacing w:after="0" w:line="240" w:lineRule="auto"/>
                  </w:pPr>
                </w:p>
              </w:tc>
              <w:tc>
                <w:tcPr>
                  <w:tcW w:w="5220" w:type="dxa"/>
                  <w:tcBorders>
                    <w:bottom w:val="single" w:sz="15" w:space="0" w:color="000000"/>
                  </w:tcBorders>
                </w:tcPr>
                <w:p w14:paraId="1BA36EFF" w14:textId="77777777" w:rsidR="005D0B72" w:rsidRPr="00AB1E37" w:rsidRDefault="005D0B72">
                  <w:pPr>
                    <w:pStyle w:val="EmptyCellLayoutStyle"/>
                    <w:spacing w:after="0" w:line="240" w:lineRule="auto"/>
                  </w:pPr>
                </w:p>
              </w:tc>
              <w:tc>
                <w:tcPr>
                  <w:tcW w:w="180" w:type="dxa"/>
                  <w:tcBorders>
                    <w:bottom w:val="single" w:sz="15" w:space="0" w:color="000000"/>
                    <w:right w:val="single" w:sz="15" w:space="0" w:color="000000"/>
                  </w:tcBorders>
                </w:tcPr>
                <w:p w14:paraId="67E5EC66" w14:textId="77777777" w:rsidR="005D0B72" w:rsidRPr="00AB1E37" w:rsidRDefault="005D0B72">
                  <w:pPr>
                    <w:pStyle w:val="EmptyCellLayoutStyle"/>
                    <w:spacing w:after="0" w:line="240" w:lineRule="auto"/>
                  </w:pPr>
                </w:p>
              </w:tc>
            </w:tr>
          </w:tbl>
          <w:p w14:paraId="0B85C2B7" w14:textId="77777777" w:rsidR="005D0B72" w:rsidRPr="00AB1E37" w:rsidRDefault="005D0B72">
            <w:pPr>
              <w:spacing w:after="0" w:line="240" w:lineRule="auto"/>
            </w:pPr>
          </w:p>
        </w:tc>
        <w:tc>
          <w:tcPr>
            <w:tcW w:w="179" w:type="dxa"/>
          </w:tcPr>
          <w:p w14:paraId="45021AF6" w14:textId="77777777" w:rsidR="005D0B72" w:rsidRPr="00AB1E37" w:rsidRDefault="005D0B72">
            <w:pPr>
              <w:pStyle w:val="EmptyCellLayoutStyle"/>
              <w:spacing w:after="0" w:line="240" w:lineRule="auto"/>
            </w:pPr>
          </w:p>
        </w:tc>
      </w:tr>
      <w:tr w:rsidR="005D0B72" w:rsidRPr="00AB1E37" w14:paraId="7143FC72" w14:textId="77777777">
        <w:trPr>
          <w:trHeight w:val="99"/>
        </w:trPr>
        <w:tc>
          <w:tcPr>
            <w:tcW w:w="179" w:type="dxa"/>
          </w:tcPr>
          <w:p w14:paraId="00153D32" w14:textId="77777777" w:rsidR="005D0B72" w:rsidRPr="00AB1E37" w:rsidRDefault="005D0B72">
            <w:pPr>
              <w:pStyle w:val="EmptyCellLayoutStyle"/>
              <w:spacing w:after="0" w:line="240" w:lineRule="auto"/>
            </w:pPr>
          </w:p>
        </w:tc>
        <w:tc>
          <w:tcPr>
            <w:tcW w:w="0" w:type="dxa"/>
          </w:tcPr>
          <w:p w14:paraId="49D95D7D" w14:textId="77777777" w:rsidR="005D0B72" w:rsidRPr="00AB1E37" w:rsidRDefault="005D0B72">
            <w:pPr>
              <w:pStyle w:val="EmptyCellLayoutStyle"/>
              <w:spacing w:after="0" w:line="240" w:lineRule="auto"/>
            </w:pPr>
          </w:p>
        </w:tc>
        <w:tc>
          <w:tcPr>
            <w:tcW w:w="0" w:type="dxa"/>
          </w:tcPr>
          <w:p w14:paraId="32E45257" w14:textId="77777777" w:rsidR="005D0B72" w:rsidRPr="00AB1E37" w:rsidRDefault="005D0B72">
            <w:pPr>
              <w:pStyle w:val="EmptyCellLayoutStyle"/>
              <w:spacing w:after="0" w:line="240" w:lineRule="auto"/>
            </w:pPr>
          </w:p>
        </w:tc>
        <w:tc>
          <w:tcPr>
            <w:tcW w:w="0" w:type="dxa"/>
          </w:tcPr>
          <w:p w14:paraId="7C37911E" w14:textId="77777777" w:rsidR="005D0B72" w:rsidRPr="00AB1E37" w:rsidRDefault="005D0B72">
            <w:pPr>
              <w:pStyle w:val="EmptyCellLayoutStyle"/>
              <w:spacing w:after="0" w:line="240" w:lineRule="auto"/>
            </w:pPr>
          </w:p>
        </w:tc>
        <w:tc>
          <w:tcPr>
            <w:tcW w:w="0" w:type="dxa"/>
          </w:tcPr>
          <w:p w14:paraId="7AC730F8" w14:textId="77777777" w:rsidR="005D0B72" w:rsidRPr="00AB1E37" w:rsidRDefault="005D0B72">
            <w:pPr>
              <w:pStyle w:val="EmptyCellLayoutStyle"/>
              <w:spacing w:after="0" w:line="240" w:lineRule="auto"/>
            </w:pPr>
          </w:p>
        </w:tc>
        <w:tc>
          <w:tcPr>
            <w:tcW w:w="0" w:type="dxa"/>
          </w:tcPr>
          <w:p w14:paraId="46AE8AB6" w14:textId="77777777" w:rsidR="005D0B72" w:rsidRPr="00AB1E37" w:rsidRDefault="005D0B72">
            <w:pPr>
              <w:pStyle w:val="EmptyCellLayoutStyle"/>
              <w:spacing w:after="0" w:line="240" w:lineRule="auto"/>
            </w:pPr>
          </w:p>
        </w:tc>
        <w:tc>
          <w:tcPr>
            <w:tcW w:w="0" w:type="dxa"/>
          </w:tcPr>
          <w:p w14:paraId="310C4242" w14:textId="77777777" w:rsidR="005D0B72" w:rsidRPr="00AB1E37" w:rsidRDefault="005D0B72">
            <w:pPr>
              <w:pStyle w:val="EmptyCellLayoutStyle"/>
              <w:spacing w:after="0" w:line="240" w:lineRule="auto"/>
            </w:pPr>
          </w:p>
        </w:tc>
        <w:tc>
          <w:tcPr>
            <w:tcW w:w="2505" w:type="dxa"/>
          </w:tcPr>
          <w:p w14:paraId="3E56A529" w14:textId="77777777" w:rsidR="005D0B72" w:rsidRPr="00AB1E37" w:rsidRDefault="005D0B72">
            <w:pPr>
              <w:pStyle w:val="EmptyCellLayoutStyle"/>
              <w:spacing w:after="0" w:line="240" w:lineRule="auto"/>
            </w:pPr>
          </w:p>
        </w:tc>
        <w:tc>
          <w:tcPr>
            <w:tcW w:w="6119" w:type="dxa"/>
          </w:tcPr>
          <w:p w14:paraId="1D0ADECD" w14:textId="77777777" w:rsidR="005D0B72" w:rsidRPr="00AB1E37" w:rsidRDefault="005D0B72">
            <w:pPr>
              <w:pStyle w:val="EmptyCellLayoutStyle"/>
              <w:spacing w:after="0" w:line="240" w:lineRule="auto"/>
            </w:pPr>
          </w:p>
        </w:tc>
        <w:tc>
          <w:tcPr>
            <w:tcW w:w="2534" w:type="dxa"/>
          </w:tcPr>
          <w:p w14:paraId="45122E32" w14:textId="77777777" w:rsidR="005D0B72" w:rsidRPr="00AB1E37" w:rsidRDefault="005D0B72">
            <w:pPr>
              <w:pStyle w:val="EmptyCellLayoutStyle"/>
              <w:spacing w:after="0" w:line="240" w:lineRule="auto"/>
            </w:pPr>
          </w:p>
        </w:tc>
        <w:tc>
          <w:tcPr>
            <w:tcW w:w="179" w:type="dxa"/>
          </w:tcPr>
          <w:p w14:paraId="65831831" w14:textId="77777777" w:rsidR="005D0B72" w:rsidRPr="00AB1E37" w:rsidRDefault="005D0B72">
            <w:pPr>
              <w:pStyle w:val="EmptyCellLayoutStyle"/>
              <w:spacing w:after="0" w:line="240" w:lineRule="auto"/>
            </w:pPr>
          </w:p>
        </w:tc>
      </w:tr>
      <w:tr w:rsidR="005D0B72" w:rsidRPr="00AB1E37" w14:paraId="1BF74F3E" w14:textId="77777777">
        <w:trPr>
          <w:trHeight w:val="360"/>
        </w:trPr>
        <w:tc>
          <w:tcPr>
            <w:tcW w:w="179" w:type="dxa"/>
          </w:tcPr>
          <w:p w14:paraId="583889CA" w14:textId="77777777" w:rsidR="005D0B72" w:rsidRPr="00AB1E37" w:rsidRDefault="005D0B72">
            <w:pPr>
              <w:pStyle w:val="EmptyCellLayoutStyle"/>
              <w:spacing w:after="0" w:line="240" w:lineRule="auto"/>
            </w:pPr>
          </w:p>
        </w:tc>
        <w:tc>
          <w:tcPr>
            <w:tcW w:w="0" w:type="dxa"/>
          </w:tcPr>
          <w:p w14:paraId="0C0AE546" w14:textId="77777777" w:rsidR="005D0B72" w:rsidRPr="00AB1E37" w:rsidRDefault="005D0B72">
            <w:pPr>
              <w:pStyle w:val="EmptyCellLayoutStyle"/>
              <w:spacing w:after="0" w:line="240" w:lineRule="auto"/>
            </w:pPr>
          </w:p>
        </w:tc>
        <w:tc>
          <w:tcPr>
            <w:tcW w:w="0" w:type="dxa"/>
          </w:tcPr>
          <w:p w14:paraId="190A6E92" w14:textId="77777777" w:rsidR="005D0B72" w:rsidRPr="00AB1E37" w:rsidRDefault="005D0B72">
            <w:pPr>
              <w:pStyle w:val="EmptyCellLayoutStyle"/>
              <w:spacing w:after="0" w:line="240" w:lineRule="auto"/>
            </w:pPr>
          </w:p>
        </w:tc>
        <w:tc>
          <w:tcPr>
            <w:tcW w:w="0" w:type="dxa"/>
          </w:tcPr>
          <w:p w14:paraId="40409D19" w14:textId="77777777" w:rsidR="005D0B72" w:rsidRPr="00AB1E37" w:rsidRDefault="005D0B72">
            <w:pPr>
              <w:pStyle w:val="EmptyCellLayoutStyle"/>
              <w:spacing w:after="0" w:line="240" w:lineRule="auto"/>
            </w:pPr>
          </w:p>
        </w:tc>
        <w:tc>
          <w:tcPr>
            <w:tcW w:w="0" w:type="dxa"/>
          </w:tcPr>
          <w:p w14:paraId="09D79B8E" w14:textId="77777777" w:rsidR="005D0B72" w:rsidRPr="00AB1E37" w:rsidRDefault="005D0B72">
            <w:pPr>
              <w:pStyle w:val="EmptyCellLayoutStyle"/>
              <w:spacing w:after="0" w:line="240" w:lineRule="auto"/>
            </w:pPr>
          </w:p>
        </w:tc>
        <w:tc>
          <w:tcPr>
            <w:tcW w:w="0" w:type="dxa"/>
          </w:tcPr>
          <w:p w14:paraId="2F775766" w14:textId="77777777" w:rsidR="005D0B72" w:rsidRPr="00AB1E37" w:rsidRDefault="005D0B72">
            <w:pPr>
              <w:pStyle w:val="EmptyCellLayoutStyle"/>
              <w:spacing w:after="0" w:line="240" w:lineRule="auto"/>
            </w:pPr>
          </w:p>
        </w:tc>
        <w:tc>
          <w:tcPr>
            <w:tcW w:w="0" w:type="dxa"/>
          </w:tcPr>
          <w:p w14:paraId="1060C278" w14:textId="77777777" w:rsidR="005D0B72" w:rsidRPr="00AB1E37" w:rsidRDefault="005D0B72">
            <w:pPr>
              <w:pStyle w:val="EmptyCellLayoutStyle"/>
              <w:spacing w:after="0" w:line="240" w:lineRule="auto"/>
            </w:pPr>
          </w:p>
        </w:tc>
        <w:tc>
          <w:tcPr>
            <w:tcW w:w="2505" w:type="dxa"/>
          </w:tcPr>
          <w:p w14:paraId="6B1123F9" w14:textId="77777777" w:rsidR="005D0B72" w:rsidRPr="00AB1E37" w:rsidRDefault="005D0B72">
            <w:pPr>
              <w:pStyle w:val="EmptyCellLayoutStyle"/>
              <w:spacing w:after="0" w:line="240" w:lineRule="auto"/>
            </w:pPr>
          </w:p>
        </w:tc>
        <w:tc>
          <w:tcPr>
            <w:tcW w:w="6119" w:type="dxa"/>
          </w:tcPr>
          <w:tbl>
            <w:tblPr>
              <w:tblW w:w="0" w:type="auto"/>
              <w:tblCellMar>
                <w:left w:w="0" w:type="dxa"/>
                <w:right w:w="0" w:type="dxa"/>
              </w:tblCellMar>
              <w:tblLook w:val="04A0" w:firstRow="1" w:lastRow="0" w:firstColumn="1" w:lastColumn="0" w:noHBand="0" w:noVBand="1"/>
            </w:tblPr>
            <w:tblGrid>
              <w:gridCol w:w="6119"/>
            </w:tblGrid>
            <w:tr w:rsidR="005D0B72" w:rsidRPr="00AB1E37" w14:paraId="4559F597" w14:textId="77777777">
              <w:trPr>
                <w:trHeight w:val="282"/>
              </w:trPr>
              <w:tc>
                <w:tcPr>
                  <w:tcW w:w="6119" w:type="dxa"/>
                  <w:tcBorders>
                    <w:top w:val="nil"/>
                    <w:left w:val="nil"/>
                    <w:bottom w:val="nil"/>
                    <w:right w:val="nil"/>
                  </w:tcBorders>
                  <w:tcMar>
                    <w:top w:w="39" w:type="dxa"/>
                    <w:left w:w="39" w:type="dxa"/>
                    <w:bottom w:w="39" w:type="dxa"/>
                    <w:right w:w="39" w:type="dxa"/>
                  </w:tcMar>
                </w:tcPr>
                <w:p w14:paraId="0B9DF202" w14:textId="77777777" w:rsidR="005D0B72" w:rsidRPr="00AB1E37" w:rsidRDefault="00436E3F">
                  <w:pPr>
                    <w:spacing w:after="0" w:line="240" w:lineRule="auto"/>
                  </w:pPr>
                  <w:r w:rsidRPr="00AB1E37">
                    <w:rPr>
                      <w:rFonts w:ascii="Arial" w:eastAsia="Arial" w:hAnsi="Arial"/>
                      <w:b/>
                      <w:color w:val="000000"/>
                      <w:u w:val="single"/>
                    </w:rPr>
                    <w:t>TO BE FILLED OUT BY APPOINTING AUTHORITY</w:t>
                  </w:r>
                </w:p>
              </w:tc>
            </w:tr>
          </w:tbl>
          <w:p w14:paraId="272F8AE8" w14:textId="77777777" w:rsidR="005D0B72" w:rsidRPr="00AB1E37" w:rsidRDefault="005D0B72">
            <w:pPr>
              <w:spacing w:after="0" w:line="240" w:lineRule="auto"/>
            </w:pPr>
          </w:p>
        </w:tc>
        <w:tc>
          <w:tcPr>
            <w:tcW w:w="2534" w:type="dxa"/>
          </w:tcPr>
          <w:p w14:paraId="65F0B315" w14:textId="77777777" w:rsidR="005D0B72" w:rsidRPr="00AB1E37" w:rsidRDefault="005D0B72">
            <w:pPr>
              <w:pStyle w:val="EmptyCellLayoutStyle"/>
              <w:spacing w:after="0" w:line="240" w:lineRule="auto"/>
            </w:pPr>
          </w:p>
        </w:tc>
        <w:tc>
          <w:tcPr>
            <w:tcW w:w="179" w:type="dxa"/>
          </w:tcPr>
          <w:p w14:paraId="5E130D6F" w14:textId="77777777" w:rsidR="005D0B72" w:rsidRPr="00AB1E37" w:rsidRDefault="005D0B72">
            <w:pPr>
              <w:pStyle w:val="EmptyCellLayoutStyle"/>
              <w:spacing w:after="0" w:line="240" w:lineRule="auto"/>
            </w:pPr>
          </w:p>
        </w:tc>
      </w:tr>
      <w:tr w:rsidR="005D0B72" w:rsidRPr="00AB1E37" w14:paraId="75952952" w14:textId="77777777">
        <w:trPr>
          <w:trHeight w:val="174"/>
        </w:trPr>
        <w:tc>
          <w:tcPr>
            <w:tcW w:w="179" w:type="dxa"/>
          </w:tcPr>
          <w:p w14:paraId="79A7B0EC" w14:textId="77777777" w:rsidR="005D0B72" w:rsidRPr="00AB1E37" w:rsidRDefault="005D0B72">
            <w:pPr>
              <w:pStyle w:val="EmptyCellLayoutStyle"/>
              <w:spacing w:after="0" w:line="240" w:lineRule="auto"/>
            </w:pPr>
          </w:p>
        </w:tc>
        <w:tc>
          <w:tcPr>
            <w:tcW w:w="0" w:type="dxa"/>
          </w:tcPr>
          <w:p w14:paraId="313B3ECD" w14:textId="77777777" w:rsidR="005D0B72" w:rsidRPr="00AB1E37" w:rsidRDefault="005D0B72">
            <w:pPr>
              <w:pStyle w:val="EmptyCellLayoutStyle"/>
              <w:spacing w:after="0" w:line="240" w:lineRule="auto"/>
            </w:pPr>
          </w:p>
        </w:tc>
        <w:tc>
          <w:tcPr>
            <w:tcW w:w="0" w:type="dxa"/>
          </w:tcPr>
          <w:p w14:paraId="48E51C0F" w14:textId="77777777" w:rsidR="005D0B72" w:rsidRPr="00AB1E37" w:rsidRDefault="005D0B72">
            <w:pPr>
              <w:pStyle w:val="EmptyCellLayoutStyle"/>
              <w:spacing w:after="0" w:line="240" w:lineRule="auto"/>
            </w:pPr>
          </w:p>
        </w:tc>
        <w:tc>
          <w:tcPr>
            <w:tcW w:w="0" w:type="dxa"/>
          </w:tcPr>
          <w:p w14:paraId="18724045" w14:textId="77777777" w:rsidR="005D0B72" w:rsidRPr="00AB1E37" w:rsidRDefault="005D0B72">
            <w:pPr>
              <w:pStyle w:val="EmptyCellLayoutStyle"/>
              <w:spacing w:after="0" w:line="240" w:lineRule="auto"/>
            </w:pPr>
          </w:p>
        </w:tc>
        <w:tc>
          <w:tcPr>
            <w:tcW w:w="0" w:type="dxa"/>
          </w:tcPr>
          <w:p w14:paraId="72186237" w14:textId="77777777" w:rsidR="005D0B72" w:rsidRPr="00AB1E37" w:rsidRDefault="005D0B72">
            <w:pPr>
              <w:pStyle w:val="EmptyCellLayoutStyle"/>
              <w:spacing w:after="0" w:line="240" w:lineRule="auto"/>
            </w:pPr>
          </w:p>
        </w:tc>
        <w:tc>
          <w:tcPr>
            <w:tcW w:w="0" w:type="dxa"/>
          </w:tcPr>
          <w:p w14:paraId="2C7CDF4D" w14:textId="77777777" w:rsidR="005D0B72" w:rsidRPr="00AB1E37" w:rsidRDefault="005D0B72">
            <w:pPr>
              <w:pStyle w:val="EmptyCellLayoutStyle"/>
              <w:spacing w:after="0" w:line="240" w:lineRule="auto"/>
            </w:pPr>
          </w:p>
        </w:tc>
        <w:tc>
          <w:tcPr>
            <w:tcW w:w="0" w:type="dxa"/>
          </w:tcPr>
          <w:p w14:paraId="4D8F689C" w14:textId="77777777" w:rsidR="005D0B72" w:rsidRPr="00AB1E37" w:rsidRDefault="005D0B72">
            <w:pPr>
              <w:pStyle w:val="EmptyCellLayoutStyle"/>
              <w:spacing w:after="0" w:line="240" w:lineRule="auto"/>
            </w:pPr>
          </w:p>
        </w:tc>
        <w:tc>
          <w:tcPr>
            <w:tcW w:w="2505" w:type="dxa"/>
          </w:tcPr>
          <w:p w14:paraId="11AD0822" w14:textId="77777777" w:rsidR="005D0B72" w:rsidRPr="00AB1E37" w:rsidRDefault="005D0B72">
            <w:pPr>
              <w:pStyle w:val="EmptyCellLayoutStyle"/>
              <w:spacing w:after="0" w:line="240" w:lineRule="auto"/>
            </w:pPr>
          </w:p>
        </w:tc>
        <w:tc>
          <w:tcPr>
            <w:tcW w:w="6119" w:type="dxa"/>
          </w:tcPr>
          <w:p w14:paraId="361DC390" w14:textId="77777777" w:rsidR="005D0B72" w:rsidRPr="00AB1E37" w:rsidRDefault="005D0B72">
            <w:pPr>
              <w:pStyle w:val="EmptyCellLayoutStyle"/>
              <w:spacing w:after="0" w:line="240" w:lineRule="auto"/>
            </w:pPr>
          </w:p>
        </w:tc>
        <w:tc>
          <w:tcPr>
            <w:tcW w:w="2534" w:type="dxa"/>
          </w:tcPr>
          <w:p w14:paraId="2EE44288" w14:textId="77777777" w:rsidR="005D0B72" w:rsidRPr="00AB1E37" w:rsidRDefault="005D0B72">
            <w:pPr>
              <w:pStyle w:val="EmptyCellLayoutStyle"/>
              <w:spacing w:after="0" w:line="240" w:lineRule="auto"/>
            </w:pPr>
          </w:p>
        </w:tc>
        <w:tc>
          <w:tcPr>
            <w:tcW w:w="179" w:type="dxa"/>
          </w:tcPr>
          <w:p w14:paraId="05D91F5F" w14:textId="77777777" w:rsidR="005D0B72" w:rsidRPr="00AB1E37" w:rsidRDefault="005D0B72">
            <w:pPr>
              <w:pStyle w:val="EmptyCellLayoutStyle"/>
              <w:spacing w:after="0" w:line="240" w:lineRule="auto"/>
            </w:pPr>
          </w:p>
        </w:tc>
      </w:tr>
      <w:tr w:rsidR="00436E3F" w:rsidRPr="00AB1E37" w14:paraId="685772C4" w14:textId="77777777" w:rsidTr="00436E3F">
        <w:tc>
          <w:tcPr>
            <w:tcW w:w="179" w:type="dxa"/>
          </w:tcPr>
          <w:p w14:paraId="765F1643" w14:textId="77777777" w:rsidR="005D0B72" w:rsidRPr="00AB1E37" w:rsidRDefault="005D0B72">
            <w:pPr>
              <w:pStyle w:val="EmptyCellLayoutStyle"/>
              <w:spacing w:after="0" w:line="240" w:lineRule="auto"/>
            </w:pPr>
          </w:p>
        </w:tc>
        <w:tc>
          <w:tcPr>
            <w:tcW w:w="0" w:type="dxa"/>
          </w:tcPr>
          <w:p w14:paraId="38E602B3" w14:textId="77777777" w:rsidR="005D0B72" w:rsidRPr="00AB1E37" w:rsidRDefault="005D0B72">
            <w:pPr>
              <w:pStyle w:val="EmptyCellLayoutStyle"/>
              <w:spacing w:after="0" w:line="240" w:lineRule="auto"/>
            </w:pPr>
          </w:p>
        </w:tc>
        <w:tc>
          <w:tcPr>
            <w:tcW w:w="0" w:type="dxa"/>
          </w:tcPr>
          <w:p w14:paraId="6B025854" w14:textId="77777777" w:rsidR="005D0B72" w:rsidRPr="00AB1E37" w:rsidRDefault="005D0B72">
            <w:pPr>
              <w:pStyle w:val="EmptyCellLayoutStyle"/>
              <w:spacing w:after="0" w:line="240" w:lineRule="auto"/>
            </w:pPr>
          </w:p>
        </w:tc>
        <w:tc>
          <w:tcPr>
            <w:tcW w:w="0" w:type="dxa"/>
          </w:tcPr>
          <w:p w14:paraId="54037D69" w14:textId="77777777" w:rsidR="005D0B72" w:rsidRPr="00AB1E37" w:rsidRDefault="005D0B72">
            <w:pPr>
              <w:pStyle w:val="EmptyCellLayoutStyle"/>
              <w:spacing w:after="0" w:line="240" w:lineRule="auto"/>
            </w:pPr>
          </w:p>
        </w:tc>
        <w:tc>
          <w:tcPr>
            <w:tcW w:w="0" w:type="dxa"/>
          </w:tcPr>
          <w:p w14:paraId="24EEF864" w14:textId="77777777" w:rsidR="005D0B72" w:rsidRPr="00AB1E37" w:rsidRDefault="005D0B72">
            <w:pPr>
              <w:pStyle w:val="EmptyCellLayoutStyle"/>
              <w:spacing w:after="0" w:line="240" w:lineRule="auto"/>
            </w:pPr>
          </w:p>
        </w:tc>
        <w:tc>
          <w:tcPr>
            <w:tcW w:w="0" w:type="dxa"/>
          </w:tcPr>
          <w:p w14:paraId="7EBBE699" w14:textId="77777777" w:rsidR="005D0B72" w:rsidRPr="00AB1E37" w:rsidRDefault="005D0B72">
            <w:pPr>
              <w:pStyle w:val="EmptyCellLayoutStyle"/>
              <w:spacing w:after="0" w:line="240" w:lineRule="auto"/>
            </w:pPr>
          </w:p>
        </w:tc>
        <w:tc>
          <w:tcPr>
            <w:tcW w:w="0" w:type="dxa"/>
          </w:tcPr>
          <w:p w14:paraId="098A665C" w14:textId="77777777" w:rsidR="005D0B72" w:rsidRPr="00AB1E37" w:rsidRDefault="005D0B72">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10800"/>
              <w:gridCol w:w="180"/>
            </w:tblGrid>
            <w:tr w:rsidR="005D0B72" w:rsidRPr="00AB1E37" w14:paraId="736CF176" w14:textId="77777777">
              <w:trPr>
                <w:trHeight w:val="180"/>
              </w:trPr>
              <w:tc>
                <w:tcPr>
                  <w:tcW w:w="180" w:type="dxa"/>
                  <w:tcBorders>
                    <w:top w:val="single" w:sz="15" w:space="0" w:color="000000"/>
                    <w:left w:val="single" w:sz="15" w:space="0" w:color="000000"/>
                  </w:tcBorders>
                </w:tcPr>
                <w:p w14:paraId="1D8584C2" w14:textId="77777777" w:rsidR="005D0B72" w:rsidRPr="00AB1E37" w:rsidRDefault="005D0B72">
                  <w:pPr>
                    <w:pStyle w:val="EmptyCellLayoutStyle"/>
                    <w:spacing w:after="0" w:line="240" w:lineRule="auto"/>
                  </w:pPr>
                </w:p>
              </w:tc>
              <w:tc>
                <w:tcPr>
                  <w:tcW w:w="10800" w:type="dxa"/>
                  <w:tcBorders>
                    <w:top w:val="single" w:sz="15" w:space="0" w:color="000000"/>
                  </w:tcBorders>
                </w:tcPr>
                <w:p w14:paraId="2642B5D5" w14:textId="77777777" w:rsidR="005D0B72" w:rsidRPr="00AB1E37" w:rsidRDefault="005D0B72">
                  <w:pPr>
                    <w:pStyle w:val="EmptyCellLayoutStyle"/>
                    <w:spacing w:after="0" w:line="240" w:lineRule="auto"/>
                  </w:pPr>
                </w:p>
              </w:tc>
              <w:tc>
                <w:tcPr>
                  <w:tcW w:w="180" w:type="dxa"/>
                  <w:tcBorders>
                    <w:top w:val="single" w:sz="15" w:space="0" w:color="000000"/>
                    <w:right w:val="single" w:sz="15" w:space="0" w:color="000000"/>
                  </w:tcBorders>
                </w:tcPr>
                <w:p w14:paraId="68467E6C" w14:textId="77777777" w:rsidR="005D0B72" w:rsidRPr="00AB1E37" w:rsidRDefault="005D0B72">
                  <w:pPr>
                    <w:pStyle w:val="EmptyCellLayoutStyle"/>
                    <w:spacing w:after="0" w:line="240" w:lineRule="auto"/>
                  </w:pPr>
                </w:p>
              </w:tc>
            </w:tr>
            <w:tr w:rsidR="005D0B72" w:rsidRPr="00AB1E37" w14:paraId="47670F5E" w14:textId="77777777">
              <w:trPr>
                <w:trHeight w:val="269"/>
              </w:trPr>
              <w:tc>
                <w:tcPr>
                  <w:tcW w:w="180" w:type="dxa"/>
                  <w:tcBorders>
                    <w:left w:val="single" w:sz="15" w:space="0" w:color="000000"/>
                  </w:tcBorders>
                </w:tcPr>
                <w:p w14:paraId="35784237" w14:textId="77777777" w:rsidR="005D0B72" w:rsidRPr="00AB1E37" w:rsidRDefault="005D0B72">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800"/>
                  </w:tblGrid>
                  <w:tr w:rsidR="005D0B72" w:rsidRPr="00AB1E37" w14:paraId="1393CBEA" w14:textId="77777777">
                    <w:trPr>
                      <w:trHeight w:val="191"/>
                    </w:trPr>
                    <w:tc>
                      <w:tcPr>
                        <w:tcW w:w="10800" w:type="dxa"/>
                        <w:tcBorders>
                          <w:top w:val="nil"/>
                          <w:left w:val="nil"/>
                          <w:bottom w:val="nil"/>
                          <w:right w:val="nil"/>
                        </w:tcBorders>
                        <w:tcMar>
                          <w:top w:w="39" w:type="dxa"/>
                          <w:left w:w="39" w:type="dxa"/>
                          <w:bottom w:w="39" w:type="dxa"/>
                          <w:right w:w="39" w:type="dxa"/>
                        </w:tcMar>
                      </w:tcPr>
                      <w:p w14:paraId="619105AE" w14:textId="77777777" w:rsidR="005D0B72" w:rsidRPr="00AB1E37" w:rsidRDefault="00436E3F">
                        <w:pPr>
                          <w:spacing w:after="0" w:line="240" w:lineRule="auto"/>
                        </w:pPr>
                        <w:r w:rsidRPr="00AB1E37">
                          <w:rPr>
                            <w:rFonts w:ascii="Arial" w:eastAsia="Arial" w:hAnsi="Arial"/>
                            <w:b/>
                            <w:color w:val="000000"/>
                            <w:sz w:val="16"/>
                          </w:rPr>
                          <w:t xml:space="preserve">Indicate any exceptions or additions to the statements of </w:t>
                        </w:r>
                        <w:proofErr w:type="gramStart"/>
                        <w:r w:rsidRPr="00AB1E37">
                          <w:rPr>
                            <w:rFonts w:ascii="Arial" w:eastAsia="Arial" w:hAnsi="Arial"/>
                            <w:b/>
                            <w:color w:val="000000"/>
                            <w:sz w:val="16"/>
                          </w:rPr>
                          <w:t>employee</w:t>
                        </w:r>
                        <w:proofErr w:type="gramEnd"/>
                        <w:r w:rsidRPr="00AB1E37">
                          <w:rPr>
                            <w:rFonts w:ascii="Arial" w:eastAsia="Arial" w:hAnsi="Arial"/>
                            <w:b/>
                            <w:color w:val="000000"/>
                            <w:sz w:val="16"/>
                          </w:rPr>
                          <w:t xml:space="preserve"> or supervisors.</w:t>
                        </w:r>
                      </w:p>
                    </w:tc>
                  </w:tr>
                </w:tbl>
                <w:p w14:paraId="28029279" w14:textId="77777777" w:rsidR="005D0B72" w:rsidRPr="00AB1E37" w:rsidRDefault="005D0B72">
                  <w:pPr>
                    <w:spacing w:after="0" w:line="240" w:lineRule="auto"/>
                  </w:pPr>
                </w:p>
              </w:tc>
              <w:tc>
                <w:tcPr>
                  <w:tcW w:w="180" w:type="dxa"/>
                  <w:tcBorders>
                    <w:right w:val="single" w:sz="15" w:space="0" w:color="000000"/>
                  </w:tcBorders>
                </w:tcPr>
                <w:p w14:paraId="05B9E3DC" w14:textId="77777777" w:rsidR="005D0B72" w:rsidRPr="00AB1E37" w:rsidRDefault="005D0B72">
                  <w:pPr>
                    <w:pStyle w:val="EmptyCellLayoutStyle"/>
                    <w:spacing w:after="0" w:line="240" w:lineRule="auto"/>
                  </w:pPr>
                </w:p>
              </w:tc>
            </w:tr>
            <w:tr w:rsidR="005D0B72" w:rsidRPr="00AB1E37" w14:paraId="6688BE3F" w14:textId="77777777">
              <w:trPr>
                <w:trHeight w:val="89"/>
              </w:trPr>
              <w:tc>
                <w:tcPr>
                  <w:tcW w:w="180" w:type="dxa"/>
                  <w:tcBorders>
                    <w:left w:val="single" w:sz="15" w:space="0" w:color="000000"/>
                  </w:tcBorders>
                </w:tcPr>
                <w:p w14:paraId="57C55593" w14:textId="77777777" w:rsidR="005D0B72" w:rsidRPr="00AB1E37" w:rsidRDefault="005D0B72">
                  <w:pPr>
                    <w:pStyle w:val="EmptyCellLayoutStyle"/>
                    <w:spacing w:after="0" w:line="240" w:lineRule="auto"/>
                  </w:pPr>
                </w:p>
              </w:tc>
              <w:tc>
                <w:tcPr>
                  <w:tcW w:w="10800" w:type="dxa"/>
                </w:tcPr>
                <w:p w14:paraId="4870CCBB" w14:textId="77777777" w:rsidR="005D0B72" w:rsidRPr="00AB1E37" w:rsidRDefault="005D0B72">
                  <w:pPr>
                    <w:pStyle w:val="EmptyCellLayoutStyle"/>
                    <w:spacing w:after="0" w:line="240" w:lineRule="auto"/>
                  </w:pPr>
                </w:p>
              </w:tc>
              <w:tc>
                <w:tcPr>
                  <w:tcW w:w="180" w:type="dxa"/>
                  <w:tcBorders>
                    <w:right w:val="single" w:sz="15" w:space="0" w:color="000000"/>
                  </w:tcBorders>
                </w:tcPr>
                <w:p w14:paraId="2A6B0417" w14:textId="77777777" w:rsidR="005D0B72" w:rsidRPr="00AB1E37" w:rsidRDefault="005D0B72">
                  <w:pPr>
                    <w:pStyle w:val="EmptyCellLayoutStyle"/>
                    <w:spacing w:after="0" w:line="240" w:lineRule="auto"/>
                  </w:pPr>
                </w:p>
              </w:tc>
            </w:tr>
            <w:tr w:rsidR="005D0B72" w:rsidRPr="00AB1E37" w14:paraId="59C1BD0B" w14:textId="77777777">
              <w:trPr>
                <w:trHeight w:val="290"/>
              </w:trPr>
              <w:tc>
                <w:tcPr>
                  <w:tcW w:w="180" w:type="dxa"/>
                  <w:tcBorders>
                    <w:left w:val="single" w:sz="15" w:space="0" w:color="000000"/>
                  </w:tcBorders>
                </w:tcPr>
                <w:p w14:paraId="26F75333" w14:textId="77777777" w:rsidR="005D0B72" w:rsidRPr="00AB1E37" w:rsidRDefault="005D0B72">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800"/>
                  </w:tblGrid>
                  <w:tr w:rsidR="005D0B72" w:rsidRPr="00AB1E37" w14:paraId="1875E74F" w14:textId="77777777">
                    <w:trPr>
                      <w:trHeight w:val="212"/>
                    </w:trPr>
                    <w:tc>
                      <w:tcPr>
                        <w:tcW w:w="10800" w:type="dxa"/>
                        <w:tcBorders>
                          <w:top w:val="nil"/>
                          <w:left w:val="nil"/>
                          <w:bottom w:val="nil"/>
                          <w:right w:val="nil"/>
                        </w:tcBorders>
                        <w:tcMar>
                          <w:top w:w="39" w:type="dxa"/>
                          <w:left w:w="39" w:type="dxa"/>
                          <w:bottom w:w="39" w:type="dxa"/>
                          <w:right w:w="39" w:type="dxa"/>
                        </w:tcMar>
                      </w:tcPr>
                      <w:p w14:paraId="793F9CF9" w14:textId="77777777" w:rsidR="005D0B72" w:rsidRPr="00AB1E37" w:rsidRDefault="00436E3F">
                        <w:pPr>
                          <w:spacing w:after="0" w:line="240" w:lineRule="auto"/>
                        </w:pPr>
                        <w:r w:rsidRPr="00AB1E37">
                          <w:rPr>
                            <w:rFonts w:ascii="Arial" w:eastAsia="Arial" w:hAnsi="Arial"/>
                            <w:color w:val="000000"/>
                          </w:rPr>
                          <w:t>N/A</w:t>
                        </w:r>
                      </w:p>
                    </w:tc>
                  </w:tr>
                </w:tbl>
                <w:p w14:paraId="7E377612" w14:textId="77777777" w:rsidR="005D0B72" w:rsidRPr="00AB1E37" w:rsidRDefault="005D0B72">
                  <w:pPr>
                    <w:spacing w:after="0" w:line="240" w:lineRule="auto"/>
                  </w:pPr>
                </w:p>
              </w:tc>
              <w:tc>
                <w:tcPr>
                  <w:tcW w:w="180" w:type="dxa"/>
                  <w:tcBorders>
                    <w:right w:val="single" w:sz="15" w:space="0" w:color="000000"/>
                  </w:tcBorders>
                </w:tcPr>
                <w:p w14:paraId="30B98F78" w14:textId="77777777" w:rsidR="005D0B72" w:rsidRPr="00AB1E37" w:rsidRDefault="005D0B72">
                  <w:pPr>
                    <w:pStyle w:val="EmptyCellLayoutStyle"/>
                    <w:spacing w:after="0" w:line="240" w:lineRule="auto"/>
                  </w:pPr>
                </w:p>
              </w:tc>
            </w:tr>
            <w:tr w:rsidR="005D0B72" w:rsidRPr="00AB1E37" w14:paraId="1D109A1B" w14:textId="77777777">
              <w:trPr>
                <w:trHeight w:val="69"/>
              </w:trPr>
              <w:tc>
                <w:tcPr>
                  <w:tcW w:w="180" w:type="dxa"/>
                  <w:tcBorders>
                    <w:left w:val="single" w:sz="15" w:space="0" w:color="000000"/>
                    <w:bottom w:val="single" w:sz="15" w:space="0" w:color="000000"/>
                  </w:tcBorders>
                </w:tcPr>
                <w:p w14:paraId="787E2FA7" w14:textId="77777777" w:rsidR="005D0B72" w:rsidRPr="00AB1E37" w:rsidRDefault="005D0B72">
                  <w:pPr>
                    <w:pStyle w:val="EmptyCellLayoutStyle"/>
                    <w:spacing w:after="0" w:line="240" w:lineRule="auto"/>
                  </w:pPr>
                </w:p>
              </w:tc>
              <w:tc>
                <w:tcPr>
                  <w:tcW w:w="10800" w:type="dxa"/>
                  <w:tcBorders>
                    <w:bottom w:val="single" w:sz="15" w:space="0" w:color="000000"/>
                  </w:tcBorders>
                </w:tcPr>
                <w:p w14:paraId="1BF6FFA6" w14:textId="77777777" w:rsidR="005D0B72" w:rsidRPr="00AB1E37" w:rsidRDefault="005D0B72">
                  <w:pPr>
                    <w:pStyle w:val="EmptyCellLayoutStyle"/>
                    <w:spacing w:after="0" w:line="240" w:lineRule="auto"/>
                  </w:pPr>
                </w:p>
              </w:tc>
              <w:tc>
                <w:tcPr>
                  <w:tcW w:w="180" w:type="dxa"/>
                  <w:tcBorders>
                    <w:bottom w:val="single" w:sz="15" w:space="0" w:color="000000"/>
                    <w:right w:val="single" w:sz="15" w:space="0" w:color="000000"/>
                  </w:tcBorders>
                </w:tcPr>
                <w:p w14:paraId="6DBA3F05" w14:textId="77777777" w:rsidR="005D0B72" w:rsidRPr="00AB1E37" w:rsidRDefault="005D0B72">
                  <w:pPr>
                    <w:pStyle w:val="EmptyCellLayoutStyle"/>
                    <w:spacing w:after="0" w:line="240" w:lineRule="auto"/>
                  </w:pPr>
                </w:p>
              </w:tc>
            </w:tr>
          </w:tbl>
          <w:p w14:paraId="20F4B7E1" w14:textId="77777777" w:rsidR="005D0B72" w:rsidRPr="00AB1E37" w:rsidRDefault="005D0B72">
            <w:pPr>
              <w:spacing w:after="0" w:line="240" w:lineRule="auto"/>
            </w:pPr>
          </w:p>
        </w:tc>
        <w:tc>
          <w:tcPr>
            <w:tcW w:w="179" w:type="dxa"/>
          </w:tcPr>
          <w:p w14:paraId="52DC4BDE" w14:textId="77777777" w:rsidR="005D0B72" w:rsidRPr="00AB1E37" w:rsidRDefault="005D0B72">
            <w:pPr>
              <w:pStyle w:val="EmptyCellLayoutStyle"/>
              <w:spacing w:after="0" w:line="240" w:lineRule="auto"/>
            </w:pPr>
          </w:p>
        </w:tc>
      </w:tr>
      <w:tr w:rsidR="005D0B72" w:rsidRPr="00AB1E37" w14:paraId="6B2FCD5E" w14:textId="77777777">
        <w:trPr>
          <w:trHeight w:val="114"/>
        </w:trPr>
        <w:tc>
          <w:tcPr>
            <w:tcW w:w="179" w:type="dxa"/>
          </w:tcPr>
          <w:p w14:paraId="7DDAB15A" w14:textId="77777777" w:rsidR="005D0B72" w:rsidRPr="00AB1E37" w:rsidRDefault="005D0B72">
            <w:pPr>
              <w:pStyle w:val="EmptyCellLayoutStyle"/>
              <w:spacing w:after="0" w:line="240" w:lineRule="auto"/>
            </w:pPr>
          </w:p>
        </w:tc>
        <w:tc>
          <w:tcPr>
            <w:tcW w:w="0" w:type="dxa"/>
          </w:tcPr>
          <w:p w14:paraId="49D2B5F7" w14:textId="77777777" w:rsidR="005D0B72" w:rsidRPr="00AB1E37" w:rsidRDefault="005D0B72">
            <w:pPr>
              <w:pStyle w:val="EmptyCellLayoutStyle"/>
              <w:spacing w:after="0" w:line="240" w:lineRule="auto"/>
            </w:pPr>
          </w:p>
        </w:tc>
        <w:tc>
          <w:tcPr>
            <w:tcW w:w="0" w:type="dxa"/>
          </w:tcPr>
          <w:p w14:paraId="339BB0B4" w14:textId="77777777" w:rsidR="005D0B72" w:rsidRPr="00AB1E37" w:rsidRDefault="005D0B72">
            <w:pPr>
              <w:pStyle w:val="EmptyCellLayoutStyle"/>
              <w:spacing w:after="0" w:line="240" w:lineRule="auto"/>
            </w:pPr>
          </w:p>
        </w:tc>
        <w:tc>
          <w:tcPr>
            <w:tcW w:w="0" w:type="dxa"/>
          </w:tcPr>
          <w:p w14:paraId="76D6B969" w14:textId="77777777" w:rsidR="005D0B72" w:rsidRPr="00AB1E37" w:rsidRDefault="005D0B72">
            <w:pPr>
              <w:pStyle w:val="EmptyCellLayoutStyle"/>
              <w:spacing w:after="0" w:line="240" w:lineRule="auto"/>
            </w:pPr>
          </w:p>
        </w:tc>
        <w:tc>
          <w:tcPr>
            <w:tcW w:w="0" w:type="dxa"/>
          </w:tcPr>
          <w:p w14:paraId="2693F10D" w14:textId="77777777" w:rsidR="005D0B72" w:rsidRPr="00AB1E37" w:rsidRDefault="005D0B72">
            <w:pPr>
              <w:pStyle w:val="EmptyCellLayoutStyle"/>
              <w:spacing w:after="0" w:line="240" w:lineRule="auto"/>
            </w:pPr>
          </w:p>
        </w:tc>
        <w:tc>
          <w:tcPr>
            <w:tcW w:w="0" w:type="dxa"/>
          </w:tcPr>
          <w:p w14:paraId="14933599" w14:textId="77777777" w:rsidR="005D0B72" w:rsidRPr="00AB1E37" w:rsidRDefault="005D0B72">
            <w:pPr>
              <w:pStyle w:val="EmptyCellLayoutStyle"/>
              <w:spacing w:after="0" w:line="240" w:lineRule="auto"/>
            </w:pPr>
          </w:p>
        </w:tc>
        <w:tc>
          <w:tcPr>
            <w:tcW w:w="0" w:type="dxa"/>
          </w:tcPr>
          <w:p w14:paraId="6E7BF90F" w14:textId="77777777" w:rsidR="005D0B72" w:rsidRPr="00AB1E37" w:rsidRDefault="005D0B72">
            <w:pPr>
              <w:pStyle w:val="EmptyCellLayoutStyle"/>
              <w:spacing w:after="0" w:line="240" w:lineRule="auto"/>
            </w:pPr>
          </w:p>
        </w:tc>
        <w:tc>
          <w:tcPr>
            <w:tcW w:w="2505" w:type="dxa"/>
          </w:tcPr>
          <w:p w14:paraId="250EA36C" w14:textId="77777777" w:rsidR="005D0B72" w:rsidRPr="00AB1E37" w:rsidRDefault="005D0B72">
            <w:pPr>
              <w:pStyle w:val="EmptyCellLayoutStyle"/>
              <w:spacing w:after="0" w:line="240" w:lineRule="auto"/>
            </w:pPr>
          </w:p>
        </w:tc>
        <w:tc>
          <w:tcPr>
            <w:tcW w:w="6119" w:type="dxa"/>
          </w:tcPr>
          <w:p w14:paraId="3DA01A29" w14:textId="77777777" w:rsidR="005D0B72" w:rsidRPr="00AB1E37" w:rsidRDefault="005D0B72">
            <w:pPr>
              <w:pStyle w:val="EmptyCellLayoutStyle"/>
              <w:spacing w:after="0" w:line="240" w:lineRule="auto"/>
            </w:pPr>
          </w:p>
        </w:tc>
        <w:tc>
          <w:tcPr>
            <w:tcW w:w="2534" w:type="dxa"/>
          </w:tcPr>
          <w:p w14:paraId="42186C03" w14:textId="77777777" w:rsidR="005D0B72" w:rsidRPr="00AB1E37" w:rsidRDefault="005D0B72">
            <w:pPr>
              <w:pStyle w:val="EmptyCellLayoutStyle"/>
              <w:spacing w:after="0" w:line="240" w:lineRule="auto"/>
            </w:pPr>
          </w:p>
        </w:tc>
        <w:tc>
          <w:tcPr>
            <w:tcW w:w="179" w:type="dxa"/>
          </w:tcPr>
          <w:p w14:paraId="3DF4961E" w14:textId="77777777" w:rsidR="005D0B72" w:rsidRPr="00AB1E37" w:rsidRDefault="005D0B72">
            <w:pPr>
              <w:pStyle w:val="EmptyCellLayoutStyle"/>
              <w:spacing w:after="0" w:line="240" w:lineRule="auto"/>
            </w:pPr>
          </w:p>
        </w:tc>
      </w:tr>
      <w:tr w:rsidR="00436E3F" w:rsidRPr="00AB1E37" w14:paraId="497D1B18" w14:textId="77777777" w:rsidTr="00436E3F">
        <w:tc>
          <w:tcPr>
            <w:tcW w:w="179" w:type="dxa"/>
          </w:tcPr>
          <w:p w14:paraId="23E69280" w14:textId="77777777" w:rsidR="005D0B72" w:rsidRPr="00AB1E37" w:rsidRDefault="005D0B72">
            <w:pPr>
              <w:pStyle w:val="EmptyCellLayoutStyle"/>
              <w:spacing w:after="0" w:line="240" w:lineRule="auto"/>
            </w:pPr>
          </w:p>
        </w:tc>
        <w:tc>
          <w:tcPr>
            <w:tcW w:w="0" w:type="dxa"/>
          </w:tcPr>
          <w:p w14:paraId="5F8EFC02" w14:textId="77777777" w:rsidR="005D0B72" w:rsidRPr="00AB1E37" w:rsidRDefault="005D0B72">
            <w:pPr>
              <w:pStyle w:val="EmptyCellLayoutStyle"/>
              <w:spacing w:after="0" w:line="240" w:lineRule="auto"/>
            </w:pPr>
          </w:p>
        </w:tc>
        <w:tc>
          <w:tcPr>
            <w:tcW w:w="0" w:type="dxa"/>
          </w:tcPr>
          <w:p w14:paraId="0B66CBD2" w14:textId="77777777" w:rsidR="005D0B72" w:rsidRPr="00AB1E37" w:rsidRDefault="005D0B72">
            <w:pPr>
              <w:pStyle w:val="EmptyCellLayoutStyle"/>
              <w:spacing w:after="0" w:line="240" w:lineRule="auto"/>
            </w:pPr>
          </w:p>
        </w:tc>
        <w:tc>
          <w:tcPr>
            <w:tcW w:w="0" w:type="dxa"/>
          </w:tcPr>
          <w:p w14:paraId="01A5EAC5" w14:textId="77777777" w:rsidR="005D0B72" w:rsidRPr="00AB1E37" w:rsidRDefault="005D0B72">
            <w:pPr>
              <w:pStyle w:val="EmptyCellLayoutStyle"/>
              <w:spacing w:after="0" w:line="240" w:lineRule="auto"/>
            </w:pPr>
          </w:p>
        </w:tc>
        <w:tc>
          <w:tcPr>
            <w:tcW w:w="0" w:type="dxa"/>
          </w:tcPr>
          <w:p w14:paraId="552C32E0" w14:textId="77777777" w:rsidR="005D0B72" w:rsidRPr="00AB1E37" w:rsidRDefault="005D0B72">
            <w:pPr>
              <w:pStyle w:val="EmptyCellLayoutStyle"/>
              <w:spacing w:after="0" w:line="240" w:lineRule="auto"/>
            </w:pPr>
          </w:p>
        </w:tc>
        <w:tc>
          <w:tcPr>
            <w:tcW w:w="0" w:type="dxa"/>
          </w:tcPr>
          <w:p w14:paraId="1BA894C5" w14:textId="77777777" w:rsidR="005D0B72" w:rsidRPr="00AB1E37" w:rsidRDefault="005D0B72">
            <w:pPr>
              <w:pStyle w:val="EmptyCellLayoutStyle"/>
              <w:spacing w:after="0" w:line="240" w:lineRule="auto"/>
            </w:pPr>
          </w:p>
        </w:tc>
        <w:tc>
          <w:tcPr>
            <w:tcW w:w="0" w:type="dxa"/>
          </w:tcPr>
          <w:p w14:paraId="2D5FFCE5" w14:textId="77777777" w:rsidR="005D0B72" w:rsidRPr="00AB1E37" w:rsidRDefault="005D0B72">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5219"/>
              <w:gridCol w:w="359"/>
              <w:gridCol w:w="5220"/>
              <w:gridCol w:w="180"/>
            </w:tblGrid>
            <w:tr w:rsidR="005D0B72" w:rsidRPr="00AB1E37" w14:paraId="38E601F1" w14:textId="77777777">
              <w:trPr>
                <w:trHeight w:val="180"/>
              </w:trPr>
              <w:tc>
                <w:tcPr>
                  <w:tcW w:w="180" w:type="dxa"/>
                  <w:tcBorders>
                    <w:top w:val="single" w:sz="15" w:space="0" w:color="000000"/>
                    <w:left w:val="single" w:sz="15" w:space="0" w:color="000000"/>
                  </w:tcBorders>
                </w:tcPr>
                <w:p w14:paraId="5675A0ED" w14:textId="77777777" w:rsidR="005D0B72" w:rsidRPr="00AB1E37" w:rsidRDefault="005D0B72">
                  <w:pPr>
                    <w:pStyle w:val="EmptyCellLayoutStyle"/>
                    <w:spacing w:after="0" w:line="240" w:lineRule="auto"/>
                  </w:pPr>
                </w:p>
              </w:tc>
              <w:tc>
                <w:tcPr>
                  <w:tcW w:w="5219" w:type="dxa"/>
                  <w:tcBorders>
                    <w:top w:val="single" w:sz="15" w:space="0" w:color="000000"/>
                  </w:tcBorders>
                </w:tcPr>
                <w:p w14:paraId="79AB85BA" w14:textId="77777777" w:rsidR="005D0B72" w:rsidRPr="00AB1E37" w:rsidRDefault="005D0B72">
                  <w:pPr>
                    <w:pStyle w:val="EmptyCellLayoutStyle"/>
                    <w:spacing w:after="0" w:line="240" w:lineRule="auto"/>
                  </w:pPr>
                </w:p>
              </w:tc>
              <w:tc>
                <w:tcPr>
                  <w:tcW w:w="359" w:type="dxa"/>
                  <w:tcBorders>
                    <w:top w:val="single" w:sz="15" w:space="0" w:color="000000"/>
                  </w:tcBorders>
                </w:tcPr>
                <w:p w14:paraId="44362469" w14:textId="77777777" w:rsidR="005D0B72" w:rsidRPr="00AB1E37" w:rsidRDefault="005D0B72">
                  <w:pPr>
                    <w:pStyle w:val="EmptyCellLayoutStyle"/>
                    <w:spacing w:after="0" w:line="240" w:lineRule="auto"/>
                  </w:pPr>
                </w:p>
              </w:tc>
              <w:tc>
                <w:tcPr>
                  <w:tcW w:w="5220" w:type="dxa"/>
                  <w:tcBorders>
                    <w:top w:val="single" w:sz="15" w:space="0" w:color="000000"/>
                  </w:tcBorders>
                </w:tcPr>
                <w:p w14:paraId="6C1FA316" w14:textId="77777777" w:rsidR="005D0B72" w:rsidRPr="00AB1E37" w:rsidRDefault="005D0B72">
                  <w:pPr>
                    <w:pStyle w:val="EmptyCellLayoutStyle"/>
                    <w:spacing w:after="0" w:line="240" w:lineRule="auto"/>
                  </w:pPr>
                </w:p>
              </w:tc>
              <w:tc>
                <w:tcPr>
                  <w:tcW w:w="180" w:type="dxa"/>
                  <w:tcBorders>
                    <w:top w:val="single" w:sz="15" w:space="0" w:color="000000"/>
                    <w:right w:val="single" w:sz="15" w:space="0" w:color="000000"/>
                  </w:tcBorders>
                </w:tcPr>
                <w:p w14:paraId="14C0861F" w14:textId="77777777" w:rsidR="005D0B72" w:rsidRPr="00AB1E37" w:rsidRDefault="005D0B72">
                  <w:pPr>
                    <w:pStyle w:val="EmptyCellLayoutStyle"/>
                    <w:spacing w:after="0" w:line="240" w:lineRule="auto"/>
                  </w:pPr>
                </w:p>
              </w:tc>
            </w:tr>
            <w:tr w:rsidR="00436E3F" w:rsidRPr="00AB1E37" w14:paraId="3EE72081" w14:textId="77777777" w:rsidTr="00436E3F">
              <w:trPr>
                <w:trHeight w:val="359"/>
              </w:trPr>
              <w:tc>
                <w:tcPr>
                  <w:tcW w:w="180" w:type="dxa"/>
                  <w:tcBorders>
                    <w:left w:val="single" w:sz="15" w:space="0" w:color="000000"/>
                  </w:tcBorders>
                </w:tcPr>
                <w:p w14:paraId="6AE55A9B" w14:textId="77777777" w:rsidR="005D0B72" w:rsidRPr="00AB1E37" w:rsidRDefault="005D0B72">
                  <w:pPr>
                    <w:pStyle w:val="EmptyCellLayoutStyle"/>
                    <w:spacing w:after="0" w:line="240" w:lineRule="auto"/>
                  </w:pPr>
                </w:p>
              </w:tc>
              <w:tc>
                <w:tcPr>
                  <w:tcW w:w="5219" w:type="dxa"/>
                  <w:gridSpan w:val="3"/>
                </w:tcPr>
                <w:tbl>
                  <w:tblPr>
                    <w:tblW w:w="0" w:type="auto"/>
                    <w:tblCellMar>
                      <w:left w:w="0" w:type="dxa"/>
                      <w:right w:w="0" w:type="dxa"/>
                    </w:tblCellMar>
                    <w:tblLook w:val="04A0" w:firstRow="1" w:lastRow="0" w:firstColumn="1" w:lastColumn="0" w:noHBand="0" w:noVBand="1"/>
                  </w:tblPr>
                  <w:tblGrid>
                    <w:gridCol w:w="10798"/>
                  </w:tblGrid>
                  <w:tr w:rsidR="005D0B72" w:rsidRPr="00AB1E37" w14:paraId="3EA1F864" w14:textId="77777777">
                    <w:trPr>
                      <w:trHeight w:val="282"/>
                    </w:trPr>
                    <w:tc>
                      <w:tcPr>
                        <w:tcW w:w="10800" w:type="dxa"/>
                        <w:tcBorders>
                          <w:top w:val="nil"/>
                          <w:left w:val="nil"/>
                          <w:bottom w:val="nil"/>
                          <w:right w:val="nil"/>
                        </w:tcBorders>
                        <w:tcMar>
                          <w:top w:w="39" w:type="dxa"/>
                          <w:left w:w="39" w:type="dxa"/>
                          <w:bottom w:w="39" w:type="dxa"/>
                          <w:right w:w="39" w:type="dxa"/>
                        </w:tcMar>
                      </w:tcPr>
                      <w:p w14:paraId="7BD1E743" w14:textId="77777777" w:rsidR="005D0B72" w:rsidRPr="00AB1E37" w:rsidRDefault="00436E3F">
                        <w:pPr>
                          <w:spacing w:after="0" w:line="240" w:lineRule="auto"/>
                        </w:pPr>
                        <w:r w:rsidRPr="00AB1E37">
                          <w:rPr>
                            <w:rFonts w:ascii="Arial" w:eastAsia="Arial" w:hAnsi="Arial"/>
                            <w:b/>
                            <w:i/>
                            <w:color w:val="000000"/>
                          </w:rPr>
                          <w:t>I certify that the entries on these pages are accurate and complete.</w:t>
                        </w:r>
                      </w:p>
                    </w:tc>
                  </w:tr>
                </w:tbl>
                <w:p w14:paraId="66C2E254" w14:textId="77777777" w:rsidR="005D0B72" w:rsidRPr="00AB1E37" w:rsidRDefault="005D0B72">
                  <w:pPr>
                    <w:spacing w:after="0" w:line="240" w:lineRule="auto"/>
                  </w:pPr>
                </w:p>
              </w:tc>
              <w:tc>
                <w:tcPr>
                  <w:tcW w:w="180" w:type="dxa"/>
                  <w:tcBorders>
                    <w:right w:val="single" w:sz="15" w:space="0" w:color="000000"/>
                  </w:tcBorders>
                </w:tcPr>
                <w:p w14:paraId="6A64FA67" w14:textId="77777777" w:rsidR="005D0B72" w:rsidRPr="00AB1E37" w:rsidRDefault="005D0B72">
                  <w:pPr>
                    <w:pStyle w:val="EmptyCellLayoutStyle"/>
                    <w:spacing w:after="0" w:line="240" w:lineRule="auto"/>
                  </w:pPr>
                </w:p>
              </w:tc>
            </w:tr>
            <w:tr w:rsidR="005D0B72" w:rsidRPr="00AB1E37" w14:paraId="7F80DC80" w14:textId="77777777">
              <w:trPr>
                <w:trHeight w:val="180"/>
              </w:trPr>
              <w:tc>
                <w:tcPr>
                  <w:tcW w:w="180" w:type="dxa"/>
                  <w:tcBorders>
                    <w:left w:val="single" w:sz="15" w:space="0" w:color="000000"/>
                  </w:tcBorders>
                </w:tcPr>
                <w:p w14:paraId="43D6BB98" w14:textId="77777777" w:rsidR="005D0B72" w:rsidRPr="00AB1E37" w:rsidRDefault="005D0B72">
                  <w:pPr>
                    <w:pStyle w:val="EmptyCellLayoutStyle"/>
                    <w:spacing w:after="0" w:line="240" w:lineRule="auto"/>
                  </w:pPr>
                </w:p>
              </w:tc>
              <w:tc>
                <w:tcPr>
                  <w:tcW w:w="5219" w:type="dxa"/>
                </w:tcPr>
                <w:p w14:paraId="1FE7A20B" w14:textId="77777777" w:rsidR="005D0B72" w:rsidRPr="00AB1E37" w:rsidRDefault="005D0B72">
                  <w:pPr>
                    <w:pStyle w:val="EmptyCellLayoutStyle"/>
                    <w:spacing w:after="0" w:line="240" w:lineRule="auto"/>
                  </w:pPr>
                </w:p>
              </w:tc>
              <w:tc>
                <w:tcPr>
                  <w:tcW w:w="359" w:type="dxa"/>
                </w:tcPr>
                <w:p w14:paraId="14404216" w14:textId="77777777" w:rsidR="005D0B72" w:rsidRPr="00AB1E37" w:rsidRDefault="005D0B72">
                  <w:pPr>
                    <w:pStyle w:val="EmptyCellLayoutStyle"/>
                    <w:spacing w:after="0" w:line="240" w:lineRule="auto"/>
                  </w:pPr>
                </w:p>
              </w:tc>
              <w:tc>
                <w:tcPr>
                  <w:tcW w:w="5220" w:type="dxa"/>
                </w:tcPr>
                <w:p w14:paraId="0034016A" w14:textId="77777777" w:rsidR="005D0B72" w:rsidRPr="00AB1E37" w:rsidRDefault="005D0B72">
                  <w:pPr>
                    <w:pStyle w:val="EmptyCellLayoutStyle"/>
                    <w:spacing w:after="0" w:line="240" w:lineRule="auto"/>
                  </w:pPr>
                </w:p>
              </w:tc>
              <w:tc>
                <w:tcPr>
                  <w:tcW w:w="180" w:type="dxa"/>
                  <w:tcBorders>
                    <w:right w:val="single" w:sz="15" w:space="0" w:color="000000"/>
                  </w:tcBorders>
                </w:tcPr>
                <w:p w14:paraId="6626F48E" w14:textId="77777777" w:rsidR="005D0B72" w:rsidRPr="00AB1E37" w:rsidRDefault="005D0B72">
                  <w:pPr>
                    <w:pStyle w:val="EmptyCellLayoutStyle"/>
                    <w:spacing w:after="0" w:line="240" w:lineRule="auto"/>
                  </w:pPr>
                </w:p>
              </w:tc>
            </w:tr>
            <w:tr w:rsidR="005D0B72" w:rsidRPr="00AB1E37" w14:paraId="194062CA" w14:textId="77777777">
              <w:trPr>
                <w:trHeight w:val="290"/>
              </w:trPr>
              <w:tc>
                <w:tcPr>
                  <w:tcW w:w="180" w:type="dxa"/>
                  <w:tcBorders>
                    <w:left w:val="single" w:sz="15" w:space="0" w:color="000000"/>
                  </w:tcBorders>
                </w:tcPr>
                <w:p w14:paraId="0D981ED4" w14:textId="77777777" w:rsidR="005D0B72" w:rsidRPr="00AB1E37" w:rsidRDefault="005D0B72">
                  <w:pPr>
                    <w:pStyle w:val="EmptyCellLayoutStyle"/>
                    <w:spacing w:after="0" w:line="240" w:lineRule="auto"/>
                  </w:pPr>
                </w:p>
              </w:tc>
              <w:tc>
                <w:tcPr>
                  <w:tcW w:w="5219" w:type="dxa"/>
                </w:tcPr>
                <w:tbl>
                  <w:tblPr>
                    <w:tblW w:w="0" w:type="auto"/>
                    <w:tblCellMar>
                      <w:left w:w="0" w:type="dxa"/>
                      <w:right w:w="0" w:type="dxa"/>
                    </w:tblCellMar>
                    <w:tblLook w:val="04A0" w:firstRow="1" w:lastRow="0" w:firstColumn="1" w:lastColumn="0" w:noHBand="0" w:noVBand="1"/>
                  </w:tblPr>
                  <w:tblGrid>
                    <w:gridCol w:w="5219"/>
                  </w:tblGrid>
                  <w:tr w:rsidR="005D0B72" w:rsidRPr="00AB1E37" w14:paraId="6F6AE7ED" w14:textId="77777777">
                    <w:trPr>
                      <w:trHeight w:val="212"/>
                    </w:trPr>
                    <w:tc>
                      <w:tcPr>
                        <w:tcW w:w="5219" w:type="dxa"/>
                        <w:tcBorders>
                          <w:top w:val="nil"/>
                          <w:left w:val="nil"/>
                          <w:bottom w:val="nil"/>
                          <w:right w:val="nil"/>
                        </w:tcBorders>
                        <w:tcMar>
                          <w:top w:w="39" w:type="dxa"/>
                          <w:left w:w="39" w:type="dxa"/>
                          <w:bottom w:w="39" w:type="dxa"/>
                          <w:right w:w="39" w:type="dxa"/>
                        </w:tcMar>
                      </w:tcPr>
                      <w:p w14:paraId="1FE3561A" w14:textId="630D6C08" w:rsidR="005D0B72" w:rsidRPr="00AB1E37" w:rsidRDefault="005D0B72">
                        <w:pPr>
                          <w:spacing w:after="0" w:line="240" w:lineRule="auto"/>
                        </w:pPr>
                      </w:p>
                    </w:tc>
                  </w:tr>
                </w:tbl>
                <w:p w14:paraId="7350700C" w14:textId="77777777" w:rsidR="005D0B72" w:rsidRPr="00AB1E37" w:rsidRDefault="005D0B72">
                  <w:pPr>
                    <w:spacing w:after="0" w:line="240" w:lineRule="auto"/>
                  </w:pPr>
                </w:p>
              </w:tc>
              <w:tc>
                <w:tcPr>
                  <w:tcW w:w="359" w:type="dxa"/>
                </w:tcPr>
                <w:p w14:paraId="6FE76D6C" w14:textId="77777777" w:rsidR="005D0B72" w:rsidRPr="00AB1E37" w:rsidRDefault="005D0B72">
                  <w:pPr>
                    <w:pStyle w:val="EmptyCellLayoutStyle"/>
                    <w:spacing w:after="0" w:line="240" w:lineRule="auto"/>
                  </w:pPr>
                </w:p>
              </w:tc>
              <w:tc>
                <w:tcPr>
                  <w:tcW w:w="5220" w:type="dxa"/>
                </w:tcPr>
                <w:p w14:paraId="1DC52B38" w14:textId="77777777" w:rsidR="005D0B72" w:rsidRPr="00AB1E37" w:rsidRDefault="005D0B72">
                  <w:pPr>
                    <w:spacing w:after="0" w:line="240" w:lineRule="auto"/>
                  </w:pPr>
                </w:p>
              </w:tc>
              <w:tc>
                <w:tcPr>
                  <w:tcW w:w="180" w:type="dxa"/>
                  <w:tcBorders>
                    <w:right w:val="single" w:sz="15" w:space="0" w:color="000000"/>
                  </w:tcBorders>
                </w:tcPr>
                <w:p w14:paraId="3017B9D1" w14:textId="77777777" w:rsidR="005D0B72" w:rsidRPr="00AB1E37" w:rsidRDefault="005D0B72">
                  <w:pPr>
                    <w:pStyle w:val="EmptyCellLayoutStyle"/>
                    <w:spacing w:after="0" w:line="240" w:lineRule="auto"/>
                  </w:pPr>
                </w:p>
              </w:tc>
            </w:tr>
            <w:tr w:rsidR="005D0B72" w:rsidRPr="00AB1E37" w14:paraId="62BFFF8E" w14:textId="77777777">
              <w:trPr>
                <w:trHeight w:val="34"/>
              </w:trPr>
              <w:tc>
                <w:tcPr>
                  <w:tcW w:w="180" w:type="dxa"/>
                  <w:tcBorders>
                    <w:left w:val="single" w:sz="15" w:space="0" w:color="000000"/>
                  </w:tcBorders>
                </w:tcPr>
                <w:p w14:paraId="561AAD62" w14:textId="77777777" w:rsidR="005D0B72" w:rsidRPr="00AB1E37" w:rsidRDefault="005D0B72">
                  <w:pPr>
                    <w:pStyle w:val="EmptyCellLayoutStyle"/>
                    <w:spacing w:after="0" w:line="240" w:lineRule="auto"/>
                  </w:pPr>
                </w:p>
              </w:tc>
              <w:tc>
                <w:tcPr>
                  <w:tcW w:w="5219" w:type="dxa"/>
                </w:tcPr>
                <w:p w14:paraId="587A65D0" w14:textId="77777777" w:rsidR="005D0B72" w:rsidRPr="00AB1E37" w:rsidRDefault="005D0B72">
                  <w:pPr>
                    <w:pStyle w:val="EmptyCellLayoutStyle"/>
                    <w:spacing w:after="0" w:line="240" w:lineRule="auto"/>
                  </w:pPr>
                </w:p>
              </w:tc>
              <w:tc>
                <w:tcPr>
                  <w:tcW w:w="359" w:type="dxa"/>
                </w:tcPr>
                <w:p w14:paraId="6AA0B4E7" w14:textId="77777777" w:rsidR="005D0B72" w:rsidRPr="00AB1E37" w:rsidRDefault="005D0B72">
                  <w:pPr>
                    <w:pStyle w:val="EmptyCellLayoutStyle"/>
                    <w:spacing w:after="0" w:line="240" w:lineRule="auto"/>
                  </w:pPr>
                </w:p>
              </w:tc>
              <w:tc>
                <w:tcPr>
                  <w:tcW w:w="5220" w:type="dxa"/>
                </w:tcPr>
                <w:p w14:paraId="3248E1AD" w14:textId="77777777" w:rsidR="005D0B72" w:rsidRPr="00AB1E37" w:rsidRDefault="005D0B72">
                  <w:pPr>
                    <w:pStyle w:val="EmptyCellLayoutStyle"/>
                    <w:spacing w:after="0" w:line="240" w:lineRule="auto"/>
                  </w:pPr>
                </w:p>
              </w:tc>
              <w:tc>
                <w:tcPr>
                  <w:tcW w:w="180" w:type="dxa"/>
                  <w:tcBorders>
                    <w:right w:val="single" w:sz="15" w:space="0" w:color="000000"/>
                  </w:tcBorders>
                </w:tcPr>
                <w:p w14:paraId="310688EF" w14:textId="77777777" w:rsidR="005D0B72" w:rsidRPr="00AB1E37" w:rsidRDefault="005D0B72">
                  <w:pPr>
                    <w:pStyle w:val="EmptyCellLayoutStyle"/>
                    <w:spacing w:after="0" w:line="240" w:lineRule="auto"/>
                  </w:pPr>
                </w:p>
              </w:tc>
            </w:tr>
            <w:tr w:rsidR="005D0B72" w:rsidRPr="00AB1E37" w14:paraId="42526BE2" w14:textId="77777777">
              <w:trPr>
                <w:trHeight w:val="360"/>
              </w:trPr>
              <w:tc>
                <w:tcPr>
                  <w:tcW w:w="180" w:type="dxa"/>
                  <w:tcBorders>
                    <w:left w:val="single" w:sz="15" w:space="0" w:color="000000"/>
                  </w:tcBorders>
                </w:tcPr>
                <w:p w14:paraId="7ABBD668" w14:textId="77777777" w:rsidR="005D0B72" w:rsidRPr="00AB1E37" w:rsidRDefault="005D0B72">
                  <w:pPr>
                    <w:pStyle w:val="EmptyCellLayoutStyle"/>
                    <w:spacing w:after="0" w:line="240" w:lineRule="auto"/>
                  </w:pPr>
                </w:p>
              </w:tc>
              <w:tc>
                <w:tcPr>
                  <w:tcW w:w="5219" w:type="dxa"/>
                </w:tcPr>
                <w:tbl>
                  <w:tblPr>
                    <w:tblW w:w="0" w:type="auto"/>
                    <w:tblCellMar>
                      <w:left w:w="0" w:type="dxa"/>
                      <w:right w:w="0" w:type="dxa"/>
                    </w:tblCellMar>
                    <w:tblLook w:val="04A0" w:firstRow="1" w:lastRow="0" w:firstColumn="1" w:lastColumn="0" w:noHBand="0" w:noVBand="1"/>
                  </w:tblPr>
                  <w:tblGrid>
                    <w:gridCol w:w="5219"/>
                  </w:tblGrid>
                  <w:tr w:rsidR="005D0B72" w:rsidRPr="00AB1E37" w14:paraId="639C855D" w14:textId="77777777">
                    <w:trPr>
                      <w:trHeight w:val="282"/>
                    </w:trPr>
                    <w:tc>
                      <w:tcPr>
                        <w:tcW w:w="5219" w:type="dxa"/>
                        <w:tcBorders>
                          <w:top w:val="single" w:sz="7" w:space="0" w:color="000000"/>
                          <w:left w:val="nil"/>
                          <w:bottom w:val="nil"/>
                          <w:right w:val="nil"/>
                        </w:tcBorders>
                        <w:tcMar>
                          <w:top w:w="39" w:type="dxa"/>
                          <w:left w:w="39" w:type="dxa"/>
                          <w:bottom w:w="39" w:type="dxa"/>
                          <w:right w:w="39" w:type="dxa"/>
                        </w:tcMar>
                      </w:tcPr>
                      <w:p w14:paraId="131D3C3C" w14:textId="77777777" w:rsidR="005D0B72" w:rsidRPr="00AB1E37" w:rsidRDefault="00436E3F">
                        <w:pPr>
                          <w:spacing w:after="0" w:line="240" w:lineRule="auto"/>
                          <w:jc w:val="center"/>
                        </w:pPr>
                        <w:r w:rsidRPr="00AB1E37">
                          <w:rPr>
                            <w:rFonts w:ascii="Arial" w:eastAsia="Arial" w:hAnsi="Arial"/>
                            <w:b/>
                            <w:color w:val="000000"/>
                            <w:sz w:val="16"/>
                          </w:rPr>
                          <w:t>Appointing Authority</w:t>
                        </w:r>
                      </w:p>
                    </w:tc>
                  </w:tr>
                </w:tbl>
                <w:p w14:paraId="06B52A23" w14:textId="77777777" w:rsidR="005D0B72" w:rsidRPr="00AB1E37" w:rsidRDefault="005D0B72">
                  <w:pPr>
                    <w:spacing w:after="0" w:line="240" w:lineRule="auto"/>
                  </w:pPr>
                </w:p>
              </w:tc>
              <w:tc>
                <w:tcPr>
                  <w:tcW w:w="359" w:type="dxa"/>
                </w:tcPr>
                <w:p w14:paraId="6F1E4306" w14:textId="77777777" w:rsidR="005D0B72" w:rsidRPr="00AB1E37" w:rsidRDefault="005D0B72">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19"/>
                  </w:tblGrid>
                  <w:tr w:rsidR="005D0B72" w:rsidRPr="00AB1E37" w14:paraId="11189AB3" w14:textId="77777777">
                    <w:trPr>
                      <w:trHeight w:val="282"/>
                    </w:trPr>
                    <w:tc>
                      <w:tcPr>
                        <w:tcW w:w="5219" w:type="dxa"/>
                        <w:tcBorders>
                          <w:top w:val="single" w:sz="7" w:space="0" w:color="000000"/>
                          <w:left w:val="nil"/>
                          <w:bottom w:val="nil"/>
                          <w:right w:val="nil"/>
                        </w:tcBorders>
                        <w:tcMar>
                          <w:top w:w="39" w:type="dxa"/>
                          <w:left w:w="39" w:type="dxa"/>
                          <w:bottom w:w="39" w:type="dxa"/>
                          <w:right w:w="39" w:type="dxa"/>
                        </w:tcMar>
                      </w:tcPr>
                      <w:p w14:paraId="76FE33DD" w14:textId="77777777" w:rsidR="005D0B72" w:rsidRPr="00AB1E37" w:rsidRDefault="00436E3F">
                        <w:pPr>
                          <w:spacing w:after="0" w:line="240" w:lineRule="auto"/>
                          <w:jc w:val="center"/>
                        </w:pPr>
                        <w:r w:rsidRPr="00AB1E37">
                          <w:rPr>
                            <w:rFonts w:ascii="Arial" w:eastAsia="Arial" w:hAnsi="Arial"/>
                            <w:b/>
                            <w:color w:val="000000"/>
                            <w:sz w:val="16"/>
                          </w:rPr>
                          <w:t>Date</w:t>
                        </w:r>
                      </w:p>
                    </w:tc>
                  </w:tr>
                </w:tbl>
                <w:p w14:paraId="77F390C7" w14:textId="77777777" w:rsidR="005D0B72" w:rsidRPr="00AB1E37" w:rsidRDefault="005D0B72">
                  <w:pPr>
                    <w:spacing w:after="0" w:line="240" w:lineRule="auto"/>
                  </w:pPr>
                </w:p>
              </w:tc>
              <w:tc>
                <w:tcPr>
                  <w:tcW w:w="180" w:type="dxa"/>
                  <w:tcBorders>
                    <w:right w:val="single" w:sz="15" w:space="0" w:color="000000"/>
                  </w:tcBorders>
                </w:tcPr>
                <w:p w14:paraId="560614A2" w14:textId="77777777" w:rsidR="005D0B72" w:rsidRPr="00AB1E37" w:rsidRDefault="005D0B72">
                  <w:pPr>
                    <w:pStyle w:val="EmptyCellLayoutStyle"/>
                    <w:spacing w:after="0" w:line="240" w:lineRule="auto"/>
                  </w:pPr>
                </w:p>
              </w:tc>
            </w:tr>
            <w:tr w:rsidR="005D0B72" w:rsidRPr="00AB1E37" w14:paraId="1EB80CA3" w14:textId="77777777">
              <w:trPr>
                <w:trHeight w:val="214"/>
              </w:trPr>
              <w:tc>
                <w:tcPr>
                  <w:tcW w:w="180" w:type="dxa"/>
                  <w:tcBorders>
                    <w:left w:val="single" w:sz="15" w:space="0" w:color="000000"/>
                    <w:bottom w:val="single" w:sz="15" w:space="0" w:color="000000"/>
                  </w:tcBorders>
                </w:tcPr>
                <w:p w14:paraId="6F019F8E" w14:textId="77777777" w:rsidR="005D0B72" w:rsidRPr="00AB1E37" w:rsidRDefault="005D0B72">
                  <w:pPr>
                    <w:pStyle w:val="EmptyCellLayoutStyle"/>
                    <w:spacing w:after="0" w:line="240" w:lineRule="auto"/>
                  </w:pPr>
                </w:p>
              </w:tc>
              <w:tc>
                <w:tcPr>
                  <w:tcW w:w="5219" w:type="dxa"/>
                  <w:tcBorders>
                    <w:bottom w:val="single" w:sz="15" w:space="0" w:color="000000"/>
                  </w:tcBorders>
                </w:tcPr>
                <w:p w14:paraId="2C52FE5A" w14:textId="77777777" w:rsidR="005D0B72" w:rsidRPr="00AB1E37" w:rsidRDefault="005D0B72">
                  <w:pPr>
                    <w:pStyle w:val="EmptyCellLayoutStyle"/>
                    <w:spacing w:after="0" w:line="240" w:lineRule="auto"/>
                  </w:pPr>
                </w:p>
              </w:tc>
              <w:tc>
                <w:tcPr>
                  <w:tcW w:w="359" w:type="dxa"/>
                  <w:tcBorders>
                    <w:bottom w:val="single" w:sz="15" w:space="0" w:color="000000"/>
                  </w:tcBorders>
                </w:tcPr>
                <w:p w14:paraId="06F48E9A" w14:textId="77777777" w:rsidR="005D0B72" w:rsidRPr="00AB1E37" w:rsidRDefault="005D0B72">
                  <w:pPr>
                    <w:pStyle w:val="EmptyCellLayoutStyle"/>
                    <w:spacing w:after="0" w:line="240" w:lineRule="auto"/>
                  </w:pPr>
                </w:p>
              </w:tc>
              <w:tc>
                <w:tcPr>
                  <w:tcW w:w="5220" w:type="dxa"/>
                  <w:tcBorders>
                    <w:bottom w:val="single" w:sz="15" w:space="0" w:color="000000"/>
                  </w:tcBorders>
                </w:tcPr>
                <w:p w14:paraId="6F0F5D7E" w14:textId="77777777" w:rsidR="005D0B72" w:rsidRPr="00AB1E37" w:rsidRDefault="005D0B72">
                  <w:pPr>
                    <w:pStyle w:val="EmptyCellLayoutStyle"/>
                    <w:spacing w:after="0" w:line="240" w:lineRule="auto"/>
                  </w:pPr>
                </w:p>
              </w:tc>
              <w:tc>
                <w:tcPr>
                  <w:tcW w:w="180" w:type="dxa"/>
                  <w:tcBorders>
                    <w:bottom w:val="single" w:sz="15" w:space="0" w:color="000000"/>
                    <w:right w:val="single" w:sz="15" w:space="0" w:color="000000"/>
                  </w:tcBorders>
                </w:tcPr>
                <w:p w14:paraId="3B82A9C7" w14:textId="77777777" w:rsidR="005D0B72" w:rsidRPr="00AB1E37" w:rsidRDefault="005D0B72">
                  <w:pPr>
                    <w:pStyle w:val="EmptyCellLayoutStyle"/>
                    <w:spacing w:after="0" w:line="240" w:lineRule="auto"/>
                  </w:pPr>
                </w:p>
              </w:tc>
            </w:tr>
          </w:tbl>
          <w:p w14:paraId="15C99EC9" w14:textId="77777777" w:rsidR="005D0B72" w:rsidRPr="00AB1E37" w:rsidRDefault="005D0B72">
            <w:pPr>
              <w:spacing w:after="0" w:line="240" w:lineRule="auto"/>
            </w:pPr>
          </w:p>
        </w:tc>
        <w:tc>
          <w:tcPr>
            <w:tcW w:w="179" w:type="dxa"/>
          </w:tcPr>
          <w:p w14:paraId="1B0C7F52" w14:textId="77777777" w:rsidR="005D0B72" w:rsidRPr="00AB1E37" w:rsidRDefault="005D0B72">
            <w:pPr>
              <w:pStyle w:val="EmptyCellLayoutStyle"/>
              <w:spacing w:after="0" w:line="240" w:lineRule="auto"/>
            </w:pPr>
          </w:p>
        </w:tc>
      </w:tr>
      <w:tr w:rsidR="005D0B72" w:rsidRPr="00AB1E37" w14:paraId="3C5FA4EC" w14:textId="77777777">
        <w:trPr>
          <w:trHeight w:val="92"/>
        </w:trPr>
        <w:tc>
          <w:tcPr>
            <w:tcW w:w="179" w:type="dxa"/>
          </w:tcPr>
          <w:p w14:paraId="5F854B4C" w14:textId="77777777" w:rsidR="005D0B72" w:rsidRPr="00AB1E37" w:rsidRDefault="005D0B72">
            <w:pPr>
              <w:pStyle w:val="EmptyCellLayoutStyle"/>
              <w:spacing w:after="0" w:line="240" w:lineRule="auto"/>
            </w:pPr>
          </w:p>
        </w:tc>
        <w:tc>
          <w:tcPr>
            <w:tcW w:w="0" w:type="dxa"/>
          </w:tcPr>
          <w:p w14:paraId="17A68BD0" w14:textId="77777777" w:rsidR="005D0B72" w:rsidRPr="00AB1E37" w:rsidRDefault="005D0B72">
            <w:pPr>
              <w:pStyle w:val="EmptyCellLayoutStyle"/>
              <w:spacing w:after="0" w:line="240" w:lineRule="auto"/>
            </w:pPr>
          </w:p>
        </w:tc>
        <w:tc>
          <w:tcPr>
            <w:tcW w:w="0" w:type="dxa"/>
          </w:tcPr>
          <w:p w14:paraId="6B4E5EEF" w14:textId="77777777" w:rsidR="005D0B72" w:rsidRPr="00AB1E37" w:rsidRDefault="005D0B72">
            <w:pPr>
              <w:pStyle w:val="EmptyCellLayoutStyle"/>
              <w:spacing w:after="0" w:line="240" w:lineRule="auto"/>
            </w:pPr>
          </w:p>
        </w:tc>
        <w:tc>
          <w:tcPr>
            <w:tcW w:w="0" w:type="dxa"/>
          </w:tcPr>
          <w:p w14:paraId="389CF5C1" w14:textId="77777777" w:rsidR="005D0B72" w:rsidRPr="00AB1E37" w:rsidRDefault="005D0B72">
            <w:pPr>
              <w:pStyle w:val="EmptyCellLayoutStyle"/>
              <w:spacing w:after="0" w:line="240" w:lineRule="auto"/>
            </w:pPr>
          </w:p>
        </w:tc>
        <w:tc>
          <w:tcPr>
            <w:tcW w:w="0" w:type="dxa"/>
          </w:tcPr>
          <w:p w14:paraId="788CBB8F" w14:textId="77777777" w:rsidR="005D0B72" w:rsidRPr="00AB1E37" w:rsidRDefault="005D0B72">
            <w:pPr>
              <w:pStyle w:val="EmptyCellLayoutStyle"/>
              <w:spacing w:after="0" w:line="240" w:lineRule="auto"/>
            </w:pPr>
          </w:p>
        </w:tc>
        <w:tc>
          <w:tcPr>
            <w:tcW w:w="0" w:type="dxa"/>
          </w:tcPr>
          <w:p w14:paraId="4A0463F8" w14:textId="77777777" w:rsidR="005D0B72" w:rsidRPr="00AB1E37" w:rsidRDefault="005D0B72">
            <w:pPr>
              <w:pStyle w:val="EmptyCellLayoutStyle"/>
              <w:spacing w:after="0" w:line="240" w:lineRule="auto"/>
            </w:pPr>
          </w:p>
        </w:tc>
        <w:tc>
          <w:tcPr>
            <w:tcW w:w="0" w:type="dxa"/>
          </w:tcPr>
          <w:p w14:paraId="257C0739" w14:textId="77777777" w:rsidR="005D0B72" w:rsidRPr="00AB1E37" w:rsidRDefault="005D0B72">
            <w:pPr>
              <w:pStyle w:val="EmptyCellLayoutStyle"/>
              <w:spacing w:after="0" w:line="240" w:lineRule="auto"/>
            </w:pPr>
          </w:p>
        </w:tc>
        <w:tc>
          <w:tcPr>
            <w:tcW w:w="2505" w:type="dxa"/>
          </w:tcPr>
          <w:p w14:paraId="222DDF4A" w14:textId="77777777" w:rsidR="005D0B72" w:rsidRPr="00AB1E37" w:rsidRDefault="005D0B72">
            <w:pPr>
              <w:pStyle w:val="EmptyCellLayoutStyle"/>
              <w:spacing w:after="0" w:line="240" w:lineRule="auto"/>
            </w:pPr>
          </w:p>
        </w:tc>
        <w:tc>
          <w:tcPr>
            <w:tcW w:w="6119" w:type="dxa"/>
          </w:tcPr>
          <w:p w14:paraId="54DBDB98" w14:textId="77777777" w:rsidR="005D0B72" w:rsidRPr="00AB1E37" w:rsidRDefault="005D0B72">
            <w:pPr>
              <w:pStyle w:val="EmptyCellLayoutStyle"/>
              <w:spacing w:after="0" w:line="240" w:lineRule="auto"/>
            </w:pPr>
          </w:p>
        </w:tc>
        <w:tc>
          <w:tcPr>
            <w:tcW w:w="2534" w:type="dxa"/>
          </w:tcPr>
          <w:p w14:paraId="11843B86" w14:textId="77777777" w:rsidR="005D0B72" w:rsidRPr="00AB1E37" w:rsidRDefault="005D0B72">
            <w:pPr>
              <w:pStyle w:val="EmptyCellLayoutStyle"/>
              <w:spacing w:after="0" w:line="240" w:lineRule="auto"/>
            </w:pPr>
          </w:p>
        </w:tc>
        <w:tc>
          <w:tcPr>
            <w:tcW w:w="179" w:type="dxa"/>
          </w:tcPr>
          <w:p w14:paraId="18EC4D56" w14:textId="77777777" w:rsidR="005D0B72" w:rsidRPr="00AB1E37" w:rsidRDefault="005D0B72">
            <w:pPr>
              <w:pStyle w:val="EmptyCellLayoutStyle"/>
              <w:spacing w:after="0" w:line="240" w:lineRule="auto"/>
            </w:pPr>
          </w:p>
        </w:tc>
      </w:tr>
      <w:tr w:rsidR="00436E3F" w14:paraId="093AF2E0" w14:textId="77777777" w:rsidTr="00436E3F">
        <w:tc>
          <w:tcPr>
            <w:tcW w:w="179" w:type="dxa"/>
          </w:tcPr>
          <w:p w14:paraId="3C46D2EB" w14:textId="77777777" w:rsidR="005D0B72" w:rsidRPr="00AB1E37" w:rsidRDefault="005D0B72">
            <w:pPr>
              <w:pStyle w:val="EmptyCellLayoutStyle"/>
              <w:spacing w:after="0" w:line="240" w:lineRule="auto"/>
            </w:pPr>
          </w:p>
        </w:tc>
        <w:tc>
          <w:tcPr>
            <w:tcW w:w="0" w:type="dxa"/>
          </w:tcPr>
          <w:p w14:paraId="04164B67" w14:textId="77777777" w:rsidR="005D0B72" w:rsidRPr="00AB1E37" w:rsidRDefault="005D0B72">
            <w:pPr>
              <w:pStyle w:val="EmptyCellLayoutStyle"/>
              <w:spacing w:after="0" w:line="240" w:lineRule="auto"/>
            </w:pPr>
          </w:p>
        </w:tc>
        <w:tc>
          <w:tcPr>
            <w:tcW w:w="0" w:type="dxa"/>
          </w:tcPr>
          <w:p w14:paraId="66577393" w14:textId="77777777" w:rsidR="005D0B72" w:rsidRPr="00AB1E37" w:rsidRDefault="005D0B72">
            <w:pPr>
              <w:pStyle w:val="EmptyCellLayoutStyle"/>
              <w:spacing w:after="0" w:line="240" w:lineRule="auto"/>
            </w:pPr>
          </w:p>
        </w:tc>
        <w:tc>
          <w:tcPr>
            <w:tcW w:w="0" w:type="dxa"/>
          </w:tcPr>
          <w:p w14:paraId="43F9C158" w14:textId="77777777" w:rsidR="005D0B72" w:rsidRPr="00AB1E37" w:rsidRDefault="005D0B72">
            <w:pPr>
              <w:pStyle w:val="EmptyCellLayoutStyle"/>
              <w:spacing w:after="0" w:line="240" w:lineRule="auto"/>
            </w:pPr>
          </w:p>
        </w:tc>
        <w:tc>
          <w:tcPr>
            <w:tcW w:w="0" w:type="dxa"/>
          </w:tcPr>
          <w:p w14:paraId="5F7B18DF" w14:textId="77777777" w:rsidR="005D0B72" w:rsidRPr="00AB1E37" w:rsidRDefault="005D0B72">
            <w:pPr>
              <w:pStyle w:val="EmptyCellLayoutStyle"/>
              <w:spacing w:after="0" w:line="240" w:lineRule="auto"/>
            </w:pPr>
          </w:p>
        </w:tc>
        <w:tc>
          <w:tcPr>
            <w:tcW w:w="0" w:type="dxa"/>
          </w:tcPr>
          <w:p w14:paraId="1075FCEE" w14:textId="77777777" w:rsidR="005D0B72" w:rsidRPr="00AB1E37" w:rsidRDefault="005D0B72">
            <w:pPr>
              <w:pStyle w:val="EmptyCellLayoutStyle"/>
              <w:spacing w:after="0" w:line="240" w:lineRule="auto"/>
            </w:pPr>
          </w:p>
        </w:tc>
        <w:tc>
          <w:tcPr>
            <w:tcW w:w="0" w:type="dxa"/>
          </w:tcPr>
          <w:p w14:paraId="1974E8BE" w14:textId="77777777" w:rsidR="005D0B72" w:rsidRPr="00AB1E37" w:rsidRDefault="005D0B72">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5219"/>
              <w:gridCol w:w="359"/>
              <w:gridCol w:w="5220"/>
              <w:gridCol w:w="180"/>
            </w:tblGrid>
            <w:tr w:rsidR="005D0B72" w:rsidRPr="00AB1E37" w14:paraId="3EB4DE36" w14:textId="77777777">
              <w:trPr>
                <w:trHeight w:val="197"/>
              </w:trPr>
              <w:tc>
                <w:tcPr>
                  <w:tcW w:w="180" w:type="dxa"/>
                  <w:tcBorders>
                    <w:top w:val="single" w:sz="15" w:space="0" w:color="000000"/>
                    <w:left w:val="single" w:sz="15" w:space="0" w:color="000000"/>
                  </w:tcBorders>
                </w:tcPr>
                <w:p w14:paraId="35116FEE" w14:textId="77777777" w:rsidR="005D0B72" w:rsidRPr="00AB1E37" w:rsidRDefault="005D0B72">
                  <w:pPr>
                    <w:pStyle w:val="EmptyCellLayoutStyle"/>
                    <w:spacing w:after="0" w:line="240" w:lineRule="auto"/>
                  </w:pPr>
                </w:p>
              </w:tc>
              <w:tc>
                <w:tcPr>
                  <w:tcW w:w="5219" w:type="dxa"/>
                  <w:tcBorders>
                    <w:top w:val="single" w:sz="15" w:space="0" w:color="000000"/>
                  </w:tcBorders>
                </w:tcPr>
                <w:p w14:paraId="78FFCC0F" w14:textId="77777777" w:rsidR="005D0B72" w:rsidRPr="00AB1E37" w:rsidRDefault="005D0B72">
                  <w:pPr>
                    <w:pStyle w:val="EmptyCellLayoutStyle"/>
                    <w:spacing w:after="0" w:line="240" w:lineRule="auto"/>
                  </w:pPr>
                </w:p>
              </w:tc>
              <w:tc>
                <w:tcPr>
                  <w:tcW w:w="359" w:type="dxa"/>
                  <w:tcBorders>
                    <w:top w:val="single" w:sz="15" w:space="0" w:color="000000"/>
                  </w:tcBorders>
                </w:tcPr>
                <w:p w14:paraId="08444A0C" w14:textId="77777777" w:rsidR="005D0B72" w:rsidRPr="00AB1E37" w:rsidRDefault="005D0B72">
                  <w:pPr>
                    <w:pStyle w:val="EmptyCellLayoutStyle"/>
                    <w:spacing w:after="0" w:line="240" w:lineRule="auto"/>
                  </w:pPr>
                </w:p>
              </w:tc>
              <w:tc>
                <w:tcPr>
                  <w:tcW w:w="5220" w:type="dxa"/>
                  <w:tcBorders>
                    <w:top w:val="single" w:sz="15" w:space="0" w:color="000000"/>
                  </w:tcBorders>
                </w:tcPr>
                <w:p w14:paraId="3ED965BB" w14:textId="77777777" w:rsidR="005D0B72" w:rsidRPr="00AB1E37" w:rsidRDefault="005D0B72">
                  <w:pPr>
                    <w:pStyle w:val="EmptyCellLayoutStyle"/>
                    <w:spacing w:after="0" w:line="240" w:lineRule="auto"/>
                  </w:pPr>
                </w:p>
              </w:tc>
              <w:tc>
                <w:tcPr>
                  <w:tcW w:w="180" w:type="dxa"/>
                  <w:tcBorders>
                    <w:top w:val="single" w:sz="15" w:space="0" w:color="000000"/>
                    <w:right w:val="single" w:sz="15" w:space="0" w:color="000000"/>
                  </w:tcBorders>
                </w:tcPr>
                <w:p w14:paraId="352099B1" w14:textId="77777777" w:rsidR="005D0B72" w:rsidRPr="00AB1E37" w:rsidRDefault="005D0B72">
                  <w:pPr>
                    <w:pStyle w:val="EmptyCellLayoutStyle"/>
                    <w:spacing w:after="0" w:line="240" w:lineRule="auto"/>
                  </w:pPr>
                </w:p>
              </w:tc>
            </w:tr>
            <w:tr w:rsidR="00436E3F" w:rsidRPr="00AB1E37" w14:paraId="106A50AC" w14:textId="77777777" w:rsidTr="00436E3F">
              <w:trPr>
                <w:trHeight w:val="539"/>
              </w:trPr>
              <w:tc>
                <w:tcPr>
                  <w:tcW w:w="180" w:type="dxa"/>
                  <w:tcBorders>
                    <w:left w:val="single" w:sz="15" w:space="0" w:color="000000"/>
                  </w:tcBorders>
                </w:tcPr>
                <w:p w14:paraId="3BBD9F53" w14:textId="77777777" w:rsidR="005D0B72" w:rsidRPr="00AB1E37" w:rsidRDefault="005D0B72">
                  <w:pPr>
                    <w:pStyle w:val="EmptyCellLayoutStyle"/>
                    <w:spacing w:after="0" w:line="240" w:lineRule="auto"/>
                  </w:pPr>
                </w:p>
              </w:tc>
              <w:tc>
                <w:tcPr>
                  <w:tcW w:w="5219" w:type="dxa"/>
                  <w:gridSpan w:val="3"/>
                </w:tcPr>
                <w:tbl>
                  <w:tblPr>
                    <w:tblW w:w="0" w:type="auto"/>
                    <w:tblCellMar>
                      <w:left w:w="0" w:type="dxa"/>
                      <w:right w:w="0" w:type="dxa"/>
                    </w:tblCellMar>
                    <w:tblLook w:val="04A0" w:firstRow="1" w:lastRow="0" w:firstColumn="1" w:lastColumn="0" w:noHBand="0" w:noVBand="1"/>
                  </w:tblPr>
                  <w:tblGrid>
                    <w:gridCol w:w="10798"/>
                  </w:tblGrid>
                  <w:tr w:rsidR="005D0B72" w:rsidRPr="00AB1E37" w14:paraId="3AAE4742" w14:textId="77777777">
                    <w:trPr>
                      <w:trHeight w:val="461"/>
                    </w:trPr>
                    <w:tc>
                      <w:tcPr>
                        <w:tcW w:w="10800" w:type="dxa"/>
                        <w:tcBorders>
                          <w:top w:val="nil"/>
                          <w:left w:val="nil"/>
                          <w:bottom w:val="nil"/>
                          <w:right w:val="nil"/>
                        </w:tcBorders>
                        <w:tcMar>
                          <w:top w:w="39" w:type="dxa"/>
                          <w:left w:w="39" w:type="dxa"/>
                          <w:bottom w:w="39" w:type="dxa"/>
                          <w:right w:w="39" w:type="dxa"/>
                        </w:tcMar>
                      </w:tcPr>
                      <w:p w14:paraId="74960798" w14:textId="77777777" w:rsidR="005D0B72" w:rsidRPr="00AB1E37" w:rsidRDefault="00436E3F">
                        <w:pPr>
                          <w:spacing w:after="0" w:line="240" w:lineRule="auto"/>
                        </w:pPr>
                        <w:r w:rsidRPr="00AB1E37">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4AF07E53" w14:textId="77777777" w:rsidR="005D0B72" w:rsidRPr="00AB1E37" w:rsidRDefault="005D0B72">
                  <w:pPr>
                    <w:spacing w:after="0" w:line="240" w:lineRule="auto"/>
                  </w:pPr>
                </w:p>
              </w:tc>
              <w:tc>
                <w:tcPr>
                  <w:tcW w:w="180" w:type="dxa"/>
                  <w:tcBorders>
                    <w:right w:val="single" w:sz="15" w:space="0" w:color="000000"/>
                  </w:tcBorders>
                </w:tcPr>
                <w:p w14:paraId="7A4A534B" w14:textId="77777777" w:rsidR="005D0B72" w:rsidRPr="00AB1E37" w:rsidRDefault="005D0B72">
                  <w:pPr>
                    <w:pStyle w:val="EmptyCellLayoutStyle"/>
                    <w:spacing w:after="0" w:line="240" w:lineRule="auto"/>
                  </w:pPr>
                </w:p>
              </w:tc>
            </w:tr>
            <w:tr w:rsidR="005D0B72" w:rsidRPr="00AB1E37" w14:paraId="09F2AB0C" w14:textId="77777777">
              <w:trPr>
                <w:trHeight w:val="17"/>
              </w:trPr>
              <w:tc>
                <w:tcPr>
                  <w:tcW w:w="180" w:type="dxa"/>
                  <w:tcBorders>
                    <w:left w:val="single" w:sz="15" w:space="0" w:color="000000"/>
                  </w:tcBorders>
                </w:tcPr>
                <w:p w14:paraId="59A583AA" w14:textId="77777777" w:rsidR="005D0B72" w:rsidRPr="00AB1E37" w:rsidRDefault="005D0B72">
                  <w:pPr>
                    <w:pStyle w:val="EmptyCellLayoutStyle"/>
                    <w:spacing w:after="0" w:line="240" w:lineRule="auto"/>
                  </w:pPr>
                </w:p>
              </w:tc>
              <w:tc>
                <w:tcPr>
                  <w:tcW w:w="5219" w:type="dxa"/>
                  <w:vMerge w:val="restart"/>
                </w:tcPr>
                <w:p w14:paraId="12E8CC60" w14:textId="77777777" w:rsidR="005D0B72" w:rsidRPr="00AB1E37" w:rsidRDefault="005D0B72">
                  <w:pPr>
                    <w:spacing w:after="0" w:line="240" w:lineRule="auto"/>
                  </w:pPr>
                </w:p>
              </w:tc>
              <w:tc>
                <w:tcPr>
                  <w:tcW w:w="359" w:type="dxa"/>
                </w:tcPr>
                <w:p w14:paraId="07F53F8B" w14:textId="77777777" w:rsidR="005D0B72" w:rsidRPr="00AB1E37" w:rsidRDefault="005D0B72">
                  <w:pPr>
                    <w:pStyle w:val="EmptyCellLayoutStyle"/>
                    <w:spacing w:after="0" w:line="240" w:lineRule="auto"/>
                  </w:pPr>
                </w:p>
              </w:tc>
              <w:tc>
                <w:tcPr>
                  <w:tcW w:w="5220" w:type="dxa"/>
                </w:tcPr>
                <w:p w14:paraId="6693619B" w14:textId="77777777" w:rsidR="005D0B72" w:rsidRPr="00AB1E37" w:rsidRDefault="005D0B72">
                  <w:pPr>
                    <w:pStyle w:val="EmptyCellLayoutStyle"/>
                    <w:spacing w:after="0" w:line="240" w:lineRule="auto"/>
                  </w:pPr>
                </w:p>
              </w:tc>
              <w:tc>
                <w:tcPr>
                  <w:tcW w:w="180" w:type="dxa"/>
                  <w:tcBorders>
                    <w:right w:val="single" w:sz="15" w:space="0" w:color="000000"/>
                  </w:tcBorders>
                </w:tcPr>
                <w:p w14:paraId="3F14544C" w14:textId="77777777" w:rsidR="005D0B72" w:rsidRPr="00AB1E37" w:rsidRDefault="005D0B72">
                  <w:pPr>
                    <w:pStyle w:val="EmptyCellLayoutStyle"/>
                    <w:spacing w:after="0" w:line="240" w:lineRule="auto"/>
                  </w:pPr>
                </w:p>
              </w:tc>
            </w:tr>
            <w:tr w:rsidR="005D0B72" w:rsidRPr="00AB1E37" w14:paraId="3C6FCFF1" w14:textId="77777777">
              <w:trPr>
                <w:trHeight w:val="273"/>
              </w:trPr>
              <w:tc>
                <w:tcPr>
                  <w:tcW w:w="180" w:type="dxa"/>
                  <w:tcBorders>
                    <w:left w:val="single" w:sz="15" w:space="0" w:color="000000"/>
                  </w:tcBorders>
                </w:tcPr>
                <w:p w14:paraId="3D98B11E" w14:textId="77777777" w:rsidR="005D0B72" w:rsidRPr="00AB1E37" w:rsidRDefault="005D0B72">
                  <w:pPr>
                    <w:pStyle w:val="EmptyCellLayoutStyle"/>
                    <w:spacing w:after="0" w:line="240" w:lineRule="auto"/>
                  </w:pPr>
                </w:p>
              </w:tc>
              <w:tc>
                <w:tcPr>
                  <w:tcW w:w="5219" w:type="dxa"/>
                  <w:vMerge/>
                </w:tcPr>
                <w:p w14:paraId="25CFA9DC" w14:textId="77777777" w:rsidR="005D0B72" w:rsidRPr="00AB1E37" w:rsidRDefault="005D0B72">
                  <w:pPr>
                    <w:pStyle w:val="EmptyCellLayoutStyle"/>
                    <w:spacing w:after="0" w:line="240" w:lineRule="auto"/>
                  </w:pPr>
                </w:p>
              </w:tc>
              <w:tc>
                <w:tcPr>
                  <w:tcW w:w="359" w:type="dxa"/>
                </w:tcPr>
                <w:p w14:paraId="2AB42E38" w14:textId="77777777" w:rsidR="005D0B72" w:rsidRPr="00AB1E37" w:rsidRDefault="005D0B72">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219"/>
                  </w:tblGrid>
                  <w:tr w:rsidR="005D0B72" w:rsidRPr="00AB1E37" w14:paraId="78E35B71" w14:textId="77777777">
                    <w:trPr>
                      <w:trHeight w:val="212"/>
                    </w:trPr>
                    <w:tc>
                      <w:tcPr>
                        <w:tcW w:w="5219" w:type="dxa"/>
                        <w:tcBorders>
                          <w:top w:val="nil"/>
                          <w:left w:val="nil"/>
                          <w:bottom w:val="nil"/>
                          <w:right w:val="nil"/>
                        </w:tcBorders>
                        <w:tcMar>
                          <w:top w:w="39" w:type="dxa"/>
                          <w:left w:w="39" w:type="dxa"/>
                          <w:bottom w:w="39" w:type="dxa"/>
                          <w:right w:w="39" w:type="dxa"/>
                        </w:tcMar>
                      </w:tcPr>
                      <w:p w14:paraId="5D5DF741" w14:textId="77777777" w:rsidR="005D0B72" w:rsidRPr="00AB1E37" w:rsidRDefault="005D0B72">
                        <w:pPr>
                          <w:spacing w:after="0" w:line="240" w:lineRule="auto"/>
                        </w:pPr>
                      </w:p>
                    </w:tc>
                  </w:tr>
                </w:tbl>
                <w:p w14:paraId="4537EE4B" w14:textId="77777777" w:rsidR="005D0B72" w:rsidRPr="00AB1E37" w:rsidRDefault="005D0B72">
                  <w:pPr>
                    <w:spacing w:after="0" w:line="240" w:lineRule="auto"/>
                  </w:pPr>
                </w:p>
              </w:tc>
              <w:tc>
                <w:tcPr>
                  <w:tcW w:w="180" w:type="dxa"/>
                  <w:tcBorders>
                    <w:right w:val="single" w:sz="15" w:space="0" w:color="000000"/>
                  </w:tcBorders>
                </w:tcPr>
                <w:p w14:paraId="0DBD90FC" w14:textId="77777777" w:rsidR="005D0B72" w:rsidRPr="00AB1E37" w:rsidRDefault="005D0B72">
                  <w:pPr>
                    <w:pStyle w:val="EmptyCellLayoutStyle"/>
                    <w:spacing w:after="0" w:line="240" w:lineRule="auto"/>
                  </w:pPr>
                </w:p>
              </w:tc>
            </w:tr>
            <w:tr w:rsidR="005D0B72" w:rsidRPr="00AB1E37" w14:paraId="4935AA49" w14:textId="77777777">
              <w:trPr>
                <w:trHeight w:val="17"/>
              </w:trPr>
              <w:tc>
                <w:tcPr>
                  <w:tcW w:w="180" w:type="dxa"/>
                  <w:tcBorders>
                    <w:left w:val="single" w:sz="15" w:space="0" w:color="000000"/>
                  </w:tcBorders>
                </w:tcPr>
                <w:p w14:paraId="28891377" w14:textId="77777777" w:rsidR="005D0B72" w:rsidRPr="00AB1E37" w:rsidRDefault="005D0B72">
                  <w:pPr>
                    <w:pStyle w:val="EmptyCellLayoutStyle"/>
                    <w:spacing w:after="0" w:line="240" w:lineRule="auto"/>
                  </w:pPr>
                </w:p>
              </w:tc>
              <w:tc>
                <w:tcPr>
                  <w:tcW w:w="5219" w:type="dxa"/>
                </w:tcPr>
                <w:p w14:paraId="2DBC7793" w14:textId="77777777" w:rsidR="005D0B72" w:rsidRPr="00AB1E37" w:rsidRDefault="005D0B72">
                  <w:pPr>
                    <w:pStyle w:val="EmptyCellLayoutStyle"/>
                    <w:spacing w:after="0" w:line="240" w:lineRule="auto"/>
                  </w:pPr>
                </w:p>
              </w:tc>
              <w:tc>
                <w:tcPr>
                  <w:tcW w:w="359" w:type="dxa"/>
                </w:tcPr>
                <w:p w14:paraId="324416D9" w14:textId="77777777" w:rsidR="005D0B72" w:rsidRPr="00AB1E37" w:rsidRDefault="005D0B72">
                  <w:pPr>
                    <w:pStyle w:val="EmptyCellLayoutStyle"/>
                    <w:spacing w:after="0" w:line="240" w:lineRule="auto"/>
                  </w:pPr>
                </w:p>
              </w:tc>
              <w:tc>
                <w:tcPr>
                  <w:tcW w:w="5220" w:type="dxa"/>
                  <w:vMerge/>
                </w:tcPr>
                <w:p w14:paraId="792D5181" w14:textId="77777777" w:rsidR="005D0B72" w:rsidRPr="00AB1E37" w:rsidRDefault="005D0B72">
                  <w:pPr>
                    <w:pStyle w:val="EmptyCellLayoutStyle"/>
                    <w:spacing w:after="0" w:line="240" w:lineRule="auto"/>
                  </w:pPr>
                </w:p>
              </w:tc>
              <w:tc>
                <w:tcPr>
                  <w:tcW w:w="180" w:type="dxa"/>
                  <w:tcBorders>
                    <w:right w:val="single" w:sz="15" w:space="0" w:color="000000"/>
                  </w:tcBorders>
                </w:tcPr>
                <w:p w14:paraId="5A9CB76D" w14:textId="77777777" w:rsidR="005D0B72" w:rsidRPr="00AB1E37" w:rsidRDefault="005D0B72">
                  <w:pPr>
                    <w:pStyle w:val="EmptyCellLayoutStyle"/>
                    <w:spacing w:after="0" w:line="240" w:lineRule="auto"/>
                  </w:pPr>
                </w:p>
              </w:tc>
            </w:tr>
            <w:tr w:rsidR="005D0B72" w:rsidRPr="00AB1E37" w14:paraId="1F1F00CF" w14:textId="77777777">
              <w:trPr>
                <w:trHeight w:val="17"/>
              </w:trPr>
              <w:tc>
                <w:tcPr>
                  <w:tcW w:w="180" w:type="dxa"/>
                  <w:tcBorders>
                    <w:left w:val="single" w:sz="15" w:space="0" w:color="000000"/>
                  </w:tcBorders>
                </w:tcPr>
                <w:p w14:paraId="2AD29C9F" w14:textId="77777777" w:rsidR="005D0B72" w:rsidRPr="00AB1E37" w:rsidRDefault="005D0B72">
                  <w:pPr>
                    <w:pStyle w:val="EmptyCellLayoutStyle"/>
                    <w:spacing w:after="0" w:line="240" w:lineRule="auto"/>
                  </w:pPr>
                </w:p>
              </w:tc>
              <w:tc>
                <w:tcPr>
                  <w:tcW w:w="5219" w:type="dxa"/>
                </w:tcPr>
                <w:p w14:paraId="6CCF3B07" w14:textId="77777777" w:rsidR="005D0B72" w:rsidRPr="00AB1E37" w:rsidRDefault="005D0B72">
                  <w:pPr>
                    <w:pStyle w:val="EmptyCellLayoutStyle"/>
                    <w:spacing w:after="0" w:line="240" w:lineRule="auto"/>
                  </w:pPr>
                </w:p>
              </w:tc>
              <w:tc>
                <w:tcPr>
                  <w:tcW w:w="359" w:type="dxa"/>
                </w:tcPr>
                <w:p w14:paraId="65186F61" w14:textId="77777777" w:rsidR="005D0B72" w:rsidRPr="00AB1E37" w:rsidRDefault="005D0B72">
                  <w:pPr>
                    <w:pStyle w:val="EmptyCellLayoutStyle"/>
                    <w:spacing w:after="0" w:line="240" w:lineRule="auto"/>
                  </w:pPr>
                </w:p>
              </w:tc>
              <w:tc>
                <w:tcPr>
                  <w:tcW w:w="5220" w:type="dxa"/>
                </w:tcPr>
                <w:p w14:paraId="7575D58B" w14:textId="77777777" w:rsidR="005D0B72" w:rsidRPr="00AB1E37" w:rsidRDefault="005D0B72">
                  <w:pPr>
                    <w:pStyle w:val="EmptyCellLayoutStyle"/>
                    <w:spacing w:after="0" w:line="240" w:lineRule="auto"/>
                  </w:pPr>
                </w:p>
              </w:tc>
              <w:tc>
                <w:tcPr>
                  <w:tcW w:w="180" w:type="dxa"/>
                  <w:tcBorders>
                    <w:right w:val="single" w:sz="15" w:space="0" w:color="000000"/>
                  </w:tcBorders>
                </w:tcPr>
                <w:p w14:paraId="448E389F" w14:textId="77777777" w:rsidR="005D0B72" w:rsidRPr="00AB1E37" w:rsidRDefault="005D0B72">
                  <w:pPr>
                    <w:pStyle w:val="EmptyCellLayoutStyle"/>
                    <w:spacing w:after="0" w:line="240" w:lineRule="auto"/>
                  </w:pPr>
                </w:p>
              </w:tc>
            </w:tr>
            <w:tr w:rsidR="005D0B72" w:rsidRPr="00AB1E37" w14:paraId="2E97C737" w14:textId="77777777">
              <w:trPr>
                <w:trHeight w:val="17"/>
              </w:trPr>
              <w:tc>
                <w:tcPr>
                  <w:tcW w:w="180" w:type="dxa"/>
                  <w:tcBorders>
                    <w:left w:val="single" w:sz="15" w:space="0" w:color="000000"/>
                  </w:tcBorders>
                </w:tcPr>
                <w:p w14:paraId="036EBEE6" w14:textId="77777777" w:rsidR="005D0B72" w:rsidRPr="00AB1E37" w:rsidRDefault="005D0B72">
                  <w:pPr>
                    <w:pStyle w:val="EmptyCellLayoutStyle"/>
                    <w:spacing w:after="0" w:line="240" w:lineRule="auto"/>
                  </w:pPr>
                </w:p>
              </w:tc>
              <w:tc>
                <w:tcPr>
                  <w:tcW w:w="5219" w:type="dxa"/>
                  <w:vMerge w:val="restart"/>
                </w:tcPr>
                <w:tbl>
                  <w:tblPr>
                    <w:tblW w:w="0" w:type="auto"/>
                    <w:tblCellMar>
                      <w:left w:w="0" w:type="dxa"/>
                      <w:right w:w="0" w:type="dxa"/>
                    </w:tblCellMar>
                    <w:tblLook w:val="04A0" w:firstRow="1" w:lastRow="0" w:firstColumn="1" w:lastColumn="0" w:noHBand="0" w:noVBand="1"/>
                  </w:tblPr>
                  <w:tblGrid>
                    <w:gridCol w:w="5219"/>
                  </w:tblGrid>
                  <w:tr w:rsidR="005D0B72" w:rsidRPr="00AB1E37" w14:paraId="31029AA2" w14:textId="77777777">
                    <w:trPr>
                      <w:trHeight w:val="282"/>
                    </w:trPr>
                    <w:tc>
                      <w:tcPr>
                        <w:tcW w:w="5219" w:type="dxa"/>
                        <w:tcBorders>
                          <w:top w:val="single" w:sz="7" w:space="0" w:color="000000"/>
                          <w:left w:val="nil"/>
                          <w:bottom w:val="nil"/>
                          <w:right w:val="nil"/>
                        </w:tcBorders>
                        <w:tcMar>
                          <w:top w:w="39" w:type="dxa"/>
                          <w:left w:w="39" w:type="dxa"/>
                          <w:bottom w:w="39" w:type="dxa"/>
                          <w:right w:w="39" w:type="dxa"/>
                        </w:tcMar>
                      </w:tcPr>
                      <w:p w14:paraId="4A9E2BC9" w14:textId="77777777" w:rsidR="005D0B72" w:rsidRPr="00AB1E37" w:rsidRDefault="00436E3F">
                        <w:pPr>
                          <w:spacing w:after="0" w:line="240" w:lineRule="auto"/>
                          <w:jc w:val="center"/>
                        </w:pPr>
                        <w:r w:rsidRPr="00AB1E37">
                          <w:rPr>
                            <w:rFonts w:ascii="Arial" w:eastAsia="Arial" w:hAnsi="Arial"/>
                            <w:b/>
                            <w:color w:val="000000"/>
                            <w:sz w:val="16"/>
                          </w:rPr>
                          <w:t>Employee</w:t>
                        </w:r>
                      </w:p>
                    </w:tc>
                  </w:tr>
                </w:tbl>
                <w:p w14:paraId="4BF2FFCF" w14:textId="77777777" w:rsidR="005D0B72" w:rsidRPr="00AB1E37" w:rsidRDefault="005D0B72">
                  <w:pPr>
                    <w:spacing w:after="0" w:line="240" w:lineRule="auto"/>
                  </w:pPr>
                </w:p>
              </w:tc>
              <w:tc>
                <w:tcPr>
                  <w:tcW w:w="359" w:type="dxa"/>
                </w:tcPr>
                <w:p w14:paraId="444C8290" w14:textId="77777777" w:rsidR="005D0B72" w:rsidRPr="00AB1E37" w:rsidRDefault="005D0B72">
                  <w:pPr>
                    <w:pStyle w:val="EmptyCellLayoutStyle"/>
                    <w:spacing w:after="0" w:line="240" w:lineRule="auto"/>
                  </w:pPr>
                </w:p>
              </w:tc>
              <w:tc>
                <w:tcPr>
                  <w:tcW w:w="5220" w:type="dxa"/>
                </w:tcPr>
                <w:p w14:paraId="4639AA66" w14:textId="77777777" w:rsidR="005D0B72" w:rsidRPr="00AB1E37" w:rsidRDefault="005D0B72">
                  <w:pPr>
                    <w:pStyle w:val="EmptyCellLayoutStyle"/>
                    <w:spacing w:after="0" w:line="240" w:lineRule="auto"/>
                  </w:pPr>
                </w:p>
              </w:tc>
              <w:tc>
                <w:tcPr>
                  <w:tcW w:w="180" w:type="dxa"/>
                  <w:tcBorders>
                    <w:right w:val="single" w:sz="15" w:space="0" w:color="000000"/>
                  </w:tcBorders>
                </w:tcPr>
                <w:p w14:paraId="2D4AEDF6" w14:textId="77777777" w:rsidR="005D0B72" w:rsidRPr="00AB1E37" w:rsidRDefault="005D0B72">
                  <w:pPr>
                    <w:pStyle w:val="EmptyCellLayoutStyle"/>
                    <w:spacing w:after="0" w:line="240" w:lineRule="auto"/>
                  </w:pPr>
                </w:p>
              </w:tc>
            </w:tr>
            <w:tr w:rsidR="005D0B72" w14:paraId="3512B605" w14:textId="77777777">
              <w:trPr>
                <w:trHeight w:val="342"/>
              </w:trPr>
              <w:tc>
                <w:tcPr>
                  <w:tcW w:w="180" w:type="dxa"/>
                  <w:tcBorders>
                    <w:left w:val="single" w:sz="15" w:space="0" w:color="000000"/>
                  </w:tcBorders>
                </w:tcPr>
                <w:p w14:paraId="0FC26273" w14:textId="77777777" w:rsidR="005D0B72" w:rsidRPr="00AB1E37" w:rsidRDefault="005D0B72">
                  <w:pPr>
                    <w:pStyle w:val="EmptyCellLayoutStyle"/>
                    <w:spacing w:after="0" w:line="240" w:lineRule="auto"/>
                  </w:pPr>
                </w:p>
              </w:tc>
              <w:tc>
                <w:tcPr>
                  <w:tcW w:w="5219" w:type="dxa"/>
                  <w:vMerge/>
                </w:tcPr>
                <w:p w14:paraId="2F47849C" w14:textId="77777777" w:rsidR="005D0B72" w:rsidRPr="00AB1E37" w:rsidRDefault="005D0B72">
                  <w:pPr>
                    <w:pStyle w:val="EmptyCellLayoutStyle"/>
                    <w:spacing w:after="0" w:line="240" w:lineRule="auto"/>
                  </w:pPr>
                </w:p>
              </w:tc>
              <w:tc>
                <w:tcPr>
                  <w:tcW w:w="359" w:type="dxa"/>
                </w:tcPr>
                <w:p w14:paraId="65B71C4D" w14:textId="77777777" w:rsidR="005D0B72" w:rsidRPr="00AB1E37" w:rsidRDefault="005D0B72">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219"/>
                  </w:tblGrid>
                  <w:tr w:rsidR="005D0B72" w14:paraId="05E5454D" w14:textId="77777777">
                    <w:trPr>
                      <w:trHeight w:val="282"/>
                    </w:trPr>
                    <w:tc>
                      <w:tcPr>
                        <w:tcW w:w="5219" w:type="dxa"/>
                        <w:tcBorders>
                          <w:top w:val="single" w:sz="7" w:space="0" w:color="000000"/>
                          <w:left w:val="nil"/>
                          <w:bottom w:val="nil"/>
                          <w:right w:val="nil"/>
                        </w:tcBorders>
                        <w:tcMar>
                          <w:top w:w="39" w:type="dxa"/>
                          <w:left w:w="39" w:type="dxa"/>
                          <w:bottom w:w="39" w:type="dxa"/>
                          <w:right w:w="39" w:type="dxa"/>
                        </w:tcMar>
                      </w:tcPr>
                      <w:p w14:paraId="3CC5A8B0" w14:textId="77777777" w:rsidR="005D0B72" w:rsidRDefault="00436E3F">
                        <w:pPr>
                          <w:spacing w:after="0" w:line="240" w:lineRule="auto"/>
                          <w:jc w:val="center"/>
                        </w:pPr>
                        <w:r w:rsidRPr="00AB1E37">
                          <w:rPr>
                            <w:rFonts w:ascii="Arial" w:eastAsia="Arial" w:hAnsi="Arial"/>
                            <w:b/>
                            <w:color w:val="000000"/>
                            <w:sz w:val="16"/>
                          </w:rPr>
                          <w:t>Date</w:t>
                        </w:r>
                      </w:p>
                    </w:tc>
                  </w:tr>
                </w:tbl>
                <w:p w14:paraId="47A05AE3" w14:textId="77777777" w:rsidR="005D0B72" w:rsidRDefault="005D0B72">
                  <w:pPr>
                    <w:spacing w:after="0" w:line="240" w:lineRule="auto"/>
                  </w:pPr>
                </w:p>
              </w:tc>
              <w:tc>
                <w:tcPr>
                  <w:tcW w:w="180" w:type="dxa"/>
                  <w:tcBorders>
                    <w:right w:val="single" w:sz="15" w:space="0" w:color="000000"/>
                  </w:tcBorders>
                </w:tcPr>
                <w:p w14:paraId="6DCB8DFB" w14:textId="77777777" w:rsidR="005D0B72" w:rsidRDefault="005D0B72">
                  <w:pPr>
                    <w:pStyle w:val="EmptyCellLayoutStyle"/>
                    <w:spacing w:after="0" w:line="240" w:lineRule="auto"/>
                  </w:pPr>
                </w:p>
              </w:tc>
            </w:tr>
            <w:tr w:rsidR="005D0B72" w14:paraId="03AB6819" w14:textId="77777777">
              <w:trPr>
                <w:trHeight w:val="17"/>
              </w:trPr>
              <w:tc>
                <w:tcPr>
                  <w:tcW w:w="180" w:type="dxa"/>
                  <w:tcBorders>
                    <w:left w:val="single" w:sz="15" w:space="0" w:color="000000"/>
                  </w:tcBorders>
                </w:tcPr>
                <w:p w14:paraId="29DD9D95" w14:textId="77777777" w:rsidR="005D0B72" w:rsidRDefault="005D0B72">
                  <w:pPr>
                    <w:pStyle w:val="EmptyCellLayoutStyle"/>
                    <w:spacing w:after="0" w:line="240" w:lineRule="auto"/>
                  </w:pPr>
                </w:p>
              </w:tc>
              <w:tc>
                <w:tcPr>
                  <w:tcW w:w="5219" w:type="dxa"/>
                </w:tcPr>
                <w:p w14:paraId="35F326B6" w14:textId="77777777" w:rsidR="005D0B72" w:rsidRDefault="005D0B72">
                  <w:pPr>
                    <w:pStyle w:val="EmptyCellLayoutStyle"/>
                    <w:spacing w:after="0" w:line="240" w:lineRule="auto"/>
                  </w:pPr>
                </w:p>
              </w:tc>
              <w:tc>
                <w:tcPr>
                  <w:tcW w:w="359" w:type="dxa"/>
                </w:tcPr>
                <w:p w14:paraId="4C20D5D4" w14:textId="77777777" w:rsidR="005D0B72" w:rsidRDefault="005D0B72">
                  <w:pPr>
                    <w:pStyle w:val="EmptyCellLayoutStyle"/>
                    <w:spacing w:after="0" w:line="240" w:lineRule="auto"/>
                  </w:pPr>
                </w:p>
              </w:tc>
              <w:tc>
                <w:tcPr>
                  <w:tcW w:w="5220" w:type="dxa"/>
                  <w:vMerge/>
                </w:tcPr>
                <w:p w14:paraId="22B80B52" w14:textId="77777777" w:rsidR="005D0B72" w:rsidRDefault="005D0B72">
                  <w:pPr>
                    <w:pStyle w:val="EmptyCellLayoutStyle"/>
                    <w:spacing w:after="0" w:line="240" w:lineRule="auto"/>
                  </w:pPr>
                </w:p>
              </w:tc>
              <w:tc>
                <w:tcPr>
                  <w:tcW w:w="180" w:type="dxa"/>
                  <w:tcBorders>
                    <w:right w:val="single" w:sz="15" w:space="0" w:color="000000"/>
                  </w:tcBorders>
                </w:tcPr>
                <w:p w14:paraId="09971272" w14:textId="77777777" w:rsidR="005D0B72" w:rsidRDefault="005D0B72">
                  <w:pPr>
                    <w:pStyle w:val="EmptyCellLayoutStyle"/>
                    <w:spacing w:after="0" w:line="240" w:lineRule="auto"/>
                  </w:pPr>
                </w:p>
              </w:tc>
            </w:tr>
            <w:tr w:rsidR="005D0B72" w14:paraId="0B4BCC3A" w14:textId="77777777">
              <w:trPr>
                <w:trHeight w:val="180"/>
              </w:trPr>
              <w:tc>
                <w:tcPr>
                  <w:tcW w:w="180" w:type="dxa"/>
                  <w:tcBorders>
                    <w:left w:val="single" w:sz="15" w:space="0" w:color="000000"/>
                    <w:bottom w:val="single" w:sz="15" w:space="0" w:color="000000"/>
                  </w:tcBorders>
                </w:tcPr>
                <w:p w14:paraId="61C541E6" w14:textId="77777777" w:rsidR="005D0B72" w:rsidRDefault="005D0B72">
                  <w:pPr>
                    <w:pStyle w:val="EmptyCellLayoutStyle"/>
                    <w:spacing w:after="0" w:line="240" w:lineRule="auto"/>
                  </w:pPr>
                </w:p>
              </w:tc>
              <w:tc>
                <w:tcPr>
                  <w:tcW w:w="5219" w:type="dxa"/>
                  <w:tcBorders>
                    <w:bottom w:val="single" w:sz="15" w:space="0" w:color="000000"/>
                  </w:tcBorders>
                </w:tcPr>
                <w:p w14:paraId="677E04F2" w14:textId="77777777" w:rsidR="005D0B72" w:rsidRDefault="005D0B72">
                  <w:pPr>
                    <w:pStyle w:val="EmptyCellLayoutStyle"/>
                    <w:spacing w:after="0" w:line="240" w:lineRule="auto"/>
                  </w:pPr>
                </w:p>
              </w:tc>
              <w:tc>
                <w:tcPr>
                  <w:tcW w:w="359" w:type="dxa"/>
                  <w:tcBorders>
                    <w:bottom w:val="single" w:sz="15" w:space="0" w:color="000000"/>
                  </w:tcBorders>
                </w:tcPr>
                <w:p w14:paraId="6890A36F" w14:textId="77777777" w:rsidR="005D0B72" w:rsidRDefault="005D0B72">
                  <w:pPr>
                    <w:pStyle w:val="EmptyCellLayoutStyle"/>
                    <w:spacing w:after="0" w:line="240" w:lineRule="auto"/>
                  </w:pPr>
                </w:p>
              </w:tc>
              <w:tc>
                <w:tcPr>
                  <w:tcW w:w="5220" w:type="dxa"/>
                  <w:tcBorders>
                    <w:bottom w:val="single" w:sz="15" w:space="0" w:color="000000"/>
                  </w:tcBorders>
                </w:tcPr>
                <w:p w14:paraId="0FDACC44" w14:textId="77777777" w:rsidR="005D0B72" w:rsidRDefault="005D0B72">
                  <w:pPr>
                    <w:pStyle w:val="EmptyCellLayoutStyle"/>
                    <w:spacing w:after="0" w:line="240" w:lineRule="auto"/>
                  </w:pPr>
                </w:p>
              </w:tc>
              <w:tc>
                <w:tcPr>
                  <w:tcW w:w="180" w:type="dxa"/>
                  <w:tcBorders>
                    <w:bottom w:val="single" w:sz="15" w:space="0" w:color="000000"/>
                    <w:right w:val="single" w:sz="15" w:space="0" w:color="000000"/>
                  </w:tcBorders>
                </w:tcPr>
                <w:p w14:paraId="57DB189B" w14:textId="77777777" w:rsidR="005D0B72" w:rsidRDefault="005D0B72">
                  <w:pPr>
                    <w:pStyle w:val="EmptyCellLayoutStyle"/>
                    <w:spacing w:after="0" w:line="240" w:lineRule="auto"/>
                  </w:pPr>
                </w:p>
              </w:tc>
            </w:tr>
          </w:tbl>
          <w:p w14:paraId="75E67F58" w14:textId="77777777" w:rsidR="005D0B72" w:rsidRDefault="005D0B72">
            <w:pPr>
              <w:spacing w:after="0" w:line="240" w:lineRule="auto"/>
            </w:pPr>
          </w:p>
        </w:tc>
        <w:tc>
          <w:tcPr>
            <w:tcW w:w="179" w:type="dxa"/>
          </w:tcPr>
          <w:p w14:paraId="06BFDAD6" w14:textId="77777777" w:rsidR="005D0B72" w:rsidRDefault="005D0B72">
            <w:pPr>
              <w:pStyle w:val="EmptyCellLayoutStyle"/>
              <w:spacing w:after="0" w:line="240" w:lineRule="auto"/>
            </w:pPr>
          </w:p>
        </w:tc>
      </w:tr>
      <w:tr w:rsidR="005D0B72" w14:paraId="035C60CA" w14:textId="77777777">
        <w:trPr>
          <w:trHeight w:val="220"/>
        </w:trPr>
        <w:tc>
          <w:tcPr>
            <w:tcW w:w="179" w:type="dxa"/>
          </w:tcPr>
          <w:p w14:paraId="35843884" w14:textId="77777777" w:rsidR="005D0B72" w:rsidRDefault="005D0B72">
            <w:pPr>
              <w:pStyle w:val="EmptyCellLayoutStyle"/>
              <w:spacing w:after="0" w:line="240" w:lineRule="auto"/>
            </w:pPr>
          </w:p>
        </w:tc>
        <w:tc>
          <w:tcPr>
            <w:tcW w:w="0" w:type="dxa"/>
          </w:tcPr>
          <w:p w14:paraId="2C790230" w14:textId="77777777" w:rsidR="005D0B72" w:rsidRDefault="005D0B72">
            <w:pPr>
              <w:pStyle w:val="EmptyCellLayoutStyle"/>
              <w:spacing w:after="0" w:line="240" w:lineRule="auto"/>
            </w:pPr>
          </w:p>
        </w:tc>
        <w:tc>
          <w:tcPr>
            <w:tcW w:w="0" w:type="dxa"/>
          </w:tcPr>
          <w:p w14:paraId="3955A3EF" w14:textId="77777777" w:rsidR="005D0B72" w:rsidRDefault="005D0B72">
            <w:pPr>
              <w:pStyle w:val="EmptyCellLayoutStyle"/>
              <w:spacing w:after="0" w:line="240" w:lineRule="auto"/>
            </w:pPr>
          </w:p>
        </w:tc>
        <w:tc>
          <w:tcPr>
            <w:tcW w:w="0" w:type="dxa"/>
          </w:tcPr>
          <w:p w14:paraId="257EE004" w14:textId="77777777" w:rsidR="005D0B72" w:rsidRDefault="005D0B72">
            <w:pPr>
              <w:pStyle w:val="EmptyCellLayoutStyle"/>
              <w:spacing w:after="0" w:line="240" w:lineRule="auto"/>
            </w:pPr>
          </w:p>
        </w:tc>
        <w:tc>
          <w:tcPr>
            <w:tcW w:w="0" w:type="dxa"/>
          </w:tcPr>
          <w:p w14:paraId="0F64CB47" w14:textId="77777777" w:rsidR="005D0B72" w:rsidRDefault="005D0B72">
            <w:pPr>
              <w:pStyle w:val="EmptyCellLayoutStyle"/>
              <w:spacing w:after="0" w:line="240" w:lineRule="auto"/>
            </w:pPr>
          </w:p>
        </w:tc>
        <w:tc>
          <w:tcPr>
            <w:tcW w:w="0" w:type="dxa"/>
          </w:tcPr>
          <w:p w14:paraId="28D723C2" w14:textId="77777777" w:rsidR="005D0B72" w:rsidRDefault="005D0B72">
            <w:pPr>
              <w:pStyle w:val="EmptyCellLayoutStyle"/>
              <w:spacing w:after="0" w:line="240" w:lineRule="auto"/>
            </w:pPr>
          </w:p>
        </w:tc>
        <w:tc>
          <w:tcPr>
            <w:tcW w:w="0" w:type="dxa"/>
          </w:tcPr>
          <w:p w14:paraId="60838F75" w14:textId="77777777" w:rsidR="005D0B72" w:rsidRDefault="005D0B72">
            <w:pPr>
              <w:pStyle w:val="EmptyCellLayoutStyle"/>
              <w:spacing w:after="0" w:line="240" w:lineRule="auto"/>
            </w:pPr>
          </w:p>
        </w:tc>
        <w:tc>
          <w:tcPr>
            <w:tcW w:w="2505" w:type="dxa"/>
          </w:tcPr>
          <w:p w14:paraId="32236E5F" w14:textId="77777777" w:rsidR="005D0B72" w:rsidRDefault="005D0B72">
            <w:pPr>
              <w:pStyle w:val="EmptyCellLayoutStyle"/>
              <w:spacing w:after="0" w:line="240" w:lineRule="auto"/>
            </w:pPr>
          </w:p>
        </w:tc>
        <w:tc>
          <w:tcPr>
            <w:tcW w:w="6119" w:type="dxa"/>
          </w:tcPr>
          <w:p w14:paraId="144DF773" w14:textId="77777777" w:rsidR="005D0B72" w:rsidRDefault="005D0B72">
            <w:pPr>
              <w:pStyle w:val="EmptyCellLayoutStyle"/>
              <w:spacing w:after="0" w:line="240" w:lineRule="auto"/>
            </w:pPr>
          </w:p>
        </w:tc>
        <w:tc>
          <w:tcPr>
            <w:tcW w:w="2534" w:type="dxa"/>
          </w:tcPr>
          <w:p w14:paraId="0E1AAE74" w14:textId="77777777" w:rsidR="005D0B72" w:rsidRDefault="005D0B72">
            <w:pPr>
              <w:pStyle w:val="EmptyCellLayoutStyle"/>
              <w:spacing w:after="0" w:line="240" w:lineRule="auto"/>
            </w:pPr>
          </w:p>
        </w:tc>
        <w:tc>
          <w:tcPr>
            <w:tcW w:w="179" w:type="dxa"/>
          </w:tcPr>
          <w:p w14:paraId="30A34A0B" w14:textId="77777777" w:rsidR="005D0B72" w:rsidRDefault="005D0B72">
            <w:pPr>
              <w:pStyle w:val="EmptyCellLayoutStyle"/>
              <w:spacing w:after="0" w:line="240" w:lineRule="auto"/>
            </w:pPr>
          </w:p>
        </w:tc>
      </w:tr>
    </w:tbl>
    <w:p w14:paraId="09F9E23A" w14:textId="77777777" w:rsidR="005D0B72" w:rsidRDefault="005D0B72">
      <w:pPr>
        <w:spacing w:after="0" w:line="240" w:lineRule="auto"/>
      </w:pPr>
    </w:p>
    <w:sectPr w:rsidR="005D0B72">
      <w:pgSz w:w="12239" w:h="15839"/>
      <w:pgMar w:top="576" w:right="144" w:bottom="144" w:left="576"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1E69E" w14:textId="77777777" w:rsidR="00BB44A4" w:rsidRDefault="00BB44A4" w:rsidP="00AC0134">
      <w:pPr>
        <w:spacing w:after="0" w:line="240" w:lineRule="auto"/>
      </w:pPr>
      <w:r>
        <w:separator/>
      </w:r>
    </w:p>
  </w:endnote>
  <w:endnote w:type="continuationSeparator" w:id="0">
    <w:p w14:paraId="13A828E2" w14:textId="77777777" w:rsidR="00BB44A4" w:rsidRDefault="00BB44A4" w:rsidP="00AC0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C2F03" w14:textId="77777777" w:rsidR="00BB44A4" w:rsidRDefault="00BB44A4" w:rsidP="00AC0134">
      <w:pPr>
        <w:spacing w:after="0" w:line="240" w:lineRule="auto"/>
      </w:pPr>
      <w:r>
        <w:separator/>
      </w:r>
    </w:p>
  </w:footnote>
  <w:footnote w:type="continuationSeparator" w:id="0">
    <w:p w14:paraId="648E5FA6" w14:textId="77777777" w:rsidR="00BB44A4" w:rsidRDefault="00BB44A4" w:rsidP="00AC01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2B551C6C"/>
    <w:multiLevelType w:val="hybridMultilevel"/>
    <w:tmpl w:val="32A447F4"/>
    <w:lvl w:ilvl="0" w:tplc="6254CA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55F6806"/>
    <w:multiLevelType w:val="hybridMultilevel"/>
    <w:tmpl w:val="C93EFA24"/>
    <w:lvl w:ilvl="0" w:tplc="BC78D0EE">
      <w:start w:val="1"/>
      <w:numFmt w:val="bullet"/>
      <w:lvlText w:val=""/>
      <w:lvlJc w:val="left"/>
      <w:pPr>
        <w:ind w:left="2218" w:hanging="360"/>
      </w:pPr>
      <w:rPr>
        <w:rFonts w:ascii="Symbol" w:hAnsi="Symbol" w:hint="default"/>
        <w:sz w:val="24"/>
        <w:szCs w:val="24"/>
      </w:rPr>
    </w:lvl>
    <w:lvl w:ilvl="1" w:tplc="04090003">
      <w:start w:val="1"/>
      <w:numFmt w:val="bullet"/>
      <w:lvlText w:val="o"/>
      <w:lvlJc w:val="left"/>
      <w:pPr>
        <w:ind w:left="2938" w:hanging="360"/>
      </w:pPr>
      <w:rPr>
        <w:rFonts w:ascii="Courier New" w:hAnsi="Courier New" w:cs="Courier New" w:hint="default"/>
      </w:rPr>
    </w:lvl>
    <w:lvl w:ilvl="2" w:tplc="04090005">
      <w:start w:val="1"/>
      <w:numFmt w:val="bullet"/>
      <w:lvlText w:val=""/>
      <w:lvlJc w:val="left"/>
      <w:pPr>
        <w:ind w:left="3658" w:hanging="360"/>
      </w:pPr>
      <w:rPr>
        <w:rFonts w:ascii="Wingdings" w:hAnsi="Wingdings" w:hint="default"/>
      </w:rPr>
    </w:lvl>
    <w:lvl w:ilvl="3" w:tplc="04090001">
      <w:start w:val="1"/>
      <w:numFmt w:val="bullet"/>
      <w:lvlText w:val=""/>
      <w:lvlJc w:val="left"/>
      <w:pPr>
        <w:ind w:left="4378" w:hanging="360"/>
      </w:pPr>
      <w:rPr>
        <w:rFonts w:ascii="Symbol" w:hAnsi="Symbol" w:hint="default"/>
      </w:rPr>
    </w:lvl>
    <w:lvl w:ilvl="4" w:tplc="04090003">
      <w:start w:val="1"/>
      <w:numFmt w:val="bullet"/>
      <w:lvlText w:val="o"/>
      <w:lvlJc w:val="left"/>
      <w:pPr>
        <w:ind w:left="5098" w:hanging="360"/>
      </w:pPr>
      <w:rPr>
        <w:rFonts w:ascii="Courier New" w:hAnsi="Courier New" w:cs="Courier New" w:hint="default"/>
      </w:rPr>
    </w:lvl>
    <w:lvl w:ilvl="5" w:tplc="04090005">
      <w:start w:val="1"/>
      <w:numFmt w:val="bullet"/>
      <w:lvlText w:val=""/>
      <w:lvlJc w:val="left"/>
      <w:pPr>
        <w:ind w:left="5818" w:hanging="360"/>
      </w:pPr>
      <w:rPr>
        <w:rFonts w:ascii="Wingdings" w:hAnsi="Wingdings" w:hint="default"/>
      </w:rPr>
    </w:lvl>
    <w:lvl w:ilvl="6" w:tplc="04090001">
      <w:start w:val="1"/>
      <w:numFmt w:val="bullet"/>
      <w:lvlText w:val=""/>
      <w:lvlJc w:val="left"/>
      <w:pPr>
        <w:ind w:left="6538" w:hanging="360"/>
      </w:pPr>
      <w:rPr>
        <w:rFonts w:ascii="Symbol" w:hAnsi="Symbol" w:hint="default"/>
      </w:rPr>
    </w:lvl>
    <w:lvl w:ilvl="7" w:tplc="04090003">
      <w:start w:val="1"/>
      <w:numFmt w:val="bullet"/>
      <w:lvlText w:val="o"/>
      <w:lvlJc w:val="left"/>
      <w:pPr>
        <w:ind w:left="7258" w:hanging="360"/>
      </w:pPr>
      <w:rPr>
        <w:rFonts w:ascii="Courier New" w:hAnsi="Courier New" w:cs="Courier New" w:hint="default"/>
      </w:rPr>
    </w:lvl>
    <w:lvl w:ilvl="8" w:tplc="04090005">
      <w:start w:val="1"/>
      <w:numFmt w:val="bullet"/>
      <w:lvlText w:val=""/>
      <w:lvlJc w:val="left"/>
      <w:pPr>
        <w:ind w:left="7978" w:hanging="360"/>
      </w:pPr>
      <w:rPr>
        <w:rFonts w:ascii="Wingdings" w:hAnsi="Wingdings" w:hint="default"/>
      </w:rPr>
    </w:lvl>
  </w:abstractNum>
  <w:num w:numId="1" w16cid:durableId="228806842">
    <w:abstractNumId w:val="0"/>
  </w:num>
  <w:num w:numId="2" w16cid:durableId="491407408">
    <w:abstractNumId w:val="1"/>
  </w:num>
  <w:num w:numId="3" w16cid:durableId="1987775789">
    <w:abstractNumId w:val="2"/>
  </w:num>
  <w:num w:numId="4" w16cid:durableId="610550379">
    <w:abstractNumId w:val="3"/>
  </w:num>
  <w:num w:numId="5" w16cid:durableId="403531840">
    <w:abstractNumId w:val="4"/>
  </w:num>
  <w:num w:numId="6" w16cid:durableId="375813876">
    <w:abstractNumId w:val="5"/>
  </w:num>
  <w:num w:numId="7" w16cid:durableId="1622035122">
    <w:abstractNumId w:val="6"/>
  </w:num>
  <w:num w:numId="8" w16cid:durableId="1785885439">
    <w:abstractNumId w:val="7"/>
  </w:num>
  <w:num w:numId="9" w16cid:durableId="1541893835">
    <w:abstractNumId w:val="8"/>
  </w:num>
  <w:num w:numId="10" w16cid:durableId="1323267084">
    <w:abstractNumId w:val="9"/>
  </w:num>
  <w:num w:numId="11" w16cid:durableId="97531152">
    <w:abstractNumId w:val="10"/>
  </w:num>
  <w:num w:numId="12" w16cid:durableId="311645511">
    <w:abstractNumId w:val="11"/>
  </w:num>
  <w:num w:numId="13" w16cid:durableId="1812097164">
    <w:abstractNumId w:val="12"/>
  </w:num>
  <w:num w:numId="14" w16cid:durableId="933128600">
    <w:abstractNumId w:val="13"/>
  </w:num>
  <w:num w:numId="15" w16cid:durableId="1308776139">
    <w:abstractNumId w:val="14"/>
  </w:num>
  <w:num w:numId="16" w16cid:durableId="340007357">
    <w:abstractNumId w:val="15"/>
  </w:num>
  <w:num w:numId="17" w16cid:durableId="1082527123">
    <w:abstractNumId w:val="16"/>
  </w:num>
  <w:num w:numId="18" w16cid:durableId="1704020658">
    <w:abstractNumId w:val="17"/>
  </w:num>
  <w:num w:numId="19" w16cid:durableId="1805804322">
    <w:abstractNumId w:val="18"/>
  </w:num>
  <w:num w:numId="20" w16cid:durableId="777064384">
    <w:abstractNumId w:val="19"/>
  </w:num>
  <w:num w:numId="21" w16cid:durableId="1156265514">
    <w:abstractNumId w:val="20"/>
  </w:num>
  <w:num w:numId="22" w16cid:durableId="104537256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B72"/>
    <w:rsid w:val="000A03DC"/>
    <w:rsid w:val="000B0812"/>
    <w:rsid w:val="000B6B45"/>
    <w:rsid w:val="000D3910"/>
    <w:rsid w:val="0010180F"/>
    <w:rsid w:val="00107ADE"/>
    <w:rsid w:val="0012091D"/>
    <w:rsid w:val="00125B65"/>
    <w:rsid w:val="00202374"/>
    <w:rsid w:val="002778E7"/>
    <w:rsid w:val="002E6307"/>
    <w:rsid w:val="003335CA"/>
    <w:rsid w:val="003562DC"/>
    <w:rsid w:val="003608B1"/>
    <w:rsid w:val="003A755B"/>
    <w:rsid w:val="003B5638"/>
    <w:rsid w:val="003D43F1"/>
    <w:rsid w:val="003E2497"/>
    <w:rsid w:val="00436E3F"/>
    <w:rsid w:val="00440B27"/>
    <w:rsid w:val="004611A9"/>
    <w:rsid w:val="004D34F9"/>
    <w:rsid w:val="00541712"/>
    <w:rsid w:val="005570F2"/>
    <w:rsid w:val="005D0B72"/>
    <w:rsid w:val="00617ABA"/>
    <w:rsid w:val="00810D7E"/>
    <w:rsid w:val="008177AD"/>
    <w:rsid w:val="00855D9A"/>
    <w:rsid w:val="008F3580"/>
    <w:rsid w:val="00900B41"/>
    <w:rsid w:val="009130BF"/>
    <w:rsid w:val="00914930"/>
    <w:rsid w:val="009A39DB"/>
    <w:rsid w:val="009D2B68"/>
    <w:rsid w:val="00A921A5"/>
    <w:rsid w:val="00AB1E37"/>
    <w:rsid w:val="00AC0134"/>
    <w:rsid w:val="00AE0AEE"/>
    <w:rsid w:val="00B45414"/>
    <w:rsid w:val="00BB44A4"/>
    <w:rsid w:val="00BD5DFE"/>
    <w:rsid w:val="00BF5AA0"/>
    <w:rsid w:val="00C119A0"/>
    <w:rsid w:val="00E60E5F"/>
    <w:rsid w:val="00ED30DC"/>
    <w:rsid w:val="00F73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9FF1F2"/>
  <w15:docId w15:val="{7E0B0ED2-A8EC-411B-AFAD-4628D011B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BalloonText">
    <w:name w:val="Balloon Text"/>
    <w:basedOn w:val="Normal"/>
    <w:link w:val="BalloonTextChar"/>
    <w:uiPriority w:val="99"/>
    <w:semiHidden/>
    <w:unhideWhenUsed/>
    <w:rsid w:val="003B56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638"/>
    <w:rPr>
      <w:rFonts w:ascii="Segoe UI" w:hAnsi="Segoe UI" w:cs="Segoe UI"/>
      <w:sz w:val="18"/>
      <w:szCs w:val="18"/>
    </w:rPr>
  </w:style>
  <w:style w:type="paragraph" w:styleId="ListParagraph">
    <w:name w:val="List Paragraph"/>
    <w:basedOn w:val="Normal"/>
    <w:uiPriority w:val="34"/>
    <w:qFormat/>
    <w:rsid w:val="00125B65"/>
    <w:pPr>
      <w:spacing w:after="0" w:line="240" w:lineRule="auto"/>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796243">
      <w:bodyDiv w:val="1"/>
      <w:marLeft w:val="0"/>
      <w:marRight w:val="0"/>
      <w:marTop w:val="0"/>
      <w:marBottom w:val="0"/>
      <w:divBdr>
        <w:top w:val="none" w:sz="0" w:space="0" w:color="auto"/>
        <w:left w:val="none" w:sz="0" w:space="0" w:color="auto"/>
        <w:bottom w:val="none" w:sz="0" w:space="0" w:color="auto"/>
        <w:right w:val="none" w:sz="0" w:space="0" w:color="auto"/>
      </w:divBdr>
    </w:div>
    <w:div w:id="617417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ntent_x0020_Category xmlns="ca737774-db2b-4fef-999e-f75936055dc7">Administration</Content_x0020_Category>
    <_Status xmlns="http://schemas.microsoft.com/sharepoint/v3/fields">Not Started</_Status>
    <Operational_x0020_Area xmlns="ca737774-db2b-4fef-999e-f75936055dc7">Training</Operational_x0020_Area>
    <_dlc_DocId xmlns="4c8a5b3a-6b47-4b5a-b4cc-9dbeaa2212e5">PUPEE66CVKQ2-1846565451-272</_dlc_DocId>
    <_dlc_DocIdUrl xmlns="4c8a5b3a-6b47-4b5a-b4cc-9dbeaa2212e5">
      <Url>https://stateofmichigan.sharepoint.com/teams/SBO/sigmaos/EUS/_layouts/15/DocIdRedir.aspx?ID=PUPEE66CVKQ2-1846565451-272</Url>
      <Description>PUPEE66CVKQ2-1846565451-272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E5BA8F656F9C247B6FC1C8BB7EF0F04" ma:contentTypeVersion="7" ma:contentTypeDescription="Create a new document." ma:contentTypeScope="" ma:versionID="f7956f93bc25e909239b8eff9e31af78">
  <xsd:schema xmlns:xsd="http://www.w3.org/2001/XMLSchema" xmlns:xs="http://www.w3.org/2001/XMLSchema" xmlns:p="http://schemas.microsoft.com/office/2006/metadata/properties" xmlns:ns2="4c8a5b3a-6b47-4b5a-b4cc-9dbeaa2212e5" xmlns:ns3="ca737774-db2b-4fef-999e-f75936055dc7" xmlns:ns4="http://schemas.microsoft.com/sharepoint/v3/fields" targetNamespace="http://schemas.microsoft.com/office/2006/metadata/properties" ma:root="true" ma:fieldsID="5680ec4b72c2e73bfa41f8aea024b8a8" ns2:_="" ns3:_="" ns4:_="">
    <xsd:import namespace="4c8a5b3a-6b47-4b5a-b4cc-9dbeaa2212e5"/>
    <xsd:import namespace="ca737774-db2b-4fef-999e-f75936055dc7"/>
    <xsd:import namespace="http://schemas.microsoft.com/sharepoint/v3/fields"/>
    <xsd:element name="properties">
      <xsd:complexType>
        <xsd:sequence>
          <xsd:element name="documentManagement">
            <xsd:complexType>
              <xsd:all>
                <xsd:element ref="ns2:_dlc_DocId" minOccurs="0"/>
                <xsd:element ref="ns2:_dlc_DocIdUrl" minOccurs="0"/>
                <xsd:element ref="ns2:_dlc_DocIdPersistId" minOccurs="0"/>
                <xsd:element ref="ns3:Content_x0020_Category"/>
                <xsd:element ref="ns3:Operational_x0020_Area"/>
                <xsd:element ref="ns4:_Statu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a5b3a-6b47-4b5a-b4cc-9dbeaa2212e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a737774-db2b-4fef-999e-f75936055dc7" elementFormDefault="qualified">
    <xsd:import namespace="http://schemas.microsoft.com/office/2006/documentManagement/types"/>
    <xsd:import namespace="http://schemas.microsoft.com/office/infopath/2007/PartnerControls"/>
    <xsd:element name="Content_x0020_Category" ma:index="11" ma:displayName="Content Category" ma:format="Dropdown" ma:internalName="Content_x0020_Category">
      <xsd:simpleType>
        <xsd:restriction base="dms:Choice">
          <xsd:enumeration value="Administration"/>
          <xsd:enumeration value="Configuration"/>
          <xsd:enumeration value="Budget"/>
          <xsd:enumeration value="Business Intelligence"/>
          <xsd:enumeration value="Compliance"/>
          <xsd:enumeration value="Financials"/>
          <xsd:enumeration value="MiLogin"/>
          <xsd:enumeration value="Procurement"/>
          <xsd:enumeration value="Registration"/>
          <xsd:enumeration value="Reporting"/>
          <xsd:enumeration value="Security and Workflow"/>
          <xsd:enumeration value="TELL/HM"/>
          <xsd:enumeration value="Training"/>
          <xsd:enumeration value="Vendor"/>
        </xsd:restriction>
      </xsd:simpleType>
    </xsd:element>
    <xsd:element name="Operational_x0020_Area" ma:index="12" ma:displayName="Section" ma:format="Dropdown" ma:internalName="Operational_x0020_Area">
      <xsd:simpleType>
        <xsd:restriction base="dms:Choice">
          <xsd:enumeration value="Help Desk"/>
          <xsd:enumeration value="Security and Workflow"/>
          <xsd:enumeration value="Training"/>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77984-289F-4AD5-B473-C82DC3D36ECF}">
  <ds:schemaRefs>
    <ds:schemaRef ds:uri="http://schemas.microsoft.com/sharepoint/events"/>
  </ds:schemaRefs>
</ds:datastoreItem>
</file>

<file path=customXml/itemProps2.xml><?xml version="1.0" encoding="utf-8"?>
<ds:datastoreItem xmlns:ds="http://schemas.openxmlformats.org/officeDocument/2006/customXml" ds:itemID="{26996D31-4695-472F-8CFF-FE4A8A039344}">
  <ds:schemaRefs>
    <ds:schemaRef ds:uri="http://schemas.microsoft.com/sharepoint/v3/contenttype/forms"/>
  </ds:schemaRefs>
</ds:datastoreItem>
</file>

<file path=customXml/itemProps3.xml><?xml version="1.0" encoding="utf-8"?>
<ds:datastoreItem xmlns:ds="http://schemas.openxmlformats.org/officeDocument/2006/customXml" ds:itemID="{8E75879C-AB4E-4EA2-9132-24E9FE605997}">
  <ds:schemaRefs>
    <ds:schemaRef ds:uri="http://schemas.microsoft.com/office/2006/metadata/properties"/>
    <ds:schemaRef ds:uri="http://schemas.microsoft.com/office/infopath/2007/PartnerControls"/>
    <ds:schemaRef ds:uri="ca737774-db2b-4fef-999e-f75936055dc7"/>
    <ds:schemaRef ds:uri="http://schemas.microsoft.com/sharepoint/v3/fields"/>
    <ds:schemaRef ds:uri="4c8a5b3a-6b47-4b5a-b4cc-9dbeaa2212e5"/>
  </ds:schemaRefs>
</ds:datastoreItem>
</file>

<file path=customXml/itemProps4.xml><?xml version="1.0" encoding="utf-8"?>
<ds:datastoreItem xmlns:ds="http://schemas.openxmlformats.org/officeDocument/2006/customXml" ds:itemID="{2627E4EA-EAB3-4BE7-9405-43B8FF7F42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a5b3a-6b47-4b5a-b4cc-9dbeaa2212e5"/>
    <ds:schemaRef ds:uri="ca737774-db2b-4fef-999e-f75936055dc7"/>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1CEF1A5-04A7-4EF8-8E3F-44D347921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1350</Words>
  <Characters>7699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Locke, Sarah (MCSC)</dc:creator>
  <dc:description/>
  <cp:lastModifiedBy>Faubus, Amarilys (DTMB)</cp:lastModifiedBy>
  <cp:revision>2</cp:revision>
  <dcterms:created xsi:type="dcterms:W3CDTF">2025-08-06T17:42:00Z</dcterms:created>
  <dcterms:modified xsi:type="dcterms:W3CDTF">2025-08-06T17:42:00Z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57d072-e082-4187-b003-3ca2cdf52d65_Enabled">
    <vt:lpwstr>true</vt:lpwstr>
  </property>
  <property fmtid="{D5CDD505-2E9C-101B-9397-08002B2CF9AE}" pid="3" name="MSIP_Label_7d57d072-e082-4187-b003-3ca2cdf52d65_SetDate">
    <vt:lpwstr>2021-09-13T14:00:50Z</vt:lpwstr>
  </property>
  <property fmtid="{D5CDD505-2E9C-101B-9397-08002B2CF9AE}" pid="4" name="MSIP_Label_7d57d072-e082-4187-b003-3ca2cdf52d65_Method">
    <vt:lpwstr>Privileged</vt:lpwstr>
  </property>
  <property fmtid="{D5CDD505-2E9C-101B-9397-08002B2CF9AE}" pid="5" name="MSIP_Label_7d57d072-e082-4187-b003-3ca2cdf52d65_Name">
    <vt:lpwstr>7d57d072-e082-4187-b003-3ca2cdf52d65</vt:lpwstr>
  </property>
  <property fmtid="{D5CDD505-2E9C-101B-9397-08002B2CF9AE}" pid="6" name="MSIP_Label_7d57d072-e082-4187-b003-3ca2cdf52d65_SiteId">
    <vt:lpwstr>d5fb7087-3777-42ad-966a-892ef47225d1</vt:lpwstr>
  </property>
  <property fmtid="{D5CDD505-2E9C-101B-9397-08002B2CF9AE}" pid="7" name="MSIP_Label_7d57d072-e082-4187-b003-3ca2cdf52d65_ActionId">
    <vt:lpwstr>96f8c37f-c636-498c-aa70-5af72dd4723f</vt:lpwstr>
  </property>
  <property fmtid="{D5CDD505-2E9C-101B-9397-08002B2CF9AE}" pid="8" name="MSIP_Label_7d57d072-e082-4187-b003-3ca2cdf52d65_ContentBits">
    <vt:lpwstr>0</vt:lpwstr>
  </property>
  <property fmtid="{D5CDD505-2E9C-101B-9397-08002B2CF9AE}" pid="9" name="ContentTypeId">
    <vt:lpwstr>0x0101009E5BA8F656F9C247B6FC1C8BB7EF0F04</vt:lpwstr>
  </property>
  <property fmtid="{D5CDD505-2E9C-101B-9397-08002B2CF9AE}" pid="10" name="_dlc_DocIdItemGuid">
    <vt:lpwstr>91d9ee37-3e56-4e45-be54-6cefd69c8ec1</vt:lpwstr>
  </property>
</Properties>
</file>