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3F55C3" w14:paraId="194513B8" w14:textId="77777777">
        <w:tc>
          <w:tcPr>
            <w:tcW w:w="179" w:type="dxa"/>
          </w:tcPr>
          <w:p w14:paraId="23D31A6A" w14:textId="77777777" w:rsidR="003F55C3" w:rsidRDefault="003F55C3">
            <w:pPr>
              <w:pStyle w:val="EmptyCellLayoutStyle"/>
              <w:spacing w:after="0" w:line="240" w:lineRule="auto"/>
            </w:pPr>
          </w:p>
        </w:tc>
        <w:tc>
          <w:tcPr>
            <w:tcW w:w="0" w:type="dxa"/>
          </w:tcPr>
          <w:p w14:paraId="74A9116C" w14:textId="77777777" w:rsidR="003F55C3" w:rsidRDefault="003F55C3">
            <w:pPr>
              <w:pStyle w:val="EmptyCellLayoutStyle"/>
              <w:spacing w:after="0" w:line="240" w:lineRule="auto"/>
            </w:pPr>
          </w:p>
        </w:tc>
        <w:tc>
          <w:tcPr>
            <w:tcW w:w="0" w:type="dxa"/>
          </w:tcPr>
          <w:p w14:paraId="150E4FED" w14:textId="77777777" w:rsidR="003F55C3" w:rsidRDefault="003F55C3">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3F55C3" w14:paraId="47CB227C" w14:textId="77777777">
              <w:trPr>
                <w:trHeight w:val="540"/>
              </w:trPr>
              <w:tc>
                <w:tcPr>
                  <w:tcW w:w="3240" w:type="dxa"/>
                </w:tcPr>
                <w:p w14:paraId="611CFBF4" w14:textId="77777777" w:rsidR="003F55C3" w:rsidRDefault="003F55C3">
                  <w:pPr>
                    <w:pStyle w:val="EmptyCellLayoutStyle"/>
                    <w:spacing w:after="0" w:line="240" w:lineRule="auto"/>
                  </w:pPr>
                </w:p>
              </w:tc>
              <w:tc>
                <w:tcPr>
                  <w:tcW w:w="179" w:type="dxa"/>
                </w:tcPr>
                <w:p w14:paraId="2FFABD12" w14:textId="77777777" w:rsidR="003F55C3" w:rsidRDefault="003F55C3">
                  <w:pPr>
                    <w:pStyle w:val="EmptyCellLayoutStyle"/>
                    <w:spacing w:after="0" w:line="240" w:lineRule="auto"/>
                  </w:pPr>
                </w:p>
              </w:tc>
              <w:tc>
                <w:tcPr>
                  <w:tcW w:w="539" w:type="dxa"/>
                </w:tcPr>
                <w:p w14:paraId="413437ED" w14:textId="77777777" w:rsidR="003F55C3" w:rsidRDefault="003F55C3">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3F55C3" w14:paraId="70F42350" w14:textId="77777777">
                    <w:trPr>
                      <w:trHeight w:val="462"/>
                    </w:trPr>
                    <w:tc>
                      <w:tcPr>
                        <w:tcW w:w="2880" w:type="dxa"/>
                        <w:tcBorders>
                          <w:top w:val="nil"/>
                          <w:left w:val="nil"/>
                          <w:bottom w:val="nil"/>
                          <w:right w:val="nil"/>
                        </w:tcBorders>
                        <w:tcMar>
                          <w:top w:w="39" w:type="dxa"/>
                          <w:left w:w="39" w:type="dxa"/>
                          <w:bottom w:w="39" w:type="dxa"/>
                          <w:right w:w="39" w:type="dxa"/>
                        </w:tcMar>
                      </w:tcPr>
                      <w:p w14:paraId="0B525784" w14:textId="77777777" w:rsidR="003F55C3" w:rsidRDefault="00000000">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60FBB563" w14:textId="77777777" w:rsidR="003F55C3" w:rsidRDefault="003F55C3">
                  <w:pPr>
                    <w:spacing w:after="0" w:line="240" w:lineRule="auto"/>
                  </w:pPr>
                </w:p>
              </w:tc>
              <w:tc>
                <w:tcPr>
                  <w:tcW w:w="540" w:type="dxa"/>
                </w:tcPr>
                <w:p w14:paraId="336A8496" w14:textId="77777777" w:rsidR="003F55C3" w:rsidRDefault="003F55C3">
                  <w:pPr>
                    <w:pStyle w:val="EmptyCellLayoutStyle"/>
                    <w:spacing w:after="0" w:line="240" w:lineRule="auto"/>
                  </w:pPr>
                </w:p>
              </w:tc>
              <w:tc>
                <w:tcPr>
                  <w:tcW w:w="180" w:type="dxa"/>
                </w:tcPr>
                <w:p w14:paraId="186D3E5E" w14:textId="77777777" w:rsidR="003F55C3" w:rsidRDefault="003F55C3">
                  <w:pPr>
                    <w:pStyle w:val="EmptyCellLayoutStyle"/>
                    <w:spacing w:after="0" w:line="240" w:lineRule="auto"/>
                  </w:pPr>
                </w:p>
              </w:tc>
              <w:tc>
                <w:tcPr>
                  <w:tcW w:w="539" w:type="dxa"/>
                </w:tcPr>
                <w:p w14:paraId="31FE67C1" w14:textId="77777777" w:rsidR="003F55C3" w:rsidRDefault="003F55C3">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3F55C3" w14:paraId="37A55401"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3F55C3" w14:paraId="143B624C" w14:textId="77777777">
                          <w:trPr>
                            <w:trHeight w:val="192"/>
                          </w:trPr>
                          <w:tc>
                            <w:tcPr>
                              <w:tcW w:w="1260" w:type="dxa"/>
                              <w:tcBorders>
                                <w:top w:val="nil"/>
                                <w:left w:val="nil"/>
                                <w:bottom w:val="nil"/>
                                <w:right w:val="nil"/>
                              </w:tcBorders>
                              <w:tcMar>
                                <w:top w:w="39" w:type="dxa"/>
                                <w:left w:w="39" w:type="dxa"/>
                                <w:bottom w:w="39" w:type="dxa"/>
                                <w:right w:w="39" w:type="dxa"/>
                              </w:tcMar>
                            </w:tcPr>
                            <w:p w14:paraId="07DF1528" w14:textId="77777777" w:rsidR="003F55C3" w:rsidRDefault="00000000">
                              <w:pPr>
                                <w:spacing w:after="0" w:line="240" w:lineRule="auto"/>
                              </w:pPr>
                              <w:r>
                                <w:rPr>
                                  <w:rFonts w:ascii="Arial" w:eastAsia="Arial" w:hAnsi="Arial"/>
                                  <w:b/>
                                  <w:color w:val="000000"/>
                                  <w:sz w:val="16"/>
                                </w:rPr>
                                <w:t>Position Code</w:t>
                              </w:r>
                            </w:p>
                          </w:tc>
                        </w:tr>
                      </w:tbl>
                      <w:p w14:paraId="4536AB04" w14:textId="77777777" w:rsidR="003F55C3" w:rsidRDefault="003F55C3">
                        <w:pPr>
                          <w:spacing w:after="0" w:line="240" w:lineRule="auto"/>
                        </w:pPr>
                      </w:p>
                    </w:tc>
                    <w:tc>
                      <w:tcPr>
                        <w:tcW w:w="1800" w:type="dxa"/>
                        <w:tcBorders>
                          <w:top w:val="single" w:sz="15" w:space="0" w:color="000000"/>
                          <w:right w:val="single" w:sz="15" w:space="0" w:color="000000"/>
                        </w:tcBorders>
                      </w:tcPr>
                      <w:p w14:paraId="5D4B9523" w14:textId="77777777" w:rsidR="003F55C3" w:rsidRDefault="003F55C3">
                        <w:pPr>
                          <w:pStyle w:val="EmptyCellLayoutStyle"/>
                          <w:spacing w:after="0" w:line="240" w:lineRule="auto"/>
                        </w:pPr>
                      </w:p>
                    </w:tc>
                  </w:tr>
                  <w:tr w:rsidR="003F55C3" w14:paraId="25A2E2F4" w14:textId="77777777">
                    <w:trPr>
                      <w:trHeight w:val="90"/>
                    </w:trPr>
                    <w:tc>
                      <w:tcPr>
                        <w:tcW w:w="1260" w:type="dxa"/>
                        <w:tcBorders>
                          <w:left w:val="single" w:sz="15" w:space="0" w:color="000000"/>
                        </w:tcBorders>
                      </w:tcPr>
                      <w:p w14:paraId="5C94809B" w14:textId="77777777" w:rsidR="003F55C3" w:rsidRDefault="003F55C3">
                        <w:pPr>
                          <w:pStyle w:val="EmptyCellLayoutStyle"/>
                          <w:spacing w:after="0" w:line="240" w:lineRule="auto"/>
                        </w:pPr>
                      </w:p>
                    </w:tc>
                    <w:tc>
                      <w:tcPr>
                        <w:tcW w:w="1800" w:type="dxa"/>
                        <w:tcBorders>
                          <w:right w:val="single" w:sz="15" w:space="0" w:color="000000"/>
                        </w:tcBorders>
                      </w:tcPr>
                      <w:p w14:paraId="481696C5" w14:textId="77777777" w:rsidR="003F55C3" w:rsidRDefault="003F55C3">
                        <w:pPr>
                          <w:pStyle w:val="EmptyCellLayoutStyle"/>
                          <w:spacing w:after="0" w:line="240" w:lineRule="auto"/>
                        </w:pPr>
                      </w:p>
                    </w:tc>
                  </w:tr>
                  <w:tr w:rsidR="00CE3306" w14:paraId="10410F42" w14:textId="77777777" w:rsidTr="00CE3306">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3F55C3" w14:paraId="391CC771" w14:textId="77777777">
                          <w:trPr>
                            <w:trHeight w:val="212"/>
                          </w:trPr>
                          <w:tc>
                            <w:tcPr>
                              <w:tcW w:w="3060" w:type="dxa"/>
                              <w:tcBorders>
                                <w:top w:val="nil"/>
                                <w:left w:val="nil"/>
                                <w:bottom w:val="nil"/>
                                <w:right w:val="nil"/>
                              </w:tcBorders>
                              <w:tcMar>
                                <w:top w:w="39" w:type="dxa"/>
                                <w:left w:w="39" w:type="dxa"/>
                                <w:bottom w:w="39" w:type="dxa"/>
                                <w:right w:w="39" w:type="dxa"/>
                              </w:tcMar>
                            </w:tcPr>
                            <w:p w14:paraId="74E966E1" w14:textId="77777777" w:rsidR="003F55C3" w:rsidRDefault="00000000">
                              <w:pPr>
                                <w:spacing w:after="0" w:line="240" w:lineRule="auto"/>
                              </w:pPr>
                              <w:r>
                                <w:rPr>
                                  <w:rFonts w:ascii="Arial" w:eastAsia="Arial" w:hAnsi="Arial"/>
                                  <w:color w:val="000000"/>
                                </w:rPr>
                                <w:t>1. STDDADM1U41N</w:t>
                              </w:r>
                            </w:p>
                          </w:tc>
                        </w:tr>
                      </w:tbl>
                      <w:p w14:paraId="201BFDB7" w14:textId="77777777" w:rsidR="003F55C3" w:rsidRDefault="003F55C3">
                        <w:pPr>
                          <w:spacing w:after="0" w:line="240" w:lineRule="auto"/>
                        </w:pPr>
                      </w:p>
                    </w:tc>
                  </w:tr>
                </w:tbl>
                <w:p w14:paraId="2AF3031C" w14:textId="77777777" w:rsidR="003F55C3" w:rsidRDefault="003F55C3">
                  <w:pPr>
                    <w:spacing w:after="0" w:line="240" w:lineRule="auto"/>
                  </w:pPr>
                </w:p>
              </w:tc>
            </w:tr>
            <w:tr w:rsidR="00CE3306" w14:paraId="1045D5E1" w14:textId="77777777" w:rsidTr="00CE3306">
              <w:trPr>
                <w:trHeight w:val="110"/>
              </w:trPr>
              <w:tc>
                <w:tcPr>
                  <w:tcW w:w="3240" w:type="dxa"/>
                </w:tcPr>
                <w:p w14:paraId="56F6DCAA" w14:textId="77777777" w:rsidR="003F55C3" w:rsidRDefault="003F55C3">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3F55C3" w14:paraId="58E2113D" w14:textId="77777777">
                    <w:trPr>
                      <w:trHeight w:val="462"/>
                    </w:trPr>
                    <w:tc>
                      <w:tcPr>
                        <w:tcW w:w="4320" w:type="dxa"/>
                        <w:tcBorders>
                          <w:top w:val="nil"/>
                          <w:left w:val="nil"/>
                          <w:bottom w:val="nil"/>
                          <w:right w:val="nil"/>
                        </w:tcBorders>
                        <w:tcMar>
                          <w:top w:w="39" w:type="dxa"/>
                          <w:left w:w="39" w:type="dxa"/>
                          <w:bottom w:w="39" w:type="dxa"/>
                          <w:right w:w="39" w:type="dxa"/>
                        </w:tcMar>
                      </w:tcPr>
                      <w:p w14:paraId="577C5BFE" w14:textId="77777777" w:rsidR="003F55C3" w:rsidRDefault="00000000">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73BC3590" w14:textId="77777777" w:rsidR="003F55C3" w:rsidRDefault="003F55C3">
                  <w:pPr>
                    <w:spacing w:after="0" w:line="240" w:lineRule="auto"/>
                  </w:pPr>
                </w:p>
              </w:tc>
              <w:tc>
                <w:tcPr>
                  <w:tcW w:w="539" w:type="dxa"/>
                </w:tcPr>
                <w:p w14:paraId="4FC8ADC2" w14:textId="77777777" w:rsidR="003F55C3" w:rsidRDefault="003F55C3">
                  <w:pPr>
                    <w:pStyle w:val="EmptyCellLayoutStyle"/>
                    <w:spacing w:after="0" w:line="240" w:lineRule="auto"/>
                  </w:pPr>
                </w:p>
              </w:tc>
              <w:tc>
                <w:tcPr>
                  <w:tcW w:w="3060" w:type="dxa"/>
                  <w:vMerge/>
                </w:tcPr>
                <w:p w14:paraId="60BEBC2C" w14:textId="77777777" w:rsidR="003F55C3" w:rsidRDefault="003F55C3">
                  <w:pPr>
                    <w:pStyle w:val="EmptyCellLayoutStyle"/>
                    <w:spacing w:after="0" w:line="240" w:lineRule="auto"/>
                  </w:pPr>
                </w:p>
              </w:tc>
            </w:tr>
            <w:tr w:rsidR="00CE3306" w14:paraId="00CDB150" w14:textId="77777777" w:rsidTr="00CE3306">
              <w:trPr>
                <w:trHeight w:val="429"/>
              </w:trPr>
              <w:tc>
                <w:tcPr>
                  <w:tcW w:w="3240" w:type="dxa"/>
                </w:tcPr>
                <w:p w14:paraId="622ACFCF" w14:textId="77777777" w:rsidR="003F55C3" w:rsidRDefault="003F55C3">
                  <w:pPr>
                    <w:pStyle w:val="EmptyCellLayoutStyle"/>
                    <w:spacing w:after="0" w:line="240" w:lineRule="auto"/>
                  </w:pPr>
                </w:p>
              </w:tc>
              <w:tc>
                <w:tcPr>
                  <w:tcW w:w="179" w:type="dxa"/>
                  <w:gridSpan w:val="5"/>
                  <w:vMerge/>
                </w:tcPr>
                <w:p w14:paraId="1F732572" w14:textId="77777777" w:rsidR="003F55C3" w:rsidRDefault="003F55C3">
                  <w:pPr>
                    <w:pStyle w:val="EmptyCellLayoutStyle"/>
                    <w:spacing w:after="0" w:line="240" w:lineRule="auto"/>
                  </w:pPr>
                </w:p>
              </w:tc>
              <w:tc>
                <w:tcPr>
                  <w:tcW w:w="539" w:type="dxa"/>
                </w:tcPr>
                <w:p w14:paraId="0864B109" w14:textId="77777777" w:rsidR="003F55C3" w:rsidRDefault="003F55C3">
                  <w:pPr>
                    <w:pStyle w:val="EmptyCellLayoutStyle"/>
                    <w:spacing w:after="0" w:line="240" w:lineRule="auto"/>
                  </w:pPr>
                </w:p>
              </w:tc>
              <w:tc>
                <w:tcPr>
                  <w:tcW w:w="3060" w:type="dxa"/>
                </w:tcPr>
                <w:p w14:paraId="19E8533B" w14:textId="77777777" w:rsidR="003F55C3" w:rsidRDefault="003F55C3">
                  <w:pPr>
                    <w:pStyle w:val="EmptyCellLayoutStyle"/>
                    <w:spacing w:after="0" w:line="240" w:lineRule="auto"/>
                  </w:pPr>
                </w:p>
              </w:tc>
            </w:tr>
            <w:tr w:rsidR="003F55C3" w14:paraId="0429ADD6" w14:textId="77777777">
              <w:trPr>
                <w:trHeight w:val="180"/>
              </w:trPr>
              <w:tc>
                <w:tcPr>
                  <w:tcW w:w="3240" w:type="dxa"/>
                </w:tcPr>
                <w:p w14:paraId="6E180A59" w14:textId="77777777" w:rsidR="003F55C3" w:rsidRDefault="003F55C3">
                  <w:pPr>
                    <w:pStyle w:val="EmptyCellLayoutStyle"/>
                    <w:spacing w:after="0" w:line="240" w:lineRule="auto"/>
                  </w:pPr>
                </w:p>
              </w:tc>
              <w:tc>
                <w:tcPr>
                  <w:tcW w:w="179" w:type="dxa"/>
                </w:tcPr>
                <w:p w14:paraId="2B51F2B1" w14:textId="77777777" w:rsidR="003F55C3" w:rsidRDefault="003F55C3">
                  <w:pPr>
                    <w:pStyle w:val="EmptyCellLayoutStyle"/>
                    <w:spacing w:after="0" w:line="240" w:lineRule="auto"/>
                  </w:pPr>
                </w:p>
              </w:tc>
              <w:tc>
                <w:tcPr>
                  <w:tcW w:w="539" w:type="dxa"/>
                </w:tcPr>
                <w:p w14:paraId="01D84726" w14:textId="77777777" w:rsidR="003F55C3" w:rsidRDefault="003F55C3">
                  <w:pPr>
                    <w:pStyle w:val="EmptyCellLayoutStyle"/>
                    <w:spacing w:after="0" w:line="240" w:lineRule="auto"/>
                  </w:pPr>
                </w:p>
              </w:tc>
              <w:tc>
                <w:tcPr>
                  <w:tcW w:w="2879" w:type="dxa"/>
                </w:tcPr>
                <w:p w14:paraId="612E1DEC" w14:textId="77777777" w:rsidR="003F55C3" w:rsidRDefault="003F55C3">
                  <w:pPr>
                    <w:pStyle w:val="EmptyCellLayoutStyle"/>
                    <w:spacing w:after="0" w:line="240" w:lineRule="auto"/>
                  </w:pPr>
                </w:p>
              </w:tc>
              <w:tc>
                <w:tcPr>
                  <w:tcW w:w="540" w:type="dxa"/>
                </w:tcPr>
                <w:p w14:paraId="413ECB84" w14:textId="77777777" w:rsidR="003F55C3" w:rsidRDefault="003F55C3">
                  <w:pPr>
                    <w:pStyle w:val="EmptyCellLayoutStyle"/>
                    <w:spacing w:after="0" w:line="240" w:lineRule="auto"/>
                  </w:pPr>
                </w:p>
              </w:tc>
              <w:tc>
                <w:tcPr>
                  <w:tcW w:w="180" w:type="dxa"/>
                </w:tcPr>
                <w:p w14:paraId="21125D33" w14:textId="77777777" w:rsidR="003F55C3" w:rsidRDefault="003F55C3">
                  <w:pPr>
                    <w:pStyle w:val="EmptyCellLayoutStyle"/>
                    <w:spacing w:after="0" w:line="240" w:lineRule="auto"/>
                  </w:pPr>
                </w:p>
              </w:tc>
              <w:tc>
                <w:tcPr>
                  <w:tcW w:w="539" w:type="dxa"/>
                </w:tcPr>
                <w:p w14:paraId="588E23A0" w14:textId="77777777" w:rsidR="003F55C3" w:rsidRDefault="003F55C3">
                  <w:pPr>
                    <w:pStyle w:val="EmptyCellLayoutStyle"/>
                    <w:spacing w:after="0" w:line="240" w:lineRule="auto"/>
                  </w:pPr>
                </w:p>
              </w:tc>
              <w:tc>
                <w:tcPr>
                  <w:tcW w:w="3060" w:type="dxa"/>
                </w:tcPr>
                <w:p w14:paraId="5FF99082" w14:textId="77777777" w:rsidR="003F55C3" w:rsidRDefault="003F55C3">
                  <w:pPr>
                    <w:pStyle w:val="EmptyCellLayoutStyle"/>
                    <w:spacing w:after="0" w:line="240" w:lineRule="auto"/>
                  </w:pPr>
                </w:p>
              </w:tc>
            </w:tr>
            <w:tr w:rsidR="00CE3306" w14:paraId="16D09C23" w14:textId="77777777" w:rsidTr="00CE3306">
              <w:trPr>
                <w:trHeight w:val="360"/>
              </w:trPr>
              <w:tc>
                <w:tcPr>
                  <w:tcW w:w="3240" w:type="dxa"/>
                </w:tcPr>
                <w:p w14:paraId="4DFE9FB7" w14:textId="77777777" w:rsidR="003F55C3" w:rsidRDefault="003F55C3">
                  <w:pPr>
                    <w:pStyle w:val="EmptyCellLayoutStyle"/>
                    <w:spacing w:after="0" w:line="240" w:lineRule="auto"/>
                  </w:pPr>
                </w:p>
              </w:tc>
              <w:tc>
                <w:tcPr>
                  <w:tcW w:w="179" w:type="dxa"/>
                </w:tcPr>
                <w:p w14:paraId="3C42196E" w14:textId="77777777" w:rsidR="003F55C3" w:rsidRDefault="003F55C3">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3F55C3" w14:paraId="11E056C1" w14:textId="77777777">
                    <w:trPr>
                      <w:trHeight w:val="282"/>
                    </w:trPr>
                    <w:tc>
                      <w:tcPr>
                        <w:tcW w:w="3960" w:type="dxa"/>
                        <w:tcBorders>
                          <w:top w:val="nil"/>
                          <w:left w:val="nil"/>
                          <w:bottom w:val="nil"/>
                          <w:right w:val="nil"/>
                        </w:tcBorders>
                        <w:tcMar>
                          <w:top w:w="39" w:type="dxa"/>
                          <w:left w:w="39" w:type="dxa"/>
                          <w:bottom w:w="39" w:type="dxa"/>
                          <w:right w:w="39" w:type="dxa"/>
                        </w:tcMar>
                      </w:tcPr>
                      <w:p w14:paraId="4ED664A8" w14:textId="77777777" w:rsidR="003F55C3" w:rsidRDefault="00000000">
                        <w:pPr>
                          <w:spacing w:after="0" w:line="240" w:lineRule="auto"/>
                          <w:jc w:val="center"/>
                        </w:pPr>
                        <w:r>
                          <w:rPr>
                            <w:rFonts w:ascii="Arial" w:eastAsia="Arial" w:hAnsi="Arial"/>
                            <w:b/>
                            <w:color w:val="000000"/>
                            <w:sz w:val="28"/>
                          </w:rPr>
                          <w:t>POSITION DESCRIPTION</w:t>
                        </w:r>
                      </w:p>
                    </w:tc>
                  </w:tr>
                </w:tbl>
                <w:p w14:paraId="666CD5CB" w14:textId="77777777" w:rsidR="003F55C3" w:rsidRDefault="003F55C3">
                  <w:pPr>
                    <w:spacing w:after="0" w:line="240" w:lineRule="auto"/>
                  </w:pPr>
                </w:p>
              </w:tc>
              <w:tc>
                <w:tcPr>
                  <w:tcW w:w="180" w:type="dxa"/>
                </w:tcPr>
                <w:p w14:paraId="43DFF289" w14:textId="77777777" w:rsidR="003F55C3" w:rsidRDefault="003F55C3">
                  <w:pPr>
                    <w:pStyle w:val="EmptyCellLayoutStyle"/>
                    <w:spacing w:after="0" w:line="240" w:lineRule="auto"/>
                  </w:pPr>
                </w:p>
              </w:tc>
              <w:tc>
                <w:tcPr>
                  <w:tcW w:w="539" w:type="dxa"/>
                </w:tcPr>
                <w:p w14:paraId="01685979" w14:textId="77777777" w:rsidR="003F55C3" w:rsidRDefault="003F55C3">
                  <w:pPr>
                    <w:pStyle w:val="EmptyCellLayoutStyle"/>
                    <w:spacing w:after="0" w:line="240" w:lineRule="auto"/>
                  </w:pPr>
                </w:p>
              </w:tc>
              <w:tc>
                <w:tcPr>
                  <w:tcW w:w="3060" w:type="dxa"/>
                </w:tcPr>
                <w:p w14:paraId="1B3D396C" w14:textId="77777777" w:rsidR="003F55C3" w:rsidRDefault="003F55C3">
                  <w:pPr>
                    <w:pStyle w:val="EmptyCellLayoutStyle"/>
                    <w:spacing w:after="0" w:line="240" w:lineRule="auto"/>
                  </w:pPr>
                </w:p>
              </w:tc>
            </w:tr>
            <w:tr w:rsidR="003F55C3" w14:paraId="0F766C60" w14:textId="77777777">
              <w:trPr>
                <w:trHeight w:val="179"/>
              </w:trPr>
              <w:tc>
                <w:tcPr>
                  <w:tcW w:w="3240" w:type="dxa"/>
                </w:tcPr>
                <w:p w14:paraId="5C0296A9" w14:textId="77777777" w:rsidR="003F55C3" w:rsidRDefault="003F55C3">
                  <w:pPr>
                    <w:pStyle w:val="EmptyCellLayoutStyle"/>
                    <w:spacing w:after="0" w:line="240" w:lineRule="auto"/>
                  </w:pPr>
                </w:p>
              </w:tc>
              <w:tc>
                <w:tcPr>
                  <w:tcW w:w="179" w:type="dxa"/>
                </w:tcPr>
                <w:p w14:paraId="6A5AAC78" w14:textId="77777777" w:rsidR="003F55C3" w:rsidRDefault="003F55C3">
                  <w:pPr>
                    <w:pStyle w:val="EmptyCellLayoutStyle"/>
                    <w:spacing w:after="0" w:line="240" w:lineRule="auto"/>
                  </w:pPr>
                </w:p>
              </w:tc>
              <w:tc>
                <w:tcPr>
                  <w:tcW w:w="539" w:type="dxa"/>
                </w:tcPr>
                <w:p w14:paraId="33975C4C" w14:textId="77777777" w:rsidR="003F55C3" w:rsidRDefault="003F55C3">
                  <w:pPr>
                    <w:pStyle w:val="EmptyCellLayoutStyle"/>
                    <w:spacing w:after="0" w:line="240" w:lineRule="auto"/>
                  </w:pPr>
                </w:p>
              </w:tc>
              <w:tc>
                <w:tcPr>
                  <w:tcW w:w="2879" w:type="dxa"/>
                </w:tcPr>
                <w:p w14:paraId="50BCAE3E" w14:textId="77777777" w:rsidR="003F55C3" w:rsidRDefault="003F55C3">
                  <w:pPr>
                    <w:pStyle w:val="EmptyCellLayoutStyle"/>
                    <w:spacing w:after="0" w:line="240" w:lineRule="auto"/>
                  </w:pPr>
                </w:p>
              </w:tc>
              <w:tc>
                <w:tcPr>
                  <w:tcW w:w="540" w:type="dxa"/>
                </w:tcPr>
                <w:p w14:paraId="71756A2B" w14:textId="77777777" w:rsidR="003F55C3" w:rsidRDefault="003F55C3">
                  <w:pPr>
                    <w:pStyle w:val="EmptyCellLayoutStyle"/>
                    <w:spacing w:after="0" w:line="240" w:lineRule="auto"/>
                  </w:pPr>
                </w:p>
              </w:tc>
              <w:tc>
                <w:tcPr>
                  <w:tcW w:w="180" w:type="dxa"/>
                </w:tcPr>
                <w:p w14:paraId="4076F82B" w14:textId="77777777" w:rsidR="003F55C3" w:rsidRDefault="003F55C3">
                  <w:pPr>
                    <w:pStyle w:val="EmptyCellLayoutStyle"/>
                    <w:spacing w:after="0" w:line="240" w:lineRule="auto"/>
                  </w:pPr>
                </w:p>
              </w:tc>
              <w:tc>
                <w:tcPr>
                  <w:tcW w:w="539" w:type="dxa"/>
                </w:tcPr>
                <w:p w14:paraId="2F1B6FE6" w14:textId="77777777" w:rsidR="003F55C3" w:rsidRDefault="003F55C3">
                  <w:pPr>
                    <w:pStyle w:val="EmptyCellLayoutStyle"/>
                    <w:spacing w:after="0" w:line="240" w:lineRule="auto"/>
                  </w:pPr>
                </w:p>
              </w:tc>
              <w:tc>
                <w:tcPr>
                  <w:tcW w:w="3060" w:type="dxa"/>
                </w:tcPr>
                <w:p w14:paraId="4AA0A212" w14:textId="77777777" w:rsidR="003F55C3" w:rsidRDefault="003F55C3">
                  <w:pPr>
                    <w:pStyle w:val="EmptyCellLayoutStyle"/>
                    <w:spacing w:after="0" w:line="240" w:lineRule="auto"/>
                  </w:pPr>
                </w:p>
              </w:tc>
            </w:tr>
          </w:tbl>
          <w:p w14:paraId="4D285E90" w14:textId="77777777" w:rsidR="003F55C3" w:rsidRDefault="003F55C3">
            <w:pPr>
              <w:spacing w:after="0" w:line="240" w:lineRule="auto"/>
            </w:pPr>
          </w:p>
        </w:tc>
        <w:tc>
          <w:tcPr>
            <w:tcW w:w="179" w:type="dxa"/>
          </w:tcPr>
          <w:p w14:paraId="20C0A34A" w14:textId="77777777" w:rsidR="003F55C3" w:rsidRDefault="003F55C3">
            <w:pPr>
              <w:pStyle w:val="EmptyCellLayoutStyle"/>
              <w:spacing w:after="0" w:line="240" w:lineRule="auto"/>
            </w:pPr>
          </w:p>
        </w:tc>
      </w:tr>
      <w:tr w:rsidR="003F55C3" w14:paraId="729939F6" w14:textId="77777777">
        <w:trPr>
          <w:trHeight w:val="99"/>
        </w:trPr>
        <w:tc>
          <w:tcPr>
            <w:tcW w:w="179" w:type="dxa"/>
          </w:tcPr>
          <w:p w14:paraId="0A12386A" w14:textId="77777777" w:rsidR="003F55C3" w:rsidRDefault="003F55C3">
            <w:pPr>
              <w:pStyle w:val="EmptyCellLayoutStyle"/>
              <w:spacing w:after="0" w:line="240" w:lineRule="auto"/>
            </w:pPr>
          </w:p>
        </w:tc>
        <w:tc>
          <w:tcPr>
            <w:tcW w:w="0" w:type="dxa"/>
          </w:tcPr>
          <w:p w14:paraId="780AE151" w14:textId="77777777" w:rsidR="003F55C3" w:rsidRDefault="003F55C3">
            <w:pPr>
              <w:pStyle w:val="EmptyCellLayoutStyle"/>
              <w:spacing w:after="0" w:line="240" w:lineRule="auto"/>
            </w:pPr>
          </w:p>
        </w:tc>
        <w:tc>
          <w:tcPr>
            <w:tcW w:w="0" w:type="dxa"/>
          </w:tcPr>
          <w:p w14:paraId="5472E413" w14:textId="77777777" w:rsidR="003F55C3" w:rsidRDefault="003F55C3">
            <w:pPr>
              <w:pStyle w:val="EmptyCellLayoutStyle"/>
              <w:spacing w:after="0" w:line="240" w:lineRule="auto"/>
            </w:pPr>
          </w:p>
        </w:tc>
        <w:tc>
          <w:tcPr>
            <w:tcW w:w="11159" w:type="dxa"/>
          </w:tcPr>
          <w:p w14:paraId="56A48C49" w14:textId="77777777" w:rsidR="003F55C3" w:rsidRDefault="003F55C3">
            <w:pPr>
              <w:pStyle w:val="EmptyCellLayoutStyle"/>
              <w:spacing w:after="0" w:line="240" w:lineRule="auto"/>
            </w:pPr>
          </w:p>
        </w:tc>
        <w:tc>
          <w:tcPr>
            <w:tcW w:w="179" w:type="dxa"/>
          </w:tcPr>
          <w:p w14:paraId="01A6AF21" w14:textId="77777777" w:rsidR="003F55C3" w:rsidRDefault="003F55C3">
            <w:pPr>
              <w:pStyle w:val="EmptyCellLayoutStyle"/>
              <w:spacing w:after="0" w:line="240" w:lineRule="auto"/>
            </w:pPr>
          </w:p>
        </w:tc>
      </w:tr>
      <w:tr w:rsidR="00CE3306" w14:paraId="205FEC66" w14:textId="77777777" w:rsidTr="00CE3306">
        <w:tc>
          <w:tcPr>
            <w:tcW w:w="179" w:type="dxa"/>
          </w:tcPr>
          <w:p w14:paraId="7B517C50" w14:textId="77777777" w:rsidR="003F55C3" w:rsidRDefault="003F55C3">
            <w:pPr>
              <w:pStyle w:val="EmptyCellLayoutStyle"/>
              <w:spacing w:after="0" w:line="240" w:lineRule="auto"/>
            </w:pPr>
          </w:p>
        </w:tc>
        <w:tc>
          <w:tcPr>
            <w:tcW w:w="0" w:type="dxa"/>
          </w:tcPr>
          <w:p w14:paraId="001B0EAA" w14:textId="77777777" w:rsidR="003F55C3" w:rsidRDefault="003F55C3">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6630AB" w:rsidRPr="006630AB" w14:paraId="24520528"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6630AB" w:rsidRPr="006630AB" w14:paraId="2272AF44"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290E3E24" w14:textId="77777777" w:rsidR="003F55C3" w:rsidRPr="006630AB" w:rsidRDefault="00000000">
                        <w:pPr>
                          <w:spacing w:after="0" w:line="240" w:lineRule="auto"/>
                          <w:rPr>
                            <w:color w:val="000000" w:themeColor="text1"/>
                          </w:rPr>
                        </w:pPr>
                        <w:r w:rsidRPr="006630AB">
                          <w:rPr>
                            <w:rFonts w:ascii="Arial" w:eastAsia="Arial" w:hAnsi="Arial"/>
                            <w:color w:val="000000" w:themeColor="text1"/>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24BA90CE" w14:textId="77777777" w:rsidR="003F55C3" w:rsidRPr="006630AB" w:rsidRDefault="003F55C3">
                  <w:pPr>
                    <w:spacing w:after="0" w:line="240" w:lineRule="auto"/>
                    <w:rPr>
                      <w:color w:val="000000" w:themeColor="text1"/>
                    </w:rPr>
                  </w:pPr>
                </w:p>
              </w:tc>
            </w:tr>
            <w:tr w:rsidR="006630AB" w:rsidRPr="006630AB" w14:paraId="05CAA4D9" w14:textId="77777777">
              <w:trPr>
                <w:trHeight w:val="20"/>
              </w:trPr>
              <w:tc>
                <w:tcPr>
                  <w:tcW w:w="11160" w:type="dxa"/>
                  <w:tcBorders>
                    <w:left w:val="single" w:sz="15" w:space="0" w:color="000000"/>
                    <w:right w:val="single" w:sz="15" w:space="0" w:color="000000"/>
                  </w:tcBorders>
                </w:tcPr>
                <w:p w14:paraId="799C8C98" w14:textId="77777777" w:rsidR="003F55C3" w:rsidRPr="006630AB" w:rsidRDefault="003F55C3">
                  <w:pPr>
                    <w:pStyle w:val="EmptyCellLayoutStyle"/>
                    <w:spacing w:after="0" w:line="240" w:lineRule="auto"/>
                    <w:rPr>
                      <w:color w:val="000000" w:themeColor="text1"/>
                    </w:rPr>
                  </w:pPr>
                </w:p>
              </w:tc>
            </w:tr>
            <w:tr w:rsidR="006630AB" w:rsidRPr="006630AB" w14:paraId="2BB17AC3"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6630AB" w:rsidRPr="006630AB" w14:paraId="20099458" w14:textId="77777777">
                    <w:trPr>
                      <w:trHeight w:val="282"/>
                    </w:trPr>
                    <w:tc>
                      <w:tcPr>
                        <w:tcW w:w="5580" w:type="dxa"/>
                        <w:tcBorders>
                          <w:top w:val="nil"/>
                          <w:left w:val="nil"/>
                          <w:bottom w:val="nil"/>
                          <w:right w:val="nil"/>
                        </w:tcBorders>
                        <w:tcMar>
                          <w:top w:w="39" w:type="dxa"/>
                          <w:left w:w="39" w:type="dxa"/>
                          <w:bottom w:w="39" w:type="dxa"/>
                          <w:right w:w="39" w:type="dxa"/>
                        </w:tcMar>
                      </w:tcPr>
                      <w:p w14:paraId="4A22D599" w14:textId="77777777" w:rsidR="003F55C3" w:rsidRPr="006630AB" w:rsidRDefault="00000000">
                        <w:pPr>
                          <w:spacing w:after="0" w:line="240" w:lineRule="auto"/>
                          <w:rPr>
                            <w:color w:val="000000" w:themeColor="text1"/>
                          </w:rPr>
                        </w:pPr>
                        <w:r w:rsidRPr="006630AB">
                          <w:rPr>
                            <w:rFonts w:ascii="Arial" w:eastAsia="Arial" w:hAnsi="Arial"/>
                            <w:b/>
                            <w:color w:val="000000" w:themeColor="text1"/>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35693456" w14:textId="77777777" w:rsidR="003F55C3" w:rsidRPr="006630AB" w:rsidRDefault="00000000">
                        <w:pPr>
                          <w:spacing w:after="0" w:line="240" w:lineRule="auto"/>
                          <w:rPr>
                            <w:color w:val="000000" w:themeColor="text1"/>
                          </w:rPr>
                        </w:pPr>
                        <w:r w:rsidRPr="006630AB">
                          <w:rPr>
                            <w:rFonts w:ascii="Arial" w:eastAsia="Arial" w:hAnsi="Arial"/>
                            <w:b/>
                            <w:color w:val="000000" w:themeColor="text1"/>
                            <w:sz w:val="16"/>
                          </w:rPr>
                          <w:t>8. Department/Agency</w:t>
                        </w:r>
                      </w:p>
                    </w:tc>
                  </w:tr>
                  <w:tr w:rsidR="006630AB" w:rsidRPr="006630AB" w14:paraId="0BD7868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A8CCA4A" w14:textId="535D64CB" w:rsidR="003F55C3" w:rsidRPr="006630AB" w:rsidRDefault="003F55C3">
                        <w:pPr>
                          <w:spacing w:after="0" w:line="240" w:lineRule="auto"/>
                          <w:rPr>
                            <w:color w:val="000000" w:themeColor="text1"/>
                          </w:rPr>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63935F2" w14:textId="77777777" w:rsidR="003F55C3" w:rsidRPr="006630AB" w:rsidRDefault="00000000">
                        <w:pPr>
                          <w:spacing w:after="0" w:line="240" w:lineRule="auto"/>
                          <w:rPr>
                            <w:color w:val="000000" w:themeColor="text1"/>
                          </w:rPr>
                        </w:pPr>
                        <w:r w:rsidRPr="006630AB">
                          <w:rPr>
                            <w:rFonts w:ascii="Arial" w:eastAsia="Arial" w:hAnsi="Arial"/>
                            <w:color w:val="000000" w:themeColor="text1"/>
                          </w:rPr>
                          <w:t>MDHHS-COM HEALTH CENTRAL OFF</w:t>
                        </w:r>
                      </w:p>
                    </w:tc>
                  </w:tr>
                  <w:tr w:rsidR="006630AB" w:rsidRPr="006630AB" w14:paraId="2C530CD2"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6513F43" w14:textId="77777777" w:rsidR="003F55C3" w:rsidRPr="006630AB" w:rsidRDefault="00000000">
                        <w:pPr>
                          <w:spacing w:after="0" w:line="240" w:lineRule="auto"/>
                          <w:rPr>
                            <w:color w:val="000000" w:themeColor="text1"/>
                          </w:rPr>
                        </w:pPr>
                        <w:r w:rsidRPr="006630AB">
                          <w:rPr>
                            <w:rFonts w:ascii="Arial" w:eastAsia="Arial" w:hAnsi="Arial"/>
                            <w:b/>
                            <w:color w:val="000000" w:themeColor="text1"/>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5F4D317" w14:textId="77777777" w:rsidR="003F55C3" w:rsidRPr="006630AB" w:rsidRDefault="00000000">
                        <w:pPr>
                          <w:spacing w:after="0" w:line="240" w:lineRule="auto"/>
                          <w:rPr>
                            <w:color w:val="000000" w:themeColor="text1"/>
                          </w:rPr>
                        </w:pPr>
                        <w:r w:rsidRPr="006630AB">
                          <w:rPr>
                            <w:rFonts w:ascii="Arial" w:eastAsia="Arial" w:hAnsi="Arial"/>
                            <w:b/>
                            <w:color w:val="000000" w:themeColor="text1"/>
                            <w:sz w:val="16"/>
                          </w:rPr>
                          <w:t>9. Bureau (Institution, Board, or Commission)</w:t>
                        </w:r>
                      </w:p>
                    </w:tc>
                  </w:tr>
                  <w:tr w:rsidR="006630AB" w:rsidRPr="006630AB" w14:paraId="33F430E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91FAA9C" w14:textId="40F0976A" w:rsidR="003F55C3" w:rsidRPr="006630AB" w:rsidRDefault="003F55C3">
                        <w:pPr>
                          <w:spacing w:after="0" w:line="240" w:lineRule="auto"/>
                          <w:rPr>
                            <w:color w:val="000000" w:themeColor="text1"/>
                          </w:rPr>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EE0DFBE" w14:textId="77777777" w:rsidR="003F55C3" w:rsidRPr="006630AB" w:rsidRDefault="003F55C3">
                        <w:pPr>
                          <w:spacing w:after="0" w:line="240" w:lineRule="auto"/>
                          <w:rPr>
                            <w:color w:val="000000" w:themeColor="text1"/>
                          </w:rPr>
                        </w:pPr>
                      </w:p>
                    </w:tc>
                  </w:tr>
                  <w:tr w:rsidR="006630AB" w:rsidRPr="006630AB" w14:paraId="04381CF5"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A05B0B7" w14:textId="77777777" w:rsidR="003F55C3" w:rsidRPr="006630AB" w:rsidRDefault="00000000">
                        <w:pPr>
                          <w:spacing w:after="0" w:line="240" w:lineRule="auto"/>
                          <w:rPr>
                            <w:color w:val="000000" w:themeColor="text1"/>
                          </w:rPr>
                        </w:pPr>
                        <w:r w:rsidRPr="006630AB">
                          <w:rPr>
                            <w:rFonts w:ascii="Arial" w:eastAsia="Arial" w:hAnsi="Arial"/>
                            <w:b/>
                            <w:color w:val="000000" w:themeColor="text1"/>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759344D" w14:textId="77777777" w:rsidR="003F55C3" w:rsidRPr="006630AB" w:rsidRDefault="00000000">
                        <w:pPr>
                          <w:spacing w:after="0" w:line="240" w:lineRule="auto"/>
                          <w:rPr>
                            <w:color w:val="000000" w:themeColor="text1"/>
                          </w:rPr>
                        </w:pPr>
                        <w:r w:rsidRPr="006630AB">
                          <w:rPr>
                            <w:rFonts w:ascii="Arial" w:eastAsia="Arial" w:hAnsi="Arial"/>
                            <w:b/>
                            <w:color w:val="000000" w:themeColor="text1"/>
                            <w:sz w:val="16"/>
                          </w:rPr>
                          <w:t>10. Division</w:t>
                        </w:r>
                      </w:p>
                    </w:tc>
                  </w:tr>
                  <w:tr w:rsidR="006630AB" w:rsidRPr="006630AB" w14:paraId="754DEEC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7BB9235" w14:textId="77777777" w:rsidR="003F55C3" w:rsidRPr="006630AB" w:rsidRDefault="00000000">
                        <w:pPr>
                          <w:spacing w:after="0" w:line="240" w:lineRule="auto"/>
                          <w:rPr>
                            <w:color w:val="000000" w:themeColor="text1"/>
                          </w:rPr>
                        </w:pPr>
                        <w:r w:rsidRPr="006630AB">
                          <w:rPr>
                            <w:rFonts w:ascii="Arial" w:eastAsia="Arial" w:hAnsi="Arial"/>
                            <w:color w:val="000000" w:themeColor="text1"/>
                          </w:rPr>
                          <w:t>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1E4E5B9" w14:textId="77777777" w:rsidR="003F55C3" w:rsidRPr="006630AB" w:rsidRDefault="003F55C3">
                        <w:pPr>
                          <w:spacing w:after="0" w:line="240" w:lineRule="auto"/>
                          <w:rPr>
                            <w:color w:val="000000" w:themeColor="text1"/>
                          </w:rPr>
                        </w:pPr>
                      </w:p>
                    </w:tc>
                  </w:tr>
                  <w:tr w:rsidR="006630AB" w:rsidRPr="006630AB" w14:paraId="4DF34D2C"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9CD4864" w14:textId="77777777" w:rsidR="003F55C3" w:rsidRPr="006630AB" w:rsidRDefault="00000000">
                        <w:pPr>
                          <w:spacing w:after="0" w:line="240" w:lineRule="auto"/>
                          <w:rPr>
                            <w:color w:val="000000" w:themeColor="text1"/>
                          </w:rPr>
                        </w:pPr>
                        <w:r w:rsidRPr="006630AB">
                          <w:rPr>
                            <w:rFonts w:ascii="Arial" w:eastAsia="Arial" w:hAnsi="Arial"/>
                            <w:b/>
                            <w:color w:val="000000" w:themeColor="text1"/>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35EFBEB" w14:textId="77777777" w:rsidR="003F55C3" w:rsidRPr="006630AB" w:rsidRDefault="00000000">
                        <w:pPr>
                          <w:spacing w:after="0" w:line="240" w:lineRule="auto"/>
                          <w:rPr>
                            <w:color w:val="000000" w:themeColor="text1"/>
                          </w:rPr>
                        </w:pPr>
                        <w:r w:rsidRPr="006630AB">
                          <w:rPr>
                            <w:rFonts w:ascii="Arial" w:eastAsia="Arial" w:hAnsi="Arial"/>
                            <w:b/>
                            <w:color w:val="000000" w:themeColor="text1"/>
                            <w:sz w:val="16"/>
                          </w:rPr>
                          <w:t>11. Section</w:t>
                        </w:r>
                      </w:p>
                    </w:tc>
                  </w:tr>
                  <w:tr w:rsidR="006630AB" w:rsidRPr="006630AB" w14:paraId="152BDFB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9E472EB" w14:textId="77777777" w:rsidR="003F55C3" w:rsidRPr="006630AB" w:rsidRDefault="00000000">
                        <w:pPr>
                          <w:spacing w:after="0" w:line="240" w:lineRule="auto"/>
                          <w:rPr>
                            <w:color w:val="000000" w:themeColor="text1"/>
                          </w:rPr>
                        </w:pPr>
                        <w:r w:rsidRPr="006630AB">
                          <w:rPr>
                            <w:rFonts w:ascii="Arial" w:eastAsia="Arial" w:hAnsi="Arial"/>
                            <w:color w:val="000000" w:themeColor="text1"/>
                          </w:rPr>
                          <w:t>Director, Tribal Government Services and Policy</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C19645C" w14:textId="77777777" w:rsidR="003F55C3" w:rsidRPr="006630AB" w:rsidRDefault="00000000">
                        <w:pPr>
                          <w:spacing w:after="0" w:line="240" w:lineRule="auto"/>
                          <w:rPr>
                            <w:color w:val="000000" w:themeColor="text1"/>
                          </w:rPr>
                        </w:pPr>
                        <w:r w:rsidRPr="006630AB">
                          <w:rPr>
                            <w:rFonts w:ascii="Arial" w:eastAsia="Arial" w:hAnsi="Arial"/>
                            <w:color w:val="000000" w:themeColor="text1"/>
                          </w:rPr>
                          <w:t>Tribal Government Services and Policy</w:t>
                        </w:r>
                      </w:p>
                    </w:tc>
                  </w:tr>
                  <w:tr w:rsidR="006630AB" w:rsidRPr="006630AB" w14:paraId="7DD4083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F32FF9F" w14:textId="77777777" w:rsidR="003F55C3" w:rsidRPr="006630AB" w:rsidRDefault="00000000">
                        <w:pPr>
                          <w:spacing w:after="0" w:line="240" w:lineRule="auto"/>
                          <w:rPr>
                            <w:color w:val="000000" w:themeColor="text1"/>
                          </w:rPr>
                        </w:pPr>
                        <w:r w:rsidRPr="006630AB">
                          <w:rPr>
                            <w:rFonts w:ascii="Arial" w:eastAsia="Arial" w:hAnsi="Arial"/>
                            <w:b/>
                            <w:color w:val="000000" w:themeColor="text1"/>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28545CF" w14:textId="77777777" w:rsidR="003F55C3" w:rsidRPr="006630AB" w:rsidRDefault="00000000">
                        <w:pPr>
                          <w:spacing w:after="0" w:line="240" w:lineRule="auto"/>
                          <w:rPr>
                            <w:color w:val="000000" w:themeColor="text1"/>
                          </w:rPr>
                        </w:pPr>
                        <w:r w:rsidRPr="006630AB">
                          <w:rPr>
                            <w:rFonts w:ascii="Arial" w:eastAsia="Arial" w:hAnsi="Arial"/>
                            <w:b/>
                            <w:color w:val="000000" w:themeColor="text1"/>
                            <w:sz w:val="16"/>
                          </w:rPr>
                          <w:t>12. Unit</w:t>
                        </w:r>
                      </w:p>
                    </w:tc>
                  </w:tr>
                  <w:tr w:rsidR="006630AB" w:rsidRPr="006630AB" w14:paraId="34EFA0F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A4CF7AF" w14:textId="77777777" w:rsidR="003F55C3" w:rsidRPr="006630AB" w:rsidRDefault="00000000">
                        <w:pPr>
                          <w:spacing w:after="0" w:line="240" w:lineRule="auto"/>
                          <w:rPr>
                            <w:color w:val="000000" w:themeColor="text1"/>
                          </w:rPr>
                        </w:pPr>
                        <w:r w:rsidRPr="006630AB">
                          <w:rPr>
                            <w:rFonts w:ascii="Arial" w:eastAsia="Arial" w:hAnsi="Arial"/>
                            <w:color w:val="000000" w:themeColor="text1"/>
                          </w:rPr>
                          <w:t>SKRZYPCZAK, EMILY K; STATE OFFICE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5C6C13B" w14:textId="77777777" w:rsidR="003F55C3" w:rsidRPr="006630AB" w:rsidRDefault="003F55C3">
                        <w:pPr>
                          <w:spacing w:after="0" w:line="240" w:lineRule="auto"/>
                          <w:rPr>
                            <w:color w:val="000000" w:themeColor="text1"/>
                          </w:rPr>
                        </w:pPr>
                      </w:p>
                    </w:tc>
                  </w:tr>
                  <w:tr w:rsidR="006630AB" w:rsidRPr="006630AB" w14:paraId="385B684B"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67FE1357" w14:textId="77777777" w:rsidR="003F55C3" w:rsidRPr="006630AB" w:rsidRDefault="00000000">
                        <w:pPr>
                          <w:spacing w:after="0" w:line="240" w:lineRule="auto"/>
                          <w:rPr>
                            <w:color w:val="000000" w:themeColor="text1"/>
                          </w:rPr>
                        </w:pPr>
                        <w:r w:rsidRPr="006630AB">
                          <w:rPr>
                            <w:rFonts w:ascii="Arial" w:eastAsia="Arial" w:hAnsi="Arial"/>
                            <w:b/>
                            <w:color w:val="000000" w:themeColor="text1"/>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19D14E0" w14:textId="77777777" w:rsidR="003F55C3" w:rsidRPr="006630AB" w:rsidRDefault="00000000">
                        <w:pPr>
                          <w:spacing w:after="0" w:line="240" w:lineRule="auto"/>
                          <w:rPr>
                            <w:rFonts w:ascii="Arial" w:eastAsia="Arial" w:hAnsi="Arial"/>
                            <w:b/>
                            <w:color w:val="000000" w:themeColor="text1"/>
                            <w:sz w:val="16"/>
                          </w:rPr>
                        </w:pPr>
                        <w:r w:rsidRPr="006630AB">
                          <w:rPr>
                            <w:rFonts w:ascii="Arial" w:eastAsia="Arial" w:hAnsi="Arial"/>
                            <w:b/>
                            <w:color w:val="000000" w:themeColor="text1"/>
                            <w:sz w:val="16"/>
                          </w:rPr>
                          <w:t>13. Work Location (City and Address)/Hours of Work</w:t>
                        </w:r>
                      </w:p>
                      <w:p w14:paraId="0952A2F7" w14:textId="77777777" w:rsidR="005B68D5" w:rsidRPr="006630AB" w:rsidRDefault="005B68D5">
                        <w:pPr>
                          <w:spacing w:after="0" w:line="240" w:lineRule="auto"/>
                          <w:rPr>
                            <w:color w:val="000000" w:themeColor="text1"/>
                          </w:rPr>
                        </w:pPr>
                      </w:p>
                      <w:p w14:paraId="1938EFFC" w14:textId="4A345B0D" w:rsidR="005B68D5" w:rsidRPr="006630AB" w:rsidRDefault="005B68D5">
                        <w:pPr>
                          <w:spacing w:after="0" w:line="240" w:lineRule="auto"/>
                          <w:rPr>
                            <w:color w:val="000000" w:themeColor="text1"/>
                          </w:rPr>
                        </w:pPr>
                        <w:r w:rsidRPr="006630AB">
                          <w:rPr>
                            <w:color w:val="000000" w:themeColor="text1"/>
                          </w:rPr>
                          <w:t>REMOTE HYBRI</w:t>
                        </w:r>
                        <w:r w:rsidR="008E7695" w:rsidRPr="006630AB">
                          <w:rPr>
                            <w:color w:val="000000" w:themeColor="text1"/>
                          </w:rPr>
                          <w:t>D</w:t>
                        </w:r>
                      </w:p>
                    </w:tc>
                  </w:tr>
                  <w:tr w:rsidR="006630AB" w:rsidRPr="006630AB" w14:paraId="412AEFA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5BCE59B" w14:textId="77777777" w:rsidR="003F55C3" w:rsidRPr="006630AB" w:rsidRDefault="00000000">
                        <w:pPr>
                          <w:spacing w:after="0" w:line="240" w:lineRule="auto"/>
                          <w:rPr>
                            <w:color w:val="000000" w:themeColor="text1"/>
                          </w:rPr>
                        </w:pPr>
                        <w:r w:rsidRPr="006630AB">
                          <w:rPr>
                            <w:rFonts w:ascii="Arial" w:eastAsia="Arial" w:hAnsi="Arial"/>
                            <w:color w:val="000000" w:themeColor="text1"/>
                          </w:rPr>
                          <w:t>HERTEL, ELIZABETH A; DIRECTOR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AC13569" w14:textId="7714AD2F" w:rsidR="003F55C3" w:rsidRPr="006630AB" w:rsidRDefault="00000000">
                        <w:pPr>
                          <w:spacing w:after="0" w:line="240" w:lineRule="auto"/>
                          <w:rPr>
                            <w:color w:val="000000" w:themeColor="text1"/>
                          </w:rPr>
                        </w:pPr>
                        <w:r w:rsidRPr="006630AB">
                          <w:rPr>
                            <w:rFonts w:ascii="Arial" w:eastAsia="Arial" w:hAnsi="Arial"/>
                            <w:color w:val="000000" w:themeColor="text1"/>
                          </w:rPr>
                          <w:t>Monday - Friday; 8am to 5pm</w:t>
                        </w:r>
                      </w:p>
                    </w:tc>
                  </w:tr>
                </w:tbl>
                <w:p w14:paraId="273808AC" w14:textId="77777777" w:rsidR="003F55C3" w:rsidRPr="006630AB" w:rsidRDefault="003F55C3">
                  <w:pPr>
                    <w:spacing w:after="0" w:line="240" w:lineRule="auto"/>
                    <w:rPr>
                      <w:color w:val="000000" w:themeColor="text1"/>
                    </w:rPr>
                  </w:pPr>
                </w:p>
              </w:tc>
            </w:tr>
            <w:tr w:rsidR="006630AB" w:rsidRPr="006630AB" w14:paraId="1301FED6" w14:textId="77777777">
              <w:trPr>
                <w:trHeight w:val="14"/>
              </w:trPr>
              <w:tc>
                <w:tcPr>
                  <w:tcW w:w="11160" w:type="dxa"/>
                  <w:tcBorders>
                    <w:left w:val="single" w:sz="15" w:space="0" w:color="000000"/>
                    <w:bottom w:val="single" w:sz="7" w:space="0" w:color="000000"/>
                    <w:right w:val="single" w:sz="15" w:space="0" w:color="000000"/>
                  </w:tcBorders>
                </w:tcPr>
                <w:p w14:paraId="52BF613B" w14:textId="77777777" w:rsidR="003F55C3" w:rsidRPr="006630AB" w:rsidRDefault="003F55C3">
                  <w:pPr>
                    <w:pStyle w:val="EmptyCellLayoutStyle"/>
                    <w:spacing w:after="0" w:line="240" w:lineRule="auto"/>
                    <w:rPr>
                      <w:color w:val="000000" w:themeColor="text1"/>
                    </w:rPr>
                  </w:pPr>
                </w:p>
              </w:tc>
            </w:tr>
          </w:tbl>
          <w:p w14:paraId="4E9A0885" w14:textId="77777777" w:rsidR="003F55C3" w:rsidRPr="006630AB" w:rsidRDefault="003F55C3">
            <w:pPr>
              <w:spacing w:after="0" w:line="240" w:lineRule="auto"/>
              <w:rPr>
                <w:color w:val="000000" w:themeColor="text1"/>
              </w:rPr>
            </w:pPr>
          </w:p>
        </w:tc>
        <w:tc>
          <w:tcPr>
            <w:tcW w:w="179" w:type="dxa"/>
          </w:tcPr>
          <w:p w14:paraId="3BF0CFC7" w14:textId="77777777" w:rsidR="003F55C3" w:rsidRDefault="003F55C3">
            <w:pPr>
              <w:pStyle w:val="EmptyCellLayoutStyle"/>
              <w:spacing w:after="0" w:line="240" w:lineRule="auto"/>
            </w:pPr>
          </w:p>
        </w:tc>
      </w:tr>
      <w:tr w:rsidR="00CE3306" w14:paraId="71DC4405" w14:textId="77777777" w:rsidTr="00CE3306">
        <w:tc>
          <w:tcPr>
            <w:tcW w:w="179" w:type="dxa"/>
          </w:tcPr>
          <w:p w14:paraId="1AFCB623" w14:textId="77777777" w:rsidR="003F55C3" w:rsidRDefault="003F55C3">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6630AB" w:rsidRPr="006630AB" w14:paraId="46C4B7CC" w14:textId="77777777">
              <w:trPr>
                <w:trHeight w:val="36"/>
              </w:trPr>
              <w:tc>
                <w:tcPr>
                  <w:tcW w:w="0" w:type="dxa"/>
                  <w:tcBorders>
                    <w:top w:val="single" w:sz="7" w:space="0" w:color="000000"/>
                    <w:left w:val="single" w:sz="15" w:space="0" w:color="000000"/>
                  </w:tcBorders>
                </w:tcPr>
                <w:p w14:paraId="6BE40F37" w14:textId="77777777" w:rsidR="003F55C3" w:rsidRPr="006630AB" w:rsidRDefault="003F55C3">
                  <w:pPr>
                    <w:pStyle w:val="EmptyCellLayoutStyle"/>
                    <w:spacing w:after="0" w:line="240" w:lineRule="auto"/>
                    <w:rPr>
                      <w:color w:val="000000" w:themeColor="text1"/>
                    </w:rPr>
                  </w:pPr>
                </w:p>
              </w:tc>
              <w:tc>
                <w:tcPr>
                  <w:tcW w:w="5220" w:type="dxa"/>
                  <w:tcBorders>
                    <w:top w:val="single" w:sz="7" w:space="0" w:color="000000"/>
                  </w:tcBorders>
                </w:tcPr>
                <w:p w14:paraId="27289B28" w14:textId="77777777" w:rsidR="003F55C3" w:rsidRPr="006630AB" w:rsidRDefault="003F55C3">
                  <w:pPr>
                    <w:pStyle w:val="EmptyCellLayoutStyle"/>
                    <w:spacing w:after="0" w:line="240" w:lineRule="auto"/>
                    <w:rPr>
                      <w:color w:val="000000" w:themeColor="text1"/>
                    </w:rPr>
                  </w:pPr>
                </w:p>
              </w:tc>
              <w:tc>
                <w:tcPr>
                  <w:tcW w:w="5759" w:type="dxa"/>
                  <w:tcBorders>
                    <w:top w:val="single" w:sz="7" w:space="0" w:color="000000"/>
                  </w:tcBorders>
                </w:tcPr>
                <w:p w14:paraId="5BD50FD7" w14:textId="77777777" w:rsidR="003F55C3" w:rsidRPr="006630AB" w:rsidRDefault="003F55C3">
                  <w:pPr>
                    <w:pStyle w:val="EmptyCellLayoutStyle"/>
                    <w:spacing w:after="0" w:line="240" w:lineRule="auto"/>
                    <w:rPr>
                      <w:color w:val="000000" w:themeColor="text1"/>
                    </w:rPr>
                  </w:pPr>
                </w:p>
              </w:tc>
              <w:tc>
                <w:tcPr>
                  <w:tcW w:w="180" w:type="dxa"/>
                  <w:tcBorders>
                    <w:top w:val="single" w:sz="7" w:space="0" w:color="000000"/>
                    <w:right w:val="single" w:sz="15" w:space="0" w:color="000000"/>
                  </w:tcBorders>
                </w:tcPr>
                <w:p w14:paraId="17CDA1CB" w14:textId="77777777" w:rsidR="003F55C3" w:rsidRPr="006630AB" w:rsidRDefault="003F55C3">
                  <w:pPr>
                    <w:pStyle w:val="EmptyCellLayoutStyle"/>
                    <w:spacing w:after="0" w:line="240" w:lineRule="auto"/>
                    <w:rPr>
                      <w:color w:val="000000" w:themeColor="text1"/>
                    </w:rPr>
                  </w:pPr>
                </w:p>
              </w:tc>
            </w:tr>
            <w:tr w:rsidR="006630AB" w:rsidRPr="006630AB" w14:paraId="669592D2" w14:textId="77777777">
              <w:trPr>
                <w:trHeight w:val="270"/>
              </w:trPr>
              <w:tc>
                <w:tcPr>
                  <w:tcW w:w="0" w:type="dxa"/>
                  <w:tcBorders>
                    <w:left w:val="single" w:sz="15" w:space="0" w:color="000000"/>
                  </w:tcBorders>
                </w:tcPr>
                <w:p w14:paraId="03CBD8CA" w14:textId="77777777" w:rsidR="003F55C3" w:rsidRPr="006630AB" w:rsidRDefault="003F55C3">
                  <w:pPr>
                    <w:pStyle w:val="EmptyCellLayoutStyle"/>
                    <w:spacing w:after="0" w:line="240" w:lineRule="auto"/>
                    <w:rPr>
                      <w:color w:val="000000" w:themeColor="text1"/>
                    </w:rPr>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6630AB" w:rsidRPr="006630AB" w14:paraId="7EBF1B54" w14:textId="77777777">
                    <w:trPr>
                      <w:trHeight w:val="192"/>
                    </w:trPr>
                    <w:tc>
                      <w:tcPr>
                        <w:tcW w:w="5220" w:type="dxa"/>
                        <w:tcBorders>
                          <w:top w:val="nil"/>
                          <w:left w:val="nil"/>
                          <w:bottom w:val="nil"/>
                          <w:right w:val="nil"/>
                        </w:tcBorders>
                        <w:tcMar>
                          <w:top w:w="39" w:type="dxa"/>
                          <w:left w:w="39" w:type="dxa"/>
                          <w:bottom w:w="39" w:type="dxa"/>
                          <w:right w:w="39" w:type="dxa"/>
                        </w:tcMar>
                      </w:tcPr>
                      <w:p w14:paraId="3E488264" w14:textId="77777777" w:rsidR="003F55C3" w:rsidRPr="006630AB" w:rsidRDefault="00000000">
                        <w:pPr>
                          <w:spacing w:after="0" w:line="240" w:lineRule="auto"/>
                          <w:rPr>
                            <w:color w:val="000000" w:themeColor="text1"/>
                          </w:rPr>
                        </w:pPr>
                        <w:r w:rsidRPr="006630AB">
                          <w:rPr>
                            <w:rFonts w:ascii="Arial" w:eastAsia="Arial" w:hAnsi="Arial"/>
                            <w:b/>
                            <w:color w:val="000000" w:themeColor="text1"/>
                            <w:sz w:val="16"/>
                          </w:rPr>
                          <w:t>14. General Summary of Function/Purpose of Position</w:t>
                        </w:r>
                      </w:p>
                    </w:tc>
                  </w:tr>
                </w:tbl>
                <w:p w14:paraId="04886007" w14:textId="77777777" w:rsidR="003F55C3" w:rsidRPr="006630AB" w:rsidRDefault="003F55C3">
                  <w:pPr>
                    <w:spacing w:after="0" w:line="240" w:lineRule="auto"/>
                    <w:rPr>
                      <w:color w:val="000000" w:themeColor="text1"/>
                    </w:rPr>
                  </w:pPr>
                </w:p>
              </w:tc>
              <w:tc>
                <w:tcPr>
                  <w:tcW w:w="5759" w:type="dxa"/>
                </w:tcPr>
                <w:p w14:paraId="7ED89F6A" w14:textId="77777777" w:rsidR="003F55C3" w:rsidRPr="006630AB" w:rsidRDefault="003F55C3">
                  <w:pPr>
                    <w:pStyle w:val="EmptyCellLayoutStyle"/>
                    <w:spacing w:after="0" w:line="240" w:lineRule="auto"/>
                    <w:rPr>
                      <w:color w:val="000000" w:themeColor="text1"/>
                    </w:rPr>
                  </w:pPr>
                </w:p>
              </w:tc>
              <w:tc>
                <w:tcPr>
                  <w:tcW w:w="180" w:type="dxa"/>
                  <w:tcBorders>
                    <w:right w:val="single" w:sz="15" w:space="0" w:color="000000"/>
                  </w:tcBorders>
                </w:tcPr>
                <w:p w14:paraId="5768B286" w14:textId="77777777" w:rsidR="003F55C3" w:rsidRPr="006630AB" w:rsidRDefault="003F55C3">
                  <w:pPr>
                    <w:pStyle w:val="EmptyCellLayoutStyle"/>
                    <w:spacing w:after="0" w:line="240" w:lineRule="auto"/>
                    <w:rPr>
                      <w:color w:val="000000" w:themeColor="text1"/>
                    </w:rPr>
                  </w:pPr>
                </w:p>
              </w:tc>
            </w:tr>
            <w:tr w:rsidR="006630AB" w:rsidRPr="006630AB" w14:paraId="22E5F73F" w14:textId="77777777">
              <w:trPr>
                <w:trHeight w:val="53"/>
              </w:trPr>
              <w:tc>
                <w:tcPr>
                  <w:tcW w:w="0" w:type="dxa"/>
                  <w:tcBorders>
                    <w:left w:val="single" w:sz="15" w:space="0" w:color="000000"/>
                  </w:tcBorders>
                </w:tcPr>
                <w:p w14:paraId="132E81D2" w14:textId="77777777" w:rsidR="003F55C3" w:rsidRPr="006630AB" w:rsidRDefault="003F55C3">
                  <w:pPr>
                    <w:pStyle w:val="EmptyCellLayoutStyle"/>
                    <w:spacing w:after="0" w:line="240" w:lineRule="auto"/>
                    <w:rPr>
                      <w:color w:val="000000" w:themeColor="text1"/>
                    </w:rPr>
                  </w:pPr>
                </w:p>
              </w:tc>
              <w:tc>
                <w:tcPr>
                  <w:tcW w:w="5220" w:type="dxa"/>
                </w:tcPr>
                <w:p w14:paraId="7A370E9B" w14:textId="77777777" w:rsidR="003F55C3" w:rsidRPr="006630AB" w:rsidRDefault="003F55C3">
                  <w:pPr>
                    <w:pStyle w:val="EmptyCellLayoutStyle"/>
                    <w:spacing w:after="0" w:line="240" w:lineRule="auto"/>
                    <w:rPr>
                      <w:color w:val="000000" w:themeColor="text1"/>
                    </w:rPr>
                  </w:pPr>
                </w:p>
              </w:tc>
              <w:tc>
                <w:tcPr>
                  <w:tcW w:w="5759" w:type="dxa"/>
                </w:tcPr>
                <w:p w14:paraId="2D384ECA" w14:textId="77777777" w:rsidR="003F55C3" w:rsidRPr="006630AB" w:rsidRDefault="003F55C3">
                  <w:pPr>
                    <w:pStyle w:val="EmptyCellLayoutStyle"/>
                    <w:spacing w:after="0" w:line="240" w:lineRule="auto"/>
                    <w:rPr>
                      <w:color w:val="000000" w:themeColor="text1"/>
                    </w:rPr>
                  </w:pPr>
                </w:p>
              </w:tc>
              <w:tc>
                <w:tcPr>
                  <w:tcW w:w="180" w:type="dxa"/>
                  <w:tcBorders>
                    <w:right w:val="single" w:sz="15" w:space="0" w:color="000000"/>
                  </w:tcBorders>
                </w:tcPr>
                <w:p w14:paraId="6433663C" w14:textId="77777777" w:rsidR="003F55C3" w:rsidRPr="006630AB" w:rsidRDefault="003F55C3">
                  <w:pPr>
                    <w:pStyle w:val="EmptyCellLayoutStyle"/>
                    <w:spacing w:after="0" w:line="240" w:lineRule="auto"/>
                    <w:rPr>
                      <w:color w:val="000000" w:themeColor="text1"/>
                    </w:rPr>
                  </w:pPr>
                </w:p>
              </w:tc>
            </w:tr>
            <w:tr w:rsidR="006630AB" w:rsidRPr="006630AB" w14:paraId="7C8D193E" w14:textId="77777777" w:rsidTr="00CE3306">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6630AB" w:rsidRPr="006630AB" w14:paraId="351F6529" w14:textId="77777777">
                    <w:trPr>
                      <w:trHeight w:val="212"/>
                    </w:trPr>
                    <w:tc>
                      <w:tcPr>
                        <w:tcW w:w="10980" w:type="dxa"/>
                        <w:tcBorders>
                          <w:top w:val="nil"/>
                          <w:left w:val="nil"/>
                          <w:bottom w:val="nil"/>
                          <w:right w:val="nil"/>
                        </w:tcBorders>
                        <w:tcMar>
                          <w:top w:w="39" w:type="dxa"/>
                          <w:left w:w="39" w:type="dxa"/>
                          <w:bottom w:w="39" w:type="dxa"/>
                          <w:right w:w="39" w:type="dxa"/>
                        </w:tcMar>
                      </w:tcPr>
                      <w:p w14:paraId="499C86EC" w14:textId="77777777" w:rsidR="0088774F" w:rsidRPr="006630AB" w:rsidRDefault="00000000">
                        <w:pPr>
                          <w:spacing w:after="0" w:line="240" w:lineRule="auto"/>
                          <w:rPr>
                            <w:rFonts w:ascii="Arial" w:eastAsia="Arial" w:hAnsi="Arial"/>
                            <w:color w:val="000000" w:themeColor="text1"/>
                          </w:rPr>
                        </w:pPr>
                        <w:r w:rsidRPr="006630AB">
                          <w:rPr>
                            <w:rFonts w:ascii="Arial" w:eastAsia="Arial" w:hAnsi="Arial"/>
                            <w:color w:val="000000" w:themeColor="text1"/>
                          </w:rPr>
                          <w:t xml:space="preserve">This position manages the Tribal Government Services and Policy (TGS&amp;P) section to support and achieve the short- and long-term goals of TGS&amp;P and MDHHS. The position serves as a section manager and advisor to the Director, Chief of Staff and Senior Deputy Directors and management level staff on policy decisions affecting Tribal Governments and Indigenous populations in Michigan. This position acts as the </w:t>
                        </w:r>
                        <w:r w:rsidR="0088774F" w:rsidRPr="006630AB">
                          <w:rPr>
                            <w:rFonts w:ascii="Arial" w:eastAsia="Arial" w:hAnsi="Arial"/>
                            <w:color w:val="000000" w:themeColor="text1"/>
                          </w:rPr>
                          <w:t xml:space="preserve">MDHHS </w:t>
                        </w:r>
                        <w:r w:rsidRPr="006630AB">
                          <w:rPr>
                            <w:rFonts w:ascii="Arial" w:eastAsia="Arial" w:hAnsi="Arial"/>
                            <w:color w:val="000000" w:themeColor="text1"/>
                          </w:rPr>
                          <w:t xml:space="preserve">liaison between Michigan’s federally recognized tribal governments, urban Indian organizations, Executive Office of the Governor (EOG), State of Michigan departments and agencies, Native American organizations, various federal agencies, and the public on </w:t>
                        </w:r>
                        <w:r w:rsidR="0088774F" w:rsidRPr="006630AB">
                          <w:rPr>
                            <w:rFonts w:ascii="Arial" w:eastAsia="Arial" w:hAnsi="Arial"/>
                            <w:color w:val="000000" w:themeColor="text1"/>
                          </w:rPr>
                          <w:t>I</w:t>
                        </w:r>
                        <w:r w:rsidRPr="006630AB">
                          <w:rPr>
                            <w:rFonts w:ascii="Arial" w:eastAsia="Arial" w:hAnsi="Arial"/>
                            <w:color w:val="000000" w:themeColor="text1"/>
                          </w:rPr>
                          <w:t xml:space="preserve">ssues affecting tribal governments and Native Americans. </w:t>
                        </w:r>
                      </w:p>
                      <w:p w14:paraId="7BAF0706" w14:textId="77777777" w:rsidR="0088774F" w:rsidRPr="006630AB" w:rsidRDefault="0088774F">
                        <w:pPr>
                          <w:spacing w:after="0" w:line="240" w:lineRule="auto"/>
                          <w:rPr>
                            <w:rFonts w:ascii="Arial" w:eastAsia="Arial" w:hAnsi="Arial"/>
                            <w:color w:val="000000" w:themeColor="text1"/>
                          </w:rPr>
                        </w:pPr>
                      </w:p>
                      <w:p w14:paraId="6B4AF17E" w14:textId="488934C6" w:rsidR="003F55C3" w:rsidRPr="006630AB" w:rsidRDefault="00000000">
                        <w:pPr>
                          <w:spacing w:after="0" w:line="240" w:lineRule="auto"/>
                          <w:rPr>
                            <w:color w:val="000000" w:themeColor="text1"/>
                          </w:rPr>
                        </w:pPr>
                        <w:r w:rsidRPr="006630AB">
                          <w:rPr>
                            <w:rFonts w:ascii="Arial" w:eastAsia="Arial" w:hAnsi="Arial"/>
                            <w:color w:val="000000" w:themeColor="text1"/>
                          </w:rPr>
                          <w:t>This position oversees and manages MDHHS compliance with Executive Directive 2019-17, and</w:t>
                        </w:r>
                        <w:r w:rsidR="0079079C" w:rsidRPr="006630AB">
                          <w:rPr>
                            <w:rFonts w:ascii="Arial" w:eastAsia="Arial" w:hAnsi="Arial"/>
                            <w:color w:val="000000" w:themeColor="text1"/>
                          </w:rPr>
                          <w:t xml:space="preserve"> </w:t>
                        </w:r>
                        <w:r w:rsidRPr="006630AB">
                          <w:rPr>
                            <w:rFonts w:ascii="Arial" w:eastAsia="Arial" w:hAnsi="Arial"/>
                            <w:color w:val="000000" w:themeColor="text1"/>
                          </w:rPr>
                          <w:t>related Executive Orders and Executive Directives. This position manages and implements the department’s Formal Tribal Consultation Policy, monitors departmental program and policy activity, and advises and assists MDHHS Administrations with EO 2019-17 compliance and federally funded program tribal consultation compliance.  This position advises the Governor’s Tribal Liaison on tribal government issues and policy related to MDHHS functions when requested and coordinates MDHHS efforts that directly affect t</w:t>
                        </w:r>
                        <w:r w:rsidRPr="006630AB">
                          <w:rPr>
                            <w:rFonts w:ascii="Arial" w:eastAsia="Arial" w:hAnsi="Arial"/>
                            <w:color w:val="000000" w:themeColor="text1"/>
                          </w:rPr>
                          <w:t>ribal governments</w:t>
                        </w:r>
                        <w:r w:rsidR="0079079C" w:rsidRPr="006630AB">
                          <w:rPr>
                            <w:rFonts w:ascii="Arial" w:eastAsia="Arial" w:hAnsi="Arial"/>
                            <w:color w:val="000000" w:themeColor="text1"/>
                          </w:rPr>
                          <w:t xml:space="preserve"> with </w:t>
                        </w:r>
                        <w:r w:rsidR="00485075" w:rsidRPr="006630AB">
                          <w:rPr>
                            <w:rFonts w:ascii="Arial" w:eastAsia="Arial" w:hAnsi="Arial"/>
                            <w:color w:val="000000" w:themeColor="text1"/>
                          </w:rPr>
                          <w:t>EOG Tribal Liaison</w:t>
                        </w:r>
                        <w:r w:rsidRPr="006630AB">
                          <w:rPr>
                            <w:rFonts w:ascii="Arial" w:eastAsia="Arial" w:hAnsi="Arial"/>
                            <w:color w:val="000000" w:themeColor="text1"/>
                          </w:rPr>
                          <w:t>. The position manages the development and implementation of annual tribal government training for MDHHS employees required by ED 2019-17.  This position manages the development and maintenance of the MDHHS TGS&amp;P web page that provides information on work done by the department that impacts tribal governments and Native Americans.  </w:t>
                        </w:r>
                      </w:p>
                    </w:tc>
                  </w:tr>
                </w:tbl>
                <w:p w14:paraId="1078AF70" w14:textId="77777777" w:rsidR="003F55C3" w:rsidRPr="006630AB" w:rsidRDefault="003F55C3">
                  <w:pPr>
                    <w:spacing w:after="0" w:line="240" w:lineRule="auto"/>
                    <w:rPr>
                      <w:color w:val="000000" w:themeColor="text1"/>
                    </w:rPr>
                  </w:pPr>
                </w:p>
              </w:tc>
              <w:tc>
                <w:tcPr>
                  <w:tcW w:w="180" w:type="dxa"/>
                  <w:tcBorders>
                    <w:right w:val="single" w:sz="15" w:space="0" w:color="000000"/>
                  </w:tcBorders>
                </w:tcPr>
                <w:p w14:paraId="0C964977" w14:textId="77777777" w:rsidR="003F55C3" w:rsidRPr="006630AB" w:rsidRDefault="003F55C3">
                  <w:pPr>
                    <w:pStyle w:val="EmptyCellLayoutStyle"/>
                    <w:spacing w:after="0" w:line="240" w:lineRule="auto"/>
                    <w:rPr>
                      <w:color w:val="000000" w:themeColor="text1"/>
                    </w:rPr>
                  </w:pPr>
                </w:p>
              </w:tc>
            </w:tr>
            <w:tr w:rsidR="006630AB" w:rsidRPr="006630AB" w14:paraId="158CD12A" w14:textId="77777777">
              <w:trPr>
                <w:trHeight w:val="969"/>
              </w:trPr>
              <w:tc>
                <w:tcPr>
                  <w:tcW w:w="0" w:type="dxa"/>
                  <w:tcBorders>
                    <w:left w:val="single" w:sz="15" w:space="0" w:color="000000"/>
                    <w:bottom w:val="single" w:sz="15" w:space="0" w:color="000000"/>
                  </w:tcBorders>
                </w:tcPr>
                <w:p w14:paraId="4C0E5682" w14:textId="77777777" w:rsidR="003F55C3" w:rsidRPr="006630AB" w:rsidRDefault="003F55C3">
                  <w:pPr>
                    <w:pStyle w:val="EmptyCellLayoutStyle"/>
                    <w:spacing w:after="0" w:line="240" w:lineRule="auto"/>
                    <w:rPr>
                      <w:color w:val="000000" w:themeColor="text1"/>
                    </w:rPr>
                  </w:pPr>
                </w:p>
              </w:tc>
              <w:tc>
                <w:tcPr>
                  <w:tcW w:w="5220" w:type="dxa"/>
                  <w:tcBorders>
                    <w:bottom w:val="single" w:sz="15" w:space="0" w:color="000000"/>
                  </w:tcBorders>
                </w:tcPr>
                <w:p w14:paraId="5D19A426" w14:textId="77777777" w:rsidR="003F55C3" w:rsidRPr="006630AB" w:rsidRDefault="003F55C3">
                  <w:pPr>
                    <w:pStyle w:val="EmptyCellLayoutStyle"/>
                    <w:spacing w:after="0" w:line="240" w:lineRule="auto"/>
                    <w:rPr>
                      <w:color w:val="000000" w:themeColor="text1"/>
                    </w:rPr>
                  </w:pPr>
                </w:p>
              </w:tc>
              <w:tc>
                <w:tcPr>
                  <w:tcW w:w="5759" w:type="dxa"/>
                  <w:tcBorders>
                    <w:bottom w:val="single" w:sz="15" w:space="0" w:color="000000"/>
                  </w:tcBorders>
                </w:tcPr>
                <w:p w14:paraId="3BBB275D" w14:textId="77777777" w:rsidR="003F55C3" w:rsidRPr="006630AB" w:rsidRDefault="003F55C3">
                  <w:pPr>
                    <w:pStyle w:val="EmptyCellLayoutStyle"/>
                    <w:spacing w:after="0" w:line="240" w:lineRule="auto"/>
                    <w:rPr>
                      <w:color w:val="000000" w:themeColor="text1"/>
                    </w:rPr>
                  </w:pPr>
                </w:p>
              </w:tc>
              <w:tc>
                <w:tcPr>
                  <w:tcW w:w="180" w:type="dxa"/>
                  <w:tcBorders>
                    <w:bottom w:val="single" w:sz="15" w:space="0" w:color="000000"/>
                    <w:right w:val="single" w:sz="15" w:space="0" w:color="000000"/>
                  </w:tcBorders>
                </w:tcPr>
                <w:p w14:paraId="15E1E14C" w14:textId="77777777" w:rsidR="003F55C3" w:rsidRPr="006630AB" w:rsidRDefault="003F55C3">
                  <w:pPr>
                    <w:pStyle w:val="EmptyCellLayoutStyle"/>
                    <w:spacing w:after="0" w:line="240" w:lineRule="auto"/>
                    <w:rPr>
                      <w:color w:val="000000" w:themeColor="text1"/>
                    </w:rPr>
                  </w:pPr>
                </w:p>
              </w:tc>
            </w:tr>
          </w:tbl>
          <w:p w14:paraId="564106B5" w14:textId="77777777" w:rsidR="003F55C3" w:rsidRPr="006630AB" w:rsidRDefault="003F55C3">
            <w:pPr>
              <w:spacing w:after="0" w:line="240" w:lineRule="auto"/>
              <w:rPr>
                <w:color w:val="000000" w:themeColor="text1"/>
              </w:rPr>
            </w:pPr>
          </w:p>
        </w:tc>
        <w:tc>
          <w:tcPr>
            <w:tcW w:w="179" w:type="dxa"/>
          </w:tcPr>
          <w:p w14:paraId="7CE17F44" w14:textId="77777777" w:rsidR="003F55C3" w:rsidRDefault="003F55C3">
            <w:pPr>
              <w:pStyle w:val="EmptyCellLayoutStyle"/>
              <w:spacing w:after="0" w:line="240" w:lineRule="auto"/>
            </w:pPr>
          </w:p>
        </w:tc>
      </w:tr>
    </w:tbl>
    <w:p w14:paraId="2A2A5872" w14:textId="77777777" w:rsidR="003F55C3" w:rsidRDefault="00000000">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8"/>
        <w:gridCol w:w="6"/>
        <w:gridCol w:w="6"/>
        <w:gridCol w:w="6"/>
        <w:gridCol w:w="6"/>
        <w:gridCol w:w="6"/>
        <w:gridCol w:w="6"/>
        <w:gridCol w:w="2499"/>
        <w:gridCol w:w="6107"/>
        <w:gridCol w:w="2522"/>
        <w:gridCol w:w="178"/>
      </w:tblGrid>
      <w:tr w:rsidR="003F55C3" w14:paraId="100D8F9E" w14:textId="77777777">
        <w:trPr>
          <w:trHeight w:val="99"/>
        </w:trPr>
        <w:tc>
          <w:tcPr>
            <w:tcW w:w="179" w:type="dxa"/>
          </w:tcPr>
          <w:p w14:paraId="358FE528" w14:textId="77777777" w:rsidR="003F55C3" w:rsidRDefault="003F55C3">
            <w:pPr>
              <w:pStyle w:val="EmptyCellLayoutStyle"/>
              <w:spacing w:after="0" w:line="240" w:lineRule="auto"/>
            </w:pPr>
          </w:p>
        </w:tc>
        <w:tc>
          <w:tcPr>
            <w:tcW w:w="0" w:type="dxa"/>
          </w:tcPr>
          <w:p w14:paraId="6C56FDE7" w14:textId="77777777" w:rsidR="003F55C3" w:rsidRDefault="003F55C3">
            <w:pPr>
              <w:pStyle w:val="EmptyCellLayoutStyle"/>
              <w:spacing w:after="0" w:line="240" w:lineRule="auto"/>
            </w:pPr>
          </w:p>
        </w:tc>
        <w:tc>
          <w:tcPr>
            <w:tcW w:w="0" w:type="dxa"/>
          </w:tcPr>
          <w:p w14:paraId="605786F8" w14:textId="77777777" w:rsidR="003F55C3" w:rsidRDefault="003F55C3">
            <w:pPr>
              <w:pStyle w:val="EmptyCellLayoutStyle"/>
              <w:spacing w:after="0" w:line="240" w:lineRule="auto"/>
            </w:pPr>
          </w:p>
        </w:tc>
        <w:tc>
          <w:tcPr>
            <w:tcW w:w="0" w:type="dxa"/>
          </w:tcPr>
          <w:p w14:paraId="18E1C245" w14:textId="77777777" w:rsidR="003F55C3" w:rsidRDefault="003F55C3">
            <w:pPr>
              <w:pStyle w:val="EmptyCellLayoutStyle"/>
              <w:spacing w:after="0" w:line="240" w:lineRule="auto"/>
            </w:pPr>
          </w:p>
        </w:tc>
        <w:tc>
          <w:tcPr>
            <w:tcW w:w="0" w:type="dxa"/>
          </w:tcPr>
          <w:p w14:paraId="27E6934E" w14:textId="77777777" w:rsidR="003F55C3" w:rsidRDefault="003F55C3">
            <w:pPr>
              <w:pStyle w:val="EmptyCellLayoutStyle"/>
              <w:spacing w:after="0" w:line="240" w:lineRule="auto"/>
            </w:pPr>
          </w:p>
        </w:tc>
        <w:tc>
          <w:tcPr>
            <w:tcW w:w="0" w:type="dxa"/>
          </w:tcPr>
          <w:p w14:paraId="53ADE0B1" w14:textId="77777777" w:rsidR="003F55C3" w:rsidRDefault="003F55C3">
            <w:pPr>
              <w:pStyle w:val="EmptyCellLayoutStyle"/>
              <w:spacing w:after="0" w:line="240" w:lineRule="auto"/>
            </w:pPr>
          </w:p>
        </w:tc>
        <w:tc>
          <w:tcPr>
            <w:tcW w:w="0" w:type="dxa"/>
          </w:tcPr>
          <w:p w14:paraId="5091B978" w14:textId="77777777" w:rsidR="003F55C3" w:rsidRDefault="003F55C3">
            <w:pPr>
              <w:pStyle w:val="EmptyCellLayoutStyle"/>
              <w:spacing w:after="0" w:line="240" w:lineRule="auto"/>
            </w:pPr>
          </w:p>
        </w:tc>
        <w:tc>
          <w:tcPr>
            <w:tcW w:w="2505" w:type="dxa"/>
          </w:tcPr>
          <w:p w14:paraId="01852244" w14:textId="77777777" w:rsidR="003F55C3" w:rsidRDefault="003F55C3">
            <w:pPr>
              <w:pStyle w:val="EmptyCellLayoutStyle"/>
              <w:spacing w:after="0" w:line="240" w:lineRule="auto"/>
            </w:pPr>
          </w:p>
        </w:tc>
        <w:tc>
          <w:tcPr>
            <w:tcW w:w="6120" w:type="dxa"/>
          </w:tcPr>
          <w:p w14:paraId="6B802CDE" w14:textId="77777777" w:rsidR="003F55C3" w:rsidRDefault="003F55C3">
            <w:pPr>
              <w:pStyle w:val="EmptyCellLayoutStyle"/>
              <w:spacing w:after="0" w:line="240" w:lineRule="auto"/>
            </w:pPr>
          </w:p>
        </w:tc>
        <w:tc>
          <w:tcPr>
            <w:tcW w:w="2534" w:type="dxa"/>
          </w:tcPr>
          <w:p w14:paraId="2F463A42" w14:textId="77777777" w:rsidR="003F55C3" w:rsidRDefault="003F55C3">
            <w:pPr>
              <w:pStyle w:val="EmptyCellLayoutStyle"/>
              <w:spacing w:after="0" w:line="240" w:lineRule="auto"/>
            </w:pPr>
          </w:p>
        </w:tc>
        <w:tc>
          <w:tcPr>
            <w:tcW w:w="179" w:type="dxa"/>
          </w:tcPr>
          <w:p w14:paraId="3435D3DD" w14:textId="77777777" w:rsidR="003F55C3" w:rsidRDefault="003F55C3">
            <w:pPr>
              <w:pStyle w:val="EmptyCellLayoutStyle"/>
              <w:spacing w:after="0" w:line="240" w:lineRule="auto"/>
            </w:pPr>
          </w:p>
        </w:tc>
      </w:tr>
      <w:tr w:rsidR="00CE3306" w14:paraId="300A24C9" w14:textId="77777777" w:rsidTr="00CE3306">
        <w:tc>
          <w:tcPr>
            <w:tcW w:w="179" w:type="dxa"/>
          </w:tcPr>
          <w:p w14:paraId="734B5B11" w14:textId="77777777" w:rsidR="003F55C3" w:rsidRDefault="003F55C3">
            <w:pPr>
              <w:pStyle w:val="EmptyCellLayoutStyle"/>
              <w:spacing w:after="0" w:line="240" w:lineRule="auto"/>
            </w:pPr>
          </w:p>
        </w:tc>
        <w:tc>
          <w:tcPr>
            <w:tcW w:w="0" w:type="dxa"/>
          </w:tcPr>
          <w:p w14:paraId="2CF17DA2" w14:textId="77777777" w:rsidR="003F55C3" w:rsidRDefault="003F55C3">
            <w:pPr>
              <w:pStyle w:val="EmptyCellLayoutStyle"/>
              <w:spacing w:after="0" w:line="240" w:lineRule="auto"/>
            </w:pPr>
          </w:p>
        </w:tc>
        <w:tc>
          <w:tcPr>
            <w:tcW w:w="0" w:type="dxa"/>
          </w:tcPr>
          <w:p w14:paraId="476D7D67" w14:textId="77777777" w:rsidR="003F55C3" w:rsidRDefault="003F55C3">
            <w:pPr>
              <w:pStyle w:val="EmptyCellLayoutStyle"/>
              <w:spacing w:after="0" w:line="240" w:lineRule="auto"/>
            </w:pPr>
          </w:p>
        </w:tc>
        <w:tc>
          <w:tcPr>
            <w:tcW w:w="0" w:type="dxa"/>
          </w:tcPr>
          <w:p w14:paraId="4E70B22E" w14:textId="77777777" w:rsidR="003F55C3" w:rsidRDefault="003F55C3">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CE3306" w14:paraId="61121112" w14:textId="77777777" w:rsidTr="00CE3306">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3F55C3" w14:paraId="7AE2D2CD" w14:textId="77777777">
                    <w:trPr>
                      <w:trHeight w:val="822"/>
                    </w:trPr>
                    <w:tc>
                      <w:tcPr>
                        <w:tcW w:w="11160" w:type="dxa"/>
                        <w:tcBorders>
                          <w:top w:val="nil"/>
                          <w:left w:val="nil"/>
                          <w:bottom w:val="nil"/>
                          <w:right w:val="nil"/>
                        </w:tcBorders>
                        <w:tcMar>
                          <w:top w:w="39" w:type="dxa"/>
                          <w:left w:w="39" w:type="dxa"/>
                          <w:bottom w:w="39" w:type="dxa"/>
                          <w:right w:w="39" w:type="dxa"/>
                        </w:tcMar>
                      </w:tcPr>
                      <w:p w14:paraId="54707FC7" w14:textId="77777777" w:rsidR="003F55C3" w:rsidRDefault="00000000">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6ABDF6AF" w14:textId="77777777" w:rsidR="003F55C3" w:rsidRDefault="003F55C3">
                  <w:pPr>
                    <w:spacing w:after="0" w:line="240" w:lineRule="auto"/>
                  </w:pPr>
                </w:p>
              </w:tc>
            </w:tr>
            <w:tr w:rsidR="003F55C3" w14:paraId="495C9DBF" w14:textId="77777777">
              <w:tc>
                <w:tcPr>
                  <w:tcW w:w="0" w:type="dxa"/>
                  <w:tcBorders>
                    <w:left w:val="single" w:sz="15" w:space="0" w:color="000000"/>
                    <w:bottom w:val="single" w:sz="7" w:space="0" w:color="000000"/>
                  </w:tcBorders>
                </w:tcPr>
                <w:p w14:paraId="0D25BA6E" w14:textId="77777777" w:rsidR="003F55C3" w:rsidRDefault="003F55C3">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3F55C3" w14:paraId="0F66B438" w14:textId="77777777">
                    <w:trPr>
                      <w:trHeight w:val="90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7"/>
                          <w:gridCol w:w="1838"/>
                        </w:tblGrid>
                        <w:tr w:rsidR="00CE3306" w14:paraId="5B2554ED" w14:textId="77777777" w:rsidTr="00CE330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B6DCE19" w14:textId="77777777" w:rsidR="003F55C3" w:rsidRDefault="00000000">
                              <w:pPr>
                                <w:spacing w:after="0" w:line="240" w:lineRule="auto"/>
                              </w:pPr>
                              <w:r>
                                <w:rPr>
                                  <w:rFonts w:ascii="Arial" w:eastAsia="Arial" w:hAnsi="Arial"/>
                                  <w:b/>
                                  <w:color w:val="000000"/>
                                  <w:sz w:val="16"/>
                                </w:rPr>
                                <w:t>Duty 1</w:t>
                              </w:r>
                            </w:p>
                          </w:tc>
                        </w:tr>
                        <w:tr w:rsidR="003F55C3" w14:paraId="56620694" w14:textId="77777777">
                          <w:trPr>
                            <w:trHeight w:val="282"/>
                          </w:trPr>
                          <w:tc>
                            <w:tcPr>
                              <w:tcW w:w="8004" w:type="dxa"/>
                              <w:tcBorders>
                                <w:top w:val="nil"/>
                                <w:left w:val="nil"/>
                                <w:bottom w:val="nil"/>
                                <w:right w:val="nil"/>
                              </w:tcBorders>
                              <w:tcMar>
                                <w:top w:w="39" w:type="dxa"/>
                                <w:left w:w="39" w:type="dxa"/>
                                <w:bottom w:w="39" w:type="dxa"/>
                                <w:right w:w="39" w:type="dxa"/>
                              </w:tcMar>
                            </w:tcPr>
                            <w:p w14:paraId="4237E263" w14:textId="77777777" w:rsidR="003F55C3" w:rsidRDefault="0000000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4F4C515" w14:textId="77777777" w:rsidR="003F55C3" w:rsidRDefault="0000000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D399DA7" w14:textId="77777777" w:rsidR="003F55C3" w:rsidRDefault="00000000">
                              <w:pPr>
                                <w:spacing w:after="0" w:line="240" w:lineRule="auto"/>
                              </w:pPr>
                              <w:r>
                                <w:rPr>
                                  <w:rFonts w:ascii="Arial" w:eastAsia="Arial" w:hAnsi="Arial"/>
                                  <w:b/>
                                  <w:color w:val="000000"/>
                                  <w:sz w:val="16"/>
                                </w:rPr>
                                <w:t>30</w:t>
                              </w:r>
                            </w:p>
                          </w:tc>
                        </w:tr>
                        <w:tr w:rsidR="00CE3306" w14:paraId="3B89FB34" w14:textId="77777777" w:rsidTr="00CE3306">
                          <w:trPr>
                            <w:trHeight w:val="282"/>
                          </w:trPr>
                          <w:tc>
                            <w:tcPr>
                              <w:tcW w:w="8004" w:type="dxa"/>
                              <w:gridSpan w:val="3"/>
                              <w:tcBorders>
                                <w:top w:val="nil"/>
                                <w:left w:val="nil"/>
                                <w:bottom w:val="nil"/>
                                <w:right w:val="nil"/>
                              </w:tcBorders>
                              <w:tcMar>
                                <w:top w:w="39" w:type="dxa"/>
                                <w:left w:w="39" w:type="dxa"/>
                                <w:bottom w:w="39" w:type="dxa"/>
                                <w:right w:w="39" w:type="dxa"/>
                              </w:tcMar>
                            </w:tcPr>
                            <w:p w14:paraId="09A33FCC" w14:textId="766BB557" w:rsidR="003F55C3" w:rsidRDefault="00000000">
                              <w:pPr>
                                <w:spacing w:after="0" w:line="240" w:lineRule="auto"/>
                              </w:pPr>
                              <w:r>
                                <w:rPr>
                                  <w:rFonts w:ascii="Arial" w:eastAsia="Arial" w:hAnsi="Arial"/>
                                  <w:color w:val="000000"/>
                                </w:rPr>
                                <w:t xml:space="preserve">Manage the </w:t>
                              </w:r>
                              <w:r w:rsidR="00CF3D01">
                                <w:rPr>
                                  <w:rFonts w:ascii="Arial" w:eastAsia="Arial" w:hAnsi="Arial"/>
                                  <w:color w:val="000000"/>
                                </w:rPr>
                                <w:t xml:space="preserve">Office of </w:t>
                              </w:r>
                              <w:r>
                                <w:rPr>
                                  <w:rFonts w:ascii="Arial" w:eastAsia="Arial" w:hAnsi="Arial"/>
                                  <w:color w:val="000000"/>
                                </w:rPr>
                                <w:t>Tribal Government Services &amp; Policy TGS&amp;P.  Act as tribal liaison between the Department, Michigan’s federally recognized tribal governments, urban Indian organization, the EOG, SOM departments and agencies, various federal agencies, Native American organizations, and the public.  Manage Tribal Government Services &amp; Policy staff work to achieve long- and short-term goals.</w:t>
                              </w:r>
                            </w:p>
                          </w:tc>
                        </w:tr>
                        <w:tr w:rsidR="003F55C3" w14:paraId="6AC78EEF" w14:textId="77777777">
                          <w:trPr>
                            <w:trHeight w:val="282"/>
                          </w:trPr>
                          <w:tc>
                            <w:tcPr>
                              <w:tcW w:w="8004" w:type="dxa"/>
                              <w:tcBorders>
                                <w:top w:val="nil"/>
                                <w:left w:val="nil"/>
                                <w:bottom w:val="nil"/>
                                <w:right w:val="nil"/>
                              </w:tcBorders>
                              <w:tcMar>
                                <w:top w:w="39" w:type="dxa"/>
                                <w:left w:w="39" w:type="dxa"/>
                                <w:bottom w:w="39" w:type="dxa"/>
                                <w:right w:w="39" w:type="dxa"/>
                              </w:tcMar>
                            </w:tcPr>
                            <w:p w14:paraId="3776D96D" w14:textId="77777777" w:rsidR="003F55C3" w:rsidRDefault="0000000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580003D" w14:textId="77777777" w:rsidR="003F55C3" w:rsidRDefault="003F55C3">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A961599" w14:textId="77777777" w:rsidR="003F55C3" w:rsidRDefault="003F55C3">
                              <w:pPr>
                                <w:spacing w:after="0" w:line="240" w:lineRule="auto"/>
                              </w:pPr>
                            </w:p>
                          </w:tc>
                        </w:tr>
                        <w:tr w:rsidR="00CE3306" w14:paraId="66C50C94" w14:textId="77777777" w:rsidTr="00CE3306">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4C34683" w14:textId="77777777" w:rsidR="003F55C3" w:rsidRPr="006630AB" w:rsidRDefault="00000000">
                              <w:pPr>
                                <w:numPr>
                                  <w:ilvl w:val="0"/>
                                  <w:numId w:val="1"/>
                                </w:numPr>
                                <w:spacing w:after="0" w:line="240" w:lineRule="auto"/>
                                <w:ind w:left="720" w:hanging="360"/>
                              </w:pPr>
                              <w:r w:rsidRPr="006630AB">
                                <w:rPr>
                                  <w:rFonts w:ascii="Arial" w:eastAsia="Arial" w:hAnsi="Arial"/>
                                  <w:color w:val="000000"/>
                                </w:rPr>
                                <w:t xml:space="preserve">Actively participate and serve as designated liaison between MDHHS and Michigan’s federally recognized tribes, urban Indian organization, Office of the Governor, State of Michigan departments and agencies, Native American organizations, U.S. Department of Health and Human Services Indian Health Services, and other relevant federal agencies, and the public. </w:t>
                              </w:r>
                            </w:p>
                            <w:p w14:paraId="5274C16B" w14:textId="77777777" w:rsidR="003F55C3" w:rsidRPr="006630AB" w:rsidRDefault="00000000">
                              <w:pPr>
                                <w:numPr>
                                  <w:ilvl w:val="0"/>
                                  <w:numId w:val="1"/>
                                </w:numPr>
                                <w:spacing w:after="0" w:line="240" w:lineRule="auto"/>
                                <w:ind w:left="720" w:hanging="360"/>
                              </w:pPr>
                              <w:r w:rsidRPr="006630AB">
                                <w:rPr>
                                  <w:rFonts w:ascii="Arial" w:eastAsia="Arial" w:hAnsi="Arial"/>
                                  <w:color w:val="000000"/>
                                </w:rPr>
                                <w:t xml:space="preserve">Manage and implement the department’s Tribal Consultation Policy. </w:t>
                              </w:r>
                            </w:p>
                            <w:p w14:paraId="642CF7B1" w14:textId="77777777" w:rsidR="003F55C3" w:rsidRPr="006630AB" w:rsidRDefault="00000000">
                              <w:pPr>
                                <w:numPr>
                                  <w:ilvl w:val="0"/>
                                  <w:numId w:val="1"/>
                                </w:numPr>
                                <w:spacing w:after="0" w:line="240" w:lineRule="auto"/>
                                <w:ind w:left="720" w:hanging="360"/>
                              </w:pPr>
                              <w:r w:rsidRPr="006630AB">
                                <w:rPr>
                                  <w:rFonts w:ascii="Arial" w:eastAsia="Arial" w:hAnsi="Arial"/>
                                  <w:color w:val="000000"/>
                                </w:rPr>
                                <w:t xml:space="preserve">Receive and respond to requests for assistance or consultation from tribal governments. Initiate, schedule, and facilitate consultation with MDHHS administrations in response to requests for consultation from tribal governments or urban Indian organization. </w:t>
                              </w:r>
                            </w:p>
                            <w:p w14:paraId="2C2728A1" w14:textId="77777777" w:rsidR="003F55C3" w:rsidRPr="006630AB" w:rsidRDefault="00000000">
                              <w:pPr>
                                <w:numPr>
                                  <w:ilvl w:val="0"/>
                                  <w:numId w:val="1"/>
                                </w:numPr>
                                <w:spacing w:after="0" w:line="240" w:lineRule="auto"/>
                                <w:ind w:left="720" w:hanging="360"/>
                              </w:pPr>
                              <w:r w:rsidRPr="006630AB">
                                <w:rPr>
                                  <w:rFonts w:ascii="Arial" w:eastAsia="Arial" w:hAnsi="Arial"/>
                                  <w:color w:val="000000"/>
                                </w:rPr>
                                <w:t xml:space="preserve">Balance needs and functions as they relate to interagency collaboration and coordinate work with other SOM tribal liaisons in response to certain public health or environmental emergencies, or other relevant concerns as necessary. </w:t>
                              </w:r>
                            </w:p>
                            <w:p w14:paraId="754E6E78" w14:textId="77777777" w:rsidR="003F55C3" w:rsidRPr="006630AB" w:rsidRDefault="00000000">
                              <w:pPr>
                                <w:numPr>
                                  <w:ilvl w:val="0"/>
                                  <w:numId w:val="1"/>
                                </w:numPr>
                                <w:spacing w:after="0" w:line="240" w:lineRule="auto"/>
                                <w:ind w:left="720" w:hanging="360"/>
                              </w:pPr>
                              <w:r w:rsidRPr="006630AB">
                                <w:rPr>
                                  <w:rFonts w:ascii="Arial" w:eastAsia="Arial" w:hAnsi="Arial"/>
                                  <w:color w:val="000000"/>
                                </w:rPr>
                                <w:t xml:space="preserve">Manage MDHHS Director’s consultation plan implementation and activities with tribal governments or urban Indian organizations, either on an individual basis or in large group consultations with individual tribal governments or groups of tribal governments and urban Indian organizations, including managing follow up actions required in response to resulting action items. </w:t>
                              </w:r>
                            </w:p>
                            <w:p w14:paraId="5CF0E475" w14:textId="77777777" w:rsidR="003F55C3" w:rsidRPr="006630AB" w:rsidRDefault="00000000">
                              <w:pPr>
                                <w:numPr>
                                  <w:ilvl w:val="0"/>
                                  <w:numId w:val="1"/>
                                </w:numPr>
                                <w:spacing w:after="0" w:line="240" w:lineRule="auto"/>
                                <w:ind w:left="720" w:hanging="360"/>
                              </w:pPr>
                              <w:r w:rsidRPr="006630AB">
                                <w:rPr>
                                  <w:rFonts w:ascii="Arial" w:eastAsia="Arial" w:hAnsi="Arial"/>
                                  <w:color w:val="000000"/>
                                </w:rPr>
                                <w:t xml:space="preserve">Manage TGS&amp;P staff to ensure deadlines outlined in tribal consultation action plans are met. </w:t>
                              </w:r>
                            </w:p>
                            <w:p w14:paraId="207947E1" w14:textId="77777777" w:rsidR="003F55C3" w:rsidRPr="006630AB" w:rsidRDefault="00000000">
                              <w:pPr>
                                <w:numPr>
                                  <w:ilvl w:val="0"/>
                                  <w:numId w:val="1"/>
                                </w:numPr>
                                <w:spacing w:after="0" w:line="240" w:lineRule="auto"/>
                                <w:ind w:left="720" w:hanging="360"/>
                              </w:pPr>
                              <w:r w:rsidRPr="006630AB">
                                <w:rPr>
                                  <w:rFonts w:ascii="Arial" w:eastAsia="Arial" w:hAnsi="Arial"/>
                                  <w:color w:val="000000"/>
                                </w:rPr>
                                <w:t>Review and approve responses prepared by staff to requests from individual Indigenous citizens for assistance with programs or other issues related to their Native American status. </w:t>
                              </w:r>
                            </w:p>
                            <w:p w14:paraId="67C74160" w14:textId="77777777" w:rsidR="003F55C3" w:rsidRPr="006630AB" w:rsidRDefault="00000000">
                              <w:pPr>
                                <w:numPr>
                                  <w:ilvl w:val="0"/>
                                  <w:numId w:val="1"/>
                                </w:numPr>
                                <w:spacing w:after="0" w:line="240" w:lineRule="auto"/>
                                <w:ind w:left="720" w:hanging="360"/>
                              </w:pPr>
                              <w:r w:rsidRPr="006630AB">
                                <w:rPr>
                                  <w:rFonts w:ascii="Arial" w:eastAsia="Arial" w:hAnsi="Arial"/>
                                  <w:color w:val="000000"/>
                                </w:rPr>
                                <w:t>Assist with legislative strategy and communication related to tribal issues, as requested.</w:t>
                              </w:r>
                            </w:p>
                            <w:p w14:paraId="6223FA62" w14:textId="77777777" w:rsidR="003F55C3" w:rsidRDefault="00000000">
                              <w:pPr>
                                <w:numPr>
                                  <w:ilvl w:val="0"/>
                                  <w:numId w:val="1"/>
                                </w:numPr>
                                <w:spacing w:after="0" w:line="240" w:lineRule="auto"/>
                                <w:ind w:left="720" w:hanging="360"/>
                              </w:pPr>
                              <w:r w:rsidRPr="006630AB">
                                <w:rPr>
                                  <w:rFonts w:ascii="Arial" w:eastAsia="Arial" w:hAnsi="Arial"/>
                                  <w:color w:val="000000"/>
                                </w:rPr>
                                <w:t>Facilitate all communication between MDHHS and Tribal Governments and Urban Indian Organizations in meetings requested by tribes or MDHHS staff.</w:t>
                              </w:r>
                            </w:p>
                          </w:tc>
                        </w:tr>
                        <w:tr w:rsidR="00CE3306" w14:paraId="784304E3" w14:textId="77777777" w:rsidTr="00CE330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0807AFC" w14:textId="77777777" w:rsidR="003F55C3" w:rsidRDefault="00000000">
                              <w:pPr>
                                <w:spacing w:after="0" w:line="240" w:lineRule="auto"/>
                              </w:pPr>
                              <w:r>
                                <w:rPr>
                                  <w:rFonts w:ascii="Arial" w:eastAsia="Arial" w:hAnsi="Arial"/>
                                  <w:b/>
                                  <w:color w:val="000000"/>
                                  <w:sz w:val="16"/>
                                </w:rPr>
                                <w:t>Duty 2</w:t>
                              </w:r>
                            </w:p>
                          </w:tc>
                        </w:tr>
                        <w:tr w:rsidR="003F55C3" w14:paraId="7D165804" w14:textId="77777777">
                          <w:trPr>
                            <w:trHeight w:val="282"/>
                          </w:trPr>
                          <w:tc>
                            <w:tcPr>
                              <w:tcW w:w="8004" w:type="dxa"/>
                              <w:tcBorders>
                                <w:top w:val="nil"/>
                                <w:left w:val="nil"/>
                                <w:bottom w:val="nil"/>
                                <w:right w:val="nil"/>
                              </w:tcBorders>
                              <w:tcMar>
                                <w:top w:w="39" w:type="dxa"/>
                                <w:left w:w="39" w:type="dxa"/>
                                <w:bottom w:w="39" w:type="dxa"/>
                                <w:right w:w="39" w:type="dxa"/>
                              </w:tcMar>
                            </w:tcPr>
                            <w:p w14:paraId="3E1F785E" w14:textId="77777777" w:rsidR="003F55C3" w:rsidRDefault="0000000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8598A62" w14:textId="77777777" w:rsidR="003F55C3" w:rsidRDefault="0000000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E1EC271" w14:textId="77777777" w:rsidR="003F55C3" w:rsidRDefault="00000000">
                              <w:pPr>
                                <w:spacing w:after="0" w:line="240" w:lineRule="auto"/>
                              </w:pPr>
                              <w:r>
                                <w:rPr>
                                  <w:rFonts w:ascii="Arial" w:eastAsia="Arial" w:hAnsi="Arial"/>
                                  <w:b/>
                                  <w:color w:val="000000"/>
                                  <w:sz w:val="16"/>
                                </w:rPr>
                                <w:t>30</w:t>
                              </w:r>
                            </w:p>
                          </w:tc>
                        </w:tr>
                        <w:tr w:rsidR="00CE3306" w14:paraId="21AA9EFE" w14:textId="77777777" w:rsidTr="00CE3306">
                          <w:trPr>
                            <w:trHeight w:val="282"/>
                          </w:trPr>
                          <w:tc>
                            <w:tcPr>
                              <w:tcW w:w="8004" w:type="dxa"/>
                              <w:gridSpan w:val="3"/>
                              <w:tcBorders>
                                <w:top w:val="nil"/>
                                <w:left w:val="nil"/>
                                <w:bottom w:val="nil"/>
                                <w:right w:val="nil"/>
                              </w:tcBorders>
                              <w:tcMar>
                                <w:top w:w="39" w:type="dxa"/>
                                <w:left w:w="39" w:type="dxa"/>
                                <w:bottom w:w="39" w:type="dxa"/>
                                <w:right w:w="39" w:type="dxa"/>
                              </w:tcMar>
                            </w:tcPr>
                            <w:p w14:paraId="5D3B921B" w14:textId="77777777" w:rsidR="003F55C3" w:rsidRDefault="00000000">
                              <w:pPr>
                                <w:spacing w:after="0" w:line="240" w:lineRule="auto"/>
                              </w:pPr>
                              <w:r>
                                <w:rPr>
                                  <w:rFonts w:ascii="Arial" w:eastAsia="Arial" w:hAnsi="Arial"/>
                                  <w:color w:val="000000"/>
                                </w:rPr>
                                <w:t>Advise and support the MDHHS Director and senior leadership; and provide direction and support to MDHHS's program areas and department agencies with engaging effectively in formal and informal consultation with Michigan’s federally recognized tribal governments and urban Indian organization.  Advise and support MDHHS Director and senior level leadership and management staff on development of policy and program initiatives to support MDHHS/tribal government collaboration and Native American communities in Mi</w:t>
                              </w:r>
                              <w:r>
                                <w:rPr>
                                  <w:rFonts w:ascii="Arial" w:eastAsia="Arial" w:hAnsi="Arial"/>
                                  <w:color w:val="000000"/>
                                </w:rPr>
                                <w:t>chigan.</w:t>
                              </w:r>
                            </w:p>
                          </w:tc>
                        </w:tr>
                        <w:tr w:rsidR="003F55C3" w14:paraId="5B38C5E1" w14:textId="77777777">
                          <w:trPr>
                            <w:trHeight w:val="282"/>
                          </w:trPr>
                          <w:tc>
                            <w:tcPr>
                              <w:tcW w:w="8004" w:type="dxa"/>
                              <w:tcBorders>
                                <w:top w:val="nil"/>
                                <w:left w:val="nil"/>
                                <w:bottom w:val="nil"/>
                                <w:right w:val="nil"/>
                              </w:tcBorders>
                              <w:tcMar>
                                <w:top w:w="39" w:type="dxa"/>
                                <w:left w:w="39" w:type="dxa"/>
                                <w:bottom w:w="39" w:type="dxa"/>
                                <w:right w:w="39" w:type="dxa"/>
                              </w:tcMar>
                            </w:tcPr>
                            <w:p w14:paraId="29A22D46" w14:textId="77777777" w:rsidR="003F55C3" w:rsidRDefault="0000000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DAF9658" w14:textId="77777777" w:rsidR="003F55C3" w:rsidRDefault="003F55C3">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427857C" w14:textId="77777777" w:rsidR="003F55C3" w:rsidRDefault="003F55C3">
                              <w:pPr>
                                <w:spacing w:after="0" w:line="240" w:lineRule="auto"/>
                              </w:pPr>
                            </w:p>
                          </w:tc>
                        </w:tr>
                        <w:tr w:rsidR="00CE3306" w14:paraId="022BE93E" w14:textId="77777777" w:rsidTr="00CE3306">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C0C2ECB" w14:textId="77777777" w:rsidR="003F55C3" w:rsidRPr="006630AB" w:rsidRDefault="00000000">
                              <w:pPr>
                                <w:numPr>
                                  <w:ilvl w:val="0"/>
                                  <w:numId w:val="1"/>
                                </w:numPr>
                                <w:spacing w:after="0" w:line="240" w:lineRule="auto"/>
                                <w:ind w:left="720" w:hanging="360"/>
                              </w:pPr>
                              <w:r w:rsidRPr="006630AB">
                                <w:rPr>
                                  <w:rFonts w:ascii="Arial" w:eastAsia="Arial" w:hAnsi="Arial"/>
                                  <w:color w:val="000000"/>
                                </w:rPr>
                                <w:t xml:space="preserve">Review and interpret existing and proposed laws, MDHHS policies, and MDHHS programs that may affect tribal governments or Native Americans.  Recommend statutory, administrative rule, or policy changes as necessary to the MDHHS Director or other MDHHS leadership, as appropriate. </w:t>
                              </w:r>
                            </w:p>
                            <w:p w14:paraId="6A6BE45B" w14:textId="77777777" w:rsidR="003F55C3" w:rsidRPr="006630AB" w:rsidRDefault="00000000">
                              <w:pPr>
                                <w:numPr>
                                  <w:ilvl w:val="0"/>
                                  <w:numId w:val="1"/>
                                </w:numPr>
                                <w:spacing w:after="0" w:line="240" w:lineRule="auto"/>
                                <w:ind w:left="720" w:hanging="360"/>
                              </w:pPr>
                              <w:r w:rsidRPr="006630AB">
                                <w:rPr>
                                  <w:rFonts w:ascii="Arial" w:eastAsia="Arial" w:hAnsi="Arial"/>
                                  <w:color w:val="000000"/>
                                </w:rPr>
                                <w:t xml:space="preserve">Monitor all agency program, grant and policy development and implementation activity to advise how and when it will be appropriate to engage in consultation with tribal governments or urban Indian organization. </w:t>
                              </w:r>
                            </w:p>
                            <w:p w14:paraId="48246341" w14:textId="77777777" w:rsidR="003F55C3" w:rsidRPr="006630AB" w:rsidRDefault="00000000">
                              <w:pPr>
                                <w:numPr>
                                  <w:ilvl w:val="0"/>
                                  <w:numId w:val="1"/>
                                </w:numPr>
                                <w:spacing w:after="0" w:line="240" w:lineRule="auto"/>
                                <w:ind w:left="720" w:hanging="360"/>
                              </w:pPr>
                              <w:r w:rsidRPr="006630AB">
                                <w:rPr>
                                  <w:rFonts w:ascii="Arial" w:eastAsia="Arial" w:hAnsi="Arial"/>
                                  <w:color w:val="000000"/>
                                </w:rPr>
                                <w:t>Review and assess the viability of strategic plans, initiatives, and objectives developed by various program and pilot areas.</w:t>
                              </w:r>
                            </w:p>
                            <w:p w14:paraId="3700998B" w14:textId="77777777" w:rsidR="003F55C3" w:rsidRPr="006630AB" w:rsidRDefault="00000000">
                              <w:pPr>
                                <w:numPr>
                                  <w:ilvl w:val="0"/>
                                  <w:numId w:val="1"/>
                                </w:numPr>
                                <w:spacing w:after="0" w:line="240" w:lineRule="auto"/>
                                <w:ind w:left="720" w:hanging="360"/>
                              </w:pPr>
                              <w:r w:rsidRPr="006630AB">
                                <w:rPr>
                                  <w:rFonts w:ascii="Arial" w:eastAsia="Arial" w:hAnsi="Arial"/>
                                  <w:color w:val="000000"/>
                                </w:rPr>
                                <w:t xml:space="preserve">Manage support provided to MDHHS agencies, administrations, divisions, and program areas with initiating, scheduling, and executing consultations with tribal governments and urban Indian organizations. </w:t>
                              </w:r>
                            </w:p>
                            <w:p w14:paraId="2D0F36AC" w14:textId="77777777" w:rsidR="003F55C3" w:rsidRPr="006630AB" w:rsidRDefault="00000000">
                              <w:pPr>
                                <w:numPr>
                                  <w:ilvl w:val="0"/>
                                  <w:numId w:val="1"/>
                                </w:numPr>
                                <w:spacing w:after="0" w:line="240" w:lineRule="auto"/>
                                <w:ind w:left="720" w:hanging="360"/>
                              </w:pPr>
                              <w:r w:rsidRPr="006630AB">
                                <w:rPr>
                                  <w:rFonts w:ascii="Arial" w:eastAsia="Arial" w:hAnsi="Arial"/>
                                  <w:color w:val="000000"/>
                                </w:rPr>
                                <w:t xml:space="preserve">Work in partnership with the United Tribes of Michigan to engage with tribal government leaders in consultation under certain circumstances, when necessary. </w:t>
                              </w:r>
                            </w:p>
                            <w:p w14:paraId="3BB141C5" w14:textId="77777777" w:rsidR="003F55C3" w:rsidRPr="006630AB" w:rsidRDefault="00000000">
                              <w:pPr>
                                <w:numPr>
                                  <w:ilvl w:val="0"/>
                                  <w:numId w:val="1"/>
                                </w:numPr>
                                <w:spacing w:after="0" w:line="240" w:lineRule="auto"/>
                                <w:ind w:left="720" w:hanging="360"/>
                              </w:pPr>
                              <w:r w:rsidRPr="006630AB">
                                <w:rPr>
                                  <w:rFonts w:ascii="Arial" w:eastAsia="Arial" w:hAnsi="Arial"/>
                                  <w:color w:val="000000"/>
                                </w:rPr>
                                <w:t xml:space="preserve">Conduct follow-up and provide information on issues raised at meetings between tribes and the department. </w:t>
                              </w:r>
                            </w:p>
                            <w:p w14:paraId="1A3501E1" w14:textId="77777777" w:rsidR="003F55C3" w:rsidRPr="006630AB" w:rsidRDefault="00000000">
                              <w:pPr>
                                <w:numPr>
                                  <w:ilvl w:val="0"/>
                                  <w:numId w:val="1"/>
                                </w:numPr>
                                <w:spacing w:after="0" w:line="240" w:lineRule="auto"/>
                                <w:ind w:left="720" w:hanging="360"/>
                              </w:pPr>
                              <w:r w:rsidRPr="006630AB">
                                <w:rPr>
                                  <w:rFonts w:ascii="Arial" w:eastAsia="Arial" w:hAnsi="Arial"/>
                                  <w:color w:val="000000"/>
                                </w:rPr>
                                <w:t xml:space="preserve">Provide follow up reports related to assigned projects. </w:t>
                              </w:r>
                            </w:p>
                            <w:p w14:paraId="7E95CA02" w14:textId="77777777" w:rsidR="003F55C3" w:rsidRPr="006630AB" w:rsidRDefault="00000000">
                              <w:pPr>
                                <w:numPr>
                                  <w:ilvl w:val="0"/>
                                  <w:numId w:val="1"/>
                                </w:numPr>
                                <w:spacing w:after="0" w:line="240" w:lineRule="auto"/>
                                <w:ind w:left="720" w:hanging="360"/>
                              </w:pPr>
                              <w:r w:rsidRPr="006630AB">
                                <w:rPr>
                                  <w:rFonts w:ascii="Arial" w:eastAsia="Arial" w:hAnsi="Arial"/>
                                  <w:color w:val="000000"/>
                                </w:rPr>
                                <w:t>Assist MDHHS and department agencies with development of consultation protocols specific to that entity’s federal or other program requirements and timelines to ensure that consultation occurs on a timely basis and is effective.</w:t>
                              </w:r>
                            </w:p>
                            <w:p w14:paraId="5373B48C" w14:textId="04AC467B" w:rsidR="003F55C3" w:rsidRDefault="00000000" w:rsidP="006630AB">
                              <w:pPr>
                                <w:numPr>
                                  <w:ilvl w:val="0"/>
                                  <w:numId w:val="1"/>
                                </w:numPr>
                                <w:spacing w:after="0" w:line="240" w:lineRule="auto"/>
                                <w:ind w:left="720" w:hanging="360"/>
                              </w:pPr>
                              <w:r w:rsidRPr="006630AB">
                                <w:rPr>
                                  <w:rFonts w:ascii="Arial" w:eastAsia="Arial" w:hAnsi="Arial"/>
                                  <w:color w:val="000000"/>
                                </w:rPr>
                                <w:t>Compile and draft Annual Report on MDHHS consultation activity to Governor</w:t>
                              </w:r>
                              <w:r w:rsidR="00DD675D" w:rsidRPr="006630AB">
                                <w:rPr>
                                  <w:rFonts w:ascii="Arial" w:eastAsia="Arial" w:hAnsi="Arial"/>
                                  <w:color w:val="000000"/>
                                </w:rPr>
                                <w:t xml:space="preserve"> and MDHHS Director</w:t>
                              </w:r>
                              <w:r w:rsidRPr="006630AB">
                                <w:rPr>
                                  <w:rFonts w:ascii="Arial" w:eastAsia="Arial" w:hAnsi="Arial"/>
                                  <w:color w:val="000000"/>
                                </w:rPr>
                                <w:t xml:space="preserve"> </w:t>
                              </w:r>
                              <w:r w:rsidRPr="006630AB">
                                <w:rPr>
                                  <w:rFonts w:ascii="Arial" w:eastAsia="Arial" w:hAnsi="Arial"/>
                                  <w:color w:val="000000"/>
                                </w:rPr>
                                <w:t>required under Executive Directive 2019-17 prior to the Governor’s Annual Tribal Summit.</w:t>
                              </w:r>
                            </w:p>
                          </w:tc>
                        </w:tr>
                        <w:tr w:rsidR="00CE3306" w14:paraId="719C9AC4" w14:textId="77777777" w:rsidTr="00CE330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99F9A15" w14:textId="77777777" w:rsidR="003F55C3" w:rsidRDefault="00000000">
                              <w:pPr>
                                <w:spacing w:after="0" w:line="240" w:lineRule="auto"/>
                              </w:pPr>
                              <w:r>
                                <w:rPr>
                                  <w:rFonts w:ascii="Arial" w:eastAsia="Arial" w:hAnsi="Arial"/>
                                  <w:b/>
                                  <w:color w:val="000000"/>
                                  <w:sz w:val="16"/>
                                </w:rPr>
                                <w:t>Duty 3</w:t>
                              </w:r>
                            </w:p>
                          </w:tc>
                        </w:tr>
                        <w:tr w:rsidR="003F55C3" w14:paraId="23F4D0E0" w14:textId="77777777">
                          <w:trPr>
                            <w:trHeight w:val="282"/>
                          </w:trPr>
                          <w:tc>
                            <w:tcPr>
                              <w:tcW w:w="8004" w:type="dxa"/>
                              <w:tcBorders>
                                <w:top w:val="nil"/>
                                <w:left w:val="nil"/>
                                <w:bottom w:val="nil"/>
                                <w:right w:val="nil"/>
                              </w:tcBorders>
                              <w:tcMar>
                                <w:top w:w="39" w:type="dxa"/>
                                <w:left w:w="39" w:type="dxa"/>
                                <w:bottom w:w="39" w:type="dxa"/>
                                <w:right w:w="39" w:type="dxa"/>
                              </w:tcMar>
                            </w:tcPr>
                            <w:p w14:paraId="1FEA4139" w14:textId="77777777" w:rsidR="003F55C3" w:rsidRDefault="00000000">
                              <w:pPr>
                                <w:spacing w:after="0" w:line="240" w:lineRule="auto"/>
                              </w:pPr>
                              <w:r>
                                <w:rPr>
                                  <w:rFonts w:ascii="Arial" w:eastAsia="Arial" w:hAnsi="Arial"/>
                                  <w:b/>
                                  <w:color w:val="000000"/>
                                  <w:sz w:val="16"/>
                                </w:rPr>
                                <w:lastRenderedPageBreak/>
                                <w:t>General Summary:</w:t>
                              </w:r>
                            </w:p>
                          </w:tc>
                          <w:tc>
                            <w:tcPr>
                              <w:tcW w:w="1299" w:type="dxa"/>
                              <w:tcBorders>
                                <w:top w:val="nil"/>
                                <w:left w:val="nil"/>
                                <w:bottom w:val="nil"/>
                                <w:right w:val="nil"/>
                              </w:tcBorders>
                              <w:tcMar>
                                <w:top w:w="39" w:type="dxa"/>
                                <w:left w:w="39" w:type="dxa"/>
                                <w:bottom w:w="39" w:type="dxa"/>
                                <w:right w:w="39" w:type="dxa"/>
                              </w:tcMar>
                            </w:tcPr>
                            <w:p w14:paraId="78D4F076" w14:textId="77777777" w:rsidR="003F55C3" w:rsidRDefault="0000000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C19C705" w14:textId="77777777" w:rsidR="003F55C3" w:rsidRDefault="00000000">
                              <w:pPr>
                                <w:spacing w:after="0" w:line="240" w:lineRule="auto"/>
                              </w:pPr>
                              <w:r>
                                <w:rPr>
                                  <w:rFonts w:ascii="Arial" w:eastAsia="Arial" w:hAnsi="Arial"/>
                                  <w:b/>
                                  <w:color w:val="000000"/>
                                  <w:sz w:val="16"/>
                                </w:rPr>
                                <w:t>30</w:t>
                              </w:r>
                            </w:p>
                          </w:tc>
                        </w:tr>
                        <w:tr w:rsidR="00CE3306" w14:paraId="5664916F" w14:textId="77777777" w:rsidTr="00CE3306">
                          <w:trPr>
                            <w:trHeight w:val="282"/>
                          </w:trPr>
                          <w:tc>
                            <w:tcPr>
                              <w:tcW w:w="8004" w:type="dxa"/>
                              <w:gridSpan w:val="3"/>
                              <w:tcBorders>
                                <w:top w:val="nil"/>
                                <w:left w:val="nil"/>
                                <w:bottom w:val="nil"/>
                                <w:right w:val="nil"/>
                              </w:tcBorders>
                              <w:tcMar>
                                <w:top w:w="39" w:type="dxa"/>
                                <w:left w:w="39" w:type="dxa"/>
                                <w:bottom w:w="39" w:type="dxa"/>
                                <w:right w:w="39" w:type="dxa"/>
                              </w:tcMar>
                            </w:tcPr>
                            <w:p w14:paraId="01FDF4D9" w14:textId="77777777" w:rsidR="003F55C3" w:rsidRDefault="00000000">
                              <w:pPr>
                                <w:spacing w:after="0" w:line="240" w:lineRule="auto"/>
                              </w:pPr>
                              <w:r>
                                <w:rPr>
                                  <w:rFonts w:ascii="Arial" w:eastAsia="Arial" w:hAnsi="Arial"/>
                                  <w:color w:val="000000"/>
                                </w:rPr>
                                <w:t>Advise on and initiate department and program policy development and implementation specific to tribal governments, urban Indian organizations, and Native American communities and populations. Manage TGS&amp;P staff and assign and monitor projects and research initiated to achieve TGS&amp;P short- and long-term goals.</w:t>
                              </w:r>
                            </w:p>
                          </w:tc>
                        </w:tr>
                        <w:tr w:rsidR="003F55C3" w14:paraId="0368E4BE" w14:textId="77777777">
                          <w:trPr>
                            <w:trHeight w:val="282"/>
                          </w:trPr>
                          <w:tc>
                            <w:tcPr>
                              <w:tcW w:w="8004" w:type="dxa"/>
                              <w:tcBorders>
                                <w:top w:val="nil"/>
                                <w:left w:val="nil"/>
                                <w:bottom w:val="nil"/>
                                <w:right w:val="nil"/>
                              </w:tcBorders>
                              <w:tcMar>
                                <w:top w:w="39" w:type="dxa"/>
                                <w:left w:w="39" w:type="dxa"/>
                                <w:bottom w:w="39" w:type="dxa"/>
                                <w:right w:w="39" w:type="dxa"/>
                              </w:tcMar>
                            </w:tcPr>
                            <w:p w14:paraId="6B2C2185" w14:textId="77777777" w:rsidR="003F55C3" w:rsidRDefault="0000000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70ECF20" w14:textId="77777777" w:rsidR="003F55C3" w:rsidRDefault="003F55C3">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E2CB001" w14:textId="77777777" w:rsidR="003F55C3" w:rsidRDefault="003F55C3">
                              <w:pPr>
                                <w:spacing w:after="0" w:line="240" w:lineRule="auto"/>
                              </w:pPr>
                            </w:p>
                          </w:tc>
                        </w:tr>
                        <w:tr w:rsidR="00CE3306" w14:paraId="4F6E1A96" w14:textId="77777777" w:rsidTr="00CE3306">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A1C0059" w14:textId="77777777" w:rsidR="003F55C3" w:rsidRPr="006630AB" w:rsidRDefault="00000000">
                              <w:pPr>
                                <w:numPr>
                                  <w:ilvl w:val="0"/>
                                  <w:numId w:val="1"/>
                                </w:numPr>
                                <w:spacing w:after="0" w:line="240" w:lineRule="auto"/>
                                <w:ind w:left="720" w:hanging="360"/>
                              </w:pPr>
                              <w:r w:rsidRPr="006630AB">
                                <w:rPr>
                                  <w:rFonts w:ascii="Arial" w:eastAsia="Arial" w:hAnsi="Arial"/>
                                  <w:color w:val="000000"/>
                                </w:rPr>
                                <w:t xml:space="preserve">Initiate and develop department policies regarding work with tribal governments and urban Indian organizations, as appropriate. </w:t>
                              </w:r>
                            </w:p>
                            <w:p w14:paraId="4F46406E" w14:textId="77777777" w:rsidR="003F55C3" w:rsidRPr="006630AB" w:rsidRDefault="00000000">
                              <w:pPr>
                                <w:numPr>
                                  <w:ilvl w:val="0"/>
                                  <w:numId w:val="1"/>
                                </w:numPr>
                                <w:spacing w:after="0" w:line="240" w:lineRule="auto"/>
                                <w:ind w:left="720" w:hanging="360"/>
                              </w:pPr>
                              <w:r w:rsidRPr="006630AB">
                                <w:rPr>
                                  <w:rFonts w:ascii="Arial" w:eastAsia="Arial" w:hAnsi="Arial"/>
                                  <w:color w:val="000000"/>
                                </w:rPr>
                                <w:t>Initiate and manage research on state and federal policy related to tribal governments, urban Indian organizations, and Native American populations. </w:t>
                              </w:r>
                            </w:p>
                            <w:p w14:paraId="55229D97" w14:textId="77777777" w:rsidR="003F55C3" w:rsidRPr="006630AB" w:rsidRDefault="00000000">
                              <w:pPr>
                                <w:numPr>
                                  <w:ilvl w:val="0"/>
                                  <w:numId w:val="1"/>
                                </w:numPr>
                                <w:spacing w:after="0" w:line="240" w:lineRule="auto"/>
                                <w:ind w:left="720" w:hanging="360"/>
                              </w:pPr>
                              <w:r w:rsidRPr="006630AB">
                                <w:rPr>
                                  <w:rFonts w:ascii="Arial" w:eastAsia="Arial" w:hAnsi="Arial"/>
                                  <w:color w:val="000000"/>
                                </w:rPr>
                                <w:t xml:space="preserve">Assist other MDHHS programs areas with research in support of program and policy development. </w:t>
                              </w:r>
                            </w:p>
                            <w:p w14:paraId="2C049DB2" w14:textId="77777777" w:rsidR="003F55C3" w:rsidRPr="006630AB" w:rsidRDefault="00000000">
                              <w:pPr>
                                <w:numPr>
                                  <w:ilvl w:val="0"/>
                                  <w:numId w:val="1"/>
                                </w:numPr>
                                <w:spacing w:after="0" w:line="240" w:lineRule="auto"/>
                                <w:ind w:left="720" w:hanging="360"/>
                              </w:pPr>
                              <w:r w:rsidRPr="006630AB">
                                <w:rPr>
                                  <w:rFonts w:ascii="Arial" w:eastAsia="Arial" w:hAnsi="Arial"/>
                                  <w:color w:val="000000"/>
                                </w:rPr>
                                <w:t xml:space="preserve">Advise Director and MDHHS senior management on policy decisions related to work affecting tribal governments, urban Indian organizations, and Native American populations. </w:t>
                              </w:r>
                            </w:p>
                            <w:p w14:paraId="48228876" w14:textId="77777777" w:rsidR="003F55C3" w:rsidRPr="006630AB" w:rsidRDefault="00000000">
                              <w:pPr>
                                <w:numPr>
                                  <w:ilvl w:val="0"/>
                                  <w:numId w:val="1"/>
                                </w:numPr>
                                <w:spacing w:after="0" w:line="240" w:lineRule="auto"/>
                                <w:ind w:left="720" w:hanging="360"/>
                              </w:pPr>
                              <w:r w:rsidRPr="006630AB">
                                <w:rPr>
                                  <w:rFonts w:ascii="Arial" w:eastAsia="Arial" w:hAnsi="Arial"/>
                                  <w:color w:val="000000"/>
                                </w:rPr>
                                <w:t xml:space="preserve">Make recommendations on initiation of new policy initiatives affecting tribal governments, urban Indian organizations, and Native American populations to Director and other MDHHS senior management. </w:t>
                              </w:r>
                            </w:p>
                            <w:p w14:paraId="6FD9E5B0" w14:textId="77777777" w:rsidR="003F55C3" w:rsidRPr="006630AB" w:rsidRDefault="00000000">
                              <w:pPr>
                                <w:numPr>
                                  <w:ilvl w:val="0"/>
                                  <w:numId w:val="1"/>
                                </w:numPr>
                                <w:spacing w:after="0" w:line="240" w:lineRule="auto"/>
                                <w:ind w:left="720" w:hanging="360"/>
                              </w:pPr>
                              <w:r w:rsidRPr="006630AB">
                                <w:rPr>
                                  <w:rFonts w:ascii="Arial" w:eastAsia="Arial" w:hAnsi="Arial"/>
                                  <w:color w:val="000000"/>
                                </w:rPr>
                                <w:t xml:space="preserve">Assist MDHHS and department agencies with researching problems identified by tribal governments and urban Indian organizations within specific MDHHS administrations, agencies, and program areas and developing solutions in partnership with tribal governments, urban Indian organizations, and other interested parties. </w:t>
                              </w:r>
                            </w:p>
                            <w:p w14:paraId="154D9471" w14:textId="77777777" w:rsidR="003F55C3" w:rsidRPr="006630AB" w:rsidRDefault="00000000">
                              <w:pPr>
                                <w:numPr>
                                  <w:ilvl w:val="0"/>
                                  <w:numId w:val="1"/>
                                </w:numPr>
                                <w:spacing w:after="0" w:line="240" w:lineRule="auto"/>
                                <w:ind w:left="720" w:hanging="360"/>
                              </w:pPr>
                              <w:r w:rsidRPr="006630AB">
                                <w:rPr>
                                  <w:rFonts w:ascii="Arial" w:eastAsia="Arial" w:hAnsi="Arial"/>
                                  <w:color w:val="000000"/>
                                </w:rPr>
                                <w:t xml:space="preserve">Coordinate multi-agency or multi-area work on problem resolution or policy and program development in response to requests for action from tribal governments or urban Indian organizations when necessary. </w:t>
                              </w:r>
                            </w:p>
                            <w:p w14:paraId="5C445E22" w14:textId="77777777" w:rsidR="003F55C3" w:rsidRPr="006630AB" w:rsidRDefault="00000000">
                              <w:pPr>
                                <w:numPr>
                                  <w:ilvl w:val="0"/>
                                  <w:numId w:val="1"/>
                                </w:numPr>
                                <w:spacing w:after="0" w:line="240" w:lineRule="auto"/>
                                <w:ind w:left="720" w:hanging="360"/>
                              </w:pPr>
                              <w:r w:rsidRPr="006630AB">
                                <w:rPr>
                                  <w:rFonts w:ascii="Arial" w:eastAsia="Arial" w:hAnsi="Arial"/>
                                  <w:color w:val="000000"/>
                                </w:rPr>
                                <w:t>Assist with collaboration in the development and coordination of responses with other SOM departments where intersectionality occurs, as necessary.</w:t>
                              </w:r>
                            </w:p>
                            <w:p w14:paraId="45DC2933" w14:textId="758D928D" w:rsidR="003F55C3" w:rsidRDefault="0085058E">
                              <w:pPr>
                                <w:numPr>
                                  <w:ilvl w:val="0"/>
                                  <w:numId w:val="1"/>
                                </w:numPr>
                                <w:spacing w:after="0" w:line="240" w:lineRule="auto"/>
                                <w:ind w:left="720" w:hanging="360"/>
                              </w:pPr>
                              <w:r w:rsidRPr="006630AB">
                                <w:rPr>
                                  <w:rFonts w:ascii="Arial" w:eastAsia="Arial" w:hAnsi="Arial"/>
                                  <w:color w:val="000000"/>
                                </w:rPr>
                                <w:t>Initiate and facilitate workgroups to review or develop policy or programs specific to support of tribal governments, urban Indian organizations. Develop recommendations to MDHHS Director and senior management based on workgroup activity.</w:t>
                              </w:r>
                            </w:p>
                          </w:tc>
                        </w:tr>
                        <w:tr w:rsidR="00CE3306" w14:paraId="0427EE2D" w14:textId="77777777" w:rsidTr="00CE330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DFEBE8A" w14:textId="77777777" w:rsidR="003F55C3" w:rsidRDefault="00000000">
                              <w:pPr>
                                <w:spacing w:after="0" w:line="240" w:lineRule="auto"/>
                              </w:pPr>
                              <w:r>
                                <w:rPr>
                                  <w:rFonts w:ascii="Arial" w:eastAsia="Arial" w:hAnsi="Arial"/>
                                  <w:b/>
                                  <w:color w:val="000000"/>
                                  <w:sz w:val="16"/>
                                </w:rPr>
                                <w:t>Duty 4</w:t>
                              </w:r>
                            </w:p>
                          </w:tc>
                        </w:tr>
                        <w:tr w:rsidR="003F55C3" w14:paraId="4080B2FC" w14:textId="77777777">
                          <w:trPr>
                            <w:trHeight w:val="282"/>
                          </w:trPr>
                          <w:tc>
                            <w:tcPr>
                              <w:tcW w:w="8004" w:type="dxa"/>
                              <w:tcBorders>
                                <w:top w:val="nil"/>
                                <w:left w:val="nil"/>
                                <w:bottom w:val="nil"/>
                                <w:right w:val="nil"/>
                              </w:tcBorders>
                              <w:tcMar>
                                <w:top w:w="39" w:type="dxa"/>
                                <w:left w:w="39" w:type="dxa"/>
                                <w:bottom w:w="39" w:type="dxa"/>
                                <w:right w:w="39" w:type="dxa"/>
                              </w:tcMar>
                            </w:tcPr>
                            <w:p w14:paraId="0AE8EEB9" w14:textId="77777777" w:rsidR="003F55C3" w:rsidRDefault="0000000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51ADAED" w14:textId="77777777" w:rsidR="003F55C3" w:rsidRDefault="0000000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24D74A6" w14:textId="77777777" w:rsidR="003F55C3" w:rsidRDefault="00000000">
                              <w:pPr>
                                <w:spacing w:after="0" w:line="240" w:lineRule="auto"/>
                              </w:pPr>
                              <w:r>
                                <w:rPr>
                                  <w:rFonts w:ascii="Arial" w:eastAsia="Arial" w:hAnsi="Arial"/>
                                  <w:b/>
                                  <w:color w:val="000000"/>
                                  <w:sz w:val="16"/>
                                </w:rPr>
                                <w:t>5</w:t>
                              </w:r>
                            </w:p>
                          </w:tc>
                        </w:tr>
                        <w:tr w:rsidR="00CE3306" w14:paraId="0825F95E" w14:textId="77777777" w:rsidTr="00CE3306">
                          <w:trPr>
                            <w:trHeight w:val="282"/>
                          </w:trPr>
                          <w:tc>
                            <w:tcPr>
                              <w:tcW w:w="8004" w:type="dxa"/>
                              <w:gridSpan w:val="3"/>
                              <w:tcBorders>
                                <w:top w:val="nil"/>
                                <w:left w:val="nil"/>
                                <w:bottom w:val="nil"/>
                                <w:right w:val="nil"/>
                              </w:tcBorders>
                              <w:tcMar>
                                <w:top w:w="39" w:type="dxa"/>
                                <w:left w:w="39" w:type="dxa"/>
                                <w:bottom w:w="39" w:type="dxa"/>
                                <w:right w:w="39" w:type="dxa"/>
                              </w:tcMar>
                            </w:tcPr>
                            <w:p w14:paraId="245F4D9B" w14:textId="77777777" w:rsidR="003F55C3" w:rsidRDefault="00000000">
                              <w:pPr>
                                <w:spacing w:after="0" w:line="240" w:lineRule="auto"/>
                              </w:pPr>
                              <w:r>
                                <w:rPr>
                                  <w:rFonts w:ascii="Arial" w:eastAsia="Arial" w:hAnsi="Arial"/>
                                  <w:color w:val="000000"/>
                                </w:rPr>
                                <w:t>Manage TGS&amp;P staff performance and workflow.  Perform related administrative tasks.</w:t>
                              </w:r>
                            </w:p>
                          </w:tc>
                        </w:tr>
                        <w:tr w:rsidR="003F55C3" w14:paraId="1F5DA626" w14:textId="77777777">
                          <w:trPr>
                            <w:trHeight w:val="282"/>
                          </w:trPr>
                          <w:tc>
                            <w:tcPr>
                              <w:tcW w:w="8004" w:type="dxa"/>
                              <w:tcBorders>
                                <w:top w:val="nil"/>
                                <w:left w:val="nil"/>
                                <w:bottom w:val="nil"/>
                                <w:right w:val="nil"/>
                              </w:tcBorders>
                              <w:tcMar>
                                <w:top w:w="39" w:type="dxa"/>
                                <w:left w:w="39" w:type="dxa"/>
                                <w:bottom w:w="39" w:type="dxa"/>
                                <w:right w:w="39" w:type="dxa"/>
                              </w:tcMar>
                            </w:tcPr>
                            <w:p w14:paraId="33DC3F26" w14:textId="77777777" w:rsidR="003F55C3" w:rsidRDefault="0000000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36F70E5" w14:textId="77777777" w:rsidR="003F55C3" w:rsidRDefault="003F55C3">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54ABDBD" w14:textId="77777777" w:rsidR="003F55C3" w:rsidRDefault="003F55C3">
                              <w:pPr>
                                <w:spacing w:after="0" w:line="240" w:lineRule="auto"/>
                              </w:pPr>
                            </w:p>
                          </w:tc>
                        </w:tr>
                        <w:tr w:rsidR="00CE3306" w14:paraId="685AB9B2" w14:textId="77777777" w:rsidTr="00CE3306">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6BBB2E7" w14:textId="77777777" w:rsidR="003F55C3" w:rsidRPr="006630AB" w:rsidRDefault="00000000">
                              <w:pPr>
                                <w:numPr>
                                  <w:ilvl w:val="0"/>
                                  <w:numId w:val="1"/>
                                </w:numPr>
                                <w:spacing w:after="0" w:line="240" w:lineRule="auto"/>
                                <w:ind w:left="720" w:hanging="360"/>
                              </w:pPr>
                              <w:r w:rsidRPr="006630AB">
                                <w:rPr>
                                  <w:rFonts w:ascii="Arial" w:eastAsia="Arial" w:hAnsi="Arial"/>
                                  <w:color w:val="000000"/>
                                </w:rPr>
                                <w:t>Develop performance goals and objectives for TGS&amp;P staff and provide individual guidance on how to achieve them when needed.</w:t>
                              </w:r>
                            </w:p>
                            <w:p w14:paraId="49CB4379" w14:textId="77777777" w:rsidR="003F55C3" w:rsidRPr="006630AB" w:rsidRDefault="00000000">
                              <w:pPr>
                                <w:numPr>
                                  <w:ilvl w:val="0"/>
                                  <w:numId w:val="1"/>
                                </w:numPr>
                                <w:spacing w:after="0" w:line="240" w:lineRule="auto"/>
                                <w:ind w:left="720" w:hanging="360"/>
                              </w:pPr>
                              <w:r w:rsidRPr="006630AB">
                                <w:rPr>
                                  <w:rFonts w:ascii="Arial" w:eastAsia="Arial" w:hAnsi="Arial"/>
                                  <w:color w:val="000000"/>
                                </w:rPr>
                                <w:t>Work with staff to develop and maintain project assignments and workflow and establish and monitor timelines and deadlines.</w:t>
                              </w:r>
                            </w:p>
                            <w:p w14:paraId="15E866F4" w14:textId="77777777" w:rsidR="003F55C3" w:rsidRPr="006630AB" w:rsidRDefault="00000000">
                              <w:pPr>
                                <w:numPr>
                                  <w:ilvl w:val="0"/>
                                  <w:numId w:val="1"/>
                                </w:numPr>
                                <w:spacing w:after="0" w:line="240" w:lineRule="auto"/>
                                <w:ind w:left="720" w:hanging="360"/>
                              </w:pPr>
                              <w:r w:rsidRPr="006630AB">
                                <w:rPr>
                                  <w:rFonts w:ascii="Arial" w:eastAsia="Arial" w:hAnsi="Arial"/>
                                  <w:color w:val="000000"/>
                                </w:rPr>
                                <w:t>Review and approve proposed project and work plans prior to authorizing action or next steps by staff.</w:t>
                              </w:r>
                            </w:p>
                            <w:p w14:paraId="0FC26AFF" w14:textId="77777777" w:rsidR="003F55C3" w:rsidRPr="006630AB" w:rsidRDefault="00000000">
                              <w:pPr>
                                <w:numPr>
                                  <w:ilvl w:val="0"/>
                                  <w:numId w:val="1"/>
                                </w:numPr>
                                <w:spacing w:after="0" w:line="240" w:lineRule="auto"/>
                                <w:ind w:left="720" w:hanging="360"/>
                              </w:pPr>
                              <w:r w:rsidRPr="006630AB">
                                <w:rPr>
                                  <w:rFonts w:ascii="Arial" w:eastAsia="Arial" w:hAnsi="Arial"/>
                                  <w:color w:val="000000"/>
                                </w:rPr>
                                <w:t>Monitor and provide input to staff on performance of assigned duties on a regular basis.</w:t>
                              </w:r>
                            </w:p>
                            <w:p w14:paraId="308F6FA3" w14:textId="77777777" w:rsidR="003F55C3" w:rsidRDefault="00000000">
                              <w:pPr>
                                <w:numPr>
                                  <w:ilvl w:val="0"/>
                                  <w:numId w:val="1"/>
                                </w:numPr>
                                <w:spacing w:after="0" w:line="240" w:lineRule="auto"/>
                                <w:ind w:left="720" w:hanging="360"/>
                              </w:pPr>
                              <w:r w:rsidRPr="006630AB">
                                <w:rPr>
                                  <w:rFonts w:ascii="Arial" w:eastAsia="Arial" w:hAnsi="Arial"/>
                                  <w:color w:val="000000"/>
                                </w:rPr>
                                <w:t xml:space="preserve">Review, edit, and approve work product before next steps, publication on web page, or elevation to </w:t>
                              </w:r>
                              <w:proofErr w:type="spellStart"/>
                              <w:r w:rsidRPr="006630AB">
                                <w:rPr>
                                  <w:rFonts w:ascii="Arial" w:eastAsia="Arial" w:hAnsi="Arial"/>
                                  <w:color w:val="000000"/>
                                </w:rPr>
                                <w:t>higher</w:t>
                              </w:r>
                              <w:proofErr w:type="spellEnd"/>
                              <w:r w:rsidRPr="006630AB">
                                <w:rPr>
                                  <w:rFonts w:ascii="Arial" w:eastAsia="Arial" w:hAnsi="Arial"/>
                                  <w:color w:val="000000"/>
                                </w:rPr>
                                <w:t xml:space="preserve"> a higher level for final approval.</w:t>
                              </w:r>
                            </w:p>
                          </w:tc>
                        </w:tr>
                        <w:tr w:rsidR="00CE3306" w14:paraId="13749E0B" w14:textId="77777777" w:rsidTr="00CE330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B92C7B7" w14:textId="77777777" w:rsidR="003F55C3" w:rsidRDefault="00000000">
                              <w:pPr>
                                <w:spacing w:after="0" w:line="240" w:lineRule="auto"/>
                              </w:pPr>
                              <w:r>
                                <w:rPr>
                                  <w:rFonts w:ascii="Arial" w:eastAsia="Arial" w:hAnsi="Arial"/>
                                  <w:b/>
                                  <w:color w:val="000000"/>
                                  <w:sz w:val="16"/>
                                </w:rPr>
                                <w:t>Duty 5</w:t>
                              </w:r>
                            </w:p>
                          </w:tc>
                        </w:tr>
                        <w:tr w:rsidR="003F55C3" w14:paraId="41BD7B1A" w14:textId="77777777">
                          <w:trPr>
                            <w:trHeight w:val="282"/>
                          </w:trPr>
                          <w:tc>
                            <w:tcPr>
                              <w:tcW w:w="8004" w:type="dxa"/>
                              <w:tcBorders>
                                <w:top w:val="nil"/>
                                <w:left w:val="nil"/>
                                <w:bottom w:val="nil"/>
                                <w:right w:val="nil"/>
                              </w:tcBorders>
                              <w:tcMar>
                                <w:top w:w="39" w:type="dxa"/>
                                <w:left w:w="39" w:type="dxa"/>
                                <w:bottom w:w="39" w:type="dxa"/>
                                <w:right w:w="39" w:type="dxa"/>
                              </w:tcMar>
                            </w:tcPr>
                            <w:p w14:paraId="7BDFD50C" w14:textId="77777777" w:rsidR="003F55C3" w:rsidRDefault="0000000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4FD3162" w14:textId="77777777" w:rsidR="003F55C3" w:rsidRDefault="0000000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05C588B" w14:textId="77777777" w:rsidR="003F55C3" w:rsidRDefault="00000000">
                              <w:pPr>
                                <w:spacing w:after="0" w:line="240" w:lineRule="auto"/>
                              </w:pPr>
                              <w:r>
                                <w:rPr>
                                  <w:rFonts w:ascii="Arial" w:eastAsia="Arial" w:hAnsi="Arial"/>
                                  <w:b/>
                                  <w:color w:val="000000"/>
                                  <w:sz w:val="16"/>
                                </w:rPr>
                                <w:t>5</w:t>
                              </w:r>
                            </w:p>
                          </w:tc>
                        </w:tr>
                        <w:tr w:rsidR="00CE3306" w14:paraId="2F504900" w14:textId="77777777" w:rsidTr="00CE3306">
                          <w:trPr>
                            <w:trHeight w:val="282"/>
                          </w:trPr>
                          <w:tc>
                            <w:tcPr>
                              <w:tcW w:w="8004" w:type="dxa"/>
                              <w:gridSpan w:val="3"/>
                              <w:tcBorders>
                                <w:top w:val="nil"/>
                                <w:left w:val="nil"/>
                                <w:bottom w:val="nil"/>
                                <w:right w:val="nil"/>
                              </w:tcBorders>
                              <w:tcMar>
                                <w:top w:w="39" w:type="dxa"/>
                                <w:left w:w="39" w:type="dxa"/>
                                <w:bottom w:w="39" w:type="dxa"/>
                                <w:right w:w="39" w:type="dxa"/>
                              </w:tcMar>
                            </w:tcPr>
                            <w:p w14:paraId="1D286D8A" w14:textId="77777777" w:rsidR="003F55C3" w:rsidRDefault="00000000">
                              <w:pPr>
                                <w:spacing w:after="0" w:line="240" w:lineRule="auto"/>
                              </w:pPr>
                              <w:r>
                                <w:rPr>
                                  <w:rFonts w:ascii="Arial" w:eastAsia="Arial" w:hAnsi="Arial"/>
                                  <w:color w:val="000000"/>
                                </w:rPr>
                                <w:t>Other duties as assigned.</w:t>
                              </w:r>
                            </w:p>
                          </w:tc>
                        </w:tr>
                        <w:tr w:rsidR="003F55C3" w14:paraId="25C59F92" w14:textId="77777777">
                          <w:trPr>
                            <w:trHeight w:val="282"/>
                          </w:trPr>
                          <w:tc>
                            <w:tcPr>
                              <w:tcW w:w="8004" w:type="dxa"/>
                              <w:tcBorders>
                                <w:top w:val="nil"/>
                                <w:left w:val="nil"/>
                                <w:bottom w:val="nil"/>
                                <w:right w:val="nil"/>
                              </w:tcBorders>
                              <w:tcMar>
                                <w:top w:w="39" w:type="dxa"/>
                                <w:left w:w="39" w:type="dxa"/>
                                <w:bottom w:w="39" w:type="dxa"/>
                                <w:right w:w="39" w:type="dxa"/>
                              </w:tcMar>
                            </w:tcPr>
                            <w:p w14:paraId="360D4DC2" w14:textId="77777777" w:rsidR="003F55C3" w:rsidRDefault="0000000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76CCD44" w14:textId="77777777" w:rsidR="003F55C3" w:rsidRDefault="003F55C3">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40B6F9C" w14:textId="77777777" w:rsidR="003F55C3" w:rsidRDefault="003F55C3">
                              <w:pPr>
                                <w:spacing w:after="0" w:line="240" w:lineRule="auto"/>
                              </w:pPr>
                            </w:p>
                          </w:tc>
                        </w:tr>
                        <w:tr w:rsidR="00CE3306" w14:paraId="5012009F" w14:textId="77777777" w:rsidTr="00CE3306">
                          <w:trPr>
                            <w:trHeight w:val="282"/>
                          </w:trPr>
                          <w:tc>
                            <w:tcPr>
                              <w:tcW w:w="8004" w:type="dxa"/>
                              <w:gridSpan w:val="3"/>
                              <w:tcBorders>
                                <w:top w:val="nil"/>
                                <w:left w:val="nil"/>
                                <w:bottom w:val="nil"/>
                                <w:right w:val="nil"/>
                              </w:tcBorders>
                              <w:tcMar>
                                <w:top w:w="39" w:type="dxa"/>
                                <w:left w:w="39" w:type="dxa"/>
                                <w:bottom w:w="39" w:type="dxa"/>
                                <w:right w:w="39" w:type="dxa"/>
                              </w:tcMar>
                            </w:tcPr>
                            <w:p w14:paraId="29876D19" w14:textId="77777777" w:rsidR="003F55C3" w:rsidRPr="006630AB" w:rsidRDefault="00000000">
                              <w:pPr>
                                <w:numPr>
                                  <w:ilvl w:val="0"/>
                                  <w:numId w:val="1"/>
                                </w:numPr>
                                <w:spacing w:after="0" w:line="240" w:lineRule="auto"/>
                                <w:ind w:left="720" w:hanging="360"/>
                              </w:pPr>
                              <w:r w:rsidRPr="006630AB">
                                <w:rPr>
                                  <w:rFonts w:ascii="Arial" w:eastAsia="Arial" w:hAnsi="Arial"/>
                                  <w:color w:val="000000"/>
                                </w:rPr>
                                <w:t xml:space="preserve">Represent MDHHS at federal tribal government Consultations and meetings. </w:t>
                              </w:r>
                            </w:p>
                            <w:p w14:paraId="4B710F61" w14:textId="77777777" w:rsidR="003F55C3" w:rsidRPr="006630AB" w:rsidRDefault="00000000">
                              <w:pPr>
                                <w:numPr>
                                  <w:ilvl w:val="0"/>
                                  <w:numId w:val="1"/>
                                </w:numPr>
                                <w:spacing w:after="0" w:line="240" w:lineRule="auto"/>
                                <w:ind w:left="720" w:hanging="360"/>
                              </w:pPr>
                              <w:r w:rsidRPr="006630AB">
                                <w:rPr>
                                  <w:rFonts w:ascii="Arial" w:eastAsia="Arial" w:hAnsi="Arial"/>
                                  <w:color w:val="000000"/>
                                </w:rPr>
                                <w:t>Regularly Review grant Requests for Proposals with Financial Operations to ensure that tribal governments and urban Indian organizations are provided appropriate opportunities to receive funding.</w:t>
                              </w:r>
                            </w:p>
                            <w:p w14:paraId="4B67D806" w14:textId="77777777" w:rsidR="003F55C3" w:rsidRPr="006630AB" w:rsidRDefault="00000000">
                              <w:pPr>
                                <w:numPr>
                                  <w:ilvl w:val="0"/>
                                  <w:numId w:val="1"/>
                                </w:numPr>
                                <w:spacing w:after="0" w:line="240" w:lineRule="auto"/>
                                <w:ind w:left="720" w:hanging="360"/>
                              </w:pPr>
                              <w:r w:rsidRPr="006630AB">
                                <w:rPr>
                                  <w:rFonts w:ascii="Arial" w:eastAsia="Arial" w:hAnsi="Arial"/>
                                  <w:color w:val="000000"/>
                                </w:rPr>
                                <w:t>Represent MDHHS on task forces or commissions focused issues of importance to tribal governments or Urban Indian community issues.</w:t>
                              </w:r>
                            </w:p>
                            <w:p w14:paraId="69D74B93" w14:textId="0C28D923" w:rsidR="003F55C3" w:rsidRDefault="00000000">
                              <w:pPr>
                                <w:numPr>
                                  <w:ilvl w:val="0"/>
                                  <w:numId w:val="1"/>
                                </w:numPr>
                                <w:spacing w:after="0" w:line="240" w:lineRule="auto"/>
                                <w:ind w:left="720" w:hanging="360"/>
                              </w:pPr>
                              <w:r w:rsidRPr="006630AB">
                                <w:rPr>
                                  <w:rFonts w:ascii="Arial" w:eastAsia="Arial" w:hAnsi="Arial"/>
                                  <w:color w:val="000000"/>
                                </w:rPr>
                                <w:t xml:space="preserve">Assist tribes with special projects as requested and when appropriate that further the </w:t>
                              </w:r>
                              <w:r w:rsidR="0085058E" w:rsidRPr="006630AB">
                                <w:rPr>
                                  <w:rFonts w:ascii="Arial" w:eastAsia="Arial" w:hAnsi="Arial"/>
                                  <w:color w:val="000000"/>
                                </w:rPr>
                                <w:t>department’s</w:t>
                              </w:r>
                              <w:r w:rsidRPr="006630AB">
                                <w:rPr>
                                  <w:rFonts w:ascii="Arial" w:eastAsia="Arial" w:hAnsi="Arial"/>
                                  <w:color w:val="000000"/>
                                </w:rPr>
                                <w:t xml:space="preserve"> mission and goals.</w:t>
                              </w:r>
                            </w:p>
                          </w:tc>
                        </w:tr>
                      </w:tbl>
                      <w:p w14:paraId="5DAEA116" w14:textId="77777777" w:rsidR="003F55C3" w:rsidRDefault="003F55C3">
                        <w:pPr>
                          <w:spacing w:after="0" w:line="240" w:lineRule="auto"/>
                        </w:pPr>
                      </w:p>
                    </w:tc>
                  </w:tr>
                </w:tbl>
                <w:p w14:paraId="721C790B" w14:textId="77777777" w:rsidR="003F55C3" w:rsidRDefault="003F55C3">
                  <w:pPr>
                    <w:spacing w:after="0" w:line="240" w:lineRule="auto"/>
                  </w:pPr>
                </w:p>
              </w:tc>
            </w:tr>
          </w:tbl>
          <w:p w14:paraId="011C80E2" w14:textId="77777777" w:rsidR="003F55C3" w:rsidRDefault="003F55C3">
            <w:pPr>
              <w:spacing w:after="0" w:line="240" w:lineRule="auto"/>
            </w:pPr>
          </w:p>
        </w:tc>
        <w:tc>
          <w:tcPr>
            <w:tcW w:w="179" w:type="dxa"/>
          </w:tcPr>
          <w:p w14:paraId="22B90BE5" w14:textId="77777777" w:rsidR="003F55C3" w:rsidRDefault="003F55C3">
            <w:pPr>
              <w:pStyle w:val="EmptyCellLayoutStyle"/>
              <w:spacing w:after="0" w:line="240" w:lineRule="auto"/>
            </w:pPr>
          </w:p>
        </w:tc>
      </w:tr>
      <w:tr w:rsidR="003F55C3" w14:paraId="22950F7C" w14:textId="77777777">
        <w:trPr>
          <w:trHeight w:val="99"/>
        </w:trPr>
        <w:tc>
          <w:tcPr>
            <w:tcW w:w="179" w:type="dxa"/>
          </w:tcPr>
          <w:p w14:paraId="10320FA2" w14:textId="77777777" w:rsidR="003F55C3" w:rsidRDefault="003F55C3">
            <w:pPr>
              <w:pStyle w:val="EmptyCellLayoutStyle"/>
              <w:spacing w:after="0" w:line="240" w:lineRule="auto"/>
            </w:pPr>
          </w:p>
        </w:tc>
        <w:tc>
          <w:tcPr>
            <w:tcW w:w="0" w:type="dxa"/>
          </w:tcPr>
          <w:p w14:paraId="6B8E80CE" w14:textId="77777777" w:rsidR="003F55C3" w:rsidRDefault="003F55C3">
            <w:pPr>
              <w:pStyle w:val="EmptyCellLayoutStyle"/>
              <w:spacing w:after="0" w:line="240" w:lineRule="auto"/>
            </w:pPr>
          </w:p>
        </w:tc>
        <w:tc>
          <w:tcPr>
            <w:tcW w:w="0" w:type="dxa"/>
          </w:tcPr>
          <w:p w14:paraId="54F05F90" w14:textId="77777777" w:rsidR="003F55C3" w:rsidRDefault="003F55C3">
            <w:pPr>
              <w:pStyle w:val="EmptyCellLayoutStyle"/>
              <w:spacing w:after="0" w:line="240" w:lineRule="auto"/>
            </w:pPr>
          </w:p>
        </w:tc>
        <w:tc>
          <w:tcPr>
            <w:tcW w:w="0" w:type="dxa"/>
          </w:tcPr>
          <w:p w14:paraId="248EF38D" w14:textId="77777777" w:rsidR="003F55C3" w:rsidRDefault="003F55C3">
            <w:pPr>
              <w:pStyle w:val="EmptyCellLayoutStyle"/>
              <w:spacing w:after="0" w:line="240" w:lineRule="auto"/>
            </w:pPr>
          </w:p>
        </w:tc>
        <w:tc>
          <w:tcPr>
            <w:tcW w:w="0" w:type="dxa"/>
          </w:tcPr>
          <w:p w14:paraId="1B2232B4" w14:textId="77777777" w:rsidR="003F55C3" w:rsidRDefault="003F55C3">
            <w:pPr>
              <w:pStyle w:val="EmptyCellLayoutStyle"/>
              <w:spacing w:after="0" w:line="240" w:lineRule="auto"/>
            </w:pPr>
          </w:p>
        </w:tc>
        <w:tc>
          <w:tcPr>
            <w:tcW w:w="0" w:type="dxa"/>
          </w:tcPr>
          <w:p w14:paraId="09FFEC00" w14:textId="77777777" w:rsidR="003F55C3" w:rsidRDefault="003F55C3">
            <w:pPr>
              <w:pStyle w:val="EmptyCellLayoutStyle"/>
              <w:spacing w:after="0" w:line="240" w:lineRule="auto"/>
            </w:pPr>
          </w:p>
        </w:tc>
        <w:tc>
          <w:tcPr>
            <w:tcW w:w="0" w:type="dxa"/>
          </w:tcPr>
          <w:p w14:paraId="3A0D6FDA" w14:textId="77777777" w:rsidR="003F55C3" w:rsidRDefault="003F55C3">
            <w:pPr>
              <w:pStyle w:val="EmptyCellLayoutStyle"/>
              <w:spacing w:after="0" w:line="240" w:lineRule="auto"/>
            </w:pPr>
          </w:p>
        </w:tc>
        <w:tc>
          <w:tcPr>
            <w:tcW w:w="2505" w:type="dxa"/>
          </w:tcPr>
          <w:p w14:paraId="3088CC59" w14:textId="77777777" w:rsidR="003F55C3" w:rsidRDefault="003F55C3">
            <w:pPr>
              <w:pStyle w:val="EmptyCellLayoutStyle"/>
              <w:spacing w:after="0" w:line="240" w:lineRule="auto"/>
            </w:pPr>
          </w:p>
        </w:tc>
        <w:tc>
          <w:tcPr>
            <w:tcW w:w="6120" w:type="dxa"/>
          </w:tcPr>
          <w:p w14:paraId="0B14371F" w14:textId="77777777" w:rsidR="003F55C3" w:rsidRDefault="003F55C3">
            <w:pPr>
              <w:pStyle w:val="EmptyCellLayoutStyle"/>
              <w:spacing w:after="0" w:line="240" w:lineRule="auto"/>
            </w:pPr>
          </w:p>
        </w:tc>
        <w:tc>
          <w:tcPr>
            <w:tcW w:w="2534" w:type="dxa"/>
          </w:tcPr>
          <w:p w14:paraId="21934A00" w14:textId="77777777" w:rsidR="003F55C3" w:rsidRDefault="003F55C3">
            <w:pPr>
              <w:pStyle w:val="EmptyCellLayoutStyle"/>
              <w:spacing w:after="0" w:line="240" w:lineRule="auto"/>
            </w:pPr>
          </w:p>
        </w:tc>
        <w:tc>
          <w:tcPr>
            <w:tcW w:w="179" w:type="dxa"/>
          </w:tcPr>
          <w:p w14:paraId="2A8A9C25" w14:textId="77777777" w:rsidR="003F55C3" w:rsidRDefault="003F55C3">
            <w:pPr>
              <w:pStyle w:val="EmptyCellLayoutStyle"/>
              <w:spacing w:after="0" w:line="240" w:lineRule="auto"/>
            </w:pPr>
          </w:p>
        </w:tc>
      </w:tr>
      <w:tr w:rsidR="00CE3306" w14:paraId="4F9EB647" w14:textId="77777777" w:rsidTr="00CE3306">
        <w:tc>
          <w:tcPr>
            <w:tcW w:w="179" w:type="dxa"/>
          </w:tcPr>
          <w:p w14:paraId="4B7FCBEE" w14:textId="77777777" w:rsidR="003F55C3" w:rsidRDefault="003F55C3">
            <w:pPr>
              <w:pStyle w:val="EmptyCellLayoutStyle"/>
              <w:spacing w:after="0" w:line="240" w:lineRule="auto"/>
            </w:pPr>
          </w:p>
        </w:tc>
        <w:tc>
          <w:tcPr>
            <w:tcW w:w="0" w:type="dxa"/>
          </w:tcPr>
          <w:p w14:paraId="00BF5909" w14:textId="77777777" w:rsidR="003F55C3" w:rsidRDefault="003F55C3">
            <w:pPr>
              <w:pStyle w:val="EmptyCellLayoutStyle"/>
              <w:spacing w:after="0" w:line="240" w:lineRule="auto"/>
            </w:pPr>
          </w:p>
        </w:tc>
        <w:tc>
          <w:tcPr>
            <w:tcW w:w="0" w:type="dxa"/>
          </w:tcPr>
          <w:p w14:paraId="47C74D24" w14:textId="77777777" w:rsidR="003F55C3" w:rsidRDefault="003F55C3">
            <w:pPr>
              <w:pStyle w:val="EmptyCellLayoutStyle"/>
              <w:spacing w:after="0" w:line="240" w:lineRule="auto"/>
            </w:pPr>
          </w:p>
        </w:tc>
        <w:tc>
          <w:tcPr>
            <w:tcW w:w="0" w:type="dxa"/>
          </w:tcPr>
          <w:p w14:paraId="43E731A0" w14:textId="77777777" w:rsidR="003F55C3" w:rsidRDefault="003F55C3">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3F55C3" w14:paraId="3B1CE36E" w14:textId="77777777">
              <w:trPr>
                <w:trHeight w:val="119"/>
              </w:trPr>
              <w:tc>
                <w:tcPr>
                  <w:tcW w:w="0" w:type="dxa"/>
                  <w:tcBorders>
                    <w:top w:val="single" w:sz="15" w:space="0" w:color="000000"/>
                    <w:left w:val="single" w:sz="15" w:space="0" w:color="000000"/>
                  </w:tcBorders>
                </w:tcPr>
                <w:p w14:paraId="17679A60" w14:textId="77777777" w:rsidR="003F55C3" w:rsidRDefault="003F55C3">
                  <w:pPr>
                    <w:pStyle w:val="EmptyCellLayoutStyle"/>
                    <w:spacing w:after="0" w:line="240" w:lineRule="auto"/>
                  </w:pPr>
                </w:p>
              </w:tc>
              <w:tc>
                <w:tcPr>
                  <w:tcW w:w="11159" w:type="dxa"/>
                  <w:tcBorders>
                    <w:top w:val="single" w:sz="15" w:space="0" w:color="000000"/>
                    <w:right w:val="single" w:sz="15" w:space="0" w:color="000000"/>
                  </w:tcBorders>
                </w:tcPr>
                <w:p w14:paraId="7C9A00C8" w14:textId="77777777" w:rsidR="003F55C3" w:rsidRDefault="003F55C3">
                  <w:pPr>
                    <w:pStyle w:val="EmptyCellLayoutStyle"/>
                    <w:spacing w:after="0" w:line="240" w:lineRule="auto"/>
                  </w:pPr>
                </w:p>
              </w:tc>
            </w:tr>
            <w:tr w:rsidR="003F55C3" w14:paraId="03DA00CF" w14:textId="77777777">
              <w:trPr>
                <w:trHeight w:val="270"/>
              </w:trPr>
              <w:tc>
                <w:tcPr>
                  <w:tcW w:w="0" w:type="dxa"/>
                  <w:tcBorders>
                    <w:left w:val="single" w:sz="15" w:space="0" w:color="000000"/>
                  </w:tcBorders>
                </w:tcPr>
                <w:p w14:paraId="5E4DC6A8" w14:textId="77777777" w:rsidR="003F55C3" w:rsidRDefault="003F55C3">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3F55C3" w14:paraId="4C82C7CC" w14:textId="77777777">
                    <w:trPr>
                      <w:trHeight w:val="192"/>
                    </w:trPr>
                    <w:tc>
                      <w:tcPr>
                        <w:tcW w:w="11160" w:type="dxa"/>
                        <w:tcBorders>
                          <w:top w:val="nil"/>
                          <w:left w:val="nil"/>
                          <w:bottom w:val="nil"/>
                          <w:right w:val="nil"/>
                        </w:tcBorders>
                        <w:tcMar>
                          <w:top w:w="39" w:type="dxa"/>
                          <w:left w:w="39" w:type="dxa"/>
                          <w:bottom w:w="39" w:type="dxa"/>
                          <w:right w:w="39" w:type="dxa"/>
                        </w:tcMar>
                      </w:tcPr>
                      <w:p w14:paraId="68CAF0BF" w14:textId="77777777" w:rsidR="003F55C3" w:rsidRDefault="00000000">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5037B2FA" w14:textId="77777777" w:rsidR="003F55C3" w:rsidRDefault="003F55C3">
                  <w:pPr>
                    <w:spacing w:after="0" w:line="240" w:lineRule="auto"/>
                  </w:pPr>
                </w:p>
              </w:tc>
            </w:tr>
            <w:tr w:rsidR="003F55C3" w14:paraId="48FFD987" w14:textId="77777777">
              <w:trPr>
                <w:trHeight w:val="60"/>
              </w:trPr>
              <w:tc>
                <w:tcPr>
                  <w:tcW w:w="0" w:type="dxa"/>
                  <w:tcBorders>
                    <w:left w:val="single" w:sz="15" w:space="0" w:color="000000"/>
                  </w:tcBorders>
                </w:tcPr>
                <w:p w14:paraId="5D5DAC76" w14:textId="77777777" w:rsidR="003F55C3" w:rsidRDefault="003F55C3">
                  <w:pPr>
                    <w:pStyle w:val="EmptyCellLayoutStyle"/>
                    <w:spacing w:after="0" w:line="240" w:lineRule="auto"/>
                  </w:pPr>
                </w:p>
              </w:tc>
              <w:tc>
                <w:tcPr>
                  <w:tcW w:w="11159" w:type="dxa"/>
                  <w:tcBorders>
                    <w:right w:val="single" w:sz="15" w:space="0" w:color="000000"/>
                  </w:tcBorders>
                </w:tcPr>
                <w:p w14:paraId="6DAE0B99" w14:textId="77777777" w:rsidR="003F55C3" w:rsidRDefault="003F55C3">
                  <w:pPr>
                    <w:pStyle w:val="EmptyCellLayoutStyle"/>
                    <w:spacing w:after="0" w:line="240" w:lineRule="auto"/>
                  </w:pPr>
                </w:p>
              </w:tc>
            </w:tr>
            <w:tr w:rsidR="00CE3306" w14:paraId="3ABAF695" w14:textId="77777777" w:rsidTr="00CE3306">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3F55C3" w14:paraId="45871324" w14:textId="77777777">
                    <w:trPr>
                      <w:trHeight w:val="212"/>
                    </w:trPr>
                    <w:tc>
                      <w:tcPr>
                        <w:tcW w:w="11160" w:type="dxa"/>
                        <w:tcBorders>
                          <w:top w:val="nil"/>
                          <w:left w:val="nil"/>
                          <w:bottom w:val="nil"/>
                          <w:right w:val="nil"/>
                        </w:tcBorders>
                        <w:tcMar>
                          <w:top w:w="39" w:type="dxa"/>
                          <w:left w:w="39" w:type="dxa"/>
                          <w:bottom w:w="39" w:type="dxa"/>
                          <w:right w:w="39" w:type="dxa"/>
                        </w:tcMar>
                      </w:tcPr>
                      <w:p w14:paraId="1A48EE15" w14:textId="35483A6C" w:rsidR="003F55C3" w:rsidRDefault="00000000">
                        <w:pPr>
                          <w:spacing w:before="199" w:after="199" w:line="240" w:lineRule="auto"/>
                        </w:pPr>
                        <w:r>
                          <w:rPr>
                            <w:rFonts w:ascii="Arial" w:eastAsia="Arial" w:hAnsi="Arial"/>
                            <w:color w:val="000000"/>
                          </w:rPr>
                          <w:t xml:space="preserve">General staff management duties </w:t>
                        </w:r>
                        <w:r w:rsidR="0085058E">
                          <w:rPr>
                            <w:rFonts w:ascii="Arial" w:eastAsia="Arial" w:hAnsi="Arial"/>
                            <w:color w:val="000000"/>
                          </w:rPr>
                          <w:t>include</w:t>
                        </w:r>
                        <w:r>
                          <w:rPr>
                            <w:rFonts w:ascii="Arial" w:eastAsia="Arial" w:hAnsi="Arial"/>
                            <w:color w:val="000000"/>
                          </w:rPr>
                          <w:t xml:space="preserve"> creating and monitoring project assignments and workflow.  </w:t>
                        </w:r>
                      </w:p>
                      <w:p w14:paraId="7AE24D87" w14:textId="77777777" w:rsidR="003F55C3" w:rsidRDefault="00000000">
                        <w:pPr>
                          <w:spacing w:after="199" w:line="240" w:lineRule="auto"/>
                        </w:pPr>
                        <w:r>
                          <w:rPr>
                            <w:rFonts w:ascii="Arial" w:eastAsia="Arial" w:hAnsi="Arial"/>
                            <w:color w:val="000000"/>
                          </w:rPr>
                          <w:t>Approval of staff leave requests and other administrative tasks (timesheets, expense reports).  </w:t>
                        </w:r>
                      </w:p>
                      <w:p w14:paraId="56C53332" w14:textId="77777777" w:rsidR="003F55C3" w:rsidRDefault="00000000">
                        <w:pPr>
                          <w:spacing w:after="199" w:line="240" w:lineRule="auto"/>
                        </w:pPr>
                        <w:r>
                          <w:rPr>
                            <w:rFonts w:ascii="Arial" w:eastAsia="Arial" w:hAnsi="Arial"/>
                            <w:color w:val="000000"/>
                          </w:rPr>
                          <w:t xml:space="preserve">Review and approval of certain documents and correspondence prior to release.  </w:t>
                        </w:r>
                      </w:p>
                      <w:p w14:paraId="6649E871" w14:textId="77777777" w:rsidR="003F55C3" w:rsidRDefault="00000000">
                        <w:pPr>
                          <w:spacing w:after="199" w:line="240" w:lineRule="auto"/>
                        </w:pPr>
                        <w:r>
                          <w:rPr>
                            <w:rFonts w:ascii="Arial" w:eastAsia="Arial" w:hAnsi="Arial"/>
                            <w:color w:val="000000"/>
                          </w:rPr>
                          <w:lastRenderedPageBreak/>
                          <w:t>Review and approval of factual, non-controversial TGS&amp;P web page content.</w:t>
                        </w:r>
                      </w:p>
                      <w:p w14:paraId="3C672ABE" w14:textId="77777777" w:rsidR="003F55C3" w:rsidRDefault="00000000">
                        <w:pPr>
                          <w:spacing w:after="199" w:line="240" w:lineRule="auto"/>
                        </w:pPr>
                        <w:r>
                          <w:rPr>
                            <w:rFonts w:ascii="Arial" w:eastAsia="Arial" w:hAnsi="Arial"/>
                            <w:color w:val="000000"/>
                          </w:rPr>
                          <w:t xml:space="preserve">Review and approval of TGS&amp;P coordination and scheduling of meetings with tribal governments, urban Indian organizations, MDHHS and SOM and federal departments, agencies, or other interested parties. </w:t>
                        </w:r>
                      </w:p>
                      <w:p w14:paraId="5CDF7FE2" w14:textId="77777777" w:rsidR="003F55C3" w:rsidRDefault="00000000">
                        <w:pPr>
                          <w:spacing w:after="199" w:line="240" w:lineRule="auto"/>
                        </w:pPr>
                        <w:r>
                          <w:rPr>
                            <w:rFonts w:ascii="Arial" w:eastAsia="Arial" w:hAnsi="Arial"/>
                            <w:color w:val="000000"/>
                          </w:rPr>
                          <w:t>Initiating research and development of new policy initiatives for review and approval of Director or MDHHS senior management as appropriate.</w:t>
                        </w:r>
                      </w:p>
                      <w:p w14:paraId="0539D82C" w14:textId="77777777" w:rsidR="003F55C3" w:rsidRDefault="00000000">
                        <w:pPr>
                          <w:spacing w:after="199" w:line="240" w:lineRule="auto"/>
                        </w:pPr>
                        <w:r>
                          <w:rPr>
                            <w:rFonts w:ascii="Arial" w:eastAsia="Arial" w:hAnsi="Arial"/>
                            <w:color w:val="000000"/>
                          </w:rPr>
                          <w:t xml:space="preserve">Development of routine internal communications and reports. </w:t>
                        </w:r>
                      </w:p>
                      <w:p w14:paraId="1726C603" w14:textId="77777777" w:rsidR="003F55C3" w:rsidRDefault="00000000">
                        <w:pPr>
                          <w:spacing w:after="0" w:line="240" w:lineRule="auto"/>
                        </w:pPr>
                        <w:r>
                          <w:rPr>
                            <w:rFonts w:ascii="Arial" w:eastAsia="Arial" w:hAnsi="Arial"/>
                            <w:color w:val="000000"/>
                          </w:rPr>
                          <w:t>Daily priority setting.</w:t>
                        </w:r>
                      </w:p>
                    </w:tc>
                  </w:tr>
                </w:tbl>
                <w:p w14:paraId="69F632CD" w14:textId="77777777" w:rsidR="003F55C3" w:rsidRDefault="003F55C3">
                  <w:pPr>
                    <w:spacing w:after="0" w:line="240" w:lineRule="auto"/>
                  </w:pPr>
                </w:p>
              </w:tc>
            </w:tr>
          </w:tbl>
          <w:p w14:paraId="31927411" w14:textId="77777777" w:rsidR="003F55C3" w:rsidRDefault="003F55C3">
            <w:pPr>
              <w:spacing w:after="0" w:line="240" w:lineRule="auto"/>
            </w:pPr>
          </w:p>
        </w:tc>
        <w:tc>
          <w:tcPr>
            <w:tcW w:w="179" w:type="dxa"/>
          </w:tcPr>
          <w:p w14:paraId="0DD8C232" w14:textId="77777777" w:rsidR="003F55C3" w:rsidRDefault="003F55C3">
            <w:pPr>
              <w:pStyle w:val="EmptyCellLayoutStyle"/>
              <w:spacing w:after="0" w:line="240" w:lineRule="auto"/>
            </w:pPr>
          </w:p>
        </w:tc>
      </w:tr>
      <w:tr w:rsidR="003F55C3" w14:paraId="218B6E86" w14:textId="77777777">
        <w:trPr>
          <w:trHeight w:val="99"/>
        </w:trPr>
        <w:tc>
          <w:tcPr>
            <w:tcW w:w="179" w:type="dxa"/>
          </w:tcPr>
          <w:p w14:paraId="16C3B1E3" w14:textId="77777777" w:rsidR="003F55C3" w:rsidRDefault="003F55C3">
            <w:pPr>
              <w:pStyle w:val="EmptyCellLayoutStyle"/>
              <w:spacing w:after="0" w:line="240" w:lineRule="auto"/>
            </w:pPr>
          </w:p>
        </w:tc>
        <w:tc>
          <w:tcPr>
            <w:tcW w:w="0" w:type="dxa"/>
          </w:tcPr>
          <w:p w14:paraId="6C8C211C" w14:textId="77777777" w:rsidR="003F55C3" w:rsidRDefault="003F55C3">
            <w:pPr>
              <w:pStyle w:val="EmptyCellLayoutStyle"/>
              <w:spacing w:after="0" w:line="240" w:lineRule="auto"/>
            </w:pPr>
          </w:p>
        </w:tc>
        <w:tc>
          <w:tcPr>
            <w:tcW w:w="0" w:type="dxa"/>
          </w:tcPr>
          <w:p w14:paraId="56DF3298" w14:textId="77777777" w:rsidR="003F55C3" w:rsidRDefault="003F55C3">
            <w:pPr>
              <w:pStyle w:val="EmptyCellLayoutStyle"/>
              <w:spacing w:after="0" w:line="240" w:lineRule="auto"/>
            </w:pPr>
          </w:p>
        </w:tc>
        <w:tc>
          <w:tcPr>
            <w:tcW w:w="0" w:type="dxa"/>
          </w:tcPr>
          <w:p w14:paraId="4BA4E223" w14:textId="77777777" w:rsidR="003F55C3" w:rsidRDefault="003F55C3">
            <w:pPr>
              <w:pStyle w:val="EmptyCellLayoutStyle"/>
              <w:spacing w:after="0" w:line="240" w:lineRule="auto"/>
            </w:pPr>
          </w:p>
        </w:tc>
        <w:tc>
          <w:tcPr>
            <w:tcW w:w="0" w:type="dxa"/>
          </w:tcPr>
          <w:p w14:paraId="0F84284B" w14:textId="77777777" w:rsidR="003F55C3" w:rsidRDefault="003F55C3">
            <w:pPr>
              <w:pStyle w:val="EmptyCellLayoutStyle"/>
              <w:spacing w:after="0" w:line="240" w:lineRule="auto"/>
            </w:pPr>
          </w:p>
        </w:tc>
        <w:tc>
          <w:tcPr>
            <w:tcW w:w="0" w:type="dxa"/>
          </w:tcPr>
          <w:p w14:paraId="5C0A74F9" w14:textId="77777777" w:rsidR="003F55C3" w:rsidRDefault="003F55C3">
            <w:pPr>
              <w:pStyle w:val="EmptyCellLayoutStyle"/>
              <w:spacing w:after="0" w:line="240" w:lineRule="auto"/>
            </w:pPr>
          </w:p>
        </w:tc>
        <w:tc>
          <w:tcPr>
            <w:tcW w:w="0" w:type="dxa"/>
          </w:tcPr>
          <w:p w14:paraId="18366959" w14:textId="77777777" w:rsidR="003F55C3" w:rsidRDefault="003F55C3">
            <w:pPr>
              <w:pStyle w:val="EmptyCellLayoutStyle"/>
              <w:spacing w:after="0" w:line="240" w:lineRule="auto"/>
            </w:pPr>
          </w:p>
        </w:tc>
        <w:tc>
          <w:tcPr>
            <w:tcW w:w="2505" w:type="dxa"/>
          </w:tcPr>
          <w:p w14:paraId="7A743C97" w14:textId="77777777" w:rsidR="003F55C3" w:rsidRDefault="003F55C3">
            <w:pPr>
              <w:pStyle w:val="EmptyCellLayoutStyle"/>
              <w:spacing w:after="0" w:line="240" w:lineRule="auto"/>
            </w:pPr>
          </w:p>
        </w:tc>
        <w:tc>
          <w:tcPr>
            <w:tcW w:w="6120" w:type="dxa"/>
          </w:tcPr>
          <w:p w14:paraId="58457513" w14:textId="77777777" w:rsidR="003F55C3" w:rsidRDefault="003F55C3">
            <w:pPr>
              <w:pStyle w:val="EmptyCellLayoutStyle"/>
              <w:spacing w:after="0" w:line="240" w:lineRule="auto"/>
            </w:pPr>
          </w:p>
        </w:tc>
        <w:tc>
          <w:tcPr>
            <w:tcW w:w="2534" w:type="dxa"/>
          </w:tcPr>
          <w:p w14:paraId="7BA93C6E" w14:textId="77777777" w:rsidR="003F55C3" w:rsidRDefault="003F55C3">
            <w:pPr>
              <w:pStyle w:val="EmptyCellLayoutStyle"/>
              <w:spacing w:after="0" w:line="240" w:lineRule="auto"/>
            </w:pPr>
          </w:p>
        </w:tc>
        <w:tc>
          <w:tcPr>
            <w:tcW w:w="179" w:type="dxa"/>
          </w:tcPr>
          <w:p w14:paraId="268042B2" w14:textId="77777777" w:rsidR="003F55C3" w:rsidRDefault="003F55C3">
            <w:pPr>
              <w:pStyle w:val="EmptyCellLayoutStyle"/>
              <w:spacing w:after="0" w:line="240" w:lineRule="auto"/>
            </w:pPr>
          </w:p>
        </w:tc>
      </w:tr>
      <w:tr w:rsidR="00CE3306" w14:paraId="6A550567" w14:textId="77777777" w:rsidTr="00CE3306">
        <w:tc>
          <w:tcPr>
            <w:tcW w:w="179" w:type="dxa"/>
          </w:tcPr>
          <w:p w14:paraId="7D1BC592" w14:textId="77777777" w:rsidR="003F55C3" w:rsidRDefault="003F55C3">
            <w:pPr>
              <w:pStyle w:val="EmptyCellLayoutStyle"/>
              <w:spacing w:after="0" w:line="240" w:lineRule="auto"/>
            </w:pPr>
          </w:p>
        </w:tc>
        <w:tc>
          <w:tcPr>
            <w:tcW w:w="0" w:type="dxa"/>
          </w:tcPr>
          <w:p w14:paraId="2D776967" w14:textId="77777777" w:rsidR="003F55C3" w:rsidRDefault="003F55C3">
            <w:pPr>
              <w:pStyle w:val="EmptyCellLayoutStyle"/>
              <w:spacing w:after="0" w:line="240" w:lineRule="auto"/>
            </w:pPr>
          </w:p>
        </w:tc>
        <w:tc>
          <w:tcPr>
            <w:tcW w:w="0" w:type="dxa"/>
          </w:tcPr>
          <w:p w14:paraId="59135588" w14:textId="77777777" w:rsidR="003F55C3" w:rsidRDefault="003F55C3">
            <w:pPr>
              <w:pStyle w:val="EmptyCellLayoutStyle"/>
              <w:spacing w:after="0" w:line="240" w:lineRule="auto"/>
            </w:pPr>
          </w:p>
        </w:tc>
        <w:tc>
          <w:tcPr>
            <w:tcW w:w="0" w:type="dxa"/>
          </w:tcPr>
          <w:p w14:paraId="55C51653" w14:textId="77777777" w:rsidR="003F55C3" w:rsidRDefault="003F55C3">
            <w:pPr>
              <w:pStyle w:val="EmptyCellLayoutStyle"/>
              <w:spacing w:after="0" w:line="240" w:lineRule="auto"/>
            </w:pPr>
          </w:p>
        </w:tc>
        <w:tc>
          <w:tcPr>
            <w:tcW w:w="0" w:type="dxa"/>
          </w:tcPr>
          <w:p w14:paraId="04F658C7" w14:textId="77777777" w:rsidR="003F55C3" w:rsidRDefault="003F55C3">
            <w:pPr>
              <w:pStyle w:val="EmptyCellLayoutStyle"/>
              <w:spacing w:after="0" w:line="240" w:lineRule="auto"/>
            </w:pPr>
          </w:p>
        </w:tc>
        <w:tc>
          <w:tcPr>
            <w:tcW w:w="0" w:type="dxa"/>
          </w:tcPr>
          <w:p w14:paraId="79B88FF9" w14:textId="77777777" w:rsidR="003F55C3" w:rsidRDefault="003F55C3">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3F55C3" w14:paraId="5FDB9997" w14:textId="77777777">
              <w:trPr>
                <w:trHeight w:val="38"/>
              </w:trPr>
              <w:tc>
                <w:tcPr>
                  <w:tcW w:w="0" w:type="dxa"/>
                  <w:tcBorders>
                    <w:top w:val="single" w:sz="15" w:space="0" w:color="000000"/>
                    <w:left w:val="single" w:sz="15" w:space="0" w:color="000000"/>
                  </w:tcBorders>
                </w:tcPr>
                <w:p w14:paraId="387840D0" w14:textId="77777777" w:rsidR="003F55C3" w:rsidRDefault="003F55C3">
                  <w:pPr>
                    <w:pStyle w:val="EmptyCellLayoutStyle"/>
                    <w:spacing w:after="0" w:line="240" w:lineRule="auto"/>
                  </w:pPr>
                </w:p>
              </w:tc>
              <w:tc>
                <w:tcPr>
                  <w:tcW w:w="11159" w:type="dxa"/>
                  <w:tcBorders>
                    <w:top w:val="single" w:sz="15" w:space="0" w:color="000000"/>
                    <w:right w:val="single" w:sz="15" w:space="0" w:color="000000"/>
                  </w:tcBorders>
                </w:tcPr>
                <w:p w14:paraId="785B410D" w14:textId="77777777" w:rsidR="003F55C3" w:rsidRDefault="003F55C3">
                  <w:pPr>
                    <w:pStyle w:val="EmptyCellLayoutStyle"/>
                    <w:spacing w:after="0" w:line="240" w:lineRule="auto"/>
                  </w:pPr>
                </w:p>
              </w:tc>
            </w:tr>
            <w:tr w:rsidR="003F55C3" w14:paraId="54EFF658" w14:textId="77777777">
              <w:trPr>
                <w:trHeight w:val="270"/>
              </w:trPr>
              <w:tc>
                <w:tcPr>
                  <w:tcW w:w="0" w:type="dxa"/>
                  <w:tcBorders>
                    <w:left w:val="single" w:sz="15" w:space="0" w:color="000000"/>
                  </w:tcBorders>
                </w:tcPr>
                <w:p w14:paraId="06A01817" w14:textId="77777777" w:rsidR="003F55C3" w:rsidRDefault="003F55C3">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3F55C3" w14:paraId="23B39D63" w14:textId="77777777">
                    <w:trPr>
                      <w:trHeight w:val="192"/>
                    </w:trPr>
                    <w:tc>
                      <w:tcPr>
                        <w:tcW w:w="11160" w:type="dxa"/>
                        <w:tcBorders>
                          <w:top w:val="nil"/>
                          <w:left w:val="nil"/>
                          <w:bottom w:val="nil"/>
                          <w:right w:val="nil"/>
                        </w:tcBorders>
                        <w:tcMar>
                          <w:top w:w="39" w:type="dxa"/>
                          <w:left w:w="39" w:type="dxa"/>
                          <w:bottom w:w="39" w:type="dxa"/>
                          <w:right w:w="39" w:type="dxa"/>
                        </w:tcMar>
                      </w:tcPr>
                      <w:p w14:paraId="46C8E2DA" w14:textId="77777777" w:rsidR="003F55C3" w:rsidRDefault="00000000">
                        <w:pPr>
                          <w:spacing w:after="0" w:line="240" w:lineRule="auto"/>
                        </w:pPr>
                        <w:r>
                          <w:rPr>
                            <w:rFonts w:ascii="Arial" w:eastAsia="Arial" w:hAnsi="Arial"/>
                            <w:b/>
                            <w:color w:val="000000"/>
                            <w:sz w:val="16"/>
                          </w:rPr>
                          <w:t xml:space="preserve">17. Describe the types of decisions that require the supervisor's review. </w:t>
                        </w:r>
                      </w:p>
                    </w:tc>
                  </w:tr>
                </w:tbl>
                <w:p w14:paraId="3CA9B0C9" w14:textId="77777777" w:rsidR="003F55C3" w:rsidRDefault="003F55C3">
                  <w:pPr>
                    <w:spacing w:after="0" w:line="240" w:lineRule="auto"/>
                  </w:pPr>
                </w:p>
              </w:tc>
            </w:tr>
            <w:tr w:rsidR="003F55C3" w14:paraId="7BC50C64" w14:textId="77777777">
              <w:trPr>
                <w:trHeight w:val="40"/>
              </w:trPr>
              <w:tc>
                <w:tcPr>
                  <w:tcW w:w="0" w:type="dxa"/>
                  <w:tcBorders>
                    <w:left w:val="single" w:sz="15" w:space="0" w:color="000000"/>
                  </w:tcBorders>
                </w:tcPr>
                <w:p w14:paraId="14CA7A51" w14:textId="77777777" w:rsidR="003F55C3" w:rsidRDefault="003F55C3">
                  <w:pPr>
                    <w:pStyle w:val="EmptyCellLayoutStyle"/>
                    <w:spacing w:after="0" w:line="240" w:lineRule="auto"/>
                  </w:pPr>
                </w:p>
              </w:tc>
              <w:tc>
                <w:tcPr>
                  <w:tcW w:w="11159" w:type="dxa"/>
                  <w:tcBorders>
                    <w:right w:val="single" w:sz="15" w:space="0" w:color="000000"/>
                  </w:tcBorders>
                </w:tcPr>
                <w:p w14:paraId="36C341EE" w14:textId="77777777" w:rsidR="003F55C3" w:rsidRDefault="003F55C3">
                  <w:pPr>
                    <w:pStyle w:val="EmptyCellLayoutStyle"/>
                    <w:spacing w:after="0" w:line="240" w:lineRule="auto"/>
                  </w:pPr>
                </w:p>
              </w:tc>
            </w:tr>
            <w:tr w:rsidR="00CE3306" w14:paraId="4C337916" w14:textId="77777777" w:rsidTr="00CE3306">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3F55C3" w14:paraId="39C62B81" w14:textId="77777777">
                    <w:trPr>
                      <w:trHeight w:val="212"/>
                    </w:trPr>
                    <w:tc>
                      <w:tcPr>
                        <w:tcW w:w="11160" w:type="dxa"/>
                        <w:tcBorders>
                          <w:top w:val="nil"/>
                          <w:left w:val="nil"/>
                          <w:bottom w:val="nil"/>
                          <w:right w:val="nil"/>
                        </w:tcBorders>
                        <w:tcMar>
                          <w:top w:w="39" w:type="dxa"/>
                          <w:left w:w="39" w:type="dxa"/>
                          <w:bottom w:w="39" w:type="dxa"/>
                          <w:right w:w="39" w:type="dxa"/>
                        </w:tcMar>
                      </w:tcPr>
                      <w:p w14:paraId="2233F165" w14:textId="77777777" w:rsidR="006F326E" w:rsidRPr="006630AB" w:rsidRDefault="00000000">
                        <w:pPr>
                          <w:spacing w:before="199" w:after="199" w:line="240" w:lineRule="auto"/>
                          <w:rPr>
                            <w:rFonts w:ascii="Arial" w:eastAsia="Arial" w:hAnsi="Arial"/>
                            <w:color w:val="000000" w:themeColor="text1"/>
                          </w:rPr>
                        </w:pPr>
                        <w:r w:rsidRPr="006630AB">
                          <w:rPr>
                            <w:rFonts w:ascii="Arial" w:eastAsia="Arial" w:hAnsi="Arial"/>
                            <w:color w:val="000000" w:themeColor="text1"/>
                          </w:rPr>
                          <w:t xml:space="preserve">Finalization of policies, procedures and strategies, and communications around sensitive issues. </w:t>
                        </w:r>
                        <w:r w:rsidR="00826999" w:rsidRPr="006630AB">
                          <w:rPr>
                            <w:rFonts w:ascii="Arial" w:eastAsia="Arial" w:hAnsi="Arial"/>
                            <w:color w:val="000000" w:themeColor="text1"/>
                          </w:rPr>
                          <w:t xml:space="preserve">  </w:t>
                        </w:r>
                      </w:p>
                      <w:p w14:paraId="1792B234" w14:textId="77777777" w:rsidR="00C85610" w:rsidRPr="006630AB" w:rsidRDefault="00826999">
                        <w:pPr>
                          <w:spacing w:before="199" w:after="199" w:line="240" w:lineRule="auto"/>
                          <w:rPr>
                            <w:rFonts w:ascii="Arial" w:eastAsia="Arial" w:hAnsi="Arial"/>
                            <w:color w:val="000000" w:themeColor="text1"/>
                          </w:rPr>
                        </w:pPr>
                        <w:r w:rsidRPr="006630AB">
                          <w:rPr>
                            <w:rFonts w:ascii="Arial" w:eastAsia="Arial" w:hAnsi="Arial"/>
                            <w:color w:val="000000" w:themeColor="text1"/>
                          </w:rPr>
                          <w:t xml:space="preserve">Decisions about when </w:t>
                        </w:r>
                        <w:r w:rsidR="00885C8C" w:rsidRPr="006630AB">
                          <w:rPr>
                            <w:rFonts w:ascii="Arial" w:eastAsia="Arial" w:hAnsi="Arial"/>
                            <w:color w:val="000000" w:themeColor="text1"/>
                          </w:rPr>
                          <w:t xml:space="preserve">MDHHS Divisions or programs should be required to </w:t>
                        </w:r>
                        <w:r w:rsidRPr="006630AB">
                          <w:rPr>
                            <w:rFonts w:ascii="Arial" w:eastAsia="Arial" w:hAnsi="Arial"/>
                            <w:color w:val="000000" w:themeColor="text1"/>
                          </w:rPr>
                          <w:t>engage in formal consultation with sovereign tribal governments</w:t>
                        </w:r>
                        <w:r w:rsidR="00A72741" w:rsidRPr="006630AB">
                          <w:rPr>
                            <w:rFonts w:ascii="Arial" w:eastAsia="Arial" w:hAnsi="Arial"/>
                            <w:color w:val="000000" w:themeColor="text1"/>
                          </w:rPr>
                          <w:t xml:space="preserve">.  </w:t>
                        </w:r>
                      </w:p>
                      <w:p w14:paraId="4C944612" w14:textId="117A3011" w:rsidR="00885C8C" w:rsidRPr="006630AB" w:rsidRDefault="00A72741">
                        <w:pPr>
                          <w:spacing w:before="199" w:after="199" w:line="240" w:lineRule="auto"/>
                          <w:rPr>
                            <w:rFonts w:ascii="Arial" w:eastAsia="Arial" w:hAnsi="Arial"/>
                            <w:color w:val="000000" w:themeColor="text1"/>
                          </w:rPr>
                        </w:pPr>
                        <w:r w:rsidRPr="006630AB">
                          <w:rPr>
                            <w:rFonts w:ascii="Arial" w:eastAsia="Arial" w:hAnsi="Arial"/>
                            <w:color w:val="000000" w:themeColor="text1"/>
                          </w:rPr>
                          <w:t>Decis</w:t>
                        </w:r>
                        <w:r w:rsidR="00C85610" w:rsidRPr="006630AB">
                          <w:rPr>
                            <w:rFonts w:ascii="Arial" w:eastAsia="Arial" w:hAnsi="Arial"/>
                            <w:color w:val="000000" w:themeColor="text1"/>
                          </w:rPr>
                          <w:t>i</w:t>
                        </w:r>
                        <w:r w:rsidRPr="006630AB">
                          <w:rPr>
                            <w:rFonts w:ascii="Arial" w:eastAsia="Arial" w:hAnsi="Arial"/>
                            <w:color w:val="000000" w:themeColor="text1"/>
                          </w:rPr>
                          <w:t>ons about when to recommend to MDHHS Director that they engage directly in consultation with one or more sovereign tribal government</w:t>
                        </w:r>
                        <w:r w:rsidR="00826999" w:rsidRPr="006630AB">
                          <w:rPr>
                            <w:rFonts w:ascii="Arial" w:eastAsia="Arial" w:hAnsi="Arial"/>
                            <w:color w:val="000000" w:themeColor="text1"/>
                          </w:rPr>
                          <w:t>.</w:t>
                        </w:r>
                        <w:r w:rsidR="00885C8C" w:rsidRPr="006630AB">
                          <w:rPr>
                            <w:rFonts w:ascii="Arial" w:eastAsia="Arial" w:hAnsi="Arial"/>
                            <w:color w:val="000000" w:themeColor="text1"/>
                          </w:rPr>
                          <w:t xml:space="preserve"> </w:t>
                        </w:r>
                      </w:p>
                      <w:p w14:paraId="37E723E9" w14:textId="52A6713A" w:rsidR="003F55C3" w:rsidRPr="006630AB" w:rsidRDefault="008E222B">
                        <w:pPr>
                          <w:spacing w:after="199" w:line="240" w:lineRule="auto"/>
                          <w:rPr>
                            <w:color w:val="000000" w:themeColor="text1"/>
                          </w:rPr>
                        </w:pPr>
                        <w:r w:rsidRPr="006630AB">
                          <w:rPr>
                            <w:rFonts w:ascii="Arial" w:eastAsia="Arial" w:hAnsi="Arial"/>
                            <w:color w:val="000000" w:themeColor="text1"/>
                          </w:rPr>
                          <w:t xml:space="preserve">Decisions and recommendations about </w:t>
                        </w:r>
                        <w:r w:rsidR="00637C5F" w:rsidRPr="006630AB">
                          <w:rPr>
                            <w:rFonts w:ascii="Arial" w:eastAsia="Arial" w:hAnsi="Arial"/>
                            <w:color w:val="000000" w:themeColor="text1"/>
                          </w:rPr>
                          <w:t xml:space="preserve">politically sensitive </w:t>
                        </w:r>
                        <w:r w:rsidRPr="006630AB">
                          <w:rPr>
                            <w:rFonts w:ascii="Arial" w:eastAsia="Arial" w:hAnsi="Arial"/>
                            <w:color w:val="000000" w:themeColor="text1"/>
                          </w:rPr>
                          <w:t xml:space="preserve">issues as they pertain to tribal governments or urban Indian organizations that are inside or outside MDHHS. </w:t>
                        </w:r>
                      </w:p>
                      <w:p w14:paraId="39598167" w14:textId="77777777" w:rsidR="003F55C3" w:rsidRDefault="00000000">
                        <w:pPr>
                          <w:spacing w:after="0" w:line="240" w:lineRule="auto"/>
                        </w:pPr>
                        <w:r w:rsidRPr="006630AB">
                          <w:rPr>
                            <w:rFonts w:ascii="Arial" w:eastAsia="Arial" w:hAnsi="Arial"/>
                            <w:color w:val="000000" w:themeColor="text1"/>
                          </w:rPr>
                          <w:t>Certain communications with the Governor’s Office.</w:t>
                        </w:r>
                      </w:p>
                    </w:tc>
                  </w:tr>
                  <w:tr w:rsidR="005A3460" w14:paraId="41EB1737" w14:textId="77777777">
                    <w:trPr>
                      <w:trHeight w:val="212"/>
                    </w:trPr>
                    <w:tc>
                      <w:tcPr>
                        <w:tcW w:w="11160" w:type="dxa"/>
                        <w:tcBorders>
                          <w:top w:val="nil"/>
                          <w:left w:val="nil"/>
                          <w:bottom w:val="nil"/>
                          <w:right w:val="nil"/>
                        </w:tcBorders>
                        <w:tcMar>
                          <w:top w:w="39" w:type="dxa"/>
                          <w:left w:w="39" w:type="dxa"/>
                          <w:bottom w:w="39" w:type="dxa"/>
                          <w:right w:w="39" w:type="dxa"/>
                        </w:tcMar>
                      </w:tcPr>
                      <w:p w14:paraId="57751673" w14:textId="3A3B9013" w:rsidR="005A3460" w:rsidRDefault="005A3460">
                        <w:pPr>
                          <w:spacing w:before="199" w:after="199" w:line="240" w:lineRule="auto"/>
                          <w:rPr>
                            <w:rFonts w:ascii="Arial" w:eastAsia="Arial" w:hAnsi="Arial"/>
                            <w:color w:val="000000"/>
                          </w:rPr>
                        </w:pPr>
                      </w:p>
                    </w:tc>
                  </w:tr>
                </w:tbl>
                <w:p w14:paraId="027FBA9A" w14:textId="77777777" w:rsidR="003F55C3" w:rsidRDefault="003F55C3">
                  <w:pPr>
                    <w:spacing w:after="0" w:line="240" w:lineRule="auto"/>
                  </w:pPr>
                </w:p>
              </w:tc>
            </w:tr>
          </w:tbl>
          <w:p w14:paraId="6DB9137C" w14:textId="77777777" w:rsidR="003F55C3" w:rsidRDefault="003F55C3">
            <w:pPr>
              <w:spacing w:after="0" w:line="240" w:lineRule="auto"/>
            </w:pPr>
          </w:p>
        </w:tc>
        <w:tc>
          <w:tcPr>
            <w:tcW w:w="179" w:type="dxa"/>
          </w:tcPr>
          <w:p w14:paraId="61CF574D" w14:textId="77777777" w:rsidR="003F55C3" w:rsidRDefault="003F55C3">
            <w:pPr>
              <w:pStyle w:val="EmptyCellLayoutStyle"/>
              <w:spacing w:after="0" w:line="240" w:lineRule="auto"/>
            </w:pPr>
          </w:p>
        </w:tc>
      </w:tr>
      <w:tr w:rsidR="003F55C3" w14:paraId="2BE19D36" w14:textId="77777777">
        <w:trPr>
          <w:trHeight w:val="100"/>
        </w:trPr>
        <w:tc>
          <w:tcPr>
            <w:tcW w:w="179" w:type="dxa"/>
          </w:tcPr>
          <w:p w14:paraId="5ABD37DA" w14:textId="77777777" w:rsidR="003F55C3" w:rsidRDefault="003F55C3">
            <w:pPr>
              <w:pStyle w:val="EmptyCellLayoutStyle"/>
              <w:spacing w:after="0" w:line="240" w:lineRule="auto"/>
            </w:pPr>
          </w:p>
        </w:tc>
        <w:tc>
          <w:tcPr>
            <w:tcW w:w="0" w:type="dxa"/>
          </w:tcPr>
          <w:p w14:paraId="28149491" w14:textId="77777777" w:rsidR="003F55C3" w:rsidRDefault="003F55C3">
            <w:pPr>
              <w:pStyle w:val="EmptyCellLayoutStyle"/>
              <w:spacing w:after="0" w:line="240" w:lineRule="auto"/>
            </w:pPr>
          </w:p>
        </w:tc>
        <w:tc>
          <w:tcPr>
            <w:tcW w:w="0" w:type="dxa"/>
          </w:tcPr>
          <w:p w14:paraId="38944782" w14:textId="77777777" w:rsidR="003F55C3" w:rsidRDefault="003F55C3">
            <w:pPr>
              <w:pStyle w:val="EmptyCellLayoutStyle"/>
              <w:spacing w:after="0" w:line="240" w:lineRule="auto"/>
            </w:pPr>
          </w:p>
        </w:tc>
        <w:tc>
          <w:tcPr>
            <w:tcW w:w="0" w:type="dxa"/>
          </w:tcPr>
          <w:p w14:paraId="2B880EFC" w14:textId="77777777" w:rsidR="003F55C3" w:rsidRDefault="003F55C3">
            <w:pPr>
              <w:pStyle w:val="EmptyCellLayoutStyle"/>
              <w:spacing w:after="0" w:line="240" w:lineRule="auto"/>
            </w:pPr>
          </w:p>
        </w:tc>
        <w:tc>
          <w:tcPr>
            <w:tcW w:w="0" w:type="dxa"/>
          </w:tcPr>
          <w:p w14:paraId="1DB39B56" w14:textId="77777777" w:rsidR="003F55C3" w:rsidRDefault="003F55C3">
            <w:pPr>
              <w:pStyle w:val="EmptyCellLayoutStyle"/>
              <w:spacing w:after="0" w:line="240" w:lineRule="auto"/>
            </w:pPr>
          </w:p>
        </w:tc>
        <w:tc>
          <w:tcPr>
            <w:tcW w:w="0" w:type="dxa"/>
          </w:tcPr>
          <w:p w14:paraId="0E5AF827" w14:textId="77777777" w:rsidR="003F55C3" w:rsidRDefault="003F55C3">
            <w:pPr>
              <w:pStyle w:val="EmptyCellLayoutStyle"/>
              <w:spacing w:after="0" w:line="240" w:lineRule="auto"/>
            </w:pPr>
          </w:p>
        </w:tc>
        <w:tc>
          <w:tcPr>
            <w:tcW w:w="0" w:type="dxa"/>
          </w:tcPr>
          <w:p w14:paraId="52EEB5B3" w14:textId="77777777" w:rsidR="003F55C3" w:rsidRDefault="003F55C3">
            <w:pPr>
              <w:pStyle w:val="EmptyCellLayoutStyle"/>
              <w:spacing w:after="0" w:line="240" w:lineRule="auto"/>
            </w:pPr>
          </w:p>
        </w:tc>
        <w:tc>
          <w:tcPr>
            <w:tcW w:w="2505" w:type="dxa"/>
          </w:tcPr>
          <w:p w14:paraId="2ABD8373" w14:textId="77777777" w:rsidR="003F55C3" w:rsidRDefault="003F55C3">
            <w:pPr>
              <w:pStyle w:val="EmptyCellLayoutStyle"/>
              <w:spacing w:after="0" w:line="240" w:lineRule="auto"/>
            </w:pPr>
          </w:p>
        </w:tc>
        <w:tc>
          <w:tcPr>
            <w:tcW w:w="6120" w:type="dxa"/>
          </w:tcPr>
          <w:p w14:paraId="43688A13" w14:textId="77777777" w:rsidR="003F55C3" w:rsidRDefault="003F55C3">
            <w:pPr>
              <w:pStyle w:val="EmptyCellLayoutStyle"/>
              <w:spacing w:after="0" w:line="240" w:lineRule="auto"/>
            </w:pPr>
          </w:p>
        </w:tc>
        <w:tc>
          <w:tcPr>
            <w:tcW w:w="2534" w:type="dxa"/>
          </w:tcPr>
          <w:p w14:paraId="1C85D6B1" w14:textId="77777777" w:rsidR="003F55C3" w:rsidRDefault="003F55C3">
            <w:pPr>
              <w:pStyle w:val="EmptyCellLayoutStyle"/>
              <w:spacing w:after="0" w:line="240" w:lineRule="auto"/>
            </w:pPr>
          </w:p>
        </w:tc>
        <w:tc>
          <w:tcPr>
            <w:tcW w:w="179" w:type="dxa"/>
          </w:tcPr>
          <w:p w14:paraId="558A0B55" w14:textId="77777777" w:rsidR="003F55C3" w:rsidRDefault="003F55C3">
            <w:pPr>
              <w:pStyle w:val="EmptyCellLayoutStyle"/>
              <w:spacing w:after="0" w:line="240" w:lineRule="auto"/>
            </w:pPr>
          </w:p>
        </w:tc>
      </w:tr>
      <w:tr w:rsidR="00CE3306" w14:paraId="6240C3F3" w14:textId="77777777" w:rsidTr="00CE3306">
        <w:tc>
          <w:tcPr>
            <w:tcW w:w="179" w:type="dxa"/>
          </w:tcPr>
          <w:p w14:paraId="0958F896" w14:textId="77777777" w:rsidR="003F55C3" w:rsidRDefault="003F55C3">
            <w:pPr>
              <w:pStyle w:val="EmptyCellLayoutStyle"/>
              <w:spacing w:after="0" w:line="240" w:lineRule="auto"/>
            </w:pPr>
          </w:p>
        </w:tc>
        <w:tc>
          <w:tcPr>
            <w:tcW w:w="0" w:type="dxa"/>
          </w:tcPr>
          <w:p w14:paraId="35454F69" w14:textId="77777777" w:rsidR="003F55C3" w:rsidRDefault="003F55C3">
            <w:pPr>
              <w:pStyle w:val="EmptyCellLayoutStyle"/>
              <w:spacing w:after="0" w:line="240" w:lineRule="auto"/>
            </w:pPr>
          </w:p>
        </w:tc>
        <w:tc>
          <w:tcPr>
            <w:tcW w:w="0" w:type="dxa"/>
          </w:tcPr>
          <w:p w14:paraId="3F043C79" w14:textId="77777777" w:rsidR="003F55C3" w:rsidRDefault="003F55C3">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3F55C3" w14:paraId="367EF0ED" w14:textId="77777777">
              <w:trPr>
                <w:trHeight w:val="459"/>
              </w:trPr>
              <w:tc>
                <w:tcPr>
                  <w:tcW w:w="0" w:type="dxa"/>
                  <w:tcBorders>
                    <w:top w:val="single" w:sz="15" w:space="0" w:color="000000"/>
                    <w:left w:val="single" w:sz="15" w:space="0" w:color="000000"/>
                  </w:tcBorders>
                </w:tcPr>
                <w:p w14:paraId="2090B2D2" w14:textId="77777777" w:rsidR="003F55C3" w:rsidRDefault="003F55C3">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3F55C3" w14:paraId="3B3336A9" w14:textId="77777777">
                    <w:trPr>
                      <w:trHeight w:val="381"/>
                    </w:trPr>
                    <w:tc>
                      <w:tcPr>
                        <w:tcW w:w="11160" w:type="dxa"/>
                        <w:tcBorders>
                          <w:top w:val="nil"/>
                          <w:left w:val="nil"/>
                          <w:bottom w:val="nil"/>
                          <w:right w:val="nil"/>
                        </w:tcBorders>
                        <w:tcMar>
                          <w:top w:w="39" w:type="dxa"/>
                          <w:left w:w="39" w:type="dxa"/>
                          <w:bottom w:w="39" w:type="dxa"/>
                          <w:right w:w="39" w:type="dxa"/>
                        </w:tcMar>
                      </w:tcPr>
                      <w:p w14:paraId="6A28D2FD" w14:textId="77777777" w:rsidR="003F55C3" w:rsidRDefault="00000000">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36C4C9D0" w14:textId="77777777" w:rsidR="003F55C3" w:rsidRDefault="003F55C3">
                  <w:pPr>
                    <w:spacing w:after="0" w:line="240" w:lineRule="auto"/>
                  </w:pPr>
                </w:p>
              </w:tc>
            </w:tr>
            <w:tr w:rsidR="003F55C3" w14:paraId="2C5362AC" w14:textId="77777777">
              <w:trPr>
                <w:trHeight w:val="80"/>
              </w:trPr>
              <w:tc>
                <w:tcPr>
                  <w:tcW w:w="0" w:type="dxa"/>
                  <w:tcBorders>
                    <w:left w:val="single" w:sz="15" w:space="0" w:color="000000"/>
                  </w:tcBorders>
                </w:tcPr>
                <w:p w14:paraId="3EED8F10" w14:textId="77777777" w:rsidR="003F55C3" w:rsidRDefault="003F55C3">
                  <w:pPr>
                    <w:pStyle w:val="EmptyCellLayoutStyle"/>
                    <w:spacing w:after="0" w:line="240" w:lineRule="auto"/>
                  </w:pPr>
                </w:p>
              </w:tc>
              <w:tc>
                <w:tcPr>
                  <w:tcW w:w="11159" w:type="dxa"/>
                  <w:tcBorders>
                    <w:right w:val="single" w:sz="15" w:space="0" w:color="000000"/>
                  </w:tcBorders>
                </w:tcPr>
                <w:p w14:paraId="3A961FEC" w14:textId="77777777" w:rsidR="003F55C3" w:rsidRDefault="003F55C3">
                  <w:pPr>
                    <w:pStyle w:val="EmptyCellLayoutStyle"/>
                    <w:spacing w:after="0" w:line="240" w:lineRule="auto"/>
                  </w:pPr>
                </w:p>
              </w:tc>
            </w:tr>
            <w:tr w:rsidR="00CE3306" w14:paraId="202503F1" w14:textId="77777777" w:rsidTr="00CE3306">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3F55C3" w14:paraId="2DCD5E2C" w14:textId="77777777">
                    <w:trPr>
                      <w:trHeight w:val="212"/>
                    </w:trPr>
                    <w:tc>
                      <w:tcPr>
                        <w:tcW w:w="11160" w:type="dxa"/>
                        <w:tcBorders>
                          <w:top w:val="nil"/>
                          <w:left w:val="nil"/>
                          <w:bottom w:val="nil"/>
                          <w:right w:val="nil"/>
                        </w:tcBorders>
                        <w:tcMar>
                          <w:top w:w="39" w:type="dxa"/>
                          <w:left w:w="39" w:type="dxa"/>
                          <w:bottom w:w="39" w:type="dxa"/>
                          <w:right w:w="39" w:type="dxa"/>
                        </w:tcMar>
                      </w:tcPr>
                      <w:p w14:paraId="15FD3455" w14:textId="77777777" w:rsidR="003F55C3" w:rsidRDefault="00000000">
                        <w:pPr>
                          <w:spacing w:after="0" w:line="240" w:lineRule="auto"/>
                        </w:pPr>
                        <w:r>
                          <w:rPr>
                            <w:rFonts w:ascii="Arial" w:eastAsia="Arial" w:hAnsi="Arial"/>
                            <w:color w:val="000000"/>
                          </w:rPr>
                          <w:t>Standard Office Environment.</w:t>
                        </w:r>
                      </w:p>
                    </w:tc>
                  </w:tr>
                </w:tbl>
                <w:p w14:paraId="3AA287CA" w14:textId="77777777" w:rsidR="003F55C3" w:rsidRDefault="003F55C3">
                  <w:pPr>
                    <w:spacing w:after="0" w:line="240" w:lineRule="auto"/>
                  </w:pPr>
                </w:p>
              </w:tc>
            </w:tr>
          </w:tbl>
          <w:p w14:paraId="4714FF54" w14:textId="77777777" w:rsidR="003F55C3" w:rsidRDefault="003F55C3">
            <w:pPr>
              <w:spacing w:after="0" w:line="240" w:lineRule="auto"/>
            </w:pPr>
          </w:p>
        </w:tc>
        <w:tc>
          <w:tcPr>
            <w:tcW w:w="179" w:type="dxa"/>
          </w:tcPr>
          <w:p w14:paraId="74CC7210" w14:textId="77777777" w:rsidR="003F55C3" w:rsidRDefault="003F55C3">
            <w:pPr>
              <w:pStyle w:val="EmptyCellLayoutStyle"/>
              <w:spacing w:after="0" w:line="240" w:lineRule="auto"/>
            </w:pPr>
          </w:p>
        </w:tc>
      </w:tr>
      <w:tr w:rsidR="003F55C3" w14:paraId="12DB736A" w14:textId="77777777">
        <w:trPr>
          <w:trHeight w:val="99"/>
        </w:trPr>
        <w:tc>
          <w:tcPr>
            <w:tcW w:w="179" w:type="dxa"/>
          </w:tcPr>
          <w:p w14:paraId="69AA3018" w14:textId="77777777" w:rsidR="003F55C3" w:rsidRDefault="003F55C3">
            <w:pPr>
              <w:pStyle w:val="EmptyCellLayoutStyle"/>
              <w:spacing w:after="0" w:line="240" w:lineRule="auto"/>
            </w:pPr>
          </w:p>
        </w:tc>
        <w:tc>
          <w:tcPr>
            <w:tcW w:w="0" w:type="dxa"/>
          </w:tcPr>
          <w:p w14:paraId="4103FB5C" w14:textId="77777777" w:rsidR="003F55C3" w:rsidRDefault="003F55C3">
            <w:pPr>
              <w:pStyle w:val="EmptyCellLayoutStyle"/>
              <w:spacing w:after="0" w:line="240" w:lineRule="auto"/>
            </w:pPr>
          </w:p>
        </w:tc>
        <w:tc>
          <w:tcPr>
            <w:tcW w:w="0" w:type="dxa"/>
          </w:tcPr>
          <w:p w14:paraId="50CECED0" w14:textId="77777777" w:rsidR="003F55C3" w:rsidRDefault="003F55C3">
            <w:pPr>
              <w:pStyle w:val="EmptyCellLayoutStyle"/>
              <w:spacing w:after="0" w:line="240" w:lineRule="auto"/>
            </w:pPr>
          </w:p>
        </w:tc>
        <w:tc>
          <w:tcPr>
            <w:tcW w:w="0" w:type="dxa"/>
          </w:tcPr>
          <w:p w14:paraId="28E0EBF6" w14:textId="77777777" w:rsidR="003F55C3" w:rsidRDefault="003F55C3">
            <w:pPr>
              <w:pStyle w:val="EmptyCellLayoutStyle"/>
              <w:spacing w:after="0" w:line="240" w:lineRule="auto"/>
            </w:pPr>
          </w:p>
        </w:tc>
        <w:tc>
          <w:tcPr>
            <w:tcW w:w="0" w:type="dxa"/>
          </w:tcPr>
          <w:p w14:paraId="57C91382" w14:textId="77777777" w:rsidR="003F55C3" w:rsidRDefault="003F55C3">
            <w:pPr>
              <w:pStyle w:val="EmptyCellLayoutStyle"/>
              <w:spacing w:after="0" w:line="240" w:lineRule="auto"/>
            </w:pPr>
          </w:p>
        </w:tc>
        <w:tc>
          <w:tcPr>
            <w:tcW w:w="0" w:type="dxa"/>
          </w:tcPr>
          <w:p w14:paraId="57FE4595" w14:textId="77777777" w:rsidR="003F55C3" w:rsidRDefault="003F55C3">
            <w:pPr>
              <w:pStyle w:val="EmptyCellLayoutStyle"/>
              <w:spacing w:after="0" w:line="240" w:lineRule="auto"/>
            </w:pPr>
          </w:p>
        </w:tc>
        <w:tc>
          <w:tcPr>
            <w:tcW w:w="0" w:type="dxa"/>
          </w:tcPr>
          <w:p w14:paraId="50C0396C" w14:textId="77777777" w:rsidR="003F55C3" w:rsidRDefault="003F55C3">
            <w:pPr>
              <w:pStyle w:val="EmptyCellLayoutStyle"/>
              <w:spacing w:after="0" w:line="240" w:lineRule="auto"/>
            </w:pPr>
          </w:p>
        </w:tc>
        <w:tc>
          <w:tcPr>
            <w:tcW w:w="2505" w:type="dxa"/>
          </w:tcPr>
          <w:p w14:paraId="7967CB55" w14:textId="77777777" w:rsidR="003F55C3" w:rsidRDefault="003F55C3">
            <w:pPr>
              <w:pStyle w:val="EmptyCellLayoutStyle"/>
              <w:spacing w:after="0" w:line="240" w:lineRule="auto"/>
            </w:pPr>
          </w:p>
        </w:tc>
        <w:tc>
          <w:tcPr>
            <w:tcW w:w="6120" w:type="dxa"/>
          </w:tcPr>
          <w:p w14:paraId="1DF079B0" w14:textId="77777777" w:rsidR="003F55C3" w:rsidRDefault="003F55C3">
            <w:pPr>
              <w:pStyle w:val="EmptyCellLayoutStyle"/>
              <w:spacing w:after="0" w:line="240" w:lineRule="auto"/>
            </w:pPr>
          </w:p>
        </w:tc>
        <w:tc>
          <w:tcPr>
            <w:tcW w:w="2534" w:type="dxa"/>
          </w:tcPr>
          <w:p w14:paraId="2D790784" w14:textId="77777777" w:rsidR="003F55C3" w:rsidRDefault="003F55C3">
            <w:pPr>
              <w:pStyle w:val="EmptyCellLayoutStyle"/>
              <w:spacing w:after="0" w:line="240" w:lineRule="auto"/>
            </w:pPr>
          </w:p>
        </w:tc>
        <w:tc>
          <w:tcPr>
            <w:tcW w:w="179" w:type="dxa"/>
          </w:tcPr>
          <w:p w14:paraId="17221DBC" w14:textId="77777777" w:rsidR="003F55C3" w:rsidRDefault="003F55C3">
            <w:pPr>
              <w:pStyle w:val="EmptyCellLayoutStyle"/>
              <w:spacing w:after="0" w:line="240" w:lineRule="auto"/>
            </w:pPr>
          </w:p>
        </w:tc>
      </w:tr>
      <w:tr w:rsidR="00CE3306" w14:paraId="4843E2E0" w14:textId="77777777" w:rsidTr="00CE3306">
        <w:tc>
          <w:tcPr>
            <w:tcW w:w="179" w:type="dxa"/>
          </w:tcPr>
          <w:p w14:paraId="07E7733E" w14:textId="77777777" w:rsidR="003F55C3" w:rsidRDefault="003F55C3">
            <w:pPr>
              <w:pStyle w:val="EmptyCellLayoutStyle"/>
              <w:spacing w:after="0" w:line="240" w:lineRule="auto"/>
            </w:pPr>
          </w:p>
        </w:tc>
        <w:tc>
          <w:tcPr>
            <w:tcW w:w="0" w:type="dxa"/>
          </w:tcPr>
          <w:p w14:paraId="553CBACF" w14:textId="77777777" w:rsidR="003F55C3" w:rsidRDefault="003F55C3">
            <w:pPr>
              <w:pStyle w:val="EmptyCellLayoutStyle"/>
              <w:spacing w:after="0" w:line="240" w:lineRule="auto"/>
            </w:pPr>
          </w:p>
        </w:tc>
        <w:tc>
          <w:tcPr>
            <w:tcW w:w="0" w:type="dxa"/>
          </w:tcPr>
          <w:p w14:paraId="15D77443" w14:textId="77777777" w:rsidR="003F55C3" w:rsidRDefault="003F55C3">
            <w:pPr>
              <w:pStyle w:val="EmptyCellLayoutStyle"/>
              <w:spacing w:after="0" w:line="240" w:lineRule="auto"/>
            </w:pPr>
          </w:p>
        </w:tc>
        <w:tc>
          <w:tcPr>
            <w:tcW w:w="0" w:type="dxa"/>
          </w:tcPr>
          <w:p w14:paraId="0593F8BF" w14:textId="77777777" w:rsidR="003F55C3" w:rsidRDefault="003F55C3">
            <w:pPr>
              <w:pStyle w:val="EmptyCellLayoutStyle"/>
              <w:spacing w:after="0" w:line="240" w:lineRule="auto"/>
            </w:pPr>
          </w:p>
        </w:tc>
        <w:tc>
          <w:tcPr>
            <w:tcW w:w="0" w:type="dxa"/>
          </w:tcPr>
          <w:p w14:paraId="18BA7907" w14:textId="77777777" w:rsidR="003F55C3" w:rsidRDefault="003F55C3">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43"/>
              <w:gridCol w:w="179"/>
            </w:tblGrid>
            <w:tr w:rsidR="00CE3306" w14:paraId="0BFDE506" w14:textId="77777777" w:rsidTr="00CE3306">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3F55C3" w14:paraId="56F6CABA" w14:textId="77777777">
                    <w:trPr>
                      <w:trHeight w:val="462"/>
                    </w:trPr>
                    <w:tc>
                      <w:tcPr>
                        <w:tcW w:w="11160" w:type="dxa"/>
                        <w:tcBorders>
                          <w:top w:val="nil"/>
                          <w:left w:val="nil"/>
                          <w:bottom w:val="nil"/>
                          <w:right w:val="nil"/>
                        </w:tcBorders>
                        <w:tcMar>
                          <w:top w:w="39" w:type="dxa"/>
                          <w:left w:w="39" w:type="dxa"/>
                          <w:bottom w:w="39" w:type="dxa"/>
                          <w:right w:w="39" w:type="dxa"/>
                        </w:tcMar>
                      </w:tcPr>
                      <w:p w14:paraId="44C1B984" w14:textId="77777777" w:rsidR="003F55C3" w:rsidRDefault="00000000">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54CC303D" w14:textId="77777777" w:rsidR="003F55C3" w:rsidRDefault="003F55C3">
                  <w:pPr>
                    <w:spacing w:after="0" w:line="240" w:lineRule="auto"/>
                  </w:pPr>
                </w:p>
              </w:tc>
            </w:tr>
            <w:tr w:rsidR="003F55C3" w14:paraId="53A99CA4" w14:textId="77777777">
              <w:trPr>
                <w:trHeight w:val="99"/>
              </w:trPr>
              <w:tc>
                <w:tcPr>
                  <w:tcW w:w="179" w:type="dxa"/>
                  <w:tcBorders>
                    <w:left w:val="single" w:sz="15" w:space="0" w:color="000000"/>
                  </w:tcBorders>
                </w:tcPr>
                <w:p w14:paraId="2647CF01" w14:textId="77777777" w:rsidR="003F55C3" w:rsidRDefault="003F55C3">
                  <w:pPr>
                    <w:pStyle w:val="EmptyCellLayoutStyle"/>
                    <w:spacing w:after="0" w:line="240" w:lineRule="auto"/>
                  </w:pPr>
                </w:p>
              </w:tc>
              <w:tc>
                <w:tcPr>
                  <w:tcW w:w="10800" w:type="dxa"/>
                </w:tcPr>
                <w:p w14:paraId="2BDD1934" w14:textId="77777777" w:rsidR="003F55C3" w:rsidRDefault="003F55C3">
                  <w:pPr>
                    <w:pStyle w:val="EmptyCellLayoutStyle"/>
                    <w:spacing w:after="0" w:line="240" w:lineRule="auto"/>
                  </w:pPr>
                </w:p>
              </w:tc>
              <w:tc>
                <w:tcPr>
                  <w:tcW w:w="180" w:type="dxa"/>
                  <w:tcBorders>
                    <w:right w:val="single" w:sz="15" w:space="0" w:color="000000"/>
                  </w:tcBorders>
                </w:tcPr>
                <w:p w14:paraId="5C1CB070" w14:textId="77777777" w:rsidR="003F55C3" w:rsidRDefault="003F55C3">
                  <w:pPr>
                    <w:pStyle w:val="EmptyCellLayoutStyle"/>
                    <w:spacing w:after="0" w:line="240" w:lineRule="auto"/>
                  </w:pPr>
                </w:p>
              </w:tc>
            </w:tr>
            <w:tr w:rsidR="00CE3306" w14:paraId="06C36B11" w14:textId="77777777" w:rsidTr="00CE3306">
              <w:tc>
                <w:tcPr>
                  <w:tcW w:w="179" w:type="dxa"/>
                  <w:gridSpan w:val="3"/>
                  <w:tcBorders>
                    <w:left w:val="single" w:sz="15"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4"/>
                  </w:tblGrid>
                  <w:tr w:rsidR="003F55C3" w14:paraId="54011B1C" w14:textId="77777777">
                    <w:trPr>
                      <w:trHeight w:val="180"/>
                    </w:trPr>
                    <w:tc>
                      <w:tcPr>
                        <w:tcW w:w="11160" w:type="dxa"/>
                        <w:tcBorders>
                          <w:left w:val="nil"/>
                          <w:right w:val="nil"/>
                        </w:tcBorders>
                      </w:tcPr>
                      <w:p w14:paraId="2CEB2542" w14:textId="77777777" w:rsidR="003F55C3" w:rsidRDefault="003F55C3">
                        <w:pPr>
                          <w:pStyle w:val="EmptyCellLayoutStyle"/>
                          <w:spacing w:after="0" w:line="240" w:lineRule="auto"/>
                        </w:pPr>
                      </w:p>
                    </w:tc>
                  </w:tr>
                  <w:tr w:rsidR="003F55C3" w14:paraId="1C7289F0" w14:textId="77777777">
                    <w:tc>
                      <w:tcPr>
                        <w:tcW w:w="11160" w:type="dxa"/>
                        <w:tcBorders>
                          <w:left w:val="nil"/>
                          <w:right w:val="nil"/>
                        </w:tcBorders>
                      </w:tcPr>
                      <w:tbl>
                        <w:tblPr>
                          <w:tblW w:w="0" w:type="auto"/>
                          <w:tblBorders>
                            <w:top w:val="single" w:sz="7" w:space="0" w:color="000000"/>
                            <w:left w:val="nil"/>
                            <w:bottom w:val="single" w:sz="7" w:space="0" w:color="000000"/>
                            <w:right w:val="nil"/>
                          </w:tblBorders>
                          <w:tblCellMar>
                            <w:left w:w="0" w:type="dxa"/>
                            <w:right w:w="0" w:type="dxa"/>
                          </w:tblCellMar>
                          <w:tblLook w:val="04A0" w:firstRow="1" w:lastRow="0" w:firstColumn="1" w:lastColumn="0" w:noHBand="0" w:noVBand="1"/>
                        </w:tblPr>
                        <w:tblGrid>
                          <w:gridCol w:w="2764"/>
                          <w:gridCol w:w="2768"/>
                          <w:gridCol w:w="2764"/>
                          <w:gridCol w:w="2768"/>
                        </w:tblGrid>
                        <w:tr w:rsidR="003F55C3" w14:paraId="02D50C1A"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999" w:type="dxa"/>
                                <w:bottom w:w="39" w:type="dxa"/>
                                <w:right w:w="39" w:type="dxa"/>
                              </w:tcMar>
                            </w:tcPr>
                            <w:p w14:paraId="4979DB9C" w14:textId="77777777" w:rsidR="003F55C3" w:rsidRDefault="00000000">
                              <w:pPr>
                                <w:spacing w:after="0" w:line="240" w:lineRule="auto"/>
                              </w:pPr>
                              <w:r>
                                <w:rPr>
                                  <w:rFonts w:ascii="Arial" w:eastAsia="Arial" w:hAnsi="Arial"/>
                                  <w:b/>
                                  <w:color w:val="000000"/>
                                  <w:sz w:val="16"/>
                                  <w:u w:val="single"/>
                                </w:rPr>
                                <w:t>NAME</w:t>
                              </w:r>
                            </w:p>
                          </w:tc>
                          <w:tc>
                            <w:tcPr>
                              <w:tcW w:w="2790" w:type="dxa"/>
                              <w:tcBorders>
                                <w:top w:val="single" w:sz="7" w:space="0" w:color="000000"/>
                                <w:left w:val="single" w:sz="7" w:space="0" w:color="000000"/>
                                <w:bottom w:val="single" w:sz="7" w:space="0" w:color="000000"/>
                                <w:right w:val="single" w:sz="7" w:space="0" w:color="000000"/>
                              </w:tcBorders>
                              <w:tcMar>
                                <w:top w:w="39" w:type="dxa"/>
                                <w:left w:w="699" w:type="dxa"/>
                                <w:bottom w:w="39" w:type="dxa"/>
                                <w:right w:w="39" w:type="dxa"/>
                              </w:tcMar>
                            </w:tcPr>
                            <w:p w14:paraId="62EAD2BA" w14:textId="77777777" w:rsidR="003F55C3" w:rsidRDefault="00000000">
                              <w:pPr>
                                <w:spacing w:after="0" w:line="240" w:lineRule="auto"/>
                              </w:pPr>
                              <w:r>
                                <w:rPr>
                                  <w:rFonts w:ascii="Arial" w:eastAsia="Arial" w:hAnsi="Arial"/>
                                  <w:b/>
                                  <w:color w:val="000000"/>
                                  <w:sz w:val="16"/>
                                  <w:u w:val="single"/>
                                </w:rPr>
                                <w:t>CLASS TITLE</w:t>
                              </w:r>
                            </w:p>
                          </w:tc>
                          <w:tc>
                            <w:tcPr>
                              <w:tcW w:w="2790" w:type="dxa"/>
                              <w:tcBorders>
                                <w:top w:val="single" w:sz="7" w:space="0" w:color="000000"/>
                                <w:left w:val="single" w:sz="7" w:space="0" w:color="000000"/>
                                <w:bottom w:val="single" w:sz="7" w:space="0" w:color="000000"/>
                                <w:right w:val="single" w:sz="7" w:space="0" w:color="000000"/>
                              </w:tcBorders>
                              <w:tcMar>
                                <w:top w:w="39" w:type="dxa"/>
                                <w:left w:w="999" w:type="dxa"/>
                                <w:bottom w:w="39" w:type="dxa"/>
                                <w:right w:w="39" w:type="dxa"/>
                              </w:tcMar>
                            </w:tcPr>
                            <w:p w14:paraId="65A3085A" w14:textId="77777777" w:rsidR="003F55C3" w:rsidRDefault="00000000">
                              <w:pPr>
                                <w:spacing w:after="0" w:line="240" w:lineRule="auto"/>
                              </w:pPr>
                              <w:r>
                                <w:rPr>
                                  <w:rFonts w:ascii="Arial" w:eastAsia="Arial" w:hAnsi="Arial"/>
                                  <w:b/>
                                  <w:color w:val="000000"/>
                                  <w:sz w:val="16"/>
                                  <w:u w:val="single"/>
                                </w:rPr>
                                <w:t>NAME</w:t>
                              </w:r>
                            </w:p>
                          </w:tc>
                          <w:tc>
                            <w:tcPr>
                              <w:tcW w:w="2790" w:type="dxa"/>
                              <w:tcBorders>
                                <w:top w:val="single" w:sz="7" w:space="0" w:color="000000"/>
                                <w:left w:val="single" w:sz="7" w:space="0" w:color="000000"/>
                                <w:bottom w:val="single" w:sz="7" w:space="0" w:color="000000"/>
                                <w:right w:val="nil"/>
                              </w:tcBorders>
                              <w:tcMar>
                                <w:top w:w="39" w:type="dxa"/>
                                <w:left w:w="699" w:type="dxa"/>
                                <w:bottom w:w="39" w:type="dxa"/>
                                <w:right w:w="39" w:type="dxa"/>
                              </w:tcMar>
                            </w:tcPr>
                            <w:p w14:paraId="3A845C48" w14:textId="77777777" w:rsidR="003F55C3" w:rsidRDefault="00000000">
                              <w:pPr>
                                <w:spacing w:after="0" w:line="240" w:lineRule="auto"/>
                              </w:pPr>
                              <w:r>
                                <w:rPr>
                                  <w:rFonts w:ascii="Arial" w:eastAsia="Arial" w:hAnsi="Arial"/>
                                  <w:b/>
                                  <w:color w:val="000000"/>
                                  <w:sz w:val="16"/>
                                  <w:u w:val="single"/>
                                </w:rPr>
                                <w:t>CLASS TITLE</w:t>
                              </w:r>
                            </w:p>
                          </w:tc>
                        </w:tr>
                        <w:tr w:rsidR="003F55C3" w14:paraId="1C586D61"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23E0209" w14:textId="2577C94E" w:rsidR="003F55C3" w:rsidRDefault="003F55C3">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E0DCC6" w14:textId="77777777" w:rsidR="003F55C3" w:rsidRDefault="00000000">
                              <w:pPr>
                                <w:spacing w:after="0" w:line="240" w:lineRule="auto"/>
                              </w:pPr>
                              <w:r>
                                <w:rPr>
                                  <w:rFonts w:ascii="Arial" w:eastAsia="Arial" w:hAnsi="Arial"/>
                                  <w:color w:val="000000"/>
                                </w:rPr>
                                <w:t>DEPARTMENTAL SPECIALIST-2 13</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82900A" w14:textId="6787130E" w:rsidR="003F55C3" w:rsidRDefault="003F55C3">
                              <w:pPr>
                                <w:spacing w:after="0" w:line="240" w:lineRule="auto"/>
                              </w:pP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BDCAFFE" w14:textId="77777777" w:rsidR="003F55C3" w:rsidRDefault="00000000">
                              <w:pPr>
                                <w:spacing w:after="0" w:line="240" w:lineRule="auto"/>
                              </w:pPr>
                              <w:r>
                                <w:rPr>
                                  <w:rFonts w:ascii="Arial" w:eastAsia="Arial" w:hAnsi="Arial"/>
                                  <w:color w:val="000000"/>
                                </w:rPr>
                                <w:t>DEPARTMENTAL ANALYST-E P11</w:t>
                              </w:r>
                            </w:p>
                          </w:tc>
                        </w:tr>
                        <w:tr w:rsidR="003F55C3" w14:paraId="19FC3281"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768EE5F" w14:textId="7F7285E1" w:rsidR="003F55C3" w:rsidRDefault="003F55C3">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8D549A" w14:textId="77777777" w:rsidR="003F55C3" w:rsidRDefault="00000000">
                              <w:pPr>
                                <w:spacing w:after="0" w:line="240" w:lineRule="auto"/>
                              </w:pPr>
                              <w:r>
                                <w:rPr>
                                  <w:rFonts w:ascii="Arial" w:eastAsia="Arial" w:hAnsi="Arial"/>
                                  <w:color w:val="000000"/>
                                </w:rPr>
                                <w:t>DEPARTMENTAL TECHNICIAN-E 8</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F38A96" w14:textId="77777777" w:rsidR="003F55C3" w:rsidRDefault="003F55C3">
                              <w:pPr>
                                <w:spacing w:after="0" w:line="240" w:lineRule="auto"/>
                              </w:pP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91872E2" w14:textId="77777777" w:rsidR="003F55C3" w:rsidRDefault="003F55C3">
                              <w:pPr>
                                <w:spacing w:after="0" w:line="240" w:lineRule="auto"/>
                              </w:pPr>
                            </w:p>
                          </w:tc>
                        </w:tr>
                      </w:tbl>
                      <w:p w14:paraId="7B2A2FA3" w14:textId="77777777" w:rsidR="003F55C3" w:rsidRDefault="003F55C3">
                        <w:pPr>
                          <w:spacing w:after="0" w:line="240" w:lineRule="auto"/>
                        </w:pPr>
                      </w:p>
                    </w:tc>
                  </w:tr>
                </w:tbl>
                <w:p w14:paraId="71226A44" w14:textId="77777777" w:rsidR="003F55C3" w:rsidRDefault="003F55C3">
                  <w:pPr>
                    <w:spacing w:after="0" w:line="240" w:lineRule="auto"/>
                  </w:pPr>
                </w:p>
              </w:tc>
            </w:tr>
            <w:tr w:rsidR="003F55C3" w14:paraId="459CAFB3" w14:textId="77777777">
              <w:trPr>
                <w:trHeight w:val="80"/>
              </w:trPr>
              <w:tc>
                <w:tcPr>
                  <w:tcW w:w="179" w:type="dxa"/>
                  <w:tcBorders>
                    <w:left w:val="single" w:sz="15" w:space="0" w:color="000000"/>
                  </w:tcBorders>
                </w:tcPr>
                <w:p w14:paraId="11EF1FB4" w14:textId="77777777" w:rsidR="003F55C3" w:rsidRDefault="003F55C3">
                  <w:pPr>
                    <w:pStyle w:val="EmptyCellLayoutStyle"/>
                    <w:spacing w:after="0" w:line="240" w:lineRule="auto"/>
                  </w:pPr>
                </w:p>
              </w:tc>
              <w:tc>
                <w:tcPr>
                  <w:tcW w:w="10800" w:type="dxa"/>
                </w:tcPr>
                <w:p w14:paraId="1D9FFC88" w14:textId="77777777" w:rsidR="003F55C3" w:rsidRDefault="003F55C3">
                  <w:pPr>
                    <w:pStyle w:val="EmptyCellLayoutStyle"/>
                    <w:spacing w:after="0" w:line="240" w:lineRule="auto"/>
                  </w:pPr>
                </w:p>
              </w:tc>
              <w:tc>
                <w:tcPr>
                  <w:tcW w:w="180" w:type="dxa"/>
                  <w:tcBorders>
                    <w:right w:val="single" w:sz="15" w:space="0" w:color="000000"/>
                  </w:tcBorders>
                </w:tcPr>
                <w:p w14:paraId="1DA7B377" w14:textId="77777777" w:rsidR="003F55C3" w:rsidRDefault="003F55C3">
                  <w:pPr>
                    <w:pStyle w:val="EmptyCellLayoutStyle"/>
                    <w:spacing w:after="0" w:line="240" w:lineRule="auto"/>
                  </w:pPr>
                </w:p>
              </w:tc>
            </w:tr>
            <w:tr w:rsidR="00CE3306" w14:paraId="5D8B629D" w14:textId="77777777" w:rsidTr="00CE3306">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3F55C3" w14:paraId="4457A24D" w14:textId="77777777">
                    <w:trPr>
                      <w:trHeight w:val="176"/>
                    </w:trPr>
                    <w:tc>
                      <w:tcPr>
                        <w:tcW w:w="10980" w:type="dxa"/>
                        <w:tcBorders>
                          <w:top w:val="nil"/>
                          <w:left w:val="nil"/>
                          <w:bottom w:val="nil"/>
                          <w:right w:val="nil"/>
                        </w:tcBorders>
                        <w:tcMar>
                          <w:top w:w="39" w:type="dxa"/>
                          <w:left w:w="39" w:type="dxa"/>
                          <w:bottom w:w="39" w:type="dxa"/>
                          <w:right w:w="39" w:type="dxa"/>
                        </w:tcMar>
                      </w:tcPr>
                      <w:p w14:paraId="270D4D35" w14:textId="77777777" w:rsidR="003F55C3" w:rsidRDefault="00000000">
                        <w:pPr>
                          <w:spacing w:after="0" w:line="240" w:lineRule="auto"/>
                        </w:pPr>
                        <w:r>
                          <w:rPr>
                            <w:rFonts w:ascii="Arial" w:eastAsia="Arial" w:hAnsi="Arial"/>
                            <w:b/>
                            <w:color w:val="000000"/>
                            <w:sz w:val="16"/>
                          </w:rPr>
                          <w:t>Additional Subordinates</w:t>
                        </w:r>
                      </w:p>
                    </w:tc>
                  </w:tr>
                </w:tbl>
                <w:p w14:paraId="70FA38B7" w14:textId="77777777" w:rsidR="003F55C3" w:rsidRDefault="003F55C3">
                  <w:pPr>
                    <w:spacing w:after="0" w:line="240" w:lineRule="auto"/>
                  </w:pPr>
                </w:p>
              </w:tc>
              <w:tc>
                <w:tcPr>
                  <w:tcW w:w="180" w:type="dxa"/>
                  <w:tcBorders>
                    <w:right w:val="single" w:sz="15" w:space="0" w:color="000000"/>
                  </w:tcBorders>
                </w:tcPr>
                <w:p w14:paraId="2D6D84C6" w14:textId="77777777" w:rsidR="003F55C3" w:rsidRDefault="003F55C3">
                  <w:pPr>
                    <w:pStyle w:val="EmptyCellLayoutStyle"/>
                    <w:spacing w:after="0" w:line="240" w:lineRule="auto"/>
                  </w:pPr>
                </w:p>
              </w:tc>
            </w:tr>
            <w:tr w:rsidR="003F55C3" w14:paraId="302D0683" w14:textId="77777777">
              <w:trPr>
                <w:trHeight w:val="40"/>
              </w:trPr>
              <w:tc>
                <w:tcPr>
                  <w:tcW w:w="179" w:type="dxa"/>
                  <w:tcBorders>
                    <w:left w:val="single" w:sz="15" w:space="0" w:color="000000"/>
                  </w:tcBorders>
                </w:tcPr>
                <w:p w14:paraId="47531433" w14:textId="77777777" w:rsidR="003F55C3" w:rsidRDefault="003F55C3">
                  <w:pPr>
                    <w:pStyle w:val="EmptyCellLayoutStyle"/>
                    <w:spacing w:after="0" w:line="240" w:lineRule="auto"/>
                  </w:pPr>
                </w:p>
              </w:tc>
              <w:tc>
                <w:tcPr>
                  <w:tcW w:w="10800" w:type="dxa"/>
                </w:tcPr>
                <w:p w14:paraId="593AC955" w14:textId="77777777" w:rsidR="003F55C3" w:rsidRDefault="003F55C3">
                  <w:pPr>
                    <w:pStyle w:val="EmptyCellLayoutStyle"/>
                    <w:spacing w:after="0" w:line="240" w:lineRule="auto"/>
                  </w:pPr>
                </w:p>
              </w:tc>
              <w:tc>
                <w:tcPr>
                  <w:tcW w:w="180" w:type="dxa"/>
                  <w:tcBorders>
                    <w:right w:val="single" w:sz="15" w:space="0" w:color="000000"/>
                  </w:tcBorders>
                </w:tcPr>
                <w:p w14:paraId="3F4AB5CB" w14:textId="77777777" w:rsidR="003F55C3" w:rsidRDefault="003F55C3">
                  <w:pPr>
                    <w:pStyle w:val="EmptyCellLayoutStyle"/>
                    <w:spacing w:after="0" w:line="240" w:lineRule="auto"/>
                  </w:pPr>
                </w:p>
              </w:tc>
            </w:tr>
            <w:tr w:rsidR="003F55C3" w14:paraId="6E6BCCBD" w14:textId="77777777">
              <w:trPr>
                <w:trHeight w:val="290"/>
              </w:trPr>
              <w:tc>
                <w:tcPr>
                  <w:tcW w:w="179" w:type="dxa"/>
                  <w:tcBorders>
                    <w:left w:val="single" w:sz="15" w:space="0" w:color="000000"/>
                    <w:bottom w:val="single" w:sz="15" w:space="0" w:color="000000"/>
                  </w:tcBorders>
                </w:tcPr>
                <w:p w14:paraId="4A5F9A4B" w14:textId="77777777" w:rsidR="003F55C3" w:rsidRDefault="003F55C3">
                  <w:pPr>
                    <w:pStyle w:val="EmptyCellLayoutStyle"/>
                    <w:spacing w:after="0" w:line="240" w:lineRule="auto"/>
                  </w:pPr>
                </w:p>
              </w:tc>
              <w:tc>
                <w:tcPr>
                  <w:tcW w:w="10800" w:type="dxa"/>
                  <w:tcBorders>
                    <w:bottom w:val="single" w:sz="15" w:space="0" w:color="000000"/>
                  </w:tcBorders>
                </w:tcPr>
                <w:tbl>
                  <w:tblPr>
                    <w:tblW w:w="0" w:type="auto"/>
                    <w:tblCellMar>
                      <w:left w:w="0" w:type="dxa"/>
                      <w:right w:w="0" w:type="dxa"/>
                    </w:tblCellMar>
                    <w:tblLook w:val="04A0" w:firstRow="1" w:lastRow="0" w:firstColumn="1" w:lastColumn="0" w:noHBand="0" w:noVBand="1"/>
                  </w:tblPr>
                  <w:tblGrid>
                    <w:gridCol w:w="10743"/>
                  </w:tblGrid>
                  <w:tr w:rsidR="003F55C3" w14:paraId="66893C53" w14:textId="77777777">
                    <w:trPr>
                      <w:trHeight w:val="212"/>
                    </w:trPr>
                    <w:tc>
                      <w:tcPr>
                        <w:tcW w:w="10800" w:type="dxa"/>
                        <w:tcBorders>
                          <w:top w:val="nil"/>
                          <w:left w:val="nil"/>
                          <w:bottom w:val="nil"/>
                          <w:right w:val="nil"/>
                        </w:tcBorders>
                        <w:tcMar>
                          <w:top w:w="39" w:type="dxa"/>
                          <w:left w:w="39" w:type="dxa"/>
                          <w:bottom w:w="39" w:type="dxa"/>
                          <w:right w:w="39" w:type="dxa"/>
                        </w:tcMar>
                      </w:tcPr>
                      <w:p w14:paraId="50AF0CC2" w14:textId="77777777" w:rsidR="003F55C3" w:rsidRDefault="003F55C3">
                        <w:pPr>
                          <w:spacing w:after="0" w:line="240" w:lineRule="auto"/>
                        </w:pPr>
                      </w:p>
                    </w:tc>
                  </w:tr>
                </w:tbl>
                <w:p w14:paraId="39DC31CA" w14:textId="77777777" w:rsidR="003F55C3" w:rsidRDefault="003F55C3">
                  <w:pPr>
                    <w:spacing w:after="0" w:line="240" w:lineRule="auto"/>
                  </w:pPr>
                </w:p>
              </w:tc>
              <w:tc>
                <w:tcPr>
                  <w:tcW w:w="180" w:type="dxa"/>
                  <w:tcBorders>
                    <w:bottom w:val="single" w:sz="15" w:space="0" w:color="000000"/>
                    <w:right w:val="single" w:sz="15" w:space="0" w:color="000000"/>
                  </w:tcBorders>
                </w:tcPr>
                <w:p w14:paraId="4F6EF2F7" w14:textId="77777777" w:rsidR="003F55C3" w:rsidRDefault="003F55C3">
                  <w:pPr>
                    <w:pStyle w:val="EmptyCellLayoutStyle"/>
                    <w:spacing w:after="0" w:line="240" w:lineRule="auto"/>
                  </w:pPr>
                </w:p>
              </w:tc>
            </w:tr>
          </w:tbl>
          <w:p w14:paraId="389A54CA" w14:textId="77777777" w:rsidR="003F55C3" w:rsidRDefault="003F55C3">
            <w:pPr>
              <w:spacing w:after="0" w:line="240" w:lineRule="auto"/>
            </w:pPr>
          </w:p>
        </w:tc>
        <w:tc>
          <w:tcPr>
            <w:tcW w:w="179" w:type="dxa"/>
          </w:tcPr>
          <w:p w14:paraId="4095A767" w14:textId="77777777" w:rsidR="003F55C3" w:rsidRDefault="003F55C3">
            <w:pPr>
              <w:pStyle w:val="EmptyCellLayoutStyle"/>
              <w:spacing w:after="0" w:line="240" w:lineRule="auto"/>
            </w:pPr>
          </w:p>
        </w:tc>
      </w:tr>
      <w:tr w:rsidR="003F55C3" w14:paraId="48DEC76D" w14:textId="77777777">
        <w:trPr>
          <w:trHeight w:val="123"/>
        </w:trPr>
        <w:tc>
          <w:tcPr>
            <w:tcW w:w="179" w:type="dxa"/>
          </w:tcPr>
          <w:p w14:paraId="6F6377A6" w14:textId="77777777" w:rsidR="003F55C3" w:rsidRDefault="003F55C3">
            <w:pPr>
              <w:pStyle w:val="EmptyCellLayoutStyle"/>
              <w:spacing w:after="0" w:line="240" w:lineRule="auto"/>
            </w:pPr>
          </w:p>
        </w:tc>
        <w:tc>
          <w:tcPr>
            <w:tcW w:w="0" w:type="dxa"/>
          </w:tcPr>
          <w:p w14:paraId="55F2180F" w14:textId="77777777" w:rsidR="003F55C3" w:rsidRDefault="003F55C3">
            <w:pPr>
              <w:pStyle w:val="EmptyCellLayoutStyle"/>
              <w:spacing w:after="0" w:line="240" w:lineRule="auto"/>
            </w:pPr>
          </w:p>
        </w:tc>
        <w:tc>
          <w:tcPr>
            <w:tcW w:w="0" w:type="dxa"/>
          </w:tcPr>
          <w:p w14:paraId="4391E1EC" w14:textId="77777777" w:rsidR="003F55C3" w:rsidRDefault="003F55C3">
            <w:pPr>
              <w:pStyle w:val="EmptyCellLayoutStyle"/>
              <w:spacing w:after="0" w:line="240" w:lineRule="auto"/>
            </w:pPr>
          </w:p>
        </w:tc>
        <w:tc>
          <w:tcPr>
            <w:tcW w:w="0" w:type="dxa"/>
          </w:tcPr>
          <w:p w14:paraId="4E94F8D8" w14:textId="77777777" w:rsidR="003F55C3" w:rsidRDefault="003F55C3">
            <w:pPr>
              <w:pStyle w:val="EmptyCellLayoutStyle"/>
              <w:spacing w:after="0" w:line="240" w:lineRule="auto"/>
            </w:pPr>
          </w:p>
        </w:tc>
        <w:tc>
          <w:tcPr>
            <w:tcW w:w="0" w:type="dxa"/>
          </w:tcPr>
          <w:p w14:paraId="441B55B4" w14:textId="77777777" w:rsidR="003F55C3" w:rsidRDefault="003F55C3">
            <w:pPr>
              <w:pStyle w:val="EmptyCellLayoutStyle"/>
              <w:spacing w:after="0" w:line="240" w:lineRule="auto"/>
            </w:pPr>
          </w:p>
        </w:tc>
        <w:tc>
          <w:tcPr>
            <w:tcW w:w="0" w:type="dxa"/>
          </w:tcPr>
          <w:p w14:paraId="67B3AF0F" w14:textId="77777777" w:rsidR="003F55C3" w:rsidRDefault="003F55C3">
            <w:pPr>
              <w:pStyle w:val="EmptyCellLayoutStyle"/>
              <w:spacing w:after="0" w:line="240" w:lineRule="auto"/>
            </w:pPr>
          </w:p>
        </w:tc>
        <w:tc>
          <w:tcPr>
            <w:tcW w:w="0" w:type="dxa"/>
          </w:tcPr>
          <w:p w14:paraId="734FB607" w14:textId="77777777" w:rsidR="003F55C3" w:rsidRDefault="003F55C3">
            <w:pPr>
              <w:pStyle w:val="EmptyCellLayoutStyle"/>
              <w:spacing w:after="0" w:line="240" w:lineRule="auto"/>
            </w:pPr>
          </w:p>
        </w:tc>
        <w:tc>
          <w:tcPr>
            <w:tcW w:w="2505" w:type="dxa"/>
          </w:tcPr>
          <w:p w14:paraId="540713BE" w14:textId="77777777" w:rsidR="003F55C3" w:rsidRDefault="003F55C3">
            <w:pPr>
              <w:pStyle w:val="EmptyCellLayoutStyle"/>
              <w:spacing w:after="0" w:line="240" w:lineRule="auto"/>
            </w:pPr>
          </w:p>
        </w:tc>
        <w:tc>
          <w:tcPr>
            <w:tcW w:w="6120" w:type="dxa"/>
          </w:tcPr>
          <w:p w14:paraId="2E8D3AC3" w14:textId="77777777" w:rsidR="003F55C3" w:rsidRDefault="003F55C3">
            <w:pPr>
              <w:pStyle w:val="EmptyCellLayoutStyle"/>
              <w:spacing w:after="0" w:line="240" w:lineRule="auto"/>
            </w:pPr>
          </w:p>
        </w:tc>
        <w:tc>
          <w:tcPr>
            <w:tcW w:w="2534" w:type="dxa"/>
          </w:tcPr>
          <w:p w14:paraId="7B142367" w14:textId="77777777" w:rsidR="003F55C3" w:rsidRDefault="003F55C3">
            <w:pPr>
              <w:pStyle w:val="EmptyCellLayoutStyle"/>
              <w:spacing w:after="0" w:line="240" w:lineRule="auto"/>
            </w:pPr>
          </w:p>
        </w:tc>
        <w:tc>
          <w:tcPr>
            <w:tcW w:w="179" w:type="dxa"/>
          </w:tcPr>
          <w:p w14:paraId="4E9F1B15" w14:textId="77777777" w:rsidR="003F55C3" w:rsidRDefault="003F55C3">
            <w:pPr>
              <w:pStyle w:val="EmptyCellLayoutStyle"/>
              <w:spacing w:after="0" w:line="240" w:lineRule="auto"/>
            </w:pPr>
          </w:p>
        </w:tc>
      </w:tr>
      <w:tr w:rsidR="00CE3306" w14:paraId="22EB554A" w14:textId="77777777" w:rsidTr="00CE3306">
        <w:tc>
          <w:tcPr>
            <w:tcW w:w="179" w:type="dxa"/>
          </w:tcPr>
          <w:p w14:paraId="25956F6D" w14:textId="77777777" w:rsidR="003F55C3" w:rsidRDefault="003F55C3">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8"/>
              <w:gridCol w:w="359"/>
              <w:gridCol w:w="179"/>
              <w:gridCol w:w="3232"/>
              <w:gridCol w:w="2152"/>
              <w:gridCol w:w="358"/>
              <w:gridCol w:w="179"/>
              <w:gridCol w:w="3231"/>
              <w:gridCol w:w="537"/>
            </w:tblGrid>
            <w:tr w:rsidR="00CE3306" w14:paraId="37643A15" w14:textId="77777777" w:rsidTr="00CE3306">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3F55C3" w14:paraId="6AB790E2" w14:textId="77777777">
                    <w:trPr>
                      <w:trHeight w:val="192"/>
                    </w:trPr>
                    <w:tc>
                      <w:tcPr>
                        <w:tcW w:w="11160" w:type="dxa"/>
                        <w:tcBorders>
                          <w:top w:val="nil"/>
                          <w:left w:val="nil"/>
                          <w:bottom w:val="nil"/>
                          <w:right w:val="nil"/>
                        </w:tcBorders>
                        <w:tcMar>
                          <w:top w:w="39" w:type="dxa"/>
                          <w:left w:w="39" w:type="dxa"/>
                          <w:bottom w:w="39" w:type="dxa"/>
                          <w:right w:w="39" w:type="dxa"/>
                        </w:tcMar>
                      </w:tcPr>
                      <w:p w14:paraId="70E05F5E" w14:textId="77777777" w:rsidR="003F55C3" w:rsidRDefault="00000000">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1F3E1222" w14:textId="77777777" w:rsidR="003F55C3" w:rsidRDefault="003F55C3">
                  <w:pPr>
                    <w:spacing w:after="0" w:line="240" w:lineRule="auto"/>
                  </w:pPr>
                </w:p>
              </w:tc>
            </w:tr>
            <w:tr w:rsidR="003F55C3" w14:paraId="461141E1" w14:textId="77777777">
              <w:trPr>
                <w:trHeight w:val="80"/>
              </w:trPr>
              <w:tc>
                <w:tcPr>
                  <w:tcW w:w="900" w:type="dxa"/>
                  <w:tcBorders>
                    <w:left w:val="single" w:sz="15" w:space="0" w:color="000000"/>
                  </w:tcBorders>
                </w:tcPr>
                <w:p w14:paraId="1B14FAD8" w14:textId="77777777" w:rsidR="003F55C3" w:rsidRDefault="003F55C3">
                  <w:pPr>
                    <w:pStyle w:val="EmptyCellLayoutStyle"/>
                    <w:spacing w:after="0" w:line="240" w:lineRule="auto"/>
                  </w:pPr>
                </w:p>
              </w:tc>
              <w:tc>
                <w:tcPr>
                  <w:tcW w:w="359" w:type="dxa"/>
                </w:tcPr>
                <w:p w14:paraId="0EE7E153" w14:textId="77777777" w:rsidR="003F55C3" w:rsidRDefault="003F55C3">
                  <w:pPr>
                    <w:pStyle w:val="EmptyCellLayoutStyle"/>
                    <w:spacing w:after="0" w:line="240" w:lineRule="auto"/>
                  </w:pPr>
                </w:p>
              </w:tc>
              <w:tc>
                <w:tcPr>
                  <w:tcW w:w="180" w:type="dxa"/>
                </w:tcPr>
                <w:p w14:paraId="70BBF11C" w14:textId="77777777" w:rsidR="003F55C3" w:rsidRDefault="003F55C3">
                  <w:pPr>
                    <w:pStyle w:val="EmptyCellLayoutStyle"/>
                    <w:spacing w:after="0" w:line="240" w:lineRule="auto"/>
                  </w:pPr>
                </w:p>
              </w:tc>
              <w:tc>
                <w:tcPr>
                  <w:tcW w:w="3240" w:type="dxa"/>
                </w:tcPr>
                <w:p w14:paraId="751DB5B5" w14:textId="77777777" w:rsidR="003F55C3" w:rsidRDefault="003F55C3">
                  <w:pPr>
                    <w:pStyle w:val="EmptyCellLayoutStyle"/>
                    <w:spacing w:after="0" w:line="240" w:lineRule="auto"/>
                  </w:pPr>
                </w:p>
              </w:tc>
              <w:tc>
                <w:tcPr>
                  <w:tcW w:w="2160" w:type="dxa"/>
                </w:tcPr>
                <w:p w14:paraId="0FD0C862" w14:textId="77777777" w:rsidR="003F55C3" w:rsidRDefault="003F55C3">
                  <w:pPr>
                    <w:pStyle w:val="EmptyCellLayoutStyle"/>
                    <w:spacing w:after="0" w:line="240" w:lineRule="auto"/>
                  </w:pPr>
                </w:p>
              </w:tc>
              <w:tc>
                <w:tcPr>
                  <w:tcW w:w="359" w:type="dxa"/>
                </w:tcPr>
                <w:p w14:paraId="57A4132B" w14:textId="77777777" w:rsidR="003F55C3" w:rsidRDefault="003F55C3">
                  <w:pPr>
                    <w:pStyle w:val="EmptyCellLayoutStyle"/>
                    <w:spacing w:after="0" w:line="240" w:lineRule="auto"/>
                  </w:pPr>
                </w:p>
              </w:tc>
              <w:tc>
                <w:tcPr>
                  <w:tcW w:w="180" w:type="dxa"/>
                </w:tcPr>
                <w:p w14:paraId="4C8041F8" w14:textId="77777777" w:rsidR="003F55C3" w:rsidRDefault="003F55C3">
                  <w:pPr>
                    <w:pStyle w:val="EmptyCellLayoutStyle"/>
                    <w:spacing w:after="0" w:line="240" w:lineRule="auto"/>
                  </w:pPr>
                </w:p>
              </w:tc>
              <w:tc>
                <w:tcPr>
                  <w:tcW w:w="3240" w:type="dxa"/>
                </w:tcPr>
                <w:p w14:paraId="6F6FAFC4" w14:textId="77777777" w:rsidR="003F55C3" w:rsidRDefault="003F55C3">
                  <w:pPr>
                    <w:pStyle w:val="EmptyCellLayoutStyle"/>
                    <w:spacing w:after="0" w:line="240" w:lineRule="auto"/>
                  </w:pPr>
                </w:p>
              </w:tc>
              <w:tc>
                <w:tcPr>
                  <w:tcW w:w="539" w:type="dxa"/>
                  <w:tcBorders>
                    <w:right w:val="single" w:sz="15" w:space="0" w:color="000000"/>
                  </w:tcBorders>
                </w:tcPr>
                <w:p w14:paraId="2AB6E8E4" w14:textId="77777777" w:rsidR="003F55C3" w:rsidRDefault="003F55C3">
                  <w:pPr>
                    <w:pStyle w:val="EmptyCellLayoutStyle"/>
                    <w:spacing w:after="0" w:line="240" w:lineRule="auto"/>
                  </w:pPr>
                </w:p>
              </w:tc>
            </w:tr>
            <w:tr w:rsidR="003F55C3" w14:paraId="61C7BCD5" w14:textId="77777777">
              <w:trPr>
                <w:trHeight w:val="269"/>
              </w:trPr>
              <w:tc>
                <w:tcPr>
                  <w:tcW w:w="900" w:type="dxa"/>
                  <w:tcBorders>
                    <w:left w:val="single" w:sz="15" w:space="0" w:color="000000"/>
                  </w:tcBorders>
                </w:tcPr>
                <w:p w14:paraId="1F19206B" w14:textId="77777777" w:rsidR="003F55C3" w:rsidRDefault="003F55C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F55C3" w14:paraId="126D35BF" w14:textId="77777777">
                    <w:trPr>
                      <w:trHeight w:val="212"/>
                    </w:trPr>
                    <w:tc>
                      <w:tcPr>
                        <w:tcW w:w="360" w:type="dxa"/>
                        <w:tcBorders>
                          <w:top w:val="nil"/>
                          <w:left w:val="nil"/>
                          <w:bottom w:val="nil"/>
                          <w:right w:val="nil"/>
                        </w:tcBorders>
                        <w:tcMar>
                          <w:top w:w="39" w:type="dxa"/>
                          <w:left w:w="39" w:type="dxa"/>
                          <w:bottom w:w="39" w:type="dxa"/>
                          <w:right w:w="39" w:type="dxa"/>
                        </w:tcMar>
                      </w:tcPr>
                      <w:p w14:paraId="21FD6DE2" w14:textId="77777777" w:rsidR="003F55C3" w:rsidRDefault="00000000">
                        <w:pPr>
                          <w:spacing w:after="0" w:line="240" w:lineRule="auto"/>
                        </w:pPr>
                        <w:r>
                          <w:rPr>
                            <w:rFonts w:ascii="Arial" w:eastAsia="Arial" w:hAnsi="Arial"/>
                            <w:color w:val="000000"/>
                          </w:rPr>
                          <w:t>Y</w:t>
                        </w:r>
                      </w:p>
                    </w:tc>
                  </w:tr>
                </w:tbl>
                <w:p w14:paraId="02B38E2C" w14:textId="77777777" w:rsidR="003F55C3" w:rsidRDefault="003F55C3">
                  <w:pPr>
                    <w:spacing w:after="0" w:line="240" w:lineRule="auto"/>
                  </w:pPr>
                </w:p>
              </w:tc>
              <w:tc>
                <w:tcPr>
                  <w:tcW w:w="180" w:type="dxa"/>
                </w:tcPr>
                <w:p w14:paraId="3D61E0C9" w14:textId="77777777" w:rsidR="003F55C3" w:rsidRDefault="003F55C3">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3F55C3" w14:paraId="6FB30E82" w14:textId="77777777">
                    <w:trPr>
                      <w:trHeight w:val="192"/>
                    </w:trPr>
                    <w:tc>
                      <w:tcPr>
                        <w:tcW w:w="3240" w:type="dxa"/>
                        <w:tcBorders>
                          <w:top w:val="nil"/>
                          <w:left w:val="nil"/>
                          <w:bottom w:val="nil"/>
                          <w:right w:val="nil"/>
                        </w:tcBorders>
                        <w:tcMar>
                          <w:top w:w="39" w:type="dxa"/>
                          <w:left w:w="39" w:type="dxa"/>
                          <w:bottom w:w="39" w:type="dxa"/>
                          <w:right w:w="39" w:type="dxa"/>
                        </w:tcMar>
                      </w:tcPr>
                      <w:p w14:paraId="6EF95EB4" w14:textId="77777777" w:rsidR="003F55C3" w:rsidRDefault="00000000">
                        <w:pPr>
                          <w:spacing w:after="0" w:line="240" w:lineRule="auto"/>
                        </w:pPr>
                        <w:r>
                          <w:rPr>
                            <w:rFonts w:ascii="Arial" w:eastAsia="Arial" w:hAnsi="Arial"/>
                            <w:color w:val="000000"/>
                            <w:sz w:val="16"/>
                          </w:rPr>
                          <w:t>Complete and sign service ratings.</w:t>
                        </w:r>
                      </w:p>
                    </w:tc>
                  </w:tr>
                </w:tbl>
                <w:p w14:paraId="43407974" w14:textId="77777777" w:rsidR="003F55C3" w:rsidRDefault="003F55C3">
                  <w:pPr>
                    <w:spacing w:after="0" w:line="240" w:lineRule="auto"/>
                  </w:pPr>
                </w:p>
              </w:tc>
              <w:tc>
                <w:tcPr>
                  <w:tcW w:w="2160" w:type="dxa"/>
                </w:tcPr>
                <w:p w14:paraId="1B802418" w14:textId="77777777" w:rsidR="003F55C3" w:rsidRDefault="003F55C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3F55C3" w14:paraId="6C9A2BC0" w14:textId="77777777">
                    <w:trPr>
                      <w:trHeight w:val="212"/>
                    </w:trPr>
                    <w:tc>
                      <w:tcPr>
                        <w:tcW w:w="360" w:type="dxa"/>
                        <w:tcBorders>
                          <w:top w:val="nil"/>
                          <w:left w:val="nil"/>
                          <w:bottom w:val="nil"/>
                          <w:right w:val="nil"/>
                        </w:tcBorders>
                        <w:tcMar>
                          <w:top w:w="39" w:type="dxa"/>
                          <w:left w:w="39" w:type="dxa"/>
                          <w:bottom w:w="39" w:type="dxa"/>
                          <w:right w:w="39" w:type="dxa"/>
                        </w:tcMar>
                      </w:tcPr>
                      <w:p w14:paraId="1DF5751A" w14:textId="77777777" w:rsidR="003F55C3" w:rsidRDefault="00000000">
                        <w:pPr>
                          <w:spacing w:after="0" w:line="240" w:lineRule="auto"/>
                        </w:pPr>
                        <w:r>
                          <w:rPr>
                            <w:rFonts w:ascii="Arial" w:eastAsia="Arial" w:hAnsi="Arial"/>
                            <w:color w:val="000000"/>
                          </w:rPr>
                          <w:t>Y</w:t>
                        </w:r>
                      </w:p>
                    </w:tc>
                  </w:tr>
                </w:tbl>
                <w:p w14:paraId="718D65A0" w14:textId="77777777" w:rsidR="003F55C3" w:rsidRDefault="003F55C3">
                  <w:pPr>
                    <w:spacing w:after="0" w:line="240" w:lineRule="auto"/>
                  </w:pPr>
                </w:p>
              </w:tc>
              <w:tc>
                <w:tcPr>
                  <w:tcW w:w="180" w:type="dxa"/>
                </w:tcPr>
                <w:p w14:paraId="58809526" w14:textId="77777777" w:rsidR="003F55C3" w:rsidRDefault="003F55C3">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3F55C3" w14:paraId="479C8610" w14:textId="77777777">
                    <w:trPr>
                      <w:trHeight w:val="192"/>
                    </w:trPr>
                    <w:tc>
                      <w:tcPr>
                        <w:tcW w:w="3240" w:type="dxa"/>
                        <w:tcBorders>
                          <w:top w:val="nil"/>
                          <w:left w:val="nil"/>
                          <w:bottom w:val="nil"/>
                          <w:right w:val="nil"/>
                        </w:tcBorders>
                        <w:tcMar>
                          <w:top w:w="39" w:type="dxa"/>
                          <w:left w:w="39" w:type="dxa"/>
                          <w:bottom w:w="39" w:type="dxa"/>
                          <w:right w:w="39" w:type="dxa"/>
                        </w:tcMar>
                      </w:tcPr>
                      <w:p w14:paraId="57E6AD8B" w14:textId="77777777" w:rsidR="003F55C3" w:rsidRDefault="00000000">
                        <w:pPr>
                          <w:spacing w:after="0" w:line="240" w:lineRule="auto"/>
                        </w:pPr>
                        <w:r>
                          <w:rPr>
                            <w:rFonts w:ascii="Arial" w:eastAsia="Arial" w:hAnsi="Arial"/>
                            <w:color w:val="000000"/>
                            <w:sz w:val="16"/>
                          </w:rPr>
                          <w:t>Assign work.</w:t>
                        </w:r>
                      </w:p>
                    </w:tc>
                  </w:tr>
                </w:tbl>
                <w:p w14:paraId="5ACFE21C" w14:textId="77777777" w:rsidR="003F55C3" w:rsidRDefault="003F55C3">
                  <w:pPr>
                    <w:spacing w:after="0" w:line="240" w:lineRule="auto"/>
                  </w:pPr>
                </w:p>
              </w:tc>
              <w:tc>
                <w:tcPr>
                  <w:tcW w:w="539" w:type="dxa"/>
                  <w:tcBorders>
                    <w:right w:val="single" w:sz="15" w:space="0" w:color="000000"/>
                  </w:tcBorders>
                </w:tcPr>
                <w:p w14:paraId="74224541" w14:textId="77777777" w:rsidR="003F55C3" w:rsidRDefault="003F55C3">
                  <w:pPr>
                    <w:pStyle w:val="EmptyCellLayoutStyle"/>
                    <w:spacing w:after="0" w:line="240" w:lineRule="auto"/>
                  </w:pPr>
                </w:p>
              </w:tc>
            </w:tr>
            <w:tr w:rsidR="003F55C3" w14:paraId="1AE587B7" w14:textId="77777777">
              <w:trPr>
                <w:trHeight w:val="20"/>
              </w:trPr>
              <w:tc>
                <w:tcPr>
                  <w:tcW w:w="900" w:type="dxa"/>
                  <w:tcBorders>
                    <w:left w:val="single" w:sz="15" w:space="0" w:color="000000"/>
                  </w:tcBorders>
                </w:tcPr>
                <w:p w14:paraId="46A418B6" w14:textId="77777777" w:rsidR="003F55C3" w:rsidRDefault="003F55C3">
                  <w:pPr>
                    <w:pStyle w:val="EmptyCellLayoutStyle"/>
                    <w:spacing w:after="0" w:line="240" w:lineRule="auto"/>
                  </w:pPr>
                </w:p>
              </w:tc>
              <w:tc>
                <w:tcPr>
                  <w:tcW w:w="359" w:type="dxa"/>
                  <w:vMerge/>
                </w:tcPr>
                <w:p w14:paraId="2054D616" w14:textId="77777777" w:rsidR="003F55C3" w:rsidRDefault="003F55C3">
                  <w:pPr>
                    <w:pStyle w:val="EmptyCellLayoutStyle"/>
                    <w:spacing w:after="0" w:line="240" w:lineRule="auto"/>
                  </w:pPr>
                </w:p>
              </w:tc>
              <w:tc>
                <w:tcPr>
                  <w:tcW w:w="180" w:type="dxa"/>
                </w:tcPr>
                <w:p w14:paraId="71A5C6E8" w14:textId="77777777" w:rsidR="003F55C3" w:rsidRDefault="003F55C3">
                  <w:pPr>
                    <w:pStyle w:val="EmptyCellLayoutStyle"/>
                    <w:spacing w:after="0" w:line="240" w:lineRule="auto"/>
                  </w:pPr>
                </w:p>
              </w:tc>
              <w:tc>
                <w:tcPr>
                  <w:tcW w:w="3240" w:type="dxa"/>
                </w:tcPr>
                <w:p w14:paraId="7FCCA5F8" w14:textId="77777777" w:rsidR="003F55C3" w:rsidRDefault="003F55C3">
                  <w:pPr>
                    <w:pStyle w:val="EmptyCellLayoutStyle"/>
                    <w:spacing w:after="0" w:line="240" w:lineRule="auto"/>
                  </w:pPr>
                </w:p>
              </w:tc>
              <w:tc>
                <w:tcPr>
                  <w:tcW w:w="2160" w:type="dxa"/>
                </w:tcPr>
                <w:p w14:paraId="69080650" w14:textId="77777777" w:rsidR="003F55C3" w:rsidRDefault="003F55C3">
                  <w:pPr>
                    <w:pStyle w:val="EmptyCellLayoutStyle"/>
                    <w:spacing w:after="0" w:line="240" w:lineRule="auto"/>
                  </w:pPr>
                </w:p>
              </w:tc>
              <w:tc>
                <w:tcPr>
                  <w:tcW w:w="359" w:type="dxa"/>
                  <w:vMerge/>
                </w:tcPr>
                <w:p w14:paraId="73E72891" w14:textId="77777777" w:rsidR="003F55C3" w:rsidRDefault="003F55C3">
                  <w:pPr>
                    <w:pStyle w:val="EmptyCellLayoutStyle"/>
                    <w:spacing w:after="0" w:line="240" w:lineRule="auto"/>
                  </w:pPr>
                </w:p>
              </w:tc>
              <w:tc>
                <w:tcPr>
                  <w:tcW w:w="180" w:type="dxa"/>
                </w:tcPr>
                <w:p w14:paraId="060C2609" w14:textId="77777777" w:rsidR="003F55C3" w:rsidRDefault="003F55C3">
                  <w:pPr>
                    <w:pStyle w:val="EmptyCellLayoutStyle"/>
                    <w:spacing w:after="0" w:line="240" w:lineRule="auto"/>
                  </w:pPr>
                </w:p>
              </w:tc>
              <w:tc>
                <w:tcPr>
                  <w:tcW w:w="3240" w:type="dxa"/>
                </w:tcPr>
                <w:p w14:paraId="1B1BD55A" w14:textId="77777777" w:rsidR="003F55C3" w:rsidRDefault="003F55C3">
                  <w:pPr>
                    <w:pStyle w:val="EmptyCellLayoutStyle"/>
                    <w:spacing w:after="0" w:line="240" w:lineRule="auto"/>
                  </w:pPr>
                </w:p>
              </w:tc>
              <w:tc>
                <w:tcPr>
                  <w:tcW w:w="539" w:type="dxa"/>
                  <w:tcBorders>
                    <w:right w:val="single" w:sz="15" w:space="0" w:color="000000"/>
                  </w:tcBorders>
                </w:tcPr>
                <w:p w14:paraId="15D4AC5F" w14:textId="77777777" w:rsidR="003F55C3" w:rsidRDefault="003F55C3">
                  <w:pPr>
                    <w:pStyle w:val="EmptyCellLayoutStyle"/>
                    <w:spacing w:after="0" w:line="240" w:lineRule="auto"/>
                  </w:pPr>
                </w:p>
              </w:tc>
            </w:tr>
            <w:tr w:rsidR="003F55C3" w14:paraId="16BC0DCE" w14:textId="77777777">
              <w:trPr>
                <w:trHeight w:val="69"/>
              </w:trPr>
              <w:tc>
                <w:tcPr>
                  <w:tcW w:w="900" w:type="dxa"/>
                  <w:tcBorders>
                    <w:left w:val="single" w:sz="15" w:space="0" w:color="000000"/>
                  </w:tcBorders>
                </w:tcPr>
                <w:p w14:paraId="72942ABB" w14:textId="77777777" w:rsidR="003F55C3" w:rsidRDefault="003F55C3">
                  <w:pPr>
                    <w:pStyle w:val="EmptyCellLayoutStyle"/>
                    <w:spacing w:after="0" w:line="240" w:lineRule="auto"/>
                  </w:pPr>
                </w:p>
              </w:tc>
              <w:tc>
                <w:tcPr>
                  <w:tcW w:w="359" w:type="dxa"/>
                </w:tcPr>
                <w:p w14:paraId="39382B11" w14:textId="77777777" w:rsidR="003F55C3" w:rsidRDefault="003F55C3">
                  <w:pPr>
                    <w:pStyle w:val="EmptyCellLayoutStyle"/>
                    <w:spacing w:after="0" w:line="240" w:lineRule="auto"/>
                  </w:pPr>
                </w:p>
              </w:tc>
              <w:tc>
                <w:tcPr>
                  <w:tcW w:w="180" w:type="dxa"/>
                </w:tcPr>
                <w:p w14:paraId="3AD8EAA4" w14:textId="77777777" w:rsidR="003F55C3" w:rsidRDefault="003F55C3">
                  <w:pPr>
                    <w:pStyle w:val="EmptyCellLayoutStyle"/>
                    <w:spacing w:after="0" w:line="240" w:lineRule="auto"/>
                  </w:pPr>
                </w:p>
              </w:tc>
              <w:tc>
                <w:tcPr>
                  <w:tcW w:w="3240" w:type="dxa"/>
                </w:tcPr>
                <w:p w14:paraId="2EAE69A6" w14:textId="77777777" w:rsidR="003F55C3" w:rsidRDefault="003F55C3">
                  <w:pPr>
                    <w:pStyle w:val="EmptyCellLayoutStyle"/>
                    <w:spacing w:after="0" w:line="240" w:lineRule="auto"/>
                  </w:pPr>
                </w:p>
              </w:tc>
              <w:tc>
                <w:tcPr>
                  <w:tcW w:w="2160" w:type="dxa"/>
                </w:tcPr>
                <w:p w14:paraId="7417D780" w14:textId="77777777" w:rsidR="003F55C3" w:rsidRDefault="003F55C3">
                  <w:pPr>
                    <w:pStyle w:val="EmptyCellLayoutStyle"/>
                    <w:spacing w:after="0" w:line="240" w:lineRule="auto"/>
                  </w:pPr>
                </w:p>
              </w:tc>
              <w:tc>
                <w:tcPr>
                  <w:tcW w:w="359" w:type="dxa"/>
                </w:tcPr>
                <w:p w14:paraId="51B32D4E" w14:textId="77777777" w:rsidR="003F55C3" w:rsidRDefault="003F55C3">
                  <w:pPr>
                    <w:pStyle w:val="EmptyCellLayoutStyle"/>
                    <w:spacing w:after="0" w:line="240" w:lineRule="auto"/>
                  </w:pPr>
                </w:p>
              </w:tc>
              <w:tc>
                <w:tcPr>
                  <w:tcW w:w="180" w:type="dxa"/>
                </w:tcPr>
                <w:p w14:paraId="61DDE113" w14:textId="77777777" w:rsidR="003F55C3" w:rsidRDefault="003F55C3">
                  <w:pPr>
                    <w:pStyle w:val="EmptyCellLayoutStyle"/>
                    <w:spacing w:after="0" w:line="240" w:lineRule="auto"/>
                  </w:pPr>
                </w:p>
              </w:tc>
              <w:tc>
                <w:tcPr>
                  <w:tcW w:w="3240" w:type="dxa"/>
                </w:tcPr>
                <w:p w14:paraId="18108AA5" w14:textId="77777777" w:rsidR="003F55C3" w:rsidRDefault="003F55C3">
                  <w:pPr>
                    <w:pStyle w:val="EmptyCellLayoutStyle"/>
                    <w:spacing w:after="0" w:line="240" w:lineRule="auto"/>
                  </w:pPr>
                </w:p>
              </w:tc>
              <w:tc>
                <w:tcPr>
                  <w:tcW w:w="539" w:type="dxa"/>
                  <w:tcBorders>
                    <w:right w:val="single" w:sz="15" w:space="0" w:color="000000"/>
                  </w:tcBorders>
                </w:tcPr>
                <w:p w14:paraId="4DA38F44" w14:textId="77777777" w:rsidR="003F55C3" w:rsidRDefault="003F55C3">
                  <w:pPr>
                    <w:pStyle w:val="EmptyCellLayoutStyle"/>
                    <w:spacing w:after="0" w:line="240" w:lineRule="auto"/>
                  </w:pPr>
                </w:p>
              </w:tc>
            </w:tr>
            <w:tr w:rsidR="003F55C3" w14:paraId="39156652" w14:textId="77777777">
              <w:trPr>
                <w:trHeight w:val="270"/>
              </w:trPr>
              <w:tc>
                <w:tcPr>
                  <w:tcW w:w="900" w:type="dxa"/>
                  <w:tcBorders>
                    <w:left w:val="single" w:sz="15" w:space="0" w:color="000000"/>
                  </w:tcBorders>
                </w:tcPr>
                <w:p w14:paraId="476A531B" w14:textId="77777777" w:rsidR="003F55C3" w:rsidRDefault="003F55C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F55C3" w14:paraId="6F2EC350" w14:textId="77777777">
                    <w:trPr>
                      <w:trHeight w:val="212"/>
                    </w:trPr>
                    <w:tc>
                      <w:tcPr>
                        <w:tcW w:w="360" w:type="dxa"/>
                        <w:tcBorders>
                          <w:top w:val="nil"/>
                          <w:left w:val="nil"/>
                          <w:bottom w:val="nil"/>
                          <w:right w:val="nil"/>
                        </w:tcBorders>
                        <w:tcMar>
                          <w:top w:w="39" w:type="dxa"/>
                          <w:left w:w="39" w:type="dxa"/>
                          <w:bottom w:w="39" w:type="dxa"/>
                          <w:right w:w="39" w:type="dxa"/>
                        </w:tcMar>
                      </w:tcPr>
                      <w:p w14:paraId="55030049" w14:textId="77777777" w:rsidR="003F55C3" w:rsidRDefault="00000000">
                        <w:pPr>
                          <w:spacing w:after="0" w:line="240" w:lineRule="auto"/>
                        </w:pPr>
                        <w:r>
                          <w:rPr>
                            <w:rFonts w:ascii="Arial" w:eastAsia="Arial" w:hAnsi="Arial"/>
                            <w:color w:val="000000"/>
                          </w:rPr>
                          <w:t>Y</w:t>
                        </w:r>
                      </w:p>
                    </w:tc>
                  </w:tr>
                </w:tbl>
                <w:p w14:paraId="7007C93F" w14:textId="77777777" w:rsidR="003F55C3" w:rsidRDefault="003F55C3">
                  <w:pPr>
                    <w:spacing w:after="0" w:line="240" w:lineRule="auto"/>
                  </w:pPr>
                </w:p>
              </w:tc>
              <w:tc>
                <w:tcPr>
                  <w:tcW w:w="180" w:type="dxa"/>
                </w:tcPr>
                <w:p w14:paraId="75C07962" w14:textId="77777777" w:rsidR="003F55C3" w:rsidRDefault="003F55C3">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3F55C3" w14:paraId="63665311" w14:textId="77777777">
                    <w:trPr>
                      <w:trHeight w:val="192"/>
                    </w:trPr>
                    <w:tc>
                      <w:tcPr>
                        <w:tcW w:w="3240" w:type="dxa"/>
                        <w:tcBorders>
                          <w:top w:val="nil"/>
                          <w:left w:val="nil"/>
                          <w:bottom w:val="nil"/>
                          <w:right w:val="nil"/>
                        </w:tcBorders>
                        <w:tcMar>
                          <w:top w:w="39" w:type="dxa"/>
                          <w:left w:w="39" w:type="dxa"/>
                          <w:bottom w:w="39" w:type="dxa"/>
                          <w:right w:w="39" w:type="dxa"/>
                        </w:tcMar>
                      </w:tcPr>
                      <w:p w14:paraId="73FD9C69" w14:textId="77777777" w:rsidR="003F55C3" w:rsidRDefault="00000000">
                        <w:pPr>
                          <w:spacing w:after="0" w:line="240" w:lineRule="auto"/>
                        </w:pPr>
                        <w:r>
                          <w:rPr>
                            <w:rFonts w:ascii="Arial" w:eastAsia="Arial" w:hAnsi="Arial"/>
                            <w:color w:val="000000"/>
                            <w:sz w:val="16"/>
                          </w:rPr>
                          <w:t>Provide formal written counseling.</w:t>
                        </w:r>
                      </w:p>
                    </w:tc>
                  </w:tr>
                </w:tbl>
                <w:p w14:paraId="678D94CE" w14:textId="77777777" w:rsidR="003F55C3" w:rsidRDefault="003F55C3">
                  <w:pPr>
                    <w:spacing w:after="0" w:line="240" w:lineRule="auto"/>
                  </w:pPr>
                </w:p>
              </w:tc>
              <w:tc>
                <w:tcPr>
                  <w:tcW w:w="2160" w:type="dxa"/>
                </w:tcPr>
                <w:p w14:paraId="3D9296AD" w14:textId="77777777" w:rsidR="003F55C3" w:rsidRDefault="003F55C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3F55C3" w14:paraId="3368B1C4" w14:textId="77777777">
                    <w:trPr>
                      <w:trHeight w:val="212"/>
                    </w:trPr>
                    <w:tc>
                      <w:tcPr>
                        <w:tcW w:w="360" w:type="dxa"/>
                        <w:tcBorders>
                          <w:top w:val="nil"/>
                          <w:left w:val="nil"/>
                          <w:bottom w:val="nil"/>
                          <w:right w:val="nil"/>
                        </w:tcBorders>
                        <w:tcMar>
                          <w:top w:w="39" w:type="dxa"/>
                          <w:left w:w="39" w:type="dxa"/>
                          <w:bottom w:w="39" w:type="dxa"/>
                          <w:right w:w="39" w:type="dxa"/>
                        </w:tcMar>
                      </w:tcPr>
                      <w:p w14:paraId="3BAB3DA5" w14:textId="77777777" w:rsidR="003F55C3" w:rsidRDefault="00000000">
                        <w:pPr>
                          <w:spacing w:after="0" w:line="240" w:lineRule="auto"/>
                        </w:pPr>
                        <w:r>
                          <w:rPr>
                            <w:rFonts w:ascii="Arial" w:eastAsia="Arial" w:hAnsi="Arial"/>
                            <w:color w:val="000000"/>
                          </w:rPr>
                          <w:t>Y</w:t>
                        </w:r>
                      </w:p>
                    </w:tc>
                  </w:tr>
                </w:tbl>
                <w:p w14:paraId="52788957" w14:textId="77777777" w:rsidR="003F55C3" w:rsidRDefault="003F55C3">
                  <w:pPr>
                    <w:spacing w:after="0" w:line="240" w:lineRule="auto"/>
                  </w:pPr>
                </w:p>
              </w:tc>
              <w:tc>
                <w:tcPr>
                  <w:tcW w:w="180" w:type="dxa"/>
                </w:tcPr>
                <w:p w14:paraId="75399FFA" w14:textId="77777777" w:rsidR="003F55C3" w:rsidRDefault="003F55C3">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3F55C3" w14:paraId="2B6F3AD0" w14:textId="77777777">
                    <w:trPr>
                      <w:trHeight w:val="192"/>
                    </w:trPr>
                    <w:tc>
                      <w:tcPr>
                        <w:tcW w:w="3240" w:type="dxa"/>
                        <w:tcBorders>
                          <w:top w:val="nil"/>
                          <w:left w:val="nil"/>
                          <w:bottom w:val="nil"/>
                          <w:right w:val="nil"/>
                        </w:tcBorders>
                        <w:tcMar>
                          <w:top w:w="39" w:type="dxa"/>
                          <w:left w:w="39" w:type="dxa"/>
                          <w:bottom w:w="39" w:type="dxa"/>
                          <w:right w:w="39" w:type="dxa"/>
                        </w:tcMar>
                      </w:tcPr>
                      <w:p w14:paraId="3EBB1DB3" w14:textId="77777777" w:rsidR="003F55C3" w:rsidRDefault="00000000">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65300EC8" w14:textId="77777777" w:rsidR="003F55C3" w:rsidRDefault="003F55C3">
                  <w:pPr>
                    <w:spacing w:after="0" w:line="240" w:lineRule="auto"/>
                  </w:pPr>
                </w:p>
              </w:tc>
              <w:tc>
                <w:tcPr>
                  <w:tcW w:w="539" w:type="dxa"/>
                  <w:tcBorders>
                    <w:right w:val="single" w:sz="15" w:space="0" w:color="000000"/>
                  </w:tcBorders>
                </w:tcPr>
                <w:p w14:paraId="7FB40AF5" w14:textId="77777777" w:rsidR="003F55C3" w:rsidRDefault="003F55C3">
                  <w:pPr>
                    <w:pStyle w:val="EmptyCellLayoutStyle"/>
                    <w:spacing w:after="0" w:line="240" w:lineRule="auto"/>
                  </w:pPr>
                </w:p>
              </w:tc>
            </w:tr>
            <w:tr w:rsidR="003F55C3" w14:paraId="785BA199" w14:textId="77777777">
              <w:trPr>
                <w:trHeight w:val="20"/>
              </w:trPr>
              <w:tc>
                <w:tcPr>
                  <w:tcW w:w="900" w:type="dxa"/>
                  <w:tcBorders>
                    <w:left w:val="single" w:sz="15" w:space="0" w:color="000000"/>
                  </w:tcBorders>
                </w:tcPr>
                <w:p w14:paraId="05032173" w14:textId="77777777" w:rsidR="003F55C3" w:rsidRDefault="003F55C3">
                  <w:pPr>
                    <w:pStyle w:val="EmptyCellLayoutStyle"/>
                    <w:spacing w:after="0" w:line="240" w:lineRule="auto"/>
                  </w:pPr>
                </w:p>
              </w:tc>
              <w:tc>
                <w:tcPr>
                  <w:tcW w:w="359" w:type="dxa"/>
                  <w:vMerge/>
                </w:tcPr>
                <w:p w14:paraId="6426DB18" w14:textId="77777777" w:rsidR="003F55C3" w:rsidRDefault="003F55C3">
                  <w:pPr>
                    <w:pStyle w:val="EmptyCellLayoutStyle"/>
                    <w:spacing w:after="0" w:line="240" w:lineRule="auto"/>
                  </w:pPr>
                </w:p>
              </w:tc>
              <w:tc>
                <w:tcPr>
                  <w:tcW w:w="180" w:type="dxa"/>
                </w:tcPr>
                <w:p w14:paraId="41B008E7" w14:textId="77777777" w:rsidR="003F55C3" w:rsidRDefault="003F55C3">
                  <w:pPr>
                    <w:pStyle w:val="EmptyCellLayoutStyle"/>
                    <w:spacing w:after="0" w:line="240" w:lineRule="auto"/>
                  </w:pPr>
                </w:p>
              </w:tc>
              <w:tc>
                <w:tcPr>
                  <w:tcW w:w="3240" w:type="dxa"/>
                </w:tcPr>
                <w:p w14:paraId="19524FF3" w14:textId="77777777" w:rsidR="003F55C3" w:rsidRDefault="003F55C3">
                  <w:pPr>
                    <w:pStyle w:val="EmptyCellLayoutStyle"/>
                    <w:spacing w:after="0" w:line="240" w:lineRule="auto"/>
                  </w:pPr>
                </w:p>
              </w:tc>
              <w:tc>
                <w:tcPr>
                  <w:tcW w:w="2160" w:type="dxa"/>
                </w:tcPr>
                <w:p w14:paraId="05D1E271" w14:textId="77777777" w:rsidR="003F55C3" w:rsidRDefault="003F55C3">
                  <w:pPr>
                    <w:pStyle w:val="EmptyCellLayoutStyle"/>
                    <w:spacing w:after="0" w:line="240" w:lineRule="auto"/>
                  </w:pPr>
                </w:p>
              </w:tc>
              <w:tc>
                <w:tcPr>
                  <w:tcW w:w="359" w:type="dxa"/>
                  <w:vMerge/>
                </w:tcPr>
                <w:p w14:paraId="5FE8AF43" w14:textId="77777777" w:rsidR="003F55C3" w:rsidRDefault="003F55C3">
                  <w:pPr>
                    <w:pStyle w:val="EmptyCellLayoutStyle"/>
                    <w:spacing w:after="0" w:line="240" w:lineRule="auto"/>
                  </w:pPr>
                </w:p>
              </w:tc>
              <w:tc>
                <w:tcPr>
                  <w:tcW w:w="180" w:type="dxa"/>
                </w:tcPr>
                <w:p w14:paraId="7C988F9A" w14:textId="77777777" w:rsidR="003F55C3" w:rsidRDefault="003F55C3">
                  <w:pPr>
                    <w:pStyle w:val="EmptyCellLayoutStyle"/>
                    <w:spacing w:after="0" w:line="240" w:lineRule="auto"/>
                  </w:pPr>
                </w:p>
              </w:tc>
              <w:tc>
                <w:tcPr>
                  <w:tcW w:w="3240" w:type="dxa"/>
                </w:tcPr>
                <w:p w14:paraId="03CA073A" w14:textId="77777777" w:rsidR="003F55C3" w:rsidRDefault="003F55C3">
                  <w:pPr>
                    <w:pStyle w:val="EmptyCellLayoutStyle"/>
                    <w:spacing w:after="0" w:line="240" w:lineRule="auto"/>
                  </w:pPr>
                </w:p>
              </w:tc>
              <w:tc>
                <w:tcPr>
                  <w:tcW w:w="539" w:type="dxa"/>
                  <w:tcBorders>
                    <w:right w:val="single" w:sz="15" w:space="0" w:color="000000"/>
                  </w:tcBorders>
                </w:tcPr>
                <w:p w14:paraId="7883EE58" w14:textId="77777777" w:rsidR="003F55C3" w:rsidRDefault="003F55C3">
                  <w:pPr>
                    <w:pStyle w:val="EmptyCellLayoutStyle"/>
                    <w:spacing w:after="0" w:line="240" w:lineRule="auto"/>
                  </w:pPr>
                </w:p>
              </w:tc>
            </w:tr>
            <w:tr w:rsidR="003F55C3" w14:paraId="2AFE2D2F" w14:textId="77777777">
              <w:trPr>
                <w:trHeight w:val="13"/>
              </w:trPr>
              <w:tc>
                <w:tcPr>
                  <w:tcW w:w="900" w:type="dxa"/>
                  <w:tcBorders>
                    <w:left w:val="single" w:sz="15" w:space="0" w:color="000000"/>
                  </w:tcBorders>
                </w:tcPr>
                <w:p w14:paraId="6E535FB1" w14:textId="77777777" w:rsidR="003F55C3" w:rsidRDefault="003F55C3">
                  <w:pPr>
                    <w:pStyle w:val="EmptyCellLayoutStyle"/>
                    <w:spacing w:after="0" w:line="240" w:lineRule="auto"/>
                  </w:pPr>
                </w:p>
              </w:tc>
              <w:tc>
                <w:tcPr>
                  <w:tcW w:w="359" w:type="dxa"/>
                </w:tcPr>
                <w:p w14:paraId="0F8B05E9" w14:textId="77777777" w:rsidR="003F55C3" w:rsidRDefault="003F55C3">
                  <w:pPr>
                    <w:pStyle w:val="EmptyCellLayoutStyle"/>
                    <w:spacing w:after="0" w:line="240" w:lineRule="auto"/>
                  </w:pPr>
                </w:p>
              </w:tc>
              <w:tc>
                <w:tcPr>
                  <w:tcW w:w="180" w:type="dxa"/>
                </w:tcPr>
                <w:p w14:paraId="636E71D1" w14:textId="77777777" w:rsidR="003F55C3" w:rsidRDefault="003F55C3">
                  <w:pPr>
                    <w:pStyle w:val="EmptyCellLayoutStyle"/>
                    <w:spacing w:after="0" w:line="240" w:lineRule="auto"/>
                  </w:pPr>
                </w:p>
              </w:tc>
              <w:tc>
                <w:tcPr>
                  <w:tcW w:w="3240" w:type="dxa"/>
                </w:tcPr>
                <w:p w14:paraId="1F114548" w14:textId="77777777" w:rsidR="003F55C3" w:rsidRDefault="003F55C3">
                  <w:pPr>
                    <w:pStyle w:val="EmptyCellLayoutStyle"/>
                    <w:spacing w:after="0" w:line="240" w:lineRule="auto"/>
                  </w:pPr>
                </w:p>
              </w:tc>
              <w:tc>
                <w:tcPr>
                  <w:tcW w:w="2160" w:type="dxa"/>
                </w:tcPr>
                <w:p w14:paraId="749B9346" w14:textId="77777777" w:rsidR="003F55C3" w:rsidRDefault="003F55C3">
                  <w:pPr>
                    <w:pStyle w:val="EmptyCellLayoutStyle"/>
                    <w:spacing w:after="0" w:line="240" w:lineRule="auto"/>
                  </w:pPr>
                </w:p>
              </w:tc>
              <w:tc>
                <w:tcPr>
                  <w:tcW w:w="359" w:type="dxa"/>
                </w:tcPr>
                <w:p w14:paraId="0F6DE682" w14:textId="77777777" w:rsidR="003F55C3" w:rsidRDefault="003F55C3">
                  <w:pPr>
                    <w:pStyle w:val="EmptyCellLayoutStyle"/>
                    <w:spacing w:after="0" w:line="240" w:lineRule="auto"/>
                  </w:pPr>
                </w:p>
              </w:tc>
              <w:tc>
                <w:tcPr>
                  <w:tcW w:w="180" w:type="dxa"/>
                </w:tcPr>
                <w:p w14:paraId="0630C94B" w14:textId="77777777" w:rsidR="003F55C3" w:rsidRDefault="003F55C3">
                  <w:pPr>
                    <w:pStyle w:val="EmptyCellLayoutStyle"/>
                    <w:spacing w:after="0" w:line="240" w:lineRule="auto"/>
                  </w:pPr>
                </w:p>
              </w:tc>
              <w:tc>
                <w:tcPr>
                  <w:tcW w:w="3240" w:type="dxa"/>
                </w:tcPr>
                <w:p w14:paraId="18A70157" w14:textId="77777777" w:rsidR="003F55C3" w:rsidRDefault="003F55C3">
                  <w:pPr>
                    <w:pStyle w:val="EmptyCellLayoutStyle"/>
                    <w:spacing w:after="0" w:line="240" w:lineRule="auto"/>
                  </w:pPr>
                </w:p>
              </w:tc>
              <w:tc>
                <w:tcPr>
                  <w:tcW w:w="539" w:type="dxa"/>
                  <w:tcBorders>
                    <w:right w:val="single" w:sz="15" w:space="0" w:color="000000"/>
                  </w:tcBorders>
                </w:tcPr>
                <w:p w14:paraId="59EB17D5" w14:textId="77777777" w:rsidR="003F55C3" w:rsidRDefault="003F55C3">
                  <w:pPr>
                    <w:pStyle w:val="EmptyCellLayoutStyle"/>
                    <w:spacing w:after="0" w:line="240" w:lineRule="auto"/>
                  </w:pPr>
                </w:p>
              </w:tc>
            </w:tr>
            <w:tr w:rsidR="003F55C3" w14:paraId="1277C906" w14:textId="77777777">
              <w:trPr>
                <w:trHeight w:val="55"/>
              </w:trPr>
              <w:tc>
                <w:tcPr>
                  <w:tcW w:w="900" w:type="dxa"/>
                  <w:tcBorders>
                    <w:left w:val="single" w:sz="15" w:space="0" w:color="000000"/>
                  </w:tcBorders>
                </w:tcPr>
                <w:p w14:paraId="74181FA4" w14:textId="77777777" w:rsidR="003F55C3" w:rsidRDefault="003F55C3">
                  <w:pPr>
                    <w:pStyle w:val="EmptyCellLayoutStyle"/>
                    <w:spacing w:after="0" w:line="240" w:lineRule="auto"/>
                  </w:pPr>
                </w:p>
              </w:tc>
              <w:tc>
                <w:tcPr>
                  <w:tcW w:w="359" w:type="dxa"/>
                </w:tcPr>
                <w:p w14:paraId="5C82BFED" w14:textId="77777777" w:rsidR="003F55C3" w:rsidRDefault="003F55C3">
                  <w:pPr>
                    <w:pStyle w:val="EmptyCellLayoutStyle"/>
                    <w:spacing w:after="0" w:line="240" w:lineRule="auto"/>
                  </w:pPr>
                </w:p>
              </w:tc>
              <w:tc>
                <w:tcPr>
                  <w:tcW w:w="180" w:type="dxa"/>
                </w:tcPr>
                <w:p w14:paraId="1F09CFED" w14:textId="77777777" w:rsidR="003F55C3" w:rsidRDefault="003F55C3">
                  <w:pPr>
                    <w:pStyle w:val="EmptyCellLayoutStyle"/>
                    <w:spacing w:after="0" w:line="240" w:lineRule="auto"/>
                  </w:pPr>
                </w:p>
              </w:tc>
              <w:tc>
                <w:tcPr>
                  <w:tcW w:w="3240" w:type="dxa"/>
                </w:tcPr>
                <w:p w14:paraId="567A6EFE" w14:textId="77777777" w:rsidR="003F55C3" w:rsidRDefault="003F55C3">
                  <w:pPr>
                    <w:pStyle w:val="EmptyCellLayoutStyle"/>
                    <w:spacing w:after="0" w:line="240" w:lineRule="auto"/>
                  </w:pPr>
                </w:p>
              </w:tc>
              <w:tc>
                <w:tcPr>
                  <w:tcW w:w="2160" w:type="dxa"/>
                </w:tcPr>
                <w:p w14:paraId="3200F372" w14:textId="77777777" w:rsidR="003F55C3" w:rsidRDefault="003F55C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3F55C3" w14:paraId="2793A470" w14:textId="77777777">
                    <w:trPr>
                      <w:trHeight w:val="212"/>
                    </w:trPr>
                    <w:tc>
                      <w:tcPr>
                        <w:tcW w:w="360" w:type="dxa"/>
                        <w:tcBorders>
                          <w:top w:val="nil"/>
                          <w:left w:val="nil"/>
                          <w:bottom w:val="nil"/>
                          <w:right w:val="nil"/>
                        </w:tcBorders>
                        <w:tcMar>
                          <w:top w:w="39" w:type="dxa"/>
                          <w:left w:w="39" w:type="dxa"/>
                          <w:bottom w:w="39" w:type="dxa"/>
                          <w:right w:w="39" w:type="dxa"/>
                        </w:tcMar>
                      </w:tcPr>
                      <w:p w14:paraId="698828D7" w14:textId="77777777" w:rsidR="003F55C3" w:rsidRDefault="00000000">
                        <w:pPr>
                          <w:spacing w:after="0" w:line="240" w:lineRule="auto"/>
                        </w:pPr>
                        <w:r>
                          <w:rPr>
                            <w:rFonts w:ascii="Arial" w:eastAsia="Arial" w:hAnsi="Arial"/>
                            <w:color w:val="000000"/>
                          </w:rPr>
                          <w:t>Y</w:t>
                        </w:r>
                      </w:p>
                    </w:tc>
                  </w:tr>
                </w:tbl>
                <w:p w14:paraId="6618187A" w14:textId="77777777" w:rsidR="003F55C3" w:rsidRDefault="003F55C3">
                  <w:pPr>
                    <w:spacing w:after="0" w:line="240" w:lineRule="auto"/>
                  </w:pPr>
                </w:p>
              </w:tc>
              <w:tc>
                <w:tcPr>
                  <w:tcW w:w="180" w:type="dxa"/>
                </w:tcPr>
                <w:p w14:paraId="456FFE93" w14:textId="77777777" w:rsidR="003F55C3" w:rsidRDefault="003F55C3">
                  <w:pPr>
                    <w:pStyle w:val="EmptyCellLayoutStyle"/>
                    <w:spacing w:after="0" w:line="240" w:lineRule="auto"/>
                  </w:pPr>
                </w:p>
              </w:tc>
              <w:tc>
                <w:tcPr>
                  <w:tcW w:w="3240" w:type="dxa"/>
                </w:tcPr>
                <w:p w14:paraId="748629B6" w14:textId="77777777" w:rsidR="003F55C3" w:rsidRDefault="003F55C3">
                  <w:pPr>
                    <w:pStyle w:val="EmptyCellLayoutStyle"/>
                    <w:spacing w:after="0" w:line="240" w:lineRule="auto"/>
                  </w:pPr>
                </w:p>
              </w:tc>
              <w:tc>
                <w:tcPr>
                  <w:tcW w:w="539" w:type="dxa"/>
                  <w:tcBorders>
                    <w:right w:val="single" w:sz="15" w:space="0" w:color="000000"/>
                  </w:tcBorders>
                </w:tcPr>
                <w:p w14:paraId="59FB22ED" w14:textId="77777777" w:rsidR="003F55C3" w:rsidRDefault="003F55C3">
                  <w:pPr>
                    <w:pStyle w:val="EmptyCellLayoutStyle"/>
                    <w:spacing w:after="0" w:line="240" w:lineRule="auto"/>
                  </w:pPr>
                </w:p>
              </w:tc>
            </w:tr>
            <w:tr w:rsidR="003F55C3" w14:paraId="4C6EEA18" w14:textId="77777777">
              <w:trPr>
                <w:trHeight w:val="235"/>
              </w:trPr>
              <w:tc>
                <w:tcPr>
                  <w:tcW w:w="900" w:type="dxa"/>
                  <w:tcBorders>
                    <w:left w:val="single" w:sz="15" w:space="0" w:color="000000"/>
                  </w:tcBorders>
                </w:tcPr>
                <w:p w14:paraId="1867A660" w14:textId="77777777" w:rsidR="003F55C3" w:rsidRDefault="003F55C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F55C3" w14:paraId="04FEC186" w14:textId="77777777">
                    <w:trPr>
                      <w:trHeight w:val="212"/>
                    </w:trPr>
                    <w:tc>
                      <w:tcPr>
                        <w:tcW w:w="360" w:type="dxa"/>
                        <w:tcBorders>
                          <w:top w:val="nil"/>
                          <w:left w:val="nil"/>
                          <w:bottom w:val="nil"/>
                          <w:right w:val="nil"/>
                        </w:tcBorders>
                        <w:tcMar>
                          <w:top w:w="39" w:type="dxa"/>
                          <w:left w:w="39" w:type="dxa"/>
                          <w:bottom w:w="39" w:type="dxa"/>
                          <w:right w:w="39" w:type="dxa"/>
                        </w:tcMar>
                      </w:tcPr>
                      <w:p w14:paraId="5B667762" w14:textId="77777777" w:rsidR="003F55C3" w:rsidRDefault="00000000">
                        <w:pPr>
                          <w:spacing w:after="0" w:line="240" w:lineRule="auto"/>
                        </w:pPr>
                        <w:r>
                          <w:rPr>
                            <w:rFonts w:ascii="Arial" w:eastAsia="Arial" w:hAnsi="Arial"/>
                            <w:color w:val="000000"/>
                          </w:rPr>
                          <w:t>Y</w:t>
                        </w:r>
                      </w:p>
                    </w:tc>
                  </w:tr>
                </w:tbl>
                <w:p w14:paraId="3C52D9C4" w14:textId="77777777" w:rsidR="003F55C3" w:rsidRDefault="003F55C3">
                  <w:pPr>
                    <w:spacing w:after="0" w:line="240" w:lineRule="auto"/>
                  </w:pPr>
                </w:p>
              </w:tc>
              <w:tc>
                <w:tcPr>
                  <w:tcW w:w="180" w:type="dxa"/>
                </w:tcPr>
                <w:p w14:paraId="517914DC" w14:textId="77777777" w:rsidR="003F55C3" w:rsidRDefault="003F55C3">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3F55C3" w14:paraId="117B5690" w14:textId="77777777">
                    <w:trPr>
                      <w:trHeight w:val="192"/>
                    </w:trPr>
                    <w:tc>
                      <w:tcPr>
                        <w:tcW w:w="3240" w:type="dxa"/>
                        <w:tcBorders>
                          <w:top w:val="nil"/>
                          <w:left w:val="nil"/>
                          <w:bottom w:val="nil"/>
                          <w:right w:val="nil"/>
                        </w:tcBorders>
                        <w:tcMar>
                          <w:top w:w="39" w:type="dxa"/>
                          <w:left w:w="39" w:type="dxa"/>
                          <w:bottom w:w="39" w:type="dxa"/>
                          <w:right w:w="39" w:type="dxa"/>
                        </w:tcMar>
                      </w:tcPr>
                      <w:p w14:paraId="2D2221E7" w14:textId="77777777" w:rsidR="003F55C3" w:rsidRDefault="00000000">
                        <w:pPr>
                          <w:spacing w:after="0" w:line="240" w:lineRule="auto"/>
                        </w:pPr>
                        <w:r>
                          <w:rPr>
                            <w:rFonts w:ascii="Arial" w:eastAsia="Arial" w:hAnsi="Arial"/>
                            <w:color w:val="000000"/>
                            <w:sz w:val="16"/>
                          </w:rPr>
                          <w:t>Approve leave requests.</w:t>
                        </w:r>
                      </w:p>
                    </w:tc>
                  </w:tr>
                </w:tbl>
                <w:p w14:paraId="43B49C44" w14:textId="77777777" w:rsidR="003F55C3" w:rsidRDefault="003F55C3">
                  <w:pPr>
                    <w:spacing w:after="0" w:line="240" w:lineRule="auto"/>
                  </w:pPr>
                </w:p>
              </w:tc>
              <w:tc>
                <w:tcPr>
                  <w:tcW w:w="2160" w:type="dxa"/>
                </w:tcPr>
                <w:p w14:paraId="02DBC143" w14:textId="77777777" w:rsidR="003F55C3" w:rsidRDefault="003F55C3">
                  <w:pPr>
                    <w:pStyle w:val="EmptyCellLayoutStyle"/>
                    <w:spacing w:after="0" w:line="240" w:lineRule="auto"/>
                  </w:pPr>
                </w:p>
              </w:tc>
              <w:tc>
                <w:tcPr>
                  <w:tcW w:w="359" w:type="dxa"/>
                  <w:vMerge/>
                </w:tcPr>
                <w:p w14:paraId="4391D1AD" w14:textId="77777777" w:rsidR="003F55C3" w:rsidRDefault="003F55C3">
                  <w:pPr>
                    <w:pStyle w:val="EmptyCellLayoutStyle"/>
                    <w:spacing w:after="0" w:line="240" w:lineRule="auto"/>
                  </w:pPr>
                </w:p>
              </w:tc>
              <w:tc>
                <w:tcPr>
                  <w:tcW w:w="180" w:type="dxa"/>
                </w:tcPr>
                <w:p w14:paraId="4C25A561" w14:textId="77777777" w:rsidR="003F55C3" w:rsidRDefault="003F55C3">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3F55C3" w14:paraId="3251093E" w14:textId="77777777">
                    <w:trPr>
                      <w:trHeight w:val="192"/>
                    </w:trPr>
                    <w:tc>
                      <w:tcPr>
                        <w:tcW w:w="3240" w:type="dxa"/>
                        <w:tcBorders>
                          <w:top w:val="nil"/>
                          <w:left w:val="nil"/>
                          <w:bottom w:val="nil"/>
                          <w:right w:val="nil"/>
                        </w:tcBorders>
                        <w:tcMar>
                          <w:top w:w="39" w:type="dxa"/>
                          <w:left w:w="39" w:type="dxa"/>
                          <w:bottom w:w="39" w:type="dxa"/>
                          <w:right w:w="39" w:type="dxa"/>
                        </w:tcMar>
                      </w:tcPr>
                      <w:p w14:paraId="5B464850" w14:textId="77777777" w:rsidR="003F55C3" w:rsidRDefault="00000000">
                        <w:pPr>
                          <w:spacing w:after="0" w:line="240" w:lineRule="auto"/>
                        </w:pPr>
                        <w:r>
                          <w:rPr>
                            <w:rFonts w:ascii="Arial" w:eastAsia="Arial" w:hAnsi="Arial"/>
                            <w:color w:val="000000"/>
                            <w:sz w:val="16"/>
                          </w:rPr>
                          <w:t>Review work.</w:t>
                        </w:r>
                      </w:p>
                    </w:tc>
                  </w:tr>
                </w:tbl>
                <w:p w14:paraId="69DC63BE" w14:textId="77777777" w:rsidR="003F55C3" w:rsidRDefault="003F55C3">
                  <w:pPr>
                    <w:spacing w:after="0" w:line="240" w:lineRule="auto"/>
                  </w:pPr>
                </w:p>
              </w:tc>
              <w:tc>
                <w:tcPr>
                  <w:tcW w:w="539" w:type="dxa"/>
                  <w:tcBorders>
                    <w:right w:val="single" w:sz="15" w:space="0" w:color="000000"/>
                  </w:tcBorders>
                </w:tcPr>
                <w:p w14:paraId="46EB5028" w14:textId="77777777" w:rsidR="003F55C3" w:rsidRDefault="003F55C3">
                  <w:pPr>
                    <w:pStyle w:val="EmptyCellLayoutStyle"/>
                    <w:spacing w:after="0" w:line="240" w:lineRule="auto"/>
                  </w:pPr>
                </w:p>
              </w:tc>
            </w:tr>
            <w:tr w:rsidR="003F55C3" w14:paraId="63BD85AF" w14:textId="77777777">
              <w:trPr>
                <w:trHeight w:val="34"/>
              </w:trPr>
              <w:tc>
                <w:tcPr>
                  <w:tcW w:w="900" w:type="dxa"/>
                  <w:tcBorders>
                    <w:left w:val="single" w:sz="15" w:space="0" w:color="000000"/>
                  </w:tcBorders>
                </w:tcPr>
                <w:p w14:paraId="56177335" w14:textId="77777777" w:rsidR="003F55C3" w:rsidRDefault="003F55C3">
                  <w:pPr>
                    <w:pStyle w:val="EmptyCellLayoutStyle"/>
                    <w:spacing w:after="0" w:line="240" w:lineRule="auto"/>
                  </w:pPr>
                </w:p>
              </w:tc>
              <w:tc>
                <w:tcPr>
                  <w:tcW w:w="359" w:type="dxa"/>
                  <w:vMerge/>
                </w:tcPr>
                <w:p w14:paraId="5CABA5F3" w14:textId="77777777" w:rsidR="003F55C3" w:rsidRDefault="003F55C3">
                  <w:pPr>
                    <w:pStyle w:val="EmptyCellLayoutStyle"/>
                    <w:spacing w:after="0" w:line="240" w:lineRule="auto"/>
                  </w:pPr>
                </w:p>
              </w:tc>
              <w:tc>
                <w:tcPr>
                  <w:tcW w:w="180" w:type="dxa"/>
                </w:tcPr>
                <w:p w14:paraId="400A321F" w14:textId="77777777" w:rsidR="003F55C3" w:rsidRDefault="003F55C3">
                  <w:pPr>
                    <w:pStyle w:val="EmptyCellLayoutStyle"/>
                    <w:spacing w:after="0" w:line="240" w:lineRule="auto"/>
                  </w:pPr>
                </w:p>
              </w:tc>
              <w:tc>
                <w:tcPr>
                  <w:tcW w:w="3240" w:type="dxa"/>
                  <w:vMerge/>
                </w:tcPr>
                <w:p w14:paraId="623196BE" w14:textId="77777777" w:rsidR="003F55C3" w:rsidRDefault="003F55C3">
                  <w:pPr>
                    <w:pStyle w:val="EmptyCellLayoutStyle"/>
                    <w:spacing w:after="0" w:line="240" w:lineRule="auto"/>
                  </w:pPr>
                </w:p>
              </w:tc>
              <w:tc>
                <w:tcPr>
                  <w:tcW w:w="2160" w:type="dxa"/>
                </w:tcPr>
                <w:p w14:paraId="2370DBCE" w14:textId="77777777" w:rsidR="003F55C3" w:rsidRDefault="003F55C3">
                  <w:pPr>
                    <w:pStyle w:val="EmptyCellLayoutStyle"/>
                    <w:spacing w:after="0" w:line="240" w:lineRule="auto"/>
                  </w:pPr>
                </w:p>
              </w:tc>
              <w:tc>
                <w:tcPr>
                  <w:tcW w:w="359" w:type="dxa"/>
                </w:tcPr>
                <w:p w14:paraId="3BAD2D13" w14:textId="77777777" w:rsidR="003F55C3" w:rsidRDefault="003F55C3">
                  <w:pPr>
                    <w:pStyle w:val="EmptyCellLayoutStyle"/>
                    <w:spacing w:after="0" w:line="240" w:lineRule="auto"/>
                  </w:pPr>
                </w:p>
              </w:tc>
              <w:tc>
                <w:tcPr>
                  <w:tcW w:w="180" w:type="dxa"/>
                </w:tcPr>
                <w:p w14:paraId="7DA7176D" w14:textId="77777777" w:rsidR="003F55C3" w:rsidRDefault="003F55C3">
                  <w:pPr>
                    <w:pStyle w:val="EmptyCellLayoutStyle"/>
                    <w:spacing w:after="0" w:line="240" w:lineRule="auto"/>
                  </w:pPr>
                </w:p>
              </w:tc>
              <w:tc>
                <w:tcPr>
                  <w:tcW w:w="3240" w:type="dxa"/>
                  <w:vMerge/>
                </w:tcPr>
                <w:p w14:paraId="0E3AB586" w14:textId="77777777" w:rsidR="003F55C3" w:rsidRDefault="003F55C3">
                  <w:pPr>
                    <w:pStyle w:val="EmptyCellLayoutStyle"/>
                    <w:spacing w:after="0" w:line="240" w:lineRule="auto"/>
                  </w:pPr>
                </w:p>
              </w:tc>
              <w:tc>
                <w:tcPr>
                  <w:tcW w:w="539" w:type="dxa"/>
                  <w:tcBorders>
                    <w:right w:val="single" w:sz="15" w:space="0" w:color="000000"/>
                  </w:tcBorders>
                </w:tcPr>
                <w:p w14:paraId="7D529225" w14:textId="77777777" w:rsidR="003F55C3" w:rsidRDefault="003F55C3">
                  <w:pPr>
                    <w:pStyle w:val="EmptyCellLayoutStyle"/>
                    <w:spacing w:after="0" w:line="240" w:lineRule="auto"/>
                  </w:pPr>
                </w:p>
              </w:tc>
            </w:tr>
            <w:tr w:rsidR="003F55C3" w14:paraId="47872F01" w14:textId="77777777">
              <w:trPr>
                <w:trHeight w:val="20"/>
              </w:trPr>
              <w:tc>
                <w:tcPr>
                  <w:tcW w:w="900" w:type="dxa"/>
                  <w:tcBorders>
                    <w:left w:val="single" w:sz="15" w:space="0" w:color="000000"/>
                  </w:tcBorders>
                </w:tcPr>
                <w:p w14:paraId="78BE684E" w14:textId="77777777" w:rsidR="003F55C3" w:rsidRDefault="003F55C3">
                  <w:pPr>
                    <w:pStyle w:val="EmptyCellLayoutStyle"/>
                    <w:spacing w:after="0" w:line="240" w:lineRule="auto"/>
                  </w:pPr>
                </w:p>
              </w:tc>
              <w:tc>
                <w:tcPr>
                  <w:tcW w:w="359" w:type="dxa"/>
                  <w:vMerge/>
                </w:tcPr>
                <w:p w14:paraId="3BB48175" w14:textId="77777777" w:rsidR="003F55C3" w:rsidRDefault="003F55C3">
                  <w:pPr>
                    <w:pStyle w:val="EmptyCellLayoutStyle"/>
                    <w:spacing w:after="0" w:line="240" w:lineRule="auto"/>
                  </w:pPr>
                </w:p>
              </w:tc>
              <w:tc>
                <w:tcPr>
                  <w:tcW w:w="180" w:type="dxa"/>
                </w:tcPr>
                <w:p w14:paraId="16D72891" w14:textId="77777777" w:rsidR="003F55C3" w:rsidRDefault="003F55C3">
                  <w:pPr>
                    <w:pStyle w:val="EmptyCellLayoutStyle"/>
                    <w:spacing w:after="0" w:line="240" w:lineRule="auto"/>
                  </w:pPr>
                </w:p>
              </w:tc>
              <w:tc>
                <w:tcPr>
                  <w:tcW w:w="3240" w:type="dxa"/>
                </w:tcPr>
                <w:p w14:paraId="573C0BF4" w14:textId="77777777" w:rsidR="003F55C3" w:rsidRDefault="003F55C3">
                  <w:pPr>
                    <w:pStyle w:val="EmptyCellLayoutStyle"/>
                    <w:spacing w:after="0" w:line="240" w:lineRule="auto"/>
                  </w:pPr>
                </w:p>
              </w:tc>
              <w:tc>
                <w:tcPr>
                  <w:tcW w:w="2160" w:type="dxa"/>
                </w:tcPr>
                <w:p w14:paraId="35A38235" w14:textId="77777777" w:rsidR="003F55C3" w:rsidRDefault="003F55C3">
                  <w:pPr>
                    <w:pStyle w:val="EmptyCellLayoutStyle"/>
                    <w:spacing w:after="0" w:line="240" w:lineRule="auto"/>
                  </w:pPr>
                </w:p>
              </w:tc>
              <w:tc>
                <w:tcPr>
                  <w:tcW w:w="359" w:type="dxa"/>
                </w:tcPr>
                <w:p w14:paraId="5CC6FAAD" w14:textId="77777777" w:rsidR="003F55C3" w:rsidRDefault="003F55C3">
                  <w:pPr>
                    <w:pStyle w:val="EmptyCellLayoutStyle"/>
                    <w:spacing w:after="0" w:line="240" w:lineRule="auto"/>
                  </w:pPr>
                </w:p>
              </w:tc>
              <w:tc>
                <w:tcPr>
                  <w:tcW w:w="180" w:type="dxa"/>
                </w:tcPr>
                <w:p w14:paraId="588BAD5E" w14:textId="77777777" w:rsidR="003F55C3" w:rsidRDefault="003F55C3">
                  <w:pPr>
                    <w:pStyle w:val="EmptyCellLayoutStyle"/>
                    <w:spacing w:after="0" w:line="240" w:lineRule="auto"/>
                  </w:pPr>
                </w:p>
              </w:tc>
              <w:tc>
                <w:tcPr>
                  <w:tcW w:w="3240" w:type="dxa"/>
                </w:tcPr>
                <w:p w14:paraId="0186C5EB" w14:textId="77777777" w:rsidR="003F55C3" w:rsidRDefault="003F55C3">
                  <w:pPr>
                    <w:pStyle w:val="EmptyCellLayoutStyle"/>
                    <w:spacing w:after="0" w:line="240" w:lineRule="auto"/>
                  </w:pPr>
                </w:p>
              </w:tc>
              <w:tc>
                <w:tcPr>
                  <w:tcW w:w="539" w:type="dxa"/>
                  <w:tcBorders>
                    <w:right w:val="single" w:sz="15" w:space="0" w:color="000000"/>
                  </w:tcBorders>
                </w:tcPr>
                <w:p w14:paraId="2A6388E3" w14:textId="77777777" w:rsidR="003F55C3" w:rsidRDefault="003F55C3">
                  <w:pPr>
                    <w:pStyle w:val="EmptyCellLayoutStyle"/>
                    <w:spacing w:after="0" w:line="240" w:lineRule="auto"/>
                  </w:pPr>
                </w:p>
              </w:tc>
            </w:tr>
            <w:tr w:rsidR="003F55C3" w14:paraId="484397CB" w14:textId="77777777">
              <w:trPr>
                <w:trHeight w:val="69"/>
              </w:trPr>
              <w:tc>
                <w:tcPr>
                  <w:tcW w:w="900" w:type="dxa"/>
                  <w:tcBorders>
                    <w:left w:val="single" w:sz="15" w:space="0" w:color="000000"/>
                  </w:tcBorders>
                </w:tcPr>
                <w:p w14:paraId="282303BB" w14:textId="77777777" w:rsidR="003F55C3" w:rsidRDefault="003F55C3">
                  <w:pPr>
                    <w:pStyle w:val="EmptyCellLayoutStyle"/>
                    <w:spacing w:after="0" w:line="240" w:lineRule="auto"/>
                  </w:pPr>
                </w:p>
              </w:tc>
              <w:tc>
                <w:tcPr>
                  <w:tcW w:w="359" w:type="dxa"/>
                </w:tcPr>
                <w:p w14:paraId="6252EE4E" w14:textId="77777777" w:rsidR="003F55C3" w:rsidRDefault="003F55C3">
                  <w:pPr>
                    <w:pStyle w:val="EmptyCellLayoutStyle"/>
                    <w:spacing w:after="0" w:line="240" w:lineRule="auto"/>
                  </w:pPr>
                </w:p>
              </w:tc>
              <w:tc>
                <w:tcPr>
                  <w:tcW w:w="180" w:type="dxa"/>
                </w:tcPr>
                <w:p w14:paraId="228D0A38" w14:textId="77777777" w:rsidR="003F55C3" w:rsidRDefault="003F55C3">
                  <w:pPr>
                    <w:pStyle w:val="EmptyCellLayoutStyle"/>
                    <w:spacing w:after="0" w:line="240" w:lineRule="auto"/>
                  </w:pPr>
                </w:p>
              </w:tc>
              <w:tc>
                <w:tcPr>
                  <w:tcW w:w="3240" w:type="dxa"/>
                </w:tcPr>
                <w:p w14:paraId="17CDBEB1" w14:textId="77777777" w:rsidR="003F55C3" w:rsidRDefault="003F55C3">
                  <w:pPr>
                    <w:pStyle w:val="EmptyCellLayoutStyle"/>
                    <w:spacing w:after="0" w:line="240" w:lineRule="auto"/>
                  </w:pPr>
                </w:p>
              </w:tc>
              <w:tc>
                <w:tcPr>
                  <w:tcW w:w="2160" w:type="dxa"/>
                </w:tcPr>
                <w:p w14:paraId="4B19568E" w14:textId="77777777" w:rsidR="003F55C3" w:rsidRDefault="003F55C3">
                  <w:pPr>
                    <w:pStyle w:val="EmptyCellLayoutStyle"/>
                    <w:spacing w:after="0" w:line="240" w:lineRule="auto"/>
                  </w:pPr>
                </w:p>
              </w:tc>
              <w:tc>
                <w:tcPr>
                  <w:tcW w:w="359" w:type="dxa"/>
                </w:tcPr>
                <w:p w14:paraId="261A5FA7" w14:textId="77777777" w:rsidR="003F55C3" w:rsidRDefault="003F55C3">
                  <w:pPr>
                    <w:pStyle w:val="EmptyCellLayoutStyle"/>
                    <w:spacing w:after="0" w:line="240" w:lineRule="auto"/>
                  </w:pPr>
                </w:p>
              </w:tc>
              <w:tc>
                <w:tcPr>
                  <w:tcW w:w="180" w:type="dxa"/>
                </w:tcPr>
                <w:p w14:paraId="5CD449E1" w14:textId="77777777" w:rsidR="003F55C3" w:rsidRDefault="003F55C3">
                  <w:pPr>
                    <w:pStyle w:val="EmptyCellLayoutStyle"/>
                    <w:spacing w:after="0" w:line="240" w:lineRule="auto"/>
                  </w:pPr>
                </w:p>
              </w:tc>
              <w:tc>
                <w:tcPr>
                  <w:tcW w:w="3240" w:type="dxa"/>
                </w:tcPr>
                <w:p w14:paraId="57233020" w14:textId="77777777" w:rsidR="003F55C3" w:rsidRDefault="003F55C3">
                  <w:pPr>
                    <w:pStyle w:val="EmptyCellLayoutStyle"/>
                    <w:spacing w:after="0" w:line="240" w:lineRule="auto"/>
                  </w:pPr>
                </w:p>
              </w:tc>
              <w:tc>
                <w:tcPr>
                  <w:tcW w:w="539" w:type="dxa"/>
                  <w:tcBorders>
                    <w:right w:val="single" w:sz="15" w:space="0" w:color="000000"/>
                  </w:tcBorders>
                </w:tcPr>
                <w:p w14:paraId="7BFA3156" w14:textId="77777777" w:rsidR="003F55C3" w:rsidRDefault="003F55C3">
                  <w:pPr>
                    <w:pStyle w:val="EmptyCellLayoutStyle"/>
                    <w:spacing w:after="0" w:line="240" w:lineRule="auto"/>
                  </w:pPr>
                </w:p>
              </w:tc>
            </w:tr>
            <w:tr w:rsidR="003F55C3" w14:paraId="327A3D7F" w14:textId="77777777">
              <w:trPr>
                <w:trHeight w:val="269"/>
              </w:trPr>
              <w:tc>
                <w:tcPr>
                  <w:tcW w:w="900" w:type="dxa"/>
                  <w:tcBorders>
                    <w:left w:val="single" w:sz="15" w:space="0" w:color="000000"/>
                  </w:tcBorders>
                </w:tcPr>
                <w:p w14:paraId="642321C8" w14:textId="77777777" w:rsidR="003F55C3" w:rsidRDefault="003F55C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F55C3" w14:paraId="06C87EE7" w14:textId="77777777">
                    <w:trPr>
                      <w:trHeight w:val="212"/>
                    </w:trPr>
                    <w:tc>
                      <w:tcPr>
                        <w:tcW w:w="360" w:type="dxa"/>
                        <w:tcBorders>
                          <w:top w:val="nil"/>
                          <w:left w:val="nil"/>
                          <w:bottom w:val="nil"/>
                          <w:right w:val="nil"/>
                        </w:tcBorders>
                        <w:tcMar>
                          <w:top w:w="39" w:type="dxa"/>
                          <w:left w:w="39" w:type="dxa"/>
                          <w:bottom w:w="39" w:type="dxa"/>
                          <w:right w:w="39" w:type="dxa"/>
                        </w:tcMar>
                      </w:tcPr>
                      <w:p w14:paraId="32D3EA19" w14:textId="77777777" w:rsidR="003F55C3" w:rsidRDefault="00000000">
                        <w:pPr>
                          <w:spacing w:after="0" w:line="240" w:lineRule="auto"/>
                        </w:pPr>
                        <w:r>
                          <w:rPr>
                            <w:rFonts w:ascii="Arial" w:eastAsia="Arial" w:hAnsi="Arial"/>
                            <w:color w:val="000000"/>
                          </w:rPr>
                          <w:t>Y</w:t>
                        </w:r>
                      </w:p>
                    </w:tc>
                  </w:tr>
                </w:tbl>
                <w:p w14:paraId="54B911C6" w14:textId="77777777" w:rsidR="003F55C3" w:rsidRDefault="003F55C3">
                  <w:pPr>
                    <w:spacing w:after="0" w:line="240" w:lineRule="auto"/>
                  </w:pPr>
                </w:p>
              </w:tc>
              <w:tc>
                <w:tcPr>
                  <w:tcW w:w="180" w:type="dxa"/>
                </w:tcPr>
                <w:p w14:paraId="5AEBB910" w14:textId="77777777" w:rsidR="003F55C3" w:rsidRDefault="003F55C3">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3F55C3" w14:paraId="24F5195E" w14:textId="77777777">
                    <w:trPr>
                      <w:trHeight w:val="192"/>
                    </w:trPr>
                    <w:tc>
                      <w:tcPr>
                        <w:tcW w:w="3240" w:type="dxa"/>
                        <w:tcBorders>
                          <w:top w:val="nil"/>
                          <w:left w:val="nil"/>
                          <w:bottom w:val="nil"/>
                          <w:right w:val="nil"/>
                        </w:tcBorders>
                        <w:tcMar>
                          <w:top w:w="39" w:type="dxa"/>
                          <w:left w:w="39" w:type="dxa"/>
                          <w:bottom w:w="39" w:type="dxa"/>
                          <w:right w:w="39" w:type="dxa"/>
                        </w:tcMar>
                      </w:tcPr>
                      <w:p w14:paraId="20277661" w14:textId="77777777" w:rsidR="003F55C3" w:rsidRDefault="00000000">
                        <w:pPr>
                          <w:spacing w:after="0" w:line="240" w:lineRule="auto"/>
                        </w:pPr>
                        <w:r>
                          <w:rPr>
                            <w:rFonts w:ascii="Arial" w:eastAsia="Arial" w:hAnsi="Arial"/>
                            <w:color w:val="000000"/>
                            <w:sz w:val="16"/>
                          </w:rPr>
                          <w:t>Approve time and attendance.</w:t>
                        </w:r>
                      </w:p>
                    </w:tc>
                  </w:tr>
                </w:tbl>
                <w:p w14:paraId="69DAF27A" w14:textId="77777777" w:rsidR="003F55C3" w:rsidRDefault="003F55C3">
                  <w:pPr>
                    <w:spacing w:after="0" w:line="240" w:lineRule="auto"/>
                  </w:pPr>
                </w:p>
              </w:tc>
              <w:tc>
                <w:tcPr>
                  <w:tcW w:w="2160" w:type="dxa"/>
                </w:tcPr>
                <w:p w14:paraId="0F952F87" w14:textId="77777777" w:rsidR="003F55C3" w:rsidRDefault="003F55C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3F55C3" w14:paraId="4D3F9A75" w14:textId="77777777">
                    <w:trPr>
                      <w:trHeight w:val="212"/>
                    </w:trPr>
                    <w:tc>
                      <w:tcPr>
                        <w:tcW w:w="360" w:type="dxa"/>
                        <w:tcBorders>
                          <w:top w:val="nil"/>
                          <w:left w:val="nil"/>
                          <w:bottom w:val="nil"/>
                          <w:right w:val="nil"/>
                        </w:tcBorders>
                        <w:tcMar>
                          <w:top w:w="39" w:type="dxa"/>
                          <w:left w:w="39" w:type="dxa"/>
                          <w:bottom w:w="39" w:type="dxa"/>
                          <w:right w:w="39" w:type="dxa"/>
                        </w:tcMar>
                      </w:tcPr>
                      <w:p w14:paraId="694D1586" w14:textId="77777777" w:rsidR="003F55C3" w:rsidRDefault="00000000">
                        <w:pPr>
                          <w:spacing w:after="0" w:line="240" w:lineRule="auto"/>
                        </w:pPr>
                        <w:r>
                          <w:rPr>
                            <w:rFonts w:ascii="Arial" w:eastAsia="Arial" w:hAnsi="Arial"/>
                            <w:color w:val="000000"/>
                          </w:rPr>
                          <w:t>Y</w:t>
                        </w:r>
                      </w:p>
                    </w:tc>
                  </w:tr>
                </w:tbl>
                <w:p w14:paraId="1C15601C" w14:textId="77777777" w:rsidR="003F55C3" w:rsidRDefault="003F55C3">
                  <w:pPr>
                    <w:spacing w:after="0" w:line="240" w:lineRule="auto"/>
                  </w:pPr>
                </w:p>
              </w:tc>
              <w:tc>
                <w:tcPr>
                  <w:tcW w:w="180" w:type="dxa"/>
                </w:tcPr>
                <w:p w14:paraId="7B14D155" w14:textId="77777777" w:rsidR="003F55C3" w:rsidRDefault="003F55C3">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3F55C3" w14:paraId="36D1D14E" w14:textId="77777777">
                    <w:trPr>
                      <w:trHeight w:val="192"/>
                    </w:trPr>
                    <w:tc>
                      <w:tcPr>
                        <w:tcW w:w="3240" w:type="dxa"/>
                        <w:tcBorders>
                          <w:top w:val="nil"/>
                          <w:left w:val="nil"/>
                          <w:bottom w:val="nil"/>
                          <w:right w:val="nil"/>
                        </w:tcBorders>
                        <w:tcMar>
                          <w:top w:w="39" w:type="dxa"/>
                          <w:left w:w="39" w:type="dxa"/>
                          <w:bottom w:w="39" w:type="dxa"/>
                          <w:right w:w="39" w:type="dxa"/>
                        </w:tcMar>
                      </w:tcPr>
                      <w:p w14:paraId="68AFAECD" w14:textId="77777777" w:rsidR="003F55C3" w:rsidRDefault="00000000">
                        <w:pPr>
                          <w:spacing w:after="0" w:line="240" w:lineRule="auto"/>
                        </w:pPr>
                        <w:r>
                          <w:rPr>
                            <w:rFonts w:ascii="Arial" w:eastAsia="Arial" w:hAnsi="Arial"/>
                            <w:color w:val="000000"/>
                            <w:sz w:val="16"/>
                          </w:rPr>
                          <w:t>Provide guidance on work methods.</w:t>
                        </w:r>
                      </w:p>
                    </w:tc>
                  </w:tr>
                </w:tbl>
                <w:p w14:paraId="2A576738" w14:textId="77777777" w:rsidR="003F55C3" w:rsidRDefault="003F55C3">
                  <w:pPr>
                    <w:spacing w:after="0" w:line="240" w:lineRule="auto"/>
                  </w:pPr>
                </w:p>
              </w:tc>
              <w:tc>
                <w:tcPr>
                  <w:tcW w:w="539" w:type="dxa"/>
                  <w:tcBorders>
                    <w:right w:val="single" w:sz="15" w:space="0" w:color="000000"/>
                  </w:tcBorders>
                </w:tcPr>
                <w:p w14:paraId="761F8690" w14:textId="77777777" w:rsidR="003F55C3" w:rsidRDefault="003F55C3">
                  <w:pPr>
                    <w:pStyle w:val="EmptyCellLayoutStyle"/>
                    <w:spacing w:after="0" w:line="240" w:lineRule="auto"/>
                  </w:pPr>
                </w:p>
              </w:tc>
            </w:tr>
            <w:tr w:rsidR="003F55C3" w14:paraId="2424DD54" w14:textId="77777777">
              <w:trPr>
                <w:trHeight w:val="20"/>
              </w:trPr>
              <w:tc>
                <w:tcPr>
                  <w:tcW w:w="900" w:type="dxa"/>
                  <w:tcBorders>
                    <w:left w:val="single" w:sz="15" w:space="0" w:color="000000"/>
                  </w:tcBorders>
                </w:tcPr>
                <w:p w14:paraId="1695FC4B" w14:textId="77777777" w:rsidR="003F55C3" w:rsidRDefault="003F55C3">
                  <w:pPr>
                    <w:pStyle w:val="EmptyCellLayoutStyle"/>
                    <w:spacing w:after="0" w:line="240" w:lineRule="auto"/>
                  </w:pPr>
                </w:p>
              </w:tc>
              <w:tc>
                <w:tcPr>
                  <w:tcW w:w="359" w:type="dxa"/>
                  <w:vMerge/>
                </w:tcPr>
                <w:p w14:paraId="12FC83D8" w14:textId="77777777" w:rsidR="003F55C3" w:rsidRDefault="003F55C3">
                  <w:pPr>
                    <w:pStyle w:val="EmptyCellLayoutStyle"/>
                    <w:spacing w:after="0" w:line="240" w:lineRule="auto"/>
                  </w:pPr>
                </w:p>
              </w:tc>
              <w:tc>
                <w:tcPr>
                  <w:tcW w:w="180" w:type="dxa"/>
                </w:tcPr>
                <w:p w14:paraId="7C5AAA97" w14:textId="77777777" w:rsidR="003F55C3" w:rsidRDefault="003F55C3">
                  <w:pPr>
                    <w:pStyle w:val="EmptyCellLayoutStyle"/>
                    <w:spacing w:after="0" w:line="240" w:lineRule="auto"/>
                  </w:pPr>
                </w:p>
              </w:tc>
              <w:tc>
                <w:tcPr>
                  <w:tcW w:w="3240" w:type="dxa"/>
                </w:tcPr>
                <w:p w14:paraId="3D4F5ABE" w14:textId="77777777" w:rsidR="003F55C3" w:rsidRDefault="003F55C3">
                  <w:pPr>
                    <w:pStyle w:val="EmptyCellLayoutStyle"/>
                    <w:spacing w:after="0" w:line="240" w:lineRule="auto"/>
                  </w:pPr>
                </w:p>
              </w:tc>
              <w:tc>
                <w:tcPr>
                  <w:tcW w:w="2160" w:type="dxa"/>
                </w:tcPr>
                <w:p w14:paraId="2858F67A" w14:textId="77777777" w:rsidR="003F55C3" w:rsidRDefault="003F55C3">
                  <w:pPr>
                    <w:pStyle w:val="EmptyCellLayoutStyle"/>
                    <w:spacing w:after="0" w:line="240" w:lineRule="auto"/>
                  </w:pPr>
                </w:p>
              </w:tc>
              <w:tc>
                <w:tcPr>
                  <w:tcW w:w="359" w:type="dxa"/>
                  <w:vMerge/>
                </w:tcPr>
                <w:p w14:paraId="77F47CC9" w14:textId="77777777" w:rsidR="003F55C3" w:rsidRDefault="003F55C3">
                  <w:pPr>
                    <w:pStyle w:val="EmptyCellLayoutStyle"/>
                    <w:spacing w:after="0" w:line="240" w:lineRule="auto"/>
                  </w:pPr>
                </w:p>
              </w:tc>
              <w:tc>
                <w:tcPr>
                  <w:tcW w:w="180" w:type="dxa"/>
                </w:tcPr>
                <w:p w14:paraId="79641C62" w14:textId="77777777" w:rsidR="003F55C3" w:rsidRDefault="003F55C3">
                  <w:pPr>
                    <w:pStyle w:val="EmptyCellLayoutStyle"/>
                    <w:spacing w:after="0" w:line="240" w:lineRule="auto"/>
                  </w:pPr>
                </w:p>
              </w:tc>
              <w:tc>
                <w:tcPr>
                  <w:tcW w:w="3240" w:type="dxa"/>
                </w:tcPr>
                <w:p w14:paraId="10A1D510" w14:textId="77777777" w:rsidR="003F55C3" w:rsidRDefault="003F55C3">
                  <w:pPr>
                    <w:pStyle w:val="EmptyCellLayoutStyle"/>
                    <w:spacing w:after="0" w:line="240" w:lineRule="auto"/>
                  </w:pPr>
                </w:p>
              </w:tc>
              <w:tc>
                <w:tcPr>
                  <w:tcW w:w="539" w:type="dxa"/>
                  <w:tcBorders>
                    <w:right w:val="single" w:sz="15" w:space="0" w:color="000000"/>
                  </w:tcBorders>
                </w:tcPr>
                <w:p w14:paraId="2B778B39" w14:textId="77777777" w:rsidR="003F55C3" w:rsidRDefault="003F55C3">
                  <w:pPr>
                    <w:pStyle w:val="EmptyCellLayoutStyle"/>
                    <w:spacing w:after="0" w:line="240" w:lineRule="auto"/>
                  </w:pPr>
                </w:p>
              </w:tc>
            </w:tr>
            <w:tr w:rsidR="003F55C3" w14:paraId="2D3CA7D3" w14:textId="77777777">
              <w:trPr>
                <w:trHeight w:val="69"/>
              </w:trPr>
              <w:tc>
                <w:tcPr>
                  <w:tcW w:w="900" w:type="dxa"/>
                  <w:tcBorders>
                    <w:left w:val="single" w:sz="15" w:space="0" w:color="000000"/>
                  </w:tcBorders>
                </w:tcPr>
                <w:p w14:paraId="354BAE44" w14:textId="77777777" w:rsidR="003F55C3" w:rsidRDefault="003F55C3">
                  <w:pPr>
                    <w:pStyle w:val="EmptyCellLayoutStyle"/>
                    <w:spacing w:after="0" w:line="240" w:lineRule="auto"/>
                  </w:pPr>
                </w:p>
              </w:tc>
              <w:tc>
                <w:tcPr>
                  <w:tcW w:w="359" w:type="dxa"/>
                </w:tcPr>
                <w:p w14:paraId="33693CDF" w14:textId="77777777" w:rsidR="003F55C3" w:rsidRDefault="003F55C3">
                  <w:pPr>
                    <w:pStyle w:val="EmptyCellLayoutStyle"/>
                    <w:spacing w:after="0" w:line="240" w:lineRule="auto"/>
                  </w:pPr>
                </w:p>
              </w:tc>
              <w:tc>
                <w:tcPr>
                  <w:tcW w:w="180" w:type="dxa"/>
                </w:tcPr>
                <w:p w14:paraId="67510C81" w14:textId="77777777" w:rsidR="003F55C3" w:rsidRDefault="003F55C3">
                  <w:pPr>
                    <w:pStyle w:val="EmptyCellLayoutStyle"/>
                    <w:spacing w:after="0" w:line="240" w:lineRule="auto"/>
                  </w:pPr>
                </w:p>
              </w:tc>
              <w:tc>
                <w:tcPr>
                  <w:tcW w:w="3240" w:type="dxa"/>
                </w:tcPr>
                <w:p w14:paraId="2B59945F" w14:textId="77777777" w:rsidR="003F55C3" w:rsidRDefault="003F55C3">
                  <w:pPr>
                    <w:pStyle w:val="EmptyCellLayoutStyle"/>
                    <w:spacing w:after="0" w:line="240" w:lineRule="auto"/>
                  </w:pPr>
                </w:p>
              </w:tc>
              <w:tc>
                <w:tcPr>
                  <w:tcW w:w="2160" w:type="dxa"/>
                </w:tcPr>
                <w:p w14:paraId="269DBC62" w14:textId="77777777" w:rsidR="003F55C3" w:rsidRDefault="003F55C3">
                  <w:pPr>
                    <w:pStyle w:val="EmptyCellLayoutStyle"/>
                    <w:spacing w:after="0" w:line="240" w:lineRule="auto"/>
                  </w:pPr>
                </w:p>
              </w:tc>
              <w:tc>
                <w:tcPr>
                  <w:tcW w:w="359" w:type="dxa"/>
                </w:tcPr>
                <w:p w14:paraId="0C50B41A" w14:textId="77777777" w:rsidR="003F55C3" w:rsidRDefault="003F55C3">
                  <w:pPr>
                    <w:pStyle w:val="EmptyCellLayoutStyle"/>
                    <w:spacing w:after="0" w:line="240" w:lineRule="auto"/>
                  </w:pPr>
                </w:p>
              </w:tc>
              <w:tc>
                <w:tcPr>
                  <w:tcW w:w="180" w:type="dxa"/>
                </w:tcPr>
                <w:p w14:paraId="0F19FB47" w14:textId="77777777" w:rsidR="003F55C3" w:rsidRDefault="003F55C3">
                  <w:pPr>
                    <w:pStyle w:val="EmptyCellLayoutStyle"/>
                    <w:spacing w:after="0" w:line="240" w:lineRule="auto"/>
                  </w:pPr>
                </w:p>
              </w:tc>
              <w:tc>
                <w:tcPr>
                  <w:tcW w:w="3240" w:type="dxa"/>
                </w:tcPr>
                <w:p w14:paraId="72C97E40" w14:textId="77777777" w:rsidR="003F55C3" w:rsidRDefault="003F55C3">
                  <w:pPr>
                    <w:pStyle w:val="EmptyCellLayoutStyle"/>
                    <w:spacing w:after="0" w:line="240" w:lineRule="auto"/>
                  </w:pPr>
                </w:p>
              </w:tc>
              <w:tc>
                <w:tcPr>
                  <w:tcW w:w="539" w:type="dxa"/>
                  <w:tcBorders>
                    <w:right w:val="single" w:sz="15" w:space="0" w:color="000000"/>
                  </w:tcBorders>
                </w:tcPr>
                <w:p w14:paraId="36FD4494" w14:textId="77777777" w:rsidR="003F55C3" w:rsidRDefault="003F55C3">
                  <w:pPr>
                    <w:pStyle w:val="EmptyCellLayoutStyle"/>
                    <w:spacing w:after="0" w:line="240" w:lineRule="auto"/>
                  </w:pPr>
                </w:p>
              </w:tc>
            </w:tr>
            <w:tr w:rsidR="003F55C3" w14:paraId="1EDAA9E8" w14:textId="77777777">
              <w:trPr>
                <w:trHeight w:val="270"/>
              </w:trPr>
              <w:tc>
                <w:tcPr>
                  <w:tcW w:w="900" w:type="dxa"/>
                  <w:tcBorders>
                    <w:left w:val="single" w:sz="15" w:space="0" w:color="000000"/>
                  </w:tcBorders>
                </w:tcPr>
                <w:p w14:paraId="0AFF1D20" w14:textId="77777777" w:rsidR="003F55C3" w:rsidRDefault="003F55C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F55C3" w14:paraId="28FC4819" w14:textId="77777777">
                    <w:trPr>
                      <w:trHeight w:val="212"/>
                    </w:trPr>
                    <w:tc>
                      <w:tcPr>
                        <w:tcW w:w="360" w:type="dxa"/>
                        <w:tcBorders>
                          <w:top w:val="nil"/>
                          <w:left w:val="nil"/>
                          <w:bottom w:val="nil"/>
                          <w:right w:val="nil"/>
                        </w:tcBorders>
                        <w:tcMar>
                          <w:top w:w="39" w:type="dxa"/>
                          <w:left w:w="39" w:type="dxa"/>
                          <w:bottom w:w="39" w:type="dxa"/>
                          <w:right w:w="39" w:type="dxa"/>
                        </w:tcMar>
                      </w:tcPr>
                      <w:p w14:paraId="780D156F" w14:textId="77777777" w:rsidR="003F55C3" w:rsidRDefault="00000000">
                        <w:pPr>
                          <w:spacing w:after="0" w:line="240" w:lineRule="auto"/>
                        </w:pPr>
                        <w:r>
                          <w:rPr>
                            <w:rFonts w:ascii="Arial" w:eastAsia="Arial" w:hAnsi="Arial"/>
                            <w:color w:val="000000"/>
                          </w:rPr>
                          <w:t>Y</w:t>
                        </w:r>
                      </w:p>
                    </w:tc>
                  </w:tr>
                </w:tbl>
                <w:p w14:paraId="7166BBD3" w14:textId="77777777" w:rsidR="003F55C3" w:rsidRDefault="003F55C3">
                  <w:pPr>
                    <w:spacing w:after="0" w:line="240" w:lineRule="auto"/>
                  </w:pPr>
                </w:p>
              </w:tc>
              <w:tc>
                <w:tcPr>
                  <w:tcW w:w="180" w:type="dxa"/>
                </w:tcPr>
                <w:p w14:paraId="0D407834" w14:textId="77777777" w:rsidR="003F55C3" w:rsidRDefault="003F55C3">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3F55C3" w14:paraId="062BD22B" w14:textId="77777777">
                    <w:trPr>
                      <w:trHeight w:val="192"/>
                    </w:trPr>
                    <w:tc>
                      <w:tcPr>
                        <w:tcW w:w="3240" w:type="dxa"/>
                        <w:tcBorders>
                          <w:top w:val="nil"/>
                          <w:left w:val="nil"/>
                          <w:bottom w:val="nil"/>
                          <w:right w:val="nil"/>
                        </w:tcBorders>
                        <w:tcMar>
                          <w:top w:w="39" w:type="dxa"/>
                          <w:left w:w="39" w:type="dxa"/>
                          <w:bottom w:w="39" w:type="dxa"/>
                          <w:right w:w="39" w:type="dxa"/>
                        </w:tcMar>
                      </w:tcPr>
                      <w:p w14:paraId="7D5021C1" w14:textId="77777777" w:rsidR="003F55C3" w:rsidRDefault="00000000">
                        <w:pPr>
                          <w:spacing w:after="0" w:line="240" w:lineRule="auto"/>
                        </w:pPr>
                        <w:r>
                          <w:rPr>
                            <w:rFonts w:ascii="Arial" w:eastAsia="Arial" w:hAnsi="Arial"/>
                            <w:color w:val="000000"/>
                            <w:sz w:val="16"/>
                          </w:rPr>
                          <w:t>Orally reprimand.</w:t>
                        </w:r>
                      </w:p>
                    </w:tc>
                  </w:tr>
                </w:tbl>
                <w:p w14:paraId="5A2A6235" w14:textId="77777777" w:rsidR="003F55C3" w:rsidRDefault="003F55C3">
                  <w:pPr>
                    <w:spacing w:after="0" w:line="240" w:lineRule="auto"/>
                  </w:pPr>
                </w:p>
              </w:tc>
              <w:tc>
                <w:tcPr>
                  <w:tcW w:w="2160" w:type="dxa"/>
                </w:tcPr>
                <w:p w14:paraId="27067A00" w14:textId="77777777" w:rsidR="003F55C3" w:rsidRDefault="003F55C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3F55C3" w14:paraId="46220C36" w14:textId="77777777">
                    <w:trPr>
                      <w:trHeight w:val="212"/>
                    </w:trPr>
                    <w:tc>
                      <w:tcPr>
                        <w:tcW w:w="360" w:type="dxa"/>
                        <w:tcBorders>
                          <w:top w:val="nil"/>
                          <w:left w:val="nil"/>
                          <w:bottom w:val="nil"/>
                          <w:right w:val="nil"/>
                        </w:tcBorders>
                        <w:tcMar>
                          <w:top w:w="39" w:type="dxa"/>
                          <w:left w:w="39" w:type="dxa"/>
                          <w:bottom w:w="39" w:type="dxa"/>
                          <w:right w:w="39" w:type="dxa"/>
                        </w:tcMar>
                      </w:tcPr>
                      <w:p w14:paraId="3E83174F" w14:textId="77777777" w:rsidR="003F55C3" w:rsidRDefault="00000000">
                        <w:pPr>
                          <w:spacing w:after="0" w:line="240" w:lineRule="auto"/>
                        </w:pPr>
                        <w:r>
                          <w:rPr>
                            <w:rFonts w:ascii="Arial" w:eastAsia="Arial" w:hAnsi="Arial"/>
                            <w:color w:val="000000"/>
                          </w:rPr>
                          <w:t>Y</w:t>
                        </w:r>
                      </w:p>
                    </w:tc>
                  </w:tr>
                </w:tbl>
                <w:p w14:paraId="233B5DA5" w14:textId="77777777" w:rsidR="003F55C3" w:rsidRDefault="003F55C3">
                  <w:pPr>
                    <w:spacing w:after="0" w:line="240" w:lineRule="auto"/>
                  </w:pPr>
                </w:p>
              </w:tc>
              <w:tc>
                <w:tcPr>
                  <w:tcW w:w="180" w:type="dxa"/>
                </w:tcPr>
                <w:p w14:paraId="3784373E" w14:textId="77777777" w:rsidR="003F55C3" w:rsidRDefault="003F55C3">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3F55C3" w14:paraId="76ABD2AE" w14:textId="77777777">
                    <w:trPr>
                      <w:trHeight w:val="192"/>
                    </w:trPr>
                    <w:tc>
                      <w:tcPr>
                        <w:tcW w:w="3240" w:type="dxa"/>
                        <w:tcBorders>
                          <w:top w:val="nil"/>
                          <w:left w:val="nil"/>
                          <w:bottom w:val="nil"/>
                          <w:right w:val="nil"/>
                        </w:tcBorders>
                        <w:tcMar>
                          <w:top w:w="39" w:type="dxa"/>
                          <w:left w:w="39" w:type="dxa"/>
                          <w:bottom w:w="39" w:type="dxa"/>
                          <w:right w:w="39" w:type="dxa"/>
                        </w:tcMar>
                      </w:tcPr>
                      <w:p w14:paraId="6648171E" w14:textId="77777777" w:rsidR="003F55C3" w:rsidRDefault="00000000">
                        <w:pPr>
                          <w:spacing w:after="0" w:line="240" w:lineRule="auto"/>
                        </w:pPr>
                        <w:r>
                          <w:rPr>
                            <w:rFonts w:ascii="Arial" w:eastAsia="Arial" w:hAnsi="Arial"/>
                            <w:color w:val="000000"/>
                            <w:sz w:val="16"/>
                          </w:rPr>
                          <w:t>Train employees in the work.</w:t>
                        </w:r>
                      </w:p>
                    </w:tc>
                  </w:tr>
                </w:tbl>
                <w:p w14:paraId="38BE55EC" w14:textId="77777777" w:rsidR="003F55C3" w:rsidRDefault="003F55C3">
                  <w:pPr>
                    <w:spacing w:after="0" w:line="240" w:lineRule="auto"/>
                  </w:pPr>
                </w:p>
              </w:tc>
              <w:tc>
                <w:tcPr>
                  <w:tcW w:w="539" w:type="dxa"/>
                  <w:tcBorders>
                    <w:right w:val="single" w:sz="15" w:space="0" w:color="000000"/>
                  </w:tcBorders>
                </w:tcPr>
                <w:p w14:paraId="78F30A2F" w14:textId="77777777" w:rsidR="003F55C3" w:rsidRDefault="003F55C3">
                  <w:pPr>
                    <w:pStyle w:val="EmptyCellLayoutStyle"/>
                    <w:spacing w:after="0" w:line="240" w:lineRule="auto"/>
                  </w:pPr>
                </w:p>
              </w:tc>
            </w:tr>
            <w:tr w:rsidR="003F55C3" w14:paraId="1DA7B5B6" w14:textId="77777777">
              <w:trPr>
                <w:trHeight w:val="20"/>
              </w:trPr>
              <w:tc>
                <w:tcPr>
                  <w:tcW w:w="900" w:type="dxa"/>
                  <w:tcBorders>
                    <w:left w:val="single" w:sz="15" w:space="0" w:color="000000"/>
                  </w:tcBorders>
                </w:tcPr>
                <w:p w14:paraId="45B4F46F" w14:textId="77777777" w:rsidR="003F55C3" w:rsidRDefault="003F55C3">
                  <w:pPr>
                    <w:pStyle w:val="EmptyCellLayoutStyle"/>
                    <w:spacing w:after="0" w:line="240" w:lineRule="auto"/>
                  </w:pPr>
                </w:p>
              </w:tc>
              <w:tc>
                <w:tcPr>
                  <w:tcW w:w="359" w:type="dxa"/>
                  <w:vMerge/>
                </w:tcPr>
                <w:p w14:paraId="4A122748" w14:textId="77777777" w:rsidR="003F55C3" w:rsidRDefault="003F55C3">
                  <w:pPr>
                    <w:pStyle w:val="EmptyCellLayoutStyle"/>
                    <w:spacing w:after="0" w:line="240" w:lineRule="auto"/>
                  </w:pPr>
                </w:p>
              </w:tc>
              <w:tc>
                <w:tcPr>
                  <w:tcW w:w="180" w:type="dxa"/>
                </w:tcPr>
                <w:p w14:paraId="3579D0A5" w14:textId="77777777" w:rsidR="003F55C3" w:rsidRDefault="003F55C3">
                  <w:pPr>
                    <w:pStyle w:val="EmptyCellLayoutStyle"/>
                    <w:spacing w:after="0" w:line="240" w:lineRule="auto"/>
                  </w:pPr>
                </w:p>
              </w:tc>
              <w:tc>
                <w:tcPr>
                  <w:tcW w:w="3240" w:type="dxa"/>
                </w:tcPr>
                <w:p w14:paraId="1D461B77" w14:textId="77777777" w:rsidR="003F55C3" w:rsidRDefault="003F55C3">
                  <w:pPr>
                    <w:pStyle w:val="EmptyCellLayoutStyle"/>
                    <w:spacing w:after="0" w:line="240" w:lineRule="auto"/>
                  </w:pPr>
                </w:p>
              </w:tc>
              <w:tc>
                <w:tcPr>
                  <w:tcW w:w="2160" w:type="dxa"/>
                </w:tcPr>
                <w:p w14:paraId="25986FAF" w14:textId="77777777" w:rsidR="003F55C3" w:rsidRDefault="003F55C3">
                  <w:pPr>
                    <w:pStyle w:val="EmptyCellLayoutStyle"/>
                    <w:spacing w:after="0" w:line="240" w:lineRule="auto"/>
                  </w:pPr>
                </w:p>
              </w:tc>
              <w:tc>
                <w:tcPr>
                  <w:tcW w:w="359" w:type="dxa"/>
                  <w:vMerge/>
                </w:tcPr>
                <w:p w14:paraId="6401630A" w14:textId="77777777" w:rsidR="003F55C3" w:rsidRDefault="003F55C3">
                  <w:pPr>
                    <w:pStyle w:val="EmptyCellLayoutStyle"/>
                    <w:spacing w:after="0" w:line="240" w:lineRule="auto"/>
                  </w:pPr>
                </w:p>
              </w:tc>
              <w:tc>
                <w:tcPr>
                  <w:tcW w:w="180" w:type="dxa"/>
                </w:tcPr>
                <w:p w14:paraId="24416800" w14:textId="77777777" w:rsidR="003F55C3" w:rsidRDefault="003F55C3">
                  <w:pPr>
                    <w:pStyle w:val="EmptyCellLayoutStyle"/>
                    <w:spacing w:after="0" w:line="240" w:lineRule="auto"/>
                  </w:pPr>
                </w:p>
              </w:tc>
              <w:tc>
                <w:tcPr>
                  <w:tcW w:w="3240" w:type="dxa"/>
                </w:tcPr>
                <w:p w14:paraId="7C3F9B04" w14:textId="77777777" w:rsidR="003F55C3" w:rsidRDefault="003F55C3">
                  <w:pPr>
                    <w:pStyle w:val="EmptyCellLayoutStyle"/>
                    <w:spacing w:after="0" w:line="240" w:lineRule="auto"/>
                  </w:pPr>
                </w:p>
              </w:tc>
              <w:tc>
                <w:tcPr>
                  <w:tcW w:w="539" w:type="dxa"/>
                  <w:tcBorders>
                    <w:right w:val="single" w:sz="15" w:space="0" w:color="000000"/>
                  </w:tcBorders>
                </w:tcPr>
                <w:p w14:paraId="2F2AF28C" w14:textId="77777777" w:rsidR="003F55C3" w:rsidRDefault="003F55C3">
                  <w:pPr>
                    <w:pStyle w:val="EmptyCellLayoutStyle"/>
                    <w:spacing w:after="0" w:line="240" w:lineRule="auto"/>
                  </w:pPr>
                </w:p>
              </w:tc>
            </w:tr>
            <w:tr w:rsidR="003F55C3" w14:paraId="5810F56C" w14:textId="77777777">
              <w:trPr>
                <w:trHeight w:val="249"/>
              </w:trPr>
              <w:tc>
                <w:tcPr>
                  <w:tcW w:w="900" w:type="dxa"/>
                  <w:tcBorders>
                    <w:left w:val="single" w:sz="15" w:space="0" w:color="000000"/>
                    <w:bottom w:val="single" w:sz="15" w:space="0" w:color="000000"/>
                  </w:tcBorders>
                </w:tcPr>
                <w:p w14:paraId="45F2BA38" w14:textId="77777777" w:rsidR="003F55C3" w:rsidRDefault="003F55C3">
                  <w:pPr>
                    <w:pStyle w:val="EmptyCellLayoutStyle"/>
                    <w:spacing w:after="0" w:line="240" w:lineRule="auto"/>
                  </w:pPr>
                </w:p>
              </w:tc>
              <w:tc>
                <w:tcPr>
                  <w:tcW w:w="359" w:type="dxa"/>
                  <w:tcBorders>
                    <w:bottom w:val="single" w:sz="15" w:space="0" w:color="000000"/>
                  </w:tcBorders>
                </w:tcPr>
                <w:p w14:paraId="0BDECB8A" w14:textId="77777777" w:rsidR="003F55C3" w:rsidRDefault="003F55C3">
                  <w:pPr>
                    <w:pStyle w:val="EmptyCellLayoutStyle"/>
                    <w:spacing w:after="0" w:line="240" w:lineRule="auto"/>
                  </w:pPr>
                </w:p>
              </w:tc>
              <w:tc>
                <w:tcPr>
                  <w:tcW w:w="180" w:type="dxa"/>
                  <w:tcBorders>
                    <w:bottom w:val="single" w:sz="15" w:space="0" w:color="000000"/>
                  </w:tcBorders>
                </w:tcPr>
                <w:p w14:paraId="7D3334C3" w14:textId="77777777" w:rsidR="003F55C3" w:rsidRDefault="003F55C3">
                  <w:pPr>
                    <w:pStyle w:val="EmptyCellLayoutStyle"/>
                    <w:spacing w:after="0" w:line="240" w:lineRule="auto"/>
                  </w:pPr>
                </w:p>
              </w:tc>
              <w:tc>
                <w:tcPr>
                  <w:tcW w:w="3240" w:type="dxa"/>
                  <w:tcBorders>
                    <w:bottom w:val="single" w:sz="15" w:space="0" w:color="000000"/>
                  </w:tcBorders>
                </w:tcPr>
                <w:p w14:paraId="307C0F8E" w14:textId="77777777" w:rsidR="003F55C3" w:rsidRDefault="003F55C3">
                  <w:pPr>
                    <w:pStyle w:val="EmptyCellLayoutStyle"/>
                    <w:spacing w:after="0" w:line="240" w:lineRule="auto"/>
                  </w:pPr>
                </w:p>
              </w:tc>
              <w:tc>
                <w:tcPr>
                  <w:tcW w:w="2160" w:type="dxa"/>
                  <w:tcBorders>
                    <w:bottom w:val="single" w:sz="15" w:space="0" w:color="000000"/>
                  </w:tcBorders>
                </w:tcPr>
                <w:p w14:paraId="226D9806" w14:textId="77777777" w:rsidR="003F55C3" w:rsidRDefault="003F55C3">
                  <w:pPr>
                    <w:pStyle w:val="EmptyCellLayoutStyle"/>
                    <w:spacing w:after="0" w:line="240" w:lineRule="auto"/>
                  </w:pPr>
                </w:p>
              </w:tc>
              <w:tc>
                <w:tcPr>
                  <w:tcW w:w="359" w:type="dxa"/>
                  <w:tcBorders>
                    <w:bottom w:val="single" w:sz="15" w:space="0" w:color="000000"/>
                  </w:tcBorders>
                </w:tcPr>
                <w:p w14:paraId="616DE50F" w14:textId="77777777" w:rsidR="003F55C3" w:rsidRDefault="003F55C3">
                  <w:pPr>
                    <w:pStyle w:val="EmptyCellLayoutStyle"/>
                    <w:spacing w:after="0" w:line="240" w:lineRule="auto"/>
                  </w:pPr>
                </w:p>
              </w:tc>
              <w:tc>
                <w:tcPr>
                  <w:tcW w:w="180" w:type="dxa"/>
                  <w:tcBorders>
                    <w:bottom w:val="single" w:sz="15" w:space="0" w:color="000000"/>
                  </w:tcBorders>
                </w:tcPr>
                <w:p w14:paraId="4FF96A35" w14:textId="77777777" w:rsidR="003F55C3" w:rsidRDefault="003F55C3">
                  <w:pPr>
                    <w:pStyle w:val="EmptyCellLayoutStyle"/>
                    <w:spacing w:after="0" w:line="240" w:lineRule="auto"/>
                  </w:pPr>
                </w:p>
              </w:tc>
              <w:tc>
                <w:tcPr>
                  <w:tcW w:w="3240" w:type="dxa"/>
                  <w:tcBorders>
                    <w:bottom w:val="single" w:sz="15" w:space="0" w:color="000000"/>
                  </w:tcBorders>
                </w:tcPr>
                <w:p w14:paraId="2E6C5377" w14:textId="77777777" w:rsidR="003F55C3" w:rsidRDefault="003F55C3">
                  <w:pPr>
                    <w:pStyle w:val="EmptyCellLayoutStyle"/>
                    <w:spacing w:after="0" w:line="240" w:lineRule="auto"/>
                  </w:pPr>
                </w:p>
              </w:tc>
              <w:tc>
                <w:tcPr>
                  <w:tcW w:w="539" w:type="dxa"/>
                  <w:tcBorders>
                    <w:bottom w:val="single" w:sz="15" w:space="0" w:color="000000"/>
                    <w:right w:val="single" w:sz="15" w:space="0" w:color="000000"/>
                  </w:tcBorders>
                </w:tcPr>
                <w:p w14:paraId="0CCAB867" w14:textId="77777777" w:rsidR="003F55C3" w:rsidRDefault="003F55C3">
                  <w:pPr>
                    <w:pStyle w:val="EmptyCellLayoutStyle"/>
                    <w:spacing w:after="0" w:line="240" w:lineRule="auto"/>
                  </w:pPr>
                </w:p>
              </w:tc>
            </w:tr>
          </w:tbl>
          <w:p w14:paraId="1DA41E4E" w14:textId="77777777" w:rsidR="003F55C3" w:rsidRDefault="003F55C3">
            <w:pPr>
              <w:spacing w:after="0" w:line="240" w:lineRule="auto"/>
            </w:pPr>
          </w:p>
        </w:tc>
        <w:tc>
          <w:tcPr>
            <w:tcW w:w="179" w:type="dxa"/>
          </w:tcPr>
          <w:p w14:paraId="17153051" w14:textId="77777777" w:rsidR="003F55C3" w:rsidRDefault="003F55C3">
            <w:pPr>
              <w:pStyle w:val="EmptyCellLayoutStyle"/>
              <w:spacing w:after="0" w:line="240" w:lineRule="auto"/>
            </w:pPr>
          </w:p>
        </w:tc>
      </w:tr>
      <w:tr w:rsidR="003F55C3" w14:paraId="2656FA13" w14:textId="77777777">
        <w:trPr>
          <w:trHeight w:val="89"/>
        </w:trPr>
        <w:tc>
          <w:tcPr>
            <w:tcW w:w="179" w:type="dxa"/>
          </w:tcPr>
          <w:p w14:paraId="3933C4C3" w14:textId="77777777" w:rsidR="003F55C3" w:rsidRDefault="003F55C3">
            <w:pPr>
              <w:pStyle w:val="EmptyCellLayoutStyle"/>
              <w:spacing w:after="0" w:line="240" w:lineRule="auto"/>
            </w:pPr>
          </w:p>
        </w:tc>
        <w:tc>
          <w:tcPr>
            <w:tcW w:w="0" w:type="dxa"/>
          </w:tcPr>
          <w:p w14:paraId="12102E41" w14:textId="77777777" w:rsidR="003F55C3" w:rsidRDefault="003F55C3">
            <w:pPr>
              <w:pStyle w:val="EmptyCellLayoutStyle"/>
              <w:spacing w:after="0" w:line="240" w:lineRule="auto"/>
            </w:pPr>
          </w:p>
        </w:tc>
        <w:tc>
          <w:tcPr>
            <w:tcW w:w="0" w:type="dxa"/>
          </w:tcPr>
          <w:p w14:paraId="11CB3D0C" w14:textId="77777777" w:rsidR="003F55C3" w:rsidRDefault="003F55C3">
            <w:pPr>
              <w:pStyle w:val="EmptyCellLayoutStyle"/>
              <w:spacing w:after="0" w:line="240" w:lineRule="auto"/>
            </w:pPr>
          </w:p>
        </w:tc>
        <w:tc>
          <w:tcPr>
            <w:tcW w:w="0" w:type="dxa"/>
          </w:tcPr>
          <w:p w14:paraId="3CF1A923" w14:textId="77777777" w:rsidR="003F55C3" w:rsidRDefault="003F55C3">
            <w:pPr>
              <w:pStyle w:val="EmptyCellLayoutStyle"/>
              <w:spacing w:after="0" w:line="240" w:lineRule="auto"/>
            </w:pPr>
          </w:p>
        </w:tc>
        <w:tc>
          <w:tcPr>
            <w:tcW w:w="0" w:type="dxa"/>
          </w:tcPr>
          <w:p w14:paraId="1DF26AE6" w14:textId="77777777" w:rsidR="003F55C3" w:rsidRDefault="003F55C3">
            <w:pPr>
              <w:pStyle w:val="EmptyCellLayoutStyle"/>
              <w:spacing w:after="0" w:line="240" w:lineRule="auto"/>
            </w:pPr>
          </w:p>
        </w:tc>
        <w:tc>
          <w:tcPr>
            <w:tcW w:w="0" w:type="dxa"/>
          </w:tcPr>
          <w:p w14:paraId="77FBC275" w14:textId="77777777" w:rsidR="003F55C3" w:rsidRDefault="003F55C3">
            <w:pPr>
              <w:pStyle w:val="EmptyCellLayoutStyle"/>
              <w:spacing w:after="0" w:line="240" w:lineRule="auto"/>
            </w:pPr>
          </w:p>
        </w:tc>
        <w:tc>
          <w:tcPr>
            <w:tcW w:w="0" w:type="dxa"/>
          </w:tcPr>
          <w:p w14:paraId="105FF898" w14:textId="77777777" w:rsidR="003F55C3" w:rsidRDefault="003F55C3">
            <w:pPr>
              <w:pStyle w:val="EmptyCellLayoutStyle"/>
              <w:spacing w:after="0" w:line="240" w:lineRule="auto"/>
            </w:pPr>
          </w:p>
        </w:tc>
        <w:tc>
          <w:tcPr>
            <w:tcW w:w="2505" w:type="dxa"/>
          </w:tcPr>
          <w:p w14:paraId="4CD09CE2" w14:textId="77777777" w:rsidR="003F55C3" w:rsidRDefault="003F55C3">
            <w:pPr>
              <w:pStyle w:val="EmptyCellLayoutStyle"/>
              <w:spacing w:after="0" w:line="240" w:lineRule="auto"/>
            </w:pPr>
          </w:p>
        </w:tc>
        <w:tc>
          <w:tcPr>
            <w:tcW w:w="6120" w:type="dxa"/>
          </w:tcPr>
          <w:p w14:paraId="7A1F76BF" w14:textId="77777777" w:rsidR="003F55C3" w:rsidRDefault="003F55C3">
            <w:pPr>
              <w:pStyle w:val="EmptyCellLayoutStyle"/>
              <w:spacing w:after="0" w:line="240" w:lineRule="auto"/>
            </w:pPr>
          </w:p>
        </w:tc>
        <w:tc>
          <w:tcPr>
            <w:tcW w:w="2534" w:type="dxa"/>
          </w:tcPr>
          <w:p w14:paraId="241B65C4" w14:textId="77777777" w:rsidR="003F55C3" w:rsidRDefault="003F55C3">
            <w:pPr>
              <w:pStyle w:val="EmptyCellLayoutStyle"/>
              <w:spacing w:after="0" w:line="240" w:lineRule="auto"/>
            </w:pPr>
          </w:p>
        </w:tc>
        <w:tc>
          <w:tcPr>
            <w:tcW w:w="179" w:type="dxa"/>
          </w:tcPr>
          <w:p w14:paraId="4A1BC4BA" w14:textId="77777777" w:rsidR="003F55C3" w:rsidRDefault="003F55C3">
            <w:pPr>
              <w:pStyle w:val="EmptyCellLayoutStyle"/>
              <w:spacing w:after="0" w:line="240" w:lineRule="auto"/>
            </w:pPr>
          </w:p>
        </w:tc>
      </w:tr>
      <w:tr w:rsidR="00CE3306" w14:paraId="1AFB923A" w14:textId="77777777" w:rsidTr="00CE3306">
        <w:tc>
          <w:tcPr>
            <w:tcW w:w="179" w:type="dxa"/>
          </w:tcPr>
          <w:p w14:paraId="71C470F5" w14:textId="77777777" w:rsidR="003F55C3" w:rsidRDefault="003F55C3">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CE3306" w14:paraId="560E0202" w14:textId="77777777" w:rsidTr="00CE330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3F55C3" w14:paraId="4645D911" w14:textId="77777777">
                    <w:trPr>
                      <w:trHeight w:val="192"/>
                    </w:trPr>
                    <w:tc>
                      <w:tcPr>
                        <w:tcW w:w="11160" w:type="dxa"/>
                        <w:tcBorders>
                          <w:top w:val="nil"/>
                          <w:left w:val="nil"/>
                          <w:bottom w:val="nil"/>
                          <w:right w:val="nil"/>
                        </w:tcBorders>
                        <w:tcMar>
                          <w:top w:w="39" w:type="dxa"/>
                          <w:left w:w="39" w:type="dxa"/>
                          <w:bottom w:w="39" w:type="dxa"/>
                          <w:right w:w="39" w:type="dxa"/>
                        </w:tcMar>
                      </w:tcPr>
                      <w:p w14:paraId="182E60D7" w14:textId="77777777" w:rsidR="003F55C3" w:rsidRDefault="00000000">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00A54D87" w14:textId="77777777" w:rsidR="003F55C3" w:rsidRDefault="003F55C3">
                  <w:pPr>
                    <w:spacing w:after="0" w:line="240" w:lineRule="auto"/>
                  </w:pPr>
                </w:p>
              </w:tc>
            </w:tr>
            <w:tr w:rsidR="003F55C3" w14:paraId="31225EF2" w14:textId="77777777">
              <w:trPr>
                <w:trHeight w:val="99"/>
              </w:trPr>
              <w:tc>
                <w:tcPr>
                  <w:tcW w:w="0" w:type="dxa"/>
                  <w:tcBorders>
                    <w:left w:val="single" w:sz="15" w:space="0" w:color="000000"/>
                  </w:tcBorders>
                </w:tcPr>
                <w:p w14:paraId="726FF039" w14:textId="77777777" w:rsidR="003F55C3" w:rsidRDefault="003F55C3">
                  <w:pPr>
                    <w:pStyle w:val="EmptyCellLayoutStyle"/>
                    <w:spacing w:after="0" w:line="240" w:lineRule="auto"/>
                  </w:pPr>
                </w:p>
              </w:tc>
              <w:tc>
                <w:tcPr>
                  <w:tcW w:w="11159" w:type="dxa"/>
                  <w:tcBorders>
                    <w:right w:val="single" w:sz="15" w:space="0" w:color="000000"/>
                  </w:tcBorders>
                </w:tcPr>
                <w:p w14:paraId="4B5FB151" w14:textId="77777777" w:rsidR="003F55C3" w:rsidRDefault="003F55C3">
                  <w:pPr>
                    <w:pStyle w:val="EmptyCellLayoutStyle"/>
                    <w:spacing w:after="0" w:line="240" w:lineRule="auto"/>
                  </w:pPr>
                </w:p>
              </w:tc>
            </w:tr>
            <w:tr w:rsidR="003F55C3" w14:paraId="551CC822" w14:textId="77777777">
              <w:trPr>
                <w:trHeight w:val="290"/>
              </w:trPr>
              <w:tc>
                <w:tcPr>
                  <w:tcW w:w="0" w:type="dxa"/>
                  <w:tcBorders>
                    <w:left w:val="single" w:sz="15" w:space="0" w:color="000000"/>
                    <w:bottom w:val="single" w:sz="15" w:space="0" w:color="000000"/>
                  </w:tcBorders>
                </w:tcPr>
                <w:p w14:paraId="0EA140AF" w14:textId="77777777" w:rsidR="003F55C3" w:rsidRDefault="003F55C3">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3F55C3" w14:paraId="0A3046E5" w14:textId="77777777">
                    <w:trPr>
                      <w:trHeight w:val="212"/>
                    </w:trPr>
                    <w:tc>
                      <w:tcPr>
                        <w:tcW w:w="11160" w:type="dxa"/>
                        <w:tcBorders>
                          <w:top w:val="nil"/>
                          <w:left w:val="nil"/>
                          <w:bottom w:val="nil"/>
                          <w:right w:val="nil"/>
                        </w:tcBorders>
                        <w:tcMar>
                          <w:top w:w="39" w:type="dxa"/>
                          <w:left w:w="39" w:type="dxa"/>
                          <w:bottom w:w="39" w:type="dxa"/>
                          <w:right w:w="39" w:type="dxa"/>
                        </w:tcMar>
                      </w:tcPr>
                      <w:p w14:paraId="5B3B3A16" w14:textId="77777777" w:rsidR="003F55C3" w:rsidRDefault="00000000">
                        <w:pPr>
                          <w:spacing w:after="0" w:line="240" w:lineRule="auto"/>
                        </w:pPr>
                        <w:r>
                          <w:rPr>
                            <w:rFonts w:ascii="Arial" w:eastAsia="Arial" w:hAnsi="Arial"/>
                            <w:color w:val="000000"/>
                          </w:rPr>
                          <w:t>Yes</w:t>
                        </w:r>
                      </w:p>
                    </w:tc>
                  </w:tr>
                </w:tbl>
                <w:p w14:paraId="791C7E0E" w14:textId="77777777" w:rsidR="003F55C3" w:rsidRDefault="003F55C3">
                  <w:pPr>
                    <w:spacing w:after="0" w:line="240" w:lineRule="auto"/>
                  </w:pPr>
                </w:p>
              </w:tc>
            </w:tr>
          </w:tbl>
          <w:p w14:paraId="4C36B3AA" w14:textId="77777777" w:rsidR="003F55C3" w:rsidRDefault="003F55C3">
            <w:pPr>
              <w:spacing w:after="0" w:line="240" w:lineRule="auto"/>
            </w:pPr>
          </w:p>
        </w:tc>
        <w:tc>
          <w:tcPr>
            <w:tcW w:w="179" w:type="dxa"/>
          </w:tcPr>
          <w:p w14:paraId="0C61B223" w14:textId="77777777" w:rsidR="003F55C3" w:rsidRDefault="003F55C3">
            <w:pPr>
              <w:pStyle w:val="EmptyCellLayoutStyle"/>
              <w:spacing w:after="0" w:line="240" w:lineRule="auto"/>
            </w:pPr>
          </w:p>
        </w:tc>
      </w:tr>
      <w:tr w:rsidR="003F55C3" w14:paraId="41951F8B" w14:textId="77777777">
        <w:trPr>
          <w:trHeight w:val="110"/>
        </w:trPr>
        <w:tc>
          <w:tcPr>
            <w:tcW w:w="179" w:type="dxa"/>
          </w:tcPr>
          <w:p w14:paraId="402586AC" w14:textId="77777777" w:rsidR="003F55C3" w:rsidRDefault="003F55C3">
            <w:pPr>
              <w:pStyle w:val="EmptyCellLayoutStyle"/>
              <w:spacing w:after="0" w:line="240" w:lineRule="auto"/>
            </w:pPr>
          </w:p>
        </w:tc>
        <w:tc>
          <w:tcPr>
            <w:tcW w:w="0" w:type="dxa"/>
          </w:tcPr>
          <w:p w14:paraId="7AAC58E3" w14:textId="77777777" w:rsidR="003F55C3" w:rsidRDefault="003F55C3">
            <w:pPr>
              <w:pStyle w:val="EmptyCellLayoutStyle"/>
              <w:spacing w:after="0" w:line="240" w:lineRule="auto"/>
            </w:pPr>
          </w:p>
        </w:tc>
        <w:tc>
          <w:tcPr>
            <w:tcW w:w="0" w:type="dxa"/>
          </w:tcPr>
          <w:p w14:paraId="40DAE597" w14:textId="77777777" w:rsidR="003F55C3" w:rsidRDefault="003F55C3">
            <w:pPr>
              <w:pStyle w:val="EmptyCellLayoutStyle"/>
              <w:spacing w:after="0" w:line="240" w:lineRule="auto"/>
            </w:pPr>
          </w:p>
        </w:tc>
        <w:tc>
          <w:tcPr>
            <w:tcW w:w="0" w:type="dxa"/>
          </w:tcPr>
          <w:p w14:paraId="28A6A5B4" w14:textId="77777777" w:rsidR="003F55C3" w:rsidRDefault="003F55C3">
            <w:pPr>
              <w:pStyle w:val="EmptyCellLayoutStyle"/>
              <w:spacing w:after="0" w:line="240" w:lineRule="auto"/>
            </w:pPr>
          </w:p>
        </w:tc>
        <w:tc>
          <w:tcPr>
            <w:tcW w:w="0" w:type="dxa"/>
          </w:tcPr>
          <w:p w14:paraId="1C2FA7AF" w14:textId="77777777" w:rsidR="003F55C3" w:rsidRDefault="003F55C3">
            <w:pPr>
              <w:pStyle w:val="EmptyCellLayoutStyle"/>
              <w:spacing w:after="0" w:line="240" w:lineRule="auto"/>
            </w:pPr>
          </w:p>
        </w:tc>
        <w:tc>
          <w:tcPr>
            <w:tcW w:w="0" w:type="dxa"/>
          </w:tcPr>
          <w:p w14:paraId="6B40AE60" w14:textId="77777777" w:rsidR="003F55C3" w:rsidRDefault="003F55C3">
            <w:pPr>
              <w:pStyle w:val="EmptyCellLayoutStyle"/>
              <w:spacing w:after="0" w:line="240" w:lineRule="auto"/>
            </w:pPr>
          </w:p>
        </w:tc>
        <w:tc>
          <w:tcPr>
            <w:tcW w:w="0" w:type="dxa"/>
          </w:tcPr>
          <w:p w14:paraId="2B6E95DB" w14:textId="77777777" w:rsidR="003F55C3" w:rsidRDefault="003F55C3">
            <w:pPr>
              <w:pStyle w:val="EmptyCellLayoutStyle"/>
              <w:spacing w:after="0" w:line="240" w:lineRule="auto"/>
            </w:pPr>
          </w:p>
        </w:tc>
        <w:tc>
          <w:tcPr>
            <w:tcW w:w="2505" w:type="dxa"/>
          </w:tcPr>
          <w:p w14:paraId="4C77CB7F" w14:textId="77777777" w:rsidR="003F55C3" w:rsidRDefault="003F55C3">
            <w:pPr>
              <w:pStyle w:val="EmptyCellLayoutStyle"/>
              <w:spacing w:after="0" w:line="240" w:lineRule="auto"/>
            </w:pPr>
          </w:p>
        </w:tc>
        <w:tc>
          <w:tcPr>
            <w:tcW w:w="6120" w:type="dxa"/>
          </w:tcPr>
          <w:p w14:paraId="2AC6B848" w14:textId="77777777" w:rsidR="003F55C3" w:rsidRDefault="003F55C3">
            <w:pPr>
              <w:pStyle w:val="EmptyCellLayoutStyle"/>
              <w:spacing w:after="0" w:line="240" w:lineRule="auto"/>
            </w:pPr>
          </w:p>
        </w:tc>
        <w:tc>
          <w:tcPr>
            <w:tcW w:w="2534" w:type="dxa"/>
          </w:tcPr>
          <w:p w14:paraId="24986046" w14:textId="77777777" w:rsidR="003F55C3" w:rsidRDefault="003F55C3">
            <w:pPr>
              <w:pStyle w:val="EmptyCellLayoutStyle"/>
              <w:spacing w:after="0" w:line="240" w:lineRule="auto"/>
            </w:pPr>
          </w:p>
        </w:tc>
        <w:tc>
          <w:tcPr>
            <w:tcW w:w="179" w:type="dxa"/>
          </w:tcPr>
          <w:p w14:paraId="04B2272A" w14:textId="77777777" w:rsidR="003F55C3" w:rsidRDefault="003F55C3">
            <w:pPr>
              <w:pStyle w:val="EmptyCellLayoutStyle"/>
              <w:spacing w:after="0" w:line="240" w:lineRule="auto"/>
            </w:pPr>
          </w:p>
        </w:tc>
      </w:tr>
      <w:tr w:rsidR="00CE3306" w14:paraId="72F10967" w14:textId="77777777" w:rsidTr="00CE3306">
        <w:tc>
          <w:tcPr>
            <w:tcW w:w="179" w:type="dxa"/>
          </w:tcPr>
          <w:p w14:paraId="10E7F48F" w14:textId="77777777" w:rsidR="003F55C3" w:rsidRDefault="003F55C3">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CE3306" w14:paraId="60F2C699" w14:textId="77777777" w:rsidTr="00CE330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3F55C3" w14:paraId="1C1B50B3" w14:textId="77777777">
                    <w:trPr>
                      <w:trHeight w:val="192"/>
                    </w:trPr>
                    <w:tc>
                      <w:tcPr>
                        <w:tcW w:w="11160" w:type="dxa"/>
                        <w:tcBorders>
                          <w:top w:val="nil"/>
                          <w:left w:val="nil"/>
                          <w:bottom w:val="nil"/>
                          <w:right w:val="nil"/>
                        </w:tcBorders>
                        <w:tcMar>
                          <w:top w:w="39" w:type="dxa"/>
                          <w:left w:w="39" w:type="dxa"/>
                          <w:bottom w:w="39" w:type="dxa"/>
                          <w:right w:w="39" w:type="dxa"/>
                        </w:tcMar>
                      </w:tcPr>
                      <w:p w14:paraId="2D9DDC5B" w14:textId="77777777" w:rsidR="003F55C3" w:rsidRDefault="00000000">
                        <w:pPr>
                          <w:spacing w:after="0" w:line="240" w:lineRule="auto"/>
                        </w:pPr>
                        <w:r>
                          <w:rPr>
                            <w:rFonts w:ascii="Arial" w:eastAsia="Arial" w:hAnsi="Arial"/>
                            <w:b/>
                            <w:color w:val="000000"/>
                            <w:sz w:val="16"/>
                          </w:rPr>
                          <w:t>23. What are the essential functions of this position?</w:t>
                        </w:r>
                      </w:p>
                    </w:tc>
                  </w:tr>
                </w:tbl>
                <w:p w14:paraId="5EF39AFF" w14:textId="77777777" w:rsidR="003F55C3" w:rsidRDefault="003F55C3">
                  <w:pPr>
                    <w:spacing w:after="0" w:line="240" w:lineRule="auto"/>
                  </w:pPr>
                </w:p>
              </w:tc>
            </w:tr>
            <w:tr w:rsidR="003F55C3" w14:paraId="2C0AB4D2" w14:textId="77777777">
              <w:trPr>
                <w:trHeight w:val="80"/>
              </w:trPr>
              <w:tc>
                <w:tcPr>
                  <w:tcW w:w="0" w:type="dxa"/>
                  <w:tcBorders>
                    <w:left w:val="single" w:sz="15" w:space="0" w:color="000000"/>
                  </w:tcBorders>
                </w:tcPr>
                <w:p w14:paraId="5CB9C049" w14:textId="77777777" w:rsidR="003F55C3" w:rsidRDefault="003F55C3">
                  <w:pPr>
                    <w:pStyle w:val="EmptyCellLayoutStyle"/>
                    <w:spacing w:after="0" w:line="240" w:lineRule="auto"/>
                  </w:pPr>
                </w:p>
              </w:tc>
              <w:tc>
                <w:tcPr>
                  <w:tcW w:w="11159" w:type="dxa"/>
                  <w:tcBorders>
                    <w:right w:val="single" w:sz="15" w:space="0" w:color="000000"/>
                  </w:tcBorders>
                </w:tcPr>
                <w:p w14:paraId="5D128F27" w14:textId="77777777" w:rsidR="003F55C3" w:rsidRDefault="003F55C3">
                  <w:pPr>
                    <w:pStyle w:val="EmptyCellLayoutStyle"/>
                    <w:spacing w:after="0" w:line="240" w:lineRule="auto"/>
                  </w:pPr>
                </w:p>
              </w:tc>
            </w:tr>
            <w:tr w:rsidR="003F55C3" w14:paraId="4A09551D" w14:textId="77777777">
              <w:trPr>
                <w:trHeight w:val="290"/>
              </w:trPr>
              <w:tc>
                <w:tcPr>
                  <w:tcW w:w="0" w:type="dxa"/>
                  <w:tcBorders>
                    <w:left w:val="single" w:sz="15" w:space="0" w:color="000000"/>
                    <w:bottom w:val="single" w:sz="15" w:space="0" w:color="000000"/>
                  </w:tcBorders>
                </w:tcPr>
                <w:p w14:paraId="31C7941D" w14:textId="77777777" w:rsidR="003F55C3" w:rsidRDefault="003F55C3">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3F55C3" w14:paraId="53D81F6C" w14:textId="77777777">
                    <w:trPr>
                      <w:trHeight w:val="212"/>
                    </w:trPr>
                    <w:tc>
                      <w:tcPr>
                        <w:tcW w:w="11160" w:type="dxa"/>
                        <w:tcBorders>
                          <w:top w:val="nil"/>
                          <w:left w:val="nil"/>
                          <w:bottom w:val="nil"/>
                          <w:right w:val="nil"/>
                        </w:tcBorders>
                        <w:tcMar>
                          <w:top w:w="39" w:type="dxa"/>
                          <w:left w:w="39" w:type="dxa"/>
                          <w:bottom w:w="39" w:type="dxa"/>
                          <w:right w:w="39" w:type="dxa"/>
                        </w:tcMar>
                      </w:tcPr>
                      <w:p w14:paraId="5089DC60" w14:textId="4FBFEEBF" w:rsidR="003F55C3" w:rsidRDefault="00000000">
                        <w:pPr>
                          <w:spacing w:after="0" w:line="240" w:lineRule="auto"/>
                        </w:pPr>
                        <w:r>
                          <w:rPr>
                            <w:rFonts w:ascii="Arial" w:eastAsia="Arial" w:hAnsi="Arial"/>
                            <w:color w:val="000000"/>
                          </w:rPr>
                          <w:t>Ensure that MDHHS complies with Constitutional, treaty, and legal obligations to engage in meaningful and effective tribal Consultation. Manage the Tribal Government Services and Policy (TGS&amp;P) section, and advise the MDHHS Director, Senior Chief Deputy Director for Administration, and senior management on policy and matters involving or affecting tribal governments, tribal citizens, and Native Americans. Act as MDHHS Tribal Liaison to Michigan’s federally recognized tribal governments, urban Indian organiz</w:t>
                        </w:r>
                        <w:r>
                          <w:rPr>
                            <w:rFonts w:ascii="Arial" w:eastAsia="Arial" w:hAnsi="Arial"/>
                            <w:color w:val="000000"/>
                          </w:rPr>
                          <w:t>ations, Native American organizations, and the public.</w:t>
                        </w:r>
                        <w:r w:rsidR="00346528">
                          <w:rPr>
                            <w:rFonts w:ascii="Arial" w:eastAsia="Arial" w:hAnsi="Arial"/>
                            <w:color w:val="000000"/>
                          </w:rPr>
                          <w:t xml:space="preserve">  Facilitate negotiations between tribal governments and MDHHS </w:t>
                        </w:r>
                        <w:r w:rsidR="00814B31">
                          <w:rPr>
                            <w:rFonts w:ascii="Arial" w:eastAsia="Arial" w:hAnsi="Arial"/>
                            <w:color w:val="000000"/>
                          </w:rPr>
                          <w:t xml:space="preserve">to resolve </w:t>
                        </w:r>
                        <w:r w:rsidR="00670500">
                          <w:rPr>
                            <w:rFonts w:ascii="Arial" w:eastAsia="Arial" w:hAnsi="Arial"/>
                            <w:color w:val="000000"/>
                          </w:rPr>
                          <w:t xml:space="preserve">or avoid </w:t>
                        </w:r>
                        <w:r w:rsidR="00C46790">
                          <w:rPr>
                            <w:rFonts w:ascii="Arial" w:eastAsia="Arial" w:hAnsi="Arial"/>
                            <w:color w:val="000000"/>
                          </w:rPr>
                          <w:t>conflict</w:t>
                        </w:r>
                        <w:r w:rsidR="00C7710F">
                          <w:rPr>
                            <w:rFonts w:ascii="Arial" w:eastAsia="Arial" w:hAnsi="Arial"/>
                            <w:color w:val="000000"/>
                          </w:rPr>
                          <w:t>.</w:t>
                        </w:r>
                      </w:p>
                    </w:tc>
                  </w:tr>
                </w:tbl>
                <w:p w14:paraId="253A5631" w14:textId="77777777" w:rsidR="003F55C3" w:rsidRDefault="003F55C3">
                  <w:pPr>
                    <w:spacing w:after="0" w:line="240" w:lineRule="auto"/>
                  </w:pPr>
                </w:p>
              </w:tc>
            </w:tr>
          </w:tbl>
          <w:p w14:paraId="63132608" w14:textId="77777777" w:rsidR="003F55C3" w:rsidRDefault="003F55C3">
            <w:pPr>
              <w:spacing w:after="0" w:line="240" w:lineRule="auto"/>
            </w:pPr>
          </w:p>
        </w:tc>
        <w:tc>
          <w:tcPr>
            <w:tcW w:w="179" w:type="dxa"/>
          </w:tcPr>
          <w:p w14:paraId="76032D62" w14:textId="77777777" w:rsidR="003F55C3" w:rsidRDefault="003F55C3">
            <w:pPr>
              <w:pStyle w:val="EmptyCellLayoutStyle"/>
              <w:spacing w:after="0" w:line="240" w:lineRule="auto"/>
            </w:pPr>
          </w:p>
        </w:tc>
      </w:tr>
      <w:tr w:rsidR="003F55C3" w14:paraId="13EDE53D" w14:textId="77777777">
        <w:trPr>
          <w:trHeight w:val="99"/>
        </w:trPr>
        <w:tc>
          <w:tcPr>
            <w:tcW w:w="179" w:type="dxa"/>
          </w:tcPr>
          <w:p w14:paraId="2402978D" w14:textId="77777777" w:rsidR="003F55C3" w:rsidRDefault="003F55C3">
            <w:pPr>
              <w:pStyle w:val="EmptyCellLayoutStyle"/>
              <w:spacing w:after="0" w:line="240" w:lineRule="auto"/>
            </w:pPr>
          </w:p>
        </w:tc>
        <w:tc>
          <w:tcPr>
            <w:tcW w:w="0" w:type="dxa"/>
          </w:tcPr>
          <w:p w14:paraId="127CBBB1" w14:textId="77777777" w:rsidR="003F55C3" w:rsidRDefault="003F55C3">
            <w:pPr>
              <w:pStyle w:val="EmptyCellLayoutStyle"/>
              <w:spacing w:after="0" w:line="240" w:lineRule="auto"/>
            </w:pPr>
          </w:p>
        </w:tc>
        <w:tc>
          <w:tcPr>
            <w:tcW w:w="0" w:type="dxa"/>
          </w:tcPr>
          <w:p w14:paraId="56392302" w14:textId="77777777" w:rsidR="003F55C3" w:rsidRDefault="003F55C3">
            <w:pPr>
              <w:pStyle w:val="EmptyCellLayoutStyle"/>
              <w:spacing w:after="0" w:line="240" w:lineRule="auto"/>
            </w:pPr>
          </w:p>
        </w:tc>
        <w:tc>
          <w:tcPr>
            <w:tcW w:w="0" w:type="dxa"/>
          </w:tcPr>
          <w:p w14:paraId="6900D5EC" w14:textId="77777777" w:rsidR="003F55C3" w:rsidRDefault="003F55C3">
            <w:pPr>
              <w:pStyle w:val="EmptyCellLayoutStyle"/>
              <w:spacing w:after="0" w:line="240" w:lineRule="auto"/>
            </w:pPr>
          </w:p>
        </w:tc>
        <w:tc>
          <w:tcPr>
            <w:tcW w:w="0" w:type="dxa"/>
          </w:tcPr>
          <w:p w14:paraId="601BA28A" w14:textId="77777777" w:rsidR="003F55C3" w:rsidRDefault="003F55C3">
            <w:pPr>
              <w:pStyle w:val="EmptyCellLayoutStyle"/>
              <w:spacing w:after="0" w:line="240" w:lineRule="auto"/>
            </w:pPr>
          </w:p>
        </w:tc>
        <w:tc>
          <w:tcPr>
            <w:tcW w:w="0" w:type="dxa"/>
          </w:tcPr>
          <w:p w14:paraId="1F375FE0" w14:textId="77777777" w:rsidR="003F55C3" w:rsidRDefault="003F55C3">
            <w:pPr>
              <w:pStyle w:val="EmptyCellLayoutStyle"/>
              <w:spacing w:after="0" w:line="240" w:lineRule="auto"/>
            </w:pPr>
          </w:p>
        </w:tc>
        <w:tc>
          <w:tcPr>
            <w:tcW w:w="0" w:type="dxa"/>
          </w:tcPr>
          <w:p w14:paraId="2A65E2C0" w14:textId="77777777" w:rsidR="003F55C3" w:rsidRDefault="003F55C3">
            <w:pPr>
              <w:pStyle w:val="EmptyCellLayoutStyle"/>
              <w:spacing w:after="0" w:line="240" w:lineRule="auto"/>
            </w:pPr>
          </w:p>
        </w:tc>
        <w:tc>
          <w:tcPr>
            <w:tcW w:w="2505" w:type="dxa"/>
          </w:tcPr>
          <w:p w14:paraId="21B8B971" w14:textId="77777777" w:rsidR="003F55C3" w:rsidRDefault="003F55C3">
            <w:pPr>
              <w:pStyle w:val="EmptyCellLayoutStyle"/>
              <w:spacing w:after="0" w:line="240" w:lineRule="auto"/>
            </w:pPr>
          </w:p>
        </w:tc>
        <w:tc>
          <w:tcPr>
            <w:tcW w:w="6120" w:type="dxa"/>
          </w:tcPr>
          <w:p w14:paraId="46AEE7C9" w14:textId="77777777" w:rsidR="003F55C3" w:rsidRDefault="003F55C3">
            <w:pPr>
              <w:pStyle w:val="EmptyCellLayoutStyle"/>
              <w:spacing w:after="0" w:line="240" w:lineRule="auto"/>
            </w:pPr>
          </w:p>
        </w:tc>
        <w:tc>
          <w:tcPr>
            <w:tcW w:w="2534" w:type="dxa"/>
          </w:tcPr>
          <w:p w14:paraId="3EFEEBA7" w14:textId="77777777" w:rsidR="003F55C3" w:rsidRDefault="003F55C3">
            <w:pPr>
              <w:pStyle w:val="EmptyCellLayoutStyle"/>
              <w:spacing w:after="0" w:line="240" w:lineRule="auto"/>
            </w:pPr>
          </w:p>
        </w:tc>
        <w:tc>
          <w:tcPr>
            <w:tcW w:w="179" w:type="dxa"/>
          </w:tcPr>
          <w:p w14:paraId="54A33325" w14:textId="77777777" w:rsidR="003F55C3" w:rsidRDefault="003F55C3">
            <w:pPr>
              <w:pStyle w:val="EmptyCellLayoutStyle"/>
              <w:spacing w:after="0" w:line="240" w:lineRule="auto"/>
            </w:pPr>
          </w:p>
        </w:tc>
      </w:tr>
      <w:tr w:rsidR="00CE3306" w14:paraId="45FFDE01" w14:textId="77777777" w:rsidTr="00CE3306">
        <w:tc>
          <w:tcPr>
            <w:tcW w:w="179" w:type="dxa"/>
          </w:tcPr>
          <w:p w14:paraId="288023FD" w14:textId="77777777" w:rsidR="003F55C3" w:rsidRDefault="003F55C3">
            <w:pPr>
              <w:pStyle w:val="EmptyCellLayoutStyle"/>
              <w:spacing w:after="0" w:line="240" w:lineRule="auto"/>
            </w:pPr>
          </w:p>
        </w:tc>
        <w:tc>
          <w:tcPr>
            <w:tcW w:w="0" w:type="dxa"/>
          </w:tcPr>
          <w:p w14:paraId="56F157AF" w14:textId="77777777" w:rsidR="003F55C3" w:rsidRDefault="003F55C3">
            <w:pPr>
              <w:pStyle w:val="EmptyCellLayoutStyle"/>
              <w:spacing w:after="0" w:line="240" w:lineRule="auto"/>
            </w:pPr>
          </w:p>
        </w:tc>
        <w:tc>
          <w:tcPr>
            <w:tcW w:w="0" w:type="dxa"/>
          </w:tcPr>
          <w:p w14:paraId="03BDA5F3" w14:textId="77777777" w:rsidR="003F55C3" w:rsidRDefault="003F55C3">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CE3306" w14:paraId="20F4BCB6" w14:textId="77777777" w:rsidTr="00CE330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3F55C3" w14:paraId="55880274" w14:textId="77777777">
                    <w:trPr>
                      <w:trHeight w:val="192"/>
                    </w:trPr>
                    <w:tc>
                      <w:tcPr>
                        <w:tcW w:w="11160" w:type="dxa"/>
                        <w:tcBorders>
                          <w:top w:val="nil"/>
                          <w:left w:val="nil"/>
                          <w:bottom w:val="nil"/>
                          <w:right w:val="nil"/>
                        </w:tcBorders>
                        <w:tcMar>
                          <w:top w:w="39" w:type="dxa"/>
                          <w:left w:w="39" w:type="dxa"/>
                          <w:bottom w:w="39" w:type="dxa"/>
                          <w:right w:w="39" w:type="dxa"/>
                        </w:tcMar>
                      </w:tcPr>
                      <w:p w14:paraId="1D9418CC" w14:textId="77777777" w:rsidR="003F55C3" w:rsidRDefault="00000000">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5DD30CC2" w14:textId="77777777" w:rsidR="003F55C3" w:rsidRDefault="003F55C3">
                  <w:pPr>
                    <w:spacing w:after="0" w:line="240" w:lineRule="auto"/>
                  </w:pPr>
                </w:p>
              </w:tc>
            </w:tr>
            <w:tr w:rsidR="003F55C3" w14:paraId="0B5775F0" w14:textId="77777777">
              <w:trPr>
                <w:trHeight w:val="90"/>
              </w:trPr>
              <w:tc>
                <w:tcPr>
                  <w:tcW w:w="0" w:type="dxa"/>
                  <w:tcBorders>
                    <w:left w:val="single" w:sz="15" w:space="0" w:color="000000"/>
                  </w:tcBorders>
                </w:tcPr>
                <w:p w14:paraId="67F85F24" w14:textId="77777777" w:rsidR="003F55C3" w:rsidRDefault="003F55C3">
                  <w:pPr>
                    <w:pStyle w:val="EmptyCellLayoutStyle"/>
                    <w:spacing w:after="0" w:line="240" w:lineRule="auto"/>
                  </w:pPr>
                </w:p>
              </w:tc>
              <w:tc>
                <w:tcPr>
                  <w:tcW w:w="11159" w:type="dxa"/>
                  <w:tcBorders>
                    <w:right w:val="single" w:sz="15" w:space="0" w:color="000000"/>
                  </w:tcBorders>
                </w:tcPr>
                <w:p w14:paraId="3E66DDCA" w14:textId="1C40F94A" w:rsidR="003F55C3" w:rsidRDefault="00C7710F">
                  <w:pPr>
                    <w:pStyle w:val="EmptyCellLayoutStyle"/>
                    <w:spacing w:after="0" w:line="240" w:lineRule="auto"/>
                  </w:pPr>
                  <w:r>
                    <w:t xml:space="preserve">No </w:t>
                  </w:r>
                </w:p>
              </w:tc>
            </w:tr>
            <w:tr w:rsidR="003F55C3" w14:paraId="1EAC0187" w14:textId="77777777">
              <w:trPr>
                <w:trHeight w:val="290"/>
              </w:trPr>
              <w:tc>
                <w:tcPr>
                  <w:tcW w:w="0" w:type="dxa"/>
                  <w:tcBorders>
                    <w:left w:val="single" w:sz="15" w:space="0" w:color="000000"/>
                    <w:bottom w:val="single" w:sz="15" w:space="0" w:color="000000"/>
                  </w:tcBorders>
                </w:tcPr>
                <w:p w14:paraId="35542CB7" w14:textId="77777777" w:rsidR="003F55C3" w:rsidRDefault="003F55C3">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3F55C3" w14:paraId="46D721D2" w14:textId="77777777" w:rsidTr="00C7710F">
                    <w:trPr>
                      <w:trHeight w:val="105"/>
                    </w:trPr>
                    <w:tc>
                      <w:tcPr>
                        <w:tcW w:w="11160" w:type="dxa"/>
                        <w:tcBorders>
                          <w:top w:val="nil"/>
                          <w:left w:val="nil"/>
                          <w:bottom w:val="nil"/>
                          <w:right w:val="nil"/>
                        </w:tcBorders>
                        <w:tcMar>
                          <w:top w:w="39" w:type="dxa"/>
                          <w:left w:w="39" w:type="dxa"/>
                          <w:bottom w:w="39" w:type="dxa"/>
                          <w:right w:w="39" w:type="dxa"/>
                        </w:tcMar>
                      </w:tcPr>
                      <w:p w14:paraId="7944289E" w14:textId="43F2E5EA" w:rsidR="003F55C3" w:rsidRDefault="003F55C3">
                        <w:pPr>
                          <w:spacing w:after="0" w:line="240" w:lineRule="auto"/>
                        </w:pPr>
                      </w:p>
                    </w:tc>
                  </w:tr>
                </w:tbl>
                <w:p w14:paraId="463948D6" w14:textId="77777777" w:rsidR="003F55C3" w:rsidRDefault="003F55C3">
                  <w:pPr>
                    <w:spacing w:after="0" w:line="240" w:lineRule="auto"/>
                  </w:pPr>
                </w:p>
              </w:tc>
            </w:tr>
          </w:tbl>
          <w:p w14:paraId="47C34BF8" w14:textId="77777777" w:rsidR="003F55C3" w:rsidRDefault="003F55C3">
            <w:pPr>
              <w:spacing w:after="0" w:line="240" w:lineRule="auto"/>
            </w:pPr>
          </w:p>
        </w:tc>
        <w:tc>
          <w:tcPr>
            <w:tcW w:w="179" w:type="dxa"/>
          </w:tcPr>
          <w:p w14:paraId="532177DB" w14:textId="77777777" w:rsidR="003F55C3" w:rsidRDefault="003F55C3">
            <w:pPr>
              <w:pStyle w:val="EmptyCellLayoutStyle"/>
              <w:spacing w:after="0" w:line="240" w:lineRule="auto"/>
            </w:pPr>
          </w:p>
        </w:tc>
      </w:tr>
      <w:tr w:rsidR="003F55C3" w14:paraId="58D55288" w14:textId="77777777">
        <w:trPr>
          <w:trHeight w:val="100"/>
        </w:trPr>
        <w:tc>
          <w:tcPr>
            <w:tcW w:w="179" w:type="dxa"/>
          </w:tcPr>
          <w:p w14:paraId="03F4B737" w14:textId="77777777" w:rsidR="003F55C3" w:rsidRDefault="003F55C3">
            <w:pPr>
              <w:pStyle w:val="EmptyCellLayoutStyle"/>
              <w:spacing w:after="0" w:line="240" w:lineRule="auto"/>
            </w:pPr>
          </w:p>
        </w:tc>
        <w:tc>
          <w:tcPr>
            <w:tcW w:w="0" w:type="dxa"/>
          </w:tcPr>
          <w:p w14:paraId="5E256D34" w14:textId="77777777" w:rsidR="003F55C3" w:rsidRDefault="003F55C3">
            <w:pPr>
              <w:pStyle w:val="EmptyCellLayoutStyle"/>
              <w:spacing w:after="0" w:line="240" w:lineRule="auto"/>
            </w:pPr>
          </w:p>
        </w:tc>
        <w:tc>
          <w:tcPr>
            <w:tcW w:w="0" w:type="dxa"/>
          </w:tcPr>
          <w:p w14:paraId="5CDB54E2" w14:textId="77777777" w:rsidR="003F55C3" w:rsidRDefault="003F55C3">
            <w:pPr>
              <w:pStyle w:val="EmptyCellLayoutStyle"/>
              <w:spacing w:after="0" w:line="240" w:lineRule="auto"/>
            </w:pPr>
          </w:p>
        </w:tc>
        <w:tc>
          <w:tcPr>
            <w:tcW w:w="0" w:type="dxa"/>
          </w:tcPr>
          <w:p w14:paraId="655438A4" w14:textId="77777777" w:rsidR="003F55C3" w:rsidRDefault="003F55C3">
            <w:pPr>
              <w:pStyle w:val="EmptyCellLayoutStyle"/>
              <w:spacing w:after="0" w:line="240" w:lineRule="auto"/>
            </w:pPr>
          </w:p>
        </w:tc>
        <w:tc>
          <w:tcPr>
            <w:tcW w:w="0" w:type="dxa"/>
          </w:tcPr>
          <w:p w14:paraId="6B0DE3E9" w14:textId="77777777" w:rsidR="003F55C3" w:rsidRDefault="003F55C3">
            <w:pPr>
              <w:pStyle w:val="EmptyCellLayoutStyle"/>
              <w:spacing w:after="0" w:line="240" w:lineRule="auto"/>
            </w:pPr>
          </w:p>
        </w:tc>
        <w:tc>
          <w:tcPr>
            <w:tcW w:w="0" w:type="dxa"/>
          </w:tcPr>
          <w:p w14:paraId="0EED56E9" w14:textId="77777777" w:rsidR="003F55C3" w:rsidRDefault="003F55C3">
            <w:pPr>
              <w:pStyle w:val="EmptyCellLayoutStyle"/>
              <w:spacing w:after="0" w:line="240" w:lineRule="auto"/>
            </w:pPr>
          </w:p>
        </w:tc>
        <w:tc>
          <w:tcPr>
            <w:tcW w:w="0" w:type="dxa"/>
          </w:tcPr>
          <w:p w14:paraId="422BE676" w14:textId="77777777" w:rsidR="003F55C3" w:rsidRDefault="003F55C3">
            <w:pPr>
              <w:pStyle w:val="EmptyCellLayoutStyle"/>
              <w:spacing w:after="0" w:line="240" w:lineRule="auto"/>
            </w:pPr>
          </w:p>
        </w:tc>
        <w:tc>
          <w:tcPr>
            <w:tcW w:w="2505" w:type="dxa"/>
          </w:tcPr>
          <w:p w14:paraId="29351117" w14:textId="77777777" w:rsidR="003F55C3" w:rsidRDefault="003F55C3">
            <w:pPr>
              <w:pStyle w:val="EmptyCellLayoutStyle"/>
              <w:spacing w:after="0" w:line="240" w:lineRule="auto"/>
            </w:pPr>
          </w:p>
        </w:tc>
        <w:tc>
          <w:tcPr>
            <w:tcW w:w="6120" w:type="dxa"/>
          </w:tcPr>
          <w:p w14:paraId="73DD591F" w14:textId="77777777" w:rsidR="003F55C3" w:rsidRDefault="003F55C3">
            <w:pPr>
              <w:pStyle w:val="EmptyCellLayoutStyle"/>
              <w:spacing w:after="0" w:line="240" w:lineRule="auto"/>
            </w:pPr>
          </w:p>
        </w:tc>
        <w:tc>
          <w:tcPr>
            <w:tcW w:w="2534" w:type="dxa"/>
          </w:tcPr>
          <w:p w14:paraId="0DB0FC31" w14:textId="77777777" w:rsidR="003F55C3" w:rsidRDefault="003F55C3">
            <w:pPr>
              <w:pStyle w:val="EmptyCellLayoutStyle"/>
              <w:spacing w:after="0" w:line="240" w:lineRule="auto"/>
            </w:pPr>
          </w:p>
        </w:tc>
        <w:tc>
          <w:tcPr>
            <w:tcW w:w="179" w:type="dxa"/>
          </w:tcPr>
          <w:p w14:paraId="59C79614" w14:textId="77777777" w:rsidR="003F55C3" w:rsidRDefault="003F55C3">
            <w:pPr>
              <w:pStyle w:val="EmptyCellLayoutStyle"/>
              <w:spacing w:after="0" w:line="240" w:lineRule="auto"/>
            </w:pPr>
          </w:p>
        </w:tc>
      </w:tr>
      <w:tr w:rsidR="00CE3306" w14:paraId="258E5663" w14:textId="77777777" w:rsidTr="00CE3306">
        <w:tc>
          <w:tcPr>
            <w:tcW w:w="179" w:type="dxa"/>
          </w:tcPr>
          <w:p w14:paraId="0ACC205F" w14:textId="77777777" w:rsidR="003F55C3" w:rsidRDefault="003F55C3">
            <w:pPr>
              <w:pStyle w:val="EmptyCellLayoutStyle"/>
              <w:spacing w:after="0" w:line="240" w:lineRule="auto"/>
            </w:pPr>
          </w:p>
        </w:tc>
        <w:tc>
          <w:tcPr>
            <w:tcW w:w="0" w:type="dxa"/>
          </w:tcPr>
          <w:p w14:paraId="5402A4BE" w14:textId="77777777" w:rsidR="003F55C3" w:rsidRDefault="003F55C3">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CE3306" w14:paraId="7715734F" w14:textId="77777777" w:rsidTr="00CE330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3F55C3" w14:paraId="6118F73B" w14:textId="77777777">
                    <w:trPr>
                      <w:trHeight w:val="192"/>
                    </w:trPr>
                    <w:tc>
                      <w:tcPr>
                        <w:tcW w:w="11160" w:type="dxa"/>
                        <w:tcBorders>
                          <w:top w:val="nil"/>
                          <w:left w:val="nil"/>
                          <w:bottom w:val="nil"/>
                          <w:right w:val="nil"/>
                        </w:tcBorders>
                        <w:tcMar>
                          <w:top w:w="39" w:type="dxa"/>
                          <w:left w:w="39" w:type="dxa"/>
                          <w:bottom w:w="39" w:type="dxa"/>
                          <w:right w:w="39" w:type="dxa"/>
                        </w:tcMar>
                      </w:tcPr>
                      <w:p w14:paraId="0476EAC3" w14:textId="77777777" w:rsidR="003F55C3" w:rsidRDefault="00000000">
                        <w:pPr>
                          <w:spacing w:after="0" w:line="240" w:lineRule="auto"/>
                        </w:pPr>
                        <w:r>
                          <w:rPr>
                            <w:rFonts w:ascii="Arial" w:eastAsia="Arial" w:hAnsi="Arial"/>
                            <w:b/>
                            <w:color w:val="000000"/>
                            <w:sz w:val="16"/>
                          </w:rPr>
                          <w:t>25. What is the function of the work area and how does this position fit into that function?</w:t>
                        </w:r>
                      </w:p>
                    </w:tc>
                  </w:tr>
                </w:tbl>
                <w:p w14:paraId="15D17BB6" w14:textId="77777777" w:rsidR="003F55C3" w:rsidRDefault="003F55C3">
                  <w:pPr>
                    <w:spacing w:after="0" w:line="240" w:lineRule="auto"/>
                  </w:pPr>
                </w:p>
              </w:tc>
            </w:tr>
            <w:tr w:rsidR="003F55C3" w14:paraId="7BA43046" w14:textId="77777777">
              <w:trPr>
                <w:trHeight w:val="80"/>
              </w:trPr>
              <w:tc>
                <w:tcPr>
                  <w:tcW w:w="0" w:type="dxa"/>
                  <w:tcBorders>
                    <w:left w:val="single" w:sz="15" w:space="0" w:color="000000"/>
                  </w:tcBorders>
                </w:tcPr>
                <w:p w14:paraId="0CF592BE" w14:textId="77777777" w:rsidR="003F55C3" w:rsidRDefault="003F55C3">
                  <w:pPr>
                    <w:pStyle w:val="EmptyCellLayoutStyle"/>
                    <w:spacing w:after="0" w:line="240" w:lineRule="auto"/>
                  </w:pPr>
                </w:p>
              </w:tc>
              <w:tc>
                <w:tcPr>
                  <w:tcW w:w="11159" w:type="dxa"/>
                  <w:tcBorders>
                    <w:right w:val="single" w:sz="15" w:space="0" w:color="000000"/>
                  </w:tcBorders>
                </w:tcPr>
                <w:p w14:paraId="440B2C02" w14:textId="77777777" w:rsidR="003F55C3" w:rsidRDefault="003F55C3">
                  <w:pPr>
                    <w:pStyle w:val="EmptyCellLayoutStyle"/>
                    <w:spacing w:after="0" w:line="240" w:lineRule="auto"/>
                  </w:pPr>
                </w:p>
              </w:tc>
            </w:tr>
            <w:tr w:rsidR="003F55C3" w14:paraId="71A69552" w14:textId="77777777">
              <w:trPr>
                <w:trHeight w:val="290"/>
              </w:trPr>
              <w:tc>
                <w:tcPr>
                  <w:tcW w:w="0" w:type="dxa"/>
                  <w:tcBorders>
                    <w:left w:val="single" w:sz="15" w:space="0" w:color="000000"/>
                    <w:bottom w:val="single" w:sz="15" w:space="0" w:color="000000"/>
                  </w:tcBorders>
                </w:tcPr>
                <w:p w14:paraId="64DCEEAE" w14:textId="77777777" w:rsidR="003F55C3" w:rsidRDefault="003F55C3">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3F55C3" w14:paraId="20766569" w14:textId="77777777">
                    <w:trPr>
                      <w:trHeight w:val="212"/>
                    </w:trPr>
                    <w:tc>
                      <w:tcPr>
                        <w:tcW w:w="11160" w:type="dxa"/>
                        <w:tcBorders>
                          <w:top w:val="nil"/>
                          <w:left w:val="nil"/>
                          <w:bottom w:val="nil"/>
                          <w:right w:val="nil"/>
                        </w:tcBorders>
                        <w:tcMar>
                          <w:top w:w="39" w:type="dxa"/>
                          <w:left w:w="39" w:type="dxa"/>
                          <w:bottom w:w="39" w:type="dxa"/>
                          <w:right w:w="39" w:type="dxa"/>
                        </w:tcMar>
                      </w:tcPr>
                      <w:p w14:paraId="0ABD6FCB" w14:textId="2B1CEFE5" w:rsidR="003F55C3" w:rsidRDefault="00000000">
                        <w:pPr>
                          <w:spacing w:after="0" w:line="240" w:lineRule="auto"/>
                        </w:pPr>
                        <w:r>
                          <w:rPr>
                            <w:rFonts w:ascii="Arial" w:eastAsia="Arial" w:hAnsi="Arial"/>
                            <w:color w:val="000000"/>
                          </w:rPr>
                          <w:t xml:space="preserve">Tribal Government Services and Policy </w:t>
                        </w:r>
                        <w:r w:rsidR="00C7710F">
                          <w:rPr>
                            <w:rFonts w:ascii="Arial" w:eastAsia="Arial" w:hAnsi="Arial"/>
                            <w:color w:val="000000"/>
                          </w:rPr>
                          <w:t>was established</w:t>
                        </w:r>
                        <w:r>
                          <w:rPr>
                            <w:rFonts w:ascii="Arial" w:eastAsia="Arial" w:hAnsi="Arial"/>
                            <w:color w:val="000000"/>
                          </w:rPr>
                          <w:t xml:space="preserve"> within the office of the MDHHS Director and staffed to achieve the goals of TGS&amp;P and MDHHS and assure MDHHS’ compliance with legal and Treaty requirements in recognition of the sovereignty of Michigan’s federally recognized tribal governments.  TGS&amp;P works regularly with all areas of MDHHS to support the department’s mission and goals. The position functions as a linkage between the MDHHS executive office and department administrations to ensure that MDHHS complies with the requirements of Executive Direc</w:t>
                        </w:r>
                        <w:r>
                          <w:rPr>
                            <w:rFonts w:ascii="Arial" w:eastAsia="Arial" w:hAnsi="Arial"/>
                            <w:color w:val="000000"/>
                          </w:rPr>
                          <w:t>tive 2019-17, treaties and any laws affecting Indian tribes, tribal citizens, or Native Americans. This position advises all areas of the department on appropriate policy development and program activities that provide support to tribal governments, urban Indian organizations, and Native Americans.  </w:t>
                        </w:r>
                      </w:p>
                    </w:tc>
                  </w:tr>
                </w:tbl>
                <w:p w14:paraId="791D3C7E" w14:textId="77777777" w:rsidR="003F55C3" w:rsidRDefault="003F55C3">
                  <w:pPr>
                    <w:spacing w:after="0" w:line="240" w:lineRule="auto"/>
                  </w:pPr>
                </w:p>
              </w:tc>
            </w:tr>
          </w:tbl>
          <w:p w14:paraId="1EBB6C31" w14:textId="77777777" w:rsidR="003F55C3" w:rsidRDefault="003F55C3">
            <w:pPr>
              <w:spacing w:after="0" w:line="240" w:lineRule="auto"/>
            </w:pPr>
          </w:p>
        </w:tc>
        <w:tc>
          <w:tcPr>
            <w:tcW w:w="179" w:type="dxa"/>
          </w:tcPr>
          <w:p w14:paraId="1DDF961B" w14:textId="77777777" w:rsidR="003F55C3" w:rsidRDefault="003F55C3">
            <w:pPr>
              <w:pStyle w:val="EmptyCellLayoutStyle"/>
              <w:spacing w:after="0" w:line="240" w:lineRule="auto"/>
            </w:pPr>
          </w:p>
        </w:tc>
      </w:tr>
      <w:tr w:rsidR="003F55C3" w14:paraId="44CB3854" w14:textId="77777777">
        <w:trPr>
          <w:trHeight w:val="120"/>
        </w:trPr>
        <w:tc>
          <w:tcPr>
            <w:tcW w:w="179" w:type="dxa"/>
          </w:tcPr>
          <w:p w14:paraId="6094DFDE" w14:textId="77777777" w:rsidR="003F55C3" w:rsidRDefault="003F55C3">
            <w:pPr>
              <w:pStyle w:val="EmptyCellLayoutStyle"/>
              <w:spacing w:after="0" w:line="240" w:lineRule="auto"/>
            </w:pPr>
          </w:p>
        </w:tc>
        <w:tc>
          <w:tcPr>
            <w:tcW w:w="0" w:type="dxa"/>
          </w:tcPr>
          <w:p w14:paraId="4A5D2190" w14:textId="77777777" w:rsidR="003F55C3" w:rsidRDefault="003F55C3">
            <w:pPr>
              <w:pStyle w:val="EmptyCellLayoutStyle"/>
              <w:spacing w:after="0" w:line="240" w:lineRule="auto"/>
            </w:pPr>
          </w:p>
        </w:tc>
        <w:tc>
          <w:tcPr>
            <w:tcW w:w="0" w:type="dxa"/>
          </w:tcPr>
          <w:p w14:paraId="71DD69F3" w14:textId="77777777" w:rsidR="003F55C3" w:rsidRDefault="003F55C3">
            <w:pPr>
              <w:pStyle w:val="EmptyCellLayoutStyle"/>
              <w:spacing w:after="0" w:line="240" w:lineRule="auto"/>
            </w:pPr>
          </w:p>
        </w:tc>
        <w:tc>
          <w:tcPr>
            <w:tcW w:w="0" w:type="dxa"/>
          </w:tcPr>
          <w:p w14:paraId="56368AE8" w14:textId="77777777" w:rsidR="003F55C3" w:rsidRDefault="003F55C3">
            <w:pPr>
              <w:pStyle w:val="EmptyCellLayoutStyle"/>
              <w:spacing w:after="0" w:line="240" w:lineRule="auto"/>
            </w:pPr>
          </w:p>
        </w:tc>
        <w:tc>
          <w:tcPr>
            <w:tcW w:w="0" w:type="dxa"/>
          </w:tcPr>
          <w:p w14:paraId="057BDB66" w14:textId="77777777" w:rsidR="003F55C3" w:rsidRDefault="003F55C3">
            <w:pPr>
              <w:pStyle w:val="EmptyCellLayoutStyle"/>
              <w:spacing w:after="0" w:line="240" w:lineRule="auto"/>
            </w:pPr>
          </w:p>
        </w:tc>
        <w:tc>
          <w:tcPr>
            <w:tcW w:w="0" w:type="dxa"/>
          </w:tcPr>
          <w:p w14:paraId="7B9C87DB" w14:textId="77777777" w:rsidR="003F55C3" w:rsidRDefault="003F55C3">
            <w:pPr>
              <w:pStyle w:val="EmptyCellLayoutStyle"/>
              <w:spacing w:after="0" w:line="240" w:lineRule="auto"/>
            </w:pPr>
          </w:p>
        </w:tc>
        <w:tc>
          <w:tcPr>
            <w:tcW w:w="0" w:type="dxa"/>
          </w:tcPr>
          <w:p w14:paraId="3F14D86A" w14:textId="77777777" w:rsidR="003F55C3" w:rsidRDefault="003F55C3">
            <w:pPr>
              <w:pStyle w:val="EmptyCellLayoutStyle"/>
              <w:spacing w:after="0" w:line="240" w:lineRule="auto"/>
            </w:pPr>
          </w:p>
        </w:tc>
        <w:tc>
          <w:tcPr>
            <w:tcW w:w="2505" w:type="dxa"/>
          </w:tcPr>
          <w:p w14:paraId="1DBF3E17" w14:textId="77777777" w:rsidR="003F55C3" w:rsidRDefault="003F55C3">
            <w:pPr>
              <w:pStyle w:val="EmptyCellLayoutStyle"/>
              <w:spacing w:after="0" w:line="240" w:lineRule="auto"/>
            </w:pPr>
          </w:p>
        </w:tc>
        <w:tc>
          <w:tcPr>
            <w:tcW w:w="6120" w:type="dxa"/>
          </w:tcPr>
          <w:p w14:paraId="4CBDBB31" w14:textId="77777777" w:rsidR="003F55C3" w:rsidRDefault="003F55C3">
            <w:pPr>
              <w:pStyle w:val="EmptyCellLayoutStyle"/>
              <w:spacing w:after="0" w:line="240" w:lineRule="auto"/>
            </w:pPr>
          </w:p>
        </w:tc>
        <w:tc>
          <w:tcPr>
            <w:tcW w:w="2534" w:type="dxa"/>
          </w:tcPr>
          <w:p w14:paraId="25C3218A" w14:textId="77777777" w:rsidR="003F55C3" w:rsidRDefault="003F55C3">
            <w:pPr>
              <w:pStyle w:val="EmptyCellLayoutStyle"/>
              <w:spacing w:after="0" w:line="240" w:lineRule="auto"/>
            </w:pPr>
          </w:p>
        </w:tc>
        <w:tc>
          <w:tcPr>
            <w:tcW w:w="179" w:type="dxa"/>
          </w:tcPr>
          <w:p w14:paraId="49EA83B3" w14:textId="77777777" w:rsidR="003F55C3" w:rsidRDefault="003F55C3">
            <w:pPr>
              <w:pStyle w:val="EmptyCellLayoutStyle"/>
              <w:spacing w:after="0" w:line="240" w:lineRule="auto"/>
            </w:pPr>
          </w:p>
        </w:tc>
      </w:tr>
      <w:tr w:rsidR="00CE3306" w14:paraId="07A6E45B" w14:textId="77777777" w:rsidTr="00CE3306">
        <w:tc>
          <w:tcPr>
            <w:tcW w:w="179" w:type="dxa"/>
          </w:tcPr>
          <w:p w14:paraId="433CC13D" w14:textId="77777777" w:rsidR="003F55C3" w:rsidRDefault="003F55C3">
            <w:pPr>
              <w:pStyle w:val="EmptyCellLayoutStyle"/>
              <w:spacing w:after="0" w:line="240" w:lineRule="auto"/>
            </w:pPr>
          </w:p>
        </w:tc>
        <w:tc>
          <w:tcPr>
            <w:tcW w:w="0" w:type="dxa"/>
          </w:tcPr>
          <w:p w14:paraId="0CCE0905" w14:textId="77777777" w:rsidR="003F55C3" w:rsidRDefault="003F55C3">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CE3306" w14:paraId="08A9EC84" w14:textId="77777777" w:rsidTr="00CE3306">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3F55C3" w14:paraId="50937A1D" w14:textId="77777777">
                    <w:trPr>
                      <w:trHeight w:val="237"/>
                    </w:trPr>
                    <w:tc>
                      <w:tcPr>
                        <w:tcW w:w="10980" w:type="dxa"/>
                        <w:tcBorders>
                          <w:top w:val="nil"/>
                          <w:left w:val="nil"/>
                          <w:bottom w:val="nil"/>
                          <w:right w:val="nil"/>
                        </w:tcBorders>
                        <w:tcMar>
                          <w:top w:w="39" w:type="dxa"/>
                          <w:left w:w="39" w:type="dxa"/>
                          <w:bottom w:w="39" w:type="dxa"/>
                          <w:right w:w="39" w:type="dxa"/>
                        </w:tcMar>
                      </w:tcPr>
                      <w:p w14:paraId="573CBFB5" w14:textId="77777777" w:rsidR="003F55C3" w:rsidRDefault="00000000">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44C091F0" w14:textId="77777777" w:rsidR="003F55C3" w:rsidRDefault="003F55C3">
                  <w:pPr>
                    <w:spacing w:after="0" w:line="240" w:lineRule="auto"/>
                  </w:pPr>
                </w:p>
              </w:tc>
              <w:tc>
                <w:tcPr>
                  <w:tcW w:w="180" w:type="dxa"/>
                  <w:tcBorders>
                    <w:top w:val="single" w:sz="15" w:space="0" w:color="000000"/>
                    <w:right w:val="single" w:sz="15" w:space="0" w:color="000000"/>
                  </w:tcBorders>
                </w:tcPr>
                <w:p w14:paraId="19B9D194" w14:textId="77777777" w:rsidR="003F55C3" w:rsidRDefault="003F55C3">
                  <w:pPr>
                    <w:pStyle w:val="EmptyCellLayoutStyle"/>
                    <w:spacing w:after="0" w:line="240" w:lineRule="auto"/>
                  </w:pPr>
                </w:p>
              </w:tc>
            </w:tr>
            <w:tr w:rsidR="003F55C3" w14:paraId="1768B2A6" w14:textId="77777777">
              <w:trPr>
                <w:trHeight w:val="81"/>
              </w:trPr>
              <w:tc>
                <w:tcPr>
                  <w:tcW w:w="180" w:type="dxa"/>
                  <w:tcBorders>
                    <w:left w:val="single" w:sz="15" w:space="0" w:color="000000"/>
                  </w:tcBorders>
                </w:tcPr>
                <w:p w14:paraId="79E33DF2" w14:textId="77777777" w:rsidR="003F55C3" w:rsidRDefault="003F55C3">
                  <w:pPr>
                    <w:pStyle w:val="EmptyCellLayoutStyle"/>
                    <w:spacing w:after="0" w:line="240" w:lineRule="auto"/>
                  </w:pPr>
                </w:p>
              </w:tc>
              <w:tc>
                <w:tcPr>
                  <w:tcW w:w="1080" w:type="dxa"/>
                </w:tcPr>
                <w:p w14:paraId="1DCC5D62" w14:textId="77777777" w:rsidR="003F55C3" w:rsidRDefault="003F55C3">
                  <w:pPr>
                    <w:pStyle w:val="EmptyCellLayoutStyle"/>
                    <w:spacing w:after="0" w:line="240" w:lineRule="auto"/>
                  </w:pPr>
                </w:p>
              </w:tc>
              <w:tc>
                <w:tcPr>
                  <w:tcW w:w="1980" w:type="dxa"/>
                </w:tcPr>
                <w:p w14:paraId="442744CE" w14:textId="77777777" w:rsidR="003F55C3" w:rsidRDefault="003F55C3">
                  <w:pPr>
                    <w:pStyle w:val="EmptyCellLayoutStyle"/>
                    <w:spacing w:after="0" w:line="240" w:lineRule="auto"/>
                  </w:pPr>
                </w:p>
              </w:tc>
              <w:tc>
                <w:tcPr>
                  <w:tcW w:w="359" w:type="dxa"/>
                </w:tcPr>
                <w:p w14:paraId="31876243" w14:textId="77777777" w:rsidR="003F55C3" w:rsidRDefault="003F55C3">
                  <w:pPr>
                    <w:pStyle w:val="EmptyCellLayoutStyle"/>
                    <w:spacing w:after="0" w:line="240" w:lineRule="auto"/>
                  </w:pPr>
                </w:p>
              </w:tc>
              <w:tc>
                <w:tcPr>
                  <w:tcW w:w="7200" w:type="dxa"/>
                </w:tcPr>
                <w:p w14:paraId="31D16C7F" w14:textId="77777777" w:rsidR="003F55C3" w:rsidRDefault="003F55C3">
                  <w:pPr>
                    <w:pStyle w:val="EmptyCellLayoutStyle"/>
                    <w:spacing w:after="0" w:line="240" w:lineRule="auto"/>
                  </w:pPr>
                </w:p>
              </w:tc>
              <w:tc>
                <w:tcPr>
                  <w:tcW w:w="180" w:type="dxa"/>
                </w:tcPr>
                <w:p w14:paraId="4A3C1AE7" w14:textId="77777777" w:rsidR="003F55C3" w:rsidRDefault="003F55C3">
                  <w:pPr>
                    <w:pStyle w:val="EmptyCellLayoutStyle"/>
                    <w:spacing w:after="0" w:line="240" w:lineRule="auto"/>
                  </w:pPr>
                </w:p>
              </w:tc>
              <w:tc>
                <w:tcPr>
                  <w:tcW w:w="180" w:type="dxa"/>
                  <w:tcBorders>
                    <w:right w:val="single" w:sz="15" w:space="0" w:color="000000"/>
                  </w:tcBorders>
                </w:tcPr>
                <w:p w14:paraId="7EE0F6CA" w14:textId="77777777" w:rsidR="003F55C3" w:rsidRDefault="003F55C3">
                  <w:pPr>
                    <w:pStyle w:val="EmptyCellLayoutStyle"/>
                    <w:spacing w:after="0" w:line="240" w:lineRule="auto"/>
                  </w:pPr>
                </w:p>
              </w:tc>
            </w:tr>
            <w:tr w:rsidR="00CE3306" w14:paraId="72CF47FF" w14:textId="77777777" w:rsidTr="00CE3306">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3F55C3" w14:paraId="07F5DFAD" w14:textId="77777777">
                    <w:trPr>
                      <w:trHeight w:val="192"/>
                    </w:trPr>
                    <w:tc>
                      <w:tcPr>
                        <w:tcW w:w="1260" w:type="dxa"/>
                        <w:tcBorders>
                          <w:top w:val="nil"/>
                          <w:left w:val="nil"/>
                          <w:bottom w:val="nil"/>
                          <w:right w:val="nil"/>
                        </w:tcBorders>
                        <w:tcMar>
                          <w:top w:w="39" w:type="dxa"/>
                          <w:left w:w="39" w:type="dxa"/>
                          <w:bottom w:w="39" w:type="dxa"/>
                          <w:right w:w="39" w:type="dxa"/>
                        </w:tcMar>
                      </w:tcPr>
                      <w:p w14:paraId="269A492C" w14:textId="77777777" w:rsidR="003F55C3" w:rsidRDefault="00000000">
                        <w:pPr>
                          <w:spacing w:after="0" w:line="240" w:lineRule="auto"/>
                        </w:pPr>
                        <w:r>
                          <w:rPr>
                            <w:rFonts w:ascii="Arial" w:eastAsia="Arial" w:hAnsi="Arial"/>
                            <w:b/>
                            <w:color w:val="000000"/>
                            <w:sz w:val="16"/>
                          </w:rPr>
                          <w:t>EDUCATION:</w:t>
                        </w:r>
                      </w:p>
                    </w:tc>
                  </w:tr>
                </w:tbl>
                <w:p w14:paraId="7E929648" w14:textId="77777777" w:rsidR="003F55C3" w:rsidRDefault="003F55C3">
                  <w:pPr>
                    <w:spacing w:after="0" w:line="240" w:lineRule="auto"/>
                  </w:pPr>
                </w:p>
              </w:tc>
              <w:tc>
                <w:tcPr>
                  <w:tcW w:w="1980" w:type="dxa"/>
                </w:tcPr>
                <w:p w14:paraId="7F9C1710" w14:textId="77777777" w:rsidR="003F55C3" w:rsidRDefault="003F55C3">
                  <w:pPr>
                    <w:pStyle w:val="EmptyCellLayoutStyle"/>
                    <w:spacing w:after="0" w:line="240" w:lineRule="auto"/>
                  </w:pPr>
                </w:p>
              </w:tc>
              <w:tc>
                <w:tcPr>
                  <w:tcW w:w="359" w:type="dxa"/>
                </w:tcPr>
                <w:p w14:paraId="222DC0F1" w14:textId="77777777" w:rsidR="003F55C3" w:rsidRDefault="003F55C3">
                  <w:pPr>
                    <w:pStyle w:val="EmptyCellLayoutStyle"/>
                    <w:spacing w:after="0" w:line="240" w:lineRule="auto"/>
                  </w:pPr>
                </w:p>
              </w:tc>
              <w:tc>
                <w:tcPr>
                  <w:tcW w:w="7200" w:type="dxa"/>
                </w:tcPr>
                <w:p w14:paraId="504FA867" w14:textId="77777777" w:rsidR="003F55C3" w:rsidRDefault="003F55C3">
                  <w:pPr>
                    <w:pStyle w:val="EmptyCellLayoutStyle"/>
                    <w:spacing w:after="0" w:line="240" w:lineRule="auto"/>
                  </w:pPr>
                </w:p>
              </w:tc>
              <w:tc>
                <w:tcPr>
                  <w:tcW w:w="180" w:type="dxa"/>
                </w:tcPr>
                <w:p w14:paraId="1AFC62DE" w14:textId="77777777" w:rsidR="003F55C3" w:rsidRDefault="003F55C3">
                  <w:pPr>
                    <w:pStyle w:val="EmptyCellLayoutStyle"/>
                    <w:spacing w:after="0" w:line="240" w:lineRule="auto"/>
                  </w:pPr>
                </w:p>
              </w:tc>
              <w:tc>
                <w:tcPr>
                  <w:tcW w:w="180" w:type="dxa"/>
                  <w:tcBorders>
                    <w:right w:val="single" w:sz="15" w:space="0" w:color="000000"/>
                  </w:tcBorders>
                </w:tcPr>
                <w:p w14:paraId="5F69A441" w14:textId="77777777" w:rsidR="003F55C3" w:rsidRDefault="003F55C3">
                  <w:pPr>
                    <w:pStyle w:val="EmptyCellLayoutStyle"/>
                    <w:spacing w:after="0" w:line="240" w:lineRule="auto"/>
                  </w:pPr>
                </w:p>
              </w:tc>
            </w:tr>
            <w:tr w:rsidR="003F55C3" w14:paraId="53A9B9A7" w14:textId="77777777">
              <w:trPr>
                <w:trHeight w:val="89"/>
              </w:trPr>
              <w:tc>
                <w:tcPr>
                  <w:tcW w:w="180" w:type="dxa"/>
                  <w:tcBorders>
                    <w:left w:val="single" w:sz="15" w:space="0" w:color="000000"/>
                  </w:tcBorders>
                </w:tcPr>
                <w:p w14:paraId="150A018B" w14:textId="77777777" w:rsidR="003F55C3" w:rsidRDefault="003F55C3">
                  <w:pPr>
                    <w:pStyle w:val="EmptyCellLayoutStyle"/>
                    <w:spacing w:after="0" w:line="240" w:lineRule="auto"/>
                  </w:pPr>
                </w:p>
              </w:tc>
              <w:tc>
                <w:tcPr>
                  <w:tcW w:w="1080" w:type="dxa"/>
                </w:tcPr>
                <w:p w14:paraId="3BE9E75F" w14:textId="77777777" w:rsidR="003F55C3" w:rsidRDefault="003F55C3">
                  <w:pPr>
                    <w:pStyle w:val="EmptyCellLayoutStyle"/>
                    <w:spacing w:after="0" w:line="240" w:lineRule="auto"/>
                  </w:pPr>
                </w:p>
              </w:tc>
              <w:tc>
                <w:tcPr>
                  <w:tcW w:w="1980" w:type="dxa"/>
                </w:tcPr>
                <w:p w14:paraId="175DF1FE" w14:textId="77777777" w:rsidR="003F55C3" w:rsidRDefault="003F55C3">
                  <w:pPr>
                    <w:pStyle w:val="EmptyCellLayoutStyle"/>
                    <w:spacing w:after="0" w:line="240" w:lineRule="auto"/>
                  </w:pPr>
                </w:p>
              </w:tc>
              <w:tc>
                <w:tcPr>
                  <w:tcW w:w="359" w:type="dxa"/>
                </w:tcPr>
                <w:p w14:paraId="0A1965E2" w14:textId="77777777" w:rsidR="003F55C3" w:rsidRDefault="003F55C3">
                  <w:pPr>
                    <w:pStyle w:val="EmptyCellLayoutStyle"/>
                    <w:spacing w:after="0" w:line="240" w:lineRule="auto"/>
                  </w:pPr>
                </w:p>
              </w:tc>
              <w:tc>
                <w:tcPr>
                  <w:tcW w:w="7200" w:type="dxa"/>
                </w:tcPr>
                <w:p w14:paraId="0B6642F5" w14:textId="77777777" w:rsidR="003F55C3" w:rsidRDefault="003F55C3">
                  <w:pPr>
                    <w:pStyle w:val="EmptyCellLayoutStyle"/>
                    <w:spacing w:after="0" w:line="240" w:lineRule="auto"/>
                  </w:pPr>
                </w:p>
              </w:tc>
              <w:tc>
                <w:tcPr>
                  <w:tcW w:w="180" w:type="dxa"/>
                </w:tcPr>
                <w:p w14:paraId="6D2358CA" w14:textId="77777777" w:rsidR="003F55C3" w:rsidRDefault="003F55C3">
                  <w:pPr>
                    <w:pStyle w:val="EmptyCellLayoutStyle"/>
                    <w:spacing w:after="0" w:line="240" w:lineRule="auto"/>
                  </w:pPr>
                </w:p>
              </w:tc>
              <w:tc>
                <w:tcPr>
                  <w:tcW w:w="180" w:type="dxa"/>
                  <w:tcBorders>
                    <w:right w:val="single" w:sz="15" w:space="0" w:color="000000"/>
                  </w:tcBorders>
                </w:tcPr>
                <w:p w14:paraId="00122889" w14:textId="77777777" w:rsidR="003F55C3" w:rsidRDefault="003F55C3">
                  <w:pPr>
                    <w:pStyle w:val="EmptyCellLayoutStyle"/>
                    <w:spacing w:after="0" w:line="240" w:lineRule="auto"/>
                  </w:pPr>
                </w:p>
              </w:tc>
            </w:tr>
            <w:tr w:rsidR="00CE3306" w14:paraId="7F967E5E" w14:textId="77777777" w:rsidTr="00CE330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3F55C3" w14:paraId="55D75257" w14:textId="77777777">
                    <w:trPr>
                      <w:trHeight w:val="212"/>
                    </w:trPr>
                    <w:tc>
                      <w:tcPr>
                        <w:tcW w:w="11160" w:type="dxa"/>
                        <w:tcBorders>
                          <w:top w:val="nil"/>
                          <w:left w:val="nil"/>
                          <w:bottom w:val="nil"/>
                          <w:right w:val="nil"/>
                        </w:tcBorders>
                        <w:tcMar>
                          <w:top w:w="39" w:type="dxa"/>
                          <w:left w:w="39" w:type="dxa"/>
                          <w:bottom w:w="39" w:type="dxa"/>
                          <w:right w:w="39" w:type="dxa"/>
                        </w:tcMar>
                      </w:tcPr>
                      <w:p w14:paraId="31442A1D" w14:textId="77777777" w:rsidR="003F55C3" w:rsidRDefault="00000000">
                        <w:pPr>
                          <w:spacing w:before="199" w:after="199" w:line="240" w:lineRule="auto"/>
                        </w:pPr>
                        <w:r>
                          <w:rPr>
                            <w:rFonts w:ascii="Arial" w:eastAsia="Arial" w:hAnsi="Arial"/>
                            <w:color w:val="000000"/>
                          </w:rPr>
                          <w:t>Possession of a bachelor’s degree in any major.</w:t>
                        </w:r>
                      </w:p>
                      <w:p w14:paraId="1F1077F9" w14:textId="77777777" w:rsidR="003F55C3" w:rsidRDefault="00000000">
                        <w:pPr>
                          <w:spacing w:after="0" w:line="240" w:lineRule="auto"/>
                        </w:pPr>
                        <w:r>
                          <w:rPr>
                            <w:rFonts w:ascii="Arial" w:eastAsia="Arial" w:hAnsi="Arial"/>
                            <w:color w:val="000000"/>
                          </w:rPr>
                          <w:br/>
                        </w:r>
                      </w:p>
                    </w:tc>
                  </w:tr>
                </w:tbl>
                <w:p w14:paraId="407EA700" w14:textId="77777777" w:rsidR="003F55C3" w:rsidRDefault="003F55C3">
                  <w:pPr>
                    <w:spacing w:after="0" w:line="240" w:lineRule="auto"/>
                  </w:pPr>
                </w:p>
              </w:tc>
            </w:tr>
            <w:tr w:rsidR="003F55C3" w14:paraId="77E23498" w14:textId="77777777">
              <w:trPr>
                <w:trHeight w:val="69"/>
              </w:trPr>
              <w:tc>
                <w:tcPr>
                  <w:tcW w:w="180" w:type="dxa"/>
                  <w:tcBorders>
                    <w:left w:val="single" w:sz="15" w:space="0" w:color="000000"/>
                  </w:tcBorders>
                </w:tcPr>
                <w:p w14:paraId="4B7AD682" w14:textId="77777777" w:rsidR="003F55C3" w:rsidRDefault="003F55C3">
                  <w:pPr>
                    <w:pStyle w:val="EmptyCellLayoutStyle"/>
                    <w:spacing w:after="0" w:line="240" w:lineRule="auto"/>
                  </w:pPr>
                </w:p>
              </w:tc>
              <w:tc>
                <w:tcPr>
                  <w:tcW w:w="1080" w:type="dxa"/>
                </w:tcPr>
                <w:p w14:paraId="428412EA" w14:textId="77777777" w:rsidR="003F55C3" w:rsidRDefault="003F55C3">
                  <w:pPr>
                    <w:pStyle w:val="EmptyCellLayoutStyle"/>
                    <w:spacing w:after="0" w:line="240" w:lineRule="auto"/>
                  </w:pPr>
                </w:p>
              </w:tc>
              <w:tc>
                <w:tcPr>
                  <w:tcW w:w="1980" w:type="dxa"/>
                </w:tcPr>
                <w:p w14:paraId="5FD6851B" w14:textId="77777777" w:rsidR="003F55C3" w:rsidRDefault="003F55C3">
                  <w:pPr>
                    <w:pStyle w:val="EmptyCellLayoutStyle"/>
                    <w:spacing w:after="0" w:line="240" w:lineRule="auto"/>
                  </w:pPr>
                </w:p>
              </w:tc>
              <w:tc>
                <w:tcPr>
                  <w:tcW w:w="359" w:type="dxa"/>
                </w:tcPr>
                <w:p w14:paraId="43BD3E71" w14:textId="77777777" w:rsidR="003F55C3" w:rsidRDefault="003F55C3">
                  <w:pPr>
                    <w:pStyle w:val="EmptyCellLayoutStyle"/>
                    <w:spacing w:after="0" w:line="240" w:lineRule="auto"/>
                  </w:pPr>
                </w:p>
              </w:tc>
              <w:tc>
                <w:tcPr>
                  <w:tcW w:w="7200" w:type="dxa"/>
                </w:tcPr>
                <w:p w14:paraId="4E114287" w14:textId="77777777" w:rsidR="003F55C3" w:rsidRDefault="003F55C3">
                  <w:pPr>
                    <w:pStyle w:val="EmptyCellLayoutStyle"/>
                    <w:spacing w:after="0" w:line="240" w:lineRule="auto"/>
                  </w:pPr>
                </w:p>
              </w:tc>
              <w:tc>
                <w:tcPr>
                  <w:tcW w:w="180" w:type="dxa"/>
                </w:tcPr>
                <w:p w14:paraId="073207D8" w14:textId="77777777" w:rsidR="003F55C3" w:rsidRDefault="003F55C3">
                  <w:pPr>
                    <w:pStyle w:val="EmptyCellLayoutStyle"/>
                    <w:spacing w:after="0" w:line="240" w:lineRule="auto"/>
                  </w:pPr>
                </w:p>
              </w:tc>
              <w:tc>
                <w:tcPr>
                  <w:tcW w:w="180" w:type="dxa"/>
                  <w:tcBorders>
                    <w:right w:val="single" w:sz="15" w:space="0" w:color="000000"/>
                  </w:tcBorders>
                </w:tcPr>
                <w:p w14:paraId="256391EF" w14:textId="77777777" w:rsidR="003F55C3" w:rsidRDefault="003F55C3">
                  <w:pPr>
                    <w:pStyle w:val="EmptyCellLayoutStyle"/>
                    <w:spacing w:after="0" w:line="240" w:lineRule="auto"/>
                  </w:pPr>
                </w:p>
              </w:tc>
            </w:tr>
            <w:tr w:rsidR="00CE3306" w14:paraId="7ECCC23A" w14:textId="77777777" w:rsidTr="00CE3306">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3F55C3" w14:paraId="32604EAC" w14:textId="77777777">
                    <w:trPr>
                      <w:trHeight w:val="192"/>
                    </w:trPr>
                    <w:tc>
                      <w:tcPr>
                        <w:tcW w:w="1260" w:type="dxa"/>
                        <w:tcBorders>
                          <w:top w:val="nil"/>
                          <w:left w:val="nil"/>
                          <w:bottom w:val="nil"/>
                          <w:right w:val="nil"/>
                        </w:tcBorders>
                        <w:tcMar>
                          <w:top w:w="39" w:type="dxa"/>
                          <w:left w:w="39" w:type="dxa"/>
                          <w:bottom w:w="39" w:type="dxa"/>
                          <w:right w:w="39" w:type="dxa"/>
                        </w:tcMar>
                      </w:tcPr>
                      <w:p w14:paraId="3C08A2F4" w14:textId="77777777" w:rsidR="003F55C3" w:rsidRDefault="00000000">
                        <w:pPr>
                          <w:spacing w:after="0" w:line="240" w:lineRule="auto"/>
                        </w:pPr>
                        <w:r>
                          <w:rPr>
                            <w:rFonts w:ascii="Arial" w:eastAsia="Arial" w:hAnsi="Arial"/>
                            <w:b/>
                            <w:color w:val="000000"/>
                            <w:sz w:val="16"/>
                          </w:rPr>
                          <w:t>EXPERIENCE:</w:t>
                        </w:r>
                      </w:p>
                    </w:tc>
                  </w:tr>
                </w:tbl>
                <w:p w14:paraId="33B6E2C5" w14:textId="77777777" w:rsidR="003F55C3" w:rsidRDefault="003F55C3">
                  <w:pPr>
                    <w:spacing w:after="0" w:line="240" w:lineRule="auto"/>
                  </w:pPr>
                </w:p>
              </w:tc>
              <w:tc>
                <w:tcPr>
                  <w:tcW w:w="1980" w:type="dxa"/>
                </w:tcPr>
                <w:p w14:paraId="7D7A4593" w14:textId="77777777" w:rsidR="003F55C3" w:rsidRDefault="003F55C3">
                  <w:pPr>
                    <w:pStyle w:val="EmptyCellLayoutStyle"/>
                    <w:spacing w:after="0" w:line="240" w:lineRule="auto"/>
                  </w:pPr>
                </w:p>
              </w:tc>
              <w:tc>
                <w:tcPr>
                  <w:tcW w:w="359" w:type="dxa"/>
                </w:tcPr>
                <w:p w14:paraId="56CC1E4C" w14:textId="77777777" w:rsidR="003F55C3" w:rsidRDefault="003F55C3">
                  <w:pPr>
                    <w:pStyle w:val="EmptyCellLayoutStyle"/>
                    <w:spacing w:after="0" w:line="240" w:lineRule="auto"/>
                  </w:pPr>
                </w:p>
              </w:tc>
              <w:tc>
                <w:tcPr>
                  <w:tcW w:w="7200" w:type="dxa"/>
                </w:tcPr>
                <w:p w14:paraId="6FB33A39" w14:textId="77777777" w:rsidR="003F55C3" w:rsidRDefault="003F55C3">
                  <w:pPr>
                    <w:pStyle w:val="EmptyCellLayoutStyle"/>
                    <w:spacing w:after="0" w:line="240" w:lineRule="auto"/>
                  </w:pPr>
                </w:p>
              </w:tc>
              <w:tc>
                <w:tcPr>
                  <w:tcW w:w="180" w:type="dxa"/>
                </w:tcPr>
                <w:p w14:paraId="49CD9D22" w14:textId="77777777" w:rsidR="003F55C3" w:rsidRDefault="003F55C3">
                  <w:pPr>
                    <w:pStyle w:val="EmptyCellLayoutStyle"/>
                    <w:spacing w:after="0" w:line="240" w:lineRule="auto"/>
                  </w:pPr>
                </w:p>
              </w:tc>
              <w:tc>
                <w:tcPr>
                  <w:tcW w:w="180" w:type="dxa"/>
                  <w:tcBorders>
                    <w:right w:val="single" w:sz="15" w:space="0" w:color="000000"/>
                  </w:tcBorders>
                </w:tcPr>
                <w:p w14:paraId="70120813" w14:textId="77777777" w:rsidR="003F55C3" w:rsidRDefault="003F55C3">
                  <w:pPr>
                    <w:pStyle w:val="EmptyCellLayoutStyle"/>
                    <w:spacing w:after="0" w:line="240" w:lineRule="auto"/>
                  </w:pPr>
                </w:p>
              </w:tc>
            </w:tr>
            <w:tr w:rsidR="003F55C3" w14:paraId="55C78F5F" w14:textId="77777777">
              <w:trPr>
                <w:trHeight w:val="90"/>
              </w:trPr>
              <w:tc>
                <w:tcPr>
                  <w:tcW w:w="180" w:type="dxa"/>
                  <w:tcBorders>
                    <w:left w:val="single" w:sz="15" w:space="0" w:color="000000"/>
                  </w:tcBorders>
                </w:tcPr>
                <w:p w14:paraId="104418B2" w14:textId="77777777" w:rsidR="003F55C3" w:rsidRDefault="003F55C3">
                  <w:pPr>
                    <w:pStyle w:val="EmptyCellLayoutStyle"/>
                    <w:spacing w:after="0" w:line="240" w:lineRule="auto"/>
                  </w:pPr>
                </w:p>
              </w:tc>
              <w:tc>
                <w:tcPr>
                  <w:tcW w:w="1080" w:type="dxa"/>
                </w:tcPr>
                <w:p w14:paraId="1F740E40" w14:textId="77777777" w:rsidR="003F55C3" w:rsidRDefault="003F55C3">
                  <w:pPr>
                    <w:pStyle w:val="EmptyCellLayoutStyle"/>
                    <w:spacing w:after="0" w:line="240" w:lineRule="auto"/>
                  </w:pPr>
                </w:p>
              </w:tc>
              <w:tc>
                <w:tcPr>
                  <w:tcW w:w="1980" w:type="dxa"/>
                </w:tcPr>
                <w:p w14:paraId="42537FD2" w14:textId="77777777" w:rsidR="003F55C3" w:rsidRDefault="003F55C3">
                  <w:pPr>
                    <w:pStyle w:val="EmptyCellLayoutStyle"/>
                    <w:spacing w:after="0" w:line="240" w:lineRule="auto"/>
                  </w:pPr>
                </w:p>
              </w:tc>
              <w:tc>
                <w:tcPr>
                  <w:tcW w:w="359" w:type="dxa"/>
                </w:tcPr>
                <w:p w14:paraId="185B7B93" w14:textId="77777777" w:rsidR="003F55C3" w:rsidRDefault="003F55C3">
                  <w:pPr>
                    <w:pStyle w:val="EmptyCellLayoutStyle"/>
                    <w:spacing w:after="0" w:line="240" w:lineRule="auto"/>
                  </w:pPr>
                </w:p>
              </w:tc>
              <w:tc>
                <w:tcPr>
                  <w:tcW w:w="7200" w:type="dxa"/>
                </w:tcPr>
                <w:p w14:paraId="08A0798B" w14:textId="77777777" w:rsidR="003F55C3" w:rsidRDefault="003F55C3">
                  <w:pPr>
                    <w:pStyle w:val="EmptyCellLayoutStyle"/>
                    <w:spacing w:after="0" w:line="240" w:lineRule="auto"/>
                  </w:pPr>
                </w:p>
              </w:tc>
              <w:tc>
                <w:tcPr>
                  <w:tcW w:w="180" w:type="dxa"/>
                </w:tcPr>
                <w:p w14:paraId="0F637362" w14:textId="77777777" w:rsidR="003F55C3" w:rsidRDefault="003F55C3">
                  <w:pPr>
                    <w:pStyle w:val="EmptyCellLayoutStyle"/>
                    <w:spacing w:after="0" w:line="240" w:lineRule="auto"/>
                  </w:pPr>
                </w:p>
              </w:tc>
              <w:tc>
                <w:tcPr>
                  <w:tcW w:w="180" w:type="dxa"/>
                  <w:tcBorders>
                    <w:right w:val="single" w:sz="15" w:space="0" w:color="000000"/>
                  </w:tcBorders>
                </w:tcPr>
                <w:p w14:paraId="754E3EAE" w14:textId="77777777" w:rsidR="003F55C3" w:rsidRDefault="003F55C3">
                  <w:pPr>
                    <w:pStyle w:val="EmptyCellLayoutStyle"/>
                    <w:spacing w:after="0" w:line="240" w:lineRule="auto"/>
                  </w:pPr>
                </w:p>
              </w:tc>
            </w:tr>
            <w:tr w:rsidR="00CE3306" w14:paraId="2F0D948D" w14:textId="77777777" w:rsidTr="00CE330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3F55C3" w14:paraId="11A07965" w14:textId="77777777">
                    <w:trPr>
                      <w:trHeight w:val="212"/>
                    </w:trPr>
                    <w:tc>
                      <w:tcPr>
                        <w:tcW w:w="11160" w:type="dxa"/>
                        <w:tcBorders>
                          <w:top w:val="nil"/>
                          <w:left w:val="nil"/>
                          <w:bottom w:val="nil"/>
                          <w:right w:val="nil"/>
                        </w:tcBorders>
                        <w:tcMar>
                          <w:top w:w="39" w:type="dxa"/>
                          <w:left w:w="39" w:type="dxa"/>
                          <w:bottom w:w="39" w:type="dxa"/>
                          <w:right w:w="39" w:type="dxa"/>
                        </w:tcMar>
                      </w:tcPr>
                      <w:p w14:paraId="63D41A95" w14:textId="77777777" w:rsidR="003F55C3" w:rsidRDefault="00000000">
                        <w:pPr>
                          <w:spacing w:before="199" w:after="199" w:line="240" w:lineRule="auto"/>
                        </w:pPr>
                        <w:r>
                          <w:rPr>
                            <w:rFonts w:ascii="Arial" w:eastAsia="Arial" w:hAnsi="Arial"/>
                            <w:color w:val="000000"/>
                          </w:rPr>
                          <w:br/>
                        </w:r>
                        <w:r>
                          <w:rPr>
                            <w:rFonts w:ascii="Arial" w:eastAsia="Arial" w:hAnsi="Arial"/>
                            <w:b/>
                            <w:color w:val="000000"/>
                          </w:rPr>
                          <w:t>State Administrative Manager 15</w:t>
                        </w:r>
                        <w:r>
                          <w:rPr>
                            <w:rFonts w:ascii="Arial" w:eastAsia="Arial" w:hAnsi="Arial"/>
                            <w:color w:val="000000"/>
                          </w:rPr>
                          <w:br/>
                        </w:r>
                        <w:r>
                          <w:rPr>
                            <w:rFonts w:ascii="Arial" w:eastAsia="Arial" w:hAnsi="Arial"/>
                            <w:color w:val="000000"/>
                          </w:rPr>
                          <w:t>Four years of professional experience, including two years equivalent to the experienced (P11) level or one year equivalent to the advanced (12) level.</w:t>
                        </w:r>
                        <w:r>
                          <w:rPr>
                            <w:rFonts w:ascii="Arial" w:eastAsia="Arial" w:hAnsi="Arial"/>
                            <w:color w:val="000000"/>
                          </w:rPr>
                          <w:br/>
                        </w:r>
                        <w:r>
                          <w:rPr>
                            <w:rFonts w:ascii="Arial" w:eastAsia="Arial" w:hAnsi="Arial"/>
                            <w:color w:val="000000"/>
                          </w:rPr>
                          <w:br/>
                        </w:r>
                        <w:r>
                          <w:rPr>
                            <w:rFonts w:ascii="Arial" w:eastAsia="Arial" w:hAnsi="Arial"/>
                            <w:b/>
                            <w:color w:val="000000"/>
                          </w:rPr>
                          <w:t>Alternate Education and Experience</w:t>
                        </w:r>
                        <w:r>
                          <w:rPr>
                            <w:rFonts w:ascii="Arial" w:eastAsia="Arial" w:hAnsi="Arial"/>
                            <w:color w:val="000000"/>
                          </w:rPr>
                          <w:br/>
                        </w:r>
                        <w:r>
                          <w:rPr>
                            <w:rFonts w:ascii="Arial" w:eastAsia="Arial" w:hAnsi="Arial"/>
                            <w:color w:val="000000"/>
                          </w:rPr>
                          <w:br/>
                        </w:r>
                        <w:r>
                          <w:rPr>
                            <w:rFonts w:ascii="Arial" w:eastAsia="Arial" w:hAnsi="Arial"/>
                            <w:b/>
                            <w:color w:val="000000"/>
                          </w:rPr>
                          <w:t>State Administrative Manager 15</w:t>
                        </w:r>
                        <w:r>
                          <w:rPr>
                            <w:rFonts w:ascii="Arial" w:eastAsia="Arial" w:hAnsi="Arial"/>
                            <w:color w:val="000000"/>
                          </w:rPr>
                          <w:br/>
                          <w:t>Education level typically acquired through completion of high school and two years of safety and regulatory or law enforcement experience at the 14 level; or, one year of safety and regulatory or law enforcement experience at the 15 level, may be substituted for the education and experience</w:t>
                        </w:r>
                        <w:r>
                          <w:rPr>
                            <w:rFonts w:ascii="Arial" w:eastAsia="Arial" w:hAnsi="Arial"/>
                            <w:color w:val="000000"/>
                          </w:rPr>
                          <w:t xml:space="preserve"> requirements.</w:t>
                        </w:r>
                      </w:p>
                      <w:p w14:paraId="5B0CB59F" w14:textId="77777777" w:rsidR="003F55C3" w:rsidRDefault="00000000">
                        <w:pPr>
                          <w:spacing w:after="199" w:line="240" w:lineRule="auto"/>
                        </w:pPr>
                        <w:r>
                          <w:rPr>
                            <w:rFonts w:ascii="Arial" w:eastAsia="Arial" w:hAnsi="Arial"/>
                            <w:i/>
                            <w:color w:val="000000"/>
                          </w:rPr>
                          <w:t>Public health and human services experience is strongly preferred; Familiarity with and knowledge of tribal governments and Native American culture are strongly preferred.</w:t>
                        </w:r>
                      </w:p>
                    </w:tc>
                  </w:tr>
                </w:tbl>
                <w:p w14:paraId="545DC8FE" w14:textId="77777777" w:rsidR="003F55C3" w:rsidRDefault="003F55C3">
                  <w:pPr>
                    <w:spacing w:after="0" w:line="240" w:lineRule="auto"/>
                  </w:pPr>
                </w:p>
              </w:tc>
            </w:tr>
            <w:tr w:rsidR="003F55C3" w14:paraId="6198338F" w14:textId="77777777">
              <w:trPr>
                <w:trHeight w:val="69"/>
              </w:trPr>
              <w:tc>
                <w:tcPr>
                  <w:tcW w:w="180" w:type="dxa"/>
                  <w:tcBorders>
                    <w:left w:val="single" w:sz="15" w:space="0" w:color="000000"/>
                  </w:tcBorders>
                </w:tcPr>
                <w:p w14:paraId="3708B193" w14:textId="77777777" w:rsidR="003F55C3" w:rsidRDefault="003F55C3">
                  <w:pPr>
                    <w:pStyle w:val="EmptyCellLayoutStyle"/>
                    <w:spacing w:after="0" w:line="240" w:lineRule="auto"/>
                  </w:pPr>
                </w:p>
              </w:tc>
              <w:tc>
                <w:tcPr>
                  <w:tcW w:w="1080" w:type="dxa"/>
                </w:tcPr>
                <w:p w14:paraId="639131C3" w14:textId="77777777" w:rsidR="003F55C3" w:rsidRDefault="003F55C3">
                  <w:pPr>
                    <w:pStyle w:val="EmptyCellLayoutStyle"/>
                    <w:spacing w:after="0" w:line="240" w:lineRule="auto"/>
                  </w:pPr>
                </w:p>
              </w:tc>
              <w:tc>
                <w:tcPr>
                  <w:tcW w:w="1980" w:type="dxa"/>
                </w:tcPr>
                <w:p w14:paraId="542EEC1E" w14:textId="77777777" w:rsidR="003F55C3" w:rsidRDefault="003F55C3">
                  <w:pPr>
                    <w:pStyle w:val="EmptyCellLayoutStyle"/>
                    <w:spacing w:after="0" w:line="240" w:lineRule="auto"/>
                  </w:pPr>
                </w:p>
              </w:tc>
              <w:tc>
                <w:tcPr>
                  <w:tcW w:w="359" w:type="dxa"/>
                </w:tcPr>
                <w:p w14:paraId="2725126B" w14:textId="77777777" w:rsidR="003F55C3" w:rsidRDefault="003F55C3">
                  <w:pPr>
                    <w:pStyle w:val="EmptyCellLayoutStyle"/>
                    <w:spacing w:after="0" w:line="240" w:lineRule="auto"/>
                  </w:pPr>
                </w:p>
              </w:tc>
              <w:tc>
                <w:tcPr>
                  <w:tcW w:w="7200" w:type="dxa"/>
                </w:tcPr>
                <w:p w14:paraId="54404C57" w14:textId="77777777" w:rsidR="003F55C3" w:rsidRDefault="003F55C3">
                  <w:pPr>
                    <w:pStyle w:val="EmptyCellLayoutStyle"/>
                    <w:spacing w:after="0" w:line="240" w:lineRule="auto"/>
                  </w:pPr>
                </w:p>
              </w:tc>
              <w:tc>
                <w:tcPr>
                  <w:tcW w:w="180" w:type="dxa"/>
                </w:tcPr>
                <w:p w14:paraId="41BD8BA8" w14:textId="77777777" w:rsidR="003F55C3" w:rsidRDefault="003F55C3">
                  <w:pPr>
                    <w:pStyle w:val="EmptyCellLayoutStyle"/>
                    <w:spacing w:after="0" w:line="240" w:lineRule="auto"/>
                  </w:pPr>
                </w:p>
              </w:tc>
              <w:tc>
                <w:tcPr>
                  <w:tcW w:w="180" w:type="dxa"/>
                  <w:tcBorders>
                    <w:right w:val="single" w:sz="15" w:space="0" w:color="000000"/>
                  </w:tcBorders>
                </w:tcPr>
                <w:p w14:paraId="1FA39502" w14:textId="77777777" w:rsidR="003F55C3" w:rsidRDefault="003F55C3">
                  <w:pPr>
                    <w:pStyle w:val="EmptyCellLayoutStyle"/>
                    <w:spacing w:after="0" w:line="240" w:lineRule="auto"/>
                  </w:pPr>
                </w:p>
              </w:tc>
            </w:tr>
            <w:tr w:rsidR="00CE3306" w14:paraId="3C7E9B3E" w14:textId="77777777" w:rsidTr="00CE3306">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3F55C3" w14:paraId="19F959EB" w14:textId="77777777">
                    <w:trPr>
                      <w:trHeight w:val="192"/>
                    </w:trPr>
                    <w:tc>
                      <w:tcPr>
                        <w:tcW w:w="3240" w:type="dxa"/>
                        <w:tcBorders>
                          <w:top w:val="nil"/>
                          <w:left w:val="nil"/>
                          <w:bottom w:val="nil"/>
                          <w:right w:val="nil"/>
                        </w:tcBorders>
                        <w:tcMar>
                          <w:top w:w="39" w:type="dxa"/>
                          <w:left w:w="39" w:type="dxa"/>
                          <w:bottom w:w="39" w:type="dxa"/>
                          <w:right w:w="39" w:type="dxa"/>
                        </w:tcMar>
                      </w:tcPr>
                      <w:p w14:paraId="26FED9E1" w14:textId="77777777" w:rsidR="003F55C3" w:rsidRDefault="00000000">
                        <w:pPr>
                          <w:spacing w:after="0" w:line="240" w:lineRule="auto"/>
                        </w:pPr>
                        <w:r>
                          <w:rPr>
                            <w:rFonts w:ascii="Arial" w:eastAsia="Arial" w:hAnsi="Arial"/>
                            <w:b/>
                            <w:color w:val="000000"/>
                            <w:sz w:val="16"/>
                          </w:rPr>
                          <w:t>KNOWLEDGE, SKILLS, AND ABILITIES:</w:t>
                        </w:r>
                      </w:p>
                    </w:tc>
                  </w:tr>
                </w:tbl>
                <w:p w14:paraId="0DFB434C" w14:textId="77777777" w:rsidR="003F55C3" w:rsidRDefault="003F55C3">
                  <w:pPr>
                    <w:spacing w:after="0" w:line="240" w:lineRule="auto"/>
                  </w:pPr>
                </w:p>
              </w:tc>
              <w:tc>
                <w:tcPr>
                  <w:tcW w:w="359" w:type="dxa"/>
                </w:tcPr>
                <w:p w14:paraId="49886C3E" w14:textId="77777777" w:rsidR="003F55C3" w:rsidRDefault="003F55C3">
                  <w:pPr>
                    <w:pStyle w:val="EmptyCellLayoutStyle"/>
                    <w:spacing w:after="0" w:line="240" w:lineRule="auto"/>
                  </w:pPr>
                </w:p>
              </w:tc>
              <w:tc>
                <w:tcPr>
                  <w:tcW w:w="7200" w:type="dxa"/>
                </w:tcPr>
                <w:p w14:paraId="11AD50C8" w14:textId="77777777" w:rsidR="003F55C3" w:rsidRDefault="003F55C3">
                  <w:pPr>
                    <w:pStyle w:val="EmptyCellLayoutStyle"/>
                    <w:spacing w:after="0" w:line="240" w:lineRule="auto"/>
                  </w:pPr>
                </w:p>
              </w:tc>
              <w:tc>
                <w:tcPr>
                  <w:tcW w:w="180" w:type="dxa"/>
                </w:tcPr>
                <w:p w14:paraId="4100BC5B" w14:textId="77777777" w:rsidR="003F55C3" w:rsidRDefault="003F55C3">
                  <w:pPr>
                    <w:pStyle w:val="EmptyCellLayoutStyle"/>
                    <w:spacing w:after="0" w:line="240" w:lineRule="auto"/>
                  </w:pPr>
                </w:p>
              </w:tc>
              <w:tc>
                <w:tcPr>
                  <w:tcW w:w="180" w:type="dxa"/>
                  <w:tcBorders>
                    <w:right w:val="single" w:sz="15" w:space="0" w:color="000000"/>
                  </w:tcBorders>
                </w:tcPr>
                <w:p w14:paraId="5446D5A2" w14:textId="77777777" w:rsidR="003F55C3" w:rsidRDefault="003F55C3">
                  <w:pPr>
                    <w:pStyle w:val="EmptyCellLayoutStyle"/>
                    <w:spacing w:after="0" w:line="240" w:lineRule="auto"/>
                  </w:pPr>
                </w:p>
              </w:tc>
            </w:tr>
            <w:tr w:rsidR="003F55C3" w14:paraId="304EC5CD" w14:textId="77777777">
              <w:trPr>
                <w:trHeight w:val="90"/>
              </w:trPr>
              <w:tc>
                <w:tcPr>
                  <w:tcW w:w="180" w:type="dxa"/>
                  <w:tcBorders>
                    <w:left w:val="single" w:sz="15" w:space="0" w:color="000000"/>
                  </w:tcBorders>
                </w:tcPr>
                <w:p w14:paraId="601668DF" w14:textId="77777777" w:rsidR="003F55C3" w:rsidRDefault="003F55C3">
                  <w:pPr>
                    <w:pStyle w:val="EmptyCellLayoutStyle"/>
                    <w:spacing w:after="0" w:line="240" w:lineRule="auto"/>
                  </w:pPr>
                </w:p>
              </w:tc>
              <w:tc>
                <w:tcPr>
                  <w:tcW w:w="1080" w:type="dxa"/>
                </w:tcPr>
                <w:p w14:paraId="56C21A90" w14:textId="77777777" w:rsidR="003F55C3" w:rsidRDefault="003F55C3">
                  <w:pPr>
                    <w:pStyle w:val="EmptyCellLayoutStyle"/>
                    <w:spacing w:after="0" w:line="240" w:lineRule="auto"/>
                  </w:pPr>
                </w:p>
              </w:tc>
              <w:tc>
                <w:tcPr>
                  <w:tcW w:w="1980" w:type="dxa"/>
                </w:tcPr>
                <w:p w14:paraId="6F81E133" w14:textId="77777777" w:rsidR="003F55C3" w:rsidRDefault="003F55C3">
                  <w:pPr>
                    <w:pStyle w:val="EmptyCellLayoutStyle"/>
                    <w:spacing w:after="0" w:line="240" w:lineRule="auto"/>
                  </w:pPr>
                </w:p>
              </w:tc>
              <w:tc>
                <w:tcPr>
                  <w:tcW w:w="359" w:type="dxa"/>
                </w:tcPr>
                <w:p w14:paraId="64A94807" w14:textId="77777777" w:rsidR="003F55C3" w:rsidRDefault="003F55C3">
                  <w:pPr>
                    <w:pStyle w:val="EmptyCellLayoutStyle"/>
                    <w:spacing w:after="0" w:line="240" w:lineRule="auto"/>
                  </w:pPr>
                </w:p>
              </w:tc>
              <w:tc>
                <w:tcPr>
                  <w:tcW w:w="7200" w:type="dxa"/>
                </w:tcPr>
                <w:p w14:paraId="4D3D20F7" w14:textId="77777777" w:rsidR="003F55C3" w:rsidRDefault="003F55C3">
                  <w:pPr>
                    <w:pStyle w:val="EmptyCellLayoutStyle"/>
                    <w:spacing w:after="0" w:line="240" w:lineRule="auto"/>
                  </w:pPr>
                </w:p>
              </w:tc>
              <w:tc>
                <w:tcPr>
                  <w:tcW w:w="180" w:type="dxa"/>
                </w:tcPr>
                <w:p w14:paraId="3D267733" w14:textId="77777777" w:rsidR="003F55C3" w:rsidRDefault="003F55C3">
                  <w:pPr>
                    <w:pStyle w:val="EmptyCellLayoutStyle"/>
                    <w:spacing w:after="0" w:line="240" w:lineRule="auto"/>
                  </w:pPr>
                </w:p>
              </w:tc>
              <w:tc>
                <w:tcPr>
                  <w:tcW w:w="180" w:type="dxa"/>
                  <w:tcBorders>
                    <w:right w:val="single" w:sz="15" w:space="0" w:color="000000"/>
                  </w:tcBorders>
                </w:tcPr>
                <w:p w14:paraId="07B7C6B5" w14:textId="77777777" w:rsidR="003F55C3" w:rsidRDefault="003F55C3">
                  <w:pPr>
                    <w:pStyle w:val="EmptyCellLayoutStyle"/>
                    <w:spacing w:after="0" w:line="240" w:lineRule="auto"/>
                  </w:pPr>
                </w:p>
              </w:tc>
            </w:tr>
            <w:tr w:rsidR="00CE3306" w14:paraId="12CDFBB9" w14:textId="77777777" w:rsidTr="00CE330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3F55C3" w14:paraId="1BCB957E" w14:textId="77777777">
                    <w:trPr>
                      <w:trHeight w:val="212"/>
                    </w:trPr>
                    <w:tc>
                      <w:tcPr>
                        <w:tcW w:w="11160" w:type="dxa"/>
                        <w:tcBorders>
                          <w:top w:val="nil"/>
                          <w:left w:val="nil"/>
                          <w:bottom w:val="nil"/>
                          <w:right w:val="nil"/>
                        </w:tcBorders>
                        <w:tcMar>
                          <w:top w:w="39" w:type="dxa"/>
                          <w:left w:w="39" w:type="dxa"/>
                          <w:bottom w:w="39" w:type="dxa"/>
                          <w:right w:w="39" w:type="dxa"/>
                        </w:tcMar>
                      </w:tcPr>
                      <w:p w14:paraId="59071E37" w14:textId="77777777" w:rsidR="003F55C3" w:rsidRDefault="00000000">
                        <w:pPr>
                          <w:spacing w:before="199" w:after="199" w:line="240" w:lineRule="auto"/>
                        </w:pPr>
                        <w:r>
                          <w:rPr>
                            <w:rFonts w:ascii="Arial" w:eastAsia="Arial" w:hAnsi="Arial"/>
                            <w:color w:val="000000"/>
                          </w:rPr>
                          <w:t>As listed on the Civil Service job specification. In addition:</w:t>
                        </w:r>
                      </w:p>
                      <w:p w14:paraId="011F0E88" w14:textId="77777777" w:rsidR="003F55C3" w:rsidRDefault="00000000">
                        <w:pPr>
                          <w:spacing w:after="199" w:line="240" w:lineRule="auto"/>
                        </w:pPr>
                        <w:r>
                          <w:rPr>
                            <w:rFonts w:ascii="Arial" w:eastAsia="Arial" w:hAnsi="Arial"/>
                            <w:color w:val="000000"/>
                          </w:rPr>
                          <w:t>Considerable knowledge of tribal governments, Native American history, and culture.</w:t>
                        </w:r>
                      </w:p>
                      <w:p w14:paraId="1F7D3620" w14:textId="77777777" w:rsidR="003F55C3" w:rsidRDefault="00000000">
                        <w:pPr>
                          <w:spacing w:after="199" w:line="240" w:lineRule="auto"/>
                        </w:pPr>
                        <w:r>
                          <w:rPr>
                            <w:rFonts w:ascii="Arial" w:eastAsia="Arial" w:hAnsi="Arial"/>
                            <w:color w:val="000000"/>
                          </w:rPr>
                          <w:t>Considerable knowledge of the principles and techniques of administrative management, including organization, planning, staffing, training, and reporting.</w:t>
                        </w:r>
                      </w:p>
                      <w:p w14:paraId="21921E61" w14:textId="77777777" w:rsidR="003F55C3" w:rsidRDefault="00000000">
                        <w:pPr>
                          <w:spacing w:after="199" w:line="240" w:lineRule="auto"/>
                        </w:pPr>
                        <w:r>
                          <w:rPr>
                            <w:rFonts w:ascii="Arial" w:eastAsia="Arial" w:hAnsi="Arial"/>
                            <w:color w:val="000000"/>
                          </w:rPr>
                          <w:t>Knowledge of the state and federal laws and legislative processes related to the duties and responsibilities of this position.</w:t>
                        </w:r>
                      </w:p>
                      <w:p w14:paraId="7DA4296B" w14:textId="77777777" w:rsidR="003F55C3" w:rsidRDefault="00000000">
                        <w:pPr>
                          <w:spacing w:after="199" w:line="240" w:lineRule="auto"/>
                        </w:pPr>
                        <w:r>
                          <w:rPr>
                            <w:rFonts w:ascii="Arial" w:eastAsia="Arial" w:hAnsi="Arial"/>
                            <w:color w:val="000000"/>
                          </w:rPr>
                          <w:t>Knowledge of tribal, federal, state, and local relationships.</w:t>
                        </w:r>
                      </w:p>
                      <w:p w14:paraId="1DD5DC94" w14:textId="77777777" w:rsidR="003F55C3" w:rsidRDefault="00000000">
                        <w:pPr>
                          <w:spacing w:after="199" w:line="240" w:lineRule="auto"/>
                        </w:pPr>
                        <w:r>
                          <w:rPr>
                            <w:rFonts w:ascii="Arial" w:eastAsia="Arial" w:hAnsi="Arial"/>
                            <w:color w:val="000000"/>
                          </w:rPr>
                          <w:t>Ability to analyze and appraise facts and precedents in making administrative decisions to get to the source of a problem and to probe and obtain critical facts from varied sources.</w:t>
                        </w:r>
                      </w:p>
                      <w:p w14:paraId="307BEECF" w14:textId="77777777" w:rsidR="003F55C3" w:rsidRDefault="00000000">
                        <w:pPr>
                          <w:spacing w:after="199" w:line="240" w:lineRule="auto"/>
                        </w:pPr>
                        <w:r>
                          <w:rPr>
                            <w:rFonts w:ascii="Arial" w:eastAsia="Arial" w:hAnsi="Arial"/>
                            <w:color w:val="000000"/>
                          </w:rPr>
                          <w:lastRenderedPageBreak/>
                          <w:t>Ability to recommend policies, procedures, and problem resolutions, based on evidence and knowledge.</w:t>
                        </w:r>
                      </w:p>
                      <w:p w14:paraId="1D855B42" w14:textId="15F62C10" w:rsidR="003F55C3" w:rsidRDefault="00000000">
                        <w:pPr>
                          <w:spacing w:after="199" w:line="240" w:lineRule="auto"/>
                        </w:pPr>
                        <w:r>
                          <w:rPr>
                            <w:rFonts w:ascii="Arial" w:eastAsia="Arial" w:hAnsi="Arial"/>
                            <w:color w:val="000000"/>
                          </w:rPr>
                          <w:t xml:space="preserve">Ability to plan, develop, and develop programs. Ability to </w:t>
                        </w:r>
                        <w:r w:rsidR="005337D1">
                          <w:rPr>
                            <w:rFonts w:ascii="Arial" w:eastAsia="Arial" w:hAnsi="Arial"/>
                            <w:color w:val="000000"/>
                          </w:rPr>
                          <w:t>motivate</w:t>
                        </w:r>
                        <w:r>
                          <w:rPr>
                            <w:rFonts w:ascii="Arial" w:eastAsia="Arial" w:hAnsi="Arial"/>
                            <w:color w:val="000000"/>
                          </w:rPr>
                          <w:t xml:space="preserve"> and lead others in the accomplishment of a task.</w:t>
                        </w:r>
                      </w:p>
                      <w:p w14:paraId="200AC793" w14:textId="77777777" w:rsidR="003F55C3" w:rsidRDefault="00000000">
                        <w:pPr>
                          <w:spacing w:after="199" w:line="240" w:lineRule="auto"/>
                        </w:pPr>
                        <w:r>
                          <w:rPr>
                            <w:rFonts w:ascii="Arial" w:eastAsia="Arial" w:hAnsi="Arial"/>
                            <w:color w:val="000000"/>
                          </w:rPr>
                          <w:t>Ability to present ideas effectively at a level of style, grammar, organization, and technical construction expected at a management level.</w:t>
                        </w:r>
                      </w:p>
                      <w:p w14:paraId="589708A6" w14:textId="77777777" w:rsidR="003F55C3" w:rsidRDefault="00000000">
                        <w:pPr>
                          <w:spacing w:after="199" w:line="240" w:lineRule="auto"/>
                        </w:pPr>
                        <w:r>
                          <w:rPr>
                            <w:rFonts w:ascii="Arial" w:eastAsia="Arial" w:hAnsi="Arial"/>
                            <w:color w:val="000000"/>
                          </w:rPr>
                          <w:t>Ability to establish and maintain effective relationships, under varied conditions, with government officials, private and public agency providers and leaders, professional personnel, and a variety of individuals at all management levels.</w:t>
                        </w:r>
                      </w:p>
                      <w:p w14:paraId="3533B5A0" w14:textId="77777777" w:rsidR="003F55C3" w:rsidRDefault="00000000">
                        <w:pPr>
                          <w:spacing w:after="0" w:line="240" w:lineRule="auto"/>
                        </w:pPr>
                        <w:r>
                          <w:rPr>
                            <w:rFonts w:ascii="Arial" w:eastAsia="Arial" w:hAnsi="Arial"/>
                            <w:i/>
                            <w:color w:val="000000"/>
                            <w:sz w:val="22"/>
                          </w:rP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p>
                    </w:tc>
                  </w:tr>
                </w:tbl>
                <w:p w14:paraId="6C32B87F" w14:textId="77777777" w:rsidR="003F55C3" w:rsidRDefault="003F55C3">
                  <w:pPr>
                    <w:spacing w:after="0" w:line="240" w:lineRule="auto"/>
                  </w:pPr>
                </w:p>
              </w:tc>
            </w:tr>
            <w:tr w:rsidR="003F55C3" w14:paraId="3A1A0351" w14:textId="77777777">
              <w:trPr>
                <w:trHeight w:val="69"/>
              </w:trPr>
              <w:tc>
                <w:tcPr>
                  <w:tcW w:w="180" w:type="dxa"/>
                  <w:tcBorders>
                    <w:left w:val="single" w:sz="15" w:space="0" w:color="000000"/>
                  </w:tcBorders>
                </w:tcPr>
                <w:p w14:paraId="033E9385" w14:textId="77777777" w:rsidR="003F55C3" w:rsidRDefault="003F55C3">
                  <w:pPr>
                    <w:pStyle w:val="EmptyCellLayoutStyle"/>
                    <w:spacing w:after="0" w:line="240" w:lineRule="auto"/>
                  </w:pPr>
                </w:p>
              </w:tc>
              <w:tc>
                <w:tcPr>
                  <w:tcW w:w="1080" w:type="dxa"/>
                </w:tcPr>
                <w:p w14:paraId="12AE0858" w14:textId="77777777" w:rsidR="003F55C3" w:rsidRDefault="003F55C3">
                  <w:pPr>
                    <w:pStyle w:val="EmptyCellLayoutStyle"/>
                    <w:spacing w:after="0" w:line="240" w:lineRule="auto"/>
                  </w:pPr>
                </w:p>
              </w:tc>
              <w:tc>
                <w:tcPr>
                  <w:tcW w:w="1980" w:type="dxa"/>
                </w:tcPr>
                <w:p w14:paraId="3982E632" w14:textId="77777777" w:rsidR="003F55C3" w:rsidRDefault="003F55C3">
                  <w:pPr>
                    <w:pStyle w:val="EmptyCellLayoutStyle"/>
                    <w:spacing w:after="0" w:line="240" w:lineRule="auto"/>
                  </w:pPr>
                </w:p>
              </w:tc>
              <w:tc>
                <w:tcPr>
                  <w:tcW w:w="359" w:type="dxa"/>
                </w:tcPr>
                <w:p w14:paraId="6DC5EEEB" w14:textId="77777777" w:rsidR="003F55C3" w:rsidRDefault="003F55C3">
                  <w:pPr>
                    <w:pStyle w:val="EmptyCellLayoutStyle"/>
                    <w:spacing w:after="0" w:line="240" w:lineRule="auto"/>
                  </w:pPr>
                </w:p>
              </w:tc>
              <w:tc>
                <w:tcPr>
                  <w:tcW w:w="7200" w:type="dxa"/>
                </w:tcPr>
                <w:p w14:paraId="5D6B96A5" w14:textId="77777777" w:rsidR="003F55C3" w:rsidRDefault="003F55C3">
                  <w:pPr>
                    <w:pStyle w:val="EmptyCellLayoutStyle"/>
                    <w:spacing w:after="0" w:line="240" w:lineRule="auto"/>
                  </w:pPr>
                </w:p>
              </w:tc>
              <w:tc>
                <w:tcPr>
                  <w:tcW w:w="180" w:type="dxa"/>
                </w:tcPr>
                <w:p w14:paraId="037F19BA" w14:textId="77777777" w:rsidR="003F55C3" w:rsidRDefault="003F55C3">
                  <w:pPr>
                    <w:pStyle w:val="EmptyCellLayoutStyle"/>
                    <w:spacing w:after="0" w:line="240" w:lineRule="auto"/>
                  </w:pPr>
                </w:p>
              </w:tc>
              <w:tc>
                <w:tcPr>
                  <w:tcW w:w="180" w:type="dxa"/>
                  <w:tcBorders>
                    <w:right w:val="single" w:sz="15" w:space="0" w:color="000000"/>
                  </w:tcBorders>
                </w:tcPr>
                <w:p w14:paraId="3E0AA99F" w14:textId="77777777" w:rsidR="003F55C3" w:rsidRDefault="003F55C3">
                  <w:pPr>
                    <w:pStyle w:val="EmptyCellLayoutStyle"/>
                    <w:spacing w:after="0" w:line="240" w:lineRule="auto"/>
                  </w:pPr>
                </w:p>
              </w:tc>
            </w:tr>
            <w:tr w:rsidR="00CE3306" w14:paraId="55822CBF" w14:textId="77777777" w:rsidTr="00CE3306">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3F55C3" w14:paraId="36D27818" w14:textId="77777777">
                    <w:trPr>
                      <w:trHeight w:val="192"/>
                    </w:trPr>
                    <w:tc>
                      <w:tcPr>
                        <w:tcW w:w="3600" w:type="dxa"/>
                        <w:tcBorders>
                          <w:top w:val="nil"/>
                          <w:left w:val="nil"/>
                          <w:bottom w:val="nil"/>
                          <w:right w:val="nil"/>
                        </w:tcBorders>
                        <w:tcMar>
                          <w:top w:w="39" w:type="dxa"/>
                          <w:left w:w="39" w:type="dxa"/>
                          <w:bottom w:w="39" w:type="dxa"/>
                          <w:right w:w="39" w:type="dxa"/>
                        </w:tcMar>
                      </w:tcPr>
                      <w:p w14:paraId="12FE0A01" w14:textId="77777777" w:rsidR="003F55C3" w:rsidRDefault="00000000">
                        <w:pPr>
                          <w:spacing w:after="0" w:line="240" w:lineRule="auto"/>
                        </w:pPr>
                        <w:r>
                          <w:rPr>
                            <w:rFonts w:ascii="Arial" w:eastAsia="Arial" w:hAnsi="Arial"/>
                            <w:b/>
                            <w:color w:val="000000"/>
                            <w:sz w:val="16"/>
                          </w:rPr>
                          <w:t>CERTIFICATES, LICENSES, REGISTRATIONS:</w:t>
                        </w:r>
                      </w:p>
                    </w:tc>
                  </w:tr>
                </w:tbl>
                <w:p w14:paraId="4355FF3E" w14:textId="77777777" w:rsidR="003F55C3" w:rsidRDefault="003F55C3">
                  <w:pPr>
                    <w:spacing w:after="0" w:line="240" w:lineRule="auto"/>
                  </w:pPr>
                </w:p>
              </w:tc>
              <w:tc>
                <w:tcPr>
                  <w:tcW w:w="7200" w:type="dxa"/>
                </w:tcPr>
                <w:p w14:paraId="50536DBA" w14:textId="77777777" w:rsidR="003F55C3" w:rsidRDefault="003F55C3">
                  <w:pPr>
                    <w:pStyle w:val="EmptyCellLayoutStyle"/>
                    <w:spacing w:after="0" w:line="240" w:lineRule="auto"/>
                  </w:pPr>
                </w:p>
              </w:tc>
              <w:tc>
                <w:tcPr>
                  <w:tcW w:w="180" w:type="dxa"/>
                </w:tcPr>
                <w:p w14:paraId="2BA54885" w14:textId="77777777" w:rsidR="003F55C3" w:rsidRDefault="003F55C3">
                  <w:pPr>
                    <w:pStyle w:val="EmptyCellLayoutStyle"/>
                    <w:spacing w:after="0" w:line="240" w:lineRule="auto"/>
                  </w:pPr>
                </w:p>
              </w:tc>
              <w:tc>
                <w:tcPr>
                  <w:tcW w:w="180" w:type="dxa"/>
                  <w:tcBorders>
                    <w:right w:val="single" w:sz="15" w:space="0" w:color="000000"/>
                  </w:tcBorders>
                </w:tcPr>
                <w:p w14:paraId="7EDBE8E2" w14:textId="77777777" w:rsidR="003F55C3" w:rsidRDefault="003F55C3">
                  <w:pPr>
                    <w:pStyle w:val="EmptyCellLayoutStyle"/>
                    <w:spacing w:after="0" w:line="240" w:lineRule="auto"/>
                  </w:pPr>
                </w:p>
              </w:tc>
            </w:tr>
            <w:tr w:rsidR="003F55C3" w14:paraId="49322B7F" w14:textId="77777777">
              <w:trPr>
                <w:trHeight w:val="90"/>
              </w:trPr>
              <w:tc>
                <w:tcPr>
                  <w:tcW w:w="180" w:type="dxa"/>
                  <w:tcBorders>
                    <w:left w:val="single" w:sz="15" w:space="0" w:color="000000"/>
                  </w:tcBorders>
                </w:tcPr>
                <w:p w14:paraId="7DFB84F5" w14:textId="77777777" w:rsidR="003F55C3" w:rsidRDefault="003F55C3">
                  <w:pPr>
                    <w:pStyle w:val="EmptyCellLayoutStyle"/>
                    <w:spacing w:after="0" w:line="240" w:lineRule="auto"/>
                  </w:pPr>
                </w:p>
              </w:tc>
              <w:tc>
                <w:tcPr>
                  <w:tcW w:w="1080" w:type="dxa"/>
                </w:tcPr>
                <w:p w14:paraId="3528A896" w14:textId="77777777" w:rsidR="003F55C3" w:rsidRDefault="003F55C3">
                  <w:pPr>
                    <w:pStyle w:val="EmptyCellLayoutStyle"/>
                    <w:spacing w:after="0" w:line="240" w:lineRule="auto"/>
                  </w:pPr>
                </w:p>
              </w:tc>
              <w:tc>
                <w:tcPr>
                  <w:tcW w:w="1980" w:type="dxa"/>
                </w:tcPr>
                <w:p w14:paraId="73D84673" w14:textId="77777777" w:rsidR="003F55C3" w:rsidRDefault="003F55C3">
                  <w:pPr>
                    <w:pStyle w:val="EmptyCellLayoutStyle"/>
                    <w:spacing w:after="0" w:line="240" w:lineRule="auto"/>
                  </w:pPr>
                </w:p>
              </w:tc>
              <w:tc>
                <w:tcPr>
                  <w:tcW w:w="359" w:type="dxa"/>
                </w:tcPr>
                <w:p w14:paraId="4B13A050" w14:textId="77777777" w:rsidR="003F55C3" w:rsidRDefault="003F55C3">
                  <w:pPr>
                    <w:pStyle w:val="EmptyCellLayoutStyle"/>
                    <w:spacing w:after="0" w:line="240" w:lineRule="auto"/>
                  </w:pPr>
                </w:p>
              </w:tc>
              <w:tc>
                <w:tcPr>
                  <w:tcW w:w="7200" w:type="dxa"/>
                </w:tcPr>
                <w:p w14:paraId="4AFA04B0" w14:textId="77777777" w:rsidR="003F55C3" w:rsidRDefault="003F55C3">
                  <w:pPr>
                    <w:pStyle w:val="EmptyCellLayoutStyle"/>
                    <w:spacing w:after="0" w:line="240" w:lineRule="auto"/>
                  </w:pPr>
                </w:p>
              </w:tc>
              <w:tc>
                <w:tcPr>
                  <w:tcW w:w="180" w:type="dxa"/>
                </w:tcPr>
                <w:p w14:paraId="7492B5CA" w14:textId="77777777" w:rsidR="003F55C3" w:rsidRDefault="003F55C3">
                  <w:pPr>
                    <w:pStyle w:val="EmptyCellLayoutStyle"/>
                    <w:spacing w:after="0" w:line="240" w:lineRule="auto"/>
                  </w:pPr>
                </w:p>
              </w:tc>
              <w:tc>
                <w:tcPr>
                  <w:tcW w:w="180" w:type="dxa"/>
                  <w:tcBorders>
                    <w:right w:val="single" w:sz="15" w:space="0" w:color="000000"/>
                  </w:tcBorders>
                </w:tcPr>
                <w:p w14:paraId="3B550F21" w14:textId="77777777" w:rsidR="003F55C3" w:rsidRDefault="003F55C3">
                  <w:pPr>
                    <w:pStyle w:val="EmptyCellLayoutStyle"/>
                    <w:spacing w:after="0" w:line="240" w:lineRule="auto"/>
                  </w:pPr>
                </w:p>
              </w:tc>
            </w:tr>
            <w:tr w:rsidR="00CE3306" w14:paraId="3468F21E" w14:textId="77777777" w:rsidTr="00CE330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3F55C3" w14:paraId="47DFAD89" w14:textId="77777777">
                    <w:trPr>
                      <w:trHeight w:val="212"/>
                    </w:trPr>
                    <w:tc>
                      <w:tcPr>
                        <w:tcW w:w="11160" w:type="dxa"/>
                        <w:tcBorders>
                          <w:top w:val="nil"/>
                          <w:left w:val="nil"/>
                          <w:bottom w:val="nil"/>
                          <w:right w:val="nil"/>
                        </w:tcBorders>
                        <w:tcMar>
                          <w:top w:w="39" w:type="dxa"/>
                          <w:left w:w="39" w:type="dxa"/>
                          <w:bottom w:w="39" w:type="dxa"/>
                          <w:right w:w="39" w:type="dxa"/>
                        </w:tcMar>
                      </w:tcPr>
                      <w:p w14:paraId="24BB7E0E" w14:textId="77777777" w:rsidR="003F55C3" w:rsidRDefault="00000000">
                        <w:pPr>
                          <w:spacing w:after="0" w:line="240" w:lineRule="auto"/>
                        </w:pPr>
                        <w:r>
                          <w:rPr>
                            <w:rFonts w:ascii="Arial" w:eastAsia="Arial" w:hAnsi="Arial"/>
                            <w:color w:val="000000"/>
                          </w:rPr>
                          <w:t>None</w:t>
                        </w:r>
                      </w:p>
                    </w:tc>
                  </w:tr>
                </w:tbl>
                <w:p w14:paraId="6B11416D" w14:textId="77777777" w:rsidR="003F55C3" w:rsidRDefault="003F55C3">
                  <w:pPr>
                    <w:spacing w:after="0" w:line="240" w:lineRule="auto"/>
                  </w:pPr>
                </w:p>
              </w:tc>
            </w:tr>
            <w:tr w:rsidR="003F55C3" w14:paraId="63624BB0" w14:textId="77777777">
              <w:trPr>
                <w:trHeight w:val="69"/>
              </w:trPr>
              <w:tc>
                <w:tcPr>
                  <w:tcW w:w="180" w:type="dxa"/>
                  <w:tcBorders>
                    <w:left w:val="single" w:sz="15" w:space="0" w:color="000000"/>
                  </w:tcBorders>
                </w:tcPr>
                <w:p w14:paraId="391D2897" w14:textId="77777777" w:rsidR="003F55C3" w:rsidRDefault="003F55C3">
                  <w:pPr>
                    <w:pStyle w:val="EmptyCellLayoutStyle"/>
                    <w:spacing w:after="0" w:line="240" w:lineRule="auto"/>
                  </w:pPr>
                </w:p>
              </w:tc>
              <w:tc>
                <w:tcPr>
                  <w:tcW w:w="1080" w:type="dxa"/>
                </w:tcPr>
                <w:p w14:paraId="2EAAEB78" w14:textId="77777777" w:rsidR="003F55C3" w:rsidRDefault="003F55C3">
                  <w:pPr>
                    <w:pStyle w:val="EmptyCellLayoutStyle"/>
                    <w:spacing w:after="0" w:line="240" w:lineRule="auto"/>
                  </w:pPr>
                </w:p>
              </w:tc>
              <w:tc>
                <w:tcPr>
                  <w:tcW w:w="1980" w:type="dxa"/>
                </w:tcPr>
                <w:p w14:paraId="6E18206D" w14:textId="77777777" w:rsidR="003F55C3" w:rsidRDefault="003F55C3">
                  <w:pPr>
                    <w:pStyle w:val="EmptyCellLayoutStyle"/>
                    <w:spacing w:after="0" w:line="240" w:lineRule="auto"/>
                  </w:pPr>
                </w:p>
              </w:tc>
              <w:tc>
                <w:tcPr>
                  <w:tcW w:w="359" w:type="dxa"/>
                </w:tcPr>
                <w:p w14:paraId="2EA0DA87" w14:textId="77777777" w:rsidR="003F55C3" w:rsidRDefault="003F55C3">
                  <w:pPr>
                    <w:pStyle w:val="EmptyCellLayoutStyle"/>
                    <w:spacing w:after="0" w:line="240" w:lineRule="auto"/>
                  </w:pPr>
                </w:p>
              </w:tc>
              <w:tc>
                <w:tcPr>
                  <w:tcW w:w="7200" w:type="dxa"/>
                </w:tcPr>
                <w:p w14:paraId="6BEC3A4B" w14:textId="77777777" w:rsidR="003F55C3" w:rsidRDefault="003F55C3">
                  <w:pPr>
                    <w:pStyle w:val="EmptyCellLayoutStyle"/>
                    <w:spacing w:after="0" w:line="240" w:lineRule="auto"/>
                  </w:pPr>
                </w:p>
              </w:tc>
              <w:tc>
                <w:tcPr>
                  <w:tcW w:w="180" w:type="dxa"/>
                </w:tcPr>
                <w:p w14:paraId="60853380" w14:textId="77777777" w:rsidR="003F55C3" w:rsidRDefault="003F55C3">
                  <w:pPr>
                    <w:pStyle w:val="EmptyCellLayoutStyle"/>
                    <w:spacing w:after="0" w:line="240" w:lineRule="auto"/>
                  </w:pPr>
                </w:p>
              </w:tc>
              <w:tc>
                <w:tcPr>
                  <w:tcW w:w="180" w:type="dxa"/>
                  <w:tcBorders>
                    <w:right w:val="single" w:sz="15" w:space="0" w:color="000000"/>
                  </w:tcBorders>
                </w:tcPr>
                <w:p w14:paraId="711590D6" w14:textId="77777777" w:rsidR="003F55C3" w:rsidRDefault="003F55C3">
                  <w:pPr>
                    <w:pStyle w:val="EmptyCellLayoutStyle"/>
                    <w:spacing w:after="0" w:line="240" w:lineRule="auto"/>
                  </w:pPr>
                </w:p>
              </w:tc>
            </w:tr>
            <w:tr w:rsidR="00CE3306" w14:paraId="75CB8338" w14:textId="77777777" w:rsidTr="00CE3306">
              <w:trPr>
                <w:trHeight w:val="359"/>
              </w:trPr>
              <w:tc>
                <w:tcPr>
                  <w:tcW w:w="180" w:type="dxa"/>
                  <w:tcBorders>
                    <w:left w:val="single" w:sz="15" w:space="0" w:color="000000"/>
                  </w:tcBorders>
                </w:tcPr>
                <w:p w14:paraId="4CFE9925" w14:textId="77777777" w:rsidR="003F55C3" w:rsidRDefault="003F55C3">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3F55C3" w14:paraId="3F17FCE3" w14:textId="77777777">
                    <w:trPr>
                      <w:trHeight w:val="282"/>
                    </w:trPr>
                    <w:tc>
                      <w:tcPr>
                        <w:tcW w:w="10620" w:type="dxa"/>
                        <w:tcBorders>
                          <w:top w:val="nil"/>
                          <w:left w:val="nil"/>
                          <w:bottom w:val="nil"/>
                          <w:right w:val="nil"/>
                        </w:tcBorders>
                        <w:tcMar>
                          <w:top w:w="39" w:type="dxa"/>
                          <w:left w:w="39" w:type="dxa"/>
                          <w:bottom w:w="39" w:type="dxa"/>
                          <w:right w:w="39" w:type="dxa"/>
                        </w:tcMar>
                      </w:tcPr>
                      <w:p w14:paraId="5E460418" w14:textId="77777777" w:rsidR="003F55C3" w:rsidRDefault="00000000">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164D6716" w14:textId="77777777" w:rsidR="003F55C3" w:rsidRDefault="003F55C3">
                  <w:pPr>
                    <w:spacing w:after="0" w:line="240" w:lineRule="auto"/>
                  </w:pPr>
                </w:p>
              </w:tc>
              <w:tc>
                <w:tcPr>
                  <w:tcW w:w="180" w:type="dxa"/>
                </w:tcPr>
                <w:p w14:paraId="1F094D83" w14:textId="77777777" w:rsidR="003F55C3" w:rsidRDefault="003F55C3">
                  <w:pPr>
                    <w:pStyle w:val="EmptyCellLayoutStyle"/>
                    <w:spacing w:after="0" w:line="240" w:lineRule="auto"/>
                  </w:pPr>
                </w:p>
              </w:tc>
              <w:tc>
                <w:tcPr>
                  <w:tcW w:w="180" w:type="dxa"/>
                  <w:tcBorders>
                    <w:right w:val="single" w:sz="15" w:space="0" w:color="000000"/>
                  </w:tcBorders>
                </w:tcPr>
                <w:p w14:paraId="42EF6A3D" w14:textId="77777777" w:rsidR="003F55C3" w:rsidRDefault="003F55C3">
                  <w:pPr>
                    <w:pStyle w:val="EmptyCellLayoutStyle"/>
                    <w:spacing w:after="0" w:line="240" w:lineRule="auto"/>
                  </w:pPr>
                </w:p>
              </w:tc>
            </w:tr>
            <w:tr w:rsidR="003F55C3" w14:paraId="49B59DE3" w14:textId="77777777">
              <w:trPr>
                <w:trHeight w:val="128"/>
              </w:trPr>
              <w:tc>
                <w:tcPr>
                  <w:tcW w:w="180" w:type="dxa"/>
                  <w:tcBorders>
                    <w:left w:val="single" w:sz="15" w:space="0" w:color="000000"/>
                    <w:bottom w:val="single" w:sz="15" w:space="0" w:color="000000"/>
                  </w:tcBorders>
                </w:tcPr>
                <w:p w14:paraId="1B75EC1D" w14:textId="77777777" w:rsidR="003F55C3" w:rsidRDefault="003F55C3">
                  <w:pPr>
                    <w:pStyle w:val="EmptyCellLayoutStyle"/>
                    <w:spacing w:after="0" w:line="240" w:lineRule="auto"/>
                  </w:pPr>
                </w:p>
              </w:tc>
              <w:tc>
                <w:tcPr>
                  <w:tcW w:w="1080" w:type="dxa"/>
                  <w:tcBorders>
                    <w:bottom w:val="single" w:sz="15" w:space="0" w:color="000000"/>
                  </w:tcBorders>
                </w:tcPr>
                <w:p w14:paraId="15EFD640" w14:textId="77777777" w:rsidR="003F55C3" w:rsidRDefault="003F55C3">
                  <w:pPr>
                    <w:pStyle w:val="EmptyCellLayoutStyle"/>
                    <w:spacing w:after="0" w:line="240" w:lineRule="auto"/>
                  </w:pPr>
                </w:p>
              </w:tc>
              <w:tc>
                <w:tcPr>
                  <w:tcW w:w="1980" w:type="dxa"/>
                  <w:tcBorders>
                    <w:bottom w:val="single" w:sz="15" w:space="0" w:color="000000"/>
                  </w:tcBorders>
                </w:tcPr>
                <w:p w14:paraId="2CFB1431" w14:textId="77777777" w:rsidR="003F55C3" w:rsidRDefault="003F55C3">
                  <w:pPr>
                    <w:pStyle w:val="EmptyCellLayoutStyle"/>
                    <w:spacing w:after="0" w:line="240" w:lineRule="auto"/>
                  </w:pPr>
                </w:p>
              </w:tc>
              <w:tc>
                <w:tcPr>
                  <w:tcW w:w="359" w:type="dxa"/>
                  <w:tcBorders>
                    <w:bottom w:val="single" w:sz="15" w:space="0" w:color="000000"/>
                  </w:tcBorders>
                </w:tcPr>
                <w:p w14:paraId="37426575" w14:textId="77777777" w:rsidR="003F55C3" w:rsidRDefault="003F55C3">
                  <w:pPr>
                    <w:pStyle w:val="EmptyCellLayoutStyle"/>
                    <w:spacing w:after="0" w:line="240" w:lineRule="auto"/>
                  </w:pPr>
                </w:p>
              </w:tc>
              <w:tc>
                <w:tcPr>
                  <w:tcW w:w="7200" w:type="dxa"/>
                  <w:tcBorders>
                    <w:bottom w:val="single" w:sz="15" w:space="0" w:color="000000"/>
                  </w:tcBorders>
                </w:tcPr>
                <w:p w14:paraId="093B0230" w14:textId="77777777" w:rsidR="003F55C3" w:rsidRDefault="003F55C3">
                  <w:pPr>
                    <w:pStyle w:val="EmptyCellLayoutStyle"/>
                    <w:spacing w:after="0" w:line="240" w:lineRule="auto"/>
                  </w:pPr>
                </w:p>
              </w:tc>
              <w:tc>
                <w:tcPr>
                  <w:tcW w:w="180" w:type="dxa"/>
                  <w:tcBorders>
                    <w:bottom w:val="single" w:sz="15" w:space="0" w:color="000000"/>
                  </w:tcBorders>
                </w:tcPr>
                <w:p w14:paraId="37CFA642" w14:textId="77777777" w:rsidR="003F55C3" w:rsidRDefault="003F55C3">
                  <w:pPr>
                    <w:pStyle w:val="EmptyCellLayoutStyle"/>
                    <w:spacing w:after="0" w:line="240" w:lineRule="auto"/>
                  </w:pPr>
                </w:p>
              </w:tc>
              <w:tc>
                <w:tcPr>
                  <w:tcW w:w="180" w:type="dxa"/>
                  <w:tcBorders>
                    <w:bottom w:val="single" w:sz="15" w:space="0" w:color="000000"/>
                    <w:right w:val="single" w:sz="15" w:space="0" w:color="000000"/>
                  </w:tcBorders>
                </w:tcPr>
                <w:p w14:paraId="3429FC02" w14:textId="77777777" w:rsidR="003F55C3" w:rsidRDefault="003F55C3">
                  <w:pPr>
                    <w:pStyle w:val="EmptyCellLayoutStyle"/>
                    <w:spacing w:after="0" w:line="240" w:lineRule="auto"/>
                  </w:pPr>
                </w:p>
              </w:tc>
            </w:tr>
          </w:tbl>
          <w:p w14:paraId="5776DA0A" w14:textId="77777777" w:rsidR="003F55C3" w:rsidRDefault="003F55C3">
            <w:pPr>
              <w:spacing w:after="0" w:line="240" w:lineRule="auto"/>
            </w:pPr>
          </w:p>
        </w:tc>
        <w:tc>
          <w:tcPr>
            <w:tcW w:w="179" w:type="dxa"/>
          </w:tcPr>
          <w:p w14:paraId="4D77CAAB" w14:textId="77777777" w:rsidR="003F55C3" w:rsidRDefault="003F55C3">
            <w:pPr>
              <w:pStyle w:val="EmptyCellLayoutStyle"/>
              <w:spacing w:after="0" w:line="240" w:lineRule="auto"/>
            </w:pPr>
          </w:p>
        </w:tc>
      </w:tr>
      <w:tr w:rsidR="003F55C3" w14:paraId="03A81CB9" w14:textId="77777777">
        <w:trPr>
          <w:trHeight w:val="148"/>
        </w:trPr>
        <w:tc>
          <w:tcPr>
            <w:tcW w:w="179" w:type="dxa"/>
          </w:tcPr>
          <w:p w14:paraId="28932F8E" w14:textId="77777777" w:rsidR="003F55C3" w:rsidRDefault="003F55C3">
            <w:pPr>
              <w:pStyle w:val="EmptyCellLayoutStyle"/>
              <w:spacing w:after="0" w:line="240" w:lineRule="auto"/>
            </w:pPr>
          </w:p>
        </w:tc>
        <w:tc>
          <w:tcPr>
            <w:tcW w:w="0" w:type="dxa"/>
          </w:tcPr>
          <w:p w14:paraId="319432C7" w14:textId="77777777" w:rsidR="003F55C3" w:rsidRDefault="003F55C3">
            <w:pPr>
              <w:pStyle w:val="EmptyCellLayoutStyle"/>
              <w:spacing w:after="0" w:line="240" w:lineRule="auto"/>
            </w:pPr>
          </w:p>
        </w:tc>
        <w:tc>
          <w:tcPr>
            <w:tcW w:w="0" w:type="dxa"/>
          </w:tcPr>
          <w:p w14:paraId="1D6CCE1E" w14:textId="77777777" w:rsidR="003F55C3" w:rsidRDefault="003F55C3">
            <w:pPr>
              <w:pStyle w:val="EmptyCellLayoutStyle"/>
              <w:spacing w:after="0" w:line="240" w:lineRule="auto"/>
            </w:pPr>
          </w:p>
        </w:tc>
        <w:tc>
          <w:tcPr>
            <w:tcW w:w="0" w:type="dxa"/>
          </w:tcPr>
          <w:p w14:paraId="722C15DC" w14:textId="77777777" w:rsidR="003F55C3" w:rsidRDefault="003F55C3">
            <w:pPr>
              <w:pStyle w:val="EmptyCellLayoutStyle"/>
              <w:spacing w:after="0" w:line="240" w:lineRule="auto"/>
            </w:pPr>
          </w:p>
        </w:tc>
        <w:tc>
          <w:tcPr>
            <w:tcW w:w="0" w:type="dxa"/>
          </w:tcPr>
          <w:p w14:paraId="204F8545" w14:textId="77777777" w:rsidR="003F55C3" w:rsidRDefault="003F55C3">
            <w:pPr>
              <w:pStyle w:val="EmptyCellLayoutStyle"/>
              <w:spacing w:after="0" w:line="240" w:lineRule="auto"/>
            </w:pPr>
          </w:p>
        </w:tc>
        <w:tc>
          <w:tcPr>
            <w:tcW w:w="0" w:type="dxa"/>
          </w:tcPr>
          <w:p w14:paraId="25B874B8" w14:textId="77777777" w:rsidR="003F55C3" w:rsidRDefault="003F55C3">
            <w:pPr>
              <w:pStyle w:val="EmptyCellLayoutStyle"/>
              <w:spacing w:after="0" w:line="240" w:lineRule="auto"/>
            </w:pPr>
          </w:p>
        </w:tc>
        <w:tc>
          <w:tcPr>
            <w:tcW w:w="0" w:type="dxa"/>
          </w:tcPr>
          <w:p w14:paraId="306289B7" w14:textId="77777777" w:rsidR="003F55C3" w:rsidRDefault="003F55C3">
            <w:pPr>
              <w:pStyle w:val="EmptyCellLayoutStyle"/>
              <w:spacing w:after="0" w:line="240" w:lineRule="auto"/>
            </w:pPr>
          </w:p>
        </w:tc>
        <w:tc>
          <w:tcPr>
            <w:tcW w:w="2505" w:type="dxa"/>
          </w:tcPr>
          <w:p w14:paraId="4F4A0746" w14:textId="77777777" w:rsidR="003F55C3" w:rsidRDefault="003F55C3">
            <w:pPr>
              <w:pStyle w:val="EmptyCellLayoutStyle"/>
              <w:spacing w:after="0" w:line="240" w:lineRule="auto"/>
            </w:pPr>
          </w:p>
        </w:tc>
        <w:tc>
          <w:tcPr>
            <w:tcW w:w="6120" w:type="dxa"/>
          </w:tcPr>
          <w:p w14:paraId="6605E171" w14:textId="77777777" w:rsidR="003F55C3" w:rsidRDefault="003F55C3">
            <w:pPr>
              <w:pStyle w:val="EmptyCellLayoutStyle"/>
              <w:spacing w:after="0" w:line="240" w:lineRule="auto"/>
            </w:pPr>
          </w:p>
        </w:tc>
        <w:tc>
          <w:tcPr>
            <w:tcW w:w="2534" w:type="dxa"/>
          </w:tcPr>
          <w:p w14:paraId="0AA6A42A" w14:textId="77777777" w:rsidR="003F55C3" w:rsidRDefault="003F55C3">
            <w:pPr>
              <w:pStyle w:val="EmptyCellLayoutStyle"/>
              <w:spacing w:after="0" w:line="240" w:lineRule="auto"/>
            </w:pPr>
          </w:p>
        </w:tc>
        <w:tc>
          <w:tcPr>
            <w:tcW w:w="179" w:type="dxa"/>
          </w:tcPr>
          <w:p w14:paraId="35F49941" w14:textId="77777777" w:rsidR="003F55C3" w:rsidRDefault="003F55C3">
            <w:pPr>
              <w:pStyle w:val="EmptyCellLayoutStyle"/>
              <w:spacing w:after="0" w:line="240" w:lineRule="auto"/>
            </w:pPr>
          </w:p>
        </w:tc>
      </w:tr>
      <w:tr w:rsidR="00CE3306" w14:paraId="1D645073" w14:textId="77777777" w:rsidTr="00CE3306">
        <w:tc>
          <w:tcPr>
            <w:tcW w:w="179" w:type="dxa"/>
          </w:tcPr>
          <w:p w14:paraId="63628AF8" w14:textId="77777777" w:rsidR="003F55C3" w:rsidRDefault="003F55C3">
            <w:pPr>
              <w:pStyle w:val="EmptyCellLayoutStyle"/>
              <w:spacing w:after="0" w:line="240" w:lineRule="auto"/>
            </w:pPr>
          </w:p>
        </w:tc>
        <w:tc>
          <w:tcPr>
            <w:tcW w:w="0" w:type="dxa"/>
          </w:tcPr>
          <w:p w14:paraId="567A3AE9" w14:textId="77777777" w:rsidR="003F55C3" w:rsidRDefault="003F55C3">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3F55C3" w14:paraId="247017D6" w14:textId="77777777">
              <w:trPr>
                <w:trHeight w:val="180"/>
              </w:trPr>
              <w:tc>
                <w:tcPr>
                  <w:tcW w:w="180" w:type="dxa"/>
                  <w:tcBorders>
                    <w:top w:val="single" w:sz="15" w:space="0" w:color="000000"/>
                    <w:left w:val="single" w:sz="15" w:space="0" w:color="000000"/>
                  </w:tcBorders>
                </w:tcPr>
                <w:p w14:paraId="2A32EF49" w14:textId="77777777" w:rsidR="003F55C3" w:rsidRDefault="003F55C3">
                  <w:pPr>
                    <w:pStyle w:val="EmptyCellLayoutStyle"/>
                    <w:spacing w:after="0" w:line="240" w:lineRule="auto"/>
                  </w:pPr>
                </w:p>
              </w:tc>
              <w:tc>
                <w:tcPr>
                  <w:tcW w:w="5220" w:type="dxa"/>
                  <w:tcBorders>
                    <w:top w:val="single" w:sz="15" w:space="0" w:color="000000"/>
                  </w:tcBorders>
                </w:tcPr>
                <w:p w14:paraId="7F1299E9" w14:textId="77777777" w:rsidR="003F55C3" w:rsidRDefault="003F55C3">
                  <w:pPr>
                    <w:pStyle w:val="EmptyCellLayoutStyle"/>
                    <w:spacing w:after="0" w:line="240" w:lineRule="auto"/>
                  </w:pPr>
                </w:p>
              </w:tc>
              <w:tc>
                <w:tcPr>
                  <w:tcW w:w="359" w:type="dxa"/>
                  <w:tcBorders>
                    <w:top w:val="single" w:sz="15" w:space="0" w:color="000000"/>
                  </w:tcBorders>
                </w:tcPr>
                <w:p w14:paraId="07A76A0C" w14:textId="77777777" w:rsidR="003F55C3" w:rsidRDefault="003F55C3">
                  <w:pPr>
                    <w:pStyle w:val="EmptyCellLayoutStyle"/>
                    <w:spacing w:after="0" w:line="240" w:lineRule="auto"/>
                  </w:pPr>
                </w:p>
              </w:tc>
              <w:tc>
                <w:tcPr>
                  <w:tcW w:w="5220" w:type="dxa"/>
                  <w:tcBorders>
                    <w:top w:val="single" w:sz="15" w:space="0" w:color="000000"/>
                  </w:tcBorders>
                </w:tcPr>
                <w:p w14:paraId="3C9BFF23" w14:textId="77777777" w:rsidR="003F55C3" w:rsidRDefault="003F55C3">
                  <w:pPr>
                    <w:pStyle w:val="EmptyCellLayoutStyle"/>
                    <w:spacing w:after="0" w:line="240" w:lineRule="auto"/>
                  </w:pPr>
                </w:p>
              </w:tc>
              <w:tc>
                <w:tcPr>
                  <w:tcW w:w="180" w:type="dxa"/>
                  <w:tcBorders>
                    <w:top w:val="single" w:sz="15" w:space="0" w:color="000000"/>
                    <w:right w:val="single" w:sz="15" w:space="0" w:color="000000"/>
                  </w:tcBorders>
                </w:tcPr>
                <w:p w14:paraId="4797C512" w14:textId="77777777" w:rsidR="003F55C3" w:rsidRDefault="003F55C3">
                  <w:pPr>
                    <w:pStyle w:val="EmptyCellLayoutStyle"/>
                    <w:spacing w:after="0" w:line="240" w:lineRule="auto"/>
                  </w:pPr>
                </w:p>
              </w:tc>
            </w:tr>
            <w:tr w:rsidR="00CE3306" w14:paraId="2B348CB4" w14:textId="77777777" w:rsidTr="00CE3306">
              <w:trPr>
                <w:trHeight w:val="540"/>
              </w:trPr>
              <w:tc>
                <w:tcPr>
                  <w:tcW w:w="180" w:type="dxa"/>
                  <w:tcBorders>
                    <w:left w:val="single" w:sz="15" w:space="0" w:color="000000"/>
                  </w:tcBorders>
                </w:tcPr>
                <w:p w14:paraId="7B4F2D7A" w14:textId="77777777" w:rsidR="003F55C3" w:rsidRDefault="003F55C3">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3F55C3" w14:paraId="72356790" w14:textId="77777777">
                    <w:trPr>
                      <w:trHeight w:val="462"/>
                    </w:trPr>
                    <w:tc>
                      <w:tcPr>
                        <w:tcW w:w="10800" w:type="dxa"/>
                        <w:tcBorders>
                          <w:top w:val="nil"/>
                          <w:left w:val="nil"/>
                          <w:bottom w:val="nil"/>
                          <w:right w:val="nil"/>
                        </w:tcBorders>
                        <w:tcMar>
                          <w:top w:w="39" w:type="dxa"/>
                          <w:left w:w="39" w:type="dxa"/>
                          <w:bottom w:w="39" w:type="dxa"/>
                          <w:right w:w="39" w:type="dxa"/>
                        </w:tcMar>
                      </w:tcPr>
                      <w:p w14:paraId="27909F20" w14:textId="77777777" w:rsidR="003F55C3" w:rsidRDefault="00000000">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05D2F075" w14:textId="77777777" w:rsidR="003F55C3" w:rsidRDefault="003F55C3">
                  <w:pPr>
                    <w:spacing w:after="0" w:line="240" w:lineRule="auto"/>
                  </w:pPr>
                </w:p>
              </w:tc>
              <w:tc>
                <w:tcPr>
                  <w:tcW w:w="180" w:type="dxa"/>
                  <w:tcBorders>
                    <w:right w:val="single" w:sz="15" w:space="0" w:color="000000"/>
                  </w:tcBorders>
                </w:tcPr>
                <w:p w14:paraId="5A593434" w14:textId="77777777" w:rsidR="003F55C3" w:rsidRDefault="003F55C3">
                  <w:pPr>
                    <w:pStyle w:val="EmptyCellLayoutStyle"/>
                    <w:spacing w:after="0" w:line="240" w:lineRule="auto"/>
                  </w:pPr>
                </w:p>
              </w:tc>
            </w:tr>
            <w:tr w:rsidR="003F55C3" w14:paraId="6CA24DDC" w14:textId="77777777">
              <w:trPr>
                <w:trHeight w:val="290"/>
              </w:trPr>
              <w:tc>
                <w:tcPr>
                  <w:tcW w:w="180" w:type="dxa"/>
                  <w:tcBorders>
                    <w:left w:val="single" w:sz="15" w:space="0" w:color="000000"/>
                  </w:tcBorders>
                </w:tcPr>
                <w:p w14:paraId="1A0698C1" w14:textId="77777777" w:rsidR="003F55C3" w:rsidRDefault="003F55C3">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3F55C3" w14:paraId="5DF399FF" w14:textId="77777777">
                    <w:trPr>
                      <w:trHeight w:val="212"/>
                    </w:trPr>
                    <w:tc>
                      <w:tcPr>
                        <w:tcW w:w="5220" w:type="dxa"/>
                        <w:tcBorders>
                          <w:top w:val="nil"/>
                          <w:left w:val="nil"/>
                          <w:bottom w:val="nil"/>
                          <w:right w:val="nil"/>
                        </w:tcBorders>
                        <w:tcMar>
                          <w:top w:w="39" w:type="dxa"/>
                          <w:left w:w="39" w:type="dxa"/>
                          <w:bottom w:w="39" w:type="dxa"/>
                          <w:right w:w="39" w:type="dxa"/>
                        </w:tcMar>
                      </w:tcPr>
                      <w:p w14:paraId="0A1EE2E8" w14:textId="77777777" w:rsidR="003F55C3" w:rsidRDefault="003F55C3">
                        <w:pPr>
                          <w:spacing w:after="0" w:line="240" w:lineRule="auto"/>
                        </w:pPr>
                      </w:p>
                    </w:tc>
                  </w:tr>
                </w:tbl>
                <w:p w14:paraId="6567C2EC" w14:textId="77777777" w:rsidR="003F55C3" w:rsidRDefault="003F55C3">
                  <w:pPr>
                    <w:spacing w:after="0" w:line="240" w:lineRule="auto"/>
                  </w:pPr>
                </w:p>
              </w:tc>
              <w:tc>
                <w:tcPr>
                  <w:tcW w:w="359" w:type="dxa"/>
                </w:tcPr>
                <w:p w14:paraId="58ADB82A" w14:textId="77777777" w:rsidR="003F55C3" w:rsidRDefault="003F55C3">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3F55C3" w14:paraId="762FE6AB" w14:textId="77777777">
                    <w:trPr>
                      <w:trHeight w:val="212"/>
                    </w:trPr>
                    <w:tc>
                      <w:tcPr>
                        <w:tcW w:w="5220" w:type="dxa"/>
                        <w:tcBorders>
                          <w:top w:val="nil"/>
                          <w:left w:val="nil"/>
                          <w:bottom w:val="nil"/>
                          <w:right w:val="nil"/>
                        </w:tcBorders>
                        <w:tcMar>
                          <w:top w:w="39" w:type="dxa"/>
                          <w:left w:w="39" w:type="dxa"/>
                          <w:bottom w:w="39" w:type="dxa"/>
                          <w:right w:w="39" w:type="dxa"/>
                        </w:tcMar>
                      </w:tcPr>
                      <w:p w14:paraId="1B7F1AB2" w14:textId="77777777" w:rsidR="003F55C3" w:rsidRDefault="003F55C3">
                        <w:pPr>
                          <w:spacing w:after="0" w:line="240" w:lineRule="auto"/>
                        </w:pPr>
                      </w:p>
                    </w:tc>
                  </w:tr>
                </w:tbl>
                <w:p w14:paraId="26B11D51" w14:textId="77777777" w:rsidR="003F55C3" w:rsidRDefault="003F55C3">
                  <w:pPr>
                    <w:spacing w:after="0" w:line="240" w:lineRule="auto"/>
                  </w:pPr>
                </w:p>
              </w:tc>
              <w:tc>
                <w:tcPr>
                  <w:tcW w:w="180" w:type="dxa"/>
                  <w:tcBorders>
                    <w:right w:val="single" w:sz="15" w:space="0" w:color="000000"/>
                  </w:tcBorders>
                </w:tcPr>
                <w:p w14:paraId="73BE752E" w14:textId="77777777" w:rsidR="003F55C3" w:rsidRDefault="003F55C3">
                  <w:pPr>
                    <w:pStyle w:val="EmptyCellLayoutStyle"/>
                    <w:spacing w:after="0" w:line="240" w:lineRule="auto"/>
                  </w:pPr>
                </w:p>
              </w:tc>
            </w:tr>
            <w:tr w:rsidR="003F55C3" w14:paraId="677787B2" w14:textId="77777777">
              <w:trPr>
                <w:trHeight w:val="34"/>
              </w:trPr>
              <w:tc>
                <w:tcPr>
                  <w:tcW w:w="180" w:type="dxa"/>
                  <w:tcBorders>
                    <w:left w:val="single" w:sz="15" w:space="0" w:color="000000"/>
                  </w:tcBorders>
                </w:tcPr>
                <w:p w14:paraId="2991DD58" w14:textId="77777777" w:rsidR="003F55C3" w:rsidRDefault="003F55C3">
                  <w:pPr>
                    <w:pStyle w:val="EmptyCellLayoutStyle"/>
                    <w:spacing w:after="0" w:line="240" w:lineRule="auto"/>
                  </w:pPr>
                </w:p>
              </w:tc>
              <w:tc>
                <w:tcPr>
                  <w:tcW w:w="5220" w:type="dxa"/>
                </w:tcPr>
                <w:p w14:paraId="5BE54C83" w14:textId="77777777" w:rsidR="003F55C3" w:rsidRDefault="003F55C3">
                  <w:pPr>
                    <w:pStyle w:val="EmptyCellLayoutStyle"/>
                    <w:spacing w:after="0" w:line="240" w:lineRule="auto"/>
                  </w:pPr>
                </w:p>
              </w:tc>
              <w:tc>
                <w:tcPr>
                  <w:tcW w:w="359" w:type="dxa"/>
                </w:tcPr>
                <w:p w14:paraId="06B52BBD" w14:textId="77777777" w:rsidR="003F55C3" w:rsidRDefault="003F55C3">
                  <w:pPr>
                    <w:pStyle w:val="EmptyCellLayoutStyle"/>
                    <w:spacing w:after="0" w:line="240" w:lineRule="auto"/>
                  </w:pPr>
                </w:p>
              </w:tc>
              <w:tc>
                <w:tcPr>
                  <w:tcW w:w="5220" w:type="dxa"/>
                </w:tcPr>
                <w:p w14:paraId="6F5BA595" w14:textId="77777777" w:rsidR="003F55C3" w:rsidRDefault="003F55C3">
                  <w:pPr>
                    <w:pStyle w:val="EmptyCellLayoutStyle"/>
                    <w:spacing w:after="0" w:line="240" w:lineRule="auto"/>
                  </w:pPr>
                </w:p>
              </w:tc>
              <w:tc>
                <w:tcPr>
                  <w:tcW w:w="180" w:type="dxa"/>
                  <w:tcBorders>
                    <w:right w:val="single" w:sz="15" w:space="0" w:color="000000"/>
                  </w:tcBorders>
                </w:tcPr>
                <w:p w14:paraId="29EC409D" w14:textId="77777777" w:rsidR="003F55C3" w:rsidRDefault="003F55C3">
                  <w:pPr>
                    <w:pStyle w:val="EmptyCellLayoutStyle"/>
                    <w:spacing w:after="0" w:line="240" w:lineRule="auto"/>
                  </w:pPr>
                </w:p>
              </w:tc>
            </w:tr>
            <w:tr w:rsidR="003F55C3" w14:paraId="5713C192" w14:textId="77777777">
              <w:trPr>
                <w:trHeight w:val="360"/>
              </w:trPr>
              <w:tc>
                <w:tcPr>
                  <w:tcW w:w="180" w:type="dxa"/>
                  <w:tcBorders>
                    <w:left w:val="single" w:sz="15" w:space="0" w:color="000000"/>
                  </w:tcBorders>
                </w:tcPr>
                <w:p w14:paraId="6F9DAE7F" w14:textId="77777777" w:rsidR="003F55C3" w:rsidRDefault="003F55C3">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3F55C3" w14:paraId="15A91BE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F3C417D" w14:textId="77777777" w:rsidR="003F55C3" w:rsidRDefault="00000000">
                        <w:pPr>
                          <w:spacing w:after="0" w:line="240" w:lineRule="auto"/>
                          <w:jc w:val="center"/>
                        </w:pPr>
                        <w:r>
                          <w:rPr>
                            <w:rFonts w:ascii="Arial" w:eastAsia="Arial" w:hAnsi="Arial"/>
                            <w:b/>
                            <w:color w:val="000000"/>
                            <w:sz w:val="16"/>
                          </w:rPr>
                          <w:t>Supervisor</w:t>
                        </w:r>
                      </w:p>
                    </w:tc>
                  </w:tr>
                </w:tbl>
                <w:p w14:paraId="13A0F977" w14:textId="77777777" w:rsidR="003F55C3" w:rsidRDefault="003F55C3">
                  <w:pPr>
                    <w:spacing w:after="0" w:line="240" w:lineRule="auto"/>
                  </w:pPr>
                </w:p>
              </w:tc>
              <w:tc>
                <w:tcPr>
                  <w:tcW w:w="359" w:type="dxa"/>
                </w:tcPr>
                <w:p w14:paraId="218EFDB5" w14:textId="77777777" w:rsidR="003F55C3" w:rsidRDefault="003F55C3">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3F55C3" w14:paraId="137360F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5A7DA6E" w14:textId="77777777" w:rsidR="003F55C3" w:rsidRDefault="00000000">
                        <w:pPr>
                          <w:spacing w:after="0" w:line="240" w:lineRule="auto"/>
                          <w:jc w:val="center"/>
                        </w:pPr>
                        <w:r>
                          <w:rPr>
                            <w:rFonts w:ascii="Arial" w:eastAsia="Arial" w:hAnsi="Arial"/>
                            <w:b/>
                            <w:color w:val="000000"/>
                            <w:sz w:val="16"/>
                          </w:rPr>
                          <w:t>Date</w:t>
                        </w:r>
                      </w:p>
                    </w:tc>
                  </w:tr>
                </w:tbl>
                <w:p w14:paraId="4C5C9823" w14:textId="77777777" w:rsidR="003F55C3" w:rsidRDefault="003F55C3">
                  <w:pPr>
                    <w:spacing w:after="0" w:line="240" w:lineRule="auto"/>
                  </w:pPr>
                </w:p>
              </w:tc>
              <w:tc>
                <w:tcPr>
                  <w:tcW w:w="180" w:type="dxa"/>
                  <w:tcBorders>
                    <w:right w:val="single" w:sz="15" w:space="0" w:color="000000"/>
                  </w:tcBorders>
                </w:tcPr>
                <w:p w14:paraId="17454278" w14:textId="77777777" w:rsidR="003F55C3" w:rsidRDefault="003F55C3">
                  <w:pPr>
                    <w:pStyle w:val="EmptyCellLayoutStyle"/>
                    <w:spacing w:after="0" w:line="240" w:lineRule="auto"/>
                  </w:pPr>
                </w:p>
              </w:tc>
            </w:tr>
            <w:tr w:rsidR="003F55C3" w14:paraId="0BF89D97" w14:textId="77777777">
              <w:trPr>
                <w:trHeight w:val="214"/>
              </w:trPr>
              <w:tc>
                <w:tcPr>
                  <w:tcW w:w="180" w:type="dxa"/>
                  <w:tcBorders>
                    <w:left w:val="single" w:sz="15" w:space="0" w:color="000000"/>
                    <w:bottom w:val="single" w:sz="15" w:space="0" w:color="000000"/>
                  </w:tcBorders>
                </w:tcPr>
                <w:p w14:paraId="2BF5DEEC" w14:textId="77777777" w:rsidR="003F55C3" w:rsidRDefault="003F55C3">
                  <w:pPr>
                    <w:pStyle w:val="EmptyCellLayoutStyle"/>
                    <w:spacing w:after="0" w:line="240" w:lineRule="auto"/>
                  </w:pPr>
                </w:p>
              </w:tc>
              <w:tc>
                <w:tcPr>
                  <w:tcW w:w="5220" w:type="dxa"/>
                  <w:tcBorders>
                    <w:bottom w:val="single" w:sz="15" w:space="0" w:color="000000"/>
                  </w:tcBorders>
                </w:tcPr>
                <w:p w14:paraId="1275D842" w14:textId="77777777" w:rsidR="003F55C3" w:rsidRDefault="003F55C3">
                  <w:pPr>
                    <w:pStyle w:val="EmptyCellLayoutStyle"/>
                    <w:spacing w:after="0" w:line="240" w:lineRule="auto"/>
                  </w:pPr>
                </w:p>
              </w:tc>
              <w:tc>
                <w:tcPr>
                  <w:tcW w:w="359" w:type="dxa"/>
                  <w:tcBorders>
                    <w:bottom w:val="single" w:sz="15" w:space="0" w:color="000000"/>
                  </w:tcBorders>
                </w:tcPr>
                <w:p w14:paraId="4DF60B41" w14:textId="77777777" w:rsidR="003F55C3" w:rsidRDefault="003F55C3">
                  <w:pPr>
                    <w:pStyle w:val="EmptyCellLayoutStyle"/>
                    <w:spacing w:after="0" w:line="240" w:lineRule="auto"/>
                  </w:pPr>
                </w:p>
              </w:tc>
              <w:tc>
                <w:tcPr>
                  <w:tcW w:w="5220" w:type="dxa"/>
                  <w:tcBorders>
                    <w:bottom w:val="single" w:sz="15" w:space="0" w:color="000000"/>
                  </w:tcBorders>
                </w:tcPr>
                <w:p w14:paraId="731AAE0D" w14:textId="77777777" w:rsidR="003F55C3" w:rsidRDefault="003F55C3">
                  <w:pPr>
                    <w:pStyle w:val="EmptyCellLayoutStyle"/>
                    <w:spacing w:after="0" w:line="240" w:lineRule="auto"/>
                  </w:pPr>
                </w:p>
              </w:tc>
              <w:tc>
                <w:tcPr>
                  <w:tcW w:w="180" w:type="dxa"/>
                  <w:tcBorders>
                    <w:bottom w:val="single" w:sz="15" w:space="0" w:color="000000"/>
                    <w:right w:val="single" w:sz="15" w:space="0" w:color="000000"/>
                  </w:tcBorders>
                </w:tcPr>
                <w:p w14:paraId="61942913" w14:textId="77777777" w:rsidR="003F55C3" w:rsidRDefault="003F55C3">
                  <w:pPr>
                    <w:pStyle w:val="EmptyCellLayoutStyle"/>
                    <w:spacing w:after="0" w:line="240" w:lineRule="auto"/>
                  </w:pPr>
                </w:p>
              </w:tc>
            </w:tr>
          </w:tbl>
          <w:p w14:paraId="5BC25B9B" w14:textId="77777777" w:rsidR="003F55C3" w:rsidRDefault="003F55C3">
            <w:pPr>
              <w:spacing w:after="0" w:line="240" w:lineRule="auto"/>
            </w:pPr>
          </w:p>
        </w:tc>
        <w:tc>
          <w:tcPr>
            <w:tcW w:w="179" w:type="dxa"/>
          </w:tcPr>
          <w:p w14:paraId="1D81F36D" w14:textId="77777777" w:rsidR="003F55C3" w:rsidRDefault="003F55C3">
            <w:pPr>
              <w:pStyle w:val="EmptyCellLayoutStyle"/>
              <w:spacing w:after="0" w:line="240" w:lineRule="auto"/>
            </w:pPr>
          </w:p>
        </w:tc>
      </w:tr>
      <w:tr w:rsidR="003F55C3" w14:paraId="38E84FD9" w14:textId="77777777">
        <w:trPr>
          <w:trHeight w:val="99"/>
        </w:trPr>
        <w:tc>
          <w:tcPr>
            <w:tcW w:w="179" w:type="dxa"/>
          </w:tcPr>
          <w:p w14:paraId="2C6F19EE" w14:textId="77777777" w:rsidR="003F55C3" w:rsidRDefault="003F55C3">
            <w:pPr>
              <w:pStyle w:val="EmptyCellLayoutStyle"/>
              <w:spacing w:after="0" w:line="240" w:lineRule="auto"/>
            </w:pPr>
          </w:p>
        </w:tc>
        <w:tc>
          <w:tcPr>
            <w:tcW w:w="0" w:type="dxa"/>
          </w:tcPr>
          <w:p w14:paraId="3D42843F" w14:textId="77777777" w:rsidR="003F55C3" w:rsidRDefault="003F55C3">
            <w:pPr>
              <w:pStyle w:val="EmptyCellLayoutStyle"/>
              <w:spacing w:after="0" w:line="240" w:lineRule="auto"/>
            </w:pPr>
          </w:p>
        </w:tc>
        <w:tc>
          <w:tcPr>
            <w:tcW w:w="0" w:type="dxa"/>
          </w:tcPr>
          <w:p w14:paraId="3BD834FC" w14:textId="77777777" w:rsidR="003F55C3" w:rsidRDefault="003F55C3">
            <w:pPr>
              <w:pStyle w:val="EmptyCellLayoutStyle"/>
              <w:spacing w:after="0" w:line="240" w:lineRule="auto"/>
            </w:pPr>
          </w:p>
        </w:tc>
        <w:tc>
          <w:tcPr>
            <w:tcW w:w="0" w:type="dxa"/>
          </w:tcPr>
          <w:p w14:paraId="7075880D" w14:textId="77777777" w:rsidR="003F55C3" w:rsidRDefault="003F55C3">
            <w:pPr>
              <w:pStyle w:val="EmptyCellLayoutStyle"/>
              <w:spacing w:after="0" w:line="240" w:lineRule="auto"/>
            </w:pPr>
          </w:p>
        </w:tc>
        <w:tc>
          <w:tcPr>
            <w:tcW w:w="0" w:type="dxa"/>
          </w:tcPr>
          <w:p w14:paraId="67F15920" w14:textId="77777777" w:rsidR="003F55C3" w:rsidRDefault="003F55C3">
            <w:pPr>
              <w:pStyle w:val="EmptyCellLayoutStyle"/>
              <w:spacing w:after="0" w:line="240" w:lineRule="auto"/>
            </w:pPr>
          </w:p>
        </w:tc>
        <w:tc>
          <w:tcPr>
            <w:tcW w:w="0" w:type="dxa"/>
          </w:tcPr>
          <w:p w14:paraId="30F50AF3" w14:textId="77777777" w:rsidR="003F55C3" w:rsidRDefault="003F55C3">
            <w:pPr>
              <w:pStyle w:val="EmptyCellLayoutStyle"/>
              <w:spacing w:after="0" w:line="240" w:lineRule="auto"/>
            </w:pPr>
          </w:p>
        </w:tc>
        <w:tc>
          <w:tcPr>
            <w:tcW w:w="0" w:type="dxa"/>
          </w:tcPr>
          <w:p w14:paraId="43B1DC73" w14:textId="77777777" w:rsidR="003F55C3" w:rsidRDefault="003F55C3">
            <w:pPr>
              <w:pStyle w:val="EmptyCellLayoutStyle"/>
              <w:spacing w:after="0" w:line="240" w:lineRule="auto"/>
            </w:pPr>
          </w:p>
        </w:tc>
        <w:tc>
          <w:tcPr>
            <w:tcW w:w="2505" w:type="dxa"/>
          </w:tcPr>
          <w:p w14:paraId="19630F42" w14:textId="77777777" w:rsidR="003F55C3" w:rsidRDefault="003F55C3">
            <w:pPr>
              <w:pStyle w:val="EmptyCellLayoutStyle"/>
              <w:spacing w:after="0" w:line="240" w:lineRule="auto"/>
            </w:pPr>
          </w:p>
        </w:tc>
        <w:tc>
          <w:tcPr>
            <w:tcW w:w="6120" w:type="dxa"/>
          </w:tcPr>
          <w:p w14:paraId="084D0489" w14:textId="77777777" w:rsidR="003F55C3" w:rsidRDefault="003F55C3">
            <w:pPr>
              <w:pStyle w:val="EmptyCellLayoutStyle"/>
              <w:spacing w:after="0" w:line="240" w:lineRule="auto"/>
            </w:pPr>
          </w:p>
        </w:tc>
        <w:tc>
          <w:tcPr>
            <w:tcW w:w="2534" w:type="dxa"/>
          </w:tcPr>
          <w:p w14:paraId="0DB3C008" w14:textId="77777777" w:rsidR="003F55C3" w:rsidRDefault="003F55C3">
            <w:pPr>
              <w:pStyle w:val="EmptyCellLayoutStyle"/>
              <w:spacing w:after="0" w:line="240" w:lineRule="auto"/>
            </w:pPr>
          </w:p>
        </w:tc>
        <w:tc>
          <w:tcPr>
            <w:tcW w:w="179" w:type="dxa"/>
          </w:tcPr>
          <w:p w14:paraId="43DAB897" w14:textId="77777777" w:rsidR="003F55C3" w:rsidRDefault="003F55C3">
            <w:pPr>
              <w:pStyle w:val="EmptyCellLayoutStyle"/>
              <w:spacing w:after="0" w:line="240" w:lineRule="auto"/>
            </w:pPr>
          </w:p>
        </w:tc>
      </w:tr>
      <w:tr w:rsidR="003F55C3" w14:paraId="7D164967" w14:textId="77777777">
        <w:trPr>
          <w:trHeight w:val="360"/>
        </w:trPr>
        <w:tc>
          <w:tcPr>
            <w:tcW w:w="179" w:type="dxa"/>
          </w:tcPr>
          <w:p w14:paraId="434C0D40" w14:textId="77777777" w:rsidR="003F55C3" w:rsidRDefault="003F55C3">
            <w:pPr>
              <w:pStyle w:val="EmptyCellLayoutStyle"/>
              <w:spacing w:after="0" w:line="240" w:lineRule="auto"/>
            </w:pPr>
          </w:p>
        </w:tc>
        <w:tc>
          <w:tcPr>
            <w:tcW w:w="0" w:type="dxa"/>
          </w:tcPr>
          <w:p w14:paraId="57A52CC9" w14:textId="77777777" w:rsidR="003F55C3" w:rsidRDefault="003F55C3">
            <w:pPr>
              <w:pStyle w:val="EmptyCellLayoutStyle"/>
              <w:spacing w:after="0" w:line="240" w:lineRule="auto"/>
            </w:pPr>
          </w:p>
        </w:tc>
        <w:tc>
          <w:tcPr>
            <w:tcW w:w="0" w:type="dxa"/>
          </w:tcPr>
          <w:p w14:paraId="76B4015E" w14:textId="77777777" w:rsidR="003F55C3" w:rsidRDefault="003F55C3">
            <w:pPr>
              <w:pStyle w:val="EmptyCellLayoutStyle"/>
              <w:spacing w:after="0" w:line="240" w:lineRule="auto"/>
            </w:pPr>
          </w:p>
        </w:tc>
        <w:tc>
          <w:tcPr>
            <w:tcW w:w="0" w:type="dxa"/>
          </w:tcPr>
          <w:p w14:paraId="72A577FE" w14:textId="77777777" w:rsidR="003F55C3" w:rsidRDefault="003F55C3">
            <w:pPr>
              <w:pStyle w:val="EmptyCellLayoutStyle"/>
              <w:spacing w:after="0" w:line="240" w:lineRule="auto"/>
            </w:pPr>
          </w:p>
        </w:tc>
        <w:tc>
          <w:tcPr>
            <w:tcW w:w="0" w:type="dxa"/>
          </w:tcPr>
          <w:p w14:paraId="50F94D6C" w14:textId="77777777" w:rsidR="003F55C3" w:rsidRDefault="003F55C3">
            <w:pPr>
              <w:pStyle w:val="EmptyCellLayoutStyle"/>
              <w:spacing w:after="0" w:line="240" w:lineRule="auto"/>
            </w:pPr>
          </w:p>
        </w:tc>
        <w:tc>
          <w:tcPr>
            <w:tcW w:w="0" w:type="dxa"/>
          </w:tcPr>
          <w:p w14:paraId="071C15B5" w14:textId="77777777" w:rsidR="003F55C3" w:rsidRDefault="003F55C3">
            <w:pPr>
              <w:pStyle w:val="EmptyCellLayoutStyle"/>
              <w:spacing w:after="0" w:line="240" w:lineRule="auto"/>
            </w:pPr>
          </w:p>
        </w:tc>
        <w:tc>
          <w:tcPr>
            <w:tcW w:w="0" w:type="dxa"/>
          </w:tcPr>
          <w:p w14:paraId="5B7982B1" w14:textId="77777777" w:rsidR="003F55C3" w:rsidRDefault="003F55C3">
            <w:pPr>
              <w:pStyle w:val="EmptyCellLayoutStyle"/>
              <w:spacing w:after="0" w:line="240" w:lineRule="auto"/>
            </w:pPr>
          </w:p>
        </w:tc>
        <w:tc>
          <w:tcPr>
            <w:tcW w:w="2505" w:type="dxa"/>
          </w:tcPr>
          <w:p w14:paraId="5F979425" w14:textId="77777777" w:rsidR="003F55C3" w:rsidRDefault="003F55C3">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7"/>
            </w:tblGrid>
            <w:tr w:rsidR="003F55C3" w14:paraId="0F840FE4" w14:textId="77777777">
              <w:trPr>
                <w:trHeight w:val="282"/>
              </w:trPr>
              <w:tc>
                <w:tcPr>
                  <w:tcW w:w="6120" w:type="dxa"/>
                  <w:tcBorders>
                    <w:top w:val="nil"/>
                    <w:left w:val="nil"/>
                    <w:bottom w:val="nil"/>
                    <w:right w:val="nil"/>
                  </w:tcBorders>
                  <w:tcMar>
                    <w:top w:w="39" w:type="dxa"/>
                    <w:left w:w="39" w:type="dxa"/>
                    <w:bottom w:w="39" w:type="dxa"/>
                    <w:right w:w="39" w:type="dxa"/>
                  </w:tcMar>
                </w:tcPr>
                <w:p w14:paraId="551B3318" w14:textId="77777777" w:rsidR="003F55C3" w:rsidRDefault="00000000">
                  <w:pPr>
                    <w:spacing w:after="0" w:line="240" w:lineRule="auto"/>
                  </w:pPr>
                  <w:r>
                    <w:rPr>
                      <w:rFonts w:ascii="Arial" w:eastAsia="Arial" w:hAnsi="Arial"/>
                      <w:b/>
                      <w:color w:val="000000"/>
                      <w:u w:val="single"/>
                    </w:rPr>
                    <w:t>TO BE FILLED OUT BY APPOINTING AUTHORITY</w:t>
                  </w:r>
                </w:p>
              </w:tc>
            </w:tr>
          </w:tbl>
          <w:p w14:paraId="58624E15" w14:textId="77777777" w:rsidR="003F55C3" w:rsidRDefault="003F55C3">
            <w:pPr>
              <w:spacing w:after="0" w:line="240" w:lineRule="auto"/>
            </w:pPr>
          </w:p>
        </w:tc>
        <w:tc>
          <w:tcPr>
            <w:tcW w:w="2534" w:type="dxa"/>
          </w:tcPr>
          <w:p w14:paraId="4E5A5491" w14:textId="77777777" w:rsidR="003F55C3" w:rsidRDefault="003F55C3">
            <w:pPr>
              <w:pStyle w:val="EmptyCellLayoutStyle"/>
              <w:spacing w:after="0" w:line="240" w:lineRule="auto"/>
            </w:pPr>
          </w:p>
        </w:tc>
        <w:tc>
          <w:tcPr>
            <w:tcW w:w="179" w:type="dxa"/>
          </w:tcPr>
          <w:p w14:paraId="7A6B2FD0" w14:textId="77777777" w:rsidR="003F55C3" w:rsidRDefault="003F55C3">
            <w:pPr>
              <w:pStyle w:val="EmptyCellLayoutStyle"/>
              <w:spacing w:after="0" w:line="240" w:lineRule="auto"/>
            </w:pPr>
          </w:p>
        </w:tc>
      </w:tr>
      <w:tr w:rsidR="003F55C3" w14:paraId="35A16AC0" w14:textId="77777777">
        <w:trPr>
          <w:trHeight w:val="174"/>
        </w:trPr>
        <w:tc>
          <w:tcPr>
            <w:tcW w:w="179" w:type="dxa"/>
          </w:tcPr>
          <w:p w14:paraId="5B0AE496" w14:textId="77777777" w:rsidR="003F55C3" w:rsidRDefault="003F55C3">
            <w:pPr>
              <w:pStyle w:val="EmptyCellLayoutStyle"/>
              <w:spacing w:after="0" w:line="240" w:lineRule="auto"/>
            </w:pPr>
          </w:p>
        </w:tc>
        <w:tc>
          <w:tcPr>
            <w:tcW w:w="0" w:type="dxa"/>
          </w:tcPr>
          <w:p w14:paraId="4BF0252F" w14:textId="77777777" w:rsidR="003F55C3" w:rsidRDefault="003F55C3">
            <w:pPr>
              <w:pStyle w:val="EmptyCellLayoutStyle"/>
              <w:spacing w:after="0" w:line="240" w:lineRule="auto"/>
            </w:pPr>
          </w:p>
        </w:tc>
        <w:tc>
          <w:tcPr>
            <w:tcW w:w="0" w:type="dxa"/>
          </w:tcPr>
          <w:p w14:paraId="56CF5BFB" w14:textId="77777777" w:rsidR="003F55C3" w:rsidRDefault="003F55C3">
            <w:pPr>
              <w:pStyle w:val="EmptyCellLayoutStyle"/>
              <w:spacing w:after="0" w:line="240" w:lineRule="auto"/>
            </w:pPr>
          </w:p>
        </w:tc>
        <w:tc>
          <w:tcPr>
            <w:tcW w:w="0" w:type="dxa"/>
          </w:tcPr>
          <w:p w14:paraId="6C089934" w14:textId="77777777" w:rsidR="003F55C3" w:rsidRDefault="003F55C3">
            <w:pPr>
              <w:pStyle w:val="EmptyCellLayoutStyle"/>
              <w:spacing w:after="0" w:line="240" w:lineRule="auto"/>
            </w:pPr>
          </w:p>
        </w:tc>
        <w:tc>
          <w:tcPr>
            <w:tcW w:w="0" w:type="dxa"/>
          </w:tcPr>
          <w:p w14:paraId="20EA44BF" w14:textId="77777777" w:rsidR="003F55C3" w:rsidRDefault="003F55C3">
            <w:pPr>
              <w:pStyle w:val="EmptyCellLayoutStyle"/>
              <w:spacing w:after="0" w:line="240" w:lineRule="auto"/>
            </w:pPr>
          </w:p>
        </w:tc>
        <w:tc>
          <w:tcPr>
            <w:tcW w:w="0" w:type="dxa"/>
          </w:tcPr>
          <w:p w14:paraId="565C19BE" w14:textId="77777777" w:rsidR="003F55C3" w:rsidRDefault="003F55C3">
            <w:pPr>
              <w:pStyle w:val="EmptyCellLayoutStyle"/>
              <w:spacing w:after="0" w:line="240" w:lineRule="auto"/>
            </w:pPr>
          </w:p>
        </w:tc>
        <w:tc>
          <w:tcPr>
            <w:tcW w:w="0" w:type="dxa"/>
          </w:tcPr>
          <w:p w14:paraId="26547D5E" w14:textId="77777777" w:rsidR="003F55C3" w:rsidRDefault="003F55C3">
            <w:pPr>
              <w:pStyle w:val="EmptyCellLayoutStyle"/>
              <w:spacing w:after="0" w:line="240" w:lineRule="auto"/>
            </w:pPr>
          </w:p>
        </w:tc>
        <w:tc>
          <w:tcPr>
            <w:tcW w:w="2505" w:type="dxa"/>
          </w:tcPr>
          <w:p w14:paraId="125A55D8" w14:textId="77777777" w:rsidR="003F55C3" w:rsidRDefault="003F55C3">
            <w:pPr>
              <w:pStyle w:val="EmptyCellLayoutStyle"/>
              <w:spacing w:after="0" w:line="240" w:lineRule="auto"/>
            </w:pPr>
          </w:p>
        </w:tc>
        <w:tc>
          <w:tcPr>
            <w:tcW w:w="6120" w:type="dxa"/>
          </w:tcPr>
          <w:p w14:paraId="2E9BF904" w14:textId="77777777" w:rsidR="003F55C3" w:rsidRDefault="003F55C3">
            <w:pPr>
              <w:pStyle w:val="EmptyCellLayoutStyle"/>
              <w:spacing w:after="0" w:line="240" w:lineRule="auto"/>
            </w:pPr>
          </w:p>
        </w:tc>
        <w:tc>
          <w:tcPr>
            <w:tcW w:w="2534" w:type="dxa"/>
          </w:tcPr>
          <w:p w14:paraId="30ACD51D" w14:textId="77777777" w:rsidR="003F55C3" w:rsidRDefault="003F55C3">
            <w:pPr>
              <w:pStyle w:val="EmptyCellLayoutStyle"/>
              <w:spacing w:after="0" w:line="240" w:lineRule="auto"/>
            </w:pPr>
          </w:p>
        </w:tc>
        <w:tc>
          <w:tcPr>
            <w:tcW w:w="179" w:type="dxa"/>
          </w:tcPr>
          <w:p w14:paraId="71787806" w14:textId="77777777" w:rsidR="003F55C3" w:rsidRDefault="003F55C3">
            <w:pPr>
              <w:pStyle w:val="EmptyCellLayoutStyle"/>
              <w:spacing w:after="0" w:line="240" w:lineRule="auto"/>
            </w:pPr>
          </w:p>
        </w:tc>
      </w:tr>
      <w:tr w:rsidR="00CE3306" w14:paraId="5D0382FB" w14:textId="77777777" w:rsidTr="00CE3306">
        <w:tc>
          <w:tcPr>
            <w:tcW w:w="179" w:type="dxa"/>
          </w:tcPr>
          <w:p w14:paraId="0C89293C" w14:textId="77777777" w:rsidR="003F55C3" w:rsidRDefault="003F55C3">
            <w:pPr>
              <w:pStyle w:val="EmptyCellLayoutStyle"/>
              <w:spacing w:after="0" w:line="240" w:lineRule="auto"/>
            </w:pPr>
          </w:p>
        </w:tc>
        <w:tc>
          <w:tcPr>
            <w:tcW w:w="0" w:type="dxa"/>
          </w:tcPr>
          <w:p w14:paraId="04FFA257" w14:textId="77777777" w:rsidR="003F55C3" w:rsidRDefault="003F55C3">
            <w:pPr>
              <w:pStyle w:val="EmptyCellLayoutStyle"/>
              <w:spacing w:after="0" w:line="240" w:lineRule="auto"/>
            </w:pPr>
          </w:p>
        </w:tc>
        <w:tc>
          <w:tcPr>
            <w:tcW w:w="0" w:type="dxa"/>
          </w:tcPr>
          <w:p w14:paraId="5E039847" w14:textId="77777777" w:rsidR="003F55C3" w:rsidRDefault="003F55C3">
            <w:pPr>
              <w:pStyle w:val="EmptyCellLayoutStyle"/>
              <w:spacing w:after="0" w:line="240" w:lineRule="auto"/>
            </w:pPr>
          </w:p>
        </w:tc>
        <w:tc>
          <w:tcPr>
            <w:tcW w:w="0" w:type="dxa"/>
          </w:tcPr>
          <w:p w14:paraId="4AF5D03B" w14:textId="77777777" w:rsidR="003F55C3" w:rsidRDefault="003F55C3">
            <w:pPr>
              <w:pStyle w:val="EmptyCellLayoutStyle"/>
              <w:spacing w:after="0" w:line="240" w:lineRule="auto"/>
            </w:pPr>
          </w:p>
        </w:tc>
        <w:tc>
          <w:tcPr>
            <w:tcW w:w="0" w:type="dxa"/>
          </w:tcPr>
          <w:p w14:paraId="53424B9D" w14:textId="77777777" w:rsidR="003F55C3" w:rsidRDefault="003F55C3">
            <w:pPr>
              <w:pStyle w:val="EmptyCellLayoutStyle"/>
              <w:spacing w:after="0" w:line="240" w:lineRule="auto"/>
            </w:pPr>
          </w:p>
        </w:tc>
        <w:tc>
          <w:tcPr>
            <w:tcW w:w="0" w:type="dxa"/>
          </w:tcPr>
          <w:p w14:paraId="315B9A41" w14:textId="77777777" w:rsidR="003F55C3" w:rsidRDefault="003F55C3">
            <w:pPr>
              <w:pStyle w:val="EmptyCellLayoutStyle"/>
              <w:spacing w:after="0" w:line="240" w:lineRule="auto"/>
            </w:pPr>
          </w:p>
        </w:tc>
        <w:tc>
          <w:tcPr>
            <w:tcW w:w="0" w:type="dxa"/>
          </w:tcPr>
          <w:p w14:paraId="22398FC0" w14:textId="77777777" w:rsidR="003F55C3" w:rsidRDefault="003F55C3">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3F55C3" w14:paraId="2CE1DD66" w14:textId="77777777">
              <w:trPr>
                <w:trHeight w:val="180"/>
              </w:trPr>
              <w:tc>
                <w:tcPr>
                  <w:tcW w:w="180" w:type="dxa"/>
                  <w:tcBorders>
                    <w:top w:val="single" w:sz="15" w:space="0" w:color="000000"/>
                    <w:left w:val="single" w:sz="15" w:space="0" w:color="000000"/>
                  </w:tcBorders>
                </w:tcPr>
                <w:p w14:paraId="154C6DF4" w14:textId="77777777" w:rsidR="003F55C3" w:rsidRDefault="003F55C3">
                  <w:pPr>
                    <w:pStyle w:val="EmptyCellLayoutStyle"/>
                    <w:spacing w:after="0" w:line="240" w:lineRule="auto"/>
                  </w:pPr>
                </w:p>
              </w:tc>
              <w:tc>
                <w:tcPr>
                  <w:tcW w:w="10800" w:type="dxa"/>
                  <w:tcBorders>
                    <w:top w:val="single" w:sz="15" w:space="0" w:color="000000"/>
                  </w:tcBorders>
                </w:tcPr>
                <w:p w14:paraId="3022DBC5" w14:textId="77777777" w:rsidR="003F55C3" w:rsidRDefault="003F55C3">
                  <w:pPr>
                    <w:pStyle w:val="EmptyCellLayoutStyle"/>
                    <w:spacing w:after="0" w:line="240" w:lineRule="auto"/>
                  </w:pPr>
                </w:p>
              </w:tc>
              <w:tc>
                <w:tcPr>
                  <w:tcW w:w="180" w:type="dxa"/>
                  <w:tcBorders>
                    <w:top w:val="single" w:sz="15" w:space="0" w:color="000000"/>
                    <w:right w:val="single" w:sz="15" w:space="0" w:color="000000"/>
                  </w:tcBorders>
                </w:tcPr>
                <w:p w14:paraId="4455DBE6" w14:textId="77777777" w:rsidR="003F55C3" w:rsidRDefault="003F55C3">
                  <w:pPr>
                    <w:pStyle w:val="EmptyCellLayoutStyle"/>
                    <w:spacing w:after="0" w:line="240" w:lineRule="auto"/>
                  </w:pPr>
                </w:p>
              </w:tc>
            </w:tr>
            <w:tr w:rsidR="003F55C3" w14:paraId="5B01B606" w14:textId="77777777">
              <w:trPr>
                <w:trHeight w:val="270"/>
              </w:trPr>
              <w:tc>
                <w:tcPr>
                  <w:tcW w:w="180" w:type="dxa"/>
                  <w:tcBorders>
                    <w:left w:val="single" w:sz="15" w:space="0" w:color="000000"/>
                  </w:tcBorders>
                </w:tcPr>
                <w:p w14:paraId="6FF75989" w14:textId="77777777" w:rsidR="003F55C3" w:rsidRDefault="003F55C3">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3F55C3" w14:paraId="5937FD89" w14:textId="77777777">
                    <w:trPr>
                      <w:trHeight w:val="192"/>
                    </w:trPr>
                    <w:tc>
                      <w:tcPr>
                        <w:tcW w:w="10800" w:type="dxa"/>
                        <w:tcBorders>
                          <w:top w:val="nil"/>
                          <w:left w:val="nil"/>
                          <w:bottom w:val="nil"/>
                          <w:right w:val="nil"/>
                        </w:tcBorders>
                        <w:tcMar>
                          <w:top w:w="39" w:type="dxa"/>
                          <w:left w:w="39" w:type="dxa"/>
                          <w:bottom w:w="39" w:type="dxa"/>
                          <w:right w:w="39" w:type="dxa"/>
                        </w:tcMar>
                      </w:tcPr>
                      <w:p w14:paraId="7F32C18B" w14:textId="77777777" w:rsidR="003F55C3" w:rsidRDefault="00000000">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54065D57" w14:textId="77777777" w:rsidR="003F55C3" w:rsidRDefault="003F55C3">
                  <w:pPr>
                    <w:spacing w:after="0" w:line="240" w:lineRule="auto"/>
                  </w:pPr>
                </w:p>
              </w:tc>
              <w:tc>
                <w:tcPr>
                  <w:tcW w:w="180" w:type="dxa"/>
                  <w:tcBorders>
                    <w:right w:val="single" w:sz="15" w:space="0" w:color="000000"/>
                  </w:tcBorders>
                </w:tcPr>
                <w:p w14:paraId="1337B404" w14:textId="77777777" w:rsidR="003F55C3" w:rsidRDefault="003F55C3">
                  <w:pPr>
                    <w:pStyle w:val="EmptyCellLayoutStyle"/>
                    <w:spacing w:after="0" w:line="240" w:lineRule="auto"/>
                  </w:pPr>
                </w:p>
              </w:tc>
            </w:tr>
            <w:tr w:rsidR="003F55C3" w14:paraId="4261980A" w14:textId="77777777">
              <w:trPr>
                <w:trHeight w:val="89"/>
              </w:trPr>
              <w:tc>
                <w:tcPr>
                  <w:tcW w:w="180" w:type="dxa"/>
                  <w:tcBorders>
                    <w:left w:val="single" w:sz="15" w:space="0" w:color="000000"/>
                  </w:tcBorders>
                </w:tcPr>
                <w:p w14:paraId="6BB0E356" w14:textId="77777777" w:rsidR="003F55C3" w:rsidRDefault="003F55C3">
                  <w:pPr>
                    <w:pStyle w:val="EmptyCellLayoutStyle"/>
                    <w:spacing w:after="0" w:line="240" w:lineRule="auto"/>
                  </w:pPr>
                </w:p>
              </w:tc>
              <w:tc>
                <w:tcPr>
                  <w:tcW w:w="10800" w:type="dxa"/>
                </w:tcPr>
                <w:p w14:paraId="7C0E4E4E" w14:textId="77777777" w:rsidR="003F55C3" w:rsidRDefault="003F55C3">
                  <w:pPr>
                    <w:pStyle w:val="EmptyCellLayoutStyle"/>
                    <w:spacing w:after="0" w:line="240" w:lineRule="auto"/>
                  </w:pPr>
                </w:p>
              </w:tc>
              <w:tc>
                <w:tcPr>
                  <w:tcW w:w="180" w:type="dxa"/>
                  <w:tcBorders>
                    <w:right w:val="single" w:sz="15" w:space="0" w:color="000000"/>
                  </w:tcBorders>
                </w:tcPr>
                <w:p w14:paraId="4BDEEE1C" w14:textId="77777777" w:rsidR="003F55C3" w:rsidRDefault="003F55C3">
                  <w:pPr>
                    <w:pStyle w:val="EmptyCellLayoutStyle"/>
                    <w:spacing w:after="0" w:line="240" w:lineRule="auto"/>
                  </w:pPr>
                </w:p>
              </w:tc>
            </w:tr>
            <w:tr w:rsidR="003F55C3" w14:paraId="2A5ED7F3" w14:textId="77777777">
              <w:trPr>
                <w:trHeight w:val="290"/>
              </w:trPr>
              <w:tc>
                <w:tcPr>
                  <w:tcW w:w="180" w:type="dxa"/>
                  <w:tcBorders>
                    <w:left w:val="single" w:sz="15" w:space="0" w:color="000000"/>
                  </w:tcBorders>
                </w:tcPr>
                <w:p w14:paraId="351298BE" w14:textId="77777777" w:rsidR="003F55C3" w:rsidRDefault="003F55C3">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3F55C3" w14:paraId="65C43945" w14:textId="77777777">
                    <w:trPr>
                      <w:trHeight w:val="212"/>
                    </w:trPr>
                    <w:tc>
                      <w:tcPr>
                        <w:tcW w:w="10800" w:type="dxa"/>
                        <w:tcBorders>
                          <w:top w:val="nil"/>
                          <w:left w:val="nil"/>
                          <w:bottom w:val="nil"/>
                          <w:right w:val="nil"/>
                        </w:tcBorders>
                        <w:tcMar>
                          <w:top w:w="39" w:type="dxa"/>
                          <w:left w:w="39" w:type="dxa"/>
                          <w:bottom w:w="39" w:type="dxa"/>
                          <w:right w:w="39" w:type="dxa"/>
                        </w:tcMar>
                      </w:tcPr>
                      <w:p w14:paraId="257A7416" w14:textId="77777777" w:rsidR="003F55C3" w:rsidRDefault="00000000">
                        <w:pPr>
                          <w:spacing w:after="0" w:line="240" w:lineRule="auto"/>
                        </w:pPr>
                        <w:r>
                          <w:rPr>
                            <w:rFonts w:ascii="Arial" w:eastAsia="Arial" w:hAnsi="Arial"/>
                            <w:color w:val="000000"/>
                          </w:rPr>
                          <w:t>N/A</w:t>
                        </w:r>
                      </w:p>
                    </w:tc>
                  </w:tr>
                </w:tbl>
                <w:p w14:paraId="33D5FEA2" w14:textId="77777777" w:rsidR="003F55C3" w:rsidRDefault="003F55C3">
                  <w:pPr>
                    <w:spacing w:after="0" w:line="240" w:lineRule="auto"/>
                  </w:pPr>
                </w:p>
              </w:tc>
              <w:tc>
                <w:tcPr>
                  <w:tcW w:w="180" w:type="dxa"/>
                  <w:tcBorders>
                    <w:right w:val="single" w:sz="15" w:space="0" w:color="000000"/>
                  </w:tcBorders>
                </w:tcPr>
                <w:p w14:paraId="33965C47" w14:textId="77777777" w:rsidR="003F55C3" w:rsidRDefault="003F55C3">
                  <w:pPr>
                    <w:pStyle w:val="EmptyCellLayoutStyle"/>
                    <w:spacing w:after="0" w:line="240" w:lineRule="auto"/>
                  </w:pPr>
                </w:p>
              </w:tc>
            </w:tr>
            <w:tr w:rsidR="003F55C3" w14:paraId="00CAAEE0" w14:textId="77777777">
              <w:trPr>
                <w:trHeight w:val="69"/>
              </w:trPr>
              <w:tc>
                <w:tcPr>
                  <w:tcW w:w="180" w:type="dxa"/>
                  <w:tcBorders>
                    <w:left w:val="single" w:sz="15" w:space="0" w:color="000000"/>
                    <w:bottom w:val="single" w:sz="15" w:space="0" w:color="000000"/>
                  </w:tcBorders>
                </w:tcPr>
                <w:p w14:paraId="138F5C0C" w14:textId="77777777" w:rsidR="003F55C3" w:rsidRDefault="003F55C3">
                  <w:pPr>
                    <w:pStyle w:val="EmptyCellLayoutStyle"/>
                    <w:spacing w:after="0" w:line="240" w:lineRule="auto"/>
                  </w:pPr>
                </w:p>
              </w:tc>
              <w:tc>
                <w:tcPr>
                  <w:tcW w:w="10800" w:type="dxa"/>
                  <w:tcBorders>
                    <w:bottom w:val="single" w:sz="15" w:space="0" w:color="000000"/>
                  </w:tcBorders>
                </w:tcPr>
                <w:p w14:paraId="7DCAF8DF" w14:textId="77777777" w:rsidR="003F55C3" w:rsidRDefault="003F55C3">
                  <w:pPr>
                    <w:pStyle w:val="EmptyCellLayoutStyle"/>
                    <w:spacing w:after="0" w:line="240" w:lineRule="auto"/>
                  </w:pPr>
                </w:p>
              </w:tc>
              <w:tc>
                <w:tcPr>
                  <w:tcW w:w="180" w:type="dxa"/>
                  <w:tcBorders>
                    <w:bottom w:val="single" w:sz="15" w:space="0" w:color="000000"/>
                    <w:right w:val="single" w:sz="15" w:space="0" w:color="000000"/>
                  </w:tcBorders>
                </w:tcPr>
                <w:p w14:paraId="6EBA6BE9" w14:textId="77777777" w:rsidR="003F55C3" w:rsidRDefault="003F55C3">
                  <w:pPr>
                    <w:pStyle w:val="EmptyCellLayoutStyle"/>
                    <w:spacing w:after="0" w:line="240" w:lineRule="auto"/>
                  </w:pPr>
                </w:p>
              </w:tc>
            </w:tr>
          </w:tbl>
          <w:p w14:paraId="7AA38A22" w14:textId="77777777" w:rsidR="003F55C3" w:rsidRDefault="003F55C3">
            <w:pPr>
              <w:spacing w:after="0" w:line="240" w:lineRule="auto"/>
            </w:pPr>
          </w:p>
        </w:tc>
        <w:tc>
          <w:tcPr>
            <w:tcW w:w="179" w:type="dxa"/>
          </w:tcPr>
          <w:p w14:paraId="0F918762" w14:textId="77777777" w:rsidR="003F55C3" w:rsidRDefault="003F55C3">
            <w:pPr>
              <w:pStyle w:val="EmptyCellLayoutStyle"/>
              <w:spacing w:after="0" w:line="240" w:lineRule="auto"/>
            </w:pPr>
          </w:p>
        </w:tc>
      </w:tr>
      <w:tr w:rsidR="003F55C3" w14:paraId="0C2494BB" w14:textId="77777777">
        <w:trPr>
          <w:trHeight w:val="114"/>
        </w:trPr>
        <w:tc>
          <w:tcPr>
            <w:tcW w:w="179" w:type="dxa"/>
          </w:tcPr>
          <w:p w14:paraId="6AC4C2DA" w14:textId="77777777" w:rsidR="003F55C3" w:rsidRDefault="003F55C3">
            <w:pPr>
              <w:pStyle w:val="EmptyCellLayoutStyle"/>
              <w:spacing w:after="0" w:line="240" w:lineRule="auto"/>
            </w:pPr>
          </w:p>
        </w:tc>
        <w:tc>
          <w:tcPr>
            <w:tcW w:w="0" w:type="dxa"/>
          </w:tcPr>
          <w:p w14:paraId="19742613" w14:textId="77777777" w:rsidR="003F55C3" w:rsidRDefault="003F55C3">
            <w:pPr>
              <w:pStyle w:val="EmptyCellLayoutStyle"/>
              <w:spacing w:after="0" w:line="240" w:lineRule="auto"/>
            </w:pPr>
          </w:p>
        </w:tc>
        <w:tc>
          <w:tcPr>
            <w:tcW w:w="0" w:type="dxa"/>
          </w:tcPr>
          <w:p w14:paraId="17E56A91" w14:textId="77777777" w:rsidR="003F55C3" w:rsidRDefault="003F55C3">
            <w:pPr>
              <w:pStyle w:val="EmptyCellLayoutStyle"/>
              <w:spacing w:after="0" w:line="240" w:lineRule="auto"/>
            </w:pPr>
          </w:p>
        </w:tc>
        <w:tc>
          <w:tcPr>
            <w:tcW w:w="0" w:type="dxa"/>
          </w:tcPr>
          <w:p w14:paraId="5735F0FA" w14:textId="77777777" w:rsidR="003F55C3" w:rsidRDefault="003F55C3">
            <w:pPr>
              <w:pStyle w:val="EmptyCellLayoutStyle"/>
              <w:spacing w:after="0" w:line="240" w:lineRule="auto"/>
            </w:pPr>
          </w:p>
        </w:tc>
        <w:tc>
          <w:tcPr>
            <w:tcW w:w="0" w:type="dxa"/>
          </w:tcPr>
          <w:p w14:paraId="4B6A786B" w14:textId="77777777" w:rsidR="003F55C3" w:rsidRDefault="003F55C3">
            <w:pPr>
              <w:pStyle w:val="EmptyCellLayoutStyle"/>
              <w:spacing w:after="0" w:line="240" w:lineRule="auto"/>
            </w:pPr>
          </w:p>
        </w:tc>
        <w:tc>
          <w:tcPr>
            <w:tcW w:w="0" w:type="dxa"/>
          </w:tcPr>
          <w:p w14:paraId="4E9A734B" w14:textId="77777777" w:rsidR="003F55C3" w:rsidRDefault="003F55C3">
            <w:pPr>
              <w:pStyle w:val="EmptyCellLayoutStyle"/>
              <w:spacing w:after="0" w:line="240" w:lineRule="auto"/>
            </w:pPr>
          </w:p>
        </w:tc>
        <w:tc>
          <w:tcPr>
            <w:tcW w:w="0" w:type="dxa"/>
          </w:tcPr>
          <w:p w14:paraId="1645D698" w14:textId="77777777" w:rsidR="003F55C3" w:rsidRDefault="003F55C3">
            <w:pPr>
              <w:pStyle w:val="EmptyCellLayoutStyle"/>
              <w:spacing w:after="0" w:line="240" w:lineRule="auto"/>
            </w:pPr>
          </w:p>
        </w:tc>
        <w:tc>
          <w:tcPr>
            <w:tcW w:w="2505" w:type="dxa"/>
          </w:tcPr>
          <w:p w14:paraId="1046509A" w14:textId="77777777" w:rsidR="003F55C3" w:rsidRDefault="003F55C3">
            <w:pPr>
              <w:pStyle w:val="EmptyCellLayoutStyle"/>
              <w:spacing w:after="0" w:line="240" w:lineRule="auto"/>
            </w:pPr>
          </w:p>
        </w:tc>
        <w:tc>
          <w:tcPr>
            <w:tcW w:w="6120" w:type="dxa"/>
          </w:tcPr>
          <w:p w14:paraId="748ECD14" w14:textId="77777777" w:rsidR="003F55C3" w:rsidRDefault="003F55C3">
            <w:pPr>
              <w:pStyle w:val="EmptyCellLayoutStyle"/>
              <w:spacing w:after="0" w:line="240" w:lineRule="auto"/>
            </w:pPr>
          </w:p>
        </w:tc>
        <w:tc>
          <w:tcPr>
            <w:tcW w:w="2534" w:type="dxa"/>
          </w:tcPr>
          <w:p w14:paraId="255E6DC1" w14:textId="77777777" w:rsidR="003F55C3" w:rsidRDefault="003F55C3">
            <w:pPr>
              <w:pStyle w:val="EmptyCellLayoutStyle"/>
              <w:spacing w:after="0" w:line="240" w:lineRule="auto"/>
            </w:pPr>
          </w:p>
        </w:tc>
        <w:tc>
          <w:tcPr>
            <w:tcW w:w="179" w:type="dxa"/>
          </w:tcPr>
          <w:p w14:paraId="32A557C3" w14:textId="77777777" w:rsidR="003F55C3" w:rsidRDefault="003F55C3">
            <w:pPr>
              <w:pStyle w:val="EmptyCellLayoutStyle"/>
              <w:spacing w:after="0" w:line="240" w:lineRule="auto"/>
            </w:pPr>
          </w:p>
        </w:tc>
      </w:tr>
      <w:tr w:rsidR="00CE3306" w14:paraId="13DE66A3" w14:textId="77777777" w:rsidTr="00CE3306">
        <w:tc>
          <w:tcPr>
            <w:tcW w:w="179" w:type="dxa"/>
          </w:tcPr>
          <w:p w14:paraId="726A88F2" w14:textId="77777777" w:rsidR="003F55C3" w:rsidRDefault="003F55C3">
            <w:pPr>
              <w:pStyle w:val="EmptyCellLayoutStyle"/>
              <w:spacing w:after="0" w:line="240" w:lineRule="auto"/>
            </w:pPr>
          </w:p>
        </w:tc>
        <w:tc>
          <w:tcPr>
            <w:tcW w:w="0" w:type="dxa"/>
          </w:tcPr>
          <w:p w14:paraId="7C14A2E6" w14:textId="77777777" w:rsidR="003F55C3" w:rsidRDefault="003F55C3">
            <w:pPr>
              <w:pStyle w:val="EmptyCellLayoutStyle"/>
              <w:spacing w:after="0" w:line="240" w:lineRule="auto"/>
            </w:pPr>
          </w:p>
        </w:tc>
        <w:tc>
          <w:tcPr>
            <w:tcW w:w="0" w:type="dxa"/>
          </w:tcPr>
          <w:p w14:paraId="3EBA3C7A" w14:textId="77777777" w:rsidR="003F55C3" w:rsidRDefault="003F55C3">
            <w:pPr>
              <w:pStyle w:val="EmptyCellLayoutStyle"/>
              <w:spacing w:after="0" w:line="240" w:lineRule="auto"/>
            </w:pPr>
          </w:p>
        </w:tc>
        <w:tc>
          <w:tcPr>
            <w:tcW w:w="0" w:type="dxa"/>
          </w:tcPr>
          <w:p w14:paraId="09AEF5F5" w14:textId="77777777" w:rsidR="003F55C3" w:rsidRDefault="003F55C3">
            <w:pPr>
              <w:pStyle w:val="EmptyCellLayoutStyle"/>
              <w:spacing w:after="0" w:line="240" w:lineRule="auto"/>
            </w:pPr>
          </w:p>
        </w:tc>
        <w:tc>
          <w:tcPr>
            <w:tcW w:w="0" w:type="dxa"/>
          </w:tcPr>
          <w:p w14:paraId="181E5F1F" w14:textId="77777777" w:rsidR="003F55C3" w:rsidRDefault="003F55C3">
            <w:pPr>
              <w:pStyle w:val="EmptyCellLayoutStyle"/>
              <w:spacing w:after="0" w:line="240" w:lineRule="auto"/>
            </w:pPr>
          </w:p>
        </w:tc>
        <w:tc>
          <w:tcPr>
            <w:tcW w:w="0" w:type="dxa"/>
          </w:tcPr>
          <w:p w14:paraId="6033D4B1" w14:textId="77777777" w:rsidR="003F55C3" w:rsidRDefault="003F55C3">
            <w:pPr>
              <w:pStyle w:val="EmptyCellLayoutStyle"/>
              <w:spacing w:after="0" w:line="240" w:lineRule="auto"/>
            </w:pPr>
          </w:p>
        </w:tc>
        <w:tc>
          <w:tcPr>
            <w:tcW w:w="0" w:type="dxa"/>
          </w:tcPr>
          <w:p w14:paraId="3F737F7D" w14:textId="77777777" w:rsidR="003F55C3" w:rsidRDefault="003F55C3">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8"/>
              <w:gridCol w:w="356"/>
              <w:gridCol w:w="5187"/>
              <w:gridCol w:w="179"/>
            </w:tblGrid>
            <w:tr w:rsidR="003F55C3" w14:paraId="41057207" w14:textId="77777777">
              <w:trPr>
                <w:trHeight w:val="180"/>
              </w:trPr>
              <w:tc>
                <w:tcPr>
                  <w:tcW w:w="180" w:type="dxa"/>
                  <w:tcBorders>
                    <w:top w:val="single" w:sz="15" w:space="0" w:color="000000"/>
                    <w:left w:val="single" w:sz="15" w:space="0" w:color="000000"/>
                  </w:tcBorders>
                </w:tcPr>
                <w:p w14:paraId="4CEEBB8C" w14:textId="77777777" w:rsidR="003F55C3" w:rsidRDefault="003F55C3">
                  <w:pPr>
                    <w:pStyle w:val="EmptyCellLayoutStyle"/>
                    <w:spacing w:after="0" w:line="240" w:lineRule="auto"/>
                  </w:pPr>
                </w:p>
              </w:tc>
              <w:tc>
                <w:tcPr>
                  <w:tcW w:w="5220" w:type="dxa"/>
                  <w:tcBorders>
                    <w:top w:val="single" w:sz="15" w:space="0" w:color="000000"/>
                  </w:tcBorders>
                </w:tcPr>
                <w:p w14:paraId="7D9DBB3A" w14:textId="77777777" w:rsidR="003F55C3" w:rsidRDefault="003F55C3">
                  <w:pPr>
                    <w:pStyle w:val="EmptyCellLayoutStyle"/>
                    <w:spacing w:after="0" w:line="240" w:lineRule="auto"/>
                  </w:pPr>
                </w:p>
              </w:tc>
              <w:tc>
                <w:tcPr>
                  <w:tcW w:w="359" w:type="dxa"/>
                  <w:tcBorders>
                    <w:top w:val="single" w:sz="15" w:space="0" w:color="000000"/>
                  </w:tcBorders>
                </w:tcPr>
                <w:p w14:paraId="2724AA51" w14:textId="77777777" w:rsidR="003F55C3" w:rsidRDefault="003F55C3">
                  <w:pPr>
                    <w:pStyle w:val="EmptyCellLayoutStyle"/>
                    <w:spacing w:after="0" w:line="240" w:lineRule="auto"/>
                  </w:pPr>
                </w:p>
              </w:tc>
              <w:tc>
                <w:tcPr>
                  <w:tcW w:w="5220" w:type="dxa"/>
                  <w:tcBorders>
                    <w:top w:val="single" w:sz="15" w:space="0" w:color="000000"/>
                  </w:tcBorders>
                </w:tcPr>
                <w:p w14:paraId="44A69DD9" w14:textId="77777777" w:rsidR="003F55C3" w:rsidRDefault="003F55C3">
                  <w:pPr>
                    <w:pStyle w:val="EmptyCellLayoutStyle"/>
                    <w:spacing w:after="0" w:line="240" w:lineRule="auto"/>
                  </w:pPr>
                </w:p>
              </w:tc>
              <w:tc>
                <w:tcPr>
                  <w:tcW w:w="180" w:type="dxa"/>
                  <w:tcBorders>
                    <w:top w:val="single" w:sz="15" w:space="0" w:color="000000"/>
                    <w:right w:val="single" w:sz="15" w:space="0" w:color="000000"/>
                  </w:tcBorders>
                </w:tcPr>
                <w:p w14:paraId="47025F0E" w14:textId="77777777" w:rsidR="003F55C3" w:rsidRDefault="003F55C3">
                  <w:pPr>
                    <w:pStyle w:val="EmptyCellLayoutStyle"/>
                    <w:spacing w:after="0" w:line="240" w:lineRule="auto"/>
                  </w:pPr>
                </w:p>
              </w:tc>
            </w:tr>
            <w:tr w:rsidR="00CE3306" w14:paraId="5A379F50" w14:textId="77777777" w:rsidTr="00CE3306">
              <w:trPr>
                <w:trHeight w:val="359"/>
              </w:trPr>
              <w:tc>
                <w:tcPr>
                  <w:tcW w:w="180" w:type="dxa"/>
                  <w:tcBorders>
                    <w:left w:val="single" w:sz="15" w:space="0" w:color="000000"/>
                  </w:tcBorders>
                </w:tcPr>
                <w:p w14:paraId="08F45D80" w14:textId="77777777" w:rsidR="003F55C3" w:rsidRDefault="003F55C3">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3F55C3" w14:paraId="024066B0" w14:textId="77777777">
                    <w:trPr>
                      <w:trHeight w:val="282"/>
                    </w:trPr>
                    <w:tc>
                      <w:tcPr>
                        <w:tcW w:w="10800" w:type="dxa"/>
                        <w:tcBorders>
                          <w:top w:val="nil"/>
                          <w:left w:val="nil"/>
                          <w:bottom w:val="nil"/>
                          <w:right w:val="nil"/>
                        </w:tcBorders>
                        <w:tcMar>
                          <w:top w:w="39" w:type="dxa"/>
                          <w:left w:w="39" w:type="dxa"/>
                          <w:bottom w:w="39" w:type="dxa"/>
                          <w:right w:w="39" w:type="dxa"/>
                        </w:tcMar>
                      </w:tcPr>
                      <w:p w14:paraId="21B39AA5" w14:textId="77777777" w:rsidR="003F55C3" w:rsidRDefault="00000000">
                        <w:pPr>
                          <w:spacing w:after="0" w:line="240" w:lineRule="auto"/>
                        </w:pPr>
                        <w:r>
                          <w:rPr>
                            <w:rFonts w:ascii="Arial" w:eastAsia="Arial" w:hAnsi="Arial"/>
                            <w:b/>
                            <w:i/>
                            <w:color w:val="000000"/>
                          </w:rPr>
                          <w:t>I certify that the entries on these pages are accurate and complete.</w:t>
                        </w:r>
                      </w:p>
                    </w:tc>
                  </w:tr>
                </w:tbl>
                <w:p w14:paraId="7BB030FF" w14:textId="77777777" w:rsidR="003F55C3" w:rsidRDefault="003F55C3">
                  <w:pPr>
                    <w:spacing w:after="0" w:line="240" w:lineRule="auto"/>
                  </w:pPr>
                </w:p>
              </w:tc>
              <w:tc>
                <w:tcPr>
                  <w:tcW w:w="180" w:type="dxa"/>
                  <w:tcBorders>
                    <w:right w:val="single" w:sz="15" w:space="0" w:color="000000"/>
                  </w:tcBorders>
                </w:tcPr>
                <w:p w14:paraId="0E8D3504" w14:textId="77777777" w:rsidR="003F55C3" w:rsidRDefault="003F55C3">
                  <w:pPr>
                    <w:pStyle w:val="EmptyCellLayoutStyle"/>
                    <w:spacing w:after="0" w:line="240" w:lineRule="auto"/>
                  </w:pPr>
                </w:p>
              </w:tc>
            </w:tr>
            <w:tr w:rsidR="003F55C3" w14:paraId="0E056853" w14:textId="77777777">
              <w:trPr>
                <w:trHeight w:val="180"/>
              </w:trPr>
              <w:tc>
                <w:tcPr>
                  <w:tcW w:w="180" w:type="dxa"/>
                  <w:tcBorders>
                    <w:left w:val="single" w:sz="15" w:space="0" w:color="000000"/>
                  </w:tcBorders>
                </w:tcPr>
                <w:p w14:paraId="22E79722" w14:textId="77777777" w:rsidR="003F55C3" w:rsidRDefault="003F55C3">
                  <w:pPr>
                    <w:pStyle w:val="EmptyCellLayoutStyle"/>
                    <w:spacing w:after="0" w:line="240" w:lineRule="auto"/>
                  </w:pPr>
                </w:p>
              </w:tc>
              <w:tc>
                <w:tcPr>
                  <w:tcW w:w="5220" w:type="dxa"/>
                </w:tcPr>
                <w:p w14:paraId="299DA960" w14:textId="77777777" w:rsidR="003F55C3" w:rsidRDefault="003F55C3">
                  <w:pPr>
                    <w:pStyle w:val="EmptyCellLayoutStyle"/>
                    <w:spacing w:after="0" w:line="240" w:lineRule="auto"/>
                  </w:pPr>
                </w:p>
              </w:tc>
              <w:tc>
                <w:tcPr>
                  <w:tcW w:w="359" w:type="dxa"/>
                </w:tcPr>
                <w:p w14:paraId="2077A04B" w14:textId="77777777" w:rsidR="003F55C3" w:rsidRDefault="003F55C3">
                  <w:pPr>
                    <w:pStyle w:val="EmptyCellLayoutStyle"/>
                    <w:spacing w:after="0" w:line="240" w:lineRule="auto"/>
                  </w:pPr>
                </w:p>
              </w:tc>
              <w:tc>
                <w:tcPr>
                  <w:tcW w:w="5220" w:type="dxa"/>
                </w:tcPr>
                <w:p w14:paraId="284D1D9C" w14:textId="77777777" w:rsidR="003F55C3" w:rsidRDefault="003F55C3">
                  <w:pPr>
                    <w:pStyle w:val="EmptyCellLayoutStyle"/>
                    <w:spacing w:after="0" w:line="240" w:lineRule="auto"/>
                  </w:pPr>
                </w:p>
              </w:tc>
              <w:tc>
                <w:tcPr>
                  <w:tcW w:w="180" w:type="dxa"/>
                  <w:tcBorders>
                    <w:right w:val="single" w:sz="15" w:space="0" w:color="000000"/>
                  </w:tcBorders>
                </w:tcPr>
                <w:p w14:paraId="3175C4A3" w14:textId="77777777" w:rsidR="003F55C3" w:rsidRDefault="003F55C3">
                  <w:pPr>
                    <w:pStyle w:val="EmptyCellLayoutStyle"/>
                    <w:spacing w:after="0" w:line="240" w:lineRule="auto"/>
                  </w:pPr>
                </w:p>
              </w:tc>
            </w:tr>
            <w:tr w:rsidR="003F55C3" w14:paraId="2A42F9AD" w14:textId="77777777">
              <w:trPr>
                <w:trHeight w:val="290"/>
              </w:trPr>
              <w:tc>
                <w:tcPr>
                  <w:tcW w:w="180" w:type="dxa"/>
                  <w:tcBorders>
                    <w:left w:val="single" w:sz="15" w:space="0" w:color="000000"/>
                  </w:tcBorders>
                </w:tcPr>
                <w:p w14:paraId="007FFA18" w14:textId="77777777" w:rsidR="003F55C3" w:rsidRDefault="003F55C3">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3F55C3" w14:paraId="406F402F" w14:textId="77777777">
                    <w:trPr>
                      <w:trHeight w:val="212"/>
                    </w:trPr>
                    <w:tc>
                      <w:tcPr>
                        <w:tcW w:w="5220" w:type="dxa"/>
                        <w:tcBorders>
                          <w:top w:val="nil"/>
                          <w:left w:val="nil"/>
                          <w:bottom w:val="nil"/>
                          <w:right w:val="nil"/>
                        </w:tcBorders>
                        <w:tcMar>
                          <w:top w:w="39" w:type="dxa"/>
                          <w:left w:w="39" w:type="dxa"/>
                          <w:bottom w:w="39" w:type="dxa"/>
                          <w:right w:w="39" w:type="dxa"/>
                        </w:tcMar>
                      </w:tcPr>
                      <w:p w14:paraId="48AA1833" w14:textId="586B1614" w:rsidR="003F55C3" w:rsidRDefault="003F55C3">
                        <w:pPr>
                          <w:spacing w:after="0" w:line="240" w:lineRule="auto"/>
                        </w:pPr>
                      </w:p>
                    </w:tc>
                  </w:tr>
                </w:tbl>
                <w:p w14:paraId="06FE2059" w14:textId="77777777" w:rsidR="003F55C3" w:rsidRDefault="003F55C3">
                  <w:pPr>
                    <w:spacing w:after="0" w:line="240" w:lineRule="auto"/>
                  </w:pPr>
                </w:p>
              </w:tc>
              <w:tc>
                <w:tcPr>
                  <w:tcW w:w="359" w:type="dxa"/>
                </w:tcPr>
                <w:p w14:paraId="5E2B9E91" w14:textId="77777777" w:rsidR="003F55C3" w:rsidRDefault="003F55C3">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3F55C3" w14:paraId="21A9A7CE" w14:textId="77777777">
                    <w:trPr>
                      <w:trHeight w:val="212"/>
                    </w:trPr>
                    <w:tc>
                      <w:tcPr>
                        <w:tcW w:w="5220" w:type="dxa"/>
                        <w:tcBorders>
                          <w:top w:val="nil"/>
                          <w:left w:val="nil"/>
                          <w:bottom w:val="nil"/>
                          <w:right w:val="nil"/>
                        </w:tcBorders>
                        <w:tcMar>
                          <w:top w:w="39" w:type="dxa"/>
                          <w:left w:w="39" w:type="dxa"/>
                          <w:bottom w:w="39" w:type="dxa"/>
                          <w:right w:w="39" w:type="dxa"/>
                        </w:tcMar>
                      </w:tcPr>
                      <w:p w14:paraId="4A6F0F45" w14:textId="77777777" w:rsidR="003F55C3" w:rsidRDefault="00000000">
                        <w:pPr>
                          <w:spacing w:after="0" w:line="240" w:lineRule="auto"/>
                        </w:pPr>
                        <w:r>
                          <w:rPr>
                            <w:rFonts w:ascii="Arial" w:eastAsia="Arial" w:hAnsi="Arial"/>
                            <w:color w:val="000000"/>
                          </w:rPr>
                          <w:t>8/6/2024</w:t>
                        </w:r>
                      </w:p>
                    </w:tc>
                  </w:tr>
                </w:tbl>
                <w:p w14:paraId="0497463B" w14:textId="77777777" w:rsidR="003F55C3" w:rsidRDefault="003F55C3">
                  <w:pPr>
                    <w:spacing w:after="0" w:line="240" w:lineRule="auto"/>
                  </w:pPr>
                </w:p>
              </w:tc>
              <w:tc>
                <w:tcPr>
                  <w:tcW w:w="180" w:type="dxa"/>
                  <w:tcBorders>
                    <w:right w:val="single" w:sz="15" w:space="0" w:color="000000"/>
                  </w:tcBorders>
                </w:tcPr>
                <w:p w14:paraId="3A6E0858" w14:textId="77777777" w:rsidR="003F55C3" w:rsidRDefault="003F55C3">
                  <w:pPr>
                    <w:pStyle w:val="EmptyCellLayoutStyle"/>
                    <w:spacing w:after="0" w:line="240" w:lineRule="auto"/>
                  </w:pPr>
                </w:p>
              </w:tc>
            </w:tr>
            <w:tr w:rsidR="003F55C3" w14:paraId="40E2A5AE" w14:textId="77777777">
              <w:trPr>
                <w:trHeight w:val="34"/>
              </w:trPr>
              <w:tc>
                <w:tcPr>
                  <w:tcW w:w="180" w:type="dxa"/>
                  <w:tcBorders>
                    <w:left w:val="single" w:sz="15" w:space="0" w:color="000000"/>
                  </w:tcBorders>
                </w:tcPr>
                <w:p w14:paraId="6671364A" w14:textId="77777777" w:rsidR="003F55C3" w:rsidRDefault="003F55C3">
                  <w:pPr>
                    <w:pStyle w:val="EmptyCellLayoutStyle"/>
                    <w:spacing w:after="0" w:line="240" w:lineRule="auto"/>
                  </w:pPr>
                </w:p>
              </w:tc>
              <w:tc>
                <w:tcPr>
                  <w:tcW w:w="5220" w:type="dxa"/>
                </w:tcPr>
                <w:p w14:paraId="203CA9EC" w14:textId="77777777" w:rsidR="003F55C3" w:rsidRDefault="003F55C3">
                  <w:pPr>
                    <w:pStyle w:val="EmptyCellLayoutStyle"/>
                    <w:spacing w:after="0" w:line="240" w:lineRule="auto"/>
                  </w:pPr>
                </w:p>
              </w:tc>
              <w:tc>
                <w:tcPr>
                  <w:tcW w:w="359" w:type="dxa"/>
                </w:tcPr>
                <w:p w14:paraId="524F91EF" w14:textId="77777777" w:rsidR="003F55C3" w:rsidRDefault="003F55C3">
                  <w:pPr>
                    <w:pStyle w:val="EmptyCellLayoutStyle"/>
                    <w:spacing w:after="0" w:line="240" w:lineRule="auto"/>
                  </w:pPr>
                </w:p>
              </w:tc>
              <w:tc>
                <w:tcPr>
                  <w:tcW w:w="5220" w:type="dxa"/>
                </w:tcPr>
                <w:p w14:paraId="519E5770" w14:textId="77777777" w:rsidR="003F55C3" w:rsidRDefault="003F55C3">
                  <w:pPr>
                    <w:pStyle w:val="EmptyCellLayoutStyle"/>
                    <w:spacing w:after="0" w:line="240" w:lineRule="auto"/>
                  </w:pPr>
                </w:p>
              </w:tc>
              <w:tc>
                <w:tcPr>
                  <w:tcW w:w="180" w:type="dxa"/>
                  <w:tcBorders>
                    <w:right w:val="single" w:sz="15" w:space="0" w:color="000000"/>
                  </w:tcBorders>
                </w:tcPr>
                <w:p w14:paraId="428D46D1" w14:textId="77777777" w:rsidR="003F55C3" w:rsidRDefault="003F55C3">
                  <w:pPr>
                    <w:pStyle w:val="EmptyCellLayoutStyle"/>
                    <w:spacing w:after="0" w:line="240" w:lineRule="auto"/>
                  </w:pPr>
                </w:p>
              </w:tc>
            </w:tr>
            <w:tr w:rsidR="003F55C3" w14:paraId="52D36FF2" w14:textId="77777777">
              <w:trPr>
                <w:trHeight w:val="360"/>
              </w:trPr>
              <w:tc>
                <w:tcPr>
                  <w:tcW w:w="180" w:type="dxa"/>
                  <w:tcBorders>
                    <w:left w:val="single" w:sz="15" w:space="0" w:color="000000"/>
                  </w:tcBorders>
                </w:tcPr>
                <w:p w14:paraId="51FAD150" w14:textId="77777777" w:rsidR="003F55C3" w:rsidRDefault="003F55C3">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3F55C3" w14:paraId="1BAD2CA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E3CC062" w14:textId="77777777" w:rsidR="003F55C3" w:rsidRDefault="00000000">
                        <w:pPr>
                          <w:spacing w:after="0" w:line="240" w:lineRule="auto"/>
                          <w:jc w:val="center"/>
                        </w:pPr>
                        <w:r>
                          <w:rPr>
                            <w:rFonts w:ascii="Arial" w:eastAsia="Arial" w:hAnsi="Arial"/>
                            <w:b/>
                            <w:color w:val="000000"/>
                            <w:sz w:val="16"/>
                          </w:rPr>
                          <w:t>Appointing Authority</w:t>
                        </w:r>
                      </w:p>
                    </w:tc>
                  </w:tr>
                </w:tbl>
                <w:p w14:paraId="5D977762" w14:textId="77777777" w:rsidR="003F55C3" w:rsidRDefault="003F55C3">
                  <w:pPr>
                    <w:spacing w:after="0" w:line="240" w:lineRule="auto"/>
                  </w:pPr>
                </w:p>
              </w:tc>
              <w:tc>
                <w:tcPr>
                  <w:tcW w:w="359" w:type="dxa"/>
                </w:tcPr>
                <w:p w14:paraId="16CBCD96" w14:textId="77777777" w:rsidR="003F55C3" w:rsidRDefault="003F55C3">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3F55C3" w14:paraId="7EB6AD4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39AA4F2" w14:textId="77777777" w:rsidR="003F55C3" w:rsidRDefault="00000000">
                        <w:pPr>
                          <w:spacing w:after="0" w:line="240" w:lineRule="auto"/>
                          <w:jc w:val="center"/>
                        </w:pPr>
                        <w:r>
                          <w:rPr>
                            <w:rFonts w:ascii="Arial" w:eastAsia="Arial" w:hAnsi="Arial"/>
                            <w:b/>
                            <w:color w:val="000000"/>
                            <w:sz w:val="16"/>
                          </w:rPr>
                          <w:t>Date</w:t>
                        </w:r>
                      </w:p>
                    </w:tc>
                  </w:tr>
                </w:tbl>
                <w:p w14:paraId="4121928C" w14:textId="77777777" w:rsidR="003F55C3" w:rsidRDefault="003F55C3">
                  <w:pPr>
                    <w:spacing w:after="0" w:line="240" w:lineRule="auto"/>
                  </w:pPr>
                </w:p>
              </w:tc>
              <w:tc>
                <w:tcPr>
                  <w:tcW w:w="180" w:type="dxa"/>
                  <w:tcBorders>
                    <w:right w:val="single" w:sz="15" w:space="0" w:color="000000"/>
                  </w:tcBorders>
                </w:tcPr>
                <w:p w14:paraId="3FFFC91F" w14:textId="77777777" w:rsidR="003F55C3" w:rsidRDefault="003F55C3">
                  <w:pPr>
                    <w:pStyle w:val="EmptyCellLayoutStyle"/>
                    <w:spacing w:after="0" w:line="240" w:lineRule="auto"/>
                  </w:pPr>
                </w:p>
              </w:tc>
            </w:tr>
            <w:tr w:rsidR="003F55C3" w14:paraId="2284253D" w14:textId="77777777">
              <w:trPr>
                <w:trHeight w:val="214"/>
              </w:trPr>
              <w:tc>
                <w:tcPr>
                  <w:tcW w:w="180" w:type="dxa"/>
                  <w:tcBorders>
                    <w:left w:val="single" w:sz="15" w:space="0" w:color="000000"/>
                    <w:bottom w:val="single" w:sz="15" w:space="0" w:color="000000"/>
                  </w:tcBorders>
                </w:tcPr>
                <w:p w14:paraId="147A6DE9" w14:textId="77777777" w:rsidR="003F55C3" w:rsidRDefault="003F55C3">
                  <w:pPr>
                    <w:pStyle w:val="EmptyCellLayoutStyle"/>
                    <w:spacing w:after="0" w:line="240" w:lineRule="auto"/>
                  </w:pPr>
                </w:p>
              </w:tc>
              <w:tc>
                <w:tcPr>
                  <w:tcW w:w="5220" w:type="dxa"/>
                  <w:tcBorders>
                    <w:bottom w:val="single" w:sz="15" w:space="0" w:color="000000"/>
                  </w:tcBorders>
                </w:tcPr>
                <w:p w14:paraId="37D732B3" w14:textId="77777777" w:rsidR="003F55C3" w:rsidRDefault="003F55C3">
                  <w:pPr>
                    <w:pStyle w:val="EmptyCellLayoutStyle"/>
                    <w:spacing w:after="0" w:line="240" w:lineRule="auto"/>
                  </w:pPr>
                </w:p>
              </w:tc>
              <w:tc>
                <w:tcPr>
                  <w:tcW w:w="359" w:type="dxa"/>
                  <w:tcBorders>
                    <w:bottom w:val="single" w:sz="15" w:space="0" w:color="000000"/>
                  </w:tcBorders>
                </w:tcPr>
                <w:p w14:paraId="55C0D990" w14:textId="77777777" w:rsidR="003F55C3" w:rsidRDefault="003F55C3">
                  <w:pPr>
                    <w:pStyle w:val="EmptyCellLayoutStyle"/>
                    <w:spacing w:after="0" w:line="240" w:lineRule="auto"/>
                  </w:pPr>
                </w:p>
              </w:tc>
              <w:tc>
                <w:tcPr>
                  <w:tcW w:w="5220" w:type="dxa"/>
                  <w:tcBorders>
                    <w:bottom w:val="single" w:sz="15" w:space="0" w:color="000000"/>
                  </w:tcBorders>
                </w:tcPr>
                <w:p w14:paraId="62674FAA" w14:textId="77777777" w:rsidR="003F55C3" w:rsidRDefault="003F55C3">
                  <w:pPr>
                    <w:pStyle w:val="EmptyCellLayoutStyle"/>
                    <w:spacing w:after="0" w:line="240" w:lineRule="auto"/>
                  </w:pPr>
                </w:p>
              </w:tc>
              <w:tc>
                <w:tcPr>
                  <w:tcW w:w="180" w:type="dxa"/>
                  <w:tcBorders>
                    <w:bottom w:val="single" w:sz="15" w:space="0" w:color="000000"/>
                    <w:right w:val="single" w:sz="15" w:space="0" w:color="000000"/>
                  </w:tcBorders>
                </w:tcPr>
                <w:p w14:paraId="30680B3E" w14:textId="77777777" w:rsidR="003F55C3" w:rsidRDefault="003F55C3">
                  <w:pPr>
                    <w:pStyle w:val="EmptyCellLayoutStyle"/>
                    <w:spacing w:after="0" w:line="240" w:lineRule="auto"/>
                  </w:pPr>
                </w:p>
              </w:tc>
            </w:tr>
          </w:tbl>
          <w:p w14:paraId="42955539" w14:textId="77777777" w:rsidR="003F55C3" w:rsidRDefault="003F55C3">
            <w:pPr>
              <w:spacing w:after="0" w:line="240" w:lineRule="auto"/>
            </w:pPr>
          </w:p>
        </w:tc>
        <w:tc>
          <w:tcPr>
            <w:tcW w:w="179" w:type="dxa"/>
          </w:tcPr>
          <w:p w14:paraId="7044A0EC" w14:textId="77777777" w:rsidR="003F55C3" w:rsidRDefault="003F55C3">
            <w:pPr>
              <w:pStyle w:val="EmptyCellLayoutStyle"/>
              <w:spacing w:after="0" w:line="240" w:lineRule="auto"/>
            </w:pPr>
          </w:p>
        </w:tc>
      </w:tr>
      <w:tr w:rsidR="003F55C3" w14:paraId="4D91EE3B" w14:textId="77777777">
        <w:trPr>
          <w:trHeight w:val="92"/>
        </w:trPr>
        <w:tc>
          <w:tcPr>
            <w:tcW w:w="179" w:type="dxa"/>
          </w:tcPr>
          <w:p w14:paraId="56143A14" w14:textId="77777777" w:rsidR="003F55C3" w:rsidRDefault="003F55C3">
            <w:pPr>
              <w:pStyle w:val="EmptyCellLayoutStyle"/>
              <w:spacing w:after="0" w:line="240" w:lineRule="auto"/>
            </w:pPr>
          </w:p>
        </w:tc>
        <w:tc>
          <w:tcPr>
            <w:tcW w:w="0" w:type="dxa"/>
          </w:tcPr>
          <w:p w14:paraId="6104FA50" w14:textId="77777777" w:rsidR="003F55C3" w:rsidRDefault="003F55C3">
            <w:pPr>
              <w:pStyle w:val="EmptyCellLayoutStyle"/>
              <w:spacing w:after="0" w:line="240" w:lineRule="auto"/>
            </w:pPr>
          </w:p>
        </w:tc>
        <w:tc>
          <w:tcPr>
            <w:tcW w:w="0" w:type="dxa"/>
          </w:tcPr>
          <w:p w14:paraId="1703C23B" w14:textId="77777777" w:rsidR="003F55C3" w:rsidRDefault="003F55C3">
            <w:pPr>
              <w:pStyle w:val="EmptyCellLayoutStyle"/>
              <w:spacing w:after="0" w:line="240" w:lineRule="auto"/>
            </w:pPr>
          </w:p>
        </w:tc>
        <w:tc>
          <w:tcPr>
            <w:tcW w:w="0" w:type="dxa"/>
          </w:tcPr>
          <w:p w14:paraId="063F0BE2" w14:textId="77777777" w:rsidR="003F55C3" w:rsidRDefault="003F55C3">
            <w:pPr>
              <w:pStyle w:val="EmptyCellLayoutStyle"/>
              <w:spacing w:after="0" w:line="240" w:lineRule="auto"/>
            </w:pPr>
          </w:p>
        </w:tc>
        <w:tc>
          <w:tcPr>
            <w:tcW w:w="0" w:type="dxa"/>
          </w:tcPr>
          <w:p w14:paraId="3BB7844A" w14:textId="77777777" w:rsidR="003F55C3" w:rsidRDefault="003F55C3">
            <w:pPr>
              <w:pStyle w:val="EmptyCellLayoutStyle"/>
              <w:spacing w:after="0" w:line="240" w:lineRule="auto"/>
            </w:pPr>
          </w:p>
        </w:tc>
        <w:tc>
          <w:tcPr>
            <w:tcW w:w="0" w:type="dxa"/>
          </w:tcPr>
          <w:p w14:paraId="0A5AE4A7" w14:textId="77777777" w:rsidR="003F55C3" w:rsidRDefault="003F55C3">
            <w:pPr>
              <w:pStyle w:val="EmptyCellLayoutStyle"/>
              <w:spacing w:after="0" w:line="240" w:lineRule="auto"/>
            </w:pPr>
          </w:p>
        </w:tc>
        <w:tc>
          <w:tcPr>
            <w:tcW w:w="0" w:type="dxa"/>
          </w:tcPr>
          <w:p w14:paraId="5C027F02" w14:textId="77777777" w:rsidR="003F55C3" w:rsidRDefault="003F55C3">
            <w:pPr>
              <w:pStyle w:val="EmptyCellLayoutStyle"/>
              <w:spacing w:after="0" w:line="240" w:lineRule="auto"/>
            </w:pPr>
          </w:p>
        </w:tc>
        <w:tc>
          <w:tcPr>
            <w:tcW w:w="2505" w:type="dxa"/>
          </w:tcPr>
          <w:p w14:paraId="66CF4D3C" w14:textId="77777777" w:rsidR="003F55C3" w:rsidRDefault="003F55C3">
            <w:pPr>
              <w:pStyle w:val="EmptyCellLayoutStyle"/>
              <w:spacing w:after="0" w:line="240" w:lineRule="auto"/>
            </w:pPr>
          </w:p>
        </w:tc>
        <w:tc>
          <w:tcPr>
            <w:tcW w:w="6120" w:type="dxa"/>
          </w:tcPr>
          <w:p w14:paraId="39D2EB03" w14:textId="77777777" w:rsidR="003F55C3" w:rsidRDefault="003F55C3">
            <w:pPr>
              <w:pStyle w:val="EmptyCellLayoutStyle"/>
              <w:spacing w:after="0" w:line="240" w:lineRule="auto"/>
            </w:pPr>
          </w:p>
        </w:tc>
        <w:tc>
          <w:tcPr>
            <w:tcW w:w="2534" w:type="dxa"/>
          </w:tcPr>
          <w:p w14:paraId="6B8EA15D" w14:textId="77777777" w:rsidR="003F55C3" w:rsidRDefault="003F55C3">
            <w:pPr>
              <w:pStyle w:val="EmptyCellLayoutStyle"/>
              <w:spacing w:after="0" w:line="240" w:lineRule="auto"/>
            </w:pPr>
          </w:p>
        </w:tc>
        <w:tc>
          <w:tcPr>
            <w:tcW w:w="179" w:type="dxa"/>
          </w:tcPr>
          <w:p w14:paraId="59D14D5E" w14:textId="77777777" w:rsidR="003F55C3" w:rsidRDefault="003F55C3">
            <w:pPr>
              <w:pStyle w:val="EmptyCellLayoutStyle"/>
              <w:spacing w:after="0" w:line="240" w:lineRule="auto"/>
            </w:pPr>
          </w:p>
        </w:tc>
      </w:tr>
      <w:tr w:rsidR="00CE3306" w14:paraId="73D999E8" w14:textId="77777777" w:rsidTr="00CE3306">
        <w:tc>
          <w:tcPr>
            <w:tcW w:w="179" w:type="dxa"/>
          </w:tcPr>
          <w:p w14:paraId="726D3A87" w14:textId="77777777" w:rsidR="003F55C3" w:rsidRDefault="003F55C3">
            <w:pPr>
              <w:pStyle w:val="EmptyCellLayoutStyle"/>
              <w:spacing w:after="0" w:line="240" w:lineRule="auto"/>
            </w:pPr>
          </w:p>
        </w:tc>
        <w:tc>
          <w:tcPr>
            <w:tcW w:w="0" w:type="dxa"/>
          </w:tcPr>
          <w:p w14:paraId="636B38DD" w14:textId="77777777" w:rsidR="003F55C3" w:rsidRDefault="003F55C3">
            <w:pPr>
              <w:pStyle w:val="EmptyCellLayoutStyle"/>
              <w:spacing w:after="0" w:line="240" w:lineRule="auto"/>
            </w:pPr>
          </w:p>
        </w:tc>
        <w:tc>
          <w:tcPr>
            <w:tcW w:w="0" w:type="dxa"/>
          </w:tcPr>
          <w:p w14:paraId="23715ED0" w14:textId="77777777" w:rsidR="003F55C3" w:rsidRDefault="003F55C3">
            <w:pPr>
              <w:pStyle w:val="EmptyCellLayoutStyle"/>
              <w:spacing w:after="0" w:line="240" w:lineRule="auto"/>
            </w:pPr>
          </w:p>
        </w:tc>
        <w:tc>
          <w:tcPr>
            <w:tcW w:w="0" w:type="dxa"/>
          </w:tcPr>
          <w:p w14:paraId="4F4F13F3" w14:textId="77777777" w:rsidR="003F55C3" w:rsidRDefault="003F55C3">
            <w:pPr>
              <w:pStyle w:val="EmptyCellLayoutStyle"/>
              <w:spacing w:after="0" w:line="240" w:lineRule="auto"/>
            </w:pPr>
          </w:p>
        </w:tc>
        <w:tc>
          <w:tcPr>
            <w:tcW w:w="0" w:type="dxa"/>
          </w:tcPr>
          <w:p w14:paraId="27BD2892" w14:textId="77777777" w:rsidR="003F55C3" w:rsidRDefault="003F55C3">
            <w:pPr>
              <w:pStyle w:val="EmptyCellLayoutStyle"/>
              <w:spacing w:after="0" w:line="240" w:lineRule="auto"/>
            </w:pPr>
          </w:p>
        </w:tc>
        <w:tc>
          <w:tcPr>
            <w:tcW w:w="0" w:type="dxa"/>
          </w:tcPr>
          <w:p w14:paraId="1ECA33F8" w14:textId="77777777" w:rsidR="003F55C3" w:rsidRDefault="003F55C3">
            <w:pPr>
              <w:pStyle w:val="EmptyCellLayoutStyle"/>
              <w:spacing w:after="0" w:line="240" w:lineRule="auto"/>
            </w:pPr>
          </w:p>
        </w:tc>
        <w:tc>
          <w:tcPr>
            <w:tcW w:w="0" w:type="dxa"/>
          </w:tcPr>
          <w:p w14:paraId="4E387D25" w14:textId="77777777" w:rsidR="003F55C3" w:rsidRDefault="003F55C3">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3F55C3" w14:paraId="6B7BAD2A" w14:textId="77777777">
              <w:trPr>
                <w:trHeight w:val="197"/>
              </w:trPr>
              <w:tc>
                <w:tcPr>
                  <w:tcW w:w="180" w:type="dxa"/>
                  <w:tcBorders>
                    <w:top w:val="single" w:sz="15" w:space="0" w:color="000000"/>
                    <w:left w:val="single" w:sz="15" w:space="0" w:color="000000"/>
                  </w:tcBorders>
                </w:tcPr>
                <w:p w14:paraId="6825DC4A" w14:textId="77777777" w:rsidR="003F55C3" w:rsidRDefault="003F55C3">
                  <w:pPr>
                    <w:pStyle w:val="EmptyCellLayoutStyle"/>
                    <w:spacing w:after="0" w:line="240" w:lineRule="auto"/>
                  </w:pPr>
                </w:p>
              </w:tc>
              <w:tc>
                <w:tcPr>
                  <w:tcW w:w="5220" w:type="dxa"/>
                  <w:tcBorders>
                    <w:top w:val="single" w:sz="15" w:space="0" w:color="000000"/>
                  </w:tcBorders>
                </w:tcPr>
                <w:p w14:paraId="0F80F9A6" w14:textId="77777777" w:rsidR="003F55C3" w:rsidRDefault="003F55C3">
                  <w:pPr>
                    <w:pStyle w:val="EmptyCellLayoutStyle"/>
                    <w:spacing w:after="0" w:line="240" w:lineRule="auto"/>
                  </w:pPr>
                </w:p>
              </w:tc>
              <w:tc>
                <w:tcPr>
                  <w:tcW w:w="359" w:type="dxa"/>
                  <w:tcBorders>
                    <w:top w:val="single" w:sz="15" w:space="0" w:color="000000"/>
                  </w:tcBorders>
                </w:tcPr>
                <w:p w14:paraId="61F604F5" w14:textId="77777777" w:rsidR="003F55C3" w:rsidRDefault="003F55C3">
                  <w:pPr>
                    <w:pStyle w:val="EmptyCellLayoutStyle"/>
                    <w:spacing w:after="0" w:line="240" w:lineRule="auto"/>
                  </w:pPr>
                </w:p>
              </w:tc>
              <w:tc>
                <w:tcPr>
                  <w:tcW w:w="5220" w:type="dxa"/>
                  <w:tcBorders>
                    <w:top w:val="single" w:sz="15" w:space="0" w:color="000000"/>
                  </w:tcBorders>
                </w:tcPr>
                <w:p w14:paraId="362918ED" w14:textId="77777777" w:rsidR="003F55C3" w:rsidRDefault="003F55C3">
                  <w:pPr>
                    <w:pStyle w:val="EmptyCellLayoutStyle"/>
                    <w:spacing w:after="0" w:line="240" w:lineRule="auto"/>
                  </w:pPr>
                </w:p>
              </w:tc>
              <w:tc>
                <w:tcPr>
                  <w:tcW w:w="180" w:type="dxa"/>
                  <w:tcBorders>
                    <w:top w:val="single" w:sz="15" w:space="0" w:color="000000"/>
                    <w:right w:val="single" w:sz="15" w:space="0" w:color="000000"/>
                  </w:tcBorders>
                </w:tcPr>
                <w:p w14:paraId="61AE017B" w14:textId="77777777" w:rsidR="003F55C3" w:rsidRDefault="003F55C3">
                  <w:pPr>
                    <w:pStyle w:val="EmptyCellLayoutStyle"/>
                    <w:spacing w:after="0" w:line="240" w:lineRule="auto"/>
                  </w:pPr>
                </w:p>
              </w:tc>
            </w:tr>
            <w:tr w:rsidR="00CE3306" w14:paraId="47F2C35C" w14:textId="77777777" w:rsidTr="00CE3306">
              <w:trPr>
                <w:trHeight w:val="540"/>
              </w:trPr>
              <w:tc>
                <w:tcPr>
                  <w:tcW w:w="180" w:type="dxa"/>
                  <w:tcBorders>
                    <w:left w:val="single" w:sz="15" w:space="0" w:color="000000"/>
                  </w:tcBorders>
                </w:tcPr>
                <w:p w14:paraId="02AF0A2A" w14:textId="77777777" w:rsidR="003F55C3" w:rsidRDefault="003F55C3">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3F55C3" w14:paraId="0EC21BE8" w14:textId="77777777">
                    <w:trPr>
                      <w:trHeight w:val="462"/>
                    </w:trPr>
                    <w:tc>
                      <w:tcPr>
                        <w:tcW w:w="10800" w:type="dxa"/>
                        <w:tcBorders>
                          <w:top w:val="nil"/>
                          <w:left w:val="nil"/>
                          <w:bottom w:val="nil"/>
                          <w:right w:val="nil"/>
                        </w:tcBorders>
                        <w:tcMar>
                          <w:top w:w="39" w:type="dxa"/>
                          <w:left w:w="39" w:type="dxa"/>
                          <w:bottom w:w="39" w:type="dxa"/>
                          <w:right w:w="39" w:type="dxa"/>
                        </w:tcMar>
                      </w:tcPr>
                      <w:p w14:paraId="1025A1F0" w14:textId="77777777" w:rsidR="003F55C3" w:rsidRDefault="00000000">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47B541BD" w14:textId="77777777" w:rsidR="003F55C3" w:rsidRDefault="003F55C3">
                  <w:pPr>
                    <w:spacing w:after="0" w:line="240" w:lineRule="auto"/>
                  </w:pPr>
                </w:p>
              </w:tc>
              <w:tc>
                <w:tcPr>
                  <w:tcW w:w="180" w:type="dxa"/>
                  <w:tcBorders>
                    <w:right w:val="single" w:sz="15" w:space="0" w:color="000000"/>
                  </w:tcBorders>
                </w:tcPr>
                <w:p w14:paraId="68EC2FCD" w14:textId="77777777" w:rsidR="003F55C3" w:rsidRDefault="003F55C3">
                  <w:pPr>
                    <w:pStyle w:val="EmptyCellLayoutStyle"/>
                    <w:spacing w:after="0" w:line="240" w:lineRule="auto"/>
                  </w:pPr>
                </w:p>
              </w:tc>
            </w:tr>
            <w:tr w:rsidR="003F55C3" w14:paraId="3B7430AB" w14:textId="77777777">
              <w:trPr>
                <w:trHeight w:val="17"/>
              </w:trPr>
              <w:tc>
                <w:tcPr>
                  <w:tcW w:w="180" w:type="dxa"/>
                  <w:tcBorders>
                    <w:left w:val="single" w:sz="15" w:space="0" w:color="000000"/>
                  </w:tcBorders>
                </w:tcPr>
                <w:p w14:paraId="473D6BE0" w14:textId="77777777" w:rsidR="003F55C3" w:rsidRDefault="003F55C3">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3F55C3" w14:paraId="7A8A9778" w14:textId="77777777">
                    <w:trPr>
                      <w:trHeight w:val="212"/>
                    </w:trPr>
                    <w:tc>
                      <w:tcPr>
                        <w:tcW w:w="5220" w:type="dxa"/>
                        <w:tcBorders>
                          <w:top w:val="nil"/>
                          <w:left w:val="nil"/>
                          <w:bottom w:val="nil"/>
                          <w:right w:val="nil"/>
                        </w:tcBorders>
                        <w:tcMar>
                          <w:top w:w="39" w:type="dxa"/>
                          <w:left w:w="39" w:type="dxa"/>
                          <w:bottom w:w="39" w:type="dxa"/>
                          <w:right w:w="39" w:type="dxa"/>
                        </w:tcMar>
                      </w:tcPr>
                      <w:p w14:paraId="1A6046D8" w14:textId="68ED84EA" w:rsidR="003F55C3" w:rsidRDefault="003F55C3">
                        <w:pPr>
                          <w:spacing w:after="0" w:line="240" w:lineRule="auto"/>
                        </w:pPr>
                      </w:p>
                    </w:tc>
                  </w:tr>
                </w:tbl>
                <w:p w14:paraId="31E1CFFB" w14:textId="77777777" w:rsidR="003F55C3" w:rsidRDefault="003F55C3">
                  <w:pPr>
                    <w:spacing w:after="0" w:line="240" w:lineRule="auto"/>
                  </w:pPr>
                </w:p>
              </w:tc>
              <w:tc>
                <w:tcPr>
                  <w:tcW w:w="359" w:type="dxa"/>
                </w:tcPr>
                <w:p w14:paraId="3EF48D8D" w14:textId="77777777" w:rsidR="003F55C3" w:rsidRDefault="003F55C3">
                  <w:pPr>
                    <w:pStyle w:val="EmptyCellLayoutStyle"/>
                    <w:spacing w:after="0" w:line="240" w:lineRule="auto"/>
                  </w:pPr>
                </w:p>
              </w:tc>
              <w:tc>
                <w:tcPr>
                  <w:tcW w:w="5220" w:type="dxa"/>
                </w:tcPr>
                <w:p w14:paraId="46E72AFF" w14:textId="77777777" w:rsidR="003F55C3" w:rsidRDefault="003F55C3">
                  <w:pPr>
                    <w:pStyle w:val="EmptyCellLayoutStyle"/>
                    <w:spacing w:after="0" w:line="240" w:lineRule="auto"/>
                  </w:pPr>
                </w:p>
              </w:tc>
              <w:tc>
                <w:tcPr>
                  <w:tcW w:w="180" w:type="dxa"/>
                  <w:tcBorders>
                    <w:right w:val="single" w:sz="15" w:space="0" w:color="000000"/>
                  </w:tcBorders>
                </w:tcPr>
                <w:p w14:paraId="2D694B22" w14:textId="77777777" w:rsidR="003F55C3" w:rsidRDefault="003F55C3">
                  <w:pPr>
                    <w:pStyle w:val="EmptyCellLayoutStyle"/>
                    <w:spacing w:after="0" w:line="240" w:lineRule="auto"/>
                  </w:pPr>
                </w:p>
              </w:tc>
            </w:tr>
            <w:tr w:rsidR="003F55C3" w14:paraId="518E00B5" w14:textId="77777777">
              <w:trPr>
                <w:trHeight w:val="273"/>
              </w:trPr>
              <w:tc>
                <w:tcPr>
                  <w:tcW w:w="180" w:type="dxa"/>
                  <w:tcBorders>
                    <w:left w:val="single" w:sz="15" w:space="0" w:color="000000"/>
                  </w:tcBorders>
                </w:tcPr>
                <w:p w14:paraId="737BD760" w14:textId="77777777" w:rsidR="003F55C3" w:rsidRDefault="003F55C3">
                  <w:pPr>
                    <w:pStyle w:val="EmptyCellLayoutStyle"/>
                    <w:spacing w:after="0" w:line="240" w:lineRule="auto"/>
                  </w:pPr>
                </w:p>
              </w:tc>
              <w:tc>
                <w:tcPr>
                  <w:tcW w:w="5220" w:type="dxa"/>
                  <w:vMerge/>
                </w:tcPr>
                <w:p w14:paraId="7102741C" w14:textId="77777777" w:rsidR="003F55C3" w:rsidRDefault="003F55C3">
                  <w:pPr>
                    <w:pStyle w:val="EmptyCellLayoutStyle"/>
                    <w:spacing w:after="0" w:line="240" w:lineRule="auto"/>
                  </w:pPr>
                </w:p>
              </w:tc>
              <w:tc>
                <w:tcPr>
                  <w:tcW w:w="359" w:type="dxa"/>
                </w:tcPr>
                <w:p w14:paraId="062D484B" w14:textId="77777777" w:rsidR="003F55C3" w:rsidRDefault="003F55C3">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3F55C3" w14:paraId="7E1F5AAC" w14:textId="77777777">
                    <w:trPr>
                      <w:trHeight w:val="212"/>
                    </w:trPr>
                    <w:tc>
                      <w:tcPr>
                        <w:tcW w:w="5220" w:type="dxa"/>
                        <w:tcBorders>
                          <w:top w:val="nil"/>
                          <w:left w:val="nil"/>
                          <w:bottom w:val="nil"/>
                          <w:right w:val="nil"/>
                        </w:tcBorders>
                        <w:tcMar>
                          <w:top w:w="39" w:type="dxa"/>
                          <w:left w:w="39" w:type="dxa"/>
                          <w:bottom w:w="39" w:type="dxa"/>
                          <w:right w:w="39" w:type="dxa"/>
                        </w:tcMar>
                      </w:tcPr>
                      <w:p w14:paraId="123B0AF0" w14:textId="77777777" w:rsidR="003F55C3" w:rsidRDefault="003F55C3">
                        <w:pPr>
                          <w:spacing w:after="0" w:line="240" w:lineRule="auto"/>
                        </w:pPr>
                      </w:p>
                    </w:tc>
                  </w:tr>
                </w:tbl>
                <w:p w14:paraId="13E66F40" w14:textId="77777777" w:rsidR="003F55C3" w:rsidRDefault="003F55C3">
                  <w:pPr>
                    <w:spacing w:after="0" w:line="240" w:lineRule="auto"/>
                  </w:pPr>
                </w:p>
              </w:tc>
              <w:tc>
                <w:tcPr>
                  <w:tcW w:w="180" w:type="dxa"/>
                  <w:tcBorders>
                    <w:right w:val="single" w:sz="15" w:space="0" w:color="000000"/>
                  </w:tcBorders>
                </w:tcPr>
                <w:p w14:paraId="0A4699FC" w14:textId="77777777" w:rsidR="003F55C3" w:rsidRDefault="003F55C3">
                  <w:pPr>
                    <w:pStyle w:val="EmptyCellLayoutStyle"/>
                    <w:spacing w:after="0" w:line="240" w:lineRule="auto"/>
                  </w:pPr>
                </w:p>
              </w:tc>
            </w:tr>
            <w:tr w:rsidR="003F55C3" w14:paraId="7A57BD81" w14:textId="77777777">
              <w:trPr>
                <w:trHeight w:val="17"/>
              </w:trPr>
              <w:tc>
                <w:tcPr>
                  <w:tcW w:w="180" w:type="dxa"/>
                  <w:tcBorders>
                    <w:left w:val="single" w:sz="15" w:space="0" w:color="000000"/>
                  </w:tcBorders>
                </w:tcPr>
                <w:p w14:paraId="4FBE0761" w14:textId="77777777" w:rsidR="003F55C3" w:rsidRDefault="003F55C3">
                  <w:pPr>
                    <w:pStyle w:val="EmptyCellLayoutStyle"/>
                    <w:spacing w:after="0" w:line="240" w:lineRule="auto"/>
                  </w:pPr>
                </w:p>
              </w:tc>
              <w:tc>
                <w:tcPr>
                  <w:tcW w:w="5220" w:type="dxa"/>
                </w:tcPr>
                <w:p w14:paraId="482DF618" w14:textId="77777777" w:rsidR="003F55C3" w:rsidRDefault="003F55C3">
                  <w:pPr>
                    <w:pStyle w:val="EmptyCellLayoutStyle"/>
                    <w:spacing w:after="0" w:line="240" w:lineRule="auto"/>
                  </w:pPr>
                </w:p>
              </w:tc>
              <w:tc>
                <w:tcPr>
                  <w:tcW w:w="359" w:type="dxa"/>
                </w:tcPr>
                <w:p w14:paraId="2646D91A" w14:textId="77777777" w:rsidR="003F55C3" w:rsidRDefault="003F55C3">
                  <w:pPr>
                    <w:pStyle w:val="EmptyCellLayoutStyle"/>
                    <w:spacing w:after="0" w:line="240" w:lineRule="auto"/>
                  </w:pPr>
                </w:p>
              </w:tc>
              <w:tc>
                <w:tcPr>
                  <w:tcW w:w="5220" w:type="dxa"/>
                  <w:vMerge/>
                </w:tcPr>
                <w:p w14:paraId="070380E2" w14:textId="77777777" w:rsidR="003F55C3" w:rsidRDefault="003F55C3">
                  <w:pPr>
                    <w:pStyle w:val="EmptyCellLayoutStyle"/>
                    <w:spacing w:after="0" w:line="240" w:lineRule="auto"/>
                  </w:pPr>
                </w:p>
              </w:tc>
              <w:tc>
                <w:tcPr>
                  <w:tcW w:w="180" w:type="dxa"/>
                  <w:tcBorders>
                    <w:right w:val="single" w:sz="15" w:space="0" w:color="000000"/>
                  </w:tcBorders>
                </w:tcPr>
                <w:p w14:paraId="2C7407B0" w14:textId="77777777" w:rsidR="003F55C3" w:rsidRDefault="003F55C3">
                  <w:pPr>
                    <w:pStyle w:val="EmptyCellLayoutStyle"/>
                    <w:spacing w:after="0" w:line="240" w:lineRule="auto"/>
                  </w:pPr>
                </w:p>
              </w:tc>
            </w:tr>
            <w:tr w:rsidR="003F55C3" w14:paraId="216DF811" w14:textId="77777777">
              <w:trPr>
                <w:trHeight w:val="17"/>
              </w:trPr>
              <w:tc>
                <w:tcPr>
                  <w:tcW w:w="180" w:type="dxa"/>
                  <w:tcBorders>
                    <w:left w:val="single" w:sz="15" w:space="0" w:color="000000"/>
                  </w:tcBorders>
                </w:tcPr>
                <w:p w14:paraId="130E0483" w14:textId="77777777" w:rsidR="003F55C3" w:rsidRDefault="003F55C3">
                  <w:pPr>
                    <w:pStyle w:val="EmptyCellLayoutStyle"/>
                    <w:spacing w:after="0" w:line="240" w:lineRule="auto"/>
                  </w:pPr>
                </w:p>
              </w:tc>
              <w:tc>
                <w:tcPr>
                  <w:tcW w:w="5220" w:type="dxa"/>
                </w:tcPr>
                <w:p w14:paraId="1BCFD8CE" w14:textId="77777777" w:rsidR="003F55C3" w:rsidRDefault="003F55C3">
                  <w:pPr>
                    <w:pStyle w:val="EmptyCellLayoutStyle"/>
                    <w:spacing w:after="0" w:line="240" w:lineRule="auto"/>
                  </w:pPr>
                </w:p>
              </w:tc>
              <w:tc>
                <w:tcPr>
                  <w:tcW w:w="359" w:type="dxa"/>
                </w:tcPr>
                <w:p w14:paraId="0FBD07B1" w14:textId="77777777" w:rsidR="003F55C3" w:rsidRDefault="003F55C3">
                  <w:pPr>
                    <w:pStyle w:val="EmptyCellLayoutStyle"/>
                    <w:spacing w:after="0" w:line="240" w:lineRule="auto"/>
                  </w:pPr>
                </w:p>
              </w:tc>
              <w:tc>
                <w:tcPr>
                  <w:tcW w:w="5220" w:type="dxa"/>
                </w:tcPr>
                <w:p w14:paraId="61DCD542" w14:textId="77777777" w:rsidR="003F55C3" w:rsidRDefault="003F55C3">
                  <w:pPr>
                    <w:pStyle w:val="EmptyCellLayoutStyle"/>
                    <w:spacing w:after="0" w:line="240" w:lineRule="auto"/>
                  </w:pPr>
                </w:p>
              </w:tc>
              <w:tc>
                <w:tcPr>
                  <w:tcW w:w="180" w:type="dxa"/>
                  <w:tcBorders>
                    <w:right w:val="single" w:sz="15" w:space="0" w:color="000000"/>
                  </w:tcBorders>
                </w:tcPr>
                <w:p w14:paraId="6FEE3B83" w14:textId="77777777" w:rsidR="003F55C3" w:rsidRDefault="003F55C3">
                  <w:pPr>
                    <w:pStyle w:val="EmptyCellLayoutStyle"/>
                    <w:spacing w:after="0" w:line="240" w:lineRule="auto"/>
                  </w:pPr>
                </w:p>
              </w:tc>
            </w:tr>
            <w:tr w:rsidR="003F55C3" w14:paraId="21510FCF" w14:textId="77777777">
              <w:trPr>
                <w:trHeight w:val="17"/>
              </w:trPr>
              <w:tc>
                <w:tcPr>
                  <w:tcW w:w="180" w:type="dxa"/>
                  <w:tcBorders>
                    <w:left w:val="single" w:sz="15" w:space="0" w:color="000000"/>
                  </w:tcBorders>
                </w:tcPr>
                <w:p w14:paraId="12D2782C" w14:textId="77777777" w:rsidR="003F55C3" w:rsidRDefault="003F55C3">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3F55C3" w14:paraId="03AA2E8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F58FB37" w14:textId="77777777" w:rsidR="003F55C3" w:rsidRDefault="00000000">
                        <w:pPr>
                          <w:spacing w:after="0" w:line="240" w:lineRule="auto"/>
                          <w:jc w:val="center"/>
                        </w:pPr>
                        <w:r>
                          <w:rPr>
                            <w:rFonts w:ascii="Arial" w:eastAsia="Arial" w:hAnsi="Arial"/>
                            <w:b/>
                            <w:color w:val="000000"/>
                            <w:sz w:val="16"/>
                          </w:rPr>
                          <w:t>Employee</w:t>
                        </w:r>
                      </w:p>
                    </w:tc>
                  </w:tr>
                </w:tbl>
                <w:p w14:paraId="32C861DD" w14:textId="77777777" w:rsidR="003F55C3" w:rsidRDefault="003F55C3">
                  <w:pPr>
                    <w:spacing w:after="0" w:line="240" w:lineRule="auto"/>
                  </w:pPr>
                </w:p>
              </w:tc>
              <w:tc>
                <w:tcPr>
                  <w:tcW w:w="359" w:type="dxa"/>
                </w:tcPr>
                <w:p w14:paraId="4C5F2D2E" w14:textId="77777777" w:rsidR="003F55C3" w:rsidRDefault="003F55C3">
                  <w:pPr>
                    <w:pStyle w:val="EmptyCellLayoutStyle"/>
                    <w:spacing w:after="0" w:line="240" w:lineRule="auto"/>
                  </w:pPr>
                </w:p>
              </w:tc>
              <w:tc>
                <w:tcPr>
                  <w:tcW w:w="5220" w:type="dxa"/>
                </w:tcPr>
                <w:p w14:paraId="7A552C01" w14:textId="77777777" w:rsidR="003F55C3" w:rsidRDefault="003F55C3">
                  <w:pPr>
                    <w:pStyle w:val="EmptyCellLayoutStyle"/>
                    <w:spacing w:after="0" w:line="240" w:lineRule="auto"/>
                  </w:pPr>
                </w:p>
              </w:tc>
              <w:tc>
                <w:tcPr>
                  <w:tcW w:w="180" w:type="dxa"/>
                  <w:tcBorders>
                    <w:right w:val="single" w:sz="15" w:space="0" w:color="000000"/>
                  </w:tcBorders>
                </w:tcPr>
                <w:p w14:paraId="30860A97" w14:textId="77777777" w:rsidR="003F55C3" w:rsidRDefault="003F55C3">
                  <w:pPr>
                    <w:pStyle w:val="EmptyCellLayoutStyle"/>
                    <w:spacing w:after="0" w:line="240" w:lineRule="auto"/>
                  </w:pPr>
                </w:p>
              </w:tc>
            </w:tr>
            <w:tr w:rsidR="003F55C3" w14:paraId="7BBB9B24" w14:textId="77777777">
              <w:trPr>
                <w:trHeight w:val="342"/>
              </w:trPr>
              <w:tc>
                <w:tcPr>
                  <w:tcW w:w="180" w:type="dxa"/>
                  <w:tcBorders>
                    <w:left w:val="single" w:sz="15" w:space="0" w:color="000000"/>
                  </w:tcBorders>
                </w:tcPr>
                <w:p w14:paraId="3DD84095" w14:textId="77777777" w:rsidR="003F55C3" w:rsidRDefault="003F55C3">
                  <w:pPr>
                    <w:pStyle w:val="EmptyCellLayoutStyle"/>
                    <w:spacing w:after="0" w:line="240" w:lineRule="auto"/>
                  </w:pPr>
                </w:p>
              </w:tc>
              <w:tc>
                <w:tcPr>
                  <w:tcW w:w="5220" w:type="dxa"/>
                  <w:vMerge/>
                </w:tcPr>
                <w:p w14:paraId="2C325970" w14:textId="77777777" w:rsidR="003F55C3" w:rsidRDefault="003F55C3">
                  <w:pPr>
                    <w:pStyle w:val="EmptyCellLayoutStyle"/>
                    <w:spacing w:after="0" w:line="240" w:lineRule="auto"/>
                  </w:pPr>
                </w:p>
              </w:tc>
              <w:tc>
                <w:tcPr>
                  <w:tcW w:w="359" w:type="dxa"/>
                </w:tcPr>
                <w:p w14:paraId="229DF834" w14:textId="77777777" w:rsidR="003F55C3" w:rsidRDefault="003F55C3">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3F55C3" w14:paraId="54CD49E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147A68E" w14:textId="77777777" w:rsidR="003F55C3" w:rsidRDefault="00000000">
                        <w:pPr>
                          <w:spacing w:after="0" w:line="240" w:lineRule="auto"/>
                          <w:jc w:val="center"/>
                        </w:pPr>
                        <w:r>
                          <w:rPr>
                            <w:rFonts w:ascii="Arial" w:eastAsia="Arial" w:hAnsi="Arial"/>
                            <w:b/>
                            <w:color w:val="000000"/>
                            <w:sz w:val="16"/>
                          </w:rPr>
                          <w:t>Date</w:t>
                        </w:r>
                      </w:p>
                    </w:tc>
                  </w:tr>
                </w:tbl>
                <w:p w14:paraId="62985B0F" w14:textId="77777777" w:rsidR="003F55C3" w:rsidRDefault="003F55C3">
                  <w:pPr>
                    <w:spacing w:after="0" w:line="240" w:lineRule="auto"/>
                  </w:pPr>
                </w:p>
              </w:tc>
              <w:tc>
                <w:tcPr>
                  <w:tcW w:w="180" w:type="dxa"/>
                  <w:tcBorders>
                    <w:right w:val="single" w:sz="15" w:space="0" w:color="000000"/>
                  </w:tcBorders>
                </w:tcPr>
                <w:p w14:paraId="09EA473D" w14:textId="77777777" w:rsidR="003F55C3" w:rsidRDefault="003F55C3">
                  <w:pPr>
                    <w:pStyle w:val="EmptyCellLayoutStyle"/>
                    <w:spacing w:after="0" w:line="240" w:lineRule="auto"/>
                  </w:pPr>
                </w:p>
              </w:tc>
            </w:tr>
            <w:tr w:rsidR="003F55C3" w14:paraId="6DACCD3C" w14:textId="77777777">
              <w:trPr>
                <w:trHeight w:val="17"/>
              </w:trPr>
              <w:tc>
                <w:tcPr>
                  <w:tcW w:w="180" w:type="dxa"/>
                  <w:tcBorders>
                    <w:left w:val="single" w:sz="15" w:space="0" w:color="000000"/>
                  </w:tcBorders>
                </w:tcPr>
                <w:p w14:paraId="673BA5D1" w14:textId="77777777" w:rsidR="003F55C3" w:rsidRDefault="003F55C3">
                  <w:pPr>
                    <w:pStyle w:val="EmptyCellLayoutStyle"/>
                    <w:spacing w:after="0" w:line="240" w:lineRule="auto"/>
                  </w:pPr>
                </w:p>
              </w:tc>
              <w:tc>
                <w:tcPr>
                  <w:tcW w:w="5220" w:type="dxa"/>
                </w:tcPr>
                <w:p w14:paraId="765538EF" w14:textId="77777777" w:rsidR="003F55C3" w:rsidRDefault="003F55C3">
                  <w:pPr>
                    <w:pStyle w:val="EmptyCellLayoutStyle"/>
                    <w:spacing w:after="0" w:line="240" w:lineRule="auto"/>
                  </w:pPr>
                </w:p>
              </w:tc>
              <w:tc>
                <w:tcPr>
                  <w:tcW w:w="359" w:type="dxa"/>
                </w:tcPr>
                <w:p w14:paraId="3E762C40" w14:textId="77777777" w:rsidR="003F55C3" w:rsidRDefault="003F55C3">
                  <w:pPr>
                    <w:pStyle w:val="EmptyCellLayoutStyle"/>
                    <w:spacing w:after="0" w:line="240" w:lineRule="auto"/>
                  </w:pPr>
                </w:p>
              </w:tc>
              <w:tc>
                <w:tcPr>
                  <w:tcW w:w="5220" w:type="dxa"/>
                  <w:vMerge/>
                </w:tcPr>
                <w:p w14:paraId="568C5DCD" w14:textId="77777777" w:rsidR="003F55C3" w:rsidRDefault="003F55C3">
                  <w:pPr>
                    <w:pStyle w:val="EmptyCellLayoutStyle"/>
                    <w:spacing w:after="0" w:line="240" w:lineRule="auto"/>
                  </w:pPr>
                </w:p>
              </w:tc>
              <w:tc>
                <w:tcPr>
                  <w:tcW w:w="180" w:type="dxa"/>
                  <w:tcBorders>
                    <w:right w:val="single" w:sz="15" w:space="0" w:color="000000"/>
                  </w:tcBorders>
                </w:tcPr>
                <w:p w14:paraId="61F77768" w14:textId="77777777" w:rsidR="003F55C3" w:rsidRDefault="003F55C3">
                  <w:pPr>
                    <w:pStyle w:val="EmptyCellLayoutStyle"/>
                    <w:spacing w:after="0" w:line="240" w:lineRule="auto"/>
                  </w:pPr>
                </w:p>
              </w:tc>
            </w:tr>
            <w:tr w:rsidR="003F55C3" w14:paraId="245EA922" w14:textId="77777777">
              <w:trPr>
                <w:trHeight w:val="180"/>
              </w:trPr>
              <w:tc>
                <w:tcPr>
                  <w:tcW w:w="180" w:type="dxa"/>
                  <w:tcBorders>
                    <w:left w:val="single" w:sz="15" w:space="0" w:color="000000"/>
                    <w:bottom w:val="single" w:sz="15" w:space="0" w:color="000000"/>
                  </w:tcBorders>
                </w:tcPr>
                <w:p w14:paraId="194A6BB0" w14:textId="77777777" w:rsidR="003F55C3" w:rsidRDefault="003F55C3">
                  <w:pPr>
                    <w:pStyle w:val="EmptyCellLayoutStyle"/>
                    <w:spacing w:after="0" w:line="240" w:lineRule="auto"/>
                  </w:pPr>
                </w:p>
              </w:tc>
              <w:tc>
                <w:tcPr>
                  <w:tcW w:w="5220" w:type="dxa"/>
                  <w:tcBorders>
                    <w:bottom w:val="single" w:sz="15" w:space="0" w:color="000000"/>
                  </w:tcBorders>
                </w:tcPr>
                <w:p w14:paraId="57120033" w14:textId="77777777" w:rsidR="003F55C3" w:rsidRDefault="003F55C3">
                  <w:pPr>
                    <w:pStyle w:val="EmptyCellLayoutStyle"/>
                    <w:spacing w:after="0" w:line="240" w:lineRule="auto"/>
                  </w:pPr>
                </w:p>
              </w:tc>
              <w:tc>
                <w:tcPr>
                  <w:tcW w:w="359" w:type="dxa"/>
                  <w:tcBorders>
                    <w:bottom w:val="single" w:sz="15" w:space="0" w:color="000000"/>
                  </w:tcBorders>
                </w:tcPr>
                <w:p w14:paraId="689E8662" w14:textId="77777777" w:rsidR="003F55C3" w:rsidRDefault="003F55C3">
                  <w:pPr>
                    <w:pStyle w:val="EmptyCellLayoutStyle"/>
                    <w:spacing w:after="0" w:line="240" w:lineRule="auto"/>
                  </w:pPr>
                </w:p>
              </w:tc>
              <w:tc>
                <w:tcPr>
                  <w:tcW w:w="5220" w:type="dxa"/>
                  <w:tcBorders>
                    <w:bottom w:val="single" w:sz="15" w:space="0" w:color="000000"/>
                  </w:tcBorders>
                </w:tcPr>
                <w:p w14:paraId="24963FFC" w14:textId="77777777" w:rsidR="003F55C3" w:rsidRDefault="003F55C3">
                  <w:pPr>
                    <w:pStyle w:val="EmptyCellLayoutStyle"/>
                    <w:spacing w:after="0" w:line="240" w:lineRule="auto"/>
                  </w:pPr>
                </w:p>
              </w:tc>
              <w:tc>
                <w:tcPr>
                  <w:tcW w:w="180" w:type="dxa"/>
                  <w:tcBorders>
                    <w:bottom w:val="single" w:sz="15" w:space="0" w:color="000000"/>
                    <w:right w:val="single" w:sz="15" w:space="0" w:color="000000"/>
                  </w:tcBorders>
                </w:tcPr>
                <w:p w14:paraId="33216CFB" w14:textId="77777777" w:rsidR="003F55C3" w:rsidRDefault="003F55C3">
                  <w:pPr>
                    <w:pStyle w:val="EmptyCellLayoutStyle"/>
                    <w:spacing w:after="0" w:line="240" w:lineRule="auto"/>
                  </w:pPr>
                </w:p>
              </w:tc>
            </w:tr>
          </w:tbl>
          <w:p w14:paraId="5E8B4FEC" w14:textId="77777777" w:rsidR="003F55C3" w:rsidRDefault="003F55C3">
            <w:pPr>
              <w:spacing w:after="0" w:line="240" w:lineRule="auto"/>
            </w:pPr>
          </w:p>
        </w:tc>
        <w:tc>
          <w:tcPr>
            <w:tcW w:w="179" w:type="dxa"/>
          </w:tcPr>
          <w:p w14:paraId="747CD3E3" w14:textId="77777777" w:rsidR="003F55C3" w:rsidRDefault="003F55C3">
            <w:pPr>
              <w:pStyle w:val="EmptyCellLayoutStyle"/>
              <w:spacing w:after="0" w:line="240" w:lineRule="auto"/>
            </w:pPr>
          </w:p>
        </w:tc>
      </w:tr>
      <w:tr w:rsidR="003F55C3" w14:paraId="320C369D" w14:textId="77777777">
        <w:trPr>
          <w:trHeight w:val="220"/>
        </w:trPr>
        <w:tc>
          <w:tcPr>
            <w:tcW w:w="179" w:type="dxa"/>
          </w:tcPr>
          <w:p w14:paraId="7DF24F97" w14:textId="77777777" w:rsidR="003F55C3" w:rsidRDefault="003F55C3">
            <w:pPr>
              <w:pStyle w:val="EmptyCellLayoutStyle"/>
              <w:spacing w:after="0" w:line="240" w:lineRule="auto"/>
            </w:pPr>
          </w:p>
        </w:tc>
        <w:tc>
          <w:tcPr>
            <w:tcW w:w="0" w:type="dxa"/>
          </w:tcPr>
          <w:p w14:paraId="53E44CDD" w14:textId="77777777" w:rsidR="003F55C3" w:rsidRDefault="003F55C3">
            <w:pPr>
              <w:pStyle w:val="EmptyCellLayoutStyle"/>
              <w:spacing w:after="0" w:line="240" w:lineRule="auto"/>
            </w:pPr>
          </w:p>
        </w:tc>
        <w:tc>
          <w:tcPr>
            <w:tcW w:w="0" w:type="dxa"/>
          </w:tcPr>
          <w:p w14:paraId="7865A19C" w14:textId="77777777" w:rsidR="003F55C3" w:rsidRDefault="003F55C3">
            <w:pPr>
              <w:pStyle w:val="EmptyCellLayoutStyle"/>
              <w:spacing w:after="0" w:line="240" w:lineRule="auto"/>
            </w:pPr>
          </w:p>
        </w:tc>
        <w:tc>
          <w:tcPr>
            <w:tcW w:w="0" w:type="dxa"/>
          </w:tcPr>
          <w:p w14:paraId="6DF5CA04" w14:textId="77777777" w:rsidR="003F55C3" w:rsidRDefault="003F55C3">
            <w:pPr>
              <w:pStyle w:val="EmptyCellLayoutStyle"/>
              <w:spacing w:after="0" w:line="240" w:lineRule="auto"/>
            </w:pPr>
          </w:p>
        </w:tc>
        <w:tc>
          <w:tcPr>
            <w:tcW w:w="0" w:type="dxa"/>
          </w:tcPr>
          <w:p w14:paraId="0953EE79" w14:textId="77777777" w:rsidR="003F55C3" w:rsidRDefault="003F55C3">
            <w:pPr>
              <w:pStyle w:val="EmptyCellLayoutStyle"/>
              <w:spacing w:after="0" w:line="240" w:lineRule="auto"/>
            </w:pPr>
          </w:p>
        </w:tc>
        <w:tc>
          <w:tcPr>
            <w:tcW w:w="0" w:type="dxa"/>
          </w:tcPr>
          <w:p w14:paraId="73F04489" w14:textId="77777777" w:rsidR="003F55C3" w:rsidRDefault="003F55C3">
            <w:pPr>
              <w:pStyle w:val="EmptyCellLayoutStyle"/>
              <w:spacing w:after="0" w:line="240" w:lineRule="auto"/>
            </w:pPr>
          </w:p>
        </w:tc>
        <w:tc>
          <w:tcPr>
            <w:tcW w:w="0" w:type="dxa"/>
          </w:tcPr>
          <w:p w14:paraId="63823EE4" w14:textId="77777777" w:rsidR="003F55C3" w:rsidRDefault="003F55C3">
            <w:pPr>
              <w:pStyle w:val="EmptyCellLayoutStyle"/>
              <w:spacing w:after="0" w:line="240" w:lineRule="auto"/>
            </w:pPr>
          </w:p>
        </w:tc>
        <w:tc>
          <w:tcPr>
            <w:tcW w:w="2505" w:type="dxa"/>
          </w:tcPr>
          <w:p w14:paraId="16B3AC3D" w14:textId="77777777" w:rsidR="003F55C3" w:rsidRDefault="003F55C3">
            <w:pPr>
              <w:pStyle w:val="EmptyCellLayoutStyle"/>
              <w:spacing w:after="0" w:line="240" w:lineRule="auto"/>
            </w:pPr>
          </w:p>
        </w:tc>
        <w:tc>
          <w:tcPr>
            <w:tcW w:w="6120" w:type="dxa"/>
          </w:tcPr>
          <w:p w14:paraId="05E359DC" w14:textId="77777777" w:rsidR="003F55C3" w:rsidRDefault="003F55C3">
            <w:pPr>
              <w:pStyle w:val="EmptyCellLayoutStyle"/>
              <w:spacing w:after="0" w:line="240" w:lineRule="auto"/>
            </w:pPr>
          </w:p>
        </w:tc>
        <w:tc>
          <w:tcPr>
            <w:tcW w:w="2534" w:type="dxa"/>
          </w:tcPr>
          <w:p w14:paraId="7DFAFB26" w14:textId="77777777" w:rsidR="003F55C3" w:rsidRDefault="003F55C3">
            <w:pPr>
              <w:pStyle w:val="EmptyCellLayoutStyle"/>
              <w:spacing w:after="0" w:line="240" w:lineRule="auto"/>
            </w:pPr>
          </w:p>
        </w:tc>
        <w:tc>
          <w:tcPr>
            <w:tcW w:w="179" w:type="dxa"/>
          </w:tcPr>
          <w:p w14:paraId="2081E3C8" w14:textId="77777777" w:rsidR="003F55C3" w:rsidRDefault="003F55C3">
            <w:pPr>
              <w:pStyle w:val="EmptyCellLayoutStyle"/>
              <w:spacing w:after="0" w:line="240" w:lineRule="auto"/>
            </w:pPr>
          </w:p>
        </w:tc>
      </w:tr>
    </w:tbl>
    <w:p w14:paraId="1997FF67" w14:textId="77777777" w:rsidR="003F55C3" w:rsidRDefault="003F55C3">
      <w:pPr>
        <w:spacing w:after="0" w:line="240" w:lineRule="auto"/>
      </w:pPr>
    </w:p>
    <w:sectPr w:rsidR="003F55C3">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209E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 w15:restartNumberingAfterBreak="0">
    <w:nsid w:val="00000022"/>
    <w:multiLevelType w:val="multilevel"/>
    <w:tmpl w:val="0000002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 w15:restartNumberingAfterBreak="0">
    <w:nsid w:val="00000023"/>
    <w:multiLevelType w:val="multilevel"/>
    <w:tmpl w:val="0000002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 w15:restartNumberingAfterBreak="0">
    <w:nsid w:val="00000024"/>
    <w:multiLevelType w:val="multilevel"/>
    <w:tmpl w:val="0000002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 w15:restartNumberingAfterBreak="0">
    <w:nsid w:val="00000025"/>
    <w:multiLevelType w:val="multilevel"/>
    <w:tmpl w:val="0000002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8" w15:restartNumberingAfterBreak="0">
    <w:nsid w:val="00000026"/>
    <w:multiLevelType w:val="multilevel"/>
    <w:tmpl w:val="0000002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9" w15:restartNumberingAfterBreak="0">
    <w:nsid w:val="00000027"/>
    <w:multiLevelType w:val="multilevel"/>
    <w:tmpl w:val="0000002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0" w15:restartNumberingAfterBreak="0">
    <w:nsid w:val="00000028"/>
    <w:multiLevelType w:val="multilevel"/>
    <w:tmpl w:val="0000002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1" w15:restartNumberingAfterBreak="0">
    <w:nsid w:val="00000029"/>
    <w:multiLevelType w:val="multilevel"/>
    <w:tmpl w:val="0000002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2" w15:restartNumberingAfterBreak="0">
    <w:nsid w:val="0000002A"/>
    <w:multiLevelType w:val="multilevel"/>
    <w:tmpl w:val="0000002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3" w15:restartNumberingAfterBreak="0">
    <w:nsid w:val="0000002B"/>
    <w:multiLevelType w:val="multilevel"/>
    <w:tmpl w:val="0000002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4" w15:restartNumberingAfterBreak="0">
    <w:nsid w:val="0000002C"/>
    <w:multiLevelType w:val="multilevel"/>
    <w:tmpl w:val="0000002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5" w15:restartNumberingAfterBreak="0">
    <w:nsid w:val="0000002D"/>
    <w:multiLevelType w:val="multilevel"/>
    <w:tmpl w:val="0000002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312835876">
    <w:abstractNumId w:val="1"/>
  </w:num>
  <w:num w:numId="2" w16cid:durableId="1356269428">
    <w:abstractNumId w:val="2"/>
  </w:num>
  <w:num w:numId="3" w16cid:durableId="227301894">
    <w:abstractNumId w:val="3"/>
  </w:num>
  <w:num w:numId="4" w16cid:durableId="1729761774">
    <w:abstractNumId w:val="4"/>
  </w:num>
  <w:num w:numId="5" w16cid:durableId="1342708423">
    <w:abstractNumId w:val="5"/>
  </w:num>
  <w:num w:numId="6" w16cid:durableId="660818581">
    <w:abstractNumId w:val="6"/>
  </w:num>
  <w:num w:numId="7" w16cid:durableId="1496653008">
    <w:abstractNumId w:val="7"/>
  </w:num>
  <w:num w:numId="8" w16cid:durableId="1034696826">
    <w:abstractNumId w:val="8"/>
  </w:num>
  <w:num w:numId="9" w16cid:durableId="2017463757">
    <w:abstractNumId w:val="9"/>
  </w:num>
  <w:num w:numId="10" w16cid:durableId="339283594">
    <w:abstractNumId w:val="10"/>
  </w:num>
  <w:num w:numId="11" w16cid:durableId="608391617">
    <w:abstractNumId w:val="11"/>
  </w:num>
  <w:num w:numId="12" w16cid:durableId="450395068">
    <w:abstractNumId w:val="12"/>
  </w:num>
  <w:num w:numId="13" w16cid:durableId="447507935">
    <w:abstractNumId w:val="13"/>
  </w:num>
  <w:num w:numId="14" w16cid:durableId="248318279">
    <w:abstractNumId w:val="14"/>
  </w:num>
  <w:num w:numId="15" w16cid:durableId="1093552351">
    <w:abstractNumId w:val="15"/>
  </w:num>
  <w:num w:numId="16" w16cid:durableId="1356924235">
    <w:abstractNumId w:val="16"/>
  </w:num>
  <w:num w:numId="17" w16cid:durableId="1647738064">
    <w:abstractNumId w:val="17"/>
  </w:num>
  <w:num w:numId="18" w16cid:durableId="236865553">
    <w:abstractNumId w:val="18"/>
  </w:num>
  <w:num w:numId="19" w16cid:durableId="391387407">
    <w:abstractNumId w:val="19"/>
  </w:num>
  <w:num w:numId="20" w16cid:durableId="853569705">
    <w:abstractNumId w:val="20"/>
  </w:num>
  <w:num w:numId="21" w16cid:durableId="1661150050">
    <w:abstractNumId w:val="21"/>
  </w:num>
  <w:num w:numId="22" w16cid:durableId="1928806639">
    <w:abstractNumId w:val="22"/>
  </w:num>
  <w:num w:numId="23" w16cid:durableId="1389452903">
    <w:abstractNumId w:val="23"/>
  </w:num>
  <w:num w:numId="24" w16cid:durableId="205800966">
    <w:abstractNumId w:val="24"/>
  </w:num>
  <w:num w:numId="25" w16cid:durableId="1650472992">
    <w:abstractNumId w:val="25"/>
  </w:num>
  <w:num w:numId="26" w16cid:durableId="2031249555">
    <w:abstractNumId w:val="26"/>
  </w:num>
  <w:num w:numId="27" w16cid:durableId="1718240799">
    <w:abstractNumId w:val="27"/>
  </w:num>
  <w:num w:numId="28" w16cid:durableId="1398943752">
    <w:abstractNumId w:val="28"/>
  </w:num>
  <w:num w:numId="29" w16cid:durableId="1225724798">
    <w:abstractNumId w:val="29"/>
  </w:num>
  <w:num w:numId="30" w16cid:durableId="1412046270">
    <w:abstractNumId w:val="30"/>
  </w:num>
  <w:num w:numId="31" w16cid:durableId="502277424">
    <w:abstractNumId w:val="31"/>
  </w:num>
  <w:num w:numId="32" w16cid:durableId="1444038935">
    <w:abstractNumId w:val="32"/>
  </w:num>
  <w:num w:numId="33" w16cid:durableId="1960529030">
    <w:abstractNumId w:val="33"/>
  </w:num>
  <w:num w:numId="34" w16cid:durableId="1249536414">
    <w:abstractNumId w:val="34"/>
  </w:num>
  <w:num w:numId="35" w16cid:durableId="1525905317">
    <w:abstractNumId w:val="35"/>
  </w:num>
  <w:num w:numId="36" w16cid:durableId="1838498697">
    <w:abstractNumId w:val="36"/>
  </w:num>
  <w:num w:numId="37" w16cid:durableId="629094351">
    <w:abstractNumId w:val="37"/>
  </w:num>
  <w:num w:numId="38" w16cid:durableId="1372729961">
    <w:abstractNumId w:val="38"/>
  </w:num>
  <w:num w:numId="39" w16cid:durableId="957952732">
    <w:abstractNumId w:val="39"/>
  </w:num>
  <w:num w:numId="40" w16cid:durableId="227541875">
    <w:abstractNumId w:val="40"/>
  </w:num>
  <w:num w:numId="41" w16cid:durableId="1489398953">
    <w:abstractNumId w:val="41"/>
  </w:num>
  <w:num w:numId="42" w16cid:durableId="821430058">
    <w:abstractNumId w:val="42"/>
  </w:num>
  <w:num w:numId="43" w16cid:durableId="2117551803">
    <w:abstractNumId w:val="43"/>
  </w:num>
  <w:num w:numId="44" w16cid:durableId="1996836160">
    <w:abstractNumId w:val="44"/>
  </w:num>
  <w:num w:numId="45" w16cid:durableId="769130582">
    <w:abstractNumId w:val="45"/>
  </w:num>
  <w:num w:numId="46" w16cid:durableId="1936739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5C3"/>
    <w:rsid w:val="0010172F"/>
    <w:rsid w:val="00205098"/>
    <w:rsid w:val="00344CD6"/>
    <w:rsid w:val="00346528"/>
    <w:rsid w:val="003F55C3"/>
    <w:rsid w:val="00485075"/>
    <w:rsid w:val="005337D1"/>
    <w:rsid w:val="00543570"/>
    <w:rsid w:val="00554C4A"/>
    <w:rsid w:val="005A3460"/>
    <w:rsid w:val="005B68D5"/>
    <w:rsid w:val="00637C5F"/>
    <w:rsid w:val="006630AB"/>
    <w:rsid w:val="00670500"/>
    <w:rsid w:val="0069375C"/>
    <w:rsid w:val="006C09F5"/>
    <w:rsid w:val="006F326E"/>
    <w:rsid w:val="0079079C"/>
    <w:rsid w:val="007A163A"/>
    <w:rsid w:val="00814B31"/>
    <w:rsid w:val="00826999"/>
    <w:rsid w:val="0085058E"/>
    <w:rsid w:val="00885C8C"/>
    <w:rsid w:val="0088774F"/>
    <w:rsid w:val="008E222B"/>
    <w:rsid w:val="008E7695"/>
    <w:rsid w:val="00A72741"/>
    <w:rsid w:val="00C46790"/>
    <w:rsid w:val="00C7710F"/>
    <w:rsid w:val="00C85610"/>
    <w:rsid w:val="00CE3306"/>
    <w:rsid w:val="00CF3D01"/>
    <w:rsid w:val="00DD6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D6728"/>
  <w15:docId w15:val="{0697FAAB-0DAA-4E10-B7EF-CFDC02541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ListBullet">
    <w:name w:val="List Bullet"/>
    <w:basedOn w:val="Normal"/>
    <w:uiPriority w:val="99"/>
    <w:unhideWhenUsed/>
    <w:rsid w:val="00DD675D"/>
    <w:pPr>
      <w:numPr>
        <w:numId w:val="4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2962</Words>
  <Characters>16884</Characters>
  <Application>Microsoft Office Word</Application>
  <DocSecurity>0</DocSecurity>
  <Lines>140</Lines>
  <Paragraphs>39</Paragraphs>
  <ScaleCrop>false</ScaleCrop>
  <Company/>
  <LinksUpToDate>false</LinksUpToDate>
  <CharactersWithSpaces>19807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Song, Linda (MCSC)</dc:creator>
  <dc:description/>
  <cp:lastModifiedBy>Song, Linda (MCSC)</cp:lastModifiedBy>
  <cp:revision>2</cp:revision>
  <dcterms:created xsi:type="dcterms:W3CDTF">2025-11-17T20:25:00Z</dcterms:created>
  <dcterms:modified xsi:type="dcterms:W3CDTF">2025-11-17T20:25:00Z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2025-10-02T16:19:32Z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f7291313-9f03-4b86-a497-0c9958880d7e</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