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A850CA" w14:paraId="53B85EFF" w14:textId="77777777">
        <w:tc>
          <w:tcPr>
            <w:tcW w:w="179" w:type="dxa"/>
          </w:tcPr>
          <w:p w14:paraId="15CD7D99" w14:textId="77777777" w:rsidR="00A850CA" w:rsidRDefault="00A850CA">
            <w:pPr>
              <w:pStyle w:val="EmptyCellLayoutStyle"/>
              <w:spacing w:after="0" w:line="240" w:lineRule="auto"/>
            </w:pPr>
          </w:p>
        </w:tc>
        <w:tc>
          <w:tcPr>
            <w:tcW w:w="0" w:type="dxa"/>
          </w:tcPr>
          <w:p w14:paraId="075813CD" w14:textId="77777777" w:rsidR="00A850CA" w:rsidRDefault="00A850CA">
            <w:pPr>
              <w:pStyle w:val="EmptyCellLayoutStyle"/>
              <w:spacing w:after="0" w:line="240" w:lineRule="auto"/>
            </w:pPr>
          </w:p>
        </w:tc>
        <w:tc>
          <w:tcPr>
            <w:tcW w:w="0" w:type="dxa"/>
          </w:tcPr>
          <w:p w14:paraId="58FC624F" w14:textId="77777777" w:rsidR="00A850CA" w:rsidRDefault="00A850CA">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A850CA" w14:paraId="0C54B4DD" w14:textId="77777777">
              <w:trPr>
                <w:trHeight w:val="540"/>
              </w:trPr>
              <w:tc>
                <w:tcPr>
                  <w:tcW w:w="3240" w:type="dxa"/>
                </w:tcPr>
                <w:p w14:paraId="65544B6F" w14:textId="77777777" w:rsidR="00A850CA" w:rsidRDefault="00A850CA">
                  <w:pPr>
                    <w:pStyle w:val="EmptyCellLayoutStyle"/>
                    <w:spacing w:after="0" w:line="240" w:lineRule="auto"/>
                  </w:pPr>
                </w:p>
              </w:tc>
              <w:tc>
                <w:tcPr>
                  <w:tcW w:w="179" w:type="dxa"/>
                </w:tcPr>
                <w:p w14:paraId="6DDEE040" w14:textId="77777777" w:rsidR="00A850CA" w:rsidRDefault="00A850CA">
                  <w:pPr>
                    <w:pStyle w:val="EmptyCellLayoutStyle"/>
                    <w:spacing w:after="0" w:line="240" w:lineRule="auto"/>
                  </w:pPr>
                </w:p>
              </w:tc>
              <w:tc>
                <w:tcPr>
                  <w:tcW w:w="539" w:type="dxa"/>
                </w:tcPr>
                <w:p w14:paraId="1A4DEBEA" w14:textId="77777777" w:rsidR="00A850CA" w:rsidRDefault="00A850CA">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A850CA" w14:paraId="19EFA7AA" w14:textId="77777777">
                    <w:trPr>
                      <w:trHeight w:val="462"/>
                    </w:trPr>
                    <w:tc>
                      <w:tcPr>
                        <w:tcW w:w="2880" w:type="dxa"/>
                        <w:tcBorders>
                          <w:top w:val="nil"/>
                          <w:left w:val="nil"/>
                          <w:bottom w:val="nil"/>
                          <w:right w:val="nil"/>
                        </w:tcBorders>
                        <w:tcMar>
                          <w:top w:w="39" w:type="dxa"/>
                          <w:left w:w="39" w:type="dxa"/>
                          <w:bottom w:w="39" w:type="dxa"/>
                          <w:right w:w="39" w:type="dxa"/>
                        </w:tcMar>
                      </w:tcPr>
                      <w:p w14:paraId="3A6042CE" w14:textId="77777777" w:rsidR="00A850CA" w:rsidRDefault="00C41B6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9FFDB88" w14:textId="77777777" w:rsidR="00A850CA" w:rsidRDefault="00A850CA">
                  <w:pPr>
                    <w:spacing w:after="0" w:line="240" w:lineRule="auto"/>
                  </w:pPr>
                </w:p>
              </w:tc>
              <w:tc>
                <w:tcPr>
                  <w:tcW w:w="540" w:type="dxa"/>
                </w:tcPr>
                <w:p w14:paraId="0795C1C8" w14:textId="77777777" w:rsidR="00A850CA" w:rsidRDefault="00A850CA">
                  <w:pPr>
                    <w:pStyle w:val="EmptyCellLayoutStyle"/>
                    <w:spacing w:after="0" w:line="240" w:lineRule="auto"/>
                  </w:pPr>
                </w:p>
              </w:tc>
              <w:tc>
                <w:tcPr>
                  <w:tcW w:w="180" w:type="dxa"/>
                </w:tcPr>
                <w:p w14:paraId="1737D32D" w14:textId="77777777" w:rsidR="00A850CA" w:rsidRDefault="00A850CA">
                  <w:pPr>
                    <w:pStyle w:val="EmptyCellLayoutStyle"/>
                    <w:spacing w:after="0" w:line="240" w:lineRule="auto"/>
                  </w:pPr>
                </w:p>
              </w:tc>
              <w:tc>
                <w:tcPr>
                  <w:tcW w:w="539" w:type="dxa"/>
                </w:tcPr>
                <w:p w14:paraId="53AD1DB1" w14:textId="77777777" w:rsidR="00A850CA" w:rsidRDefault="00A850CA">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A850CA" w14:paraId="473AC12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A850CA" w14:paraId="785EB46F" w14:textId="77777777">
                          <w:trPr>
                            <w:trHeight w:val="192"/>
                          </w:trPr>
                          <w:tc>
                            <w:tcPr>
                              <w:tcW w:w="1260" w:type="dxa"/>
                              <w:tcBorders>
                                <w:top w:val="nil"/>
                                <w:left w:val="nil"/>
                                <w:bottom w:val="nil"/>
                                <w:right w:val="nil"/>
                              </w:tcBorders>
                              <w:tcMar>
                                <w:top w:w="39" w:type="dxa"/>
                                <w:left w:w="39" w:type="dxa"/>
                                <w:bottom w:w="39" w:type="dxa"/>
                                <w:right w:w="39" w:type="dxa"/>
                              </w:tcMar>
                            </w:tcPr>
                            <w:p w14:paraId="3358FFEB" w14:textId="77777777" w:rsidR="00A850CA" w:rsidRDefault="00C41B60">
                              <w:pPr>
                                <w:spacing w:after="0" w:line="240" w:lineRule="auto"/>
                              </w:pPr>
                              <w:r>
                                <w:rPr>
                                  <w:rFonts w:ascii="Arial" w:eastAsia="Arial" w:hAnsi="Arial"/>
                                  <w:b/>
                                  <w:color w:val="000000"/>
                                  <w:sz w:val="16"/>
                                </w:rPr>
                                <w:t>Position Code</w:t>
                              </w:r>
                            </w:p>
                          </w:tc>
                        </w:tr>
                      </w:tbl>
                      <w:p w14:paraId="643CECE6" w14:textId="77777777" w:rsidR="00A850CA" w:rsidRDefault="00A850CA">
                        <w:pPr>
                          <w:spacing w:after="0" w:line="240" w:lineRule="auto"/>
                        </w:pPr>
                      </w:p>
                    </w:tc>
                    <w:tc>
                      <w:tcPr>
                        <w:tcW w:w="1800" w:type="dxa"/>
                        <w:tcBorders>
                          <w:top w:val="single" w:sz="15" w:space="0" w:color="000000"/>
                          <w:right w:val="single" w:sz="15" w:space="0" w:color="000000"/>
                        </w:tcBorders>
                      </w:tcPr>
                      <w:p w14:paraId="10592706" w14:textId="77777777" w:rsidR="00A850CA" w:rsidRDefault="00A850CA">
                        <w:pPr>
                          <w:pStyle w:val="EmptyCellLayoutStyle"/>
                          <w:spacing w:after="0" w:line="240" w:lineRule="auto"/>
                        </w:pPr>
                      </w:p>
                    </w:tc>
                  </w:tr>
                  <w:tr w:rsidR="00A850CA" w14:paraId="7F6B9959" w14:textId="77777777">
                    <w:trPr>
                      <w:trHeight w:val="90"/>
                    </w:trPr>
                    <w:tc>
                      <w:tcPr>
                        <w:tcW w:w="1260" w:type="dxa"/>
                        <w:tcBorders>
                          <w:left w:val="single" w:sz="15" w:space="0" w:color="000000"/>
                        </w:tcBorders>
                      </w:tcPr>
                      <w:p w14:paraId="341018C8" w14:textId="77777777" w:rsidR="00A850CA" w:rsidRDefault="00A850CA">
                        <w:pPr>
                          <w:pStyle w:val="EmptyCellLayoutStyle"/>
                          <w:spacing w:after="0" w:line="240" w:lineRule="auto"/>
                        </w:pPr>
                      </w:p>
                    </w:tc>
                    <w:tc>
                      <w:tcPr>
                        <w:tcW w:w="1800" w:type="dxa"/>
                        <w:tcBorders>
                          <w:right w:val="single" w:sz="15" w:space="0" w:color="000000"/>
                        </w:tcBorders>
                      </w:tcPr>
                      <w:p w14:paraId="68938BEB" w14:textId="77777777" w:rsidR="00A850CA" w:rsidRDefault="00A850CA">
                        <w:pPr>
                          <w:pStyle w:val="EmptyCellLayoutStyle"/>
                          <w:spacing w:after="0" w:line="240" w:lineRule="auto"/>
                        </w:pPr>
                      </w:p>
                    </w:tc>
                  </w:tr>
                  <w:tr w:rsidR="00545D0D" w14:paraId="0D4DC154" w14:textId="77777777" w:rsidTr="00545D0D">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A850CA" w14:paraId="7E991BEE" w14:textId="77777777">
                          <w:trPr>
                            <w:trHeight w:val="212"/>
                          </w:trPr>
                          <w:tc>
                            <w:tcPr>
                              <w:tcW w:w="3060" w:type="dxa"/>
                              <w:tcBorders>
                                <w:top w:val="nil"/>
                                <w:left w:val="nil"/>
                                <w:bottom w:val="nil"/>
                                <w:right w:val="nil"/>
                              </w:tcBorders>
                              <w:tcMar>
                                <w:top w:w="39" w:type="dxa"/>
                                <w:left w:w="39" w:type="dxa"/>
                                <w:bottom w:w="39" w:type="dxa"/>
                                <w:right w:w="39" w:type="dxa"/>
                              </w:tcMar>
                            </w:tcPr>
                            <w:p w14:paraId="5DE6E983" w14:textId="77777777" w:rsidR="00A850CA" w:rsidRDefault="00C41B60">
                              <w:pPr>
                                <w:spacing w:after="0" w:line="240" w:lineRule="auto"/>
                              </w:pPr>
                              <w:r>
                                <w:rPr>
                                  <w:rFonts w:ascii="Arial" w:eastAsia="Arial" w:hAnsi="Arial"/>
                                  <w:color w:val="000000"/>
                                </w:rPr>
                                <w:t>1. TRADINSEC20R</w:t>
                              </w:r>
                            </w:p>
                          </w:tc>
                        </w:tr>
                      </w:tbl>
                      <w:p w14:paraId="52D17564" w14:textId="77777777" w:rsidR="00A850CA" w:rsidRDefault="00A850CA">
                        <w:pPr>
                          <w:spacing w:after="0" w:line="240" w:lineRule="auto"/>
                        </w:pPr>
                      </w:p>
                    </w:tc>
                  </w:tr>
                </w:tbl>
                <w:p w14:paraId="7AFE6424" w14:textId="77777777" w:rsidR="00A850CA" w:rsidRDefault="00A850CA">
                  <w:pPr>
                    <w:spacing w:after="0" w:line="240" w:lineRule="auto"/>
                  </w:pPr>
                </w:p>
              </w:tc>
            </w:tr>
            <w:tr w:rsidR="00545D0D" w14:paraId="6631453D" w14:textId="77777777" w:rsidTr="00545D0D">
              <w:trPr>
                <w:trHeight w:val="110"/>
              </w:trPr>
              <w:tc>
                <w:tcPr>
                  <w:tcW w:w="3240" w:type="dxa"/>
                </w:tcPr>
                <w:p w14:paraId="28AB3876" w14:textId="77777777" w:rsidR="00A850CA" w:rsidRDefault="00A850CA">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A850CA" w14:paraId="18569E0C" w14:textId="77777777">
                    <w:trPr>
                      <w:trHeight w:val="462"/>
                    </w:trPr>
                    <w:tc>
                      <w:tcPr>
                        <w:tcW w:w="4320" w:type="dxa"/>
                        <w:tcBorders>
                          <w:top w:val="nil"/>
                          <w:left w:val="nil"/>
                          <w:bottom w:val="nil"/>
                          <w:right w:val="nil"/>
                        </w:tcBorders>
                        <w:tcMar>
                          <w:top w:w="39" w:type="dxa"/>
                          <w:left w:w="39" w:type="dxa"/>
                          <w:bottom w:w="39" w:type="dxa"/>
                          <w:right w:w="39" w:type="dxa"/>
                        </w:tcMar>
                      </w:tcPr>
                      <w:p w14:paraId="4BA1C6DB" w14:textId="77777777" w:rsidR="00A850CA" w:rsidRDefault="00C41B6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DF9E7B5" w14:textId="77777777" w:rsidR="00A850CA" w:rsidRDefault="00A850CA">
                  <w:pPr>
                    <w:spacing w:after="0" w:line="240" w:lineRule="auto"/>
                  </w:pPr>
                </w:p>
              </w:tc>
              <w:tc>
                <w:tcPr>
                  <w:tcW w:w="539" w:type="dxa"/>
                </w:tcPr>
                <w:p w14:paraId="31F24CA8" w14:textId="77777777" w:rsidR="00A850CA" w:rsidRDefault="00A850CA">
                  <w:pPr>
                    <w:pStyle w:val="EmptyCellLayoutStyle"/>
                    <w:spacing w:after="0" w:line="240" w:lineRule="auto"/>
                  </w:pPr>
                </w:p>
              </w:tc>
              <w:tc>
                <w:tcPr>
                  <w:tcW w:w="3060" w:type="dxa"/>
                  <w:vMerge/>
                </w:tcPr>
                <w:p w14:paraId="377387E6" w14:textId="77777777" w:rsidR="00A850CA" w:rsidRDefault="00A850CA">
                  <w:pPr>
                    <w:pStyle w:val="EmptyCellLayoutStyle"/>
                    <w:spacing w:after="0" w:line="240" w:lineRule="auto"/>
                  </w:pPr>
                </w:p>
              </w:tc>
            </w:tr>
            <w:tr w:rsidR="00545D0D" w14:paraId="5BDD9B17" w14:textId="77777777" w:rsidTr="00545D0D">
              <w:trPr>
                <w:trHeight w:val="429"/>
              </w:trPr>
              <w:tc>
                <w:tcPr>
                  <w:tcW w:w="3240" w:type="dxa"/>
                </w:tcPr>
                <w:p w14:paraId="0B3A2854" w14:textId="77777777" w:rsidR="00A850CA" w:rsidRDefault="00A850CA">
                  <w:pPr>
                    <w:pStyle w:val="EmptyCellLayoutStyle"/>
                    <w:spacing w:after="0" w:line="240" w:lineRule="auto"/>
                  </w:pPr>
                </w:p>
              </w:tc>
              <w:tc>
                <w:tcPr>
                  <w:tcW w:w="179" w:type="dxa"/>
                  <w:gridSpan w:val="5"/>
                  <w:vMerge/>
                </w:tcPr>
                <w:p w14:paraId="5129D8F5" w14:textId="77777777" w:rsidR="00A850CA" w:rsidRDefault="00A850CA">
                  <w:pPr>
                    <w:pStyle w:val="EmptyCellLayoutStyle"/>
                    <w:spacing w:after="0" w:line="240" w:lineRule="auto"/>
                  </w:pPr>
                </w:p>
              </w:tc>
              <w:tc>
                <w:tcPr>
                  <w:tcW w:w="539" w:type="dxa"/>
                </w:tcPr>
                <w:p w14:paraId="3D143374" w14:textId="77777777" w:rsidR="00A850CA" w:rsidRDefault="00A850CA">
                  <w:pPr>
                    <w:pStyle w:val="EmptyCellLayoutStyle"/>
                    <w:spacing w:after="0" w:line="240" w:lineRule="auto"/>
                  </w:pPr>
                </w:p>
              </w:tc>
              <w:tc>
                <w:tcPr>
                  <w:tcW w:w="3060" w:type="dxa"/>
                </w:tcPr>
                <w:p w14:paraId="4B06B86A" w14:textId="77777777" w:rsidR="00A850CA" w:rsidRDefault="00A850CA">
                  <w:pPr>
                    <w:pStyle w:val="EmptyCellLayoutStyle"/>
                    <w:spacing w:after="0" w:line="240" w:lineRule="auto"/>
                  </w:pPr>
                </w:p>
              </w:tc>
            </w:tr>
            <w:tr w:rsidR="00A850CA" w14:paraId="28433EAA" w14:textId="77777777">
              <w:trPr>
                <w:trHeight w:val="180"/>
              </w:trPr>
              <w:tc>
                <w:tcPr>
                  <w:tcW w:w="3240" w:type="dxa"/>
                </w:tcPr>
                <w:p w14:paraId="5F93A05D" w14:textId="77777777" w:rsidR="00A850CA" w:rsidRDefault="00A850CA">
                  <w:pPr>
                    <w:pStyle w:val="EmptyCellLayoutStyle"/>
                    <w:spacing w:after="0" w:line="240" w:lineRule="auto"/>
                  </w:pPr>
                </w:p>
              </w:tc>
              <w:tc>
                <w:tcPr>
                  <w:tcW w:w="179" w:type="dxa"/>
                </w:tcPr>
                <w:p w14:paraId="3D7BF5EA" w14:textId="77777777" w:rsidR="00A850CA" w:rsidRDefault="00A850CA">
                  <w:pPr>
                    <w:pStyle w:val="EmptyCellLayoutStyle"/>
                    <w:spacing w:after="0" w:line="240" w:lineRule="auto"/>
                  </w:pPr>
                </w:p>
              </w:tc>
              <w:tc>
                <w:tcPr>
                  <w:tcW w:w="539" w:type="dxa"/>
                </w:tcPr>
                <w:p w14:paraId="5795DB96" w14:textId="77777777" w:rsidR="00A850CA" w:rsidRDefault="00A850CA">
                  <w:pPr>
                    <w:pStyle w:val="EmptyCellLayoutStyle"/>
                    <w:spacing w:after="0" w:line="240" w:lineRule="auto"/>
                  </w:pPr>
                </w:p>
              </w:tc>
              <w:tc>
                <w:tcPr>
                  <w:tcW w:w="2879" w:type="dxa"/>
                </w:tcPr>
                <w:p w14:paraId="2B15F192" w14:textId="77777777" w:rsidR="00A850CA" w:rsidRDefault="00A850CA">
                  <w:pPr>
                    <w:pStyle w:val="EmptyCellLayoutStyle"/>
                    <w:spacing w:after="0" w:line="240" w:lineRule="auto"/>
                  </w:pPr>
                </w:p>
              </w:tc>
              <w:tc>
                <w:tcPr>
                  <w:tcW w:w="540" w:type="dxa"/>
                </w:tcPr>
                <w:p w14:paraId="03E12CFC" w14:textId="77777777" w:rsidR="00A850CA" w:rsidRDefault="00A850CA">
                  <w:pPr>
                    <w:pStyle w:val="EmptyCellLayoutStyle"/>
                    <w:spacing w:after="0" w:line="240" w:lineRule="auto"/>
                  </w:pPr>
                </w:p>
              </w:tc>
              <w:tc>
                <w:tcPr>
                  <w:tcW w:w="180" w:type="dxa"/>
                </w:tcPr>
                <w:p w14:paraId="708762D6" w14:textId="77777777" w:rsidR="00A850CA" w:rsidRDefault="00A850CA">
                  <w:pPr>
                    <w:pStyle w:val="EmptyCellLayoutStyle"/>
                    <w:spacing w:after="0" w:line="240" w:lineRule="auto"/>
                  </w:pPr>
                </w:p>
              </w:tc>
              <w:tc>
                <w:tcPr>
                  <w:tcW w:w="539" w:type="dxa"/>
                </w:tcPr>
                <w:p w14:paraId="14E79ACA" w14:textId="77777777" w:rsidR="00A850CA" w:rsidRDefault="00A850CA">
                  <w:pPr>
                    <w:pStyle w:val="EmptyCellLayoutStyle"/>
                    <w:spacing w:after="0" w:line="240" w:lineRule="auto"/>
                  </w:pPr>
                </w:p>
              </w:tc>
              <w:tc>
                <w:tcPr>
                  <w:tcW w:w="3060" w:type="dxa"/>
                </w:tcPr>
                <w:p w14:paraId="1429F25B" w14:textId="77777777" w:rsidR="00A850CA" w:rsidRDefault="00A850CA">
                  <w:pPr>
                    <w:pStyle w:val="EmptyCellLayoutStyle"/>
                    <w:spacing w:after="0" w:line="240" w:lineRule="auto"/>
                  </w:pPr>
                </w:p>
              </w:tc>
            </w:tr>
            <w:tr w:rsidR="00545D0D" w14:paraId="780961CE" w14:textId="77777777" w:rsidTr="00545D0D">
              <w:trPr>
                <w:trHeight w:val="360"/>
              </w:trPr>
              <w:tc>
                <w:tcPr>
                  <w:tcW w:w="3240" w:type="dxa"/>
                </w:tcPr>
                <w:p w14:paraId="36C7BCAD" w14:textId="77777777" w:rsidR="00A850CA" w:rsidRDefault="00A850CA">
                  <w:pPr>
                    <w:pStyle w:val="EmptyCellLayoutStyle"/>
                    <w:spacing w:after="0" w:line="240" w:lineRule="auto"/>
                  </w:pPr>
                </w:p>
              </w:tc>
              <w:tc>
                <w:tcPr>
                  <w:tcW w:w="179" w:type="dxa"/>
                </w:tcPr>
                <w:p w14:paraId="279E062D" w14:textId="77777777" w:rsidR="00A850CA" w:rsidRDefault="00A850CA">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A850CA" w14:paraId="161E1553" w14:textId="77777777">
                    <w:trPr>
                      <w:trHeight w:val="282"/>
                    </w:trPr>
                    <w:tc>
                      <w:tcPr>
                        <w:tcW w:w="3960" w:type="dxa"/>
                        <w:tcBorders>
                          <w:top w:val="nil"/>
                          <w:left w:val="nil"/>
                          <w:bottom w:val="nil"/>
                          <w:right w:val="nil"/>
                        </w:tcBorders>
                        <w:tcMar>
                          <w:top w:w="39" w:type="dxa"/>
                          <w:left w:w="39" w:type="dxa"/>
                          <w:bottom w:w="39" w:type="dxa"/>
                          <w:right w:w="39" w:type="dxa"/>
                        </w:tcMar>
                      </w:tcPr>
                      <w:p w14:paraId="745FB134" w14:textId="77777777" w:rsidR="00A850CA" w:rsidRDefault="00C41B60">
                        <w:pPr>
                          <w:spacing w:after="0" w:line="240" w:lineRule="auto"/>
                          <w:jc w:val="center"/>
                        </w:pPr>
                        <w:r>
                          <w:rPr>
                            <w:rFonts w:ascii="Arial" w:eastAsia="Arial" w:hAnsi="Arial"/>
                            <w:b/>
                            <w:color w:val="000000"/>
                            <w:sz w:val="28"/>
                          </w:rPr>
                          <w:t>POSITION DESCRIPTION</w:t>
                        </w:r>
                      </w:p>
                    </w:tc>
                  </w:tr>
                </w:tbl>
                <w:p w14:paraId="1B24C754" w14:textId="77777777" w:rsidR="00A850CA" w:rsidRDefault="00A850CA">
                  <w:pPr>
                    <w:spacing w:after="0" w:line="240" w:lineRule="auto"/>
                  </w:pPr>
                </w:p>
              </w:tc>
              <w:tc>
                <w:tcPr>
                  <w:tcW w:w="180" w:type="dxa"/>
                </w:tcPr>
                <w:p w14:paraId="2AF1221F" w14:textId="77777777" w:rsidR="00A850CA" w:rsidRDefault="00A850CA">
                  <w:pPr>
                    <w:pStyle w:val="EmptyCellLayoutStyle"/>
                    <w:spacing w:after="0" w:line="240" w:lineRule="auto"/>
                  </w:pPr>
                </w:p>
              </w:tc>
              <w:tc>
                <w:tcPr>
                  <w:tcW w:w="539" w:type="dxa"/>
                </w:tcPr>
                <w:p w14:paraId="7FB6C64A" w14:textId="77777777" w:rsidR="00A850CA" w:rsidRDefault="00A850CA">
                  <w:pPr>
                    <w:pStyle w:val="EmptyCellLayoutStyle"/>
                    <w:spacing w:after="0" w:line="240" w:lineRule="auto"/>
                  </w:pPr>
                </w:p>
              </w:tc>
              <w:tc>
                <w:tcPr>
                  <w:tcW w:w="3060" w:type="dxa"/>
                </w:tcPr>
                <w:p w14:paraId="21E20C95" w14:textId="77777777" w:rsidR="00A850CA" w:rsidRDefault="00A850CA">
                  <w:pPr>
                    <w:pStyle w:val="EmptyCellLayoutStyle"/>
                    <w:spacing w:after="0" w:line="240" w:lineRule="auto"/>
                  </w:pPr>
                </w:p>
              </w:tc>
            </w:tr>
            <w:tr w:rsidR="00A850CA" w14:paraId="16452DCC" w14:textId="77777777">
              <w:trPr>
                <w:trHeight w:val="179"/>
              </w:trPr>
              <w:tc>
                <w:tcPr>
                  <w:tcW w:w="3240" w:type="dxa"/>
                </w:tcPr>
                <w:p w14:paraId="1AFA0616" w14:textId="77777777" w:rsidR="00A850CA" w:rsidRDefault="00A850CA">
                  <w:pPr>
                    <w:pStyle w:val="EmptyCellLayoutStyle"/>
                    <w:spacing w:after="0" w:line="240" w:lineRule="auto"/>
                  </w:pPr>
                </w:p>
              </w:tc>
              <w:tc>
                <w:tcPr>
                  <w:tcW w:w="179" w:type="dxa"/>
                </w:tcPr>
                <w:p w14:paraId="04C8435A" w14:textId="77777777" w:rsidR="00A850CA" w:rsidRDefault="00A850CA">
                  <w:pPr>
                    <w:pStyle w:val="EmptyCellLayoutStyle"/>
                    <w:spacing w:after="0" w:line="240" w:lineRule="auto"/>
                  </w:pPr>
                </w:p>
              </w:tc>
              <w:tc>
                <w:tcPr>
                  <w:tcW w:w="539" w:type="dxa"/>
                </w:tcPr>
                <w:p w14:paraId="11CC8081" w14:textId="77777777" w:rsidR="00A850CA" w:rsidRDefault="00A850CA">
                  <w:pPr>
                    <w:pStyle w:val="EmptyCellLayoutStyle"/>
                    <w:spacing w:after="0" w:line="240" w:lineRule="auto"/>
                  </w:pPr>
                </w:p>
              </w:tc>
              <w:tc>
                <w:tcPr>
                  <w:tcW w:w="2879" w:type="dxa"/>
                </w:tcPr>
                <w:p w14:paraId="6D6AA02A" w14:textId="77777777" w:rsidR="00A850CA" w:rsidRDefault="00A850CA">
                  <w:pPr>
                    <w:pStyle w:val="EmptyCellLayoutStyle"/>
                    <w:spacing w:after="0" w:line="240" w:lineRule="auto"/>
                  </w:pPr>
                </w:p>
              </w:tc>
              <w:tc>
                <w:tcPr>
                  <w:tcW w:w="540" w:type="dxa"/>
                </w:tcPr>
                <w:p w14:paraId="2E8F5A27" w14:textId="77777777" w:rsidR="00A850CA" w:rsidRDefault="00A850CA">
                  <w:pPr>
                    <w:pStyle w:val="EmptyCellLayoutStyle"/>
                    <w:spacing w:after="0" w:line="240" w:lineRule="auto"/>
                  </w:pPr>
                </w:p>
              </w:tc>
              <w:tc>
                <w:tcPr>
                  <w:tcW w:w="180" w:type="dxa"/>
                </w:tcPr>
                <w:p w14:paraId="4C825D6A" w14:textId="77777777" w:rsidR="00A850CA" w:rsidRDefault="00A850CA">
                  <w:pPr>
                    <w:pStyle w:val="EmptyCellLayoutStyle"/>
                    <w:spacing w:after="0" w:line="240" w:lineRule="auto"/>
                  </w:pPr>
                </w:p>
              </w:tc>
              <w:tc>
                <w:tcPr>
                  <w:tcW w:w="539" w:type="dxa"/>
                </w:tcPr>
                <w:p w14:paraId="40467DC8" w14:textId="77777777" w:rsidR="00A850CA" w:rsidRDefault="00A850CA">
                  <w:pPr>
                    <w:pStyle w:val="EmptyCellLayoutStyle"/>
                    <w:spacing w:after="0" w:line="240" w:lineRule="auto"/>
                  </w:pPr>
                </w:p>
              </w:tc>
              <w:tc>
                <w:tcPr>
                  <w:tcW w:w="3060" w:type="dxa"/>
                </w:tcPr>
                <w:p w14:paraId="6B542610" w14:textId="77777777" w:rsidR="00A850CA" w:rsidRDefault="00A850CA">
                  <w:pPr>
                    <w:pStyle w:val="EmptyCellLayoutStyle"/>
                    <w:spacing w:after="0" w:line="240" w:lineRule="auto"/>
                  </w:pPr>
                </w:p>
              </w:tc>
            </w:tr>
          </w:tbl>
          <w:p w14:paraId="76FAB9DB" w14:textId="77777777" w:rsidR="00A850CA" w:rsidRDefault="00A850CA">
            <w:pPr>
              <w:spacing w:after="0" w:line="240" w:lineRule="auto"/>
            </w:pPr>
          </w:p>
        </w:tc>
        <w:tc>
          <w:tcPr>
            <w:tcW w:w="179" w:type="dxa"/>
          </w:tcPr>
          <w:p w14:paraId="0BB90318" w14:textId="77777777" w:rsidR="00A850CA" w:rsidRDefault="00A850CA">
            <w:pPr>
              <w:pStyle w:val="EmptyCellLayoutStyle"/>
              <w:spacing w:after="0" w:line="240" w:lineRule="auto"/>
            </w:pPr>
          </w:p>
        </w:tc>
      </w:tr>
      <w:tr w:rsidR="00A850CA" w14:paraId="1DDD4F7B" w14:textId="77777777">
        <w:trPr>
          <w:trHeight w:val="99"/>
        </w:trPr>
        <w:tc>
          <w:tcPr>
            <w:tcW w:w="179" w:type="dxa"/>
          </w:tcPr>
          <w:p w14:paraId="63214E14" w14:textId="77777777" w:rsidR="00A850CA" w:rsidRDefault="00A850CA">
            <w:pPr>
              <w:pStyle w:val="EmptyCellLayoutStyle"/>
              <w:spacing w:after="0" w:line="240" w:lineRule="auto"/>
            </w:pPr>
          </w:p>
        </w:tc>
        <w:tc>
          <w:tcPr>
            <w:tcW w:w="0" w:type="dxa"/>
          </w:tcPr>
          <w:p w14:paraId="0FBD2F42" w14:textId="77777777" w:rsidR="00A850CA" w:rsidRDefault="00A850CA">
            <w:pPr>
              <w:pStyle w:val="EmptyCellLayoutStyle"/>
              <w:spacing w:after="0" w:line="240" w:lineRule="auto"/>
            </w:pPr>
          </w:p>
        </w:tc>
        <w:tc>
          <w:tcPr>
            <w:tcW w:w="0" w:type="dxa"/>
          </w:tcPr>
          <w:p w14:paraId="67CAB038" w14:textId="77777777" w:rsidR="00A850CA" w:rsidRDefault="00A850CA">
            <w:pPr>
              <w:pStyle w:val="EmptyCellLayoutStyle"/>
              <w:spacing w:after="0" w:line="240" w:lineRule="auto"/>
            </w:pPr>
          </w:p>
        </w:tc>
        <w:tc>
          <w:tcPr>
            <w:tcW w:w="11159" w:type="dxa"/>
          </w:tcPr>
          <w:p w14:paraId="65D74BDA" w14:textId="77777777" w:rsidR="00A850CA" w:rsidRDefault="00A850CA">
            <w:pPr>
              <w:pStyle w:val="EmptyCellLayoutStyle"/>
              <w:spacing w:after="0" w:line="240" w:lineRule="auto"/>
            </w:pPr>
          </w:p>
        </w:tc>
        <w:tc>
          <w:tcPr>
            <w:tcW w:w="179" w:type="dxa"/>
          </w:tcPr>
          <w:p w14:paraId="0F85DF89" w14:textId="77777777" w:rsidR="00A850CA" w:rsidRDefault="00A850CA">
            <w:pPr>
              <w:pStyle w:val="EmptyCellLayoutStyle"/>
              <w:spacing w:after="0" w:line="240" w:lineRule="auto"/>
            </w:pPr>
          </w:p>
        </w:tc>
      </w:tr>
      <w:tr w:rsidR="00545D0D" w14:paraId="22DB19E2" w14:textId="77777777" w:rsidTr="00545D0D">
        <w:tc>
          <w:tcPr>
            <w:tcW w:w="179" w:type="dxa"/>
          </w:tcPr>
          <w:p w14:paraId="4E3EEAD0" w14:textId="77777777" w:rsidR="00A850CA" w:rsidRDefault="00A850CA">
            <w:pPr>
              <w:pStyle w:val="EmptyCellLayoutStyle"/>
              <w:spacing w:after="0" w:line="240" w:lineRule="auto"/>
            </w:pPr>
          </w:p>
        </w:tc>
        <w:tc>
          <w:tcPr>
            <w:tcW w:w="0" w:type="dxa"/>
          </w:tcPr>
          <w:p w14:paraId="5EC31231" w14:textId="77777777" w:rsidR="00A850CA" w:rsidRDefault="00A850CA">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A850CA" w14:paraId="7863CFCA"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850CA" w14:paraId="49E0F80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C9DB977" w14:textId="77777777" w:rsidR="00A850CA" w:rsidRDefault="00C41B6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696F5E2" w14:textId="77777777" w:rsidR="00A850CA" w:rsidRDefault="00A850CA">
                  <w:pPr>
                    <w:spacing w:after="0" w:line="240" w:lineRule="auto"/>
                  </w:pPr>
                </w:p>
              </w:tc>
            </w:tr>
            <w:tr w:rsidR="00A850CA" w14:paraId="0E5DD7D4" w14:textId="77777777">
              <w:trPr>
                <w:trHeight w:val="20"/>
              </w:trPr>
              <w:tc>
                <w:tcPr>
                  <w:tcW w:w="11160" w:type="dxa"/>
                  <w:tcBorders>
                    <w:left w:val="single" w:sz="15" w:space="0" w:color="000000"/>
                    <w:right w:val="single" w:sz="15" w:space="0" w:color="000000"/>
                  </w:tcBorders>
                </w:tcPr>
                <w:p w14:paraId="28277FC8" w14:textId="77777777" w:rsidR="00A850CA" w:rsidRDefault="00A850CA">
                  <w:pPr>
                    <w:pStyle w:val="EmptyCellLayoutStyle"/>
                    <w:spacing w:after="0" w:line="240" w:lineRule="auto"/>
                  </w:pPr>
                </w:p>
              </w:tc>
            </w:tr>
            <w:tr w:rsidR="00A850CA" w14:paraId="7E5F539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A850CA" w14:paraId="376F2EC9" w14:textId="77777777">
                    <w:trPr>
                      <w:trHeight w:val="282"/>
                    </w:trPr>
                    <w:tc>
                      <w:tcPr>
                        <w:tcW w:w="5580" w:type="dxa"/>
                        <w:tcBorders>
                          <w:top w:val="nil"/>
                          <w:left w:val="nil"/>
                          <w:bottom w:val="nil"/>
                          <w:right w:val="nil"/>
                        </w:tcBorders>
                        <w:tcMar>
                          <w:top w:w="39" w:type="dxa"/>
                          <w:left w:w="39" w:type="dxa"/>
                          <w:bottom w:w="39" w:type="dxa"/>
                          <w:right w:w="39" w:type="dxa"/>
                        </w:tcMar>
                      </w:tcPr>
                      <w:p w14:paraId="412D8E06" w14:textId="77777777" w:rsidR="00A850CA" w:rsidRDefault="00C41B6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BAE43E4" w14:textId="77777777" w:rsidR="00A850CA" w:rsidRDefault="00C41B60">
                        <w:pPr>
                          <w:spacing w:after="0" w:line="240" w:lineRule="auto"/>
                        </w:pPr>
                        <w:r>
                          <w:rPr>
                            <w:rFonts w:ascii="Arial" w:eastAsia="Arial" w:hAnsi="Arial"/>
                            <w:b/>
                            <w:color w:val="000000"/>
                            <w:sz w:val="16"/>
                          </w:rPr>
                          <w:t>8. Department/Agency</w:t>
                        </w:r>
                      </w:p>
                    </w:tc>
                  </w:tr>
                  <w:tr w:rsidR="00A850CA" w14:paraId="4558F47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F62AE42" w14:textId="77777777" w:rsidR="00A850CA" w:rsidRDefault="00A850C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7C400A1" w14:textId="77777777" w:rsidR="00A850CA" w:rsidRDefault="00C41B60">
                        <w:pPr>
                          <w:spacing w:after="0" w:line="240" w:lineRule="auto"/>
                        </w:pPr>
                        <w:r>
                          <w:rPr>
                            <w:rFonts w:ascii="Arial" w:eastAsia="Arial" w:hAnsi="Arial"/>
                            <w:color w:val="000000"/>
                          </w:rPr>
                          <w:t>DOC-ST. LOUIS FACILITY</w:t>
                        </w:r>
                      </w:p>
                    </w:tc>
                  </w:tr>
                  <w:tr w:rsidR="00A850CA" w14:paraId="76774F6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0A80447" w14:textId="77777777" w:rsidR="00A850CA" w:rsidRDefault="00C41B6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B8D95B" w14:textId="77777777" w:rsidR="00A850CA" w:rsidRDefault="00C41B60">
                        <w:pPr>
                          <w:spacing w:after="0" w:line="240" w:lineRule="auto"/>
                        </w:pPr>
                        <w:r>
                          <w:rPr>
                            <w:rFonts w:ascii="Arial" w:eastAsia="Arial" w:hAnsi="Arial"/>
                            <w:b/>
                            <w:color w:val="000000"/>
                            <w:sz w:val="16"/>
                          </w:rPr>
                          <w:t>9. Bureau (Institution, Board, or Commission)</w:t>
                        </w:r>
                      </w:p>
                    </w:tc>
                  </w:tr>
                  <w:tr w:rsidR="00A850CA" w14:paraId="2254376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A2EE5F5" w14:textId="77777777" w:rsidR="00A850CA" w:rsidRDefault="00A850CA">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438CE6E" w14:textId="77777777" w:rsidR="00A850CA" w:rsidRDefault="00C41B60">
                        <w:pPr>
                          <w:spacing w:after="0" w:line="240" w:lineRule="auto"/>
                        </w:pPr>
                        <w:r>
                          <w:rPr>
                            <w:rFonts w:ascii="Arial" w:eastAsia="Arial" w:hAnsi="Arial"/>
                            <w:color w:val="000000"/>
                          </w:rPr>
                          <w:t>Corrections Facility Administration</w:t>
                        </w:r>
                      </w:p>
                    </w:tc>
                  </w:tr>
                  <w:tr w:rsidR="00A850CA" w14:paraId="7935CE0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3DEB51A" w14:textId="77777777" w:rsidR="00A850CA" w:rsidRDefault="00C41B6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1D666E2" w14:textId="77777777" w:rsidR="00A850CA" w:rsidRDefault="00C41B60">
                        <w:pPr>
                          <w:spacing w:after="0" w:line="240" w:lineRule="auto"/>
                        </w:pPr>
                        <w:r>
                          <w:rPr>
                            <w:rFonts w:ascii="Arial" w:eastAsia="Arial" w:hAnsi="Arial"/>
                            <w:b/>
                            <w:color w:val="000000"/>
                            <w:sz w:val="16"/>
                          </w:rPr>
                          <w:t>10. Division</w:t>
                        </w:r>
                      </w:p>
                    </w:tc>
                  </w:tr>
                  <w:tr w:rsidR="00A850CA" w14:paraId="0CB8F6F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2DF242" w14:textId="77777777" w:rsidR="00A850CA" w:rsidRDefault="00C41B60">
                        <w:pPr>
                          <w:spacing w:after="0" w:line="240" w:lineRule="auto"/>
                        </w:pPr>
                        <w:r>
                          <w:rPr>
                            <w:rFonts w:ascii="Arial" w:eastAsia="Arial" w:hAnsi="Arial"/>
                            <w:color w:val="000000"/>
                          </w:rPr>
                          <w:t>TRADES INSTRUCTOR-E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DB39071" w14:textId="77777777" w:rsidR="00A850CA" w:rsidRDefault="00C41B60">
                        <w:pPr>
                          <w:spacing w:after="0" w:line="240" w:lineRule="auto"/>
                        </w:pPr>
                        <w:r>
                          <w:rPr>
                            <w:rFonts w:ascii="Arial" w:eastAsia="Arial" w:hAnsi="Arial"/>
                            <w:color w:val="000000"/>
                          </w:rPr>
                          <w:t>St. Louis Correctional Facility</w:t>
                        </w:r>
                      </w:p>
                    </w:tc>
                  </w:tr>
                  <w:tr w:rsidR="00A850CA" w14:paraId="0F1EEC3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EE68F16" w14:textId="77777777" w:rsidR="00A850CA" w:rsidRDefault="00C41B6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0C0B6B" w14:textId="77777777" w:rsidR="00A850CA" w:rsidRDefault="00C41B60">
                        <w:pPr>
                          <w:spacing w:after="0" w:line="240" w:lineRule="auto"/>
                        </w:pPr>
                        <w:r>
                          <w:rPr>
                            <w:rFonts w:ascii="Arial" w:eastAsia="Arial" w:hAnsi="Arial"/>
                            <w:b/>
                            <w:color w:val="000000"/>
                            <w:sz w:val="16"/>
                          </w:rPr>
                          <w:t>11. Section</w:t>
                        </w:r>
                      </w:p>
                    </w:tc>
                  </w:tr>
                  <w:tr w:rsidR="00A850CA" w14:paraId="20DBB08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5842AF" w14:textId="77777777" w:rsidR="00A850CA" w:rsidRDefault="00C41B60">
                        <w:pPr>
                          <w:spacing w:after="0" w:line="240" w:lineRule="auto"/>
                        </w:pPr>
                        <w:r>
                          <w:rPr>
                            <w:rFonts w:ascii="Arial" w:eastAsia="Arial" w:hAnsi="Arial"/>
                            <w:color w:val="000000"/>
                          </w:rPr>
                          <w:t>Business Education Technology Instructor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5030B77" w14:textId="77777777" w:rsidR="00A850CA" w:rsidRDefault="00C41B60">
                        <w:pPr>
                          <w:spacing w:after="0" w:line="240" w:lineRule="auto"/>
                        </w:pPr>
                        <w:r>
                          <w:rPr>
                            <w:rFonts w:ascii="Arial" w:eastAsia="Arial" w:hAnsi="Arial"/>
                            <w:color w:val="000000"/>
                          </w:rPr>
                          <w:t>Vocational Education</w:t>
                        </w:r>
                      </w:p>
                    </w:tc>
                  </w:tr>
                  <w:tr w:rsidR="00A850CA" w14:paraId="582208A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1095F2" w14:textId="77777777" w:rsidR="00A850CA" w:rsidRDefault="00C41B6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552966" w14:textId="77777777" w:rsidR="00A850CA" w:rsidRDefault="00C41B60">
                        <w:pPr>
                          <w:spacing w:after="0" w:line="240" w:lineRule="auto"/>
                        </w:pPr>
                        <w:r>
                          <w:rPr>
                            <w:rFonts w:ascii="Arial" w:eastAsia="Arial" w:hAnsi="Arial"/>
                            <w:b/>
                            <w:color w:val="000000"/>
                            <w:sz w:val="16"/>
                          </w:rPr>
                          <w:t>12. Unit</w:t>
                        </w:r>
                      </w:p>
                    </w:tc>
                  </w:tr>
                  <w:tr w:rsidR="00A850CA" w14:paraId="03BC6D1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B26C92" w14:textId="3295741A" w:rsidR="00A850CA" w:rsidRDefault="00C41B60">
                        <w:pPr>
                          <w:spacing w:after="0" w:line="240" w:lineRule="auto"/>
                        </w:pPr>
                        <w:r>
                          <w:rPr>
                            <w:rFonts w:ascii="Arial" w:eastAsia="Arial" w:hAnsi="Arial"/>
                            <w:color w:val="000000"/>
                          </w:rPr>
                          <w:t xml:space="preserve"> SCHOOL PRINCIPAL-3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3FBF395" w14:textId="77777777" w:rsidR="00A850CA" w:rsidRDefault="00A850CA">
                        <w:pPr>
                          <w:spacing w:after="0" w:line="240" w:lineRule="auto"/>
                        </w:pPr>
                      </w:p>
                    </w:tc>
                  </w:tr>
                  <w:tr w:rsidR="00A850CA" w14:paraId="52585F2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EB24D58" w14:textId="77777777" w:rsidR="00A850CA" w:rsidRDefault="00C41B6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94E0D13" w14:textId="77777777" w:rsidR="00A850CA" w:rsidRDefault="00C41B60">
                        <w:pPr>
                          <w:spacing w:after="0" w:line="240" w:lineRule="auto"/>
                        </w:pPr>
                        <w:r>
                          <w:rPr>
                            <w:rFonts w:ascii="Arial" w:eastAsia="Arial" w:hAnsi="Arial"/>
                            <w:b/>
                            <w:color w:val="000000"/>
                            <w:sz w:val="16"/>
                          </w:rPr>
                          <w:t>13. Work Location (City and Address)/Hours of Work</w:t>
                        </w:r>
                      </w:p>
                    </w:tc>
                  </w:tr>
                  <w:tr w:rsidR="00A850CA" w14:paraId="1199244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3473F6D" w14:textId="554F61F9" w:rsidR="00A850CA" w:rsidRDefault="00C41B60">
                        <w:pPr>
                          <w:spacing w:after="0" w:line="240" w:lineRule="auto"/>
                        </w:pPr>
                        <w:r>
                          <w:rPr>
                            <w:rFonts w:ascii="Arial" w:eastAsia="Arial" w:hAnsi="Arial"/>
                            <w:color w:val="000000"/>
                          </w:rPr>
                          <w:t>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58ED6B" w14:textId="77777777" w:rsidR="00A850CA" w:rsidRDefault="00C41B60">
                        <w:pPr>
                          <w:spacing w:after="0" w:line="240" w:lineRule="auto"/>
                        </w:pPr>
                        <w:r>
                          <w:rPr>
                            <w:rFonts w:ascii="Arial" w:eastAsia="Arial" w:hAnsi="Arial"/>
                            <w:color w:val="000000"/>
                          </w:rPr>
                          <w:t>8585 N. Croswell, St. Louis, MI 48880 / M-F/40 hours per week</w:t>
                        </w:r>
                      </w:p>
                    </w:tc>
                  </w:tr>
                </w:tbl>
                <w:p w14:paraId="3B1060D3" w14:textId="77777777" w:rsidR="00A850CA" w:rsidRDefault="00A850CA">
                  <w:pPr>
                    <w:spacing w:after="0" w:line="240" w:lineRule="auto"/>
                  </w:pPr>
                </w:p>
              </w:tc>
            </w:tr>
            <w:tr w:rsidR="00A850CA" w14:paraId="6F272AFC" w14:textId="77777777">
              <w:trPr>
                <w:trHeight w:val="14"/>
              </w:trPr>
              <w:tc>
                <w:tcPr>
                  <w:tcW w:w="11160" w:type="dxa"/>
                  <w:tcBorders>
                    <w:left w:val="single" w:sz="15" w:space="0" w:color="000000"/>
                    <w:bottom w:val="single" w:sz="7" w:space="0" w:color="000000"/>
                    <w:right w:val="single" w:sz="15" w:space="0" w:color="000000"/>
                  </w:tcBorders>
                </w:tcPr>
                <w:p w14:paraId="2A17D3DA" w14:textId="77777777" w:rsidR="00A850CA" w:rsidRDefault="00A850CA">
                  <w:pPr>
                    <w:pStyle w:val="EmptyCellLayoutStyle"/>
                    <w:spacing w:after="0" w:line="240" w:lineRule="auto"/>
                  </w:pPr>
                </w:p>
              </w:tc>
            </w:tr>
          </w:tbl>
          <w:p w14:paraId="4CA8E8C0" w14:textId="77777777" w:rsidR="00A850CA" w:rsidRDefault="00A850CA">
            <w:pPr>
              <w:spacing w:after="0" w:line="240" w:lineRule="auto"/>
            </w:pPr>
          </w:p>
        </w:tc>
        <w:tc>
          <w:tcPr>
            <w:tcW w:w="179" w:type="dxa"/>
          </w:tcPr>
          <w:p w14:paraId="2596BCF0" w14:textId="77777777" w:rsidR="00A850CA" w:rsidRDefault="00A850CA">
            <w:pPr>
              <w:pStyle w:val="EmptyCellLayoutStyle"/>
              <w:spacing w:after="0" w:line="240" w:lineRule="auto"/>
            </w:pPr>
          </w:p>
        </w:tc>
      </w:tr>
      <w:tr w:rsidR="00545D0D" w14:paraId="4B918923" w14:textId="77777777" w:rsidTr="00545D0D">
        <w:tc>
          <w:tcPr>
            <w:tcW w:w="179" w:type="dxa"/>
          </w:tcPr>
          <w:p w14:paraId="4A7CACA5" w14:textId="77777777" w:rsidR="00A850CA" w:rsidRDefault="00A850CA">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A850CA" w14:paraId="120A0772" w14:textId="77777777">
              <w:trPr>
                <w:trHeight w:val="36"/>
              </w:trPr>
              <w:tc>
                <w:tcPr>
                  <w:tcW w:w="0" w:type="dxa"/>
                  <w:tcBorders>
                    <w:top w:val="single" w:sz="7" w:space="0" w:color="000000"/>
                    <w:left w:val="single" w:sz="15" w:space="0" w:color="000000"/>
                  </w:tcBorders>
                </w:tcPr>
                <w:p w14:paraId="2BF822F7" w14:textId="77777777" w:rsidR="00A850CA" w:rsidRDefault="00A850CA">
                  <w:pPr>
                    <w:pStyle w:val="EmptyCellLayoutStyle"/>
                    <w:spacing w:after="0" w:line="240" w:lineRule="auto"/>
                  </w:pPr>
                </w:p>
              </w:tc>
              <w:tc>
                <w:tcPr>
                  <w:tcW w:w="5220" w:type="dxa"/>
                  <w:tcBorders>
                    <w:top w:val="single" w:sz="7" w:space="0" w:color="000000"/>
                  </w:tcBorders>
                </w:tcPr>
                <w:p w14:paraId="69621C38" w14:textId="77777777" w:rsidR="00A850CA" w:rsidRDefault="00A850CA">
                  <w:pPr>
                    <w:pStyle w:val="EmptyCellLayoutStyle"/>
                    <w:spacing w:after="0" w:line="240" w:lineRule="auto"/>
                  </w:pPr>
                </w:p>
              </w:tc>
              <w:tc>
                <w:tcPr>
                  <w:tcW w:w="5759" w:type="dxa"/>
                  <w:tcBorders>
                    <w:top w:val="single" w:sz="7" w:space="0" w:color="000000"/>
                  </w:tcBorders>
                </w:tcPr>
                <w:p w14:paraId="73E17CE9" w14:textId="77777777" w:rsidR="00A850CA" w:rsidRDefault="00A850CA">
                  <w:pPr>
                    <w:pStyle w:val="EmptyCellLayoutStyle"/>
                    <w:spacing w:after="0" w:line="240" w:lineRule="auto"/>
                  </w:pPr>
                </w:p>
              </w:tc>
              <w:tc>
                <w:tcPr>
                  <w:tcW w:w="180" w:type="dxa"/>
                  <w:tcBorders>
                    <w:top w:val="single" w:sz="7" w:space="0" w:color="000000"/>
                    <w:right w:val="single" w:sz="15" w:space="0" w:color="000000"/>
                  </w:tcBorders>
                </w:tcPr>
                <w:p w14:paraId="2C81FE6B" w14:textId="77777777" w:rsidR="00A850CA" w:rsidRDefault="00A850CA">
                  <w:pPr>
                    <w:pStyle w:val="EmptyCellLayoutStyle"/>
                    <w:spacing w:after="0" w:line="240" w:lineRule="auto"/>
                  </w:pPr>
                </w:p>
              </w:tc>
            </w:tr>
            <w:tr w:rsidR="00A850CA" w14:paraId="376F0E3D" w14:textId="77777777">
              <w:trPr>
                <w:trHeight w:val="270"/>
              </w:trPr>
              <w:tc>
                <w:tcPr>
                  <w:tcW w:w="0" w:type="dxa"/>
                  <w:tcBorders>
                    <w:left w:val="single" w:sz="15" w:space="0" w:color="000000"/>
                  </w:tcBorders>
                </w:tcPr>
                <w:p w14:paraId="25CC5936" w14:textId="77777777" w:rsidR="00A850CA" w:rsidRDefault="00A850C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A850CA" w14:paraId="7DD51D20" w14:textId="77777777">
                    <w:trPr>
                      <w:trHeight w:val="192"/>
                    </w:trPr>
                    <w:tc>
                      <w:tcPr>
                        <w:tcW w:w="5220" w:type="dxa"/>
                        <w:tcBorders>
                          <w:top w:val="nil"/>
                          <w:left w:val="nil"/>
                          <w:bottom w:val="nil"/>
                          <w:right w:val="nil"/>
                        </w:tcBorders>
                        <w:tcMar>
                          <w:top w:w="39" w:type="dxa"/>
                          <w:left w:w="39" w:type="dxa"/>
                          <w:bottom w:w="39" w:type="dxa"/>
                          <w:right w:w="39" w:type="dxa"/>
                        </w:tcMar>
                      </w:tcPr>
                      <w:p w14:paraId="2B873A52" w14:textId="77777777" w:rsidR="00A850CA" w:rsidRDefault="00C41B60">
                        <w:pPr>
                          <w:spacing w:after="0" w:line="240" w:lineRule="auto"/>
                        </w:pPr>
                        <w:r>
                          <w:rPr>
                            <w:rFonts w:ascii="Arial" w:eastAsia="Arial" w:hAnsi="Arial"/>
                            <w:b/>
                            <w:color w:val="000000"/>
                            <w:sz w:val="16"/>
                          </w:rPr>
                          <w:t>14. General Summary of Function/Purpose of Position</w:t>
                        </w:r>
                      </w:p>
                    </w:tc>
                  </w:tr>
                </w:tbl>
                <w:p w14:paraId="73CB3D72" w14:textId="77777777" w:rsidR="00A850CA" w:rsidRDefault="00A850CA">
                  <w:pPr>
                    <w:spacing w:after="0" w:line="240" w:lineRule="auto"/>
                  </w:pPr>
                </w:p>
              </w:tc>
              <w:tc>
                <w:tcPr>
                  <w:tcW w:w="5759" w:type="dxa"/>
                </w:tcPr>
                <w:p w14:paraId="5701431C" w14:textId="77777777" w:rsidR="00A850CA" w:rsidRDefault="00A850CA">
                  <w:pPr>
                    <w:pStyle w:val="EmptyCellLayoutStyle"/>
                    <w:spacing w:after="0" w:line="240" w:lineRule="auto"/>
                  </w:pPr>
                </w:p>
              </w:tc>
              <w:tc>
                <w:tcPr>
                  <w:tcW w:w="180" w:type="dxa"/>
                  <w:tcBorders>
                    <w:right w:val="single" w:sz="15" w:space="0" w:color="000000"/>
                  </w:tcBorders>
                </w:tcPr>
                <w:p w14:paraId="66787D62" w14:textId="77777777" w:rsidR="00A850CA" w:rsidRDefault="00A850CA">
                  <w:pPr>
                    <w:pStyle w:val="EmptyCellLayoutStyle"/>
                    <w:spacing w:after="0" w:line="240" w:lineRule="auto"/>
                  </w:pPr>
                </w:p>
              </w:tc>
            </w:tr>
            <w:tr w:rsidR="00A850CA" w14:paraId="0F1E5A10" w14:textId="77777777">
              <w:trPr>
                <w:trHeight w:val="53"/>
              </w:trPr>
              <w:tc>
                <w:tcPr>
                  <w:tcW w:w="0" w:type="dxa"/>
                  <w:tcBorders>
                    <w:left w:val="single" w:sz="15" w:space="0" w:color="000000"/>
                  </w:tcBorders>
                </w:tcPr>
                <w:p w14:paraId="3A821ABE" w14:textId="77777777" w:rsidR="00A850CA" w:rsidRDefault="00A850CA">
                  <w:pPr>
                    <w:pStyle w:val="EmptyCellLayoutStyle"/>
                    <w:spacing w:after="0" w:line="240" w:lineRule="auto"/>
                  </w:pPr>
                </w:p>
              </w:tc>
              <w:tc>
                <w:tcPr>
                  <w:tcW w:w="5220" w:type="dxa"/>
                </w:tcPr>
                <w:p w14:paraId="2C48CA09" w14:textId="77777777" w:rsidR="00A850CA" w:rsidRDefault="00A850CA">
                  <w:pPr>
                    <w:pStyle w:val="EmptyCellLayoutStyle"/>
                    <w:spacing w:after="0" w:line="240" w:lineRule="auto"/>
                  </w:pPr>
                </w:p>
              </w:tc>
              <w:tc>
                <w:tcPr>
                  <w:tcW w:w="5759" w:type="dxa"/>
                </w:tcPr>
                <w:p w14:paraId="7F7B7B08" w14:textId="77777777" w:rsidR="00A850CA" w:rsidRDefault="00A850CA">
                  <w:pPr>
                    <w:pStyle w:val="EmptyCellLayoutStyle"/>
                    <w:spacing w:after="0" w:line="240" w:lineRule="auto"/>
                  </w:pPr>
                </w:p>
              </w:tc>
              <w:tc>
                <w:tcPr>
                  <w:tcW w:w="180" w:type="dxa"/>
                  <w:tcBorders>
                    <w:right w:val="single" w:sz="15" w:space="0" w:color="000000"/>
                  </w:tcBorders>
                </w:tcPr>
                <w:p w14:paraId="3F2BD1D9" w14:textId="77777777" w:rsidR="00A850CA" w:rsidRDefault="00A850CA">
                  <w:pPr>
                    <w:pStyle w:val="EmptyCellLayoutStyle"/>
                    <w:spacing w:after="0" w:line="240" w:lineRule="auto"/>
                  </w:pPr>
                </w:p>
              </w:tc>
            </w:tr>
            <w:tr w:rsidR="00545D0D" w14:paraId="1E8827C1" w14:textId="77777777" w:rsidTr="00545D0D">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A850CA" w14:paraId="189F5DEE" w14:textId="77777777">
                    <w:trPr>
                      <w:trHeight w:val="212"/>
                    </w:trPr>
                    <w:tc>
                      <w:tcPr>
                        <w:tcW w:w="10980" w:type="dxa"/>
                        <w:tcBorders>
                          <w:top w:val="nil"/>
                          <w:left w:val="nil"/>
                          <w:bottom w:val="nil"/>
                          <w:right w:val="nil"/>
                        </w:tcBorders>
                        <w:tcMar>
                          <w:top w:w="39" w:type="dxa"/>
                          <w:left w:w="39" w:type="dxa"/>
                          <w:bottom w:w="39" w:type="dxa"/>
                          <w:right w:w="39" w:type="dxa"/>
                        </w:tcMar>
                      </w:tcPr>
                      <w:p w14:paraId="1A71BE54" w14:textId="77777777" w:rsidR="00A850CA" w:rsidRDefault="00C41B60">
                        <w:pPr>
                          <w:spacing w:after="0" w:line="240" w:lineRule="auto"/>
                        </w:pPr>
                        <w:r>
                          <w:rPr>
                            <w:rFonts w:ascii="Arial" w:eastAsia="Arial" w:hAnsi="Arial"/>
                            <w:color w:val="000000"/>
                          </w:rPr>
                          <w:t xml:space="preserve">The employee in this position will teach </w:t>
                        </w:r>
                        <w:proofErr w:type="gramStart"/>
                        <w:r>
                          <w:rPr>
                            <w:rFonts w:ascii="Arial" w:eastAsia="Arial" w:hAnsi="Arial"/>
                            <w:color w:val="000000"/>
                          </w:rPr>
                          <w:t>a technical</w:t>
                        </w:r>
                        <w:proofErr w:type="gramEnd"/>
                        <w:r>
                          <w:rPr>
                            <w:rFonts w:ascii="Arial" w:eastAsia="Arial" w:hAnsi="Arial"/>
                            <w:color w:val="000000"/>
                          </w:rPr>
                          <w:t xml:space="preserve"> Microsoft Digital Literacy (MDL) Computer Operations trade, provide facilitation of Money Smart and Work Skills Modules, and administer appropriate tests/assessments.  The MDL Computer Operations class will provide entry level computer skills and supplemental programming to qualified prisoners that reflect current and future labor market trends. </w:t>
                        </w:r>
                      </w:p>
                    </w:tc>
                  </w:tr>
                </w:tbl>
                <w:p w14:paraId="34E33CE4" w14:textId="77777777" w:rsidR="00A850CA" w:rsidRDefault="00A850CA">
                  <w:pPr>
                    <w:spacing w:after="0" w:line="240" w:lineRule="auto"/>
                  </w:pPr>
                </w:p>
              </w:tc>
              <w:tc>
                <w:tcPr>
                  <w:tcW w:w="180" w:type="dxa"/>
                  <w:tcBorders>
                    <w:right w:val="single" w:sz="15" w:space="0" w:color="000000"/>
                  </w:tcBorders>
                </w:tcPr>
                <w:p w14:paraId="733049B2" w14:textId="77777777" w:rsidR="00A850CA" w:rsidRDefault="00A850CA">
                  <w:pPr>
                    <w:pStyle w:val="EmptyCellLayoutStyle"/>
                    <w:spacing w:after="0" w:line="240" w:lineRule="auto"/>
                  </w:pPr>
                </w:p>
              </w:tc>
            </w:tr>
            <w:tr w:rsidR="00A850CA" w14:paraId="3B07DF29" w14:textId="77777777">
              <w:trPr>
                <w:trHeight w:val="969"/>
              </w:trPr>
              <w:tc>
                <w:tcPr>
                  <w:tcW w:w="0" w:type="dxa"/>
                  <w:tcBorders>
                    <w:left w:val="single" w:sz="15" w:space="0" w:color="000000"/>
                    <w:bottom w:val="single" w:sz="15" w:space="0" w:color="000000"/>
                  </w:tcBorders>
                </w:tcPr>
                <w:p w14:paraId="6869D4C7" w14:textId="77777777" w:rsidR="00A850CA" w:rsidRDefault="00A850CA">
                  <w:pPr>
                    <w:pStyle w:val="EmptyCellLayoutStyle"/>
                    <w:spacing w:after="0" w:line="240" w:lineRule="auto"/>
                  </w:pPr>
                </w:p>
              </w:tc>
              <w:tc>
                <w:tcPr>
                  <w:tcW w:w="5220" w:type="dxa"/>
                  <w:tcBorders>
                    <w:bottom w:val="single" w:sz="15" w:space="0" w:color="000000"/>
                  </w:tcBorders>
                </w:tcPr>
                <w:p w14:paraId="3F14C2F0" w14:textId="77777777" w:rsidR="00A850CA" w:rsidRDefault="00A850CA">
                  <w:pPr>
                    <w:pStyle w:val="EmptyCellLayoutStyle"/>
                    <w:spacing w:after="0" w:line="240" w:lineRule="auto"/>
                  </w:pPr>
                </w:p>
              </w:tc>
              <w:tc>
                <w:tcPr>
                  <w:tcW w:w="5759" w:type="dxa"/>
                  <w:tcBorders>
                    <w:bottom w:val="single" w:sz="15" w:space="0" w:color="000000"/>
                  </w:tcBorders>
                </w:tcPr>
                <w:p w14:paraId="1A875991" w14:textId="77777777" w:rsidR="00A850CA" w:rsidRDefault="00A850CA">
                  <w:pPr>
                    <w:pStyle w:val="EmptyCellLayoutStyle"/>
                    <w:spacing w:after="0" w:line="240" w:lineRule="auto"/>
                  </w:pPr>
                </w:p>
              </w:tc>
              <w:tc>
                <w:tcPr>
                  <w:tcW w:w="180" w:type="dxa"/>
                  <w:tcBorders>
                    <w:bottom w:val="single" w:sz="15" w:space="0" w:color="000000"/>
                    <w:right w:val="single" w:sz="15" w:space="0" w:color="000000"/>
                  </w:tcBorders>
                </w:tcPr>
                <w:p w14:paraId="5583C420" w14:textId="77777777" w:rsidR="00A850CA" w:rsidRDefault="00A850CA">
                  <w:pPr>
                    <w:pStyle w:val="EmptyCellLayoutStyle"/>
                    <w:spacing w:after="0" w:line="240" w:lineRule="auto"/>
                  </w:pPr>
                </w:p>
              </w:tc>
            </w:tr>
          </w:tbl>
          <w:p w14:paraId="3808F213" w14:textId="77777777" w:rsidR="00A850CA" w:rsidRDefault="00A850CA">
            <w:pPr>
              <w:spacing w:after="0" w:line="240" w:lineRule="auto"/>
            </w:pPr>
          </w:p>
        </w:tc>
        <w:tc>
          <w:tcPr>
            <w:tcW w:w="179" w:type="dxa"/>
          </w:tcPr>
          <w:p w14:paraId="045BA9E6" w14:textId="77777777" w:rsidR="00A850CA" w:rsidRDefault="00A850CA">
            <w:pPr>
              <w:pStyle w:val="EmptyCellLayoutStyle"/>
              <w:spacing w:after="0" w:line="240" w:lineRule="auto"/>
            </w:pPr>
          </w:p>
        </w:tc>
      </w:tr>
    </w:tbl>
    <w:p w14:paraId="2946E07A" w14:textId="77777777" w:rsidR="00A850CA" w:rsidRDefault="00C41B6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A850CA" w14:paraId="582C6D01" w14:textId="77777777">
        <w:trPr>
          <w:trHeight w:val="99"/>
        </w:trPr>
        <w:tc>
          <w:tcPr>
            <w:tcW w:w="179" w:type="dxa"/>
          </w:tcPr>
          <w:p w14:paraId="1F1E7D37" w14:textId="77777777" w:rsidR="00A850CA" w:rsidRDefault="00A850CA">
            <w:pPr>
              <w:pStyle w:val="EmptyCellLayoutStyle"/>
              <w:spacing w:after="0" w:line="240" w:lineRule="auto"/>
            </w:pPr>
          </w:p>
        </w:tc>
        <w:tc>
          <w:tcPr>
            <w:tcW w:w="0" w:type="dxa"/>
          </w:tcPr>
          <w:p w14:paraId="6FB67919" w14:textId="77777777" w:rsidR="00A850CA" w:rsidRDefault="00A850CA">
            <w:pPr>
              <w:pStyle w:val="EmptyCellLayoutStyle"/>
              <w:spacing w:after="0" w:line="240" w:lineRule="auto"/>
            </w:pPr>
          </w:p>
        </w:tc>
        <w:tc>
          <w:tcPr>
            <w:tcW w:w="0" w:type="dxa"/>
          </w:tcPr>
          <w:p w14:paraId="4650B748" w14:textId="77777777" w:rsidR="00A850CA" w:rsidRDefault="00A850CA">
            <w:pPr>
              <w:pStyle w:val="EmptyCellLayoutStyle"/>
              <w:spacing w:after="0" w:line="240" w:lineRule="auto"/>
            </w:pPr>
          </w:p>
        </w:tc>
        <w:tc>
          <w:tcPr>
            <w:tcW w:w="0" w:type="dxa"/>
          </w:tcPr>
          <w:p w14:paraId="21942118" w14:textId="77777777" w:rsidR="00A850CA" w:rsidRDefault="00A850CA">
            <w:pPr>
              <w:pStyle w:val="EmptyCellLayoutStyle"/>
              <w:spacing w:after="0" w:line="240" w:lineRule="auto"/>
            </w:pPr>
          </w:p>
        </w:tc>
        <w:tc>
          <w:tcPr>
            <w:tcW w:w="0" w:type="dxa"/>
          </w:tcPr>
          <w:p w14:paraId="4AC66AB0" w14:textId="77777777" w:rsidR="00A850CA" w:rsidRDefault="00A850CA">
            <w:pPr>
              <w:pStyle w:val="EmptyCellLayoutStyle"/>
              <w:spacing w:after="0" w:line="240" w:lineRule="auto"/>
            </w:pPr>
          </w:p>
        </w:tc>
        <w:tc>
          <w:tcPr>
            <w:tcW w:w="0" w:type="dxa"/>
          </w:tcPr>
          <w:p w14:paraId="38F7BB07" w14:textId="77777777" w:rsidR="00A850CA" w:rsidRDefault="00A850CA">
            <w:pPr>
              <w:pStyle w:val="EmptyCellLayoutStyle"/>
              <w:spacing w:after="0" w:line="240" w:lineRule="auto"/>
            </w:pPr>
          </w:p>
        </w:tc>
        <w:tc>
          <w:tcPr>
            <w:tcW w:w="0" w:type="dxa"/>
          </w:tcPr>
          <w:p w14:paraId="12CED443" w14:textId="77777777" w:rsidR="00A850CA" w:rsidRDefault="00A850CA">
            <w:pPr>
              <w:pStyle w:val="EmptyCellLayoutStyle"/>
              <w:spacing w:after="0" w:line="240" w:lineRule="auto"/>
            </w:pPr>
          </w:p>
        </w:tc>
        <w:tc>
          <w:tcPr>
            <w:tcW w:w="2505" w:type="dxa"/>
          </w:tcPr>
          <w:p w14:paraId="23B1C437" w14:textId="77777777" w:rsidR="00A850CA" w:rsidRDefault="00A850CA">
            <w:pPr>
              <w:pStyle w:val="EmptyCellLayoutStyle"/>
              <w:spacing w:after="0" w:line="240" w:lineRule="auto"/>
            </w:pPr>
          </w:p>
        </w:tc>
        <w:tc>
          <w:tcPr>
            <w:tcW w:w="6120" w:type="dxa"/>
          </w:tcPr>
          <w:p w14:paraId="75C13C75" w14:textId="77777777" w:rsidR="00A850CA" w:rsidRDefault="00A850CA">
            <w:pPr>
              <w:pStyle w:val="EmptyCellLayoutStyle"/>
              <w:spacing w:after="0" w:line="240" w:lineRule="auto"/>
            </w:pPr>
          </w:p>
        </w:tc>
        <w:tc>
          <w:tcPr>
            <w:tcW w:w="2534" w:type="dxa"/>
          </w:tcPr>
          <w:p w14:paraId="1139437A" w14:textId="77777777" w:rsidR="00A850CA" w:rsidRDefault="00A850CA">
            <w:pPr>
              <w:pStyle w:val="EmptyCellLayoutStyle"/>
              <w:spacing w:after="0" w:line="240" w:lineRule="auto"/>
            </w:pPr>
          </w:p>
        </w:tc>
        <w:tc>
          <w:tcPr>
            <w:tcW w:w="179" w:type="dxa"/>
          </w:tcPr>
          <w:p w14:paraId="5CDE533F" w14:textId="77777777" w:rsidR="00A850CA" w:rsidRDefault="00A850CA">
            <w:pPr>
              <w:pStyle w:val="EmptyCellLayoutStyle"/>
              <w:spacing w:after="0" w:line="240" w:lineRule="auto"/>
            </w:pPr>
          </w:p>
        </w:tc>
      </w:tr>
      <w:tr w:rsidR="00545D0D" w14:paraId="1FA0C03C" w14:textId="77777777" w:rsidTr="00545D0D">
        <w:tc>
          <w:tcPr>
            <w:tcW w:w="179" w:type="dxa"/>
          </w:tcPr>
          <w:p w14:paraId="3B5EA664" w14:textId="77777777" w:rsidR="00A850CA" w:rsidRDefault="00A850CA">
            <w:pPr>
              <w:pStyle w:val="EmptyCellLayoutStyle"/>
              <w:spacing w:after="0" w:line="240" w:lineRule="auto"/>
            </w:pPr>
          </w:p>
        </w:tc>
        <w:tc>
          <w:tcPr>
            <w:tcW w:w="0" w:type="dxa"/>
          </w:tcPr>
          <w:p w14:paraId="39221ACD" w14:textId="77777777" w:rsidR="00A850CA" w:rsidRDefault="00A850CA">
            <w:pPr>
              <w:pStyle w:val="EmptyCellLayoutStyle"/>
              <w:spacing w:after="0" w:line="240" w:lineRule="auto"/>
            </w:pPr>
          </w:p>
        </w:tc>
        <w:tc>
          <w:tcPr>
            <w:tcW w:w="0" w:type="dxa"/>
          </w:tcPr>
          <w:p w14:paraId="6C6B0775" w14:textId="77777777" w:rsidR="00A850CA" w:rsidRDefault="00A850CA">
            <w:pPr>
              <w:pStyle w:val="EmptyCellLayoutStyle"/>
              <w:spacing w:after="0" w:line="240" w:lineRule="auto"/>
            </w:pPr>
          </w:p>
        </w:tc>
        <w:tc>
          <w:tcPr>
            <w:tcW w:w="0" w:type="dxa"/>
          </w:tcPr>
          <w:p w14:paraId="6109FD4D" w14:textId="77777777" w:rsidR="00A850CA" w:rsidRDefault="00A850C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45D0D" w14:paraId="64BEFA8B" w14:textId="77777777" w:rsidTr="00545D0D">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850CA" w14:paraId="6817F9AD" w14:textId="77777777">
                    <w:trPr>
                      <w:trHeight w:val="822"/>
                    </w:trPr>
                    <w:tc>
                      <w:tcPr>
                        <w:tcW w:w="11160" w:type="dxa"/>
                        <w:tcBorders>
                          <w:top w:val="nil"/>
                          <w:left w:val="nil"/>
                          <w:bottom w:val="nil"/>
                          <w:right w:val="nil"/>
                        </w:tcBorders>
                        <w:tcMar>
                          <w:top w:w="39" w:type="dxa"/>
                          <w:left w:w="39" w:type="dxa"/>
                          <w:bottom w:w="39" w:type="dxa"/>
                          <w:right w:w="39" w:type="dxa"/>
                        </w:tcMar>
                      </w:tcPr>
                      <w:p w14:paraId="57475F18" w14:textId="77777777" w:rsidR="00A850CA" w:rsidRDefault="00C41B6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AD25981" w14:textId="77777777" w:rsidR="00A850CA" w:rsidRDefault="00A850CA">
                  <w:pPr>
                    <w:spacing w:after="0" w:line="240" w:lineRule="auto"/>
                  </w:pPr>
                </w:p>
              </w:tc>
            </w:tr>
            <w:tr w:rsidR="00A850CA" w14:paraId="51060BC4" w14:textId="77777777">
              <w:tc>
                <w:tcPr>
                  <w:tcW w:w="0" w:type="dxa"/>
                  <w:tcBorders>
                    <w:left w:val="single" w:sz="15" w:space="0" w:color="000000"/>
                    <w:bottom w:val="single" w:sz="7" w:space="0" w:color="000000"/>
                  </w:tcBorders>
                </w:tcPr>
                <w:p w14:paraId="0D9E96D1" w14:textId="77777777" w:rsidR="00A850CA" w:rsidRDefault="00A850CA">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A850CA" w14:paraId="087848D7"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545D0D" w14:paraId="0E9A119C" w14:textId="77777777" w:rsidTr="00545D0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80C8E1E" w14:textId="77777777" w:rsidR="00A850CA" w:rsidRDefault="00C41B60">
                              <w:pPr>
                                <w:spacing w:after="0" w:line="240" w:lineRule="auto"/>
                              </w:pPr>
                              <w:r>
                                <w:rPr>
                                  <w:rFonts w:ascii="Arial" w:eastAsia="Arial" w:hAnsi="Arial"/>
                                  <w:b/>
                                  <w:color w:val="000000"/>
                                  <w:sz w:val="16"/>
                                </w:rPr>
                                <w:t>Duty 1</w:t>
                              </w:r>
                            </w:p>
                          </w:tc>
                        </w:tr>
                        <w:tr w:rsidR="00A850CA" w14:paraId="4FC555DC" w14:textId="77777777">
                          <w:trPr>
                            <w:trHeight w:val="282"/>
                          </w:trPr>
                          <w:tc>
                            <w:tcPr>
                              <w:tcW w:w="8004" w:type="dxa"/>
                              <w:tcBorders>
                                <w:top w:val="nil"/>
                                <w:left w:val="nil"/>
                                <w:bottom w:val="nil"/>
                                <w:right w:val="nil"/>
                              </w:tcBorders>
                              <w:tcMar>
                                <w:top w:w="39" w:type="dxa"/>
                                <w:left w:w="39" w:type="dxa"/>
                                <w:bottom w:w="39" w:type="dxa"/>
                                <w:right w:w="39" w:type="dxa"/>
                              </w:tcMar>
                            </w:tcPr>
                            <w:p w14:paraId="47A2548E" w14:textId="77777777" w:rsidR="00A850CA" w:rsidRDefault="00C41B6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9929EFB" w14:textId="77777777" w:rsidR="00A850CA" w:rsidRDefault="00C41B6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8E9E364" w14:textId="77777777" w:rsidR="00A850CA" w:rsidRDefault="00C41B60">
                              <w:pPr>
                                <w:spacing w:after="0" w:line="240" w:lineRule="auto"/>
                              </w:pPr>
                              <w:r>
                                <w:rPr>
                                  <w:rFonts w:ascii="Arial" w:eastAsia="Arial" w:hAnsi="Arial"/>
                                  <w:b/>
                                  <w:color w:val="000000"/>
                                  <w:sz w:val="16"/>
                                </w:rPr>
                                <w:t>65</w:t>
                              </w:r>
                            </w:p>
                          </w:tc>
                        </w:tr>
                        <w:tr w:rsidR="00545D0D" w14:paraId="6636329B" w14:textId="77777777" w:rsidTr="00545D0D">
                          <w:trPr>
                            <w:trHeight w:val="282"/>
                          </w:trPr>
                          <w:tc>
                            <w:tcPr>
                              <w:tcW w:w="8004" w:type="dxa"/>
                              <w:gridSpan w:val="3"/>
                              <w:tcBorders>
                                <w:top w:val="nil"/>
                                <w:left w:val="nil"/>
                                <w:bottom w:val="nil"/>
                                <w:right w:val="nil"/>
                              </w:tcBorders>
                              <w:tcMar>
                                <w:top w:w="39" w:type="dxa"/>
                                <w:left w:w="39" w:type="dxa"/>
                                <w:bottom w:w="39" w:type="dxa"/>
                                <w:right w:w="39" w:type="dxa"/>
                              </w:tcMar>
                            </w:tcPr>
                            <w:p w14:paraId="607BAD4A" w14:textId="77777777" w:rsidR="00A850CA" w:rsidRDefault="00C41B60">
                              <w:pPr>
                                <w:spacing w:after="0" w:line="240" w:lineRule="auto"/>
                              </w:pPr>
                              <w:r>
                                <w:rPr>
                                  <w:rFonts w:ascii="Arial" w:eastAsia="Arial" w:hAnsi="Arial"/>
                                  <w:color w:val="000000"/>
                                </w:rPr>
                                <w:t xml:space="preserve">Teach technical MDL Computer Operations class that includes assisting with the delivery and oversight of service-learning projects as approved/assigned by the school principal or the SCORE Specialist. Provide individual and group </w:t>
                              </w:r>
                              <w:proofErr w:type="gramStart"/>
                              <w:r>
                                <w:rPr>
                                  <w:rFonts w:ascii="Arial" w:eastAsia="Arial" w:hAnsi="Arial"/>
                                  <w:color w:val="000000"/>
                                </w:rPr>
                                <w:t>instruction</w:t>
                              </w:r>
                              <w:proofErr w:type="gramEnd"/>
                              <w:r>
                                <w:rPr>
                                  <w:rFonts w:ascii="Arial" w:eastAsia="Arial" w:hAnsi="Arial"/>
                                  <w:color w:val="000000"/>
                                </w:rPr>
                                <w:t xml:space="preserve"> by means of demonstrations, sketches, explanations and visual aids.</w:t>
                              </w:r>
                            </w:p>
                          </w:tc>
                        </w:tr>
                        <w:tr w:rsidR="00A850CA" w14:paraId="2547B504" w14:textId="77777777">
                          <w:trPr>
                            <w:trHeight w:val="282"/>
                          </w:trPr>
                          <w:tc>
                            <w:tcPr>
                              <w:tcW w:w="8004" w:type="dxa"/>
                              <w:tcBorders>
                                <w:top w:val="nil"/>
                                <w:left w:val="nil"/>
                                <w:bottom w:val="nil"/>
                                <w:right w:val="nil"/>
                              </w:tcBorders>
                              <w:tcMar>
                                <w:top w:w="39" w:type="dxa"/>
                                <w:left w:w="39" w:type="dxa"/>
                                <w:bottom w:w="39" w:type="dxa"/>
                                <w:right w:w="39" w:type="dxa"/>
                              </w:tcMar>
                            </w:tcPr>
                            <w:p w14:paraId="48404AF6" w14:textId="77777777" w:rsidR="00A850CA" w:rsidRDefault="00C41B6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588935C" w14:textId="77777777" w:rsidR="00A850CA" w:rsidRDefault="00A850C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38A2203" w14:textId="77777777" w:rsidR="00A850CA" w:rsidRDefault="00A850CA">
                              <w:pPr>
                                <w:spacing w:after="0" w:line="240" w:lineRule="auto"/>
                              </w:pPr>
                            </w:p>
                          </w:tc>
                        </w:tr>
                        <w:tr w:rsidR="00545D0D" w14:paraId="7550DF88" w14:textId="77777777" w:rsidTr="00545D0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AF831D2" w14:textId="77777777" w:rsidR="00A850CA" w:rsidRDefault="00C41B60">
                              <w:pPr>
                                <w:spacing w:before="199" w:after="199" w:line="240" w:lineRule="auto"/>
                              </w:pPr>
                              <w:r>
                                <w:rPr>
                                  <w:rFonts w:ascii="Arial" w:eastAsia="Arial" w:hAnsi="Arial"/>
                                  <w:color w:val="000000"/>
                                  <w:sz w:val="16"/>
                                </w:rPr>
                                <w:t>Instruct and supervise prisoners in the classroom setting on Computer Skills in preparation to receive a nationally recognized Vocational Trade’s Certification.  This includes but is not limited to:</w:t>
                              </w:r>
                            </w:p>
                            <w:p w14:paraId="2E9C1730" w14:textId="77777777" w:rsidR="00A850CA" w:rsidRDefault="00C41B60">
                              <w:pPr>
                                <w:numPr>
                                  <w:ilvl w:val="0"/>
                                  <w:numId w:val="1"/>
                                </w:numPr>
                                <w:spacing w:after="0" w:line="240" w:lineRule="auto"/>
                                <w:ind w:left="720" w:hanging="360"/>
                              </w:pPr>
                              <w:r>
                                <w:rPr>
                                  <w:rFonts w:ascii="Arial" w:eastAsia="Arial" w:hAnsi="Arial"/>
                                  <w:color w:val="000000"/>
                                  <w:sz w:val="16"/>
                                </w:rPr>
                                <w:t>      Digital Literacy Curricula:</w:t>
                              </w:r>
                            </w:p>
                            <w:p w14:paraId="3532545F" w14:textId="77777777" w:rsidR="00A850CA" w:rsidRDefault="00C41B60">
                              <w:pPr>
                                <w:numPr>
                                  <w:ilvl w:val="0"/>
                                  <w:numId w:val="5"/>
                                </w:numPr>
                                <w:spacing w:after="0" w:line="240" w:lineRule="auto"/>
                                <w:ind w:left="720" w:hanging="360"/>
                              </w:pPr>
                              <w:r>
                                <w:rPr>
                                  <w:rFonts w:ascii="Arial" w:eastAsia="Arial" w:hAnsi="Arial"/>
                                  <w:color w:val="000000"/>
                                  <w:sz w:val="16"/>
                                </w:rPr>
                                <w:t>Computer Basics</w:t>
                              </w:r>
                            </w:p>
                            <w:p w14:paraId="66DB825F" w14:textId="77777777" w:rsidR="00A850CA" w:rsidRDefault="00C41B60">
                              <w:pPr>
                                <w:numPr>
                                  <w:ilvl w:val="0"/>
                                  <w:numId w:val="5"/>
                                </w:numPr>
                                <w:spacing w:after="0" w:line="240" w:lineRule="auto"/>
                                <w:ind w:left="720" w:hanging="360"/>
                              </w:pPr>
                              <w:r>
                                <w:rPr>
                                  <w:rFonts w:ascii="Arial" w:eastAsia="Arial" w:hAnsi="Arial"/>
                                  <w:color w:val="000000"/>
                                  <w:sz w:val="16"/>
                                </w:rPr>
                                <w:t>Productivity Programs</w:t>
                              </w:r>
                            </w:p>
                            <w:p w14:paraId="0E2569C1" w14:textId="77777777" w:rsidR="00A850CA" w:rsidRDefault="00C41B60">
                              <w:pPr>
                                <w:numPr>
                                  <w:ilvl w:val="0"/>
                                  <w:numId w:val="5"/>
                                </w:numPr>
                                <w:spacing w:after="0" w:line="240" w:lineRule="auto"/>
                                <w:ind w:left="720" w:hanging="360"/>
                              </w:pPr>
                              <w:r>
                                <w:rPr>
                                  <w:rFonts w:ascii="Arial" w:eastAsia="Arial" w:hAnsi="Arial"/>
                                  <w:color w:val="000000"/>
                                  <w:sz w:val="16"/>
                                </w:rPr>
                                <w:t>Simulated Internet and World Wide Web</w:t>
                              </w:r>
                            </w:p>
                            <w:p w14:paraId="4C56D286" w14:textId="77777777" w:rsidR="00A850CA" w:rsidRDefault="00C41B60">
                              <w:pPr>
                                <w:numPr>
                                  <w:ilvl w:val="0"/>
                                  <w:numId w:val="5"/>
                                </w:numPr>
                                <w:spacing w:after="0" w:line="240" w:lineRule="auto"/>
                                <w:ind w:left="720" w:hanging="360"/>
                              </w:pPr>
                              <w:r>
                                <w:rPr>
                                  <w:rFonts w:ascii="Arial" w:eastAsia="Arial" w:hAnsi="Arial"/>
                                  <w:color w:val="000000"/>
                                  <w:sz w:val="16"/>
                                </w:rPr>
                                <w:t>Digital Lifestyles Computer Security and Privacy</w:t>
                              </w:r>
                            </w:p>
                            <w:p w14:paraId="39D74E79" w14:textId="77777777" w:rsidR="00A850CA" w:rsidRDefault="00C41B60">
                              <w:pPr>
                                <w:numPr>
                                  <w:ilvl w:val="0"/>
                                  <w:numId w:val="5"/>
                                </w:numPr>
                                <w:spacing w:after="0" w:line="240" w:lineRule="auto"/>
                                <w:ind w:left="720" w:hanging="360"/>
                              </w:pPr>
                              <w:r>
                                <w:rPr>
                                  <w:rFonts w:ascii="Arial" w:eastAsia="Arial" w:hAnsi="Arial"/>
                                  <w:color w:val="000000"/>
                                  <w:sz w:val="16"/>
                                </w:rPr>
                                <w:t xml:space="preserve">Microsoft Word, PowerPoint, Excel </w:t>
                              </w:r>
                            </w:p>
                            <w:p w14:paraId="13EA5219" w14:textId="77777777" w:rsidR="00A850CA" w:rsidRDefault="00C41B60">
                              <w:pPr>
                                <w:numPr>
                                  <w:ilvl w:val="0"/>
                                  <w:numId w:val="5"/>
                                </w:numPr>
                                <w:spacing w:after="0" w:line="240" w:lineRule="auto"/>
                                <w:ind w:left="720" w:hanging="360"/>
                              </w:pPr>
                              <w:r>
                                <w:rPr>
                                  <w:rFonts w:ascii="Arial" w:eastAsia="Arial" w:hAnsi="Arial"/>
                                  <w:color w:val="000000"/>
                                  <w:sz w:val="16"/>
                                </w:rPr>
                                <w:t xml:space="preserve">Prepare lesson plans, identify and implement best practices, determine instructional methods. </w:t>
                              </w:r>
                            </w:p>
                            <w:p w14:paraId="1F5C5044" w14:textId="77777777" w:rsidR="00A850CA" w:rsidRDefault="00C41B60">
                              <w:pPr>
                                <w:numPr>
                                  <w:ilvl w:val="0"/>
                                  <w:numId w:val="5"/>
                                </w:numPr>
                                <w:spacing w:after="0" w:line="240" w:lineRule="auto"/>
                                <w:ind w:left="720" w:hanging="360"/>
                              </w:pPr>
                              <w:r>
                                <w:rPr>
                                  <w:rFonts w:ascii="Arial" w:eastAsia="Arial" w:hAnsi="Arial"/>
                                  <w:color w:val="000000"/>
                                  <w:sz w:val="16"/>
                                </w:rPr>
                                <w:t>Develop, administer and grade tests in theory and practice.</w:t>
                              </w:r>
                            </w:p>
                            <w:p w14:paraId="3380099C" w14:textId="77777777" w:rsidR="00A850CA" w:rsidRDefault="00C41B60">
                              <w:pPr>
                                <w:numPr>
                                  <w:ilvl w:val="0"/>
                                  <w:numId w:val="1"/>
                                </w:numPr>
                                <w:spacing w:after="0" w:line="240" w:lineRule="auto"/>
                                <w:ind w:left="720" w:hanging="360"/>
                              </w:pPr>
                              <w:r>
                                <w:rPr>
                                  <w:rFonts w:ascii="Arial" w:eastAsia="Arial" w:hAnsi="Arial"/>
                                  <w:color w:val="000000"/>
                                  <w:sz w:val="16"/>
                                </w:rPr>
                                <w:t>Maintain and control equipment and supply inventories.</w:t>
                              </w:r>
                            </w:p>
                            <w:p w14:paraId="51FD7565" w14:textId="77777777" w:rsidR="00A850CA" w:rsidRDefault="00C41B60">
                              <w:pPr>
                                <w:numPr>
                                  <w:ilvl w:val="0"/>
                                  <w:numId w:val="1"/>
                                </w:numPr>
                                <w:spacing w:after="0" w:line="240" w:lineRule="auto"/>
                                <w:ind w:left="720" w:hanging="360"/>
                              </w:pPr>
                              <w:r>
                                <w:rPr>
                                  <w:rFonts w:ascii="Arial" w:eastAsia="Arial" w:hAnsi="Arial"/>
                                  <w:color w:val="000000"/>
                                  <w:sz w:val="16"/>
                                </w:rPr>
                                <w:t>Administer and counsel students on aptitude tests/assessments.</w:t>
                              </w:r>
                            </w:p>
                            <w:p w14:paraId="038D87BA" w14:textId="77777777" w:rsidR="00A850CA" w:rsidRDefault="00C41B60">
                              <w:pPr>
                                <w:numPr>
                                  <w:ilvl w:val="0"/>
                                  <w:numId w:val="1"/>
                                </w:numPr>
                                <w:spacing w:after="0" w:line="240" w:lineRule="auto"/>
                                <w:ind w:left="720" w:hanging="360"/>
                              </w:pPr>
                              <w:r>
                                <w:rPr>
                                  <w:rFonts w:ascii="Arial" w:eastAsia="Arial" w:hAnsi="Arial"/>
                                  <w:color w:val="000000"/>
                                  <w:sz w:val="16"/>
                                </w:rPr>
                                <w:t>Deliver and monitor service-learning assignments.</w:t>
                              </w:r>
                            </w:p>
                            <w:p w14:paraId="679C8A7D" w14:textId="77777777" w:rsidR="00A850CA" w:rsidRDefault="00C41B60">
                              <w:pPr>
                                <w:numPr>
                                  <w:ilvl w:val="0"/>
                                  <w:numId w:val="1"/>
                                </w:numPr>
                                <w:spacing w:after="0" w:line="240" w:lineRule="auto"/>
                                <w:ind w:left="720" w:hanging="360"/>
                              </w:pPr>
                              <w:r>
                                <w:rPr>
                                  <w:rFonts w:ascii="Arial" w:eastAsia="Arial" w:hAnsi="Arial"/>
                                  <w:color w:val="000000"/>
                                  <w:sz w:val="16"/>
                                </w:rPr>
                                <w:t>Instruct students in the use of tools of the trade, the proper care and use of materials and safety precautions.</w:t>
                              </w:r>
                            </w:p>
                            <w:p w14:paraId="7B79C5C8" w14:textId="77777777" w:rsidR="00A850CA" w:rsidRDefault="00C41B60">
                              <w:pPr>
                                <w:numPr>
                                  <w:ilvl w:val="0"/>
                                  <w:numId w:val="1"/>
                                </w:numPr>
                                <w:spacing w:after="0" w:line="240" w:lineRule="auto"/>
                                <w:ind w:left="720" w:hanging="360"/>
                              </w:pPr>
                              <w:r>
                                <w:rPr>
                                  <w:rFonts w:ascii="Arial" w:eastAsia="Arial" w:hAnsi="Arial"/>
                                  <w:color w:val="000000"/>
                                  <w:sz w:val="16"/>
                                </w:rPr>
                                <w:t>Create and maintain reports of student attendance, progress, attitude and accomplishments.</w:t>
                              </w:r>
                            </w:p>
                            <w:p w14:paraId="09A58AD6" w14:textId="77777777" w:rsidR="00A850CA" w:rsidRDefault="00C41B60">
                              <w:pPr>
                                <w:numPr>
                                  <w:ilvl w:val="0"/>
                                  <w:numId w:val="1"/>
                                </w:numPr>
                                <w:spacing w:after="0" w:line="240" w:lineRule="auto"/>
                                <w:ind w:left="720" w:hanging="360"/>
                              </w:pPr>
                              <w:r>
                                <w:rPr>
                                  <w:rFonts w:ascii="Arial" w:eastAsia="Arial" w:hAnsi="Arial"/>
                                  <w:color w:val="000000"/>
                                  <w:sz w:val="16"/>
                                </w:rPr>
                                <w:t> Prepare all reports as requested by School, Institution and Central Office</w:t>
                              </w:r>
                            </w:p>
                          </w:tc>
                        </w:tr>
                        <w:tr w:rsidR="00545D0D" w14:paraId="33DB2874" w14:textId="77777777" w:rsidTr="00545D0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A9C4F1B" w14:textId="77777777" w:rsidR="00A850CA" w:rsidRDefault="00C41B60">
                              <w:pPr>
                                <w:spacing w:after="0" w:line="240" w:lineRule="auto"/>
                              </w:pPr>
                              <w:r>
                                <w:rPr>
                                  <w:rFonts w:ascii="Arial" w:eastAsia="Arial" w:hAnsi="Arial"/>
                                  <w:b/>
                                  <w:color w:val="000000"/>
                                  <w:sz w:val="16"/>
                                </w:rPr>
                                <w:t>Duty 2</w:t>
                              </w:r>
                            </w:p>
                          </w:tc>
                        </w:tr>
                        <w:tr w:rsidR="00A850CA" w14:paraId="0F409525" w14:textId="77777777">
                          <w:trPr>
                            <w:trHeight w:val="282"/>
                          </w:trPr>
                          <w:tc>
                            <w:tcPr>
                              <w:tcW w:w="8004" w:type="dxa"/>
                              <w:tcBorders>
                                <w:top w:val="nil"/>
                                <w:left w:val="nil"/>
                                <w:bottom w:val="nil"/>
                                <w:right w:val="nil"/>
                              </w:tcBorders>
                              <w:tcMar>
                                <w:top w:w="39" w:type="dxa"/>
                                <w:left w:w="39" w:type="dxa"/>
                                <w:bottom w:w="39" w:type="dxa"/>
                                <w:right w:w="39" w:type="dxa"/>
                              </w:tcMar>
                            </w:tcPr>
                            <w:p w14:paraId="79ABC327" w14:textId="77777777" w:rsidR="00A850CA" w:rsidRDefault="00C41B6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D6AA747" w14:textId="77777777" w:rsidR="00A850CA" w:rsidRDefault="00C41B6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FA02F3B" w14:textId="77777777" w:rsidR="00A850CA" w:rsidRDefault="00C41B60">
                              <w:pPr>
                                <w:spacing w:after="0" w:line="240" w:lineRule="auto"/>
                              </w:pPr>
                              <w:r>
                                <w:rPr>
                                  <w:rFonts w:ascii="Arial" w:eastAsia="Arial" w:hAnsi="Arial"/>
                                  <w:b/>
                                  <w:color w:val="000000"/>
                                  <w:sz w:val="16"/>
                                </w:rPr>
                                <w:t>30</w:t>
                              </w:r>
                            </w:p>
                          </w:tc>
                        </w:tr>
                        <w:tr w:rsidR="00545D0D" w14:paraId="15BB8AD3" w14:textId="77777777" w:rsidTr="00545D0D">
                          <w:trPr>
                            <w:trHeight w:val="282"/>
                          </w:trPr>
                          <w:tc>
                            <w:tcPr>
                              <w:tcW w:w="8004" w:type="dxa"/>
                              <w:gridSpan w:val="3"/>
                              <w:tcBorders>
                                <w:top w:val="nil"/>
                                <w:left w:val="nil"/>
                                <w:bottom w:val="nil"/>
                                <w:right w:val="nil"/>
                              </w:tcBorders>
                              <w:tcMar>
                                <w:top w:w="39" w:type="dxa"/>
                                <w:left w:w="39" w:type="dxa"/>
                                <w:bottom w:w="39" w:type="dxa"/>
                                <w:right w:w="39" w:type="dxa"/>
                              </w:tcMar>
                            </w:tcPr>
                            <w:p w14:paraId="3BA67473" w14:textId="77777777" w:rsidR="00A850CA" w:rsidRDefault="00C41B60">
                              <w:pPr>
                                <w:spacing w:after="0" w:line="240" w:lineRule="auto"/>
                              </w:pPr>
                              <w:r>
                                <w:rPr>
                                  <w:rFonts w:ascii="Arial" w:eastAsia="Arial" w:hAnsi="Arial"/>
                                  <w:color w:val="000000"/>
                                </w:rPr>
                                <w:t xml:space="preserve">Facilitate the completion of Money Smart and Work Skills Modules </w:t>
                              </w:r>
                              <w:proofErr w:type="gramStart"/>
                              <w:r>
                                <w:rPr>
                                  <w:rFonts w:ascii="Arial" w:eastAsia="Arial" w:hAnsi="Arial"/>
                                  <w:color w:val="000000"/>
                                </w:rPr>
                                <w:t>to</w:t>
                              </w:r>
                              <w:proofErr w:type="gramEnd"/>
                              <w:r>
                                <w:rPr>
                                  <w:rFonts w:ascii="Arial" w:eastAsia="Arial" w:hAnsi="Arial"/>
                                  <w:color w:val="000000"/>
                                </w:rPr>
                                <w:t xml:space="preserve"> students.</w:t>
                              </w:r>
                            </w:p>
                          </w:tc>
                        </w:tr>
                        <w:tr w:rsidR="00A850CA" w14:paraId="0C177CFC" w14:textId="77777777">
                          <w:trPr>
                            <w:trHeight w:val="282"/>
                          </w:trPr>
                          <w:tc>
                            <w:tcPr>
                              <w:tcW w:w="8004" w:type="dxa"/>
                              <w:tcBorders>
                                <w:top w:val="nil"/>
                                <w:left w:val="nil"/>
                                <w:bottom w:val="nil"/>
                                <w:right w:val="nil"/>
                              </w:tcBorders>
                              <w:tcMar>
                                <w:top w:w="39" w:type="dxa"/>
                                <w:left w:w="39" w:type="dxa"/>
                                <w:bottom w:w="39" w:type="dxa"/>
                                <w:right w:w="39" w:type="dxa"/>
                              </w:tcMar>
                            </w:tcPr>
                            <w:p w14:paraId="56C98D87" w14:textId="77777777" w:rsidR="00A850CA" w:rsidRDefault="00C41B6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D475BD2" w14:textId="77777777" w:rsidR="00A850CA" w:rsidRDefault="00A850C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59A50B9" w14:textId="77777777" w:rsidR="00A850CA" w:rsidRDefault="00A850CA">
                              <w:pPr>
                                <w:spacing w:after="0" w:line="240" w:lineRule="auto"/>
                              </w:pPr>
                            </w:p>
                          </w:tc>
                        </w:tr>
                        <w:tr w:rsidR="00545D0D" w14:paraId="0C7C5C89" w14:textId="77777777" w:rsidTr="00545D0D">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C2296BA" w14:textId="77777777" w:rsidR="00A850CA" w:rsidRDefault="00C41B60">
                              <w:pPr>
                                <w:numPr>
                                  <w:ilvl w:val="0"/>
                                  <w:numId w:val="1"/>
                                </w:numPr>
                                <w:spacing w:after="0" w:line="240" w:lineRule="auto"/>
                                <w:ind w:left="720" w:hanging="360"/>
                              </w:pPr>
                              <w:r>
                                <w:rPr>
                                  <w:rFonts w:ascii="Arial" w:eastAsia="Arial" w:hAnsi="Arial"/>
                                  <w:color w:val="000000"/>
                                  <w:sz w:val="16"/>
                                </w:rPr>
                                <w:t xml:space="preserve">Ensure students have an understanding and application of Money Smart Modules that </w:t>
                              </w:r>
                              <w:proofErr w:type="gramStart"/>
                              <w:r>
                                <w:rPr>
                                  <w:rFonts w:ascii="Arial" w:eastAsia="Arial" w:hAnsi="Arial"/>
                                  <w:color w:val="000000"/>
                                  <w:sz w:val="16"/>
                                </w:rPr>
                                <w:t>include:</w:t>
                              </w:r>
                              <w:proofErr w:type="gramEnd"/>
                              <w:r>
                                <w:rPr>
                                  <w:rFonts w:ascii="Arial" w:eastAsia="Arial" w:hAnsi="Arial"/>
                                  <w:color w:val="000000"/>
                                  <w:sz w:val="16"/>
                                </w:rPr>
                                <w:t xml:space="preserve"> Bank </w:t>
                              </w:r>
                              <w:proofErr w:type="gramStart"/>
                              <w:r>
                                <w:rPr>
                                  <w:rFonts w:ascii="Arial" w:eastAsia="Arial" w:hAnsi="Arial"/>
                                  <w:color w:val="000000"/>
                                  <w:sz w:val="16"/>
                                </w:rPr>
                                <w:t>On</w:t>
                              </w:r>
                              <w:proofErr w:type="gramEnd"/>
                              <w:r>
                                <w:rPr>
                                  <w:rFonts w:ascii="Arial" w:eastAsia="Arial" w:hAnsi="Arial"/>
                                  <w:color w:val="000000"/>
                                  <w:sz w:val="16"/>
                                </w:rPr>
                                <w:t xml:space="preserve"> It, Borrowing Basics, Check It Out, Money Matters, Pay Yourself First, To Your Credit. Charge It Right, Loan to Own, You Own Home, Financial Recovery.</w:t>
                              </w:r>
                            </w:p>
                            <w:p w14:paraId="55FD4CD6" w14:textId="77777777" w:rsidR="00A850CA" w:rsidRDefault="00C41B60">
                              <w:pPr>
                                <w:numPr>
                                  <w:ilvl w:val="0"/>
                                  <w:numId w:val="1"/>
                                </w:numPr>
                                <w:spacing w:after="0" w:line="240" w:lineRule="auto"/>
                                <w:ind w:left="720" w:hanging="360"/>
                              </w:pPr>
                              <w:r>
                                <w:rPr>
                                  <w:rFonts w:ascii="Arial" w:eastAsia="Arial" w:hAnsi="Arial"/>
                                  <w:color w:val="000000"/>
                                  <w:sz w:val="16"/>
                                </w:rPr>
                                <w:t> Instruct using various teaching methods Values Clarification, Goal Stetting and Achieving, Conflict Resolution, Problem Solving and Decision Making, Job Placement, Employment Skills, Individual Community Reentry Concerns, and Soft Skills.  </w:t>
                              </w:r>
                            </w:p>
                          </w:tc>
                        </w:tr>
                        <w:tr w:rsidR="00545D0D" w14:paraId="67E7102E" w14:textId="77777777" w:rsidTr="00545D0D">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9F6B629" w14:textId="77777777" w:rsidR="00A850CA" w:rsidRDefault="00C41B60">
                              <w:pPr>
                                <w:spacing w:after="0" w:line="240" w:lineRule="auto"/>
                              </w:pPr>
                              <w:r>
                                <w:rPr>
                                  <w:rFonts w:ascii="Arial" w:eastAsia="Arial" w:hAnsi="Arial"/>
                                  <w:b/>
                                  <w:color w:val="000000"/>
                                  <w:sz w:val="16"/>
                                </w:rPr>
                                <w:t>Duty 3</w:t>
                              </w:r>
                            </w:p>
                          </w:tc>
                        </w:tr>
                        <w:tr w:rsidR="00A850CA" w14:paraId="2877C246" w14:textId="77777777">
                          <w:trPr>
                            <w:trHeight w:val="282"/>
                          </w:trPr>
                          <w:tc>
                            <w:tcPr>
                              <w:tcW w:w="8004" w:type="dxa"/>
                              <w:tcBorders>
                                <w:top w:val="nil"/>
                                <w:left w:val="nil"/>
                                <w:bottom w:val="nil"/>
                                <w:right w:val="nil"/>
                              </w:tcBorders>
                              <w:tcMar>
                                <w:top w:w="39" w:type="dxa"/>
                                <w:left w:w="39" w:type="dxa"/>
                                <w:bottom w:w="39" w:type="dxa"/>
                                <w:right w:w="39" w:type="dxa"/>
                              </w:tcMar>
                            </w:tcPr>
                            <w:p w14:paraId="26649C90" w14:textId="77777777" w:rsidR="00A850CA" w:rsidRDefault="00C41B6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CD710B5" w14:textId="77777777" w:rsidR="00A850CA" w:rsidRDefault="00C41B6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1A8EC22" w14:textId="77777777" w:rsidR="00A850CA" w:rsidRDefault="00C41B60">
                              <w:pPr>
                                <w:spacing w:after="0" w:line="240" w:lineRule="auto"/>
                              </w:pPr>
                              <w:r>
                                <w:rPr>
                                  <w:rFonts w:ascii="Arial" w:eastAsia="Arial" w:hAnsi="Arial"/>
                                  <w:b/>
                                  <w:color w:val="000000"/>
                                  <w:sz w:val="16"/>
                                </w:rPr>
                                <w:t>5</w:t>
                              </w:r>
                            </w:p>
                          </w:tc>
                        </w:tr>
                        <w:tr w:rsidR="00545D0D" w14:paraId="3820B298" w14:textId="77777777" w:rsidTr="00545D0D">
                          <w:trPr>
                            <w:trHeight w:val="282"/>
                          </w:trPr>
                          <w:tc>
                            <w:tcPr>
                              <w:tcW w:w="8004" w:type="dxa"/>
                              <w:gridSpan w:val="3"/>
                              <w:tcBorders>
                                <w:top w:val="nil"/>
                                <w:left w:val="nil"/>
                                <w:bottom w:val="nil"/>
                                <w:right w:val="nil"/>
                              </w:tcBorders>
                              <w:tcMar>
                                <w:top w:w="39" w:type="dxa"/>
                                <w:left w:w="39" w:type="dxa"/>
                                <w:bottom w:w="39" w:type="dxa"/>
                                <w:right w:w="39" w:type="dxa"/>
                              </w:tcMar>
                            </w:tcPr>
                            <w:p w14:paraId="1564BCD1" w14:textId="77777777" w:rsidR="00A850CA" w:rsidRDefault="00C41B60">
                              <w:pPr>
                                <w:spacing w:after="0" w:line="240" w:lineRule="auto"/>
                              </w:pPr>
                              <w:r>
                                <w:rPr>
                                  <w:rFonts w:ascii="Arial" w:eastAsia="Arial" w:hAnsi="Arial"/>
                                  <w:color w:val="000000"/>
                                </w:rPr>
                                <w:t>Perform other tasks that are assigned.</w:t>
                              </w:r>
                            </w:p>
                          </w:tc>
                        </w:tr>
                        <w:tr w:rsidR="00A850CA" w14:paraId="5EDE8B43" w14:textId="77777777">
                          <w:trPr>
                            <w:trHeight w:val="282"/>
                          </w:trPr>
                          <w:tc>
                            <w:tcPr>
                              <w:tcW w:w="8004" w:type="dxa"/>
                              <w:tcBorders>
                                <w:top w:val="nil"/>
                                <w:left w:val="nil"/>
                                <w:bottom w:val="nil"/>
                                <w:right w:val="nil"/>
                              </w:tcBorders>
                              <w:tcMar>
                                <w:top w:w="39" w:type="dxa"/>
                                <w:left w:w="39" w:type="dxa"/>
                                <w:bottom w:w="39" w:type="dxa"/>
                                <w:right w:w="39" w:type="dxa"/>
                              </w:tcMar>
                            </w:tcPr>
                            <w:p w14:paraId="59703F5E" w14:textId="77777777" w:rsidR="00A850CA" w:rsidRDefault="00C41B6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23BE44C" w14:textId="77777777" w:rsidR="00A850CA" w:rsidRDefault="00A850CA">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EB207B6" w14:textId="77777777" w:rsidR="00A850CA" w:rsidRDefault="00A850CA">
                              <w:pPr>
                                <w:spacing w:after="0" w:line="240" w:lineRule="auto"/>
                              </w:pPr>
                            </w:p>
                          </w:tc>
                        </w:tr>
                        <w:tr w:rsidR="00545D0D" w14:paraId="084296A3" w14:textId="77777777" w:rsidTr="00545D0D">
                          <w:trPr>
                            <w:trHeight w:val="282"/>
                          </w:trPr>
                          <w:tc>
                            <w:tcPr>
                              <w:tcW w:w="8004" w:type="dxa"/>
                              <w:gridSpan w:val="3"/>
                              <w:tcBorders>
                                <w:top w:val="nil"/>
                                <w:left w:val="nil"/>
                                <w:bottom w:val="nil"/>
                                <w:right w:val="nil"/>
                              </w:tcBorders>
                              <w:tcMar>
                                <w:top w:w="39" w:type="dxa"/>
                                <w:left w:w="39" w:type="dxa"/>
                                <w:bottom w:w="39" w:type="dxa"/>
                                <w:right w:w="39" w:type="dxa"/>
                              </w:tcMar>
                            </w:tcPr>
                            <w:p w14:paraId="1A916162" w14:textId="77777777" w:rsidR="00A850CA" w:rsidRDefault="00C41B60">
                              <w:pPr>
                                <w:spacing w:after="0" w:line="240" w:lineRule="auto"/>
                              </w:pPr>
                              <w:r>
                                <w:rPr>
                                  <w:rFonts w:ascii="Arial" w:eastAsia="Arial" w:hAnsi="Arial"/>
                                  <w:color w:val="000000"/>
                                  <w:sz w:val="16"/>
                                </w:rPr>
                                <w:t>Complete tasks related to the duty.</w:t>
                              </w:r>
                            </w:p>
                          </w:tc>
                        </w:tr>
                      </w:tbl>
                      <w:p w14:paraId="7D999865" w14:textId="77777777" w:rsidR="00A850CA" w:rsidRDefault="00A850CA">
                        <w:pPr>
                          <w:spacing w:after="0" w:line="240" w:lineRule="auto"/>
                        </w:pPr>
                      </w:p>
                    </w:tc>
                  </w:tr>
                </w:tbl>
                <w:p w14:paraId="098F142F" w14:textId="77777777" w:rsidR="00A850CA" w:rsidRDefault="00A850CA">
                  <w:pPr>
                    <w:spacing w:after="0" w:line="240" w:lineRule="auto"/>
                  </w:pPr>
                </w:p>
              </w:tc>
            </w:tr>
          </w:tbl>
          <w:p w14:paraId="6FFE3CFC" w14:textId="77777777" w:rsidR="00A850CA" w:rsidRDefault="00A850CA">
            <w:pPr>
              <w:spacing w:after="0" w:line="240" w:lineRule="auto"/>
            </w:pPr>
          </w:p>
        </w:tc>
        <w:tc>
          <w:tcPr>
            <w:tcW w:w="179" w:type="dxa"/>
          </w:tcPr>
          <w:p w14:paraId="463FFB84" w14:textId="77777777" w:rsidR="00A850CA" w:rsidRDefault="00A850CA">
            <w:pPr>
              <w:pStyle w:val="EmptyCellLayoutStyle"/>
              <w:spacing w:after="0" w:line="240" w:lineRule="auto"/>
            </w:pPr>
          </w:p>
        </w:tc>
      </w:tr>
      <w:tr w:rsidR="00A850CA" w14:paraId="44F5BD46" w14:textId="77777777">
        <w:trPr>
          <w:trHeight w:val="99"/>
        </w:trPr>
        <w:tc>
          <w:tcPr>
            <w:tcW w:w="179" w:type="dxa"/>
          </w:tcPr>
          <w:p w14:paraId="74FB89FF" w14:textId="77777777" w:rsidR="00A850CA" w:rsidRDefault="00A850CA">
            <w:pPr>
              <w:pStyle w:val="EmptyCellLayoutStyle"/>
              <w:spacing w:after="0" w:line="240" w:lineRule="auto"/>
            </w:pPr>
          </w:p>
        </w:tc>
        <w:tc>
          <w:tcPr>
            <w:tcW w:w="0" w:type="dxa"/>
          </w:tcPr>
          <w:p w14:paraId="70E9F16C" w14:textId="77777777" w:rsidR="00A850CA" w:rsidRDefault="00A850CA">
            <w:pPr>
              <w:pStyle w:val="EmptyCellLayoutStyle"/>
              <w:spacing w:after="0" w:line="240" w:lineRule="auto"/>
            </w:pPr>
          </w:p>
        </w:tc>
        <w:tc>
          <w:tcPr>
            <w:tcW w:w="0" w:type="dxa"/>
          </w:tcPr>
          <w:p w14:paraId="59DFAAC1" w14:textId="77777777" w:rsidR="00A850CA" w:rsidRDefault="00A850CA">
            <w:pPr>
              <w:pStyle w:val="EmptyCellLayoutStyle"/>
              <w:spacing w:after="0" w:line="240" w:lineRule="auto"/>
            </w:pPr>
          </w:p>
        </w:tc>
        <w:tc>
          <w:tcPr>
            <w:tcW w:w="0" w:type="dxa"/>
          </w:tcPr>
          <w:p w14:paraId="74A684F4" w14:textId="77777777" w:rsidR="00A850CA" w:rsidRDefault="00A850CA">
            <w:pPr>
              <w:pStyle w:val="EmptyCellLayoutStyle"/>
              <w:spacing w:after="0" w:line="240" w:lineRule="auto"/>
            </w:pPr>
          </w:p>
        </w:tc>
        <w:tc>
          <w:tcPr>
            <w:tcW w:w="0" w:type="dxa"/>
          </w:tcPr>
          <w:p w14:paraId="3347727D" w14:textId="77777777" w:rsidR="00A850CA" w:rsidRDefault="00A850CA">
            <w:pPr>
              <w:pStyle w:val="EmptyCellLayoutStyle"/>
              <w:spacing w:after="0" w:line="240" w:lineRule="auto"/>
            </w:pPr>
          </w:p>
        </w:tc>
        <w:tc>
          <w:tcPr>
            <w:tcW w:w="0" w:type="dxa"/>
          </w:tcPr>
          <w:p w14:paraId="56FFE3F9" w14:textId="77777777" w:rsidR="00A850CA" w:rsidRDefault="00A850CA">
            <w:pPr>
              <w:pStyle w:val="EmptyCellLayoutStyle"/>
              <w:spacing w:after="0" w:line="240" w:lineRule="auto"/>
            </w:pPr>
          </w:p>
        </w:tc>
        <w:tc>
          <w:tcPr>
            <w:tcW w:w="0" w:type="dxa"/>
          </w:tcPr>
          <w:p w14:paraId="31D9BAFF" w14:textId="77777777" w:rsidR="00A850CA" w:rsidRDefault="00A850CA">
            <w:pPr>
              <w:pStyle w:val="EmptyCellLayoutStyle"/>
              <w:spacing w:after="0" w:line="240" w:lineRule="auto"/>
            </w:pPr>
          </w:p>
        </w:tc>
        <w:tc>
          <w:tcPr>
            <w:tcW w:w="2505" w:type="dxa"/>
          </w:tcPr>
          <w:p w14:paraId="08E7A5ED" w14:textId="77777777" w:rsidR="00A850CA" w:rsidRDefault="00A850CA">
            <w:pPr>
              <w:pStyle w:val="EmptyCellLayoutStyle"/>
              <w:spacing w:after="0" w:line="240" w:lineRule="auto"/>
            </w:pPr>
          </w:p>
        </w:tc>
        <w:tc>
          <w:tcPr>
            <w:tcW w:w="6120" w:type="dxa"/>
          </w:tcPr>
          <w:p w14:paraId="39D52E0B" w14:textId="77777777" w:rsidR="00A850CA" w:rsidRDefault="00A850CA">
            <w:pPr>
              <w:pStyle w:val="EmptyCellLayoutStyle"/>
              <w:spacing w:after="0" w:line="240" w:lineRule="auto"/>
            </w:pPr>
          </w:p>
        </w:tc>
        <w:tc>
          <w:tcPr>
            <w:tcW w:w="2534" w:type="dxa"/>
          </w:tcPr>
          <w:p w14:paraId="425437A2" w14:textId="77777777" w:rsidR="00A850CA" w:rsidRDefault="00A850CA">
            <w:pPr>
              <w:pStyle w:val="EmptyCellLayoutStyle"/>
              <w:spacing w:after="0" w:line="240" w:lineRule="auto"/>
            </w:pPr>
          </w:p>
        </w:tc>
        <w:tc>
          <w:tcPr>
            <w:tcW w:w="179" w:type="dxa"/>
          </w:tcPr>
          <w:p w14:paraId="33E72150" w14:textId="77777777" w:rsidR="00A850CA" w:rsidRDefault="00A850CA">
            <w:pPr>
              <w:pStyle w:val="EmptyCellLayoutStyle"/>
              <w:spacing w:after="0" w:line="240" w:lineRule="auto"/>
            </w:pPr>
          </w:p>
        </w:tc>
      </w:tr>
      <w:tr w:rsidR="00545D0D" w14:paraId="6017B6F5" w14:textId="77777777" w:rsidTr="00545D0D">
        <w:tc>
          <w:tcPr>
            <w:tcW w:w="179" w:type="dxa"/>
          </w:tcPr>
          <w:p w14:paraId="226AFDA6" w14:textId="77777777" w:rsidR="00A850CA" w:rsidRDefault="00A850CA">
            <w:pPr>
              <w:pStyle w:val="EmptyCellLayoutStyle"/>
              <w:spacing w:after="0" w:line="240" w:lineRule="auto"/>
            </w:pPr>
          </w:p>
        </w:tc>
        <w:tc>
          <w:tcPr>
            <w:tcW w:w="0" w:type="dxa"/>
          </w:tcPr>
          <w:p w14:paraId="7D918D43" w14:textId="77777777" w:rsidR="00A850CA" w:rsidRDefault="00A850CA">
            <w:pPr>
              <w:pStyle w:val="EmptyCellLayoutStyle"/>
              <w:spacing w:after="0" w:line="240" w:lineRule="auto"/>
            </w:pPr>
          </w:p>
        </w:tc>
        <w:tc>
          <w:tcPr>
            <w:tcW w:w="0" w:type="dxa"/>
          </w:tcPr>
          <w:p w14:paraId="53E539E0" w14:textId="77777777" w:rsidR="00A850CA" w:rsidRDefault="00A850CA">
            <w:pPr>
              <w:pStyle w:val="EmptyCellLayoutStyle"/>
              <w:spacing w:after="0" w:line="240" w:lineRule="auto"/>
            </w:pPr>
          </w:p>
        </w:tc>
        <w:tc>
          <w:tcPr>
            <w:tcW w:w="0" w:type="dxa"/>
          </w:tcPr>
          <w:p w14:paraId="1BEA2E01" w14:textId="77777777" w:rsidR="00A850CA" w:rsidRDefault="00A850CA">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850CA" w14:paraId="4B1979FC" w14:textId="77777777">
              <w:trPr>
                <w:trHeight w:val="119"/>
              </w:trPr>
              <w:tc>
                <w:tcPr>
                  <w:tcW w:w="0" w:type="dxa"/>
                  <w:tcBorders>
                    <w:top w:val="single" w:sz="15" w:space="0" w:color="000000"/>
                    <w:left w:val="single" w:sz="15" w:space="0" w:color="000000"/>
                  </w:tcBorders>
                </w:tcPr>
                <w:p w14:paraId="01F397DC" w14:textId="77777777" w:rsidR="00A850CA" w:rsidRDefault="00A850CA">
                  <w:pPr>
                    <w:pStyle w:val="EmptyCellLayoutStyle"/>
                    <w:spacing w:after="0" w:line="240" w:lineRule="auto"/>
                  </w:pPr>
                </w:p>
              </w:tc>
              <w:tc>
                <w:tcPr>
                  <w:tcW w:w="11159" w:type="dxa"/>
                  <w:tcBorders>
                    <w:top w:val="single" w:sz="15" w:space="0" w:color="000000"/>
                    <w:right w:val="single" w:sz="15" w:space="0" w:color="000000"/>
                  </w:tcBorders>
                </w:tcPr>
                <w:p w14:paraId="79158EF0" w14:textId="77777777" w:rsidR="00A850CA" w:rsidRDefault="00A850CA">
                  <w:pPr>
                    <w:pStyle w:val="EmptyCellLayoutStyle"/>
                    <w:spacing w:after="0" w:line="240" w:lineRule="auto"/>
                  </w:pPr>
                </w:p>
              </w:tc>
            </w:tr>
            <w:tr w:rsidR="00A850CA" w14:paraId="5FDEB777" w14:textId="77777777">
              <w:trPr>
                <w:trHeight w:val="270"/>
              </w:trPr>
              <w:tc>
                <w:tcPr>
                  <w:tcW w:w="0" w:type="dxa"/>
                  <w:tcBorders>
                    <w:left w:val="single" w:sz="15" w:space="0" w:color="000000"/>
                  </w:tcBorders>
                </w:tcPr>
                <w:p w14:paraId="2B699F93" w14:textId="77777777" w:rsidR="00A850CA" w:rsidRDefault="00A850C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A850CA" w14:paraId="5411605C" w14:textId="77777777">
                    <w:trPr>
                      <w:trHeight w:val="192"/>
                    </w:trPr>
                    <w:tc>
                      <w:tcPr>
                        <w:tcW w:w="11160" w:type="dxa"/>
                        <w:tcBorders>
                          <w:top w:val="nil"/>
                          <w:left w:val="nil"/>
                          <w:bottom w:val="nil"/>
                          <w:right w:val="nil"/>
                        </w:tcBorders>
                        <w:tcMar>
                          <w:top w:w="39" w:type="dxa"/>
                          <w:left w:w="39" w:type="dxa"/>
                          <w:bottom w:w="39" w:type="dxa"/>
                          <w:right w:w="39" w:type="dxa"/>
                        </w:tcMar>
                      </w:tcPr>
                      <w:p w14:paraId="0E1B9AE1" w14:textId="77777777" w:rsidR="00A850CA" w:rsidRDefault="00C41B6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9AA9339" w14:textId="77777777" w:rsidR="00A850CA" w:rsidRDefault="00A850CA">
                  <w:pPr>
                    <w:spacing w:after="0" w:line="240" w:lineRule="auto"/>
                  </w:pPr>
                </w:p>
              </w:tc>
            </w:tr>
            <w:tr w:rsidR="00A850CA" w14:paraId="250C9F12" w14:textId="77777777">
              <w:trPr>
                <w:trHeight w:val="60"/>
              </w:trPr>
              <w:tc>
                <w:tcPr>
                  <w:tcW w:w="0" w:type="dxa"/>
                  <w:tcBorders>
                    <w:left w:val="single" w:sz="15" w:space="0" w:color="000000"/>
                  </w:tcBorders>
                </w:tcPr>
                <w:p w14:paraId="7E312E30" w14:textId="77777777" w:rsidR="00A850CA" w:rsidRDefault="00A850CA">
                  <w:pPr>
                    <w:pStyle w:val="EmptyCellLayoutStyle"/>
                    <w:spacing w:after="0" w:line="240" w:lineRule="auto"/>
                  </w:pPr>
                </w:p>
              </w:tc>
              <w:tc>
                <w:tcPr>
                  <w:tcW w:w="11159" w:type="dxa"/>
                  <w:tcBorders>
                    <w:right w:val="single" w:sz="15" w:space="0" w:color="000000"/>
                  </w:tcBorders>
                </w:tcPr>
                <w:p w14:paraId="3FC5DF19" w14:textId="77777777" w:rsidR="00A850CA" w:rsidRDefault="00A850CA">
                  <w:pPr>
                    <w:pStyle w:val="EmptyCellLayoutStyle"/>
                    <w:spacing w:after="0" w:line="240" w:lineRule="auto"/>
                  </w:pPr>
                </w:p>
              </w:tc>
            </w:tr>
            <w:tr w:rsidR="00545D0D" w14:paraId="21FF0274" w14:textId="77777777" w:rsidTr="00545D0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A850CA" w14:paraId="44799494" w14:textId="77777777">
                    <w:trPr>
                      <w:trHeight w:val="212"/>
                    </w:trPr>
                    <w:tc>
                      <w:tcPr>
                        <w:tcW w:w="11160" w:type="dxa"/>
                        <w:tcBorders>
                          <w:top w:val="nil"/>
                          <w:left w:val="nil"/>
                          <w:bottom w:val="nil"/>
                          <w:right w:val="nil"/>
                        </w:tcBorders>
                        <w:tcMar>
                          <w:top w:w="39" w:type="dxa"/>
                          <w:left w:w="39" w:type="dxa"/>
                          <w:bottom w:w="39" w:type="dxa"/>
                          <w:right w:w="39" w:type="dxa"/>
                        </w:tcMar>
                      </w:tcPr>
                      <w:p w14:paraId="703F38F9" w14:textId="77777777" w:rsidR="00A850CA" w:rsidRDefault="00C41B60">
                        <w:pPr>
                          <w:spacing w:after="0" w:line="240" w:lineRule="auto"/>
                        </w:pPr>
                        <w:r>
                          <w:rPr>
                            <w:rFonts w:ascii="Arial" w:eastAsia="Arial" w:hAnsi="Arial"/>
                            <w:color w:val="000000"/>
                          </w:rPr>
                          <w:t xml:space="preserve">Choose books, materials, and methods to be used to teach students </w:t>
                        </w:r>
                        <w:proofErr w:type="gramStart"/>
                        <w:r>
                          <w:rPr>
                            <w:rFonts w:ascii="Arial" w:eastAsia="Arial" w:hAnsi="Arial"/>
                            <w:color w:val="000000"/>
                          </w:rPr>
                          <w:t>in order to</w:t>
                        </w:r>
                        <w:proofErr w:type="gramEnd"/>
                        <w:r>
                          <w:rPr>
                            <w:rFonts w:ascii="Arial" w:eastAsia="Arial" w:hAnsi="Arial"/>
                            <w:color w:val="000000"/>
                          </w:rPr>
                          <w:t xml:space="preserve"> successfully complete program.  Decide who needs special/extra assistance for lab work, via assessments.  Make decisions concerning conduct of the students.  Make decisions that affect the tutors who work for the instructor.</w:t>
                        </w:r>
                      </w:p>
                    </w:tc>
                  </w:tr>
                </w:tbl>
                <w:p w14:paraId="0745CFCE" w14:textId="77777777" w:rsidR="00A850CA" w:rsidRDefault="00A850CA">
                  <w:pPr>
                    <w:spacing w:after="0" w:line="240" w:lineRule="auto"/>
                  </w:pPr>
                </w:p>
              </w:tc>
            </w:tr>
          </w:tbl>
          <w:p w14:paraId="4F0DD8FB" w14:textId="77777777" w:rsidR="00A850CA" w:rsidRDefault="00A850CA">
            <w:pPr>
              <w:spacing w:after="0" w:line="240" w:lineRule="auto"/>
            </w:pPr>
          </w:p>
        </w:tc>
        <w:tc>
          <w:tcPr>
            <w:tcW w:w="179" w:type="dxa"/>
          </w:tcPr>
          <w:p w14:paraId="695AEBDF" w14:textId="77777777" w:rsidR="00A850CA" w:rsidRDefault="00A850CA">
            <w:pPr>
              <w:pStyle w:val="EmptyCellLayoutStyle"/>
              <w:spacing w:after="0" w:line="240" w:lineRule="auto"/>
            </w:pPr>
          </w:p>
        </w:tc>
      </w:tr>
      <w:tr w:rsidR="00A850CA" w14:paraId="652DB197" w14:textId="77777777">
        <w:trPr>
          <w:trHeight w:val="99"/>
        </w:trPr>
        <w:tc>
          <w:tcPr>
            <w:tcW w:w="179" w:type="dxa"/>
          </w:tcPr>
          <w:p w14:paraId="08D2B2E5" w14:textId="77777777" w:rsidR="00A850CA" w:rsidRDefault="00A850CA">
            <w:pPr>
              <w:pStyle w:val="EmptyCellLayoutStyle"/>
              <w:spacing w:after="0" w:line="240" w:lineRule="auto"/>
            </w:pPr>
          </w:p>
        </w:tc>
        <w:tc>
          <w:tcPr>
            <w:tcW w:w="0" w:type="dxa"/>
          </w:tcPr>
          <w:p w14:paraId="16259F29" w14:textId="77777777" w:rsidR="00A850CA" w:rsidRDefault="00A850CA">
            <w:pPr>
              <w:pStyle w:val="EmptyCellLayoutStyle"/>
              <w:spacing w:after="0" w:line="240" w:lineRule="auto"/>
            </w:pPr>
          </w:p>
        </w:tc>
        <w:tc>
          <w:tcPr>
            <w:tcW w:w="0" w:type="dxa"/>
          </w:tcPr>
          <w:p w14:paraId="3C57A290" w14:textId="77777777" w:rsidR="00A850CA" w:rsidRDefault="00A850CA">
            <w:pPr>
              <w:pStyle w:val="EmptyCellLayoutStyle"/>
              <w:spacing w:after="0" w:line="240" w:lineRule="auto"/>
            </w:pPr>
          </w:p>
        </w:tc>
        <w:tc>
          <w:tcPr>
            <w:tcW w:w="0" w:type="dxa"/>
          </w:tcPr>
          <w:p w14:paraId="090450C6" w14:textId="77777777" w:rsidR="00A850CA" w:rsidRDefault="00A850CA">
            <w:pPr>
              <w:pStyle w:val="EmptyCellLayoutStyle"/>
              <w:spacing w:after="0" w:line="240" w:lineRule="auto"/>
            </w:pPr>
          </w:p>
        </w:tc>
        <w:tc>
          <w:tcPr>
            <w:tcW w:w="0" w:type="dxa"/>
          </w:tcPr>
          <w:p w14:paraId="059B62F9" w14:textId="77777777" w:rsidR="00A850CA" w:rsidRDefault="00A850CA">
            <w:pPr>
              <w:pStyle w:val="EmptyCellLayoutStyle"/>
              <w:spacing w:after="0" w:line="240" w:lineRule="auto"/>
            </w:pPr>
          </w:p>
        </w:tc>
        <w:tc>
          <w:tcPr>
            <w:tcW w:w="0" w:type="dxa"/>
          </w:tcPr>
          <w:p w14:paraId="35308FEC" w14:textId="77777777" w:rsidR="00A850CA" w:rsidRDefault="00A850CA">
            <w:pPr>
              <w:pStyle w:val="EmptyCellLayoutStyle"/>
              <w:spacing w:after="0" w:line="240" w:lineRule="auto"/>
            </w:pPr>
          </w:p>
        </w:tc>
        <w:tc>
          <w:tcPr>
            <w:tcW w:w="0" w:type="dxa"/>
          </w:tcPr>
          <w:p w14:paraId="230E23AF" w14:textId="77777777" w:rsidR="00A850CA" w:rsidRDefault="00A850CA">
            <w:pPr>
              <w:pStyle w:val="EmptyCellLayoutStyle"/>
              <w:spacing w:after="0" w:line="240" w:lineRule="auto"/>
            </w:pPr>
          </w:p>
        </w:tc>
        <w:tc>
          <w:tcPr>
            <w:tcW w:w="2505" w:type="dxa"/>
          </w:tcPr>
          <w:p w14:paraId="707BA6F8" w14:textId="77777777" w:rsidR="00A850CA" w:rsidRDefault="00A850CA">
            <w:pPr>
              <w:pStyle w:val="EmptyCellLayoutStyle"/>
              <w:spacing w:after="0" w:line="240" w:lineRule="auto"/>
            </w:pPr>
          </w:p>
        </w:tc>
        <w:tc>
          <w:tcPr>
            <w:tcW w:w="6120" w:type="dxa"/>
          </w:tcPr>
          <w:p w14:paraId="52C1735A" w14:textId="77777777" w:rsidR="00A850CA" w:rsidRDefault="00A850CA">
            <w:pPr>
              <w:pStyle w:val="EmptyCellLayoutStyle"/>
              <w:spacing w:after="0" w:line="240" w:lineRule="auto"/>
            </w:pPr>
          </w:p>
        </w:tc>
        <w:tc>
          <w:tcPr>
            <w:tcW w:w="2534" w:type="dxa"/>
          </w:tcPr>
          <w:p w14:paraId="627315E4" w14:textId="77777777" w:rsidR="00A850CA" w:rsidRDefault="00A850CA">
            <w:pPr>
              <w:pStyle w:val="EmptyCellLayoutStyle"/>
              <w:spacing w:after="0" w:line="240" w:lineRule="auto"/>
            </w:pPr>
          </w:p>
        </w:tc>
        <w:tc>
          <w:tcPr>
            <w:tcW w:w="179" w:type="dxa"/>
          </w:tcPr>
          <w:p w14:paraId="741BAFA1" w14:textId="77777777" w:rsidR="00A850CA" w:rsidRDefault="00A850CA">
            <w:pPr>
              <w:pStyle w:val="EmptyCellLayoutStyle"/>
              <w:spacing w:after="0" w:line="240" w:lineRule="auto"/>
            </w:pPr>
          </w:p>
        </w:tc>
      </w:tr>
      <w:tr w:rsidR="00545D0D" w14:paraId="706F3A3A" w14:textId="77777777" w:rsidTr="00545D0D">
        <w:tc>
          <w:tcPr>
            <w:tcW w:w="179" w:type="dxa"/>
          </w:tcPr>
          <w:p w14:paraId="2502E2AC" w14:textId="77777777" w:rsidR="00A850CA" w:rsidRDefault="00A850CA">
            <w:pPr>
              <w:pStyle w:val="EmptyCellLayoutStyle"/>
              <w:spacing w:after="0" w:line="240" w:lineRule="auto"/>
            </w:pPr>
          </w:p>
        </w:tc>
        <w:tc>
          <w:tcPr>
            <w:tcW w:w="0" w:type="dxa"/>
          </w:tcPr>
          <w:p w14:paraId="7ABE9AC6" w14:textId="77777777" w:rsidR="00A850CA" w:rsidRDefault="00A850CA">
            <w:pPr>
              <w:pStyle w:val="EmptyCellLayoutStyle"/>
              <w:spacing w:after="0" w:line="240" w:lineRule="auto"/>
            </w:pPr>
          </w:p>
        </w:tc>
        <w:tc>
          <w:tcPr>
            <w:tcW w:w="0" w:type="dxa"/>
          </w:tcPr>
          <w:p w14:paraId="7D44AA44" w14:textId="77777777" w:rsidR="00A850CA" w:rsidRDefault="00A850CA">
            <w:pPr>
              <w:pStyle w:val="EmptyCellLayoutStyle"/>
              <w:spacing w:after="0" w:line="240" w:lineRule="auto"/>
            </w:pPr>
          </w:p>
        </w:tc>
        <w:tc>
          <w:tcPr>
            <w:tcW w:w="0" w:type="dxa"/>
          </w:tcPr>
          <w:p w14:paraId="4E44FB26" w14:textId="77777777" w:rsidR="00A850CA" w:rsidRDefault="00A850CA">
            <w:pPr>
              <w:pStyle w:val="EmptyCellLayoutStyle"/>
              <w:spacing w:after="0" w:line="240" w:lineRule="auto"/>
            </w:pPr>
          </w:p>
        </w:tc>
        <w:tc>
          <w:tcPr>
            <w:tcW w:w="0" w:type="dxa"/>
          </w:tcPr>
          <w:p w14:paraId="4763B1CD" w14:textId="77777777" w:rsidR="00A850CA" w:rsidRDefault="00A850CA">
            <w:pPr>
              <w:pStyle w:val="EmptyCellLayoutStyle"/>
              <w:spacing w:after="0" w:line="240" w:lineRule="auto"/>
            </w:pPr>
          </w:p>
        </w:tc>
        <w:tc>
          <w:tcPr>
            <w:tcW w:w="0" w:type="dxa"/>
          </w:tcPr>
          <w:p w14:paraId="56A8ECDF" w14:textId="77777777" w:rsidR="00A850CA" w:rsidRDefault="00A850CA">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A850CA" w14:paraId="19D4CCDE" w14:textId="77777777">
              <w:trPr>
                <w:trHeight w:val="38"/>
              </w:trPr>
              <w:tc>
                <w:tcPr>
                  <w:tcW w:w="0" w:type="dxa"/>
                  <w:tcBorders>
                    <w:top w:val="single" w:sz="15" w:space="0" w:color="000000"/>
                    <w:left w:val="single" w:sz="15" w:space="0" w:color="000000"/>
                  </w:tcBorders>
                </w:tcPr>
                <w:p w14:paraId="29941A54" w14:textId="77777777" w:rsidR="00A850CA" w:rsidRDefault="00A850CA">
                  <w:pPr>
                    <w:pStyle w:val="EmptyCellLayoutStyle"/>
                    <w:spacing w:after="0" w:line="240" w:lineRule="auto"/>
                  </w:pPr>
                </w:p>
              </w:tc>
              <w:tc>
                <w:tcPr>
                  <w:tcW w:w="11159" w:type="dxa"/>
                  <w:tcBorders>
                    <w:top w:val="single" w:sz="15" w:space="0" w:color="000000"/>
                    <w:right w:val="single" w:sz="15" w:space="0" w:color="000000"/>
                  </w:tcBorders>
                </w:tcPr>
                <w:p w14:paraId="31C2D0E6" w14:textId="77777777" w:rsidR="00A850CA" w:rsidRDefault="00A850CA">
                  <w:pPr>
                    <w:pStyle w:val="EmptyCellLayoutStyle"/>
                    <w:spacing w:after="0" w:line="240" w:lineRule="auto"/>
                  </w:pPr>
                </w:p>
              </w:tc>
            </w:tr>
            <w:tr w:rsidR="00A850CA" w14:paraId="77292F24" w14:textId="77777777">
              <w:trPr>
                <w:trHeight w:val="270"/>
              </w:trPr>
              <w:tc>
                <w:tcPr>
                  <w:tcW w:w="0" w:type="dxa"/>
                  <w:tcBorders>
                    <w:left w:val="single" w:sz="15" w:space="0" w:color="000000"/>
                  </w:tcBorders>
                </w:tcPr>
                <w:p w14:paraId="13C414CD" w14:textId="77777777" w:rsidR="00A850CA" w:rsidRDefault="00A850CA">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A850CA" w14:paraId="21FDB304" w14:textId="77777777">
                    <w:trPr>
                      <w:trHeight w:val="192"/>
                    </w:trPr>
                    <w:tc>
                      <w:tcPr>
                        <w:tcW w:w="11160" w:type="dxa"/>
                        <w:tcBorders>
                          <w:top w:val="nil"/>
                          <w:left w:val="nil"/>
                          <w:bottom w:val="nil"/>
                          <w:right w:val="nil"/>
                        </w:tcBorders>
                        <w:tcMar>
                          <w:top w:w="39" w:type="dxa"/>
                          <w:left w:w="39" w:type="dxa"/>
                          <w:bottom w:w="39" w:type="dxa"/>
                          <w:right w:w="39" w:type="dxa"/>
                        </w:tcMar>
                      </w:tcPr>
                      <w:p w14:paraId="645EC022" w14:textId="77777777" w:rsidR="00A850CA" w:rsidRDefault="00C41B60">
                        <w:pPr>
                          <w:spacing w:after="0" w:line="240" w:lineRule="auto"/>
                        </w:pPr>
                        <w:r>
                          <w:rPr>
                            <w:rFonts w:ascii="Arial" w:eastAsia="Arial" w:hAnsi="Arial"/>
                            <w:b/>
                            <w:color w:val="000000"/>
                            <w:sz w:val="16"/>
                          </w:rPr>
                          <w:t xml:space="preserve">17. Describe the types of decisions that require the supervisor's review. </w:t>
                        </w:r>
                      </w:p>
                    </w:tc>
                  </w:tr>
                </w:tbl>
                <w:p w14:paraId="1CC9720D" w14:textId="77777777" w:rsidR="00A850CA" w:rsidRDefault="00A850CA">
                  <w:pPr>
                    <w:spacing w:after="0" w:line="240" w:lineRule="auto"/>
                  </w:pPr>
                </w:p>
              </w:tc>
            </w:tr>
            <w:tr w:rsidR="00A850CA" w14:paraId="4ECBA836" w14:textId="77777777">
              <w:trPr>
                <w:trHeight w:val="40"/>
              </w:trPr>
              <w:tc>
                <w:tcPr>
                  <w:tcW w:w="0" w:type="dxa"/>
                  <w:tcBorders>
                    <w:left w:val="single" w:sz="15" w:space="0" w:color="000000"/>
                  </w:tcBorders>
                </w:tcPr>
                <w:p w14:paraId="020270CB" w14:textId="77777777" w:rsidR="00A850CA" w:rsidRDefault="00A850CA">
                  <w:pPr>
                    <w:pStyle w:val="EmptyCellLayoutStyle"/>
                    <w:spacing w:after="0" w:line="240" w:lineRule="auto"/>
                  </w:pPr>
                </w:p>
              </w:tc>
              <w:tc>
                <w:tcPr>
                  <w:tcW w:w="11159" w:type="dxa"/>
                  <w:tcBorders>
                    <w:right w:val="single" w:sz="15" w:space="0" w:color="000000"/>
                  </w:tcBorders>
                </w:tcPr>
                <w:p w14:paraId="32ADC0D6" w14:textId="77777777" w:rsidR="00A850CA" w:rsidRDefault="00A850CA">
                  <w:pPr>
                    <w:pStyle w:val="EmptyCellLayoutStyle"/>
                    <w:spacing w:after="0" w:line="240" w:lineRule="auto"/>
                  </w:pPr>
                </w:p>
              </w:tc>
            </w:tr>
            <w:tr w:rsidR="00545D0D" w14:paraId="3674D6FF" w14:textId="77777777" w:rsidTr="00545D0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A850CA" w14:paraId="6CD19F53" w14:textId="77777777">
                    <w:trPr>
                      <w:trHeight w:val="212"/>
                    </w:trPr>
                    <w:tc>
                      <w:tcPr>
                        <w:tcW w:w="11160" w:type="dxa"/>
                        <w:tcBorders>
                          <w:top w:val="nil"/>
                          <w:left w:val="nil"/>
                          <w:bottom w:val="nil"/>
                          <w:right w:val="nil"/>
                        </w:tcBorders>
                        <w:tcMar>
                          <w:top w:w="39" w:type="dxa"/>
                          <w:left w:w="39" w:type="dxa"/>
                          <w:bottom w:w="39" w:type="dxa"/>
                          <w:right w:w="39" w:type="dxa"/>
                        </w:tcMar>
                      </w:tcPr>
                      <w:p w14:paraId="7601019F" w14:textId="77777777" w:rsidR="00A850CA" w:rsidRDefault="00C41B60">
                        <w:pPr>
                          <w:numPr>
                            <w:ilvl w:val="0"/>
                            <w:numId w:val="1"/>
                          </w:numPr>
                          <w:spacing w:after="0" w:line="240" w:lineRule="auto"/>
                          <w:ind w:left="720" w:hanging="360"/>
                        </w:pPr>
                        <w:r>
                          <w:rPr>
                            <w:rFonts w:ascii="Arial" w:eastAsia="Arial" w:hAnsi="Arial"/>
                            <w:color w:val="000000"/>
                          </w:rPr>
                          <w:t xml:space="preserve">Yearly training requirements            </w:t>
                        </w:r>
                      </w:p>
                      <w:p w14:paraId="1FA82115" w14:textId="77777777" w:rsidR="00A850CA" w:rsidRDefault="00C41B60">
                        <w:pPr>
                          <w:numPr>
                            <w:ilvl w:val="0"/>
                            <w:numId w:val="1"/>
                          </w:numPr>
                          <w:spacing w:after="0" w:line="240" w:lineRule="auto"/>
                          <w:ind w:left="720" w:hanging="360"/>
                        </w:pPr>
                        <w:r>
                          <w:rPr>
                            <w:rFonts w:ascii="Arial" w:eastAsia="Arial" w:hAnsi="Arial"/>
                            <w:color w:val="000000"/>
                          </w:rPr>
                          <w:t xml:space="preserve"> Purchasing items for class and classroom. </w:t>
                        </w:r>
                      </w:p>
                      <w:p w14:paraId="1009E0E6" w14:textId="77777777" w:rsidR="00A850CA" w:rsidRDefault="00C41B60">
                        <w:pPr>
                          <w:numPr>
                            <w:ilvl w:val="0"/>
                            <w:numId w:val="1"/>
                          </w:numPr>
                          <w:spacing w:after="0" w:line="240" w:lineRule="auto"/>
                          <w:ind w:left="720" w:hanging="360"/>
                        </w:pPr>
                        <w:r>
                          <w:rPr>
                            <w:rFonts w:ascii="Arial" w:eastAsia="Arial" w:hAnsi="Arial"/>
                            <w:color w:val="000000"/>
                          </w:rPr>
                          <w:t xml:space="preserve"> Monthly reports. </w:t>
                        </w:r>
                      </w:p>
                      <w:p w14:paraId="660588DB" w14:textId="77777777" w:rsidR="00A850CA" w:rsidRDefault="00C41B60">
                        <w:pPr>
                          <w:numPr>
                            <w:ilvl w:val="0"/>
                            <w:numId w:val="1"/>
                          </w:numPr>
                          <w:spacing w:after="0" w:line="240" w:lineRule="auto"/>
                          <w:ind w:left="720" w:hanging="360"/>
                        </w:pPr>
                        <w:r>
                          <w:rPr>
                            <w:rFonts w:ascii="Arial" w:eastAsia="Arial" w:hAnsi="Arial"/>
                            <w:color w:val="000000"/>
                          </w:rPr>
                          <w:t>Removal of students from class.</w:t>
                        </w:r>
                      </w:p>
                      <w:p w14:paraId="7D602753" w14:textId="77777777" w:rsidR="00A850CA" w:rsidRDefault="00C41B60">
                        <w:pPr>
                          <w:numPr>
                            <w:ilvl w:val="0"/>
                            <w:numId w:val="1"/>
                          </w:numPr>
                          <w:spacing w:after="0" w:line="240" w:lineRule="auto"/>
                          <w:ind w:left="720" w:hanging="360"/>
                        </w:pPr>
                        <w:r>
                          <w:rPr>
                            <w:rFonts w:ascii="Arial" w:eastAsia="Arial" w:hAnsi="Arial"/>
                            <w:color w:val="000000"/>
                          </w:rPr>
                          <w:t> Manifest of equipment and supplies into the facility.</w:t>
                        </w:r>
                      </w:p>
                    </w:tc>
                  </w:tr>
                </w:tbl>
                <w:p w14:paraId="40DA1CE0" w14:textId="77777777" w:rsidR="00A850CA" w:rsidRDefault="00A850CA">
                  <w:pPr>
                    <w:spacing w:after="0" w:line="240" w:lineRule="auto"/>
                  </w:pPr>
                </w:p>
              </w:tc>
            </w:tr>
          </w:tbl>
          <w:p w14:paraId="3B68C170" w14:textId="77777777" w:rsidR="00A850CA" w:rsidRDefault="00A850CA">
            <w:pPr>
              <w:spacing w:after="0" w:line="240" w:lineRule="auto"/>
            </w:pPr>
          </w:p>
        </w:tc>
        <w:tc>
          <w:tcPr>
            <w:tcW w:w="179" w:type="dxa"/>
          </w:tcPr>
          <w:p w14:paraId="46E59418" w14:textId="77777777" w:rsidR="00A850CA" w:rsidRDefault="00A850CA">
            <w:pPr>
              <w:pStyle w:val="EmptyCellLayoutStyle"/>
              <w:spacing w:after="0" w:line="240" w:lineRule="auto"/>
            </w:pPr>
          </w:p>
        </w:tc>
      </w:tr>
      <w:tr w:rsidR="00A850CA" w14:paraId="49BE3130" w14:textId="77777777">
        <w:trPr>
          <w:trHeight w:val="100"/>
        </w:trPr>
        <w:tc>
          <w:tcPr>
            <w:tcW w:w="179" w:type="dxa"/>
          </w:tcPr>
          <w:p w14:paraId="7619B748" w14:textId="77777777" w:rsidR="00A850CA" w:rsidRDefault="00A850CA">
            <w:pPr>
              <w:pStyle w:val="EmptyCellLayoutStyle"/>
              <w:spacing w:after="0" w:line="240" w:lineRule="auto"/>
            </w:pPr>
          </w:p>
        </w:tc>
        <w:tc>
          <w:tcPr>
            <w:tcW w:w="0" w:type="dxa"/>
          </w:tcPr>
          <w:p w14:paraId="53993ADE" w14:textId="77777777" w:rsidR="00A850CA" w:rsidRDefault="00A850CA">
            <w:pPr>
              <w:pStyle w:val="EmptyCellLayoutStyle"/>
              <w:spacing w:after="0" w:line="240" w:lineRule="auto"/>
            </w:pPr>
          </w:p>
        </w:tc>
        <w:tc>
          <w:tcPr>
            <w:tcW w:w="0" w:type="dxa"/>
          </w:tcPr>
          <w:p w14:paraId="38743E46" w14:textId="77777777" w:rsidR="00A850CA" w:rsidRDefault="00A850CA">
            <w:pPr>
              <w:pStyle w:val="EmptyCellLayoutStyle"/>
              <w:spacing w:after="0" w:line="240" w:lineRule="auto"/>
            </w:pPr>
          </w:p>
        </w:tc>
        <w:tc>
          <w:tcPr>
            <w:tcW w:w="0" w:type="dxa"/>
          </w:tcPr>
          <w:p w14:paraId="5E85E549" w14:textId="77777777" w:rsidR="00A850CA" w:rsidRDefault="00A850CA">
            <w:pPr>
              <w:pStyle w:val="EmptyCellLayoutStyle"/>
              <w:spacing w:after="0" w:line="240" w:lineRule="auto"/>
            </w:pPr>
          </w:p>
        </w:tc>
        <w:tc>
          <w:tcPr>
            <w:tcW w:w="0" w:type="dxa"/>
          </w:tcPr>
          <w:p w14:paraId="51BA03E6" w14:textId="77777777" w:rsidR="00A850CA" w:rsidRDefault="00A850CA">
            <w:pPr>
              <w:pStyle w:val="EmptyCellLayoutStyle"/>
              <w:spacing w:after="0" w:line="240" w:lineRule="auto"/>
            </w:pPr>
          </w:p>
        </w:tc>
        <w:tc>
          <w:tcPr>
            <w:tcW w:w="0" w:type="dxa"/>
          </w:tcPr>
          <w:p w14:paraId="68347B59" w14:textId="77777777" w:rsidR="00A850CA" w:rsidRDefault="00A850CA">
            <w:pPr>
              <w:pStyle w:val="EmptyCellLayoutStyle"/>
              <w:spacing w:after="0" w:line="240" w:lineRule="auto"/>
            </w:pPr>
          </w:p>
        </w:tc>
        <w:tc>
          <w:tcPr>
            <w:tcW w:w="0" w:type="dxa"/>
          </w:tcPr>
          <w:p w14:paraId="406CFBA5" w14:textId="77777777" w:rsidR="00A850CA" w:rsidRDefault="00A850CA">
            <w:pPr>
              <w:pStyle w:val="EmptyCellLayoutStyle"/>
              <w:spacing w:after="0" w:line="240" w:lineRule="auto"/>
            </w:pPr>
          </w:p>
        </w:tc>
        <w:tc>
          <w:tcPr>
            <w:tcW w:w="2505" w:type="dxa"/>
          </w:tcPr>
          <w:p w14:paraId="2FFEBB84" w14:textId="77777777" w:rsidR="00A850CA" w:rsidRDefault="00A850CA">
            <w:pPr>
              <w:pStyle w:val="EmptyCellLayoutStyle"/>
              <w:spacing w:after="0" w:line="240" w:lineRule="auto"/>
            </w:pPr>
          </w:p>
        </w:tc>
        <w:tc>
          <w:tcPr>
            <w:tcW w:w="6120" w:type="dxa"/>
          </w:tcPr>
          <w:p w14:paraId="5A6C70DF" w14:textId="77777777" w:rsidR="00A850CA" w:rsidRDefault="00A850CA">
            <w:pPr>
              <w:pStyle w:val="EmptyCellLayoutStyle"/>
              <w:spacing w:after="0" w:line="240" w:lineRule="auto"/>
            </w:pPr>
          </w:p>
        </w:tc>
        <w:tc>
          <w:tcPr>
            <w:tcW w:w="2534" w:type="dxa"/>
          </w:tcPr>
          <w:p w14:paraId="0D330484" w14:textId="77777777" w:rsidR="00A850CA" w:rsidRDefault="00A850CA">
            <w:pPr>
              <w:pStyle w:val="EmptyCellLayoutStyle"/>
              <w:spacing w:after="0" w:line="240" w:lineRule="auto"/>
            </w:pPr>
          </w:p>
        </w:tc>
        <w:tc>
          <w:tcPr>
            <w:tcW w:w="179" w:type="dxa"/>
          </w:tcPr>
          <w:p w14:paraId="7940E5D6" w14:textId="77777777" w:rsidR="00A850CA" w:rsidRDefault="00A850CA">
            <w:pPr>
              <w:pStyle w:val="EmptyCellLayoutStyle"/>
              <w:spacing w:after="0" w:line="240" w:lineRule="auto"/>
            </w:pPr>
          </w:p>
        </w:tc>
      </w:tr>
      <w:tr w:rsidR="00545D0D" w14:paraId="67F1476E" w14:textId="77777777" w:rsidTr="00545D0D">
        <w:tc>
          <w:tcPr>
            <w:tcW w:w="179" w:type="dxa"/>
          </w:tcPr>
          <w:p w14:paraId="2071CE63" w14:textId="77777777" w:rsidR="00A850CA" w:rsidRDefault="00A850CA">
            <w:pPr>
              <w:pStyle w:val="EmptyCellLayoutStyle"/>
              <w:spacing w:after="0" w:line="240" w:lineRule="auto"/>
            </w:pPr>
          </w:p>
        </w:tc>
        <w:tc>
          <w:tcPr>
            <w:tcW w:w="0" w:type="dxa"/>
          </w:tcPr>
          <w:p w14:paraId="49077E89" w14:textId="77777777" w:rsidR="00A850CA" w:rsidRDefault="00A850CA">
            <w:pPr>
              <w:pStyle w:val="EmptyCellLayoutStyle"/>
              <w:spacing w:after="0" w:line="240" w:lineRule="auto"/>
            </w:pPr>
          </w:p>
        </w:tc>
        <w:tc>
          <w:tcPr>
            <w:tcW w:w="0" w:type="dxa"/>
          </w:tcPr>
          <w:p w14:paraId="3F8E2E0E" w14:textId="77777777" w:rsidR="00A850CA" w:rsidRDefault="00A850C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850CA" w14:paraId="736FAA61" w14:textId="77777777">
              <w:trPr>
                <w:trHeight w:val="459"/>
              </w:trPr>
              <w:tc>
                <w:tcPr>
                  <w:tcW w:w="0" w:type="dxa"/>
                  <w:tcBorders>
                    <w:top w:val="single" w:sz="15" w:space="0" w:color="000000"/>
                    <w:left w:val="single" w:sz="15" w:space="0" w:color="000000"/>
                  </w:tcBorders>
                </w:tcPr>
                <w:p w14:paraId="4C899239" w14:textId="77777777" w:rsidR="00A850CA" w:rsidRDefault="00A850CA">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A850CA" w14:paraId="341CD316" w14:textId="77777777">
                    <w:trPr>
                      <w:trHeight w:val="381"/>
                    </w:trPr>
                    <w:tc>
                      <w:tcPr>
                        <w:tcW w:w="11160" w:type="dxa"/>
                        <w:tcBorders>
                          <w:top w:val="nil"/>
                          <w:left w:val="nil"/>
                          <w:bottom w:val="nil"/>
                          <w:right w:val="nil"/>
                        </w:tcBorders>
                        <w:tcMar>
                          <w:top w:w="39" w:type="dxa"/>
                          <w:left w:w="39" w:type="dxa"/>
                          <w:bottom w:w="39" w:type="dxa"/>
                          <w:right w:w="39" w:type="dxa"/>
                        </w:tcMar>
                      </w:tcPr>
                      <w:p w14:paraId="54BB64F4" w14:textId="77777777" w:rsidR="00A850CA" w:rsidRDefault="00C41B6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0DAC2CA" w14:textId="77777777" w:rsidR="00A850CA" w:rsidRDefault="00A850CA">
                  <w:pPr>
                    <w:spacing w:after="0" w:line="240" w:lineRule="auto"/>
                  </w:pPr>
                </w:p>
              </w:tc>
            </w:tr>
            <w:tr w:rsidR="00A850CA" w14:paraId="30516005" w14:textId="77777777">
              <w:trPr>
                <w:trHeight w:val="80"/>
              </w:trPr>
              <w:tc>
                <w:tcPr>
                  <w:tcW w:w="0" w:type="dxa"/>
                  <w:tcBorders>
                    <w:left w:val="single" w:sz="15" w:space="0" w:color="000000"/>
                  </w:tcBorders>
                </w:tcPr>
                <w:p w14:paraId="1DE833C4" w14:textId="77777777" w:rsidR="00A850CA" w:rsidRDefault="00A850CA">
                  <w:pPr>
                    <w:pStyle w:val="EmptyCellLayoutStyle"/>
                    <w:spacing w:after="0" w:line="240" w:lineRule="auto"/>
                  </w:pPr>
                </w:p>
              </w:tc>
              <w:tc>
                <w:tcPr>
                  <w:tcW w:w="11159" w:type="dxa"/>
                  <w:tcBorders>
                    <w:right w:val="single" w:sz="15" w:space="0" w:color="000000"/>
                  </w:tcBorders>
                </w:tcPr>
                <w:p w14:paraId="7016A8A9" w14:textId="77777777" w:rsidR="00A850CA" w:rsidRDefault="00A850CA">
                  <w:pPr>
                    <w:pStyle w:val="EmptyCellLayoutStyle"/>
                    <w:spacing w:after="0" w:line="240" w:lineRule="auto"/>
                  </w:pPr>
                </w:p>
              </w:tc>
            </w:tr>
            <w:tr w:rsidR="00545D0D" w14:paraId="2FC337DE" w14:textId="77777777" w:rsidTr="00545D0D">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A850CA" w14:paraId="14BC944C" w14:textId="77777777">
                    <w:trPr>
                      <w:trHeight w:val="212"/>
                    </w:trPr>
                    <w:tc>
                      <w:tcPr>
                        <w:tcW w:w="11160" w:type="dxa"/>
                        <w:tcBorders>
                          <w:top w:val="nil"/>
                          <w:left w:val="nil"/>
                          <w:bottom w:val="nil"/>
                          <w:right w:val="nil"/>
                        </w:tcBorders>
                        <w:tcMar>
                          <w:top w:w="39" w:type="dxa"/>
                          <w:left w:w="39" w:type="dxa"/>
                          <w:bottom w:w="39" w:type="dxa"/>
                          <w:right w:w="39" w:type="dxa"/>
                        </w:tcMar>
                      </w:tcPr>
                      <w:p w14:paraId="3CDD66C6" w14:textId="77777777" w:rsidR="00A850CA" w:rsidRDefault="00C41B60">
                        <w:pPr>
                          <w:spacing w:after="0" w:line="240" w:lineRule="auto"/>
                        </w:pPr>
                        <w:r>
                          <w:rPr>
                            <w:rFonts w:ascii="Arial" w:eastAsia="Arial" w:hAnsi="Arial"/>
                            <w:color w:val="000000"/>
                          </w:rPr>
                          <w:lastRenderedPageBreak/>
                          <w:t xml:space="preserve">Standing, sitting, walking, lifting and moving items in classroom and facility.  </w:t>
                        </w:r>
                        <w:proofErr w:type="gramStart"/>
                        <w:r>
                          <w:rPr>
                            <w:rFonts w:ascii="Arial" w:eastAsia="Arial" w:hAnsi="Arial"/>
                            <w:color w:val="000000"/>
                          </w:rPr>
                          <w:t>Candidate has</w:t>
                        </w:r>
                        <w:proofErr w:type="gramEnd"/>
                        <w:r>
                          <w:rPr>
                            <w:rFonts w:ascii="Arial" w:eastAsia="Arial" w:hAnsi="Arial"/>
                            <w:color w:val="000000"/>
                          </w:rPr>
                          <w:t xml:space="preserve"> regular unsupervised access to and direct contact with prisoners or parolees.</w:t>
                        </w:r>
                      </w:p>
                    </w:tc>
                  </w:tr>
                </w:tbl>
                <w:p w14:paraId="2191DD56" w14:textId="77777777" w:rsidR="00A850CA" w:rsidRDefault="00A850CA">
                  <w:pPr>
                    <w:spacing w:after="0" w:line="240" w:lineRule="auto"/>
                  </w:pPr>
                </w:p>
              </w:tc>
            </w:tr>
          </w:tbl>
          <w:p w14:paraId="6F43192F" w14:textId="77777777" w:rsidR="00A850CA" w:rsidRDefault="00A850CA">
            <w:pPr>
              <w:spacing w:after="0" w:line="240" w:lineRule="auto"/>
            </w:pPr>
          </w:p>
        </w:tc>
        <w:tc>
          <w:tcPr>
            <w:tcW w:w="179" w:type="dxa"/>
          </w:tcPr>
          <w:p w14:paraId="6149D15A" w14:textId="77777777" w:rsidR="00A850CA" w:rsidRDefault="00A850CA">
            <w:pPr>
              <w:pStyle w:val="EmptyCellLayoutStyle"/>
              <w:spacing w:after="0" w:line="240" w:lineRule="auto"/>
            </w:pPr>
          </w:p>
        </w:tc>
      </w:tr>
      <w:tr w:rsidR="00A850CA" w14:paraId="38DA050B" w14:textId="77777777">
        <w:trPr>
          <w:trHeight w:val="99"/>
        </w:trPr>
        <w:tc>
          <w:tcPr>
            <w:tcW w:w="179" w:type="dxa"/>
          </w:tcPr>
          <w:p w14:paraId="2E4E29B8" w14:textId="77777777" w:rsidR="00A850CA" w:rsidRDefault="00A850CA">
            <w:pPr>
              <w:pStyle w:val="EmptyCellLayoutStyle"/>
              <w:spacing w:after="0" w:line="240" w:lineRule="auto"/>
            </w:pPr>
          </w:p>
        </w:tc>
        <w:tc>
          <w:tcPr>
            <w:tcW w:w="0" w:type="dxa"/>
          </w:tcPr>
          <w:p w14:paraId="07A33AC2" w14:textId="77777777" w:rsidR="00A850CA" w:rsidRDefault="00A850CA">
            <w:pPr>
              <w:pStyle w:val="EmptyCellLayoutStyle"/>
              <w:spacing w:after="0" w:line="240" w:lineRule="auto"/>
            </w:pPr>
          </w:p>
        </w:tc>
        <w:tc>
          <w:tcPr>
            <w:tcW w:w="0" w:type="dxa"/>
          </w:tcPr>
          <w:p w14:paraId="1C11DFD3" w14:textId="77777777" w:rsidR="00A850CA" w:rsidRDefault="00A850CA">
            <w:pPr>
              <w:pStyle w:val="EmptyCellLayoutStyle"/>
              <w:spacing w:after="0" w:line="240" w:lineRule="auto"/>
            </w:pPr>
          </w:p>
        </w:tc>
        <w:tc>
          <w:tcPr>
            <w:tcW w:w="0" w:type="dxa"/>
          </w:tcPr>
          <w:p w14:paraId="74C44FBB" w14:textId="77777777" w:rsidR="00A850CA" w:rsidRDefault="00A850CA">
            <w:pPr>
              <w:pStyle w:val="EmptyCellLayoutStyle"/>
              <w:spacing w:after="0" w:line="240" w:lineRule="auto"/>
            </w:pPr>
          </w:p>
        </w:tc>
        <w:tc>
          <w:tcPr>
            <w:tcW w:w="0" w:type="dxa"/>
          </w:tcPr>
          <w:p w14:paraId="2A33ADF9" w14:textId="77777777" w:rsidR="00A850CA" w:rsidRDefault="00A850CA">
            <w:pPr>
              <w:pStyle w:val="EmptyCellLayoutStyle"/>
              <w:spacing w:after="0" w:line="240" w:lineRule="auto"/>
            </w:pPr>
          </w:p>
        </w:tc>
        <w:tc>
          <w:tcPr>
            <w:tcW w:w="0" w:type="dxa"/>
          </w:tcPr>
          <w:p w14:paraId="1BA5F8CF" w14:textId="77777777" w:rsidR="00A850CA" w:rsidRDefault="00A850CA">
            <w:pPr>
              <w:pStyle w:val="EmptyCellLayoutStyle"/>
              <w:spacing w:after="0" w:line="240" w:lineRule="auto"/>
            </w:pPr>
          </w:p>
        </w:tc>
        <w:tc>
          <w:tcPr>
            <w:tcW w:w="0" w:type="dxa"/>
          </w:tcPr>
          <w:p w14:paraId="4946DE63" w14:textId="77777777" w:rsidR="00A850CA" w:rsidRDefault="00A850CA">
            <w:pPr>
              <w:pStyle w:val="EmptyCellLayoutStyle"/>
              <w:spacing w:after="0" w:line="240" w:lineRule="auto"/>
            </w:pPr>
          </w:p>
        </w:tc>
        <w:tc>
          <w:tcPr>
            <w:tcW w:w="2505" w:type="dxa"/>
          </w:tcPr>
          <w:p w14:paraId="3ECE56DA" w14:textId="77777777" w:rsidR="00A850CA" w:rsidRDefault="00A850CA">
            <w:pPr>
              <w:pStyle w:val="EmptyCellLayoutStyle"/>
              <w:spacing w:after="0" w:line="240" w:lineRule="auto"/>
            </w:pPr>
          </w:p>
        </w:tc>
        <w:tc>
          <w:tcPr>
            <w:tcW w:w="6120" w:type="dxa"/>
          </w:tcPr>
          <w:p w14:paraId="0CE6CFB3" w14:textId="77777777" w:rsidR="00A850CA" w:rsidRDefault="00A850CA">
            <w:pPr>
              <w:pStyle w:val="EmptyCellLayoutStyle"/>
              <w:spacing w:after="0" w:line="240" w:lineRule="auto"/>
            </w:pPr>
          </w:p>
        </w:tc>
        <w:tc>
          <w:tcPr>
            <w:tcW w:w="2534" w:type="dxa"/>
          </w:tcPr>
          <w:p w14:paraId="0DBACC17" w14:textId="77777777" w:rsidR="00A850CA" w:rsidRDefault="00A850CA">
            <w:pPr>
              <w:pStyle w:val="EmptyCellLayoutStyle"/>
              <w:spacing w:after="0" w:line="240" w:lineRule="auto"/>
            </w:pPr>
          </w:p>
        </w:tc>
        <w:tc>
          <w:tcPr>
            <w:tcW w:w="179" w:type="dxa"/>
          </w:tcPr>
          <w:p w14:paraId="52343B76" w14:textId="77777777" w:rsidR="00A850CA" w:rsidRDefault="00A850CA">
            <w:pPr>
              <w:pStyle w:val="EmptyCellLayoutStyle"/>
              <w:spacing w:after="0" w:line="240" w:lineRule="auto"/>
            </w:pPr>
          </w:p>
        </w:tc>
      </w:tr>
      <w:tr w:rsidR="00545D0D" w14:paraId="7A1DE197" w14:textId="77777777" w:rsidTr="00545D0D">
        <w:tc>
          <w:tcPr>
            <w:tcW w:w="179" w:type="dxa"/>
          </w:tcPr>
          <w:p w14:paraId="1F005568" w14:textId="77777777" w:rsidR="00A850CA" w:rsidRDefault="00A850CA">
            <w:pPr>
              <w:pStyle w:val="EmptyCellLayoutStyle"/>
              <w:spacing w:after="0" w:line="240" w:lineRule="auto"/>
            </w:pPr>
          </w:p>
        </w:tc>
        <w:tc>
          <w:tcPr>
            <w:tcW w:w="0" w:type="dxa"/>
          </w:tcPr>
          <w:p w14:paraId="6AD94B86" w14:textId="77777777" w:rsidR="00A850CA" w:rsidRDefault="00A850CA">
            <w:pPr>
              <w:pStyle w:val="EmptyCellLayoutStyle"/>
              <w:spacing w:after="0" w:line="240" w:lineRule="auto"/>
            </w:pPr>
          </w:p>
        </w:tc>
        <w:tc>
          <w:tcPr>
            <w:tcW w:w="0" w:type="dxa"/>
          </w:tcPr>
          <w:p w14:paraId="2D333E3B" w14:textId="77777777" w:rsidR="00A850CA" w:rsidRDefault="00A850CA">
            <w:pPr>
              <w:pStyle w:val="EmptyCellLayoutStyle"/>
              <w:spacing w:after="0" w:line="240" w:lineRule="auto"/>
            </w:pPr>
          </w:p>
        </w:tc>
        <w:tc>
          <w:tcPr>
            <w:tcW w:w="0" w:type="dxa"/>
          </w:tcPr>
          <w:p w14:paraId="21E71C4D" w14:textId="77777777" w:rsidR="00A850CA" w:rsidRDefault="00A850CA">
            <w:pPr>
              <w:pStyle w:val="EmptyCellLayoutStyle"/>
              <w:spacing w:after="0" w:line="240" w:lineRule="auto"/>
            </w:pPr>
          </w:p>
        </w:tc>
        <w:tc>
          <w:tcPr>
            <w:tcW w:w="0" w:type="dxa"/>
          </w:tcPr>
          <w:p w14:paraId="3A3578A9" w14:textId="77777777" w:rsidR="00A850CA" w:rsidRDefault="00A850CA">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545D0D" w14:paraId="46EB23D5" w14:textId="77777777" w:rsidTr="00545D0D">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A850CA" w14:paraId="564136F8" w14:textId="77777777">
                    <w:trPr>
                      <w:trHeight w:val="462"/>
                    </w:trPr>
                    <w:tc>
                      <w:tcPr>
                        <w:tcW w:w="11160" w:type="dxa"/>
                        <w:tcBorders>
                          <w:top w:val="nil"/>
                          <w:left w:val="nil"/>
                          <w:bottom w:val="nil"/>
                          <w:right w:val="nil"/>
                        </w:tcBorders>
                        <w:tcMar>
                          <w:top w:w="39" w:type="dxa"/>
                          <w:left w:w="39" w:type="dxa"/>
                          <w:bottom w:w="39" w:type="dxa"/>
                          <w:right w:w="39" w:type="dxa"/>
                        </w:tcMar>
                      </w:tcPr>
                      <w:p w14:paraId="3062B833" w14:textId="77777777" w:rsidR="00A850CA" w:rsidRDefault="00C41B6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EE6BC03" w14:textId="77777777" w:rsidR="00A850CA" w:rsidRDefault="00A850CA">
                  <w:pPr>
                    <w:spacing w:after="0" w:line="240" w:lineRule="auto"/>
                  </w:pPr>
                </w:p>
              </w:tc>
            </w:tr>
            <w:tr w:rsidR="00A850CA" w14:paraId="56A34841" w14:textId="77777777">
              <w:trPr>
                <w:trHeight w:val="180"/>
              </w:trPr>
              <w:tc>
                <w:tcPr>
                  <w:tcW w:w="179" w:type="dxa"/>
                  <w:tcBorders>
                    <w:left w:val="single" w:sz="15" w:space="0" w:color="000000"/>
                  </w:tcBorders>
                </w:tcPr>
                <w:p w14:paraId="45CA703B" w14:textId="77777777" w:rsidR="00A850CA" w:rsidRDefault="00A850CA">
                  <w:pPr>
                    <w:pStyle w:val="EmptyCellLayoutStyle"/>
                    <w:spacing w:after="0" w:line="240" w:lineRule="auto"/>
                  </w:pPr>
                </w:p>
              </w:tc>
              <w:tc>
                <w:tcPr>
                  <w:tcW w:w="10800" w:type="dxa"/>
                </w:tcPr>
                <w:p w14:paraId="024056B6" w14:textId="77777777" w:rsidR="00A850CA" w:rsidRDefault="00A850CA">
                  <w:pPr>
                    <w:pStyle w:val="EmptyCellLayoutStyle"/>
                    <w:spacing w:after="0" w:line="240" w:lineRule="auto"/>
                  </w:pPr>
                </w:p>
              </w:tc>
              <w:tc>
                <w:tcPr>
                  <w:tcW w:w="180" w:type="dxa"/>
                  <w:tcBorders>
                    <w:right w:val="single" w:sz="15" w:space="0" w:color="000000"/>
                  </w:tcBorders>
                </w:tcPr>
                <w:p w14:paraId="794B3E55" w14:textId="77777777" w:rsidR="00A850CA" w:rsidRDefault="00A850CA">
                  <w:pPr>
                    <w:pStyle w:val="EmptyCellLayoutStyle"/>
                    <w:spacing w:after="0" w:line="240" w:lineRule="auto"/>
                  </w:pPr>
                </w:p>
              </w:tc>
            </w:tr>
            <w:tr w:rsidR="00545D0D" w14:paraId="25CEEF24" w14:textId="77777777" w:rsidTr="00545D0D">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A850CA" w14:paraId="16A59BFD" w14:textId="77777777">
                    <w:trPr>
                      <w:trHeight w:val="176"/>
                    </w:trPr>
                    <w:tc>
                      <w:tcPr>
                        <w:tcW w:w="10980" w:type="dxa"/>
                        <w:tcBorders>
                          <w:top w:val="nil"/>
                          <w:left w:val="nil"/>
                          <w:bottom w:val="nil"/>
                          <w:right w:val="nil"/>
                        </w:tcBorders>
                        <w:tcMar>
                          <w:top w:w="39" w:type="dxa"/>
                          <w:left w:w="39" w:type="dxa"/>
                          <w:bottom w:w="39" w:type="dxa"/>
                          <w:right w:w="39" w:type="dxa"/>
                        </w:tcMar>
                      </w:tcPr>
                      <w:p w14:paraId="5117BC74" w14:textId="77777777" w:rsidR="00A850CA" w:rsidRDefault="00C41B60">
                        <w:pPr>
                          <w:spacing w:after="0" w:line="240" w:lineRule="auto"/>
                        </w:pPr>
                        <w:r>
                          <w:rPr>
                            <w:rFonts w:ascii="Arial" w:eastAsia="Arial" w:hAnsi="Arial"/>
                            <w:b/>
                            <w:color w:val="000000"/>
                            <w:sz w:val="16"/>
                          </w:rPr>
                          <w:t>Additional Subordinates</w:t>
                        </w:r>
                      </w:p>
                    </w:tc>
                  </w:tr>
                </w:tbl>
                <w:p w14:paraId="6A5DF753" w14:textId="77777777" w:rsidR="00A850CA" w:rsidRDefault="00A850CA">
                  <w:pPr>
                    <w:spacing w:after="0" w:line="240" w:lineRule="auto"/>
                  </w:pPr>
                </w:p>
              </w:tc>
              <w:tc>
                <w:tcPr>
                  <w:tcW w:w="180" w:type="dxa"/>
                  <w:tcBorders>
                    <w:right w:val="single" w:sz="15" w:space="0" w:color="000000"/>
                  </w:tcBorders>
                </w:tcPr>
                <w:p w14:paraId="621DA1A4" w14:textId="77777777" w:rsidR="00A850CA" w:rsidRDefault="00A850CA">
                  <w:pPr>
                    <w:pStyle w:val="EmptyCellLayoutStyle"/>
                    <w:spacing w:after="0" w:line="240" w:lineRule="auto"/>
                  </w:pPr>
                </w:p>
              </w:tc>
            </w:tr>
            <w:tr w:rsidR="00A850CA" w14:paraId="6B07BD4C" w14:textId="77777777">
              <w:trPr>
                <w:trHeight w:val="40"/>
              </w:trPr>
              <w:tc>
                <w:tcPr>
                  <w:tcW w:w="179" w:type="dxa"/>
                  <w:tcBorders>
                    <w:left w:val="single" w:sz="15" w:space="0" w:color="000000"/>
                  </w:tcBorders>
                </w:tcPr>
                <w:p w14:paraId="0EB8F466" w14:textId="77777777" w:rsidR="00A850CA" w:rsidRDefault="00A850CA">
                  <w:pPr>
                    <w:pStyle w:val="EmptyCellLayoutStyle"/>
                    <w:spacing w:after="0" w:line="240" w:lineRule="auto"/>
                  </w:pPr>
                </w:p>
              </w:tc>
              <w:tc>
                <w:tcPr>
                  <w:tcW w:w="10800" w:type="dxa"/>
                </w:tcPr>
                <w:p w14:paraId="6884A8FF" w14:textId="77777777" w:rsidR="00A850CA" w:rsidRDefault="00A850CA">
                  <w:pPr>
                    <w:pStyle w:val="EmptyCellLayoutStyle"/>
                    <w:spacing w:after="0" w:line="240" w:lineRule="auto"/>
                  </w:pPr>
                </w:p>
              </w:tc>
              <w:tc>
                <w:tcPr>
                  <w:tcW w:w="180" w:type="dxa"/>
                  <w:tcBorders>
                    <w:right w:val="single" w:sz="15" w:space="0" w:color="000000"/>
                  </w:tcBorders>
                </w:tcPr>
                <w:p w14:paraId="44542477" w14:textId="77777777" w:rsidR="00A850CA" w:rsidRDefault="00A850CA">
                  <w:pPr>
                    <w:pStyle w:val="EmptyCellLayoutStyle"/>
                    <w:spacing w:after="0" w:line="240" w:lineRule="auto"/>
                  </w:pPr>
                </w:p>
              </w:tc>
            </w:tr>
            <w:tr w:rsidR="00A850CA" w14:paraId="1FD0C07B" w14:textId="77777777">
              <w:trPr>
                <w:trHeight w:val="290"/>
              </w:trPr>
              <w:tc>
                <w:tcPr>
                  <w:tcW w:w="179" w:type="dxa"/>
                  <w:tcBorders>
                    <w:left w:val="single" w:sz="15" w:space="0" w:color="000000"/>
                  </w:tcBorders>
                </w:tcPr>
                <w:p w14:paraId="22F6052C" w14:textId="77777777" w:rsidR="00A850CA" w:rsidRDefault="00A850C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A850CA" w14:paraId="1F9EDB36" w14:textId="77777777">
                    <w:trPr>
                      <w:trHeight w:val="212"/>
                    </w:trPr>
                    <w:tc>
                      <w:tcPr>
                        <w:tcW w:w="10800" w:type="dxa"/>
                        <w:tcBorders>
                          <w:top w:val="nil"/>
                          <w:left w:val="nil"/>
                          <w:bottom w:val="nil"/>
                          <w:right w:val="nil"/>
                        </w:tcBorders>
                        <w:tcMar>
                          <w:top w:w="39" w:type="dxa"/>
                          <w:left w:w="39" w:type="dxa"/>
                          <w:bottom w:w="39" w:type="dxa"/>
                          <w:right w:w="39" w:type="dxa"/>
                        </w:tcMar>
                      </w:tcPr>
                      <w:p w14:paraId="53312680" w14:textId="77777777" w:rsidR="00A850CA" w:rsidRDefault="00A850CA">
                        <w:pPr>
                          <w:spacing w:after="0" w:line="240" w:lineRule="auto"/>
                        </w:pPr>
                      </w:p>
                    </w:tc>
                  </w:tr>
                </w:tbl>
                <w:p w14:paraId="2C4C70DF" w14:textId="77777777" w:rsidR="00A850CA" w:rsidRDefault="00A850CA">
                  <w:pPr>
                    <w:spacing w:after="0" w:line="240" w:lineRule="auto"/>
                  </w:pPr>
                </w:p>
              </w:tc>
              <w:tc>
                <w:tcPr>
                  <w:tcW w:w="180" w:type="dxa"/>
                  <w:tcBorders>
                    <w:right w:val="single" w:sz="15" w:space="0" w:color="000000"/>
                  </w:tcBorders>
                </w:tcPr>
                <w:p w14:paraId="0B92F514" w14:textId="77777777" w:rsidR="00A850CA" w:rsidRDefault="00A850CA">
                  <w:pPr>
                    <w:pStyle w:val="EmptyCellLayoutStyle"/>
                    <w:spacing w:after="0" w:line="240" w:lineRule="auto"/>
                  </w:pPr>
                </w:p>
              </w:tc>
            </w:tr>
            <w:tr w:rsidR="00A850CA" w14:paraId="1F9783B2" w14:textId="77777777">
              <w:trPr>
                <w:trHeight w:val="104"/>
              </w:trPr>
              <w:tc>
                <w:tcPr>
                  <w:tcW w:w="179" w:type="dxa"/>
                  <w:tcBorders>
                    <w:left w:val="single" w:sz="15" w:space="0" w:color="000000"/>
                    <w:bottom w:val="single" w:sz="15" w:space="0" w:color="000000"/>
                  </w:tcBorders>
                </w:tcPr>
                <w:p w14:paraId="2674FBB6" w14:textId="77777777" w:rsidR="00A850CA" w:rsidRDefault="00A850CA">
                  <w:pPr>
                    <w:pStyle w:val="EmptyCellLayoutStyle"/>
                    <w:spacing w:after="0" w:line="240" w:lineRule="auto"/>
                  </w:pPr>
                </w:p>
              </w:tc>
              <w:tc>
                <w:tcPr>
                  <w:tcW w:w="10800" w:type="dxa"/>
                  <w:tcBorders>
                    <w:bottom w:val="single" w:sz="15" w:space="0" w:color="000000"/>
                  </w:tcBorders>
                </w:tcPr>
                <w:p w14:paraId="70E94477" w14:textId="77777777" w:rsidR="00A850CA" w:rsidRDefault="00A850CA">
                  <w:pPr>
                    <w:pStyle w:val="EmptyCellLayoutStyle"/>
                    <w:spacing w:after="0" w:line="240" w:lineRule="auto"/>
                  </w:pPr>
                </w:p>
              </w:tc>
              <w:tc>
                <w:tcPr>
                  <w:tcW w:w="180" w:type="dxa"/>
                  <w:tcBorders>
                    <w:bottom w:val="single" w:sz="15" w:space="0" w:color="000000"/>
                    <w:right w:val="single" w:sz="15" w:space="0" w:color="000000"/>
                  </w:tcBorders>
                </w:tcPr>
                <w:p w14:paraId="3FF470C8" w14:textId="77777777" w:rsidR="00A850CA" w:rsidRDefault="00A850CA">
                  <w:pPr>
                    <w:pStyle w:val="EmptyCellLayoutStyle"/>
                    <w:spacing w:after="0" w:line="240" w:lineRule="auto"/>
                  </w:pPr>
                </w:p>
              </w:tc>
            </w:tr>
          </w:tbl>
          <w:p w14:paraId="12A411BE" w14:textId="77777777" w:rsidR="00A850CA" w:rsidRDefault="00A850CA">
            <w:pPr>
              <w:spacing w:after="0" w:line="240" w:lineRule="auto"/>
            </w:pPr>
          </w:p>
        </w:tc>
        <w:tc>
          <w:tcPr>
            <w:tcW w:w="179" w:type="dxa"/>
          </w:tcPr>
          <w:p w14:paraId="0CECF91F" w14:textId="77777777" w:rsidR="00A850CA" w:rsidRDefault="00A850CA">
            <w:pPr>
              <w:pStyle w:val="EmptyCellLayoutStyle"/>
              <w:spacing w:after="0" w:line="240" w:lineRule="auto"/>
            </w:pPr>
          </w:p>
        </w:tc>
      </w:tr>
      <w:tr w:rsidR="00A850CA" w14:paraId="23193CD6" w14:textId="77777777">
        <w:trPr>
          <w:trHeight w:val="123"/>
        </w:trPr>
        <w:tc>
          <w:tcPr>
            <w:tcW w:w="179" w:type="dxa"/>
          </w:tcPr>
          <w:p w14:paraId="67645B0F" w14:textId="77777777" w:rsidR="00A850CA" w:rsidRDefault="00A850CA">
            <w:pPr>
              <w:pStyle w:val="EmptyCellLayoutStyle"/>
              <w:spacing w:after="0" w:line="240" w:lineRule="auto"/>
            </w:pPr>
          </w:p>
        </w:tc>
        <w:tc>
          <w:tcPr>
            <w:tcW w:w="0" w:type="dxa"/>
          </w:tcPr>
          <w:p w14:paraId="10063C5F" w14:textId="77777777" w:rsidR="00A850CA" w:rsidRDefault="00A850CA">
            <w:pPr>
              <w:pStyle w:val="EmptyCellLayoutStyle"/>
              <w:spacing w:after="0" w:line="240" w:lineRule="auto"/>
            </w:pPr>
          </w:p>
        </w:tc>
        <w:tc>
          <w:tcPr>
            <w:tcW w:w="0" w:type="dxa"/>
          </w:tcPr>
          <w:p w14:paraId="5A46CDE5" w14:textId="77777777" w:rsidR="00A850CA" w:rsidRDefault="00A850CA">
            <w:pPr>
              <w:pStyle w:val="EmptyCellLayoutStyle"/>
              <w:spacing w:after="0" w:line="240" w:lineRule="auto"/>
            </w:pPr>
          </w:p>
        </w:tc>
        <w:tc>
          <w:tcPr>
            <w:tcW w:w="0" w:type="dxa"/>
          </w:tcPr>
          <w:p w14:paraId="6955ABAC" w14:textId="77777777" w:rsidR="00A850CA" w:rsidRDefault="00A850CA">
            <w:pPr>
              <w:pStyle w:val="EmptyCellLayoutStyle"/>
              <w:spacing w:after="0" w:line="240" w:lineRule="auto"/>
            </w:pPr>
          </w:p>
        </w:tc>
        <w:tc>
          <w:tcPr>
            <w:tcW w:w="0" w:type="dxa"/>
          </w:tcPr>
          <w:p w14:paraId="16A7CB64" w14:textId="77777777" w:rsidR="00A850CA" w:rsidRDefault="00A850CA">
            <w:pPr>
              <w:pStyle w:val="EmptyCellLayoutStyle"/>
              <w:spacing w:after="0" w:line="240" w:lineRule="auto"/>
            </w:pPr>
          </w:p>
        </w:tc>
        <w:tc>
          <w:tcPr>
            <w:tcW w:w="0" w:type="dxa"/>
          </w:tcPr>
          <w:p w14:paraId="3E327001" w14:textId="77777777" w:rsidR="00A850CA" w:rsidRDefault="00A850CA">
            <w:pPr>
              <w:pStyle w:val="EmptyCellLayoutStyle"/>
              <w:spacing w:after="0" w:line="240" w:lineRule="auto"/>
            </w:pPr>
          </w:p>
        </w:tc>
        <w:tc>
          <w:tcPr>
            <w:tcW w:w="0" w:type="dxa"/>
          </w:tcPr>
          <w:p w14:paraId="2FFFA471" w14:textId="77777777" w:rsidR="00A850CA" w:rsidRDefault="00A850CA">
            <w:pPr>
              <w:pStyle w:val="EmptyCellLayoutStyle"/>
              <w:spacing w:after="0" w:line="240" w:lineRule="auto"/>
            </w:pPr>
          </w:p>
        </w:tc>
        <w:tc>
          <w:tcPr>
            <w:tcW w:w="2505" w:type="dxa"/>
          </w:tcPr>
          <w:p w14:paraId="7D5440DD" w14:textId="77777777" w:rsidR="00A850CA" w:rsidRDefault="00A850CA">
            <w:pPr>
              <w:pStyle w:val="EmptyCellLayoutStyle"/>
              <w:spacing w:after="0" w:line="240" w:lineRule="auto"/>
            </w:pPr>
          </w:p>
        </w:tc>
        <w:tc>
          <w:tcPr>
            <w:tcW w:w="6120" w:type="dxa"/>
          </w:tcPr>
          <w:p w14:paraId="244958DF" w14:textId="77777777" w:rsidR="00A850CA" w:rsidRDefault="00A850CA">
            <w:pPr>
              <w:pStyle w:val="EmptyCellLayoutStyle"/>
              <w:spacing w:after="0" w:line="240" w:lineRule="auto"/>
            </w:pPr>
          </w:p>
        </w:tc>
        <w:tc>
          <w:tcPr>
            <w:tcW w:w="2534" w:type="dxa"/>
          </w:tcPr>
          <w:p w14:paraId="2CE31CC8" w14:textId="77777777" w:rsidR="00A850CA" w:rsidRDefault="00A850CA">
            <w:pPr>
              <w:pStyle w:val="EmptyCellLayoutStyle"/>
              <w:spacing w:after="0" w:line="240" w:lineRule="auto"/>
            </w:pPr>
          </w:p>
        </w:tc>
        <w:tc>
          <w:tcPr>
            <w:tcW w:w="179" w:type="dxa"/>
          </w:tcPr>
          <w:p w14:paraId="1FD40039" w14:textId="77777777" w:rsidR="00A850CA" w:rsidRDefault="00A850CA">
            <w:pPr>
              <w:pStyle w:val="EmptyCellLayoutStyle"/>
              <w:spacing w:after="0" w:line="240" w:lineRule="auto"/>
            </w:pPr>
          </w:p>
        </w:tc>
      </w:tr>
      <w:tr w:rsidR="00545D0D" w14:paraId="5A054326" w14:textId="77777777" w:rsidTr="00545D0D">
        <w:tc>
          <w:tcPr>
            <w:tcW w:w="179" w:type="dxa"/>
          </w:tcPr>
          <w:p w14:paraId="1A3FA514" w14:textId="77777777" w:rsidR="00A850CA" w:rsidRDefault="00A850C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545D0D" w14:paraId="3551E59B" w14:textId="77777777" w:rsidTr="00545D0D">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850CA" w14:paraId="779F86DE" w14:textId="77777777">
                    <w:trPr>
                      <w:trHeight w:val="192"/>
                    </w:trPr>
                    <w:tc>
                      <w:tcPr>
                        <w:tcW w:w="11160" w:type="dxa"/>
                        <w:tcBorders>
                          <w:top w:val="nil"/>
                          <w:left w:val="nil"/>
                          <w:bottom w:val="nil"/>
                          <w:right w:val="nil"/>
                        </w:tcBorders>
                        <w:tcMar>
                          <w:top w:w="39" w:type="dxa"/>
                          <w:left w:w="39" w:type="dxa"/>
                          <w:bottom w:w="39" w:type="dxa"/>
                          <w:right w:w="39" w:type="dxa"/>
                        </w:tcMar>
                      </w:tcPr>
                      <w:p w14:paraId="16ACA0BF" w14:textId="77777777" w:rsidR="00A850CA" w:rsidRDefault="00C41B6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E05D76D" w14:textId="77777777" w:rsidR="00A850CA" w:rsidRDefault="00A850CA">
                  <w:pPr>
                    <w:spacing w:after="0" w:line="240" w:lineRule="auto"/>
                  </w:pPr>
                </w:p>
              </w:tc>
            </w:tr>
            <w:tr w:rsidR="00A850CA" w14:paraId="797A6DA9" w14:textId="77777777">
              <w:trPr>
                <w:trHeight w:val="80"/>
              </w:trPr>
              <w:tc>
                <w:tcPr>
                  <w:tcW w:w="900" w:type="dxa"/>
                  <w:tcBorders>
                    <w:left w:val="single" w:sz="15" w:space="0" w:color="000000"/>
                  </w:tcBorders>
                </w:tcPr>
                <w:p w14:paraId="21E2381D" w14:textId="77777777" w:rsidR="00A850CA" w:rsidRDefault="00A850CA">
                  <w:pPr>
                    <w:pStyle w:val="EmptyCellLayoutStyle"/>
                    <w:spacing w:after="0" w:line="240" w:lineRule="auto"/>
                  </w:pPr>
                </w:p>
              </w:tc>
              <w:tc>
                <w:tcPr>
                  <w:tcW w:w="359" w:type="dxa"/>
                </w:tcPr>
                <w:p w14:paraId="7E8F6AFA" w14:textId="77777777" w:rsidR="00A850CA" w:rsidRDefault="00A850CA">
                  <w:pPr>
                    <w:pStyle w:val="EmptyCellLayoutStyle"/>
                    <w:spacing w:after="0" w:line="240" w:lineRule="auto"/>
                  </w:pPr>
                </w:p>
              </w:tc>
              <w:tc>
                <w:tcPr>
                  <w:tcW w:w="180" w:type="dxa"/>
                </w:tcPr>
                <w:p w14:paraId="5F07ECBC" w14:textId="77777777" w:rsidR="00A850CA" w:rsidRDefault="00A850CA">
                  <w:pPr>
                    <w:pStyle w:val="EmptyCellLayoutStyle"/>
                    <w:spacing w:after="0" w:line="240" w:lineRule="auto"/>
                  </w:pPr>
                </w:p>
              </w:tc>
              <w:tc>
                <w:tcPr>
                  <w:tcW w:w="3240" w:type="dxa"/>
                </w:tcPr>
                <w:p w14:paraId="4E11C223" w14:textId="77777777" w:rsidR="00A850CA" w:rsidRDefault="00A850CA">
                  <w:pPr>
                    <w:pStyle w:val="EmptyCellLayoutStyle"/>
                    <w:spacing w:after="0" w:line="240" w:lineRule="auto"/>
                  </w:pPr>
                </w:p>
              </w:tc>
              <w:tc>
                <w:tcPr>
                  <w:tcW w:w="2160" w:type="dxa"/>
                </w:tcPr>
                <w:p w14:paraId="1A518A64" w14:textId="77777777" w:rsidR="00A850CA" w:rsidRDefault="00A850CA">
                  <w:pPr>
                    <w:pStyle w:val="EmptyCellLayoutStyle"/>
                    <w:spacing w:after="0" w:line="240" w:lineRule="auto"/>
                  </w:pPr>
                </w:p>
              </w:tc>
              <w:tc>
                <w:tcPr>
                  <w:tcW w:w="359" w:type="dxa"/>
                </w:tcPr>
                <w:p w14:paraId="4536D15B" w14:textId="77777777" w:rsidR="00A850CA" w:rsidRDefault="00A850CA">
                  <w:pPr>
                    <w:pStyle w:val="EmptyCellLayoutStyle"/>
                    <w:spacing w:after="0" w:line="240" w:lineRule="auto"/>
                  </w:pPr>
                </w:p>
              </w:tc>
              <w:tc>
                <w:tcPr>
                  <w:tcW w:w="180" w:type="dxa"/>
                </w:tcPr>
                <w:p w14:paraId="630A5E48" w14:textId="77777777" w:rsidR="00A850CA" w:rsidRDefault="00A850CA">
                  <w:pPr>
                    <w:pStyle w:val="EmptyCellLayoutStyle"/>
                    <w:spacing w:after="0" w:line="240" w:lineRule="auto"/>
                  </w:pPr>
                </w:p>
              </w:tc>
              <w:tc>
                <w:tcPr>
                  <w:tcW w:w="3240" w:type="dxa"/>
                </w:tcPr>
                <w:p w14:paraId="1FCFE246" w14:textId="77777777" w:rsidR="00A850CA" w:rsidRDefault="00A850CA">
                  <w:pPr>
                    <w:pStyle w:val="EmptyCellLayoutStyle"/>
                    <w:spacing w:after="0" w:line="240" w:lineRule="auto"/>
                  </w:pPr>
                </w:p>
              </w:tc>
              <w:tc>
                <w:tcPr>
                  <w:tcW w:w="539" w:type="dxa"/>
                  <w:tcBorders>
                    <w:right w:val="single" w:sz="15" w:space="0" w:color="000000"/>
                  </w:tcBorders>
                </w:tcPr>
                <w:p w14:paraId="05286369" w14:textId="77777777" w:rsidR="00A850CA" w:rsidRDefault="00A850CA">
                  <w:pPr>
                    <w:pStyle w:val="EmptyCellLayoutStyle"/>
                    <w:spacing w:after="0" w:line="240" w:lineRule="auto"/>
                  </w:pPr>
                </w:p>
              </w:tc>
            </w:tr>
            <w:tr w:rsidR="00A850CA" w14:paraId="53C166EA" w14:textId="77777777">
              <w:trPr>
                <w:trHeight w:val="269"/>
              </w:trPr>
              <w:tc>
                <w:tcPr>
                  <w:tcW w:w="900" w:type="dxa"/>
                  <w:tcBorders>
                    <w:left w:val="single" w:sz="15" w:space="0" w:color="000000"/>
                  </w:tcBorders>
                </w:tcPr>
                <w:p w14:paraId="68CDE746" w14:textId="77777777" w:rsidR="00A850CA" w:rsidRDefault="00A850C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850CA" w14:paraId="14CFE7C5" w14:textId="77777777">
                    <w:trPr>
                      <w:trHeight w:val="212"/>
                    </w:trPr>
                    <w:tc>
                      <w:tcPr>
                        <w:tcW w:w="360" w:type="dxa"/>
                        <w:tcBorders>
                          <w:top w:val="nil"/>
                          <w:left w:val="nil"/>
                          <w:bottom w:val="nil"/>
                          <w:right w:val="nil"/>
                        </w:tcBorders>
                        <w:tcMar>
                          <w:top w:w="39" w:type="dxa"/>
                          <w:left w:w="39" w:type="dxa"/>
                          <w:bottom w:w="39" w:type="dxa"/>
                          <w:right w:w="39" w:type="dxa"/>
                        </w:tcMar>
                      </w:tcPr>
                      <w:p w14:paraId="3E2E6470" w14:textId="77777777" w:rsidR="00A850CA" w:rsidRDefault="00C41B60">
                        <w:pPr>
                          <w:spacing w:after="0" w:line="240" w:lineRule="auto"/>
                        </w:pPr>
                        <w:r>
                          <w:rPr>
                            <w:rFonts w:ascii="Arial" w:eastAsia="Arial" w:hAnsi="Arial"/>
                            <w:color w:val="000000"/>
                          </w:rPr>
                          <w:t>N</w:t>
                        </w:r>
                      </w:p>
                    </w:tc>
                  </w:tr>
                </w:tbl>
                <w:p w14:paraId="06FB2432" w14:textId="77777777" w:rsidR="00A850CA" w:rsidRDefault="00A850CA">
                  <w:pPr>
                    <w:spacing w:after="0" w:line="240" w:lineRule="auto"/>
                  </w:pPr>
                </w:p>
              </w:tc>
              <w:tc>
                <w:tcPr>
                  <w:tcW w:w="180" w:type="dxa"/>
                </w:tcPr>
                <w:p w14:paraId="6BA84B68" w14:textId="77777777" w:rsidR="00A850CA" w:rsidRDefault="00A850C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850CA" w14:paraId="6CE7284B" w14:textId="77777777">
                    <w:trPr>
                      <w:trHeight w:val="192"/>
                    </w:trPr>
                    <w:tc>
                      <w:tcPr>
                        <w:tcW w:w="3240" w:type="dxa"/>
                        <w:tcBorders>
                          <w:top w:val="nil"/>
                          <w:left w:val="nil"/>
                          <w:bottom w:val="nil"/>
                          <w:right w:val="nil"/>
                        </w:tcBorders>
                        <w:tcMar>
                          <w:top w:w="39" w:type="dxa"/>
                          <w:left w:w="39" w:type="dxa"/>
                          <w:bottom w:w="39" w:type="dxa"/>
                          <w:right w:w="39" w:type="dxa"/>
                        </w:tcMar>
                      </w:tcPr>
                      <w:p w14:paraId="3261CC4B" w14:textId="77777777" w:rsidR="00A850CA" w:rsidRDefault="00C41B60">
                        <w:pPr>
                          <w:spacing w:after="0" w:line="240" w:lineRule="auto"/>
                        </w:pPr>
                        <w:r>
                          <w:rPr>
                            <w:rFonts w:ascii="Arial" w:eastAsia="Arial" w:hAnsi="Arial"/>
                            <w:color w:val="000000"/>
                            <w:sz w:val="16"/>
                          </w:rPr>
                          <w:t>Complete and sign service ratings.</w:t>
                        </w:r>
                      </w:p>
                    </w:tc>
                  </w:tr>
                </w:tbl>
                <w:p w14:paraId="7B01B749" w14:textId="77777777" w:rsidR="00A850CA" w:rsidRDefault="00A850CA">
                  <w:pPr>
                    <w:spacing w:after="0" w:line="240" w:lineRule="auto"/>
                  </w:pPr>
                </w:p>
              </w:tc>
              <w:tc>
                <w:tcPr>
                  <w:tcW w:w="2160" w:type="dxa"/>
                </w:tcPr>
                <w:p w14:paraId="0BE1570C" w14:textId="77777777" w:rsidR="00A850CA" w:rsidRDefault="00A850C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850CA" w14:paraId="2E796C2D" w14:textId="77777777">
                    <w:trPr>
                      <w:trHeight w:val="212"/>
                    </w:trPr>
                    <w:tc>
                      <w:tcPr>
                        <w:tcW w:w="360" w:type="dxa"/>
                        <w:tcBorders>
                          <w:top w:val="nil"/>
                          <w:left w:val="nil"/>
                          <w:bottom w:val="nil"/>
                          <w:right w:val="nil"/>
                        </w:tcBorders>
                        <w:tcMar>
                          <w:top w:w="39" w:type="dxa"/>
                          <w:left w:w="39" w:type="dxa"/>
                          <w:bottom w:w="39" w:type="dxa"/>
                          <w:right w:w="39" w:type="dxa"/>
                        </w:tcMar>
                      </w:tcPr>
                      <w:p w14:paraId="5ED50DA5" w14:textId="77777777" w:rsidR="00A850CA" w:rsidRDefault="00C41B60">
                        <w:pPr>
                          <w:spacing w:after="0" w:line="240" w:lineRule="auto"/>
                        </w:pPr>
                        <w:r>
                          <w:rPr>
                            <w:rFonts w:ascii="Arial" w:eastAsia="Arial" w:hAnsi="Arial"/>
                            <w:color w:val="000000"/>
                          </w:rPr>
                          <w:t>N</w:t>
                        </w:r>
                      </w:p>
                    </w:tc>
                  </w:tr>
                </w:tbl>
                <w:p w14:paraId="0337D025" w14:textId="77777777" w:rsidR="00A850CA" w:rsidRDefault="00A850CA">
                  <w:pPr>
                    <w:spacing w:after="0" w:line="240" w:lineRule="auto"/>
                  </w:pPr>
                </w:p>
              </w:tc>
              <w:tc>
                <w:tcPr>
                  <w:tcW w:w="180" w:type="dxa"/>
                </w:tcPr>
                <w:p w14:paraId="0F38CE19" w14:textId="77777777" w:rsidR="00A850CA" w:rsidRDefault="00A850C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850CA" w14:paraId="75810C97" w14:textId="77777777">
                    <w:trPr>
                      <w:trHeight w:val="192"/>
                    </w:trPr>
                    <w:tc>
                      <w:tcPr>
                        <w:tcW w:w="3240" w:type="dxa"/>
                        <w:tcBorders>
                          <w:top w:val="nil"/>
                          <w:left w:val="nil"/>
                          <w:bottom w:val="nil"/>
                          <w:right w:val="nil"/>
                        </w:tcBorders>
                        <w:tcMar>
                          <w:top w:w="39" w:type="dxa"/>
                          <w:left w:w="39" w:type="dxa"/>
                          <w:bottom w:w="39" w:type="dxa"/>
                          <w:right w:w="39" w:type="dxa"/>
                        </w:tcMar>
                      </w:tcPr>
                      <w:p w14:paraId="11474079" w14:textId="77777777" w:rsidR="00A850CA" w:rsidRDefault="00C41B60">
                        <w:pPr>
                          <w:spacing w:after="0" w:line="240" w:lineRule="auto"/>
                        </w:pPr>
                        <w:r>
                          <w:rPr>
                            <w:rFonts w:ascii="Arial" w:eastAsia="Arial" w:hAnsi="Arial"/>
                            <w:color w:val="000000"/>
                            <w:sz w:val="16"/>
                          </w:rPr>
                          <w:t>Assign work.</w:t>
                        </w:r>
                      </w:p>
                    </w:tc>
                  </w:tr>
                </w:tbl>
                <w:p w14:paraId="72CCE441" w14:textId="77777777" w:rsidR="00A850CA" w:rsidRDefault="00A850CA">
                  <w:pPr>
                    <w:spacing w:after="0" w:line="240" w:lineRule="auto"/>
                  </w:pPr>
                </w:p>
              </w:tc>
              <w:tc>
                <w:tcPr>
                  <w:tcW w:w="539" w:type="dxa"/>
                  <w:tcBorders>
                    <w:right w:val="single" w:sz="15" w:space="0" w:color="000000"/>
                  </w:tcBorders>
                </w:tcPr>
                <w:p w14:paraId="395D84EE" w14:textId="77777777" w:rsidR="00A850CA" w:rsidRDefault="00A850CA">
                  <w:pPr>
                    <w:pStyle w:val="EmptyCellLayoutStyle"/>
                    <w:spacing w:after="0" w:line="240" w:lineRule="auto"/>
                  </w:pPr>
                </w:p>
              </w:tc>
            </w:tr>
            <w:tr w:rsidR="00A850CA" w14:paraId="4E5E0FFE" w14:textId="77777777">
              <w:trPr>
                <w:trHeight w:val="20"/>
              </w:trPr>
              <w:tc>
                <w:tcPr>
                  <w:tcW w:w="900" w:type="dxa"/>
                  <w:tcBorders>
                    <w:left w:val="single" w:sz="15" w:space="0" w:color="000000"/>
                  </w:tcBorders>
                </w:tcPr>
                <w:p w14:paraId="3D9611A6" w14:textId="77777777" w:rsidR="00A850CA" w:rsidRDefault="00A850CA">
                  <w:pPr>
                    <w:pStyle w:val="EmptyCellLayoutStyle"/>
                    <w:spacing w:after="0" w:line="240" w:lineRule="auto"/>
                  </w:pPr>
                </w:p>
              </w:tc>
              <w:tc>
                <w:tcPr>
                  <w:tcW w:w="359" w:type="dxa"/>
                  <w:vMerge/>
                </w:tcPr>
                <w:p w14:paraId="412FE3B2" w14:textId="77777777" w:rsidR="00A850CA" w:rsidRDefault="00A850CA">
                  <w:pPr>
                    <w:pStyle w:val="EmptyCellLayoutStyle"/>
                    <w:spacing w:after="0" w:line="240" w:lineRule="auto"/>
                  </w:pPr>
                </w:p>
              </w:tc>
              <w:tc>
                <w:tcPr>
                  <w:tcW w:w="180" w:type="dxa"/>
                </w:tcPr>
                <w:p w14:paraId="653F0E0F" w14:textId="77777777" w:rsidR="00A850CA" w:rsidRDefault="00A850CA">
                  <w:pPr>
                    <w:pStyle w:val="EmptyCellLayoutStyle"/>
                    <w:spacing w:after="0" w:line="240" w:lineRule="auto"/>
                  </w:pPr>
                </w:p>
              </w:tc>
              <w:tc>
                <w:tcPr>
                  <w:tcW w:w="3240" w:type="dxa"/>
                </w:tcPr>
                <w:p w14:paraId="3F0B52F4" w14:textId="77777777" w:rsidR="00A850CA" w:rsidRDefault="00A850CA">
                  <w:pPr>
                    <w:pStyle w:val="EmptyCellLayoutStyle"/>
                    <w:spacing w:after="0" w:line="240" w:lineRule="auto"/>
                  </w:pPr>
                </w:p>
              </w:tc>
              <w:tc>
                <w:tcPr>
                  <w:tcW w:w="2160" w:type="dxa"/>
                </w:tcPr>
                <w:p w14:paraId="307A3DFF" w14:textId="77777777" w:rsidR="00A850CA" w:rsidRDefault="00A850CA">
                  <w:pPr>
                    <w:pStyle w:val="EmptyCellLayoutStyle"/>
                    <w:spacing w:after="0" w:line="240" w:lineRule="auto"/>
                  </w:pPr>
                </w:p>
              </w:tc>
              <w:tc>
                <w:tcPr>
                  <w:tcW w:w="359" w:type="dxa"/>
                  <w:vMerge/>
                </w:tcPr>
                <w:p w14:paraId="5CA933EE" w14:textId="77777777" w:rsidR="00A850CA" w:rsidRDefault="00A850CA">
                  <w:pPr>
                    <w:pStyle w:val="EmptyCellLayoutStyle"/>
                    <w:spacing w:after="0" w:line="240" w:lineRule="auto"/>
                  </w:pPr>
                </w:p>
              </w:tc>
              <w:tc>
                <w:tcPr>
                  <w:tcW w:w="180" w:type="dxa"/>
                </w:tcPr>
                <w:p w14:paraId="623A188F" w14:textId="77777777" w:rsidR="00A850CA" w:rsidRDefault="00A850CA">
                  <w:pPr>
                    <w:pStyle w:val="EmptyCellLayoutStyle"/>
                    <w:spacing w:after="0" w:line="240" w:lineRule="auto"/>
                  </w:pPr>
                </w:p>
              </w:tc>
              <w:tc>
                <w:tcPr>
                  <w:tcW w:w="3240" w:type="dxa"/>
                </w:tcPr>
                <w:p w14:paraId="69CD23C0" w14:textId="77777777" w:rsidR="00A850CA" w:rsidRDefault="00A850CA">
                  <w:pPr>
                    <w:pStyle w:val="EmptyCellLayoutStyle"/>
                    <w:spacing w:after="0" w:line="240" w:lineRule="auto"/>
                  </w:pPr>
                </w:p>
              </w:tc>
              <w:tc>
                <w:tcPr>
                  <w:tcW w:w="539" w:type="dxa"/>
                  <w:tcBorders>
                    <w:right w:val="single" w:sz="15" w:space="0" w:color="000000"/>
                  </w:tcBorders>
                </w:tcPr>
                <w:p w14:paraId="7DE17BFA" w14:textId="77777777" w:rsidR="00A850CA" w:rsidRDefault="00A850CA">
                  <w:pPr>
                    <w:pStyle w:val="EmptyCellLayoutStyle"/>
                    <w:spacing w:after="0" w:line="240" w:lineRule="auto"/>
                  </w:pPr>
                </w:p>
              </w:tc>
            </w:tr>
            <w:tr w:rsidR="00A850CA" w14:paraId="5BCC29F7" w14:textId="77777777">
              <w:trPr>
                <w:trHeight w:val="69"/>
              </w:trPr>
              <w:tc>
                <w:tcPr>
                  <w:tcW w:w="900" w:type="dxa"/>
                  <w:tcBorders>
                    <w:left w:val="single" w:sz="15" w:space="0" w:color="000000"/>
                  </w:tcBorders>
                </w:tcPr>
                <w:p w14:paraId="09986BF4" w14:textId="77777777" w:rsidR="00A850CA" w:rsidRDefault="00A850CA">
                  <w:pPr>
                    <w:pStyle w:val="EmptyCellLayoutStyle"/>
                    <w:spacing w:after="0" w:line="240" w:lineRule="auto"/>
                  </w:pPr>
                </w:p>
              </w:tc>
              <w:tc>
                <w:tcPr>
                  <w:tcW w:w="359" w:type="dxa"/>
                </w:tcPr>
                <w:p w14:paraId="3772199A" w14:textId="77777777" w:rsidR="00A850CA" w:rsidRDefault="00A850CA">
                  <w:pPr>
                    <w:pStyle w:val="EmptyCellLayoutStyle"/>
                    <w:spacing w:after="0" w:line="240" w:lineRule="auto"/>
                  </w:pPr>
                </w:p>
              </w:tc>
              <w:tc>
                <w:tcPr>
                  <w:tcW w:w="180" w:type="dxa"/>
                </w:tcPr>
                <w:p w14:paraId="2F4CF7FF" w14:textId="77777777" w:rsidR="00A850CA" w:rsidRDefault="00A850CA">
                  <w:pPr>
                    <w:pStyle w:val="EmptyCellLayoutStyle"/>
                    <w:spacing w:after="0" w:line="240" w:lineRule="auto"/>
                  </w:pPr>
                </w:p>
              </w:tc>
              <w:tc>
                <w:tcPr>
                  <w:tcW w:w="3240" w:type="dxa"/>
                </w:tcPr>
                <w:p w14:paraId="36D2BD51" w14:textId="77777777" w:rsidR="00A850CA" w:rsidRDefault="00A850CA">
                  <w:pPr>
                    <w:pStyle w:val="EmptyCellLayoutStyle"/>
                    <w:spacing w:after="0" w:line="240" w:lineRule="auto"/>
                  </w:pPr>
                </w:p>
              </w:tc>
              <w:tc>
                <w:tcPr>
                  <w:tcW w:w="2160" w:type="dxa"/>
                </w:tcPr>
                <w:p w14:paraId="4DB5916F" w14:textId="77777777" w:rsidR="00A850CA" w:rsidRDefault="00A850CA">
                  <w:pPr>
                    <w:pStyle w:val="EmptyCellLayoutStyle"/>
                    <w:spacing w:after="0" w:line="240" w:lineRule="auto"/>
                  </w:pPr>
                </w:p>
              </w:tc>
              <w:tc>
                <w:tcPr>
                  <w:tcW w:w="359" w:type="dxa"/>
                </w:tcPr>
                <w:p w14:paraId="49993454" w14:textId="77777777" w:rsidR="00A850CA" w:rsidRDefault="00A850CA">
                  <w:pPr>
                    <w:pStyle w:val="EmptyCellLayoutStyle"/>
                    <w:spacing w:after="0" w:line="240" w:lineRule="auto"/>
                  </w:pPr>
                </w:p>
              </w:tc>
              <w:tc>
                <w:tcPr>
                  <w:tcW w:w="180" w:type="dxa"/>
                </w:tcPr>
                <w:p w14:paraId="15794EAA" w14:textId="77777777" w:rsidR="00A850CA" w:rsidRDefault="00A850CA">
                  <w:pPr>
                    <w:pStyle w:val="EmptyCellLayoutStyle"/>
                    <w:spacing w:after="0" w:line="240" w:lineRule="auto"/>
                  </w:pPr>
                </w:p>
              </w:tc>
              <w:tc>
                <w:tcPr>
                  <w:tcW w:w="3240" w:type="dxa"/>
                </w:tcPr>
                <w:p w14:paraId="69CB828F" w14:textId="77777777" w:rsidR="00A850CA" w:rsidRDefault="00A850CA">
                  <w:pPr>
                    <w:pStyle w:val="EmptyCellLayoutStyle"/>
                    <w:spacing w:after="0" w:line="240" w:lineRule="auto"/>
                  </w:pPr>
                </w:p>
              </w:tc>
              <w:tc>
                <w:tcPr>
                  <w:tcW w:w="539" w:type="dxa"/>
                  <w:tcBorders>
                    <w:right w:val="single" w:sz="15" w:space="0" w:color="000000"/>
                  </w:tcBorders>
                </w:tcPr>
                <w:p w14:paraId="3F5C87A2" w14:textId="77777777" w:rsidR="00A850CA" w:rsidRDefault="00A850CA">
                  <w:pPr>
                    <w:pStyle w:val="EmptyCellLayoutStyle"/>
                    <w:spacing w:after="0" w:line="240" w:lineRule="auto"/>
                  </w:pPr>
                </w:p>
              </w:tc>
            </w:tr>
            <w:tr w:rsidR="00A850CA" w14:paraId="75F06B61" w14:textId="77777777">
              <w:trPr>
                <w:trHeight w:val="270"/>
              </w:trPr>
              <w:tc>
                <w:tcPr>
                  <w:tcW w:w="900" w:type="dxa"/>
                  <w:tcBorders>
                    <w:left w:val="single" w:sz="15" w:space="0" w:color="000000"/>
                  </w:tcBorders>
                </w:tcPr>
                <w:p w14:paraId="4272D9F3" w14:textId="77777777" w:rsidR="00A850CA" w:rsidRDefault="00A850C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850CA" w14:paraId="26542965" w14:textId="77777777">
                    <w:trPr>
                      <w:trHeight w:val="212"/>
                    </w:trPr>
                    <w:tc>
                      <w:tcPr>
                        <w:tcW w:w="360" w:type="dxa"/>
                        <w:tcBorders>
                          <w:top w:val="nil"/>
                          <w:left w:val="nil"/>
                          <w:bottom w:val="nil"/>
                          <w:right w:val="nil"/>
                        </w:tcBorders>
                        <w:tcMar>
                          <w:top w:w="39" w:type="dxa"/>
                          <w:left w:w="39" w:type="dxa"/>
                          <w:bottom w:w="39" w:type="dxa"/>
                          <w:right w:w="39" w:type="dxa"/>
                        </w:tcMar>
                      </w:tcPr>
                      <w:p w14:paraId="4B20045C" w14:textId="77777777" w:rsidR="00A850CA" w:rsidRDefault="00C41B60">
                        <w:pPr>
                          <w:spacing w:after="0" w:line="240" w:lineRule="auto"/>
                        </w:pPr>
                        <w:r>
                          <w:rPr>
                            <w:rFonts w:ascii="Arial" w:eastAsia="Arial" w:hAnsi="Arial"/>
                            <w:color w:val="000000"/>
                          </w:rPr>
                          <w:t>N</w:t>
                        </w:r>
                      </w:p>
                    </w:tc>
                  </w:tr>
                </w:tbl>
                <w:p w14:paraId="05C4D7B8" w14:textId="77777777" w:rsidR="00A850CA" w:rsidRDefault="00A850CA">
                  <w:pPr>
                    <w:spacing w:after="0" w:line="240" w:lineRule="auto"/>
                  </w:pPr>
                </w:p>
              </w:tc>
              <w:tc>
                <w:tcPr>
                  <w:tcW w:w="180" w:type="dxa"/>
                </w:tcPr>
                <w:p w14:paraId="6B946104" w14:textId="77777777" w:rsidR="00A850CA" w:rsidRDefault="00A850C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850CA" w14:paraId="5642D8D8" w14:textId="77777777">
                    <w:trPr>
                      <w:trHeight w:val="192"/>
                    </w:trPr>
                    <w:tc>
                      <w:tcPr>
                        <w:tcW w:w="3240" w:type="dxa"/>
                        <w:tcBorders>
                          <w:top w:val="nil"/>
                          <w:left w:val="nil"/>
                          <w:bottom w:val="nil"/>
                          <w:right w:val="nil"/>
                        </w:tcBorders>
                        <w:tcMar>
                          <w:top w:w="39" w:type="dxa"/>
                          <w:left w:w="39" w:type="dxa"/>
                          <w:bottom w:w="39" w:type="dxa"/>
                          <w:right w:w="39" w:type="dxa"/>
                        </w:tcMar>
                      </w:tcPr>
                      <w:p w14:paraId="365AD8FB" w14:textId="77777777" w:rsidR="00A850CA" w:rsidRDefault="00C41B60">
                        <w:pPr>
                          <w:spacing w:after="0" w:line="240" w:lineRule="auto"/>
                        </w:pPr>
                        <w:r>
                          <w:rPr>
                            <w:rFonts w:ascii="Arial" w:eastAsia="Arial" w:hAnsi="Arial"/>
                            <w:color w:val="000000"/>
                            <w:sz w:val="16"/>
                          </w:rPr>
                          <w:t>Provide formal written counseling.</w:t>
                        </w:r>
                      </w:p>
                    </w:tc>
                  </w:tr>
                </w:tbl>
                <w:p w14:paraId="5D85B121" w14:textId="77777777" w:rsidR="00A850CA" w:rsidRDefault="00A850CA">
                  <w:pPr>
                    <w:spacing w:after="0" w:line="240" w:lineRule="auto"/>
                  </w:pPr>
                </w:p>
              </w:tc>
              <w:tc>
                <w:tcPr>
                  <w:tcW w:w="2160" w:type="dxa"/>
                </w:tcPr>
                <w:p w14:paraId="6CE936F2" w14:textId="77777777" w:rsidR="00A850CA" w:rsidRDefault="00A850C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850CA" w14:paraId="44EBD760" w14:textId="77777777">
                    <w:trPr>
                      <w:trHeight w:val="212"/>
                    </w:trPr>
                    <w:tc>
                      <w:tcPr>
                        <w:tcW w:w="360" w:type="dxa"/>
                        <w:tcBorders>
                          <w:top w:val="nil"/>
                          <w:left w:val="nil"/>
                          <w:bottom w:val="nil"/>
                          <w:right w:val="nil"/>
                        </w:tcBorders>
                        <w:tcMar>
                          <w:top w:w="39" w:type="dxa"/>
                          <w:left w:w="39" w:type="dxa"/>
                          <w:bottom w:w="39" w:type="dxa"/>
                          <w:right w:w="39" w:type="dxa"/>
                        </w:tcMar>
                      </w:tcPr>
                      <w:p w14:paraId="49EDDAB3" w14:textId="77777777" w:rsidR="00A850CA" w:rsidRDefault="00C41B60">
                        <w:pPr>
                          <w:spacing w:after="0" w:line="240" w:lineRule="auto"/>
                        </w:pPr>
                        <w:r>
                          <w:rPr>
                            <w:rFonts w:ascii="Arial" w:eastAsia="Arial" w:hAnsi="Arial"/>
                            <w:color w:val="000000"/>
                          </w:rPr>
                          <w:t>N</w:t>
                        </w:r>
                      </w:p>
                    </w:tc>
                  </w:tr>
                </w:tbl>
                <w:p w14:paraId="26B24941" w14:textId="77777777" w:rsidR="00A850CA" w:rsidRDefault="00A850CA">
                  <w:pPr>
                    <w:spacing w:after="0" w:line="240" w:lineRule="auto"/>
                  </w:pPr>
                </w:p>
              </w:tc>
              <w:tc>
                <w:tcPr>
                  <w:tcW w:w="180" w:type="dxa"/>
                </w:tcPr>
                <w:p w14:paraId="20B1121D" w14:textId="77777777" w:rsidR="00A850CA" w:rsidRDefault="00A850C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850CA" w14:paraId="4F7C730A" w14:textId="77777777">
                    <w:trPr>
                      <w:trHeight w:val="192"/>
                    </w:trPr>
                    <w:tc>
                      <w:tcPr>
                        <w:tcW w:w="3240" w:type="dxa"/>
                        <w:tcBorders>
                          <w:top w:val="nil"/>
                          <w:left w:val="nil"/>
                          <w:bottom w:val="nil"/>
                          <w:right w:val="nil"/>
                        </w:tcBorders>
                        <w:tcMar>
                          <w:top w:w="39" w:type="dxa"/>
                          <w:left w:w="39" w:type="dxa"/>
                          <w:bottom w:w="39" w:type="dxa"/>
                          <w:right w:w="39" w:type="dxa"/>
                        </w:tcMar>
                      </w:tcPr>
                      <w:p w14:paraId="4410B1A9" w14:textId="77777777" w:rsidR="00A850CA" w:rsidRDefault="00C41B6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4562DE2" w14:textId="77777777" w:rsidR="00A850CA" w:rsidRDefault="00A850CA">
                  <w:pPr>
                    <w:spacing w:after="0" w:line="240" w:lineRule="auto"/>
                  </w:pPr>
                </w:p>
              </w:tc>
              <w:tc>
                <w:tcPr>
                  <w:tcW w:w="539" w:type="dxa"/>
                  <w:tcBorders>
                    <w:right w:val="single" w:sz="15" w:space="0" w:color="000000"/>
                  </w:tcBorders>
                </w:tcPr>
                <w:p w14:paraId="292B1C7B" w14:textId="77777777" w:rsidR="00A850CA" w:rsidRDefault="00A850CA">
                  <w:pPr>
                    <w:pStyle w:val="EmptyCellLayoutStyle"/>
                    <w:spacing w:after="0" w:line="240" w:lineRule="auto"/>
                  </w:pPr>
                </w:p>
              </w:tc>
            </w:tr>
            <w:tr w:rsidR="00A850CA" w14:paraId="3C1F5D5C" w14:textId="77777777">
              <w:trPr>
                <w:trHeight w:val="20"/>
              </w:trPr>
              <w:tc>
                <w:tcPr>
                  <w:tcW w:w="900" w:type="dxa"/>
                  <w:tcBorders>
                    <w:left w:val="single" w:sz="15" w:space="0" w:color="000000"/>
                  </w:tcBorders>
                </w:tcPr>
                <w:p w14:paraId="23545A22" w14:textId="77777777" w:rsidR="00A850CA" w:rsidRDefault="00A850CA">
                  <w:pPr>
                    <w:pStyle w:val="EmptyCellLayoutStyle"/>
                    <w:spacing w:after="0" w:line="240" w:lineRule="auto"/>
                  </w:pPr>
                </w:p>
              </w:tc>
              <w:tc>
                <w:tcPr>
                  <w:tcW w:w="359" w:type="dxa"/>
                  <w:vMerge/>
                </w:tcPr>
                <w:p w14:paraId="7612816C" w14:textId="77777777" w:rsidR="00A850CA" w:rsidRDefault="00A850CA">
                  <w:pPr>
                    <w:pStyle w:val="EmptyCellLayoutStyle"/>
                    <w:spacing w:after="0" w:line="240" w:lineRule="auto"/>
                  </w:pPr>
                </w:p>
              </w:tc>
              <w:tc>
                <w:tcPr>
                  <w:tcW w:w="180" w:type="dxa"/>
                </w:tcPr>
                <w:p w14:paraId="3EFBF97B" w14:textId="77777777" w:rsidR="00A850CA" w:rsidRDefault="00A850CA">
                  <w:pPr>
                    <w:pStyle w:val="EmptyCellLayoutStyle"/>
                    <w:spacing w:after="0" w:line="240" w:lineRule="auto"/>
                  </w:pPr>
                </w:p>
              </w:tc>
              <w:tc>
                <w:tcPr>
                  <w:tcW w:w="3240" w:type="dxa"/>
                </w:tcPr>
                <w:p w14:paraId="639EB73A" w14:textId="77777777" w:rsidR="00A850CA" w:rsidRDefault="00A850CA">
                  <w:pPr>
                    <w:pStyle w:val="EmptyCellLayoutStyle"/>
                    <w:spacing w:after="0" w:line="240" w:lineRule="auto"/>
                  </w:pPr>
                </w:p>
              </w:tc>
              <w:tc>
                <w:tcPr>
                  <w:tcW w:w="2160" w:type="dxa"/>
                </w:tcPr>
                <w:p w14:paraId="5AE81A37" w14:textId="77777777" w:rsidR="00A850CA" w:rsidRDefault="00A850CA">
                  <w:pPr>
                    <w:pStyle w:val="EmptyCellLayoutStyle"/>
                    <w:spacing w:after="0" w:line="240" w:lineRule="auto"/>
                  </w:pPr>
                </w:p>
              </w:tc>
              <w:tc>
                <w:tcPr>
                  <w:tcW w:w="359" w:type="dxa"/>
                  <w:vMerge/>
                </w:tcPr>
                <w:p w14:paraId="15428A46" w14:textId="77777777" w:rsidR="00A850CA" w:rsidRDefault="00A850CA">
                  <w:pPr>
                    <w:pStyle w:val="EmptyCellLayoutStyle"/>
                    <w:spacing w:after="0" w:line="240" w:lineRule="auto"/>
                  </w:pPr>
                </w:p>
              </w:tc>
              <w:tc>
                <w:tcPr>
                  <w:tcW w:w="180" w:type="dxa"/>
                </w:tcPr>
                <w:p w14:paraId="34BF4E30" w14:textId="77777777" w:rsidR="00A850CA" w:rsidRDefault="00A850CA">
                  <w:pPr>
                    <w:pStyle w:val="EmptyCellLayoutStyle"/>
                    <w:spacing w:after="0" w:line="240" w:lineRule="auto"/>
                  </w:pPr>
                </w:p>
              </w:tc>
              <w:tc>
                <w:tcPr>
                  <w:tcW w:w="3240" w:type="dxa"/>
                </w:tcPr>
                <w:p w14:paraId="2A27481A" w14:textId="77777777" w:rsidR="00A850CA" w:rsidRDefault="00A850CA">
                  <w:pPr>
                    <w:pStyle w:val="EmptyCellLayoutStyle"/>
                    <w:spacing w:after="0" w:line="240" w:lineRule="auto"/>
                  </w:pPr>
                </w:p>
              </w:tc>
              <w:tc>
                <w:tcPr>
                  <w:tcW w:w="539" w:type="dxa"/>
                  <w:tcBorders>
                    <w:right w:val="single" w:sz="15" w:space="0" w:color="000000"/>
                  </w:tcBorders>
                </w:tcPr>
                <w:p w14:paraId="4005DDEB" w14:textId="77777777" w:rsidR="00A850CA" w:rsidRDefault="00A850CA">
                  <w:pPr>
                    <w:pStyle w:val="EmptyCellLayoutStyle"/>
                    <w:spacing w:after="0" w:line="240" w:lineRule="auto"/>
                  </w:pPr>
                </w:p>
              </w:tc>
            </w:tr>
            <w:tr w:rsidR="00A850CA" w14:paraId="290929E4" w14:textId="77777777">
              <w:trPr>
                <w:trHeight w:val="13"/>
              </w:trPr>
              <w:tc>
                <w:tcPr>
                  <w:tcW w:w="900" w:type="dxa"/>
                  <w:tcBorders>
                    <w:left w:val="single" w:sz="15" w:space="0" w:color="000000"/>
                  </w:tcBorders>
                </w:tcPr>
                <w:p w14:paraId="1A4D55DC" w14:textId="77777777" w:rsidR="00A850CA" w:rsidRDefault="00A850CA">
                  <w:pPr>
                    <w:pStyle w:val="EmptyCellLayoutStyle"/>
                    <w:spacing w:after="0" w:line="240" w:lineRule="auto"/>
                  </w:pPr>
                </w:p>
              </w:tc>
              <w:tc>
                <w:tcPr>
                  <w:tcW w:w="359" w:type="dxa"/>
                </w:tcPr>
                <w:p w14:paraId="23E39EAF" w14:textId="77777777" w:rsidR="00A850CA" w:rsidRDefault="00A850CA">
                  <w:pPr>
                    <w:pStyle w:val="EmptyCellLayoutStyle"/>
                    <w:spacing w:after="0" w:line="240" w:lineRule="auto"/>
                  </w:pPr>
                </w:p>
              </w:tc>
              <w:tc>
                <w:tcPr>
                  <w:tcW w:w="180" w:type="dxa"/>
                </w:tcPr>
                <w:p w14:paraId="6E4B572B" w14:textId="77777777" w:rsidR="00A850CA" w:rsidRDefault="00A850CA">
                  <w:pPr>
                    <w:pStyle w:val="EmptyCellLayoutStyle"/>
                    <w:spacing w:after="0" w:line="240" w:lineRule="auto"/>
                  </w:pPr>
                </w:p>
              </w:tc>
              <w:tc>
                <w:tcPr>
                  <w:tcW w:w="3240" w:type="dxa"/>
                </w:tcPr>
                <w:p w14:paraId="5B5C0448" w14:textId="77777777" w:rsidR="00A850CA" w:rsidRDefault="00A850CA">
                  <w:pPr>
                    <w:pStyle w:val="EmptyCellLayoutStyle"/>
                    <w:spacing w:after="0" w:line="240" w:lineRule="auto"/>
                  </w:pPr>
                </w:p>
              </w:tc>
              <w:tc>
                <w:tcPr>
                  <w:tcW w:w="2160" w:type="dxa"/>
                </w:tcPr>
                <w:p w14:paraId="741D1B24" w14:textId="77777777" w:rsidR="00A850CA" w:rsidRDefault="00A850CA">
                  <w:pPr>
                    <w:pStyle w:val="EmptyCellLayoutStyle"/>
                    <w:spacing w:after="0" w:line="240" w:lineRule="auto"/>
                  </w:pPr>
                </w:p>
              </w:tc>
              <w:tc>
                <w:tcPr>
                  <w:tcW w:w="359" w:type="dxa"/>
                </w:tcPr>
                <w:p w14:paraId="1BA71DE1" w14:textId="77777777" w:rsidR="00A850CA" w:rsidRDefault="00A850CA">
                  <w:pPr>
                    <w:pStyle w:val="EmptyCellLayoutStyle"/>
                    <w:spacing w:after="0" w:line="240" w:lineRule="auto"/>
                  </w:pPr>
                </w:p>
              </w:tc>
              <w:tc>
                <w:tcPr>
                  <w:tcW w:w="180" w:type="dxa"/>
                </w:tcPr>
                <w:p w14:paraId="7532067E" w14:textId="77777777" w:rsidR="00A850CA" w:rsidRDefault="00A850CA">
                  <w:pPr>
                    <w:pStyle w:val="EmptyCellLayoutStyle"/>
                    <w:spacing w:after="0" w:line="240" w:lineRule="auto"/>
                  </w:pPr>
                </w:p>
              </w:tc>
              <w:tc>
                <w:tcPr>
                  <w:tcW w:w="3240" w:type="dxa"/>
                </w:tcPr>
                <w:p w14:paraId="1B301419" w14:textId="77777777" w:rsidR="00A850CA" w:rsidRDefault="00A850CA">
                  <w:pPr>
                    <w:pStyle w:val="EmptyCellLayoutStyle"/>
                    <w:spacing w:after="0" w:line="240" w:lineRule="auto"/>
                  </w:pPr>
                </w:p>
              </w:tc>
              <w:tc>
                <w:tcPr>
                  <w:tcW w:w="539" w:type="dxa"/>
                  <w:tcBorders>
                    <w:right w:val="single" w:sz="15" w:space="0" w:color="000000"/>
                  </w:tcBorders>
                </w:tcPr>
                <w:p w14:paraId="1E7FD488" w14:textId="77777777" w:rsidR="00A850CA" w:rsidRDefault="00A850CA">
                  <w:pPr>
                    <w:pStyle w:val="EmptyCellLayoutStyle"/>
                    <w:spacing w:after="0" w:line="240" w:lineRule="auto"/>
                  </w:pPr>
                </w:p>
              </w:tc>
            </w:tr>
            <w:tr w:rsidR="00A850CA" w14:paraId="56DF473D" w14:textId="77777777">
              <w:trPr>
                <w:trHeight w:val="55"/>
              </w:trPr>
              <w:tc>
                <w:tcPr>
                  <w:tcW w:w="900" w:type="dxa"/>
                  <w:tcBorders>
                    <w:left w:val="single" w:sz="15" w:space="0" w:color="000000"/>
                  </w:tcBorders>
                </w:tcPr>
                <w:p w14:paraId="5F98EA6A" w14:textId="77777777" w:rsidR="00A850CA" w:rsidRDefault="00A850CA">
                  <w:pPr>
                    <w:pStyle w:val="EmptyCellLayoutStyle"/>
                    <w:spacing w:after="0" w:line="240" w:lineRule="auto"/>
                  </w:pPr>
                </w:p>
              </w:tc>
              <w:tc>
                <w:tcPr>
                  <w:tcW w:w="359" w:type="dxa"/>
                </w:tcPr>
                <w:p w14:paraId="0865D581" w14:textId="77777777" w:rsidR="00A850CA" w:rsidRDefault="00A850CA">
                  <w:pPr>
                    <w:pStyle w:val="EmptyCellLayoutStyle"/>
                    <w:spacing w:after="0" w:line="240" w:lineRule="auto"/>
                  </w:pPr>
                </w:p>
              </w:tc>
              <w:tc>
                <w:tcPr>
                  <w:tcW w:w="180" w:type="dxa"/>
                </w:tcPr>
                <w:p w14:paraId="45BC660B" w14:textId="77777777" w:rsidR="00A850CA" w:rsidRDefault="00A850CA">
                  <w:pPr>
                    <w:pStyle w:val="EmptyCellLayoutStyle"/>
                    <w:spacing w:after="0" w:line="240" w:lineRule="auto"/>
                  </w:pPr>
                </w:p>
              </w:tc>
              <w:tc>
                <w:tcPr>
                  <w:tcW w:w="3240" w:type="dxa"/>
                </w:tcPr>
                <w:p w14:paraId="67A385F7" w14:textId="77777777" w:rsidR="00A850CA" w:rsidRDefault="00A850CA">
                  <w:pPr>
                    <w:pStyle w:val="EmptyCellLayoutStyle"/>
                    <w:spacing w:after="0" w:line="240" w:lineRule="auto"/>
                  </w:pPr>
                </w:p>
              </w:tc>
              <w:tc>
                <w:tcPr>
                  <w:tcW w:w="2160" w:type="dxa"/>
                </w:tcPr>
                <w:p w14:paraId="075749FF" w14:textId="77777777" w:rsidR="00A850CA" w:rsidRDefault="00A850C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850CA" w14:paraId="38434B7D" w14:textId="77777777">
                    <w:trPr>
                      <w:trHeight w:val="212"/>
                    </w:trPr>
                    <w:tc>
                      <w:tcPr>
                        <w:tcW w:w="360" w:type="dxa"/>
                        <w:tcBorders>
                          <w:top w:val="nil"/>
                          <w:left w:val="nil"/>
                          <w:bottom w:val="nil"/>
                          <w:right w:val="nil"/>
                        </w:tcBorders>
                        <w:tcMar>
                          <w:top w:w="39" w:type="dxa"/>
                          <w:left w:w="39" w:type="dxa"/>
                          <w:bottom w:w="39" w:type="dxa"/>
                          <w:right w:w="39" w:type="dxa"/>
                        </w:tcMar>
                      </w:tcPr>
                      <w:p w14:paraId="3ABE7961" w14:textId="77777777" w:rsidR="00A850CA" w:rsidRDefault="00C41B60">
                        <w:pPr>
                          <w:spacing w:after="0" w:line="240" w:lineRule="auto"/>
                        </w:pPr>
                        <w:r>
                          <w:rPr>
                            <w:rFonts w:ascii="Arial" w:eastAsia="Arial" w:hAnsi="Arial"/>
                            <w:color w:val="000000"/>
                          </w:rPr>
                          <w:t>N</w:t>
                        </w:r>
                      </w:p>
                    </w:tc>
                  </w:tr>
                </w:tbl>
                <w:p w14:paraId="08B3DEAB" w14:textId="77777777" w:rsidR="00A850CA" w:rsidRDefault="00A850CA">
                  <w:pPr>
                    <w:spacing w:after="0" w:line="240" w:lineRule="auto"/>
                  </w:pPr>
                </w:p>
              </w:tc>
              <w:tc>
                <w:tcPr>
                  <w:tcW w:w="180" w:type="dxa"/>
                </w:tcPr>
                <w:p w14:paraId="7771FAF1" w14:textId="77777777" w:rsidR="00A850CA" w:rsidRDefault="00A850CA">
                  <w:pPr>
                    <w:pStyle w:val="EmptyCellLayoutStyle"/>
                    <w:spacing w:after="0" w:line="240" w:lineRule="auto"/>
                  </w:pPr>
                </w:p>
              </w:tc>
              <w:tc>
                <w:tcPr>
                  <w:tcW w:w="3240" w:type="dxa"/>
                </w:tcPr>
                <w:p w14:paraId="6AB4F1EC" w14:textId="77777777" w:rsidR="00A850CA" w:rsidRDefault="00A850CA">
                  <w:pPr>
                    <w:pStyle w:val="EmptyCellLayoutStyle"/>
                    <w:spacing w:after="0" w:line="240" w:lineRule="auto"/>
                  </w:pPr>
                </w:p>
              </w:tc>
              <w:tc>
                <w:tcPr>
                  <w:tcW w:w="539" w:type="dxa"/>
                  <w:tcBorders>
                    <w:right w:val="single" w:sz="15" w:space="0" w:color="000000"/>
                  </w:tcBorders>
                </w:tcPr>
                <w:p w14:paraId="3AB1ED09" w14:textId="77777777" w:rsidR="00A850CA" w:rsidRDefault="00A850CA">
                  <w:pPr>
                    <w:pStyle w:val="EmptyCellLayoutStyle"/>
                    <w:spacing w:after="0" w:line="240" w:lineRule="auto"/>
                  </w:pPr>
                </w:p>
              </w:tc>
            </w:tr>
            <w:tr w:rsidR="00A850CA" w14:paraId="074D3258" w14:textId="77777777">
              <w:trPr>
                <w:trHeight w:val="235"/>
              </w:trPr>
              <w:tc>
                <w:tcPr>
                  <w:tcW w:w="900" w:type="dxa"/>
                  <w:tcBorders>
                    <w:left w:val="single" w:sz="15" w:space="0" w:color="000000"/>
                  </w:tcBorders>
                </w:tcPr>
                <w:p w14:paraId="4EBCC840" w14:textId="77777777" w:rsidR="00A850CA" w:rsidRDefault="00A850C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850CA" w14:paraId="30B33AF8" w14:textId="77777777">
                    <w:trPr>
                      <w:trHeight w:val="212"/>
                    </w:trPr>
                    <w:tc>
                      <w:tcPr>
                        <w:tcW w:w="360" w:type="dxa"/>
                        <w:tcBorders>
                          <w:top w:val="nil"/>
                          <w:left w:val="nil"/>
                          <w:bottom w:val="nil"/>
                          <w:right w:val="nil"/>
                        </w:tcBorders>
                        <w:tcMar>
                          <w:top w:w="39" w:type="dxa"/>
                          <w:left w:w="39" w:type="dxa"/>
                          <w:bottom w:w="39" w:type="dxa"/>
                          <w:right w:w="39" w:type="dxa"/>
                        </w:tcMar>
                      </w:tcPr>
                      <w:p w14:paraId="3B5B17F7" w14:textId="77777777" w:rsidR="00A850CA" w:rsidRDefault="00C41B60">
                        <w:pPr>
                          <w:spacing w:after="0" w:line="240" w:lineRule="auto"/>
                        </w:pPr>
                        <w:r>
                          <w:rPr>
                            <w:rFonts w:ascii="Arial" w:eastAsia="Arial" w:hAnsi="Arial"/>
                            <w:color w:val="000000"/>
                          </w:rPr>
                          <w:t>N</w:t>
                        </w:r>
                      </w:p>
                    </w:tc>
                  </w:tr>
                </w:tbl>
                <w:p w14:paraId="66EA0692" w14:textId="77777777" w:rsidR="00A850CA" w:rsidRDefault="00A850CA">
                  <w:pPr>
                    <w:spacing w:after="0" w:line="240" w:lineRule="auto"/>
                  </w:pPr>
                </w:p>
              </w:tc>
              <w:tc>
                <w:tcPr>
                  <w:tcW w:w="180" w:type="dxa"/>
                </w:tcPr>
                <w:p w14:paraId="3B0AFE02" w14:textId="77777777" w:rsidR="00A850CA" w:rsidRDefault="00A850C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A850CA" w14:paraId="5DC327B3" w14:textId="77777777">
                    <w:trPr>
                      <w:trHeight w:val="192"/>
                    </w:trPr>
                    <w:tc>
                      <w:tcPr>
                        <w:tcW w:w="3240" w:type="dxa"/>
                        <w:tcBorders>
                          <w:top w:val="nil"/>
                          <w:left w:val="nil"/>
                          <w:bottom w:val="nil"/>
                          <w:right w:val="nil"/>
                        </w:tcBorders>
                        <w:tcMar>
                          <w:top w:w="39" w:type="dxa"/>
                          <w:left w:w="39" w:type="dxa"/>
                          <w:bottom w:w="39" w:type="dxa"/>
                          <w:right w:w="39" w:type="dxa"/>
                        </w:tcMar>
                      </w:tcPr>
                      <w:p w14:paraId="2FBF6CF1" w14:textId="77777777" w:rsidR="00A850CA" w:rsidRDefault="00C41B60">
                        <w:pPr>
                          <w:spacing w:after="0" w:line="240" w:lineRule="auto"/>
                        </w:pPr>
                        <w:r>
                          <w:rPr>
                            <w:rFonts w:ascii="Arial" w:eastAsia="Arial" w:hAnsi="Arial"/>
                            <w:color w:val="000000"/>
                            <w:sz w:val="16"/>
                          </w:rPr>
                          <w:t>Approve leave requests.</w:t>
                        </w:r>
                      </w:p>
                    </w:tc>
                  </w:tr>
                </w:tbl>
                <w:p w14:paraId="22D6E92D" w14:textId="77777777" w:rsidR="00A850CA" w:rsidRDefault="00A850CA">
                  <w:pPr>
                    <w:spacing w:after="0" w:line="240" w:lineRule="auto"/>
                  </w:pPr>
                </w:p>
              </w:tc>
              <w:tc>
                <w:tcPr>
                  <w:tcW w:w="2160" w:type="dxa"/>
                </w:tcPr>
                <w:p w14:paraId="29BC3373" w14:textId="77777777" w:rsidR="00A850CA" w:rsidRDefault="00A850CA">
                  <w:pPr>
                    <w:pStyle w:val="EmptyCellLayoutStyle"/>
                    <w:spacing w:after="0" w:line="240" w:lineRule="auto"/>
                  </w:pPr>
                </w:p>
              </w:tc>
              <w:tc>
                <w:tcPr>
                  <w:tcW w:w="359" w:type="dxa"/>
                  <w:vMerge/>
                </w:tcPr>
                <w:p w14:paraId="340E7CEC" w14:textId="77777777" w:rsidR="00A850CA" w:rsidRDefault="00A850CA">
                  <w:pPr>
                    <w:pStyle w:val="EmptyCellLayoutStyle"/>
                    <w:spacing w:after="0" w:line="240" w:lineRule="auto"/>
                  </w:pPr>
                </w:p>
              </w:tc>
              <w:tc>
                <w:tcPr>
                  <w:tcW w:w="180" w:type="dxa"/>
                </w:tcPr>
                <w:p w14:paraId="2ADB41C7" w14:textId="77777777" w:rsidR="00A850CA" w:rsidRDefault="00A850CA">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A850CA" w14:paraId="4FF334EA" w14:textId="77777777">
                    <w:trPr>
                      <w:trHeight w:val="192"/>
                    </w:trPr>
                    <w:tc>
                      <w:tcPr>
                        <w:tcW w:w="3240" w:type="dxa"/>
                        <w:tcBorders>
                          <w:top w:val="nil"/>
                          <w:left w:val="nil"/>
                          <w:bottom w:val="nil"/>
                          <w:right w:val="nil"/>
                        </w:tcBorders>
                        <w:tcMar>
                          <w:top w:w="39" w:type="dxa"/>
                          <w:left w:w="39" w:type="dxa"/>
                          <w:bottom w:w="39" w:type="dxa"/>
                          <w:right w:w="39" w:type="dxa"/>
                        </w:tcMar>
                      </w:tcPr>
                      <w:p w14:paraId="3877332E" w14:textId="77777777" w:rsidR="00A850CA" w:rsidRDefault="00C41B60">
                        <w:pPr>
                          <w:spacing w:after="0" w:line="240" w:lineRule="auto"/>
                        </w:pPr>
                        <w:r>
                          <w:rPr>
                            <w:rFonts w:ascii="Arial" w:eastAsia="Arial" w:hAnsi="Arial"/>
                            <w:color w:val="000000"/>
                            <w:sz w:val="16"/>
                          </w:rPr>
                          <w:t>Review work.</w:t>
                        </w:r>
                      </w:p>
                    </w:tc>
                  </w:tr>
                </w:tbl>
                <w:p w14:paraId="4041E09B" w14:textId="77777777" w:rsidR="00A850CA" w:rsidRDefault="00A850CA">
                  <w:pPr>
                    <w:spacing w:after="0" w:line="240" w:lineRule="auto"/>
                  </w:pPr>
                </w:p>
              </w:tc>
              <w:tc>
                <w:tcPr>
                  <w:tcW w:w="539" w:type="dxa"/>
                  <w:tcBorders>
                    <w:right w:val="single" w:sz="15" w:space="0" w:color="000000"/>
                  </w:tcBorders>
                </w:tcPr>
                <w:p w14:paraId="3A526DDB" w14:textId="77777777" w:rsidR="00A850CA" w:rsidRDefault="00A850CA">
                  <w:pPr>
                    <w:pStyle w:val="EmptyCellLayoutStyle"/>
                    <w:spacing w:after="0" w:line="240" w:lineRule="auto"/>
                  </w:pPr>
                </w:p>
              </w:tc>
            </w:tr>
            <w:tr w:rsidR="00A850CA" w14:paraId="527A6031" w14:textId="77777777">
              <w:trPr>
                <w:trHeight w:val="34"/>
              </w:trPr>
              <w:tc>
                <w:tcPr>
                  <w:tcW w:w="900" w:type="dxa"/>
                  <w:tcBorders>
                    <w:left w:val="single" w:sz="15" w:space="0" w:color="000000"/>
                  </w:tcBorders>
                </w:tcPr>
                <w:p w14:paraId="37910DE5" w14:textId="77777777" w:rsidR="00A850CA" w:rsidRDefault="00A850CA">
                  <w:pPr>
                    <w:pStyle w:val="EmptyCellLayoutStyle"/>
                    <w:spacing w:after="0" w:line="240" w:lineRule="auto"/>
                  </w:pPr>
                </w:p>
              </w:tc>
              <w:tc>
                <w:tcPr>
                  <w:tcW w:w="359" w:type="dxa"/>
                  <w:vMerge/>
                </w:tcPr>
                <w:p w14:paraId="52CEDF4F" w14:textId="77777777" w:rsidR="00A850CA" w:rsidRDefault="00A850CA">
                  <w:pPr>
                    <w:pStyle w:val="EmptyCellLayoutStyle"/>
                    <w:spacing w:after="0" w:line="240" w:lineRule="auto"/>
                  </w:pPr>
                </w:p>
              </w:tc>
              <w:tc>
                <w:tcPr>
                  <w:tcW w:w="180" w:type="dxa"/>
                </w:tcPr>
                <w:p w14:paraId="6559C0B9" w14:textId="77777777" w:rsidR="00A850CA" w:rsidRDefault="00A850CA">
                  <w:pPr>
                    <w:pStyle w:val="EmptyCellLayoutStyle"/>
                    <w:spacing w:after="0" w:line="240" w:lineRule="auto"/>
                  </w:pPr>
                </w:p>
              </w:tc>
              <w:tc>
                <w:tcPr>
                  <w:tcW w:w="3240" w:type="dxa"/>
                  <w:vMerge/>
                </w:tcPr>
                <w:p w14:paraId="3F43700B" w14:textId="77777777" w:rsidR="00A850CA" w:rsidRDefault="00A850CA">
                  <w:pPr>
                    <w:pStyle w:val="EmptyCellLayoutStyle"/>
                    <w:spacing w:after="0" w:line="240" w:lineRule="auto"/>
                  </w:pPr>
                </w:p>
              </w:tc>
              <w:tc>
                <w:tcPr>
                  <w:tcW w:w="2160" w:type="dxa"/>
                </w:tcPr>
                <w:p w14:paraId="192E32FC" w14:textId="77777777" w:rsidR="00A850CA" w:rsidRDefault="00A850CA">
                  <w:pPr>
                    <w:pStyle w:val="EmptyCellLayoutStyle"/>
                    <w:spacing w:after="0" w:line="240" w:lineRule="auto"/>
                  </w:pPr>
                </w:p>
              </w:tc>
              <w:tc>
                <w:tcPr>
                  <w:tcW w:w="359" w:type="dxa"/>
                </w:tcPr>
                <w:p w14:paraId="1C66B0FC" w14:textId="77777777" w:rsidR="00A850CA" w:rsidRDefault="00A850CA">
                  <w:pPr>
                    <w:pStyle w:val="EmptyCellLayoutStyle"/>
                    <w:spacing w:after="0" w:line="240" w:lineRule="auto"/>
                  </w:pPr>
                </w:p>
              </w:tc>
              <w:tc>
                <w:tcPr>
                  <w:tcW w:w="180" w:type="dxa"/>
                </w:tcPr>
                <w:p w14:paraId="2AA0794F" w14:textId="77777777" w:rsidR="00A850CA" w:rsidRDefault="00A850CA">
                  <w:pPr>
                    <w:pStyle w:val="EmptyCellLayoutStyle"/>
                    <w:spacing w:after="0" w:line="240" w:lineRule="auto"/>
                  </w:pPr>
                </w:p>
              </w:tc>
              <w:tc>
                <w:tcPr>
                  <w:tcW w:w="3240" w:type="dxa"/>
                  <w:vMerge/>
                </w:tcPr>
                <w:p w14:paraId="695A834B" w14:textId="77777777" w:rsidR="00A850CA" w:rsidRDefault="00A850CA">
                  <w:pPr>
                    <w:pStyle w:val="EmptyCellLayoutStyle"/>
                    <w:spacing w:after="0" w:line="240" w:lineRule="auto"/>
                  </w:pPr>
                </w:p>
              </w:tc>
              <w:tc>
                <w:tcPr>
                  <w:tcW w:w="539" w:type="dxa"/>
                  <w:tcBorders>
                    <w:right w:val="single" w:sz="15" w:space="0" w:color="000000"/>
                  </w:tcBorders>
                </w:tcPr>
                <w:p w14:paraId="506BCBE8" w14:textId="77777777" w:rsidR="00A850CA" w:rsidRDefault="00A850CA">
                  <w:pPr>
                    <w:pStyle w:val="EmptyCellLayoutStyle"/>
                    <w:spacing w:after="0" w:line="240" w:lineRule="auto"/>
                  </w:pPr>
                </w:p>
              </w:tc>
            </w:tr>
            <w:tr w:rsidR="00A850CA" w14:paraId="00227492" w14:textId="77777777">
              <w:trPr>
                <w:trHeight w:val="20"/>
              </w:trPr>
              <w:tc>
                <w:tcPr>
                  <w:tcW w:w="900" w:type="dxa"/>
                  <w:tcBorders>
                    <w:left w:val="single" w:sz="15" w:space="0" w:color="000000"/>
                  </w:tcBorders>
                </w:tcPr>
                <w:p w14:paraId="3BC91AA2" w14:textId="77777777" w:rsidR="00A850CA" w:rsidRDefault="00A850CA">
                  <w:pPr>
                    <w:pStyle w:val="EmptyCellLayoutStyle"/>
                    <w:spacing w:after="0" w:line="240" w:lineRule="auto"/>
                  </w:pPr>
                </w:p>
              </w:tc>
              <w:tc>
                <w:tcPr>
                  <w:tcW w:w="359" w:type="dxa"/>
                  <w:vMerge/>
                </w:tcPr>
                <w:p w14:paraId="2D0F82BB" w14:textId="77777777" w:rsidR="00A850CA" w:rsidRDefault="00A850CA">
                  <w:pPr>
                    <w:pStyle w:val="EmptyCellLayoutStyle"/>
                    <w:spacing w:after="0" w:line="240" w:lineRule="auto"/>
                  </w:pPr>
                </w:p>
              </w:tc>
              <w:tc>
                <w:tcPr>
                  <w:tcW w:w="180" w:type="dxa"/>
                </w:tcPr>
                <w:p w14:paraId="47171D85" w14:textId="77777777" w:rsidR="00A850CA" w:rsidRDefault="00A850CA">
                  <w:pPr>
                    <w:pStyle w:val="EmptyCellLayoutStyle"/>
                    <w:spacing w:after="0" w:line="240" w:lineRule="auto"/>
                  </w:pPr>
                </w:p>
              </w:tc>
              <w:tc>
                <w:tcPr>
                  <w:tcW w:w="3240" w:type="dxa"/>
                </w:tcPr>
                <w:p w14:paraId="5CD44C22" w14:textId="77777777" w:rsidR="00A850CA" w:rsidRDefault="00A850CA">
                  <w:pPr>
                    <w:pStyle w:val="EmptyCellLayoutStyle"/>
                    <w:spacing w:after="0" w:line="240" w:lineRule="auto"/>
                  </w:pPr>
                </w:p>
              </w:tc>
              <w:tc>
                <w:tcPr>
                  <w:tcW w:w="2160" w:type="dxa"/>
                </w:tcPr>
                <w:p w14:paraId="5779A5DE" w14:textId="77777777" w:rsidR="00A850CA" w:rsidRDefault="00A850CA">
                  <w:pPr>
                    <w:pStyle w:val="EmptyCellLayoutStyle"/>
                    <w:spacing w:after="0" w:line="240" w:lineRule="auto"/>
                  </w:pPr>
                </w:p>
              </w:tc>
              <w:tc>
                <w:tcPr>
                  <w:tcW w:w="359" w:type="dxa"/>
                </w:tcPr>
                <w:p w14:paraId="70DD169A" w14:textId="77777777" w:rsidR="00A850CA" w:rsidRDefault="00A850CA">
                  <w:pPr>
                    <w:pStyle w:val="EmptyCellLayoutStyle"/>
                    <w:spacing w:after="0" w:line="240" w:lineRule="auto"/>
                  </w:pPr>
                </w:p>
              </w:tc>
              <w:tc>
                <w:tcPr>
                  <w:tcW w:w="180" w:type="dxa"/>
                </w:tcPr>
                <w:p w14:paraId="6CB913CB" w14:textId="77777777" w:rsidR="00A850CA" w:rsidRDefault="00A850CA">
                  <w:pPr>
                    <w:pStyle w:val="EmptyCellLayoutStyle"/>
                    <w:spacing w:after="0" w:line="240" w:lineRule="auto"/>
                  </w:pPr>
                </w:p>
              </w:tc>
              <w:tc>
                <w:tcPr>
                  <w:tcW w:w="3240" w:type="dxa"/>
                </w:tcPr>
                <w:p w14:paraId="13394AB6" w14:textId="77777777" w:rsidR="00A850CA" w:rsidRDefault="00A850CA">
                  <w:pPr>
                    <w:pStyle w:val="EmptyCellLayoutStyle"/>
                    <w:spacing w:after="0" w:line="240" w:lineRule="auto"/>
                  </w:pPr>
                </w:p>
              </w:tc>
              <w:tc>
                <w:tcPr>
                  <w:tcW w:w="539" w:type="dxa"/>
                  <w:tcBorders>
                    <w:right w:val="single" w:sz="15" w:space="0" w:color="000000"/>
                  </w:tcBorders>
                </w:tcPr>
                <w:p w14:paraId="17F3D441" w14:textId="77777777" w:rsidR="00A850CA" w:rsidRDefault="00A850CA">
                  <w:pPr>
                    <w:pStyle w:val="EmptyCellLayoutStyle"/>
                    <w:spacing w:after="0" w:line="240" w:lineRule="auto"/>
                  </w:pPr>
                </w:p>
              </w:tc>
            </w:tr>
            <w:tr w:rsidR="00A850CA" w14:paraId="44CB72C2" w14:textId="77777777">
              <w:trPr>
                <w:trHeight w:val="69"/>
              </w:trPr>
              <w:tc>
                <w:tcPr>
                  <w:tcW w:w="900" w:type="dxa"/>
                  <w:tcBorders>
                    <w:left w:val="single" w:sz="15" w:space="0" w:color="000000"/>
                  </w:tcBorders>
                </w:tcPr>
                <w:p w14:paraId="44DEA5EF" w14:textId="77777777" w:rsidR="00A850CA" w:rsidRDefault="00A850CA">
                  <w:pPr>
                    <w:pStyle w:val="EmptyCellLayoutStyle"/>
                    <w:spacing w:after="0" w:line="240" w:lineRule="auto"/>
                  </w:pPr>
                </w:p>
              </w:tc>
              <w:tc>
                <w:tcPr>
                  <w:tcW w:w="359" w:type="dxa"/>
                </w:tcPr>
                <w:p w14:paraId="2C9091B3" w14:textId="77777777" w:rsidR="00A850CA" w:rsidRDefault="00A850CA">
                  <w:pPr>
                    <w:pStyle w:val="EmptyCellLayoutStyle"/>
                    <w:spacing w:after="0" w:line="240" w:lineRule="auto"/>
                  </w:pPr>
                </w:p>
              </w:tc>
              <w:tc>
                <w:tcPr>
                  <w:tcW w:w="180" w:type="dxa"/>
                </w:tcPr>
                <w:p w14:paraId="41325A04" w14:textId="77777777" w:rsidR="00A850CA" w:rsidRDefault="00A850CA">
                  <w:pPr>
                    <w:pStyle w:val="EmptyCellLayoutStyle"/>
                    <w:spacing w:after="0" w:line="240" w:lineRule="auto"/>
                  </w:pPr>
                </w:p>
              </w:tc>
              <w:tc>
                <w:tcPr>
                  <w:tcW w:w="3240" w:type="dxa"/>
                </w:tcPr>
                <w:p w14:paraId="43B42B10" w14:textId="77777777" w:rsidR="00A850CA" w:rsidRDefault="00A850CA">
                  <w:pPr>
                    <w:pStyle w:val="EmptyCellLayoutStyle"/>
                    <w:spacing w:after="0" w:line="240" w:lineRule="auto"/>
                  </w:pPr>
                </w:p>
              </w:tc>
              <w:tc>
                <w:tcPr>
                  <w:tcW w:w="2160" w:type="dxa"/>
                </w:tcPr>
                <w:p w14:paraId="71E4D5F5" w14:textId="77777777" w:rsidR="00A850CA" w:rsidRDefault="00A850CA">
                  <w:pPr>
                    <w:pStyle w:val="EmptyCellLayoutStyle"/>
                    <w:spacing w:after="0" w:line="240" w:lineRule="auto"/>
                  </w:pPr>
                </w:p>
              </w:tc>
              <w:tc>
                <w:tcPr>
                  <w:tcW w:w="359" w:type="dxa"/>
                </w:tcPr>
                <w:p w14:paraId="72F10D57" w14:textId="77777777" w:rsidR="00A850CA" w:rsidRDefault="00A850CA">
                  <w:pPr>
                    <w:pStyle w:val="EmptyCellLayoutStyle"/>
                    <w:spacing w:after="0" w:line="240" w:lineRule="auto"/>
                  </w:pPr>
                </w:p>
              </w:tc>
              <w:tc>
                <w:tcPr>
                  <w:tcW w:w="180" w:type="dxa"/>
                </w:tcPr>
                <w:p w14:paraId="2499ADD4" w14:textId="77777777" w:rsidR="00A850CA" w:rsidRDefault="00A850CA">
                  <w:pPr>
                    <w:pStyle w:val="EmptyCellLayoutStyle"/>
                    <w:spacing w:after="0" w:line="240" w:lineRule="auto"/>
                  </w:pPr>
                </w:p>
              </w:tc>
              <w:tc>
                <w:tcPr>
                  <w:tcW w:w="3240" w:type="dxa"/>
                </w:tcPr>
                <w:p w14:paraId="36AE7528" w14:textId="77777777" w:rsidR="00A850CA" w:rsidRDefault="00A850CA">
                  <w:pPr>
                    <w:pStyle w:val="EmptyCellLayoutStyle"/>
                    <w:spacing w:after="0" w:line="240" w:lineRule="auto"/>
                  </w:pPr>
                </w:p>
              </w:tc>
              <w:tc>
                <w:tcPr>
                  <w:tcW w:w="539" w:type="dxa"/>
                  <w:tcBorders>
                    <w:right w:val="single" w:sz="15" w:space="0" w:color="000000"/>
                  </w:tcBorders>
                </w:tcPr>
                <w:p w14:paraId="5DD162E2" w14:textId="77777777" w:rsidR="00A850CA" w:rsidRDefault="00A850CA">
                  <w:pPr>
                    <w:pStyle w:val="EmptyCellLayoutStyle"/>
                    <w:spacing w:after="0" w:line="240" w:lineRule="auto"/>
                  </w:pPr>
                </w:p>
              </w:tc>
            </w:tr>
            <w:tr w:rsidR="00A850CA" w14:paraId="644C87DA" w14:textId="77777777">
              <w:trPr>
                <w:trHeight w:val="269"/>
              </w:trPr>
              <w:tc>
                <w:tcPr>
                  <w:tcW w:w="900" w:type="dxa"/>
                  <w:tcBorders>
                    <w:left w:val="single" w:sz="15" w:space="0" w:color="000000"/>
                  </w:tcBorders>
                </w:tcPr>
                <w:p w14:paraId="4BFE6394" w14:textId="77777777" w:rsidR="00A850CA" w:rsidRDefault="00A850C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850CA" w14:paraId="005E5620" w14:textId="77777777">
                    <w:trPr>
                      <w:trHeight w:val="212"/>
                    </w:trPr>
                    <w:tc>
                      <w:tcPr>
                        <w:tcW w:w="360" w:type="dxa"/>
                        <w:tcBorders>
                          <w:top w:val="nil"/>
                          <w:left w:val="nil"/>
                          <w:bottom w:val="nil"/>
                          <w:right w:val="nil"/>
                        </w:tcBorders>
                        <w:tcMar>
                          <w:top w:w="39" w:type="dxa"/>
                          <w:left w:w="39" w:type="dxa"/>
                          <w:bottom w:w="39" w:type="dxa"/>
                          <w:right w:w="39" w:type="dxa"/>
                        </w:tcMar>
                      </w:tcPr>
                      <w:p w14:paraId="793EFC34" w14:textId="77777777" w:rsidR="00A850CA" w:rsidRDefault="00C41B60">
                        <w:pPr>
                          <w:spacing w:after="0" w:line="240" w:lineRule="auto"/>
                        </w:pPr>
                        <w:r>
                          <w:rPr>
                            <w:rFonts w:ascii="Arial" w:eastAsia="Arial" w:hAnsi="Arial"/>
                            <w:color w:val="000000"/>
                          </w:rPr>
                          <w:t>N</w:t>
                        </w:r>
                      </w:p>
                    </w:tc>
                  </w:tr>
                </w:tbl>
                <w:p w14:paraId="3E1AA739" w14:textId="77777777" w:rsidR="00A850CA" w:rsidRDefault="00A850CA">
                  <w:pPr>
                    <w:spacing w:after="0" w:line="240" w:lineRule="auto"/>
                  </w:pPr>
                </w:p>
              </w:tc>
              <w:tc>
                <w:tcPr>
                  <w:tcW w:w="180" w:type="dxa"/>
                </w:tcPr>
                <w:p w14:paraId="1F8E05E2" w14:textId="77777777" w:rsidR="00A850CA" w:rsidRDefault="00A850C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850CA" w14:paraId="43F9A912" w14:textId="77777777">
                    <w:trPr>
                      <w:trHeight w:val="192"/>
                    </w:trPr>
                    <w:tc>
                      <w:tcPr>
                        <w:tcW w:w="3240" w:type="dxa"/>
                        <w:tcBorders>
                          <w:top w:val="nil"/>
                          <w:left w:val="nil"/>
                          <w:bottom w:val="nil"/>
                          <w:right w:val="nil"/>
                        </w:tcBorders>
                        <w:tcMar>
                          <w:top w:w="39" w:type="dxa"/>
                          <w:left w:w="39" w:type="dxa"/>
                          <w:bottom w:w="39" w:type="dxa"/>
                          <w:right w:w="39" w:type="dxa"/>
                        </w:tcMar>
                      </w:tcPr>
                      <w:p w14:paraId="26847E9A" w14:textId="77777777" w:rsidR="00A850CA" w:rsidRDefault="00C41B60">
                        <w:pPr>
                          <w:spacing w:after="0" w:line="240" w:lineRule="auto"/>
                        </w:pPr>
                        <w:r>
                          <w:rPr>
                            <w:rFonts w:ascii="Arial" w:eastAsia="Arial" w:hAnsi="Arial"/>
                            <w:color w:val="000000"/>
                            <w:sz w:val="16"/>
                          </w:rPr>
                          <w:t>Approve time and attendance.</w:t>
                        </w:r>
                      </w:p>
                    </w:tc>
                  </w:tr>
                </w:tbl>
                <w:p w14:paraId="5BD7EA2F" w14:textId="77777777" w:rsidR="00A850CA" w:rsidRDefault="00A850CA">
                  <w:pPr>
                    <w:spacing w:after="0" w:line="240" w:lineRule="auto"/>
                  </w:pPr>
                </w:p>
              </w:tc>
              <w:tc>
                <w:tcPr>
                  <w:tcW w:w="2160" w:type="dxa"/>
                </w:tcPr>
                <w:p w14:paraId="053FF454" w14:textId="77777777" w:rsidR="00A850CA" w:rsidRDefault="00A850C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850CA" w14:paraId="184DA708" w14:textId="77777777">
                    <w:trPr>
                      <w:trHeight w:val="212"/>
                    </w:trPr>
                    <w:tc>
                      <w:tcPr>
                        <w:tcW w:w="360" w:type="dxa"/>
                        <w:tcBorders>
                          <w:top w:val="nil"/>
                          <w:left w:val="nil"/>
                          <w:bottom w:val="nil"/>
                          <w:right w:val="nil"/>
                        </w:tcBorders>
                        <w:tcMar>
                          <w:top w:w="39" w:type="dxa"/>
                          <w:left w:w="39" w:type="dxa"/>
                          <w:bottom w:w="39" w:type="dxa"/>
                          <w:right w:w="39" w:type="dxa"/>
                        </w:tcMar>
                      </w:tcPr>
                      <w:p w14:paraId="018CF989" w14:textId="77777777" w:rsidR="00A850CA" w:rsidRDefault="00C41B60">
                        <w:pPr>
                          <w:spacing w:after="0" w:line="240" w:lineRule="auto"/>
                        </w:pPr>
                        <w:r>
                          <w:rPr>
                            <w:rFonts w:ascii="Arial" w:eastAsia="Arial" w:hAnsi="Arial"/>
                            <w:color w:val="000000"/>
                          </w:rPr>
                          <w:t>N</w:t>
                        </w:r>
                      </w:p>
                    </w:tc>
                  </w:tr>
                </w:tbl>
                <w:p w14:paraId="760DA277" w14:textId="77777777" w:rsidR="00A850CA" w:rsidRDefault="00A850CA">
                  <w:pPr>
                    <w:spacing w:after="0" w:line="240" w:lineRule="auto"/>
                  </w:pPr>
                </w:p>
              </w:tc>
              <w:tc>
                <w:tcPr>
                  <w:tcW w:w="180" w:type="dxa"/>
                </w:tcPr>
                <w:p w14:paraId="041E9C4B" w14:textId="77777777" w:rsidR="00A850CA" w:rsidRDefault="00A850C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850CA" w14:paraId="38FCFEE6" w14:textId="77777777">
                    <w:trPr>
                      <w:trHeight w:val="192"/>
                    </w:trPr>
                    <w:tc>
                      <w:tcPr>
                        <w:tcW w:w="3240" w:type="dxa"/>
                        <w:tcBorders>
                          <w:top w:val="nil"/>
                          <w:left w:val="nil"/>
                          <w:bottom w:val="nil"/>
                          <w:right w:val="nil"/>
                        </w:tcBorders>
                        <w:tcMar>
                          <w:top w:w="39" w:type="dxa"/>
                          <w:left w:w="39" w:type="dxa"/>
                          <w:bottom w:w="39" w:type="dxa"/>
                          <w:right w:w="39" w:type="dxa"/>
                        </w:tcMar>
                      </w:tcPr>
                      <w:p w14:paraId="255E9814" w14:textId="77777777" w:rsidR="00A850CA" w:rsidRDefault="00C41B60">
                        <w:pPr>
                          <w:spacing w:after="0" w:line="240" w:lineRule="auto"/>
                        </w:pPr>
                        <w:r>
                          <w:rPr>
                            <w:rFonts w:ascii="Arial" w:eastAsia="Arial" w:hAnsi="Arial"/>
                            <w:color w:val="000000"/>
                            <w:sz w:val="16"/>
                          </w:rPr>
                          <w:t>Provide guidance on work methods.</w:t>
                        </w:r>
                      </w:p>
                    </w:tc>
                  </w:tr>
                </w:tbl>
                <w:p w14:paraId="5CCB89E8" w14:textId="77777777" w:rsidR="00A850CA" w:rsidRDefault="00A850CA">
                  <w:pPr>
                    <w:spacing w:after="0" w:line="240" w:lineRule="auto"/>
                  </w:pPr>
                </w:p>
              </w:tc>
              <w:tc>
                <w:tcPr>
                  <w:tcW w:w="539" w:type="dxa"/>
                  <w:tcBorders>
                    <w:right w:val="single" w:sz="15" w:space="0" w:color="000000"/>
                  </w:tcBorders>
                </w:tcPr>
                <w:p w14:paraId="077666A5" w14:textId="77777777" w:rsidR="00A850CA" w:rsidRDefault="00A850CA">
                  <w:pPr>
                    <w:pStyle w:val="EmptyCellLayoutStyle"/>
                    <w:spacing w:after="0" w:line="240" w:lineRule="auto"/>
                  </w:pPr>
                </w:p>
              </w:tc>
            </w:tr>
            <w:tr w:rsidR="00A850CA" w14:paraId="116274A7" w14:textId="77777777">
              <w:trPr>
                <w:trHeight w:val="20"/>
              </w:trPr>
              <w:tc>
                <w:tcPr>
                  <w:tcW w:w="900" w:type="dxa"/>
                  <w:tcBorders>
                    <w:left w:val="single" w:sz="15" w:space="0" w:color="000000"/>
                  </w:tcBorders>
                </w:tcPr>
                <w:p w14:paraId="6704B413" w14:textId="77777777" w:rsidR="00A850CA" w:rsidRDefault="00A850CA">
                  <w:pPr>
                    <w:pStyle w:val="EmptyCellLayoutStyle"/>
                    <w:spacing w:after="0" w:line="240" w:lineRule="auto"/>
                  </w:pPr>
                </w:p>
              </w:tc>
              <w:tc>
                <w:tcPr>
                  <w:tcW w:w="359" w:type="dxa"/>
                  <w:vMerge/>
                </w:tcPr>
                <w:p w14:paraId="3A7D1CBC" w14:textId="77777777" w:rsidR="00A850CA" w:rsidRDefault="00A850CA">
                  <w:pPr>
                    <w:pStyle w:val="EmptyCellLayoutStyle"/>
                    <w:spacing w:after="0" w:line="240" w:lineRule="auto"/>
                  </w:pPr>
                </w:p>
              </w:tc>
              <w:tc>
                <w:tcPr>
                  <w:tcW w:w="180" w:type="dxa"/>
                </w:tcPr>
                <w:p w14:paraId="6CC43E59" w14:textId="77777777" w:rsidR="00A850CA" w:rsidRDefault="00A850CA">
                  <w:pPr>
                    <w:pStyle w:val="EmptyCellLayoutStyle"/>
                    <w:spacing w:after="0" w:line="240" w:lineRule="auto"/>
                  </w:pPr>
                </w:p>
              </w:tc>
              <w:tc>
                <w:tcPr>
                  <w:tcW w:w="3240" w:type="dxa"/>
                </w:tcPr>
                <w:p w14:paraId="3F98C54F" w14:textId="77777777" w:rsidR="00A850CA" w:rsidRDefault="00A850CA">
                  <w:pPr>
                    <w:pStyle w:val="EmptyCellLayoutStyle"/>
                    <w:spacing w:after="0" w:line="240" w:lineRule="auto"/>
                  </w:pPr>
                </w:p>
              </w:tc>
              <w:tc>
                <w:tcPr>
                  <w:tcW w:w="2160" w:type="dxa"/>
                </w:tcPr>
                <w:p w14:paraId="62D62D9B" w14:textId="77777777" w:rsidR="00A850CA" w:rsidRDefault="00A850CA">
                  <w:pPr>
                    <w:pStyle w:val="EmptyCellLayoutStyle"/>
                    <w:spacing w:after="0" w:line="240" w:lineRule="auto"/>
                  </w:pPr>
                </w:p>
              </w:tc>
              <w:tc>
                <w:tcPr>
                  <w:tcW w:w="359" w:type="dxa"/>
                  <w:vMerge/>
                </w:tcPr>
                <w:p w14:paraId="4DA07F34" w14:textId="77777777" w:rsidR="00A850CA" w:rsidRDefault="00A850CA">
                  <w:pPr>
                    <w:pStyle w:val="EmptyCellLayoutStyle"/>
                    <w:spacing w:after="0" w:line="240" w:lineRule="auto"/>
                  </w:pPr>
                </w:p>
              </w:tc>
              <w:tc>
                <w:tcPr>
                  <w:tcW w:w="180" w:type="dxa"/>
                </w:tcPr>
                <w:p w14:paraId="213CDD50" w14:textId="77777777" w:rsidR="00A850CA" w:rsidRDefault="00A850CA">
                  <w:pPr>
                    <w:pStyle w:val="EmptyCellLayoutStyle"/>
                    <w:spacing w:after="0" w:line="240" w:lineRule="auto"/>
                  </w:pPr>
                </w:p>
              </w:tc>
              <w:tc>
                <w:tcPr>
                  <w:tcW w:w="3240" w:type="dxa"/>
                </w:tcPr>
                <w:p w14:paraId="3702FD5C" w14:textId="77777777" w:rsidR="00A850CA" w:rsidRDefault="00A850CA">
                  <w:pPr>
                    <w:pStyle w:val="EmptyCellLayoutStyle"/>
                    <w:spacing w:after="0" w:line="240" w:lineRule="auto"/>
                  </w:pPr>
                </w:p>
              </w:tc>
              <w:tc>
                <w:tcPr>
                  <w:tcW w:w="539" w:type="dxa"/>
                  <w:tcBorders>
                    <w:right w:val="single" w:sz="15" w:space="0" w:color="000000"/>
                  </w:tcBorders>
                </w:tcPr>
                <w:p w14:paraId="08BE8E36" w14:textId="77777777" w:rsidR="00A850CA" w:rsidRDefault="00A850CA">
                  <w:pPr>
                    <w:pStyle w:val="EmptyCellLayoutStyle"/>
                    <w:spacing w:after="0" w:line="240" w:lineRule="auto"/>
                  </w:pPr>
                </w:p>
              </w:tc>
            </w:tr>
            <w:tr w:rsidR="00A850CA" w14:paraId="20D56471" w14:textId="77777777">
              <w:trPr>
                <w:trHeight w:val="69"/>
              </w:trPr>
              <w:tc>
                <w:tcPr>
                  <w:tcW w:w="900" w:type="dxa"/>
                  <w:tcBorders>
                    <w:left w:val="single" w:sz="15" w:space="0" w:color="000000"/>
                  </w:tcBorders>
                </w:tcPr>
                <w:p w14:paraId="0921E5A4" w14:textId="77777777" w:rsidR="00A850CA" w:rsidRDefault="00A850CA">
                  <w:pPr>
                    <w:pStyle w:val="EmptyCellLayoutStyle"/>
                    <w:spacing w:after="0" w:line="240" w:lineRule="auto"/>
                  </w:pPr>
                </w:p>
              </w:tc>
              <w:tc>
                <w:tcPr>
                  <w:tcW w:w="359" w:type="dxa"/>
                </w:tcPr>
                <w:p w14:paraId="7473762E" w14:textId="77777777" w:rsidR="00A850CA" w:rsidRDefault="00A850CA">
                  <w:pPr>
                    <w:pStyle w:val="EmptyCellLayoutStyle"/>
                    <w:spacing w:after="0" w:line="240" w:lineRule="auto"/>
                  </w:pPr>
                </w:p>
              </w:tc>
              <w:tc>
                <w:tcPr>
                  <w:tcW w:w="180" w:type="dxa"/>
                </w:tcPr>
                <w:p w14:paraId="0C89A5FF" w14:textId="77777777" w:rsidR="00A850CA" w:rsidRDefault="00A850CA">
                  <w:pPr>
                    <w:pStyle w:val="EmptyCellLayoutStyle"/>
                    <w:spacing w:after="0" w:line="240" w:lineRule="auto"/>
                  </w:pPr>
                </w:p>
              </w:tc>
              <w:tc>
                <w:tcPr>
                  <w:tcW w:w="3240" w:type="dxa"/>
                </w:tcPr>
                <w:p w14:paraId="17B1CEAD" w14:textId="77777777" w:rsidR="00A850CA" w:rsidRDefault="00A850CA">
                  <w:pPr>
                    <w:pStyle w:val="EmptyCellLayoutStyle"/>
                    <w:spacing w:after="0" w:line="240" w:lineRule="auto"/>
                  </w:pPr>
                </w:p>
              </w:tc>
              <w:tc>
                <w:tcPr>
                  <w:tcW w:w="2160" w:type="dxa"/>
                </w:tcPr>
                <w:p w14:paraId="1B528EAD" w14:textId="77777777" w:rsidR="00A850CA" w:rsidRDefault="00A850CA">
                  <w:pPr>
                    <w:pStyle w:val="EmptyCellLayoutStyle"/>
                    <w:spacing w:after="0" w:line="240" w:lineRule="auto"/>
                  </w:pPr>
                </w:p>
              </w:tc>
              <w:tc>
                <w:tcPr>
                  <w:tcW w:w="359" w:type="dxa"/>
                </w:tcPr>
                <w:p w14:paraId="493855CB" w14:textId="77777777" w:rsidR="00A850CA" w:rsidRDefault="00A850CA">
                  <w:pPr>
                    <w:pStyle w:val="EmptyCellLayoutStyle"/>
                    <w:spacing w:after="0" w:line="240" w:lineRule="auto"/>
                  </w:pPr>
                </w:p>
              </w:tc>
              <w:tc>
                <w:tcPr>
                  <w:tcW w:w="180" w:type="dxa"/>
                </w:tcPr>
                <w:p w14:paraId="11402983" w14:textId="77777777" w:rsidR="00A850CA" w:rsidRDefault="00A850CA">
                  <w:pPr>
                    <w:pStyle w:val="EmptyCellLayoutStyle"/>
                    <w:spacing w:after="0" w:line="240" w:lineRule="auto"/>
                  </w:pPr>
                </w:p>
              </w:tc>
              <w:tc>
                <w:tcPr>
                  <w:tcW w:w="3240" w:type="dxa"/>
                </w:tcPr>
                <w:p w14:paraId="6585351E" w14:textId="77777777" w:rsidR="00A850CA" w:rsidRDefault="00A850CA">
                  <w:pPr>
                    <w:pStyle w:val="EmptyCellLayoutStyle"/>
                    <w:spacing w:after="0" w:line="240" w:lineRule="auto"/>
                  </w:pPr>
                </w:p>
              </w:tc>
              <w:tc>
                <w:tcPr>
                  <w:tcW w:w="539" w:type="dxa"/>
                  <w:tcBorders>
                    <w:right w:val="single" w:sz="15" w:space="0" w:color="000000"/>
                  </w:tcBorders>
                </w:tcPr>
                <w:p w14:paraId="4253B862" w14:textId="77777777" w:rsidR="00A850CA" w:rsidRDefault="00A850CA">
                  <w:pPr>
                    <w:pStyle w:val="EmptyCellLayoutStyle"/>
                    <w:spacing w:after="0" w:line="240" w:lineRule="auto"/>
                  </w:pPr>
                </w:p>
              </w:tc>
            </w:tr>
            <w:tr w:rsidR="00A850CA" w14:paraId="68778581" w14:textId="77777777">
              <w:trPr>
                <w:trHeight w:val="270"/>
              </w:trPr>
              <w:tc>
                <w:tcPr>
                  <w:tcW w:w="900" w:type="dxa"/>
                  <w:tcBorders>
                    <w:left w:val="single" w:sz="15" w:space="0" w:color="000000"/>
                  </w:tcBorders>
                </w:tcPr>
                <w:p w14:paraId="357AF88D" w14:textId="77777777" w:rsidR="00A850CA" w:rsidRDefault="00A850C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850CA" w14:paraId="4E87F2EB" w14:textId="77777777">
                    <w:trPr>
                      <w:trHeight w:val="212"/>
                    </w:trPr>
                    <w:tc>
                      <w:tcPr>
                        <w:tcW w:w="360" w:type="dxa"/>
                        <w:tcBorders>
                          <w:top w:val="nil"/>
                          <w:left w:val="nil"/>
                          <w:bottom w:val="nil"/>
                          <w:right w:val="nil"/>
                        </w:tcBorders>
                        <w:tcMar>
                          <w:top w:w="39" w:type="dxa"/>
                          <w:left w:w="39" w:type="dxa"/>
                          <w:bottom w:w="39" w:type="dxa"/>
                          <w:right w:w="39" w:type="dxa"/>
                        </w:tcMar>
                      </w:tcPr>
                      <w:p w14:paraId="499E0739" w14:textId="77777777" w:rsidR="00A850CA" w:rsidRDefault="00C41B60">
                        <w:pPr>
                          <w:spacing w:after="0" w:line="240" w:lineRule="auto"/>
                        </w:pPr>
                        <w:r>
                          <w:rPr>
                            <w:rFonts w:ascii="Arial" w:eastAsia="Arial" w:hAnsi="Arial"/>
                            <w:color w:val="000000"/>
                          </w:rPr>
                          <w:t>N</w:t>
                        </w:r>
                      </w:p>
                    </w:tc>
                  </w:tr>
                </w:tbl>
                <w:p w14:paraId="507EF9B6" w14:textId="77777777" w:rsidR="00A850CA" w:rsidRDefault="00A850CA">
                  <w:pPr>
                    <w:spacing w:after="0" w:line="240" w:lineRule="auto"/>
                  </w:pPr>
                </w:p>
              </w:tc>
              <w:tc>
                <w:tcPr>
                  <w:tcW w:w="180" w:type="dxa"/>
                </w:tcPr>
                <w:p w14:paraId="323E9AE0" w14:textId="77777777" w:rsidR="00A850CA" w:rsidRDefault="00A850C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A850CA" w14:paraId="70760F99" w14:textId="77777777">
                    <w:trPr>
                      <w:trHeight w:val="192"/>
                    </w:trPr>
                    <w:tc>
                      <w:tcPr>
                        <w:tcW w:w="3240" w:type="dxa"/>
                        <w:tcBorders>
                          <w:top w:val="nil"/>
                          <w:left w:val="nil"/>
                          <w:bottom w:val="nil"/>
                          <w:right w:val="nil"/>
                        </w:tcBorders>
                        <w:tcMar>
                          <w:top w:w="39" w:type="dxa"/>
                          <w:left w:w="39" w:type="dxa"/>
                          <w:bottom w:w="39" w:type="dxa"/>
                          <w:right w:w="39" w:type="dxa"/>
                        </w:tcMar>
                      </w:tcPr>
                      <w:p w14:paraId="26C86276" w14:textId="77777777" w:rsidR="00A850CA" w:rsidRDefault="00C41B60">
                        <w:pPr>
                          <w:spacing w:after="0" w:line="240" w:lineRule="auto"/>
                        </w:pPr>
                        <w:r>
                          <w:rPr>
                            <w:rFonts w:ascii="Arial" w:eastAsia="Arial" w:hAnsi="Arial"/>
                            <w:color w:val="000000"/>
                            <w:sz w:val="16"/>
                          </w:rPr>
                          <w:t>Orally reprimand.</w:t>
                        </w:r>
                      </w:p>
                    </w:tc>
                  </w:tr>
                </w:tbl>
                <w:p w14:paraId="7C414C67" w14:textId="77777777" w:rsidR="00A850CA" w:rsidRDefault="00A850CA">
                  <w:pPr>
                    <w:spacing w:after="0" w:line="240" w:lineRule="auto"/>
                  </w:pPr>
                </w:p>
              </w:tc>
              <w:tc>
                <w:tcPr>
                  <w:tcW w:w="2160" w:type="dxa"/>
                </w:tcPr>
                <w:p w14:paraId="701CF3F1" w14:textId="77777777" w:rsidR="00A850CA" w:rsidRDefault="00A850CA">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A850CA" w14:paraId="75F03A35" w14:textId="77777777">
                    <w:trPr>
                      <w:trHeight w:val="212"/>
                    </w:trPr>
                    <w:tc>
                      <w:tcPr>
                        <w:tcW w:w="360" w:type="dxa"/>
                        <w:tcBorders>
                          <w:top w:val="nil"/>
                          <w:left w:val="nil"/>
                          <w:bottom w:val="nil"/>
                          <w:right w:val="nil"/>
                        </w:tcBorders>
                        <w:tcMar>
                          <w:top w:w="39" w:type="dxa"/>
                          <w:left w:w="39" w:type="dxa"/>
                          <w:bottom w:w="39" w:type="dxa"/>
                          <w:right w:w="39" w:type="dxa"/>
                        </w:tcMar>
                      </w:tcPr>
                      <w:p w14:paraId="21C74D61" w14:textId="77777777" w:rsidR="00A850CA" w:rsidRDefault="00C41B60">
                        <w:pPr>
                          <w:spacing w:after="0" w:line="240" w:lineRule="auto"/>
                        </w:pPr>
                        <w:r>
                          <w:rPr>
                            <w:rFonts w:ascii="Arial" w:eastAsia="Arial" w:hAnsi="Arial"/>
                            <w:color w:val="000000"/>
                          </w:rPr>
                          <w:t>N</w:t>
                        </w:r>
                      </w:p>
                    </w:tc>
                  </w:tr>
                </w:tbl>
                <w:p w14:paraId="1BF5F765" w14:textId="77777777" w:rsidR="00A850CA" w:rsidRDefault="00A850CA">
                  <w:pPr>
                    <w:spacing w:after="0" w:line="240" w:lineRule="auto"/>
                  </w:pPr>
                </w:p>
              </w:tc>
              <w:tc>
                <w:tcPr>
                  <w:tcW w:w="180" w:type="dxa"/>
                </w:tcPr>
                <w:p w14:paraId="4620A626" w14:textId="77777777" w:rsidR="00A850CA" w:rsidRDefault="00A850CA">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A850CA" w14:paraId="33AC1806" w14:textId="77777777">
                    <w:trPr>
                      <w:trHeight w:val="192"/>
                    </w:trPr>
                    <w:tc>
                      <w:tcPr>
                        <w:tcW w:w="3240" w:type="dxa"/>
                        <w:tcBorders>
                          <w:top w:val="nil"/>
                          <w:left w:val="nil"/>
                          <w:bottom w:val="nil"/>
                          <w:right w:val="nil"/>
                        </w:tcBorders>
                        <w:tcMar>
                          <w:top w:w="39" w:type="dxa"/>
                          <w:left w:w="39" w:type="dxa"/>
                          <w:bottom w:w="39" w:type="dxa"/>
                          <w:right w:w="39" w:type="dxa"/>
                        </w:tcMar>
                      </w:tcPr>
                      <w:p w14:paraId="6D92CC14" w14:textId="77777777" w:rsidR="00A850CA" w:rsidRDefault="00C41B60">
                        <w:pPr>
                          <w:spacing w:after="0" w:line="240" w:lineRule="auto"/>
                        </w:pPr>
                        <w:r>
                          <w:rPr>
                            <w:rFonts w:ascii="Arial" w:eastAsia="Arial" w:hAnsi="Arial"/>
                            <w:color w:val="000000"/>
                            <w:sz w:val="16"/>
                          </w:rPr>
                          <w:t>Train employees in the work.</w:t>
                        </w:r>
                      </w:p>
                    </w:tc>
                  </w:tr>
                </w:tbl>
                <w:p w14:paraId="6C22624A" w14:textId="77777777" w:rsidR="00A850CA" w:rsidRDefault="00A850CA">
                  <w:pPr>
                    <w:spacing w:after="0" w:line="240" w:lineRule="auto"/>
                  </w:pPr>
                </w:p>
              </w:tc>
              <w:tc>
                <w:tcPr>
                  <w:tcW w:w="539" w:type="dxa"/>
                  <w:tcBorders>
                    <w:right w:val="single" w:sz="15" w:space="0" w:color="000000"/>
                  </w:tcBorders>
                </w:tcPr>
                <w:p w14:paraId="7E218EFD" w14:textId="77777777" w:rsidR="00A850CA" w:rsidRDefault="00A850CA">
                  <w:pPr>
                    <w:pStyle w:val="EmptyCellLayoutStyle"/>
                    <w:spacing w:after="0" w:line="240" w:lineRule="auto"/>
                  </w:pPr>
                </w:p>
              </w:tc>
            </w:tr>
            <w:tr w:rsidR="00A850CA" w14:paraId="1AC732A7" w14:textId="77777777">
              <w:trPr>
                <w:trHeight w:val="20"/>
              </w:trPr>
              <w:tc>
                <w:tcPr>
                  <w:tcW w:w="900" w:type="dxa"/>
                  <w:tcBorders>
                    <w:left w:val="single" w:sz="15" w:space="0" w:color="000000"/>
                  </w:tcBorders>
                </w:tcPr>
                <w:p w14:paraId="4C49A0F8" w14:textId="77777777" w:rsidR="00A850CA" w:rsidRDefault="00A850CA">
                  <w:pPr>
                    <w:pStyle w:val="EmptyCellLayoutStyle"/>
                    <w:spacing w:after="0" w:line="240" w:lineRule="auto"/>
                  </w:pPr>
                </w:p>
              </w:tc>
              <w:tc>
                <w:tcPr>
                  <w:tcW w:w="359" w:type="dxa"/>
                  <w:vMerge/>
                </w:tcPr>
                <w:p w14:paraId="3FB134A4" w14:textId="77777777" w:rsidR="00A850CA" w:rsidRDefault="00A850CA">
                  <w:pPr>
                    <w:pStyle w:val="EmptyCellLayoutStyle"/>
                    <w:spacing w:after="0" w:line="240" w:lineRule="auto"/>
                  </w:pPr>
                </w:p>
              </w:tc>
              <w:tc>
                <w:tcPr>
                  <w:tcW w:w="180" w:type="dxa"/>
                </w:tcPr>
                <w:p w14:paraId="0C3D5CA9" w14:textId="77777777" w:rsidR="00A850CA" w:rsidRDefault="00A850CA">
                  <w:pPr>
                    <w:pStyle w:val="EmptyCellLayoutStyle"/>
                    <w:spacing w:after="0" w:line="240" w:lineRule="auto"/>
                  </w:pPr>
                </w:p>
              </w:tc>
              <w:tc>
                <w:tcPr>
                  <w:tcW w:w="3240" w:type="dxa"/>
                </w:tcPr>
                <w:p w14:paraId="29187425" w14:textId="77777777" w:rsidR="00A850CA" w:rsidRDefault="00A850CA">
                  <w:pPr>
                    <w:pStyle w:val="EmptyCellLayoutStyle"/>
                    <w:spacing w:after="0" w:line="240" w:lineRule="auto"/>
                  </w:pPr>
                </w:p>
              </w:tc>
              <w:tc>
                <w:tcPr>
                  <w:tcW w:w="2160" w:type="dxa"/>
                </w:tcPr>
                <w:p w14:paraId="2A2C847D" w14:textId="77777777" w:rsidR="00A850CA" w:rsidRDefault="00A850CA">
                  <w:pPr>
                    <w:pStyle w:val="EmptyCellLayoutStyle"/>
                    <w:spacing w:after="0" w:line="240" w:lineRule="auto"/>
                  </w:pPr>
                </w:p>
              </w:tc>
              <w:tc>
                <w:tcPr>
                  <w:tcW w:w="359" w:type="dxa"/>
                  <w:vMerge/>
                </w:tcPr>
                <w:p w14:paraId="08E3691C" w14:textId="77777777" w:rsidR="00A850CA" w:rsidRDefault="00A850CA">
                  <w:pPr>
                    <w:pStyle w:val="EmptyCellLayoutStyle"/>
                    <w:spacing w:after="0" w:line="240" w:lineRule="auto"/>
                  </w:pPr>
                </w:p>
              </w:tc>
              <w:tc>
                <w:tcPr>
                  <w:tcW w:w="180" w:type="dxa"/>
                </w:tcPr>
                <w:p w14:paraId="17440568" w14:textId="77777777" w:rsidR="00A850CA" w:rsidRDefault="00A850CA">
                  <w:pPr>
                    <w:pStyle w:val="EmptyCellLayoutStyle"/>
                    <w:spacing w:after="0" w:line="240" w:lineRule="auto"/>
                  </w:pPr>
                </w:p>
              </w:tc>
              <w:tc>
                <w:tcPr>
                  <w:tcW w:w="3240" w:type="dxa"/>
                </w:tcPr>
                <w:p w14:paraId="27901D08" w14:textId="77777777" w:rsidR="00A850CA" w:rsidRDefault="00A850CA">
                  <w:pPr>
                    <w:pStyle w:val="EmptyCellLayoutStyle"/>
                    <w:spacing w:after="0" w:line="240" w:lineRule="auto"/>
                  </w:pPr>
                </w:p>
              </w:tc>
              <w:tc>
                <w:tcPr>
                  <w:tcW w:w="539" w:type="dxa"/>
                  <w:tcBorders>
                    <w:right w:val="single" w:sz="15" w:space="0" w:color="000000"/>
                  </w:tcBorders>
                </w:tcPr>
                <w:p w14:paraId="5EB682DD" w14:textId="77777777" w:rsidR="00A850CA" w:rsidRDefault="00A850CA">
                  <w:pPr>
                    <w:pStyle w:val="EmptyCellLayoutStyle"/>
                    <w:spacing w:after="0" w:line="240" w:lineRule="auto"/>
                  </w:pPr>
                </w:p>
              </w:tc>
            </w:tr>
            <w:tr w:rsidR="00A850CA" w14:paraId="1D676929" w14:textId="77777777">
              <w:trPr>
                <w:trHeight w:val="249"/>
              </w:trPr>
              <w:tc>
                <w:tcPr>
                  <w:tcW w:w="900" w:type="dxa"/>
                  <w:tcBorders>
                    <w:left w:val="single" w:sz="15" w:space="0" w:color="000000"/>
                    <w:bottom w:val="single" w:sz="15" w:space="0" w:color="000000"/>
                  </w:tcBorders>
                </w:tcPr>
                <w:p w14:paraId="66EEE664" w14:textId="77777777" w:rsidR="00A850CA" w:rsidRDefault="00A850CA">
                  <w:pPr>
                    <w:pStyle w:val="EmptyCellLayoutStyle"/>
                    <w:spacing w:after="0" w:line="240" w:lineRule="auto"/>
                  </w:pPr>
                </w:p>
              </w:tc>
              <w:tc>
                <w:tcPr>
                  <w:tcW w:w="359" w:type="dxa"/>
                  <w:tcBorders>
                    <w:bottom w:val="single" w:sz="15" w:space="0" w:color="000000"/>
                  </w:tcBorders>
                </w:tcPr>
                <w:p w14:paraId="76096D3B" w14:textId="77777777" w:rsidR="00A850CA" w:rsidRDefault="00A850CA">
                  <w:pPr>
                    <w:pStyle w:val="EmptyCellLayoutStyle"/>
                    <w:spacing w:after="0" w:line="240" w:lineRule="auto"/>
                  </w:pPr>
                </w:p>
              </w:tc>
              <w:tc>
                <w:tcPr>
                  <w:tcW w:w="180" w:type="dxa"/>
                  <w:tcBorders>
                    <w:bottom w:val="single" w:sz="15" w:space="0" w:color="000000"/>
                  </w:tcBorders>
                </w:tcPr>
                <w:p w14:paraId="62B067A5" w14:textId="77777777" w:rsidR="00A850CA" w:rsidRDefault="00A850CA">
                  <w:pPr>
                    <w:pStyle w:val="EmptyCellLayoutStyle"/>
                    <w:spacing w:after="0" w:line="240" w:lineRule="auto"/>
                  </w:pPr>
                </w:p>
              </w:tc>
              <w:tc>
                <w:tcPr>
                  <w:tcW w:w="3240" w:type="dxa"/>
                  <w:tcBorders>
                    <w:bottom w:val="single" w:sz="15" w:space="0" w:color="000000"/>
                  </w:tcBorders>
                </w:tcPr>
                <w:p w14:paraId="2484FE7C" w14:textId="77777777" w:rsidR="00A850CA" w:rsidRDefault="00A850CA">
                  <w:pPr>
                    <w:pStyle w:val="EmptyCellLayoutStyle"/>
                    <w:spacing w:after="0" w:line="240" w:lineRule="auto"/>
                  </w:pPr>
                </w:p>
              </w:tc>
              <w:tc>
                <w:tcPr>
                  <w:tcW w:w="2160" w:type="dxa"/>
                  <w:tcBorders>
                    <w:bottom w:val="single" w:sz="15" w:space="0" w:color="000000"/>
                  </w:tcBorders>
                </w:tcPr>
                <w:p w14:paraId="1D2390D9" w14:textId="77777777" w:rsidR="00A850CA" w:rsidRDefault="00A850CA">
                  <w:pPr>
                    <w:pStyle w:val="EmptyCellLayoutStyle"/>
                    <w:spacing w:after="0" w:line="240" w:lineRule="auto"/>
                  </w:pPr>
                </w:p>
              </w:tc>
              <w:tc>
                <w:tcPr>
                  <w:tcW w:w="359" w:type="dxa"/>
                  <w:tcBorders>
                    <w:bottom w:val="single" w:sz="15" w:space="0" w:color="000000"/>
                  </w:tcBorders>
                </w:tcPr>
                <w:p w14:paraId="78789857" w14:textId="77777777" w:rsidR="00A850CA" w:rsidRDefault="00A850CA">
                  <w:pPr>
                    <w:pStyle w:val="EmptyCellLayoutStyle"/>
                    <w:spacing w:after="0" w:line="240" w:lineRule="auto"/>
                  </w:pPr>
                </w:p>
              </w:tc>
              <w:tc>
                <w:tcPr>
                  <w:tcW w:w="180" w:type="dxa"/>
                  <w:tcBorders>
                    <w:bottom w:val="single" w:sz="15" w:space="0" w:color="000000"/>
                  </w:tcBorders>
                </w:tcPr>
                <w:p w14:paraId="457934B2" w14:textId="77777777" w:rsidR="00A850CA" w:rsidRDefault="00A850CA">
                  <w:pPr>
                    <w:pStyle w:val="EmptyCellLayoutStyle"/>
                    <w:spacing w:after="0" w:line="240" w:lineRule="auto"/>
                  </w:pPr>
                </w:p>
              </w:tc>
              <w:tc>
                <w:tcPr>
                  <w:tcW w:w="3240" w:type="dxa"/>
                  <w:tcBorders>
                    <w:bottom w:val="single" w:sz="15" w:space="0" w:color="000000"/>
                  </w:tcBorders>
                </w:tcPr>
                <w:p w14:paraId="55E76A81" w14:textId="77777777" w:rsidR="00A850CA" w:rsidRDefault="00A850CA">
                  <w:pPr>
                    <w:pStyle w:val="EmptyCellLayoutStyle"/>
                    <w:spacing w:after="0" w:line="240" w:lineRule="auto"/>
                  </w:pPr>
                </w:p>
              </w:tc>
              <w:tc>
                <w:tcPr>
                  <w:tcW w:w="539" w:type="dxa"/>
                  <w:tcBorders>
                    <w:bottom w:val="single" w:sz="15" w:space="0" w:color="000000"/>
                    <w:right w:val="single" w:sz="15" w:space="0" w:color="000000"/>
                  </w:tcBorders>
                </w:tcPr>
                <w:p w14:paraId="29EDA889" w14:textId="77777777" w:rsidR="00A850CA" w:rsidRDefault="00A850CA">
                  <w:pPr>
                    <w:pStyle w:val="EmptyCellLayoutStyle"/>
                    <w:spacing w:after="0" w:line="240" w:lineRule="auto"/>
                  </w:pPr>
                </w:p>
              </w:tc>
            </w:tr>
          </w:tbl>
          <w:p w14:paraId="233A181F" w14:textId="77777777" w:rsidR="00A850CA" w:rsidRDefault="00A850CA">
            <w:pPr>
              <w:spacing w:after="0" w:line="240" w:lineRule="auto"/>
            </w:pPr>
          </w:p>
        </w:tc>
        <w:tc>
          <w:tcPr>
            <w:tcW w:w="179" w:type="dxa"/>
          </w:tcPr>
          <w:p w14:paraId="2B1EDCB1" w14:textId="77777777" w:rsidR="00A850CA" w:rsidRDefault="00A850CA">
            <w:pPr>
              <w:pStyle w:val="EmptyCellLayoutStyle"/>
              <w:spacing w:after="0" w:line="240" w:lineRule="auto"/>
            </w:pPr>
          </w:p>
        </w:tc>
      </w:tr>
      <w:tr w:rsidR="00A850CA" w14:paraId="7A778164" w14:textId="77777777">
        <w:trPr>
          <w:trHeight w:val="89"/>
        </w:trPr>
        <w:tc>
          <w:tcPr>
            <w:tcW w:w="179" w:type="dxa"/>
          </w:tcPr>
          <w:p w14:paraId="16EDE246" w14:textId="77777777" w:rsidR="00A850CA" w:rsidRDefault="00A850CA">
            <w:pPr>
              <w:pStyle w:val="EmptyCellLayoutStyle"/>
              <w:spacing w:after="0" w:line="240" w:lineRule="auto"/>
            </w:pPr>
          </w:p>
        </w:tc>
        <w:tc>
          <w:tcPr>
            <w:tcW w:w="0" w:type="dxa"/>
          </w:tcPr>
          <w:p w14:paraId="3F0E4643" w14:textId="77777777" w:rsidR="00A850CA" w:rsidRDefault="00A850CA">
            <w:pPr>
              <w:pStyle w:val="EmptyCellLayoutStyle"/>
              <w:spacing w:after="0" w:line="240" w:lineRule="auto"/>
            </w:pPr>
          </w:p>
        </w:tc>
        <w:tc>
          <w:tcPr>
            <w:tcW w:w="0" w:type="dxa"/>
          </w:tcPr>
          <w:p w14:paraId="21AA3FF9" w14:textId="77777777" w:rsidR="00A850CA" w:rsidRDefault="00A850CA">
            <w:pPr>
              <w:pStyle w:val="EmptyCellLayoutStyle"/>
              <w:spacing w:after="0" w:line="240" w:lineRule="auto"/>
            </w:pPr>
          </w:p>
        </w:tc>
        <w:tc>
          <w:tcPr>
            <w:tcW w:w="0" w:type="dxa"/>
          </w:tcPr>
          <w:p w14:paraId="1B64FFD0" w14:textId="77777777" w:rsidR="00A850CA" w:rsidRDefault="00A850CA">
            <w:pPr>
              <w:pStyle w:val="EmptyCellLayoutStyle"/>
              <w:spacing w:after="0" w:line="240" w:lineRule="auto"/>
            </w:pPr>
          </w:p>
        </w:tc>
        <w:tc>
          <w:tcPr>
            <w:tcW w:w="0" w:type="dxa"/>
          </w:tcPr>
          <w:p w14:paraId="0CB68590" w14:textId="77777777" w:rsidR="00A850CA" w:rsidRDefault="00A850CA">
            <w:pPr>
              <w:pStyle w:val="EmptyCellLayoutStyle"/>
              <w:spacing w:after="0" w:line="240" w:lineRule="auto"/>
            </w:pPr>
          </w:p>
        </w:tc>
        <w:tc>
          <w:tcPr>
            <w:tcW w:w="0" w:type="dxa"/>
          </w:tcPr>
          <w:p w14:paraId="512EA53A" w14:textId="77777777" w:rsidR="00A850CA" w:rsidRDefault="00A850CA">
            <w:pPr>
              <w:pStyle w:val="EmptyCellLayoutStyle"/>
              <w:spacing w:after="0" w:line="240" w:lineRule="auto"/>
            </w:pPr>
          </w:p>
        </w:tc>
        <w:tc>
          <w:tcPr>
            <w:tcW w:w="0" w:type="dxa"/>
          </w:tcPr>
          <w:p w14:paraId="05857997" w14:textId="77777777" w:rsidR="00A850CA" w:rsidRDefault="00A850CA">
            <w:pPr>
              <w:pStyle w:val="EmptyCellLayoutStyle"/>
              <w:spacing w:after="0" w:line="240" w:lineRule="auto"/>
            </w:pPr>
          </w:p>
        </w:tc>
        <w:tc>
          <w:tcPr>
            <w:tcW w:w="2505" w:type="dxa"/>
          </w:tcPr>
          <w:p w14:paraId="6C964F53" w14:textId="77777777" w:rsidR="00A850CA" w:rsidRDefault="00A850CA">
            <w:pPr>
              <w:pStyle w:val="EmptyCellLayoutStyle"/>
              <w:spacing w:after="0" w:line="240" w:lineRule="auto"/>
            </w:pPr>
          </w:p>
        </w:tc>
        <w:tc>
          <w:tcPr>
            <w:tcW w:w="6120" w:type="dxa"/>
          </w:tcPr>
          <w:p w14:paraId="5D6E0934" w14:textId="77777777" w:rsidR="00A850CA" w:rsidRDefault="00A850CA">
            <w:pPr>
              <w:pStyle w:val="EmptyCellLayoutStyle"/>
              <w:spacing w:after="0" w:line="240" w:lineRule="auto"/>
            </w:pPr>
          </w:p>
        </w:tc>
        <w:tc>
          <w:tcPr>
            <w:tcW w:w="2534" w:type="dxa"/>
          </w:tcPr>
          <w:p w14:paraId="6163F903" w14:textId="77777777" w:rsidR="00A850CA" w:rsidRDefault="00A850CA">
            <w:pPr>
              <w:pStyle w:val="EmptyCellLayoutStyle"/>
              <w:spacing w:after="0" w:line="240" w:lineRule="auto"/>
            </w:pPr>
          </w:p>
        </w:tc>
        <w:tc>
          <w:tcPr>
            <w:tcW w:w="179" w:type="dxa"/>
          </w:tcPr>
          <w:p w14:paraId="5354E239" w14:textId="77777777" w:rsidR="00A850CA" w:rsidRDefault="00A850CA">
            <w:pPr>
              <w:pStyle w:val="EmptyCellLayoutStyle"/>
              <w:spacing w:after="0" w:line="240" w:lineRule="auto"/>
            </w:pPr>
          </w:p>
        </w:tc>
      </w:tr>
      <w:tr w:rsidR="00545D0D" w14:paraId="2F1D0793" w14:textId="77777777" w:rsidTr="00545D0D">
        <w:tc>
          <w:tcPr>
            <w:tcW w:w="179" w:type="dxa"/>
          </w:tcPr>
          <w:p w14:paraId="55ABCD9E" w14:textId="77777777" w:rsidR="00A850CA" w:rsidRDefault="00A850C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545D0D" w14:paraId="4C2389A8" w14:textId="77777777" w:rsidTr="00545D0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850CA" w14:paraId="7017FC09" w14:textId="77777777">
                    <w:trPr>
                      <w:trHeight w:val="192"/>
                    </w:trPr>
                    <w:tc>
                      <w:tcPr>
                        <w:tcW w:w="11160" w:type="dxa"/>
                        <w:tcBorders>
                          <w:top w:val="nil"/>
                          <w:left w:val="nil"/>
                          <w:bottom w:val="nil"/>
                          <w:right w:val="nil"/>
                        </w:tcBorders>
                        <w:tcMar>
                          <w:top w:w="39" w:type="dxa"/>
                          <w:left w:w="39" w:type="dxa"/>
                          <w:bottom w:w="39" w:type="dxa"/>
                          <w:right w:w="39" w:type="dxa"/>
                        </w:tcMar>
                      </w:tcPr>
                      <w:p w14:paraId="3AFBFCA4" w14:textId="77777777" w:rsidR="00A850CA" w:rsidRDefault="00C41B6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32CEB04" w14:textId="77777777" w:rsidR="00A850CA" w:rsidRDefault="00A850CA">
                  <w:pPr>
                    <w:spacing w:after="0" w:line="240" w:lineRule="auto"/>
                  </w:pPr>
                </w:p>
              </w:tc>
            </w:tr>
            <w:tr w:rsidR="00A850CA" w14:paraId="4BDF7078" w14:textId="77777777">
              <w:trPr>
                <w:trHeight w:val="99"/>
              </w:trPr>
              <w:tc>
                <w:tcPr>
                  <w:tcW w:w="0" w:type="dxa"/>
                  <w:tcBorders>
                    <w:left w:val="single" w:sz="15" w:space="0" w:color="000000"/>
                  </w:tcBorders>
                </w:tcPr>
                <w:p w14:paraId="0A64D7DD" w14:textId="77777777" w:rsidR="00A850CA" w:rsidRDefault="00A850CA">
                  <w:pPr>
                    <w:pStyle w:val="EmptyCellLayoutStyle"/>
                    <w:spacing w:after="0" w:line="240" w:lineRule="auto"/>
                  </w:pPr>
                </w:p>
              </w:tc>
              <w:tc>
                <w:tcPr>
                  <w:tcW w:w="11159" w:type="dxa"/>
                  <w:tcBorders>
                    <w:right w:val="single" w:sz="15" w:space="0" w:color="000000"/>
                  </w:tcBorders>
                </w:tcPr>
                <w:p w14:paraId="59B9E6FD" w14:textId="77777777" w:rsidR="00A850CA" w:rsidRDefault="00A850CA">
                  <w:pPr>
                    <w:pStyle w:val="EmptyCellLayoutStyle"/>
                    <w:spacing w:after="0" w:line="240" w:lineRule="auto"/>
                  </w:pPr>
                </w:p>
              </w:tc>
            </w:tr>
            <w:tr w:rsidR="00A850CA" w14:paraId="5F6ACB78" w14:textId="77777777">
              <w:trPr>
                <w:trHeight w:val="290"/>
              </w:trPr>
              <w:tc>
                <w:tcPr>
                  <w:tcW w:w="0" w:type="dxa"/>
                  <w:tcBorders>
                    <w:left w:val="single" w:sz="15" w:space="0" w:color="000000"/>
                    <w:bottom w:val="single" w:sz="15" w:space="0" w:color="000000"/>
                  </w:tcBorders>
                </w:tcPr>
                <w:p w14:paraId="55EA8F66" w14:textId="77777777" w:rsidR="00A850CA" w:rsidRDefault="00A850C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850CA" w14:paraId="72E0477B" w14:textId="77777777">
                    <w:trPr>
                      <w:trHeight w:val="212"/>
                    </w:trPr>
                    <w:tc>
                      <w:tcPr>
                        <w:tcW w:w="11160" w:type="dxa"/>
                        <w:tcBorders>
                          <w:top w:val="nil"/>
                          <w:left w:val="nil"/>
                          <w:bottom w:val="nil"/>
                          <w:right w:val="nil"/>
                        </w:tcBorders>
                        <w:tcMar>
                          <w:top w:w="39" w:type="dxa"/>
                          <w:left w:w="39" w:type="dxa"/>
                          <w:bottom w:w="39" w:type="dxa"/>
                          <w:right w:w="39" w:type="dxa"/>
                        </w:tcMar>
                      </w:tcPr>
                      <w:p w14:paraId="228C13CC" w14:textId="77777777" w:rsidR="00A850CA" w:rsidRDefault="00C41B60">
                        <w:pPr>
                          <w:spacing w:after="0" w:line="240" w:lineRule="auto"/>
                        </w:pPr>
                        <w:r>
                          <w:rPr>
                            <w:rFonts w:ascii="Arial" w:eastAsia="Arial" w:hAnsi="Arial"/>
                            <w:color w:val="000000"/>
                          </w:rPr>
                          <w:t>Yes. </w:t>
                        </w:r>
                      </w:p>
                    </w:tc>
                  </w:tr>
                </w:tbl>
                <w:p w14:paraId="212339BD" w14:textId="77777777" w:rsidR="00A850CA" w:rsidRDefault="00A850CA">
                  <w:pPr>
                    <w:spacing w:after="0" w:line="240" w:lineRule="auto"/>
                  </w:pPr>
                </w:p>
              </w:tc>
            </w:tr>
          </w:tbl>
          <w:p w14:paraId="1F0CA332" w14:textId="77777777" w:rsidR="00A850CA" w:rsidRDefault="00A850CA">
            <w:pPr>
              <w:spacing w:after="0" w:line="240" w:lineRule="auto"/>
            </w:pPr>
          </w:p>
        </w:tc>
        <w:tc>
          <w:tcPr>
            <w:tcW w:w="179" w:type="dxa"/>
          </w:tcPr>
          <w:p w14:paraId="528E1088" w14:textId="77777777" w:rsidR="00A850CA" w:rsidRDefault="00A850CA">
            <w:pPr>
              <w:pStyle w:val="EmptyCellLayoutStyle"/>
              <w:spacing w:after="0" w:line="240" w:lineRule="auto"/>
            </w:pPr>
          </w:p>
        </w:tc>
      </w:tr>
      <w:tr w:rsidR="00A850CA" w14:paraId="2E650611" w14:textId="77777777">
        <w:trPr>
          <w:trHeight w:val="110"/>
        </w:trPr>
        <w:tc>
          <w:tcPr>
            <w:tcW w:w="179" w:type="dxa"/>
          </w:tcPr>
          <w:p w14:paraId="07B867E6" w14:textId="77777777" w:rsidR="00A850CA" w:rsidRDefault="00A850CA">
            <w:pPr>
              <w:pStyle w:val="EmptyCellLayoutStyle"/>
              <w:spacing w:after="0" w:line="240" w:lineRule="auto"/>
            </w:pPr>
          </w:p>
        </w:tc>
        <w:tc>
          <w:tcPr>
            <w:tcW w:w="0" w:type="dxa"/>
          </w:tcPr>
          <w:p w14:paraId="48769FB2" w14:textId="77777777" w:rsidR="00A850CA" w:rsidRDefault="00A850CA">
            <w:pPr>
              <w:pStyle w:val="EmptyCellLayoutStyle"/>
              <w:spacing w:after="0" w:line="240" w:lineRule="auto"/>
            </w:pPr>
          </w:p>
        </w:tc>
        <w:tc>
          <w:tcPr>
            <w:tcW w:w="0" w:type="dxa"/>
          </w:tcPr>
          <w:p w14:paraId="09D951E6" w14:textId="77777777" w:rsidR="00A850CA" w:rsidRDefault="00A850CA">
            <w:pPr>
              <w:pStyle w:val="EmptyCellLayoutStyle"/>
              <w:spacing w:after="0" w:line="240" w:lineRule="auto"/>
            </w:pPr>
          </w:p>
        </w:tc>
        <w:tc>
          <w:tcPr>
            <w:tcW w:w="0" w:type="dxa"/>
          </w:tcPr>
          <w:p w14:paraId="71279D0C" w14:textId="77777777" w:rsidR="00A850CA" w:rsidRDefault="00A850CA">
            <w:pPr>
              <w:pStyle w:val="EmptyCellLayoutStyle"/>
              <w:spacing w:after="0" w:line="240" w:lineRule="auto"/>
            </w:pPr>
          </w:p>
        </w:tc>
        <w:tc>
          <w:tcPr>
            <w:tcW w:w="0" w:type="dxa"/>
          </w:tcPr>
          <w:p w14:paraId="17C0D3EB" w14:textId="77777777" w:rsidR="00A850CA" w:rsidRDefault="00A850CA">
            <w:pPr>
              <w:pStyle w:val="EmptyCellLayoutStyle"/>
              <w:spacing w:after="0" w:line="240" w:lineRule="auto"/>
            </w:pPr>
          </w:p>
        </w:tc>
        <w:tc>
          <w:tcPr>
            <w:tcW w:w="0" w:type="dxa"/>
          </w:tcPr>
          <w:p w14:paraId="5B8E89E7" w14:textId="77777777" w:rsidR="00A850CA" w:rsidRDefault="00A850CA">
            <w:pPr>
              <w:pStyle w:val="EmptyCellLayoutStyle"/>
              <w:spacing w:after="0" w:line="240" w:lineRule="auto"/>
            </w:pPr>
          </w:p>
        </w:tc>
        <w:tc>
          <w:tcPr>
            <w:tcW w:w="0" w:type="dxa"/>
          </w:tcPr>
          <w:p w14:paraId="064D5137" w14:textId="77777777" w:rsidR="00A850CA" w:rsidRDefault="00A850CA">
            <w:pPr>
              <w:pStyle w:val="EmptyCellLayoutStyle"/>
              <w:spacing w:after="0" w:line="240" w:lineRule="auto"/>
            </w:pPr>
          </w:p>
        </w:tc>
        <w:tc>
          <w:tcPr>
            <w:tcW w:w="2505" w:type="dxa"/>
          </w:tcPr>
          <w:p w14:paraId="5F316CD7" w14:textId="77777777" w:rsidR="00A850CA" w:rsidRDefault="00A850CA">
            <w:pPr>
              <w:pStyle w:val="EmptyCellLayoutStyle"/>
              <w:spacing w:after="0" w:line="240" w:lineRule="auto"/>
            </w:pPr>
          </w:p>
        </w:tc>
        <w:tc>
          <w:tcPr>
            <w:tcW w:w="6120" w:type="dxa"/>
          </w:tcPr>
          <w:p w14:paraId="06296759" w14:textId="77777777" w:rsidR="00A850CA" w:rsidRDefault="00A850CA">
            <w:pPr>
              <w:pStyle w:val="EmptyCellLayoutStyle"/>
              <w:spacing w:after="0" w:line="240" w:lineRule="auto"/>
            </w:pPr>
          </w:p>
        </w:tc>
        <w:tc>
          <w:tcPr>
            <w:tcW w:w="2534" w:type="dxa"/>
          </w:tcPr>
          <w:p w14:paraId="7D6E82BE" w14:textId="77777777" w:rsidR="00A850CA" w:rsidRDefault="00A850CA">
            <w:pPr>
              <w:pStyle w:val="EmptyCellLayoutStyle"/>
              <w:spacing w:after="0" w:line="240" w:lineRule="auto"/>
            </w:pPr>
          </w:p>
        </w:tc>
        <w:tc>
          <w:tcPr>
            <w:tcW w:w="179" w:type="dxa"/>
          </w:tcPr>
          <w:p w14:paraId="139AA2D2" w14:textId="77777777" w:rsidR="00A850CA" w:rsidRDefault="00A850CA">
            <w:pPr>
              <w:pStyle w:val="EmptyCellLayoutStyle"/>
              <w:spacing w:after="0" w:line="240" w:lineRule="auto"/>
            </w:pPr>
          </w:p>
        </w:tc>
      </w:tr>
      <w:tr w:rsidR="00545D0D" w14:paraId="0F14F5D0" w14:textId="77777777" w:rsidTr="00545D0D">
        <w:tc>
          <w:tcPr>
            <w:tcW w:w="179" w:type="dxa"/>
          </w:tcPr>
          <w:p w14:paraId="74A6815B" w14:textId="77777777" w:rsidR="00A850CA" w:rsidRDefault="00A850CA">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545D0D" w14:paraId="66D32934" w14:textId="77777777" w:rsidTr="00545D0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A850CA" w14:paraId="2864B951" w14:textId="77777777">
                    <w:trPr>
                      <w:trHeight w:val="192"/>
                    </w:trPr>
                    <w:tc>
                      <w:tcPr>
                        <w:tcW w:w="11160" w:type="dxa"/>
                        <w:tcBorders>
                          <w:top w:val="nil"/>
                          <w:left w:val="nil"/>
                          <w:bottom w:val="nil"/>
                          <w:right w:val="nil"/>
                        </w:tcBorders>
                        <w:tcMar>
                          <w:top w:w="39" w:type="dxa"/>
                          <w:left w:w="39" w:type="dxa"/>
                          <w:bottom w:w="39" w:type="dxa"/>
                          <w:right w:w="39" w:type="dxa"/>
                        </w:tcMar>
                      </w:tcPr>
                      <w:p w14:paraId="32BD6F54" w14:textId="77777777" w:rsidR="00A850CA" w:rsidRDefault="00C41B60">
                        <w:pPr>
                          <w:spacing w:after="0" w:line="240" w:lineRule="auto"/>
                        </w:pPr>
                        <w:r>
                          <w:rPr>
                            <w:rFonts w:ascii="Arial" w:eastAsia="Arial" w:hAnsi="Arial"/>
                            <w:b/>
                            <w:color w:val="000000"/>
                            <w:sz w:val="16"/>
                          </w:rPr>
                          <w:t>23. What are the essential functions of this position?</w:t>
                        </w:r>
                      </w:p>
                    </w:tc>
                  </w:tr>
                </w:tbl>
                <w:p w14:paraId="3B261D10" w14:textId="77777777" w:rsidR="00A850CA" w:rsidRDefault="00A850CA">
                  <w:pPr>
                    <w:spacing w:after="0" w:line="240" w:lineRule="auto"/>
                  </w:pPr>
                </w:p>
              </w:tc>
            </w:tr>
            <w:tr w:rsidR="00A850CA" w14:paraId="11CE7770" w14:textId="77777777">
              <w:trPr>
                <w:trHeight w:val="80"/>
              </w:trPr>
              <w:tc>
                <w:tcPr>
                  <w:tcW w:w="0" w:type="dxa"/>
                  <w:tcBorders>
                    <w:left w:val="single" w:sz="15" w:space="0" w:color="000000"/>
                  </w:tcBorders>
                </w:tcPr>
                <w:p w14:paraId="4DE0AD8B" w14:textId="77777777" w:rsidR="00A850CA" w:rsidRDefault="00A850CA">
                  <w:pPr>
                    <w:pStyle w:val="EmptyCellLayoutStyle"/>
                    <w:spacing w:after="0" w:line="240" w:lineRule="auto"/>
                  </w:pPr>
                </w:p>
              </w:tc>
              <w:tc>
                <w:tcPr>
                  <w:tcW w:w="11159" w:type="dxa"/>
                  <w:tcBorders>
                    <w:right w:val="single" w:sz="15" w:space="0" w:color="000000"/>
                  </w:tcBorders>
                </w:tcPr>
                <w:p w14:paraId="3F6E9ECA" w14:textId="77777777" w:rsidR="00A850CA" w:rsidRDefault="00A850CA">
                  <w:pPr>
                    <w:pStyle w:val="EmptyCellLayoutStyle"/>
                    <w:spacing w:after="0" w:line="240" w:lineRule="auto"/>
                  </w:pPr>
                </w:p>
              </w:tc>
            </w:tr>
            <w:tr w:rsidR="00A850CA" w14:paraId="5539684E" w14:textId="77777777">
              <w:trPr>
                <w:trHeight w:val="290"/>
              </w:trPr>
              <w:tc>
                <w:tcPr>
                  <w:tcW w:w="0" w:type="dxa"/>
                  <w:tcBorders>
                    <w:left w:val="single" w:sz="15" w:space="0" w:color="000000"/>
                    <w:bottom w:val="single" w:sz="15" w:space="0" w:color="000000"/>
                  </w:tcBorders>
                </w:tcPr>
                <w:p w14:paraId="38C8C52D" w14:textId="77777777" w:rsidR="00A850CA" w:rsidRDefault="00A850C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A850CA" w14:paraId="7FA10FFC" w14:textId="77777777">
                    <w:trPr>
                      <w:trHeight w:val="212"/>
                    </w:trPr>
                    <w:tc>
                      <w:tcPr>
                        <w:tcW w:w="11160" w:type="dxa"/>
                        <w:tcBorders>
                          <w:top w:val="nil"/>
                          <w:left w:val="nil"/>
                          <w:bottom w:val="nil"/>
                          <w:right w:val="nil"/>
                        </w:tcBorders>
                        <w:tcMar>
                          <w:top w:w="39" w:type="dxa"/>
                          <w:left w:w="39" w:type="dxa"/>
                          <w:bottom w:w="39" w:type="dxa"/>
                          <w:right w:w="39" w:type="dxa"/>
                        </w:tcMar>
                      </w:tcPr>
                      <w:p w14:paraId="09411FC0" w14:textId="77777777" w:rsidR="00A850CA" w:rsidRDefault="00C41B60">
                        <w:pPr>
                          <w:numPr>
                            <w:ilvl w:val="0"/>
                            <w:numId w:val="1"/>
                          </w:numPr>
                          <w:spacing w:after="0" w:line="240" w:lineRule="auto"/>
                          <w:ind w:left="720" w:hanging="360"/>
                        </w:pPr>
                        <w:r>
                          <w:rPr>
                            <w:rFonts w:ascii="Arial" w:eastAsia="Arial" w:hAnsi="Arial"/>
                            <w:color w:val="000000"/>
                          </w:rPr>
                          <w:t xml:space="preserve">Responsible for student instruction and evaluation; oriented towards individual student needs and abilities in both social and vocational areas. </w:t>
                        </w:r>
                      </w:p>
                      <w:p w14:paraId="226BB868" w14:textId="77777777" w:rsidR="00A850CA" w:rsidRDefault="00C41B60">
                        <w:pPr>
                          <w:numPr>
                            <w:ilvl w:val="0"/>
                            <w:numId w:val="1"/>
                          </w:numPr>
                          <w:spacing w:after="0" w:line="240" w:lineRule="auto"/>
                          <w:ind w:left="720" w:hanging="360"/>
                        </w:pPr>
                        <w:r>
                          <w:rPr>
                            <w:rFonts w:ascii="Arial" w:eastAsia="Arial" w:hAnsi="Arial"/>
                            <w:color w:val="000000"/>
                          </w:rPr>
                          <w:t>Correct lessons.</w:t>
                        </w:r>
                      </w:p>
                      <w:p w14:paraId="198E3557" w14:textId="77777777" w:rsidR="00A850CA" w:rsidRDefault="00C41B60">
                        <w:pPr>
                          <w:numPr>
                            <w:ilvl w:val="0"/>
                            <w:numId w:val="1"/>
                          </w:numPr>
                          <w:spacing w:after="0" w:line="240" w:lineRule="auto"/>
                          <w:ind w:left="720" w:hanging="360"/>
                        </w:pPr>
                        <w:r>
                          <w:rPr>
                            <w:rFonts w:ascii="Arial" w:eastAsia="Arial" w:hAnsi="Arial"/>
                            <w:color w:val="000000"/>
                          </w:rPr>
                          <w:t> Assign new materials for mastery of concepts related to entry level computer skills, employment and release preparation skills.</w:t>
                        </w:r>
                      </w:p>
                    </w:tc>
                  </w:tr>
                </w:tbl>
                <w:p w14:paraId="60EF3E64" w14:textId="77777777" w:rsidR="00A850CA" w:rsidRDefault="00A850CA">
                  <w:pPr>
                    <w:spacing w:after="0" w:line="240" w:lineRule="auto"/>
                  </w:pPr>
                </w:p>
              </w:tc>
            </w:tr>
          </w:tbl>
          <w:p w14:paraId="16635A58" w14:textId="77777777" w:rsidR="00A850CA" w:rsidRDefault="00A850CA">
            <w:pPr>
              <w:spacing w:after="0" w:line="240" w:lineRule="auto"/>
            </w:pPr>
          </w:p>
        </w:tc>
        <w:tc>
          <w:tcPr>
            <w:tcW w:w="179" w:type="dxa"/>
          </w:tcPr>
          <w:p w14:paraId="7ED6BCC6" w14:textId="77777777" w:rsidR="00A850CA" w:rsidRDefault="00A850CA">
            <w:pPr>
              <w:pStyle w:val="EmptyCellLayoutStyle"/>
              <w:spacing w:after="0" w:line="240" w:lineRule="auto"/>
            </w:pPr>
          </w:p>
        </w:tc>
      </w:tr>
      <w:tr w:rsidR="00A850CA" w14:paraId="7BF07BEA" w14:textId="77777777">
        <w:trPr>
          <w:trHeight w:val="99"/>
        </w:trPr>
        <w:tc>
          <w:tcPr>
            <w:tcW w:w="179" w:type="dxa"/>
          </w:tcPr>
          <w:p w14:paraId="3226E609" w14:textId="77777777" w:rsidR="00A850CA" w:rsidRDefault="00A850CA">
            <w:pPr>
              <w:pStyle w:val="EmptyCellLayoutStyle"/>
              <w:spacing w:after="0" w:line="240" w:lineRule="auto"/>
            </w:pPr>
          </w:p>
        </w:tc>
        <w:tc>
          <w:tcPr>
            <w:tcW w:w="0" w:type="dxa"/>
          </w:tcPr>
          <w:p w14:paraId="1953A6F6" w14:textId="77777777" w:rsidR="00A850CA" w:rsidRDefault="00A850CA">
            <w:pPr>
              <w:pStyle w:val="EmptyCellLayoutStyle"/>
              <w:spacing w:after="0" w:line="240" w:lineRule="auto"/>
            </w:pPr>
          </w:p>
        </w:tc>
        <w:tc>
          <w:tcPr>
            <w:tcW w:w="0" w:type="dxa"/>
          </w:tcPr>
          <w:p w14:paraId="3938EDFB" w14:textId="77777777" w:rsidR="00A850CA" w:rsidRDefault="00A850CA">
            <w:pPr>
              <w:pStyle w:val="EmptyCellLayoutStyle"/>
              <w:spacing w:after="0" w:line="240" w:lineRule="auto"/>
            </w:pPr>
          </w:p>
        </w:tc>
        <w:tc>
          <w:tcPr>
            <w:tcW w:w="0" w:type="dxa"/>
          </w:tcPr>
          <w:p w14:paraId="580E7C04" w14:textId="77777777" w:rsidR="00A850CA" w:rsidRDefault="00A850CA">
            <w:pPr>
              <w:pStyle w:val="EmptyCellLayoutStyle"/>
              <w:spacing w:after="0" w:line="240" w:lineRule="auto"/>
            </w:pPr>
          </w:p>
        </w:tc>
        <w:tc>
          <w:tcPr>
            <w:tcW w:w="0" w:type="dxa"/>
          </w:tcPr>
          <w:p w14:paraId="3EB88A62" w14:textId="77777777" w:rsidR="00A850CA" w:rsidRDefault="00A850CA">
            <w:pPr>
              <w:pStyle w:val="EmptyCellLayoutStyle"/>
              <w:spacing w:after="0" w:line="240" w:lineRule="auto"/>
            </w:pPr>
          </w:p>
        </w:tc>
        <w:tc>
          <w:tcPr>
            <w:tcW w:w="0" w:type="dxa"/>
          </w:tcPr>
          <w:p w14:paraId="48A19EC7" w14:textId="77777777" w:rsidR="00A850CA" w:rsidRDefault="00A850CA">
            <w:pPr>
              <w:pStyle w:val="EmptyCellLayoutStyle"/>
              <w:spacing w:after="0" w:line="240" w:lineRule="auto"/>
            </w:pPr>
          </w:p>
        </w:tc>
        <w:tc>
          <w:tcPr>
            <w:tcW w:w="0" w:type="dxa"/>
          </w:tcPr>
          <w:p w14:paraId="7B551593" w14:textId="77777777" w:rsidR="00A850CA" w:rsidRDefault="00A850CA">
            <w:pPr>
              <w:pStyle w:val="EmptyCellLayoutStyle"/>
              <w:spacing w:after="0" w:line="240" w:lineRule="auto"/>
            </w:pPr>
          </w:p>
        </w:tc>
        <w:tc>
          <w:tcPr>
            <w:tcW w:w="2505" w:type="dxa"/>
          </w:tcPr>
          <w:p w14:paraId="0A29AE14" w14:textId="77777777" w:rsidR="00A850CA" w:rsidRDefault="00A850CA">
            <w:pPr>
              <w:pStyle w:val="EmptyCellLayoutStyle"/>
              <w:spacing w:after="0" w:line="240" w:lineRule="auto"/>
            </w:pPr>
          </w:p>
        </w:tc>
        <w:tc>
          <w:tcPr>
            <w:tcW w:w="6120" w:type="dxa"/>
          </w:tcPr>
          <w:p w14:paraId="7C07EA89" w14:textId="77777777" w:rsidR="00A850CA" w:rsidRDefault="00A850CA">
            <w:pPr>
              <w:pStyle w:val="EmptyCellLayoutStyle"/>
              <w:spacing w:after="0" w:line="240" w:lineRule="auto"/>
            </w:pPr>
          </w:p>
        </w:tc>
        <w:tc>
          <w:tcPr>
            <w:tcW w:w="2534" w:type="dxa"/>
          </w:tcPr>
          <w:p w14:paraId="56BD8F97" w14:textId="77777777" w:rsidR="00A850CA" w:rsidRDefault="00A850CA">
            <w:pPr>
              <w:pStyle w:val="EmptyCellLayoutStyle"/>
              <w:spacing w:after="0" w:line="240" w:lineRule="auto"/>
            </w:pPr>
          </w:p>
        </w:tc>
        <w:tc>
          <w:tcPr>
            <w:tcW w:w="179" w:type="dxa"/>
          </w:tcPr>
          <w:p w14:paraId="413A7D94" w14:textId="77777777" w:rsidR="00A850CA" w:rsidRDefault="00A850CA">
            <w:pPr>
              <w:pStyle w:val="EmptyCellLayoutStyle"/>
              <w:spacing w:after="0" w:line="240" w:lineRule="auto"/>
            </w:pPr>
          </w:p>
        </w:tc>
      </w:tr>
      <w:tr w:rsidR="00545D0D" w14:paraId="6E6BFC29" w14:textId="77777777" w:rsidTr="00545D0D">
        <w:tc>
          <w:tcPr>
            <w:tcW w:w="179" w:type="dxa"/>
          </w:tcPr>
          <w:p w14:paraId="53CEC874" w14:textId="77777777" w:rsidR="00A850CA" w:rsidRDefault="00A850CA">
            <w:pPr>
              <w:pStyle w:val="EmptyCellLayoutStyle"/>
              <w:spacing w:after="0" w:line="240" w:lineRule="auto"/>
            </w:pPr>
          </w:p>
        </w:tc>
        <w:tc>
          <w:tcPr>
            <w:tcW w:w="0" w:type="dxa"/>
          </w:tcPr>
          <w:p w14:paraId="3EECDB23" w14:textId="77777777" w:rsidR="00A850CA" w:rsidRDefault="00A850CA">
            <w:pPr>
              <w:pStyle w:val="EmptyCellLayoutStyle"/>
              <w:spacing w:after="0" w:line="240" w:lineRule="auto"/>
            </w:pPr>
          </w:p>
        </w:tc>
        <w:tc>
          <w:tcPr>
            <w:tcW w:w="0" w:type="dxa"/>
          </w:tcPr>
          <w:p w14:paraId="1F9FB51E" w14:textId="77777777" w:rsidR="00A850CA" w:rsidRDefault="00A850CA">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45D0D" w14:paraId="0407A989" w14:textId="77777777" w:rsidTr="00545D0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A850CA" w14:paraId="499DCF93" w14:textId="77777777">
                    <w:trPr>
                      <w:trHeight w:val="192"/>
                    </w:trPr>
                    <w:tc>
                      <w:tcPr>
                        <w:tcW w:w="11160" w:type="dxa"/>
                        <w:tcBorders>
                          <w:top w:val="nil"/>
                          <w:left w:val="nil"/>
                          <w:bottom w:val="nil"/>
                          <w:right w:val="nil"/>
                        </w:tcBorders>
                        <w:tcMar>
                          <w:top w:w="39" w:type="dxa"/>
                          <w:left w:w="39" w:type="dxa"/>
                          <w:bottom w:w="39" w:type="dxa"/>
                          <w:right w:w="39" w:type="dxa"/>
                        </w:tcMar>
                      </w:tcPr>
                      <w:p w14:paraId="4CF40CD9" w14:textId="77777777" w:rsidR="00A850CA" w:rsidRDefault="00C41B6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6312613" w14:textId="77777777" w:rsidR="00A850CA" w:rsidRDefault="00A850CA">
                  <w:pPr>
                    <w:spacing w:after="0" w:line="240" w:lineRule="auto"/>
                  </w:pPr>
                </w:p>
              </w:tc>
            </w:tr>
            <w:tr w:rsidR="00A850CA" w14:paraId="32DF6E23" w14:textId="77777777">
              <w:trPr>
                <w:trHeight w:val="90"/>
              </w:trPr>
              <w:tc>
                <w:tcPr>
                  <w:tcW w:w="0" w:type="dxa"/>
                  <w:tcBorders>
                    <w:left w:val="single" w:sz="15" w:space="0" w:color="000000"/>
                  </w:tcBorders>
                </w:tcPr>
                <w:p w14:paraId="34FFA112" w14:textId="77777777" w:rsidR="00A850CA" w:rsidRDefault="00A850CA">
                  <w:pPr>
                    <w:pStyle w:val="EmptyCellLayoutStyle"/>
                    <w:spacing w:after="0" w:line="240" w:lineRule="auto"/>
                  </w:pPr>
                </w:p>
              </w:tc>
              <w:tc>
                <w:tcPr>
                  <w:tcW w:w="11159" w:type="dxa"/>
                  <w:tcBorders>
                    <w:right w:val="single" w:sz="15" w:space="0" w:color="000000"/>
                  </w:tcBorders>
                </w:tcPr>
                <w:p w14:paraId="4DD30123" w14:textId="77777777" w:rsidR="00A850CA" w:rsidRDefault="00A850CA">
                  <w:pPr>
                    <w:pStyle w:val="EmptyCellLayoutStyle"/>
                    <w:spacing w:after="0" w:line="240" w:lineRule="auto"/>
                  </w:pPr>
                </w:p>
              </w:tc>
            </w:tr>
            <w:tr w:rsidR="00A850CA" w14:paraId="058831BB" w14:textId="77777777">
              <w:trPr>
                <w:trHeight w:val="290"/>
              </w:trPr>
              <w:tc>
                <w:tcPr>
                  <w:tcW w:w="0" w:type="dxa"/>
                  <w:tcBorders>
                    <w:left w:val="single" w:sz="15" w:space="0" w:color="000000"/>
                    <w:bottom w:val="single" w:sz="15" w:space="0" w:color="000000"/>
                  </w:tcBorders>
                </w:tcPr>
                <w:p w14:paraId="40910710" w14:textId="77777777" w:rsidR="00A850CA" w:rsidRDefault="00A850C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A850CA" w14:paraId="2DE8734D" w14:textId="77777777">
                    <w:trPr>
                      <w:trHeight w:val="212"/>
                    </w:trPr>
                    <w:tc>
                      <w:tcPr>
                        <w:tcW w:w="11160" w:type="dxa"/>
                        <w:tcBorders>
                          <w:top w:val="nil"/>
                          <w:left w:val="nil"/>
                          <w:bottom w:val="nil"/>
                          <w:right w:val="nil"/>
                        </w:tcBorders>
                        <w:tcMar>
                          <w:top w:w="39" w:type="dxa"/>
                          <w:left w:w="39" w:type="dxa"/>
                          <w:bottom w:w="39" w:type="dxa"/>
                          <w:right w:w="39" w:type="dxa"/>
                        </w:tcMar>
                      </w:tcPr>
                      <w:p w14:paraId="16C8BC31" w14:textId="77777777" w:rsidR="00A850CA" w:rsidRDefault="00C41B60">
                        <w:pPr>
                          <w:spacing w:after="0" w:line="240" w:lineRule="auto"/>
                        </w:pPr>
                        <w:r>
                          <w:rPr>
                            <w:rFonts w:ascii="Arial" w:eastAsia="Arial" w:hAnsi="Arial"/>
                            <w:color w:val="000000"/>
                          </w:rPr>
                          <w:t>Added subclass code TRDJOBDEV</w:t>
                        </w:r>
                      </w:p>
                    </w:tc>
                  </w:tr>
                </w:tbl>
                <w:p w14:paraId="499C2019" w14:textId="77777777" w:rsidR="00A850CA" w:rsidRDefault="00A850CA">
                  <w:pPr>
                    <w:spacing w:after="0" w:line="240" w:lineRule="auto"/>
                  </w:pPr>
                </w:p>
              </w:tc>
            </w:tr>
          </w:tbl>
          <w:p w14:paraId="54E893D2" w14:textId="77777777" w:rsidR="00A850CA" w:rsidRDefault="00A850CA">
            <w:pPr>
              <w:spacing w:after="0" w:line="240" w:lineRule="auto"/>
            </w:pPr>
          </w:p>
        </w:tc>
        <w:tc>
          <w:tcPr>
            <w:tcW w:w="179" w:type="dxa"/>
          </w:tcPr>
          <w:p w14:paraId="13F66421" w14:textId="77777777" w:rsidR="00A850CA" w:rsidRDefault="00A850CA">
            <w:pPr>
              <w:pStyle w:val="EmptyCellLayoutStyle"/>
              <w:spacing w:after="0" w:line="240" w:lineRule="auto"/>
            </w:pPr>
          </w:p>
        </w:tc>
      </w:tr>
      <w:tr w:rsidR="00A850CA" w14:paraId="15669A6C" w14:textId="77777777">
        <w:trPr>
          <w:trHeight w:val="100"/>
        </w:trPr>
        <w:tc>
          <w:tcPr>
            <w:tcW w:w="179" w:type="dxa"/>
          </w:tcPr>
          <w:p w14:paraId="3FB5973F" w14:textId="77777777" w:rsidR="00A850CA" w:rsidRDefault="00A850CA">
            <w:pPr>
              <w:pStyle w:val="EmptyCellLayoutStyle"/>
              <w:spacing w:after="0" w:line="240" w:lineRule="auto"/>
            </w:pPr>
          </w:p>
        </w:tc>
        <w:tc>
          <w:tcPr>
            <w:tcW w:w="0" w:type="dxa"/>
          </w:tcPr>
          <w:p w14:paraId="34782A86" w14:textId="77777777" w:rsidR="00A850CA" w:rsidRDefault="00A850CA">
            <w:pPr>
              <w:pStyle w:val="EmptyCellLayoutStyle"/>
              <w:spacing w:after="0" w:line="240" w:lineRule="auto"/>
            </w:pPr>
          </w:p>
        </w:tc>
        <w:tc>
          <w:tcPr>
            <w:tcW w:w="0" w:type="dxa"/>
          </w:tcPr>
          <w:p w14:paraId="010419F8" w14:textId="77777777" w:rsidR="00A850CA" w:rsidRDefault="00A850CA">
            <w:pPr>
              <w:pStyle w:val="EmptyCellLayoutStyle"/>
              <w:spacing w:after="0" w:line="240" w:lineRule="auto"/>
            </w:pPr>
          </w:p>
        </w:tc>
        <w:tc>
          <w:tcPr>
            <w:tcW w:w="0" w:type="dxa"/>
          </w:tcPr>
          <w:p w14:paraId="1564F6EB" w14:textId="77777777" w:rsidR="00A850CA" w:rsidRDefault="00A850CA">
            <w:pPr>
              <w:pStyle w:val="EmptyCellLayoutStyle"/>
              <w:spacing w:after="0" w:line="240" w:lineRule="auto"/>
            </w:pPr>
          </w:p>
        </w:tc>
        <w:tc>
          <w:tcPr>
            <w:tcW w:w="0" w:type="dxa"/>
          </w:tcPr>
          <w:p w14:paraId="5D615536" w14:textId="77777777" w:rsidR="00A850CA" w:rsidRDefault="00A850CA">
            <w:pPr>
              <w:pStyle w:val="EmptyCellLayoutStyle"/>
              <w:spacing w:after="0" w:line="240" w:lineRule="auto"/>
            </w:pPr>
          </w:p>
        </w:tc>
        <w:tc>
          <w:tcPr>
            <w:tcW w:w="0" w:type="dxa"/>
          </w:tcPr>
          <w:p w14:paraId="7A0ED4AA" w14:textId="77777777" w:rsidR="00A850CA" w:rsidRDefault="00A850CA">
            <w:pPr>
              <w:pStyle w:val="EmptyCellLayoutStyle"/>
              <w:spacing w:after="0" w:line="240" w:lineRule="auto"/>
            </w:pPr>
          </w:p>
        </w:tc>
        <w:tc>
          <w:tcPr>
            <w:tcW w:w="0" w:type="dxa"/>
          </w:tcPr>
          <w:p w14:paraId="26017066" w14:textId="77777777" w:rsidR="00A850CA" w:rsidRDefault="00A850CA">
            <w:pPr>
              <w:pStyle w:val="EmptyCellLayoutStyle"/>
              <w:spacing w:after="0" w:line="240" w:lineRule="auto"/>
            </w:pPr>
          </w:p>
        </w:tc>
        <w:tc>
          <w:tcPr>
            <w:tcW w:w="2505" w:type="dxa"/>
          </w:tcPr>
          <w:p w14:paraId="2041CF99" w14:textId="77777777" w:rsidR="00A850CA" w:rsidRDefault="00A850CA">
            <w:pPr>
              <w:pStyle w:val="EmptyCellLayoutStyle"/>
              <w:spacing w:after="0" w:line="240" w:lineRule="auto"/>
            </w:pPr>
          </w:p>
        </w:tc>
        <w:tc>
          <w:tcPr>
            <w:tcW w:w="6120" w:type="dxa"/>
          </w:tcPr>
          <w:p w14:paraId="17C5F28E" w14:textId="77777777" w:rsidR="00A850CA" w:rsidRDefault="00A850CA">
            <w:pPr>
              <w:pStyle w:val="EmptyCellLayoutStyle"/>
              <w:spacing w:after="0" w:line="240" w:lineRule="auto"/>
            </w:pPr>
          </w:p>
        </w:tc>
        <w:tc>
          <w:tcPr>
            <w:tcW w:w="2534" w:type="dxa"/>
          </w:tcPr>
          <w:p w14:paraId="1FF7007D" w14:textId="77777777" w:rsidR="00A850CA" w:rsidRDefault="00A850CA">
            <w:pPr>
              <w:pStyle w:val="EmptyCellLayoutStyle"/>
              <w:spacing w:after="0" w:line="240" w:lineRule="auto"/>
            </w:pPr>
          </w:p>
        </w:tc>
        <w:tc>
          <w:tcPr>
            <w:tcW w:w="179" w:type="dxa"/>
          </w:tcPr>
          <w:p w14:paraId="61DA7926" w14:textId="77777777" w:rsidR="00A850CA" w:rsidRDefault="00A850CA">
            <w:pPr>
              <w:pStyle w:val="EmptyCellLayoutStyle"/>
              <w:spacing w:after="0" w:line="240" w:lineRule="auto"/>
            </w:pPr>
          </w:p>
        </w:tc>
      </w:tr>
      <w:tr w:rsidR="00545D0D" w14:paraId="08C7D8F8" w14:textId="77777777" w:rsidTr="00545D0D">
        <w:tc>
          <w:tcPr>
            <w:tcW w:w="179" w:type="dxa"/>
          </w:tcPr>
          <w:p w14:paraId="1C3EDF21" w14:textId="77777777" w:rsidR="00A850CA" w:rsidRDefault="00A850CA">
            <w:pPr>
              <w:pStyle w:val="EmptyCellLayoutStyle"/>
              <w:spacing w:after="0" w:line="240" w:lineRule="auto"/>
            </w:pPr>
          </w:p>
        </w:tc>
        <w:tc>
          <w:tcPr>
            <w:tcW w:w="0" w:type="dxa"/>
          </w:tcPr>
          <w:p w14:paraId="3302A9D0" w14:textId="77777777" w:rsidR="00A850CA" w:rsidRDefault="00A850C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545D0D" w14:paraId="599C037D" w14:textId="77777777" w:rsidTr="00545D0D">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850CA" w14:paraId="1E071F57" w14:textId="77777777">
                    <w:trPr>
                      <w:trHeight w:val="192"/>
                    </w:trPr>
                    <w:tc>
                      <w:tcPr>
                        <w:tcW w:w="11160" w:type="dxa"/>
                        <w:tcBorders>
                          <w:top w:val="nil"/>
                          <w:left w:val="nil"/>
                          <w:bottom w:val="nil"/>
                          <w:right w:val="nil"/>
                        </w:tcBorders>
                        <w:tcMar>
                          <w:top w:w="39" w:type="dxa"/>
                          <w:left w:w="39" w:type="dxa"/>
                          <w:bottom w:w="39" w:type="dxa"/>
                          <w:right w:w="39" w:type="dxa"/>
                        </w:tcMar>
                      </w:tcPr>
                      <w:p w14:paraId="08396C94" w14:textId="77777777" w:rsidR="00A850CA" w:rsidRDefault="00C41B60">
                        <w:pPr>
                          <w:spacing w:after="0" w:line="240" w:lineRule="auto"/>
                        </w:pPr>
                        <w:r>
                          <w:rPr>
                            <w:rFonts w:ascii="Arial" w:eastAsia="Arial" w:hAnsi="Arial"/>
                            <w:b/>
                            <w:color w:val="000000"/>
                            <w:sz w:val="16"/>
                          </w:rPr>
                          <w:t>25. What is the function of the work area and how does this position fit into that function?</w:t>
                        </w:r>
                      </w:p>
                    </w:tc>
                  </w:tr>
                </w:tbl>
                <w:p w14:paraId="124A2194" w14:textId="77777777" w:rsidR="00A850CA" w:rsidRDefault="00A850CA">
                  <w:pPr>
                    <w:spacing w:after="0" w:line="240" w:lineRule="auto"/>
                  </w:pPr>
                </w:p>
              </w:tc>
            </w:tr>
            <w:tr w:rsidR="00A850CA" w14:paraId="71C2479F" w14:textId="77777777">
              <w:trPr>
                <w:trHeight w:val="80"/>
              </w:trPr>
              <w:tc>
                <w:tcPr>
                  <w:tcW w:w="0" w:type="dxa"/>
                  <w:tcBorders>
                    <w:left w:val="single" w:sz="15" w:space="0" w:color="000000"/>
                  </w:tcBorders>
                </w:tcPr>
                <w:p w14:paraId="513EAEA5" w14:textId="77777777" w:rsidR="00A850CA" w:rsidRDefault="00A850CA">
                  <w:pPr>
                    <w:pStyle w:val="EmptyCellLayoutStyle"/>
                    <w:spacing w:after="0" w:line="240" w:lineRule="auto"/>
                  </w:pPr>
                </w:p>
              </w:tc>
              <w:tc>
                <w:tcPr>
                  <w:tcW w:w="11159" w:type="dxa"/>
                  <w:tcBorders>
                    <w:right w:val="single" w:sz="15" w:space="0" w:color="000000"/>
                  </w:tcBorders>
                </w:tcPr>
                <w:p w14:paraId="6CBEE0C8" w14:textId="77777777" w:rsidR="00A850CA" w:rsidRDefault="00A850CA">
                  <w:pPr>
                    <w:pStyle w:val="EmptyCellLayoutStyle"/>
                    <w:spacing w:after="0" w:line="240" w:lineRule="auto"/>
                  </w:pPr>
                </w:p>
              </w:tc>
            </w:tr>
            <w:tr w:rsidR="00A850CA" w14:paraId="271ED3C5" w14:textId="77777777">
              <w:trPr>
                <w:trHeight w:val="290"/>
              </w:trPr>
              <w:tc>
                <w:tcPr>
                  <w:tcW w:w="0" w:type="dxa"/>
                  <w:tcBorders>
                    <w:left w:val="single" w:sz="15" w:space="0" w:color="000000"/>
                    <w:bottom w:val="single" w:sz="15" w:space="0" w:color="000000"/>
                  </w:tcBorders>
                </w:tcPr>
                <w:p w14:paraId="45429F6A" w14:textId="77777777" w:rsidR="00A850CA" w:rsidRDefault="00A850CA">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A850CA" w14:paraId="69721305" w14:textId="77777777">
                    <w:trPr>
                      <w:trHeight w:val="212"/>
                    </w:trPr>
                    <w:tc>
                      <w:tcPr>
                        <w:tcW w:w="11160" w:type="dxa"/>
                        <w:tcBorders>
                          <w:top w:val="nil"/>
                          <w:left w:val="nil"/>
                          <w:bottom w:val="nil"/>
                          <w:right w:val="nil"/>
                        </w:tcBorders>
                        <w:tcMar>
                          <w:top w:w="39" w:type="dxa"/>
                          <w:left w:w="39" w:type="dxa"/>
                          <w:bottom w:w="39" w:type="dxa"/>
                          <w:right w:w="39" w:type="dxa"/>
                        </w:tcMar>
                      </w:tcPr>
                      <w:p w14:paraId="27EA7AB4" w14:textId="77777777" w:rsidR="00A850CA" w:rsidRDefault="00C41B60">
                        <w:pPr>
                          <w:spacing w:after="0" w:line="240" w:lineRule="auto"/>
                        </w:pPr>
                        <w:r>
                          <w:rPr>
                            <w:rFonts w:ascii="Arial" w:eastAsia="Arial" w:hAnsi="Arial"/>
                            <w:color w:val="000000"/>
                          </w:rPr>
                          <w:t>The mission of the MDOC Prisoner Education system is to facilitate the transition from prison to the community by assisting prisoners in the development of their academic, workplace, and social competencies through effective and cost-efficient programs.  This position enhances the mission statement of the Prisoner Education section by preparing students to function in the workplace by assessing each student’s ability to learn, listen, communicate, provide appropriate instruction, work in teams and solve problems.</w:t>
                        </w:r>
                      </w:p>
                    </w:tc>
                  </w:tr>
                </w:tbl>
                <w:p w14:paraId="58509988" w14:textId="77777777" w:rsidR="00A850CA" w:rsidRDefault="00A850CA">
                  <w:pPr>
                    <w:spacing w:after="0" w:line="240" w:lineRule="auto"/>
                  </w:pPr>
                </w:p>
              </w:tc>
            </w:tr>
          </w:tbl>
          <w:p w14:paraId="64AEEC7A" w14:textId="77777777" w:rsidR="00A850CA" w:rsidRDefault="00A850CA">
            <w:pPr>
              <w:spacing w:after="0" w:line="240" w:lineRule="auto"/>
            </w:pPr>
          </w:p>
        </w:tc>
        <w:tc>
          <w:tcPr>
            <w:tcW w:w="179" w:type="dxa"/>
          </w:tcPr>
          <w:p w14:paraId="521EF5C8" w14:textId="77777777" w:rsidR="00A850CA" w:rsidRDefault="00A850CA">
            <w:pPr>
              <w:pStyle w:val="EmptyCellLayoutStyle"/>
              <w:spacing w:after="0" w:line="240" w:lineRule="auto"/>
            </w:pPr>
          </w:p>
        </w:tc>
      </w:tr>
      <w:tr w:rsidR="00A850CA" w14:paraId="5CB43509" w14:textId="77777777">
        <w:trPr>
          <w:trHeight w:val="120"/>
        </w:trPr>
        <w:tc>
          <w:tcPr>
            <w:tcW w:w="179" w:type="dxa"/>
          </w:tcPr>
          <w:p w14:paraId="75DB575D" w14:textId="77777777" w:rsidR="00A850CA" w:rsidRDefault="00A850CA">
            <w:pPr>
              <w:pStyle w:val="EmptyCellLayoutStyle"/>
              <w:spacing w:after="0" w:line="240" w:lineRule="auto"/>
            </w:pPr>
          </w:p>
        </w:tc>
        <w:tc>
          <w:tcPr>
            <w:tcW w:w="0" w:type="dxa"/>
          </w:tcPr>
          <w:p w14:paraId="7AB3909B" w14:textId="77777777" w:rsidR="00A850CA" w:rsidRDefault="00A850CA">
            <w:pPr>
              <w:pStyle w:val="EmptyCellLayoutStyle"/>
              <w:spacing w:after="0" w:line="240" w:lineRule="auto"/>
            </w:pPr>
          </w:p>
        </w:tc>
        <w:tc>
          <w:tcPr>
            <w:tcW w:w="0" w:type="dxa"/>
          </w:tcPr>
          <w:p w14:paraId="55BF7408" w14:textId="77777777" w:rsidR="00A850CA" w:rsidRDefault="00A850CA">
            <w:pPr>
              <w:pStyle w:val="EmptyCellLayoutStyle"/>
              <w:spacing w:after="0" w:line="240" w:lineRule="auto"/>
            </w:pPr>
          </w:p>
        </w:tc>
        <w:tc>
          <w:tcPr>
            <w:tcW w:w="0" w:type="dxa"/>
          </w:tcPr>
          <w:p w14:paraId="2CD33C23" w14:textId="77777777" w:rsidR="00A850CA" w:rsidRDefault="00A850CA">
            <w:pPr>
              <w:pStyle w:val="EmptyCellLayoutStyle"/>
              <w:spacing w:after="0" w:line="240" w:lineRule="auto"/>
            </w:pPr>
          </w:p>
        </w:tc>
        <w:tc>
          <w:tcPr>
            <w:tcW w:w="0" w:type="dxa"/>
          </w:tcPr>
          <w:p w14:paraId="3EB6CD67" w14:textId="77777777" w:rsidR="00A850CA" w:rsidRDefault="00A850CA">
            <w:pPr>
              <w:pStyle w:val="EmptyCellLayoutStyle"/>
              <w:spacing w:after="0" w:line="240" w:lineRule="auto"/>
            </w:pPr>
          </w:p>
        </w:tc>
        <w:tc>
          <w:tcPr>
            <w:tcW w:w="0" w:type="dxa"/>
          </w:tcPr>
          <w:p w14:paraId="05F2B539" w14:textId="77777777" w:rsidR="00A850CA" w:rsidRDefault="00A850CA">
            <w:pPr>
              <w:pStyle w:val="EmptyCellLayoutStyle"/>
              <w:spacing w:after="0" w:line="240" w:lineRule="auto"/>
            </w:pPr>
          </w:p>
        </w:tc>
        <w:tc>
          <w:tcPr>
            <w:tcW w:w="0" w:type="dxa"/>
          </w:tcPr>
          <w:p w14:paraId="4B1F0627" w14:textId="77777777" w:rsidR="00A850CA" w:rsidRDefault="00A850CA">
            <w:pPr>
              <w:pStyle w:val="EmptyCellLayoutStyle"/>
              <w:spacing w:after="0" w:line="240" w:lineRule="auto"/>
            </w:pPr>
          </w:p>
        </w:tc>
        <w:tc>
          <w:tcPr>
            <w:tcW w:w="2505" w:type="dxa"/>
          </w:tcPr>
          <w:p w14:paraId="003BD3B9" w14:textId="77777777" w:rsidR="00A850CA" w:rsidRDefault="00A850CA">
            <w:pPr>
              <w:pStyle w:val="EmptyCellLayoutStyle"/>
              <w:spacing w:after="0" w:line="240" w:lineRule="auto"/>
            </w:pPr>
          </w:p>
        </w:tc>
        <w:tc>
          <w:tcPr>
            <w:tcW w:w="6120" w:type="dxa"/>
          </w:tcPr>
          <w:p w14:paraId="1236139C" w14:textId="77777777" w:rsidR="00A850CA" w:rsidRDefault="00A850CA">
            <w:pPr>
              <w:pStyle w:val="EmptyCellLayoutStyle"/>
              <w:spacing w:after="0" w:line="240" w:lineRule="auto"/>
            </w:pPr>
          </w:p>
        </w:tc>
        <w:tc>
          <w:tcPr>
            <w:tcW w:w="2534" w:type="dxa"/>
          </w:tcPr>
          <w:p w14:paraId="3F9B1261" w14:textId="77777777" w:rsidR="00A850CA" w:rsidRDefault="00A850CA">
            <w:pPr>
              <w:pStyle w:val="EmptyCellLayoutStyle"/>
              <w:spacing w:after="0" w:line="240" w:lineRule="auto"/>
            </w:pPr>
          </w:p>
        </w:tc>
        <w:tc>
          <w:tcPr>
            <w:tcW w:w="179" w:type="dxa"/>
          </w:tcPr>
          <w:p w14:paraId="3B1CD8C1" w14:textId="77777777" w:rsidR="00A850CA" w:rsidRDefault="00A850CA">
            <w:pPr>
              <w:pStyle w:val="EmptyCellLayoutStyle"/>
              <w:spacing w:after="0" w:line="240" w:lineRule="auto"/>
            </w:pPr>
          </w:p>
        </w:tc>
      </w:tr>
      <w:tr w:rsidR="00545D0D" w14:paraId="7D6C8E66" w14:textId="77777777" w:rsidTr="00545D0D">
        <w:tc>
          <w:tcPr>
            <w:tcW w:w="179" w:type="dxa"/>
          </w:tcPr>
          <w:p w14:paraId="08637AB5" w14:textId="77777777" w:rsidR="00A850CA" w:rsidRDefault="00A850CA">
            <w:pPr>
              <w:pStyle w:val="EmptyCellLayoutStyle"/>
              <w:spacing w:after="0" w:line="240" w:lineRule="auto"/>
            </w:pPr>
          </w:p>
        </w:tc>
        <w:tc>
          <w:tcPr>
            <w:tcW w:w="0" w:type="dxa"/>
          </w:tcPr>
          <w:p w14:paraId="6B671C76" w14:textId="77777777" w:rsidR="00A850CA" w:rsidRDefault="00A850C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0"/>
              <w:gridCol w:w="179"/>
              <w:gridCol w:w="179"/>
            </w:tblGrid>
            <w:tr w:rsidR="00545D0D" w14:paraId="07C9A44B" w14:textId="77777777" w:rsidTr="00545D0D">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A850CA" w14:paraId="5823F210" w14:textId="77777777">
                    <w:trPr>
                      <w:trHeight w:val="237"/>
                    </w:trPr>
                    <w:tc>
                      <w:tcPr>
                        <w:tcW w:w="10980" w:type="dxa"/>
                        <w:tcBorders>
                          <w:top w:val="nil"/>
                          <w:left w:val="nil"/>
                          <w:bottom w:val="nil"/>
                          <w:right w:val="nil"/>
                        </w:tcBorders>
                        <w:tcMar>
                          <w:top w:w="39" w:type="dxa"/>
                          <w:left w:w="39" w:type="dxa"/>
                          <w:bottom w:w="39" w:type="dxa"/>
                          <w:right w:w="39" w:type="dxa"/>
                        </w:tcMar>
                      </w:tcPr>
                      <w:p w14:paraId="6DBBC93C" w14:textId="77777777" w:rsidR="00A850CA" w:rsidRDefault="00C41B6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60A45F9" w14:textId="77777777" w:rsidR="00A850CA" w:rsidRDefault="00A850CA">
                  <w:pPr>
                    <w:spacing w:after="0" w:line="240" w:lineRule="auto"/>
                  </w:pPr>
                </w:p>
              </w:tc>
              <w:tc>
                <w:tcPr>
                  <w:tcW w:w="180" w:type="dxa"/>
                  <w:tcBorders>
                    <w:top w:val="single" w:sz="15" w:space="0" w:color="000000"/>
                    <w:right w:val="single" w:sz="15" w:space="0" w:color="000000"/>
                  </w:tcBorders>
                </w:tcPr>
                <w:p w14:paraId="27808060" w14:textId="77777777" w:rsidR="00A850CA" w:rsidRDefault="00A850CA">
                  <w:pPr>
                    <w:pStyle w:val="EmptyCellLayoutStyle"/>
                    <w:spacing w:after="0" w:line="240" w:lineRule="auto"/>
                  </w:pPr>
                </w:p>
              </w:tc>
            </w:tr>
            <w:tr w:rsidR="00A850CA" w14:paraId="49773992" w14:textId="77777777">
              <w:trPr>
                <w:trHeight w:val="81"/>
              </w:trPr>
              <w:tc>
                <w:tcPr>
                  <w:tcW w:w="180" w:type="dxa"/>
                  <w:tcBorders>
                    <w:left w:val="single" w:sz="15" w:space="0" w:color="000000"/>
                  </w:tcBorders>
                </w:tcPr>
                <w:p w14:paraId="5DB07450" w14:textId="77777777" w:rsidR="00A850CA" w:rsidRDefault="00A850CA">
                  <w:pPr>
                    <w:pStyle w:val="EmptyCellLayoutStyle"/>
                    <w:spacing w:after="0" w:line="240" w:lineRule="auto"/>
                  </w:pPr>
                </w:p>
              </w:tc>
              <w:tc>
                <w:tcPr>
                  <w:tcW w:w="1080" w:type="dxa"/>
                </w:tcPr>
                <w:p w14:paraId="556AFB33" w14:textId="77777777" w:rsidR="00A850CA" w:rsidRDefault="00A850CA">
                  <w:pPr>
                    <w:pStyle w:val="EmptyCellLayoutStyle"/>
                    <w:spacing w:after="0" w:line="240" w:lineRule="auto"/>
                  </w:pPr>
                </w:p>
              </w:tc>
              <w:tc>
                <w:tcPr>
                  <w:tcW w:w="1980" w:type="dxa"/>
                </w:tcPr>
                <w:p w14:paraId="0433C114" w14:textId="77777777" w:rsidR="00A850CA" w:rsidRDefault="00A850CA">
                  <w:pPr>
                    <w:pStyle w:val="EmptyCellLayoutStyle"/>
                    <w:spacing w:after="0" w:line="240" w:lineRule="auto"/>
                  </w:pPr>
                </w:p>
              </w:tc>
              <w:tc>
                <w:tcPr>
                  <w:tcW w:w="359" w:type="dxa"/>
                </w:tcPr>
                <w:p w14:paraId="5082BECF" w14:textId="77777777" w:rsidR="00A850CA" w:rsidRDefault="00A850CA">
                  <w:pPr>
                    <w:pStyle w:val="EmptyCellLayoutStyle"/>
                    <w:spacing w:after="0" w:line="240" w:lineRule="auto"/>
                  </w:pPr>
                </w:p>
              </w:tc>
              <w:tc>
                <w:tcPr>
                  <w:tcW w:w="7200" w:type="dxa"/>
                </w:tcPr>
                <w:p w14:paraId="42DEDAEC" w14:textId="77777777" w:rsidR="00A850CA" w:rsidRDefault="00A850CA">
                  <w:pPr>
                    <w:pStyle w:val="EmptyCellLayoutStyle"/>
                    <w:spacing w:after="0" w:line="240" w:lineRule="auto"/>
                  </w:pPr>
                </w:p>
              </w:tc>
              <w:tc>
                <w:tcPr>
                  <w:tcW w:w="180" w:type="dxa"/>
                </w:tcPr>
                <w:p w14:paraId="7A8173C3" w14:textId="77777777" w:rsidR="00A850CA" w:rsidRDefault="00A850CA">
                  <w:pPr>
                    <w:pStyle w:val="EmptyCellLayoutStyle"/>
                    <w:spacing w:after="0" w:line="240" w:lineRule="auto"/>
                  </w:pPr>
                </w:p>
              </w:tc>
              <w:tc>
                <w:tcPr>
                  <w:tcW w:w="180" w:type="dxa"/>
                  <w:tcBorders>
                    <w:right w:val="single" w:sz="15" w:space="0" w:color="000000"/>
                  </w:tcBorders>
                </w:tcPr>
                <w:p w14:paraId="5342EC7C" w14:textId="77777777" w:rsidR="00A850CA" w:rsidRDefault="00A850CA">
                  <w:pPr>
                    <w:pStyle w:val="EmptyCellLayoutStyle"/>
                    <w:spacing w:after="0" w:line="240" w:lineRule="auto"/>
                  </w:pPr>
                </w:p>
              </w:tc>
            </w:tr>
            <w:tr w:rsidR="00545D0D" w14:paraId="26612D12" w14:textId="77777777" w:rsidTr="00545D0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A850CA" w14:paraId="5B54E2AC" w14:textId="77777777">
                    <w:trPr>
                      <w:trHeight w:val="192"/>
                    </w:trPr>
                    <w:tc>
                      <w:tcPr>
                        <w:tcW w:w="1260" w:type="dxa"/>
                        <w:tcBorders>
                          <w:top w:val="nil"/>
                          <w:left w:val="nil"/>
                          <w:bottom w:val="nil"/>
                          <w:right w:val="nil"/>
                        </w:tcBorders>
                        <w:tcMar>
                          <w:top w:w="39" w:type="dxa"/>
                          <w:left w:w="39" w:type="dxa"/>
                          <w:bottom w:w="39" w:type="dxa"/>
                          <w:right w:w="39" w:type="dxa"/>
                        </w:tcMar>
                      </w:tcPr>
                      <w:p w14:paraId="7DE87EC9" w14:textId="77777777" w:rsidR="00A850CA" w:rsidRDefault="00C41B60">
                        <w:pPr>
                          <w:spacing w:after="0" w:line="240" w:lineRule="auto"/>
                        </w:pPr>
                        <w:r>
                          <w:rPr>
                            <w:rFonts w:ascii="Arial" w:eastAsia="Arial" w:hAnsi="Arial"/>
                            <w:b/>
                            <w:color w:val="000000"/>
                            <w:sz w:val="16"/>
                          </w:rPr>
                          <w:t>EDUCATION:</w:t>
                        </w:r>
                      </w:p>
                    </w:tc>
                  </w:tr>
                </w:tbl>
                <w:p w14:paraId="6288D1D9" w14:textId="77777777" w:rsidR="00A850CA" w:rsidRDefault="00A850CA">
                  <w:pPr>
                    <w:spacing w:after="0" w:line="240" w:lineRule="auto"/>
                  </w:pPr>
                </w:p>
              </w:tc>
              <w:tc>
                <w:tcPr>
                  <w:tcW w:w="1980" w:type="dxa"/>
                </w:tcPr>
                <w:p w14:paraId="0A0900B7" w14:textId="77777777" w:rsidR="00A850CA" w:rsidRDefault="00A850CA">
                  <w:pPr>
                    <w:pStyle w:val="EmptyCellLayoutStyle"/>
                    <w:spacing w:after="0" w:line="240" w:lineRule="auto"/>
                  </w:pPr>
                </w:p>
              </w:tc>
              <w:tc>
                <w:tcPr>
                  <w:tcW w:w="359" w:type="dxa"/>
                </w:tcPr>
                <w:p w14:paraId="166D16E5" w14:textId="77777777" w:rsidR="00A850CA" w:rsidRDefault="00A850CA">
                  <w:pPr>
                    <w:pStyle w:val="EmptyCellLayoutStyle"/>
                    <w:spacing w:after="0" w:line="240" w:lineRule="auto"/>
                  </w:pPr>
                </w:p>
              </w:tc>
              <w:tc>
                <w:tcPr>
                  <w:tcW w:w="7200" w:type="dxa"/>
                </w:tcPr>
                <w:p w14:paraId="7213FB52" w14:textId="77777777" w:rsidR="00A850CA" w:rsidRDefault="00A850CA">
                  <w:pPr>
                    <w:pStyle w:val="EmptyCellLayoutStyle"/>
                    <w:spacing w:after="0" w:line="240" w:lineRule="auto"/>
                  </w:pPr>
                </w:p>
              </w:tc>
              <w:tc>
                <w:tcPr>
                  <w:tcW w:w="180" w:type="dxa"/>
                </w:tcPr>
                <w:p w14:paraId="039D7879" w14:textId="77777777" w:rsidR="00A850CA" w:rsidRDefault="00A850CA">
                  <w:pPr>
                    <w:pStyle w:val="EmptyCellLayoutStyle"/>
                    <w:spacing w:after="0" w:line="240" w:lineRule="auto"/>
                  </w:pPr>
                </w:p>
              </w:tc>
              <w:tc>
                <w:tcPr>
                  <w:tcW w:w="180" w:type="dxa"/>
                  <w:tcBorders>
                    <w:right w:val="single" w:sz="15" w:space="0" w:color="000000"/>
                  </w:tcBorders>
                </w:tcPr>
                <w:p w14:paraId="4B235ADA" w14:textId="77777777" w:rsidR="00A850CA" w:rsidRDefault="00A850CA">
                  <w:pPr>
                    <w:pStyle w:val="EmptyCellLayoutStyle"/>
                    <w:spacing w:after="0" w:line="240" w:lineRule="auto"/>
                  </w:pPr>
                </w:p>
              </w:tc>
            </w:tr>
            <w:tr w:rsidR="00A850CA" w14:paraId="287B95FA" w14:textId="77777777">
              <w:trPr>
                <w:trHeight w:val="89"/>
              </w:trPr>
              <w:tc>
                <w:tcPr>
                  <w:tcW w:w="180" w:type="dxa"/>
                  <w:tcBorders>
                    <w:left w:val="single" w:sz="15" w:space="0" w:color="000000"/>
                  </w:tcBorders>
                </w:tcPr>
                <w:p w14:paraId="790AD723" w14:textId="77777777" w:rsidR="00A850CA" w:rsidRDefault="00A850CA">
                  <w:pPr>
                    <w:pStyle w:val="EmptyCellLayoutStyle"/>
                    <w:spacing w:after="0" w:line="240" w:lineRule="auto"/>
                  </w:pPr>
                </w:p>
              </w:tc>
              <w:tc>
                <w:tcPr>
                  <w:tcW w:w="1080" w:type="dxa"/>
                </w:tcPr>
                <w:p w14:paraId="2FEC647C" w14:textId="77777777" w:rsidR="00A850CA" w:rsidRDefault="00A850CA">
                  <w:pPr>
                    <w:pStyle w:val="EmptyCellLayoutStyle"/>
                    <w:spacing w:after="0" w:line="240" w:lineRule="auto"/>
                  </w:pPr>
                </w:p>
              </w:tc>
              <w:tc>
                <w:tcPr>
                  <w:tcW w:w="1980" w:type="dxa"/>
                </w:tcPr>
                <w:p w14:paraId="1AD7ABD0" w14:textId="77777777" w:rsidR="00A850CA" w:rsidRDefault="00A850CA">
                  <w:pPr>
                    <w:pStyle w:val="EmptyCellLayoutStyle"/>
                    <w:spacing w:after="0" w:line="240" w:lineRule="auto"/>
                  </w:pPr>
                </w:p>
              </w:tc>
              <w:tc>
                <w:tcPr>
                  <w:tcW w:w="359" w:type="dxa"/>
                </w:tcPr>
                <w:p w14:paraId="5EE6F7F8" w14:textId="77777777" w:rsidR="00A850CA" w:rsidRDefault="00A850CA">
                  <w:pPr>
                    <w:pStyle w:val="EmptyCellLayoutStyle"/>
                    <w:spacing w:after="0" w:line="240" w:lineRule="auto"/>
                  </w:pPr>
                </w:p>
              </w:tc>
              <w:tc>
                <w:tcPr>
                  <w:tcW w:w="7200" w:type="dxa"/>
                </w:tcPr>
                <w:p w14:paraId="5DC3C1C7" w14:textId="77777777" w:rsidR="00A850CA" w:rsidRDefault="00A850CA">
                  <w:pPr>
                    <w:pStyle w:val="EmptyCellLayoutStyle"/>
                    <w:spacing w:after="0" w:line="240" w:lineRule="auto"/>
                  </w:pPr>
                </w:p>
              </w:tc>
              <w:tc>
                <w:tcPr>
                  <w:tcW w:w="180" w:type="dxa"/>
                </w:tcPr>
                <w:p w14:paraId="39EDE395" w14:textId="77777777" w:rsidR="00A850CA" w:rsidRDefault="00A850CA">
                  <w:pPr>
                    <w:pStyle w:val="EmptyCellLayoutStyle"/>
                    <w:spacing w:after="0" w:line="240" w:lineRule="auto"/>
                  </w:pPr>
                </w:p>
              </w:tc>
              <w:tc>
                <w:tcPr>
                  <w:tcW w:w="180" w:type="dxa"/>
                  <w:tcBorders>
                    <w:right w:val="single" w:sz="15" w:space="0" w:color="000000"/>
                  </w:tcBorders>
                </w:tcPr>
                <w:p w14:paraId="7640A15E" w14:textId="77777777" w:rsidR="00A850CA" w:rsidRDefault="00A850CA">
                  <w:pPr>
                    <w:pStyle w:val="EmptyCellLayoutStyle"/>
                    <w:spacing w:after="0" w:line="240" w:lineRule="auto"/>
                  </w:pPr>
                </w:p>
              </w:tc>
            </w:tr>
            <w:tr w:rsidR="00545D0D" w14:paraId="3019A313" w14:textId="77777777" w:rsidTr="00545D0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850CA" w14:paraId="32025741" w14:textId="77777777">
                    <w:trPr>
                      <w:trHeight w:val="212"/>
                    </w:trPr>
                    <w:tc>
                      <w:tcPr>
                        <w:tcW w:w="11160" w:type="dxa"/>
                        <w:tcBorders>
                          <w:top w:val="nil"/>
                          <w:left w:val="nil"/>
                          <w:bottom w:val="nil"/>
                          <w:right w:val="nil"/>
                        </w:tcBorders>
                        <w:tcMar>
                          <w:top w:w="39" w:type="dxa"/>
                          <w:left w:w="39" w:type="dxa"/>
                          <w:bottom w:w="39" w:type="dxa"/>
                          <w:right w:w="39" w:type="dxa"/>
                        </w:tcMar>
                      </w:tcPr>
                      <w:p w14:paraId="283550FE" w14:textId="77777777" w:rsidR="00A850CA" w:rsidRDefault="00C41B60">
                        <w:pPr>
                          <w:spacing w:before="199" w:after="199" w:line="240" w:lineRule="auto"/>
                        </w:pPr>
                        <w:r>
                          <w:rPr>
                            <w:rFonts w:ascii="Arial" w:eastAsia="Arial" w:hAnsi="Arial"/>
                            <w:color w:val="000000"/>
                          </w:rPr>
                          <w:t>Possession of an associate's degree in an area of the specific trade or occupation to be taught.</w:t>
                        </w:r>
                      </w:p>
                      <w:p w14:paraId="2070EA74" w14:textId="77777777" w:rsidR="00A850CA" w:rsidRDefault="00C41B60">
                        <w:pPr>
                          <w:spacing w:after="199" w:line="240" w:lineRule="auto"/>
                        </w:pPr>
                        <w:r>
                          <w:rPr>
                            <w:rFonts w:ascii="Arial" w:eastAsia="Arial" w:hAnsi="Arial"/>
                            <w:color w:val="000000"/>
                          </w:rPr>
                          <w:t>Subclass Codes:</w:t>
                        </w:r>
                      </w:p>
                      <w:p w14:paraId="26DF373D" w14:textId="77777777" w:rsidR="00A850CA" w:rsidRDefault="00C41B60">
                        <w:pPr>
                          <w:spacing w:after="199" w:line="240" w:lineRule="auto"/>
                        </w:pPr>
                        <w:r>
                          <w:rPr>
                            <w:rFonts w:ascii="Arial" w:eastAsia="Arial" w:hAnsi="Arial"/>
                            <w:color w:val="000000"/>
                          </w:rPr>
                          <w:t>TRDBUSEDUC - Four years of experience in computer applications (e.g., Microsoft Office Suite, or other word processing, spreadsheet, desktop publishing, presentation, or web-based programs), and/or experience coaching others in job preparatory skills using a computer for resume and cover letter writing, employment search, and submitting on-line applications. </w:t>
                        </w:r>
                      </w:p>
                      <w:p w14:paraId="5C56E37E" w14:textId="77777777" w:rsidR="00A850CA" w:rsidRDefault="00C41B60">
                        <w:pPr>
                          <w:spacing w:after="199" w:line="240" w:lineRule="auto"/>
                        </w:pPr>
                        <w:r>
                          <w:rPr>
                            <w:rFonts w:ascii="Arial" w:eastAsia="Arial" w:hAnsi="Arial"/>
                            <w:color w:val="000000"/>
                          </w:rPr>
                          <w:t>TRDJOBDEV- Four years of experience in recruitment, job development, applicant selection, marketing job programs, and/or matching job seekers to employers.</w:t>
                        </w:r>
                      </w:p>
                      <w:p w14:paraId="0C624BCB" w14:textId="77777777" w:rsidR="00A850CA" w:rsidRDefault="00C41B60">
                        <w:pPr>
                          <w:spacing w:after="199" w:line="240" w:lineRule="auto"/>
                        </w:pPr>
                        <w:r>
                          <w:rPr>
                            <w:rFonts w:ascii="Arial" w:eastAsia="Arial" w:hAnsi="Arial"/>
                            <w:color w:val="000000"/>
                          </w:rPr>
                          <w:t> </w:t>
                        </w:r>
                      </w:p>
                    </w:tc>
                  </w:tr>
                </w:tbl>
                <w:p w14:paraId="1EDA2E69" w14:textId="77777777" w:rsidR="00A850CA" w:rsidRDefault="00A850CA">
                  <w:pPr>
                    <w:spacing w:after="0" w:line="240" w:lineRule="auto"/>
                  </w:pPr>
                </w:p>
              </w:tc>
            </w:tr>
            <w:tr w:rsidR="00A850CA" w14:paraId="4738E987" w14:textId="77777777">
              <w:trPr>
                <w:trHeight w:val="69"/>
              </w:trPr>
              <w:tc>
                <w:tcPr>
                  <w:tcW w:w="180" w:type="dxa"/>
                  <w:tcBorders>
                    <w:left w:val="single" w:sz="15" w:space="0" w:color="000000"/>
                  </w:tcBorders>
                </w:tcPr>
                <w:p w14:paraId="6291E64B" w14:textId="77777777" w:rsidR="00A850CA" w:rsidRDefault="00A850CA">
                  <w:pPr>
                    <w:pStyle w:val="EmptyCellLayoutStyle"/>
                    <w:spacing w:after="0" w:line="240" w:lineRule="auto"/>
                  </w:pPr>
                </w:p>
              </w:tc>
              <w:tc>
                <w:tcPr>
                  <w:tcW w:w="1080" w:type="dxa"/>
                </w:tcPr>
                <w:p w14:paraId="123CB5A6" w14:textId="77777777" w:rsidR="00A850CA" w:rsidRDefault="00A850CA">
                  <w:pPr>
                    <w:pStyle w:val="EmptyCellLayoutStyle"/>
                    <w:spacing w:after="0" w:line="240" w:lineRule="auto"/>
                  </w:pPr>
                </w:p>
              </w:tc>
              <w:tc>
                <w:tcPr>
                  <w:tcW w:w="1980" w:type="dxa"/>
                </w:tcPr>
                <w:p w14:paraId="3E115215" w14:textId="77777777" w:rsidR="00A850CA" w:rsidRDefault="00A850CA">
                  <w:pPr>
                    <w:pStyle w:val="EmptyCellLayoutStyle"/>
                    <w:spacing w:after="0" w:line="240" w:lineRule="auto"/>
                  </w:pPr>
                </w:p>
              </w:tc>
              <w:tc>
                <w:tcPr>
                  <w:tcW w:w="359" w:type="dxa"/>
                </w:tcPr>
                <w:p w14:paraId="3986D2FC" w14:textId="77777777" w:rsidR="00A850CA" w:rsidRDefault="00A850CA">
                  <w:pPr>
                    <w:pStyle w:val="EmptyCellLayoutStyle"/>
                    <w:spacing w:after="0" w:line="240" w:lineRule="auto"/>
                  </w:pPr>
                </w:p>
              </w:tc>
              <w:tc>
                <w:tcPr>
                  <w:tcW w:w="7200" w:type="dxa"/>
                </w:tcPr>
                <w:p w14:paraId="0458E1D8" w14:textId="77777777" w:rsidR="00A850CA" w:rsidRDefault="00A850CA">
                  <w:pPr>
                    <w:pStyle w:val="EmptyCellLayoutStyle"/>
                    <w:spacing w:after="0" w:line="240" w:lineRule="auto"/>
                  </w:pPr>
                </w:p>
              </w:tc>
              <w:tc>
                <w:tcPr>
                  <w:tcW w:w="180" w:type="dxa"/>
                </w:tcPr>
                <w:p w14:paraId="60DCDC35" w14:textId="77777777" w:rsidR="00A850CA" w:rsidRDefault="00A850CA">
                  <w:pPr>
                    <w:pStyle w:val="EmptyCellLayoutStyle"/>
                    <w:spacing w:after="0" w:line="240" w:lineRule="auto"/>
                  </w:pPr>
                </w:p>
              </w:tc>
              <w:tc>
                <w:tcPr>
                  <w:tcW w:w="180" w:type="dxa"/>
                  <w:tcBorders>
                    <w:right w:val="single" w:sz="15" w:space="0" w:color="000000"/>
                  </w:tcBorders>
                </w:tcPr>
                <w:p w14:paraId="13F8B4B3" w14:textId="77777777" w:rsidR="00A850CA" w:rsidRDefault="00A850CA">
                  <w:pPr>
                    <w:pStyle w:val="EmptyCellLayoutStyle"/>
                    <w:spacing w:after="0" w:line="240" w:lineRule="auto"/>
                  </w:pPr>
                </w:p>
              </w:tc>
            </w:tr>
            <w:tr w:rsidR="00545D0D" w14:paraId="16313F0A" w14:textId="77777777" w:rsidTr="00545D0D">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A850CA" w14:paraId="28518895" w14:textId="77777777">
                    <w:trPr>
                      <w:trHeight w:val="192"/>
                    </w:trPr>
                    <w:tc>
                      <w:tcPr>
                        <w:tcW w:w="1260" w:type="dxa"/>
                        <w:tcBorders>
                          <w:top w:val="nil"/>
                          <w:left w:val="nil"/>
                          <w:bottom w:val="nil"/>
                          <w:right w:val="nil"/>
                        </w:tcBorders>
                        <w:tcMar>
                          <w:top w:w="39" w:type="dxa"/>
                          <w:left w:w="39" w:type="dxa"/>
                          <w:bottom w:w="39" w:type="dxa"/>
                          <w:right w:w="39" w:type="dxa"/>
                        </w:tcMar>
                      </w:tcPr>
                      <w:p w14:paraId="6D63CA37" w14:textId="77777777" w:rsidR="00A850CA" w:rsidRDefault="00C41B60">
                        <w:pPr>
                          <w:spacing w:after="0" w:line="240" w:lineRule="auto"/>
                        </w:pPr>
                        <w:r>
                          <w:rPr>
                            <w:rFonts w:ascii="Arial" w:eastAsia="Arial" w:hAnsi="Arial"/>
                            <w:b/>
                            <w:color w:val="000000"/>
                            <w:sz w:val="16"/>
                          </w:rPr>
                          <w:t>EXPERIENCE:</w:t>
                        </w:r>
                      </w:p>
                    </w:tc>
                  </w:tr>
                </w:tbl>
                <w:p w14:paraId="5AF1857B" w14:textId="77777777" w:rsidR="00A850CA" w:rsidRDefault="00A850CA">
                  <w:pPr>
                    <w:spacing w:after="0" w:line="240" w:lineRule="auto"/>
                  </w:pPr>
                </w:p>
              </w:tc>
              <w:tc>
                <w:tcPr>
                  <w:tcW w:w="1980" w:type="dxa"/>
                </w:tcPr>
                <w:p w14:paraId="10C064A6" w14:textId="77777777" w:rsidR="00A850CA" w:rsidRDefault="00A850CA">
                  <w:pPr>
                    <w:pStyle w:val="EmptyCellLayoutStyle"/>
                    <w:spacing w:after="0" w:line="240" w:lineRule="auto"/>
                  </w:pPr>
                </w:p>
              </w:tc>
              <w:tc>
                <w:tcPr>
                  <w:tcW w:w="359" w:type="dxa"/>
                </w:tcPr>
                <w:p w14:paraId="3FE1FCE9" w14:textId="77777777" w:rsidR="00A850CA" w:rsidRDefault="00A850CA">
                  <w:pPr>
                    <w:pStyle w:val="EmptyCellLayoutStyle"/>
                    <w:spacing w:after="0" w:line="240" w:lineRule="auto"/>
                  </w:pPr>
                </w:p>
              </w:tc>
              <w:tc>
                <w:tcPr>
                  <w:tcW w:w="7200" w:type="dxa"/>
                </w:tcPr>
                <w:p w14:paraId="5BB050DB" w14:textId="77777777" w:rsidR="00A850CA" w:rsidRDefault="00A850CA">
                  <w:pPr>
                    <w:pStyle w:val="EmptyCellLayoutStyle"/>
                    <w:spacing w:after="0" w:line="240" w:lineRule="auto"/>
                  </w:pPr>
                </w:p>
              </w:tc>
              <w:tc>
                <w:tcPr>
                  <w:tcW w:w="180" w:type="dxa"/>
                </w:tcPr>
                <w:p w14:paraId="161AD613" w14:textId="77777777" w:rsidR="00A850CA" w:rsidRDefault="00A850CA">
                  <w:pPr>
                    <w:pStyle w:val="EmptyCellLayoutStyle"/>
                    <w:spacing w:after="0" w:line="240" w:lineRule="auto"/>
                  </w:pPr>
                </w:p>
              </w:tc>
              <w:tc>
                <w:tcPr>
                  <w:tcW w:w="180" w:type="dxa"/>
                  <w:tcBorders>
                    <w:right w:val="single" w:sz="15" w:space="0" w:color="000000"/>
                  </w:tcBorders>
                </w:tcPr>
                <w:p w14:paraId="1E935BB0" w14:textId="77777777" w:rsidR="00A850CA" w:rsidRDefault="00A850CA">
                  <w:pPr>
                    <w:pStyle w:val="EmptyCellLayoutStyle"/>
                    <w:spacing w:after="0" w:line="240" w:lineRule="auto"/>
                  </w:pPr>
                </w:p>
              </w:tc>
            </w:tr>
            <w:tr w:rsidR="00A850CA" w14:paraId="47DA02C4" w14:textId="77777777">
              <w:trPr>
                <w:trHeight w:val="90"/>
              </w:trPr>
              <w:tc>
                <w:tcPr>
                  <w:tcW w:w="180" w:type="dxa"/>
                  <w:tcBorders>
                    <w:left w:val="single" w:sz="15" w:space="0" w:color="000000"/>
                  </w:tcBorders>
                </w:tcPr>
                <w:p w14:paraId="7A4C1CC6" w14:textId="77777777" w:rsidR="00A850CA" w:rsidRDefault="00A850CA">
                  <w:pPr>
                    <w:pStyle w:val="EmptyCellLayoutStyle"/>
                    <w:spacing w:after="0" w:line="240" w:lineRule="auto"/>
                  </w:pPr>
                </w:p>
              </w:tc>
              <w:tc>
                <w:tcPr>
                  <w:tcW w:w="1080" w:type="dxa"/>
                </w:tcPr>
                <w:p w14:paraId="54F8D655" w14:textId="77777777" w:rsidR="00A850CA" w:rsidRDefault="00A850CA">
                  <w:pPr>
                    <w:pStyle w:val="EmptyCellLayoutStyle"/>
                    <w:spacing w:after="0" w:line="240" w:lineRule="auto"/>
                  </w:pPr>
                </w:p>
              </w:tc>
              <w:tc>
                <w:tcPr>
                  <w:tcW w:w="1980" w:type="dxa"/>
                </w:tcPr>
                <w:p w14:paraId="69436533" w14:textId="77777777" w:rsidR="00A850CA" w:rsidRDefault="00A850CA">
                  <w:pPr>
                    <w:pStyle w:val="EmptyCellLayoutStyle"/>
                    <w:spacing w:after="0" w:line="240" w:lineRule="auto"/>
                  </w:pPr>
                </w:p>
              </w:tc>
              <w:tc>
                <w:tcPr>
                  <w:tcW w:w="359" w:type="dxa"/>
                </w:tcPr>
                <w:p w14:paraId="598E4C10" w14:textId="77777777" w:rsidR="00A850CA" w:rsidRDefault="00A850CA">
                  <w:pPr>
                    <w:pStyle w:val="EmptyCellLayoutStyle"/>
                    <w:spacing w:after="0" w:line="240" w:lineRule="auto"/>
                  </w:pPr>
                </w:p>
              </w:tc>
              <w:tc>
                <w:tcPr>
                  <w:tcW w:w="7200" w:type="dxa"/>
                </w:tcPr>
                <w:p w14:paraId="4308E94A" w14:textId="77777777" w:rsidR="00A850CA" w:rsidRDefault="00A850CA">
                  <w:pPr>
                    <w:pStyle w:val="EmptyCellLayoutStyle"/>
                    <w:spacing w:after="0" w:line="240" w:lineRule="auto"/>
                  </w:pPr>
                </w:p>
              </w:tc>
              <w:tc>
                <w:tcPr>
                  <w:tcW w:w="180" w:type="dxa"/>
                </w:tcPr>
                <w:p w14:paraId="47EA8FCD" w14:textId="77777777" w:rsidR="00A850CA" w:rsidRDefault="00A850CA">
                  <w:pPr>
                    <w:pStyle w:val="EmptyCellLayoutStyle"/>
                    <w:spacing w:after="0" w:line="240" w:lineRule="auto"/>
                  </w:pPr>
                </w:p>
              </w:tc>
              <w:tc>
                <w:tcPr>
                  <w:tcW w:w="180" w:type="dxa"/>
                  <w:tcBorders>
                    <w:right w:val="single" w:sz="15" w:space="0" w:color="000000"/>
                  </w:tcBorders>
                </w:tcPr>
                <w:p w14:paraId="0C9B9619" w14:textId="77777777" w:rsidR="00A850CA" w:rsidRDefault="00A850CA">
                  <w:pPr>
                    <w:pStyle w:val="EmptyCellLayoutStyle"/>
                    <w:spacing w:after="0" w:line="240" w:lineRule="auto"/>
                  </w:pPr>
                </w:p>
              </w:tc>
            </w:tr>
            <w:tr w:rsidR="00545D0D" w14:paraId="7809EEB8" w14:textId="77777777" w:rsidTr="00545D0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850CA" w14:paraId="19138396" w14:textId="77777777">
                    <w:trPr>
                      <w:trHeight w:val="212"/>
                    </w:trPr>
                    <w:tc>
                      <w:tcPr>
                        <w:tcW w:w="11160" w:type="dxa"/>
                        <w:tcBorders>
                          <w:top w:val="nil"/>
                          <w:left w:val="nil"/>
                          <w:bottom w:val="nil"/>
                          <w:right w:val="nil"/>
                        </w:tcBorders>
                        <w:tcMar>
                          <w:top w:w="39" w:type="dxa"/>
                          <w:left w:w="39" w:type="dxa"/>
                          <w:bottom w:w="39" w:type="dxa"/>
                          <w:right w:w="39" w:type="dxa"/>
                        </w:tcMar>
                      </w:tcPr>
                      <w:p w14:paraId="11A8F033" w14:textId="77777777" w:rsidR="00A850CA" w:rsidRDefault="00C41B60">
                        <w:pPr>
                          <w:spacing w:after="0" w:line="240" w:lineRule="auto"/>
                        </w:pPr>
                        <w:r>
                          <w:rPr>
                            <w:rFonts w:ascii="Arial" w:eastAsia="Arial" w:hAnsi="Arial"/>
                            <w:color w:val="000000"/>
                          </w:rPr>
                          <w:lastRenderedPageBreak/>
                          <w:br/>
                        </w:r>
                        <w:r>
                          <w:rPr>
                            <w:rFonts w:ascii="Arial" w:eastAsia="Arial" w:hAnsi="Arial"/>
                            <w:b/>
                            <w:color w:val="000000"/>
                          </w:rPr>
                          <w:t>Trades Instructor P11</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Trades Instructor P11</w:t>
                        </w:r>
                        <w:r>
                          <w:rPr>
                            <w:rFonts w:ascii="Arial" w:eastAsia="Arial" w:hAnsi="Arial"/>
                            <w:color w:val="000000"/>
                          </w:rPr>
                          <w:br/>
                          <w:t>Possession of an appropriate bachelor's degree, master's degree, or vocational teacher certification may be substituted for the education and experience requirements.</w:t>
                        </w:r>
                        <w:r>
                          <w:rPr>
                            <w:rFonts w:ascii="Arial" w:eastAsia="Arial" w:hAnsi="Arial"/>
                            <w:color w:val="000000"/>
                          </w:rPr>
                          <w:br/>
                        </w:r>
                        <w:r>
                          <w:rPr>
                            <w:rFonts w:ascii="Arial" w:eastAsia="Arial" w:hAnsi="Arial"/>
                            <w:color w:val="000000"/>
                          </w:rPr>
                          <w:br/>
                          <w:t>Educational level typically acquired through completion of high school and four years of recent experience in the practice of the specific trade or occupation to be taught, including six months of experience training others in the trade or occupation may be substituted for the education and experience requirements.</w:t>
                        </w:r>
                      </w:p>
                    </w:tc>
                  </w:tr>
                </w:tbl>
                <w:p w14:paraId="1CABC7AB" w14:textId="77777777" w:rsidR="00A850CA" w:rsidRDefault="00A850CA">
                  <w:pPr>
                    <w:spacing w:after="0" w:line="240" w:lineRule="auto"/>
                  </w:pPr>
                </w:p>
              </w:tc>
            </w:tr>
            <w:tr w:rsidR="00A850CA" w14:paraId="7F3BBFCA" w14:textId="77777777">
              <w:trPr>
                <w:trHeight w:val="69"/>
              </w:trPr>
              <w:tc>
                <w:tcPr>
                  <w:tcW w:w="180" w:type="dxa"/>
                  <w:tcBorders>
                    <w:left w:val="single" w:sz="15" w:space="0" w:color="000000"/>
                  </w:tcBorders>
                </w:tcPr>
                <w:p w14:paraId="301808E6" w14:textId="77777777" w:rsidR="00A850CA" w:rsidRDefault="00A850CA">
                  <w:pPr>
                    <w:pStyle w:val="EmptyCellLayoutStyle"/>
                    <w:spacing w:after="0" w:line="240" w:lineRule="auto"/>
                  </w:pPr>
                </w:p>
              </w:tc>
              <w:tc>
                <w:tcPr>
                  <w:tcW w:w="1080" w:type="dxa"/>
                </w:tcPr>
                <w:p w14:paraId="251A235E" w14:textId="77777777" w:rsidR="00A850CA" w:rsidRDefault="00A850CA">
                  <w:pPr>
                    <w:pStyle w:val="EmptyCellLayoutStyle"/>
                    <w:spacing w:after="0" w:line="240" w:lineRule="auto"/>
                  </w:pPr>
                </w:p>
              </w:tc>
              <w:tc>
                <w:tcPr>
                  <w:tcW w:w="1980" w:type="dxa"/>
                </w:tcPr>
                <w:p w14:paraId="76CB8F62" w14:textId="77777777" w:rsidR="00A850CA" w:rsidRDefault="00A850CA">
                  <w:pPr>
                    <w:pStyle w:val="EmptyCellLayoutStyle"/>
                    <w:spacing w:after="0" w:line="240" w:lineRule="auto"/>
                  </w:pPr>
                </w:p>
              </w:tc>
              <w:tc>
                <w:tcPr>
                  <w:tcW w:w="359" w:type="dxa"/>
                </w:tcPr>
                <w:p w14:paraId="7A489251" w14:textId="77777777" w:rsidR="00A850CA" w:rsidRDefault="00A850CA">
                  <w:pPr>
                    <w:pStyle w:val="EmptyCellLayoutStyle"/>
                    <w:spacing w:after="0" w:line="240" w:lineRule="auto"/>
                  </w:pPr>
                </w:p>
              </w:tc>
              <w:tc>
                <w:tcPr>
                  <w:tcW w:w="7200" w:type="dxa"/>
                </w:tcPr>
                <w:p w14:paraId="4D222709" w14:textId="77777777" w:rsidR="00A850CA" w:rsidRDefault="00A850CA">
                  <w:pPr>
                    <w:pStyle w:val="EmptyCellLayoutStyle"/>
                    <w:spacing w:after="0" w:line="240" w:lineRule="auto"/>
                  </w:pPr>
                </w:p>
              </w:tc>
              <w:tc>
                <w:tcPr>
                  <w:tcW w:w="180" w:type="dxa"/>
                </w:tcPr>
                <w:p w14:paraId="3240569E" w14:textId="77777777" w:rsidR="00A850CA" w:rsidRDefault="00A850CA">
                  <w:pPr>
                    <w:pStyle w:val="EmptyCellLayoutStyle"/>
                    <w:spacing w:after="0" w:line="240" w:lineRule="auto"/>
                  </w:pPr>
                </w:p>
              </w:tc>
              <w:tc>
                <w:tcPr>
                  <w:tcW w:w="180" w:type="dxa"/>
                  <w:tcBorders>
                    <w:right w:val="single" w:sz="15" w:space="0" w:color="000000"/>
                  </w:tcBorders>
                </w:tcPr>
                <w:p w14:paraId="6947B6C6" w14:textId="77777777" w:rsidR="00A850CA" w:rsidRDefault="00A850CA">
                  <w:pPr>
                    <w:pStyle w:val="EmptyCellLayoutStyle"/>
                    <w:spacing w:after="0" w:line="240" w:lineRule="auto"/>
                  </w:pPr>
                </w:p>
              </w:tc>
            </w:tr>
            <w:tr w:rsidR="00545D0D" w14:paraId="259B76CE" w14:textId="77777777" w:rsidTr="00545D0D">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A850CA" w14:paraId="676A46A8" w14:textId="77777777">
                    <w:trPr>
                      <w:trHeight w:val="192"/>
                    </w:trPr>
                    <w:tc>
                      <w:tcPr>
                        <w:tcW w:w="3240" w:type="dxa"/>
                        <w:tcBorders>
                          <w:top w:val="nil"/>
                          <w:left w:val="nil"/>
                          <w:bottom w:val="nil"/>
                          <w:right w:val="nil"/>
                        </w:tcBorders>
                        <w:tcMar>
                          <w:top w:w="39" w:type="dxa"/>
                          <w:left w:w="39" w:type="dxa"/>
                          <w:bottom w:w="39" w:type="dxa"/>
                          <w:right w:w="39" w:type="dxa"/>
                        </w:tcMar>
                      </w:tcPr>
                      <w:p w14:paraId="32399DDF" w14:textId="77777777" w:rsidR="00A850CA" w:rsidRDefault="00C41B60">
                        <w:pPr>
                          <w:spacing w:after="0" w:line="240" w:lineRule="auto"/>
                        </w:pPr>
                        <w:r>
                          <w:rPr>
                            <w:rFonts w:ascii="Arial" w:eastAsia="Arial" w:hAnsi="Arial"/>
                            <w:b/>
                            <w:color w:val="000000"/>
                            <w:sz w:val="16"/>
                          </w:rPr>
                          <w:t>KNOWLEDGE, SKILLS, AND ABILITIES:</w:t>
                        </w:r>
                      </w:p>
                    </w:tc>
                  </w:tr>
                </w:tbl>
                <w:p w14:paraId="73258248" w14:textId="77777777" w:rsidR="00A850CA" w:rsidRDefault="00A850CA">
                  <w:pPr>
                    <w:spacing w:after="0" w:line="240" w:lineRule="auto"/>
                  </w:pPr>
                </w:p>
              </w:tc>
              <w:tc>
                <w:tcPr>
                  <w:tcW w:w="359" w:type="dxa"/>
                </w:tcPr>
                <w:p w14:paraId="6F62B01F" w14:textId="77777777" w:rsidR="00A850CA" w:rsidRDefault="00A850CA">
                  <w:pPr>
                    <w:pStyle w:val="EmptyCellLayoutStyle"/>
                    <w:spacing w:after="0" w:line="240" w:lineRule="auto"/>
                  </w:pPr>
                </w:p>
              </w:tc>
              <w:tc>
                <w:tcPr>
                  <w:tcW w:w="7200" w:type="dxa"/>
                </w:tcPr>
                <w:p w14:paraId="380B7E33" w14:textId="77777777" w:rsidR="00A850CA" w:rsidRDefault="00A850CA">
                  <w:pPr>
                    <w:pStyle w:val="EmptyCellLayoutStyle"/>
                    <w:spacing w:after="0" w:line="240" w:lineRule="auto"/>
                  </w:pPr>
                </w:p>
              </w:tc>
              <w:tc>
                <w:tcPr>
                  <w:tcW w:w="180" w:type="dxa"/>
                </w:tcPr>
                <w:p w14:paraId="2BF5402C" w14:textId="77777777" w:rsidR="00A850CA" w:rsidRDefault="00A850CA">
                  <w:pPr>
                    <w:pStyle w:val="EmptyCellLayoutStyle"/>
                    <w:spacing w:after="0" w:line="240" w:lineRule="auto"/>
                  </w:pPr>
                </w:p>
              </w:tc>
              <w:tc>
                <w:tcPr>
                  <w:tcW w:w="180" w:type="dxa"/>
                  <w:tcBorders>
                    <w:right w:val="single" w:sz="15" w:space="0" w:color="000000"/>
                  </w:tcBorders>
                </w:tcPr>
                <w:p w14:paraId="7AABA30F" w14:textId="77777777" w:rsidR="00A850CA" w:rsidRDefault="00A850CA">
                  <w:pPr>
                    <w:pStyle w:val="EmptyCellLayoutStyle"/>
                    <w:spacing w:after="0" w:line="240" w:lineRule="auto"/>
                  </w:pPr>
                </w:p>
              </w:tc>
            </w:tr>
            <w:tr w:rsidR="00A850CA" w14:paraId="35C5C3F9" w14:textId="77777777">
              <w:trPr>
                <w:trHeight w:val="90"/>
              </w:trPr>
              <w:tc>
                <w:tcPr>
                  <w:tcW w:w="180" w:type="dxa"/>
                  <w:tcBorders>
                    <w:left w:val="single" w:sz="15" w:space="0" w:color="000000"/>
                  </w:tcBorders>
                </w:tcPr>
                <w:p w14:paraId="58297628" w14:textId="77777777" w:rsidR="00A850CA" w:rsidRDefault="00A850CA">
                  <w:pPr>
                    <w:pStyle w:val="EmptyCellLayoutStyle"/>
                    <w:spacing w:after="0" w:line="240" w:lineRule="auto"/>
                  </w:pPr>
                </w:p>
              </w:tc>
              <w:tc>
                <w:tcPr>
                  <w:tcW w:w="1080" w:type="dxa"/>
                </w:tcPr>
                <w:p w14:paraId="49A6B4A6" w14:textId="77777777" w:rsidR="00A850CA" w:rsidRDefault="00A850CA">
                  <w:pPr>
                    <w:pStyle w:val="EmptyCellLayoutStyle"/>
                    <w:spacing w:after="0" w:line="240" w:lineRule="auto"/>
                  </w:pPr>
                </w:p>
              </w:tc>
              <w:tc>
                <w:tcPr>
                  <w:tcW w:w="1980" w:type="dxa"/>
                </w:tcPr>
                <w:p w14:paraId="1B6D0F29" w14:textId="77777777" w:rsidR="00A850CA" w:rsidRDefault="00A850CA">
                  <w:pPr>
                    <w:pStyle w:val="EmptyCellLayoutStyle"/>
                    <w:spacing w:after="0" w:line="240" w:lineRule="auto"/>
                  </w:pPr>
                </w:p>
              </w:tc>
              <w:tc>
                <w:tcPr>
                  <w:tcW w:w="359" w:type="dxa"/>
                </w:tcPr>
                <w:p w14:paraId="41EB5CFB" w14:textId="77777777" w:rsidR="00A850CA" w:rsidRDefault="00A850CA">
                  <w:pPr>
                    <w:pStyle w:val="EmptyCellLayoutStyle"/>
                    <w:spacing w:after="0" w:line="240" w:lineRule="auto"/>
                  </w:pPr>
                </w:p>
              </w:tc>
              <w:tc>
                <w:tcPr>
                  <w:tcW w:w="7200" w:type="dxa"/>
                </w:tcPr>
                <w:p w14:paraId="7D5ACECA" w14:textId="77777777" w:rsidR="00A850CA" w:rsidRDefault="00A850CA">
                  <w:pPr>
                    <w:pStyle w:val="EmptyCellLayoutStyle"/>
                    <w:spacing w:after="0" w:line="240" w:lineRule="auto"/>
                  </w:pPr>
                </w:p>
              </w:tc>
              <w:tc>
                <w:tcPr>
                  <w:tcW w:w="180" w:type="dxa"/>
                </w:tcPr>
                <w:p w14:paraId="1FBC11C6" w14:textId="77777777" w:rsidR="00A850CA" w:rsidRDefault="00A850CA">
                  <w:pPr>
                    <w:pStyle w:val="EmptyCellLayoutStyle"/>
                    <w:spacing w:after="0" w:line="240" w:lineRule="auto"/>
                  </w:pPr>
                </w:p>
              </w:tc>
              <w:tc>
                <w:tcPr>
                  <w:tcW w:w="180" w:type="dxa"/>
                  <w:tcBorders>
                    <w:right w:val="single" w:sz="15" w:space="0" w:color="000000"/>
                  </w:tcBorders>
                </w:tcPr>
                <w:p w14:paraId="0D028C1C" w14:textId="77777777" w:rsidR="00A850CA" w:rsidRDefault="00A850CA">
                  <w:pPr>
                    <w:pStyle w:val="EmptyCellLayoutStyle"/>
                    <w:spacing w:after="0" w:line="240" w:lineRule="auto"/>
                  </w:pPr>
                </w:p>
              </w:tc>
            </w:tr>
            <w:tr w:rsidR="00545D0D" w14:paraId="0BF8E87C" w14:textId="77777777" w:rsidTr="00545D0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850CA" w14:paraId="2171F8D3" w14:textId="77777777">
                    <w:trPr>
                      <w:trHeight w:val="212"/>
                    </w:trPr>
                    <w:tc>
                      <w:tcPr>
                        <w:tcW w:w="11160" w:type="dxa"/>
                        <w:tcBorders>
                          <w:top w:val="nil"/>
                          <w:left w:val="nil"/>
                          <w:bottom w:val="nil"/>
                          <w:right w:val="nil"/>
                        </w:tcBorders>
                        <w:tcMar>
                          <w:top w:w="39" w:type="dxa"/>
                          <w:left w:w="39" w:type="dxa"/>
                          <w:bottom w:w="39" w:type="dxa"/>
                          <w:right w:w="39" w:type="dxa"/>
                        </w:tcMar>
                      </w:tcPr>
                      <w:p w14:paraId="7EFBEAF7" w14:textId="77777777" w:rsidR="00A850CA" w:rsidRDefault="00C41B60">
                        <w:pPr>
                          <w:spacing w:after="0" w:line="240" w:lineRule="auto"/>
                        </w:pPr>
                        <w:r>
                          <w:rPr>
                            <w:rFonts w:ascii="Arial" w:eastAsia="Arial" w:hAnsi="Arial"/>
                            <w:color w:val="000000"/>
                          </w:rPr>
                          <w:t>Knowledgeable in current workforce development and employability practices.  Knowledgeable in computer applications including Microsoft Office.  Corrections experience and adult teaching experience would be desirable, but not mandatory.</w:t>
                        </w:r>
                      </w:p>
                    </w:tc>
                  </w:tr>
                </w:tbl>
                <w:p w14:paraId="2C636A21" w14:textId="77777777" w:rsidR="00A850CA" w:rsidRDefault="00A850CA">
                  <w:pPr>
                    <w:spacing w:after="0" w:line="240" w:lineRule="auto"/>
                  </w:pPr>
                </w:p>
              </w:tc>
            </w:tr>
            <w:tr w:rsidR="00A850CA" w14:paraId="3944855A" w14:textId="77777777">
              <w:trPr>
                <w:trHeight w:val="69"/>
              </w:trPr>
              <w:tc>
                <w:tcPr>
                  <w:tcW w:w="180" w:type="dxa"/>
                  <w:tcBorders>
                    <w:left w:val="single" w:sz="15" w:space="0" w:color="000000"/>
                  </w:tcBorders>
                </w:tcPr>
                <w:p w14:paraId="66FB9E15" w14:textId="77777777" w:rsidR="00A850CA" w:rsidRDefault="00A850CA">
                  <w:pPr>
                    <w:pStyle w:val="EmptyCellLayoutStyle"/>
                    <w:spacing w:after="0" w:line="240" w:lineRule="auto"/>
                  </w:pPr>
                </w:p>
              </w:tc>
              <w:tc>
                <w:tcPr>
                  <w:tcW w:w="1080" w:type="dxa"/>
                </w:tcPr>
                <w:p w14:paraId="5DEC7EF1" w14:textId="77777777" w:rsidR="00A850CA" w:rsidRDefault="00A850CA">
                  <w:pPr>
                    <w:pStyle w:val="EmptyCellLayoutStyle"/>
                    <w:spacing w:after="0" w:line="240" w:lineRule="auto"/>
                  </w:pPr>
                </w:p>
              </w:tc>
              <w:tc>
                <w:tcPr>
                  <w:tcW w:w="1980" w:type="dxa"/>
                </w:tcPr>
                <w:p w14:paraId="54CED24B" w14:textId="77777777" w:rsidR="00A850CA" w:rsidRDefault="00A850CA">
                  <w:pPr>
                    <w:pStyle w:val="EmptyCellLayoutStyle"/>
                    <w:spacing w:after="0" w:line="240" w:lineRule="auto"/>
                  </w:pPr>
                </w:p>
              </w:tc>
              <w:tc>
                <w:tcPr>
                  <w:tcW w:w="359" w:type="dxa"/>
                </w:tcPr>
                <w:p w14:paraId="1D6672EC" w14:textId="77777777" w:rsidR="00A850CA" w:rsidRDefault="00A850CA">
                  <w:pPr>
                    <w:pStyle w:val="EmptyCellLayoutStyle"/>
                    <w:spacing w:after="0" w:line="240" w:lineRule="auto"/>
                  </w:pPr>
                </w:p>
              </w:tc>
              <w:tc>
                <w:tcPr>
                  <w:tcW w:w="7200" w:type="dxa"/>
                </w:tcPr>
                <w:p w14:paraId="7E537BE2" w14:textId="77777777" w:rsidR="00A850CA" w:rsidRDefault="00A850CA">
                  <w:pPr>
                    <w:pStyle w:val="EmptyCellLayoutStyle"/>
                    <w:spacing w:after="0" w:line="240" w:lineRule="auto"/>
                  </w:pPr>
                </w:p>
              </w:tc>
              <w:tc>
                <w:tcPr>
                  <w:tcW w:w="180" w:type="dxa"/>
                </w:tcPr>
                <w:p w14:paraId="63C47720" w14:textId="77777777" w:rsidR="00A850CA" w:rsidRDefault="00A850CA">
                  <w:pPr>
                    <w:pStyle w:val="EmptyCellLayoutStyle"/>
                    <w:spacing w:after="0" w:line="240" w:lineRule="auto"/>
                  </w:pPr>
                </w:p>
              </w:tc>
              <w:tc>
                <w:tcPr>
                  <w:tcW w:w="180" w:type="dxa"/>
                  <w:tcBorders>
                    <w:right w:val="single" w:sz="15" w:space="0" w:color="000000"/>
                  </w:tcBorders>
                </w:tcPr>
                <w:p w14:paraId="031AE15E" w14:textId="77777777" w:rsidR="00A850CA" w:rsidRDefault="00A850CA">
                  <w:pPr>
                    <w:pStyle w:val="EmptyCellLayoutStyle"/>
                    <w:spacing w:after="0" w:line="240" w:lineRule="auto"/>
                  </w:pPr>
                </w:p>
              </w:tc>
            </w:tr>
            <w:tr w:rsidR="00545D0D" w14:paraId="54D91D4F" w14:textId="77777777" w:rsidTr="00545D0D">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A850CA" w14:paraId="22B96F5D" w14:textId="77777777">
                    <w:trPr>
                      <w:trHeight w:val="192"/>
                    </w:trPr>
                    <w:tc>
                      <w:tcPr>
                        <w:tcW w:w="3600" w:type="dxa"/>
                        <w:tcBorders>
                          <w:top w:val="nil"/>
                          <w:left w:val="nil"/>
                          <w:bottom w:val="nil"/>
                          <w:right w:val="nil"/>
                        </w:tcBorders>
                        <w:tcMar>
                          <w:top w:w="39" w:type="dxa"/>
                          <w:left w:w="39" w:type="dxa"/>
                          <w:bottom w:w="39" w:type="dxa"/>
                          <w:right w:w="39" w:type="dxa"/>
                        </w:tcMar>
                      </w:tcPr>
                      <w:p w14:paraId="14BC9C00" w14:textId="77777777" w:rsidR="00A850CA" w:rsidRDefault="00C41B60">
                        <w:pPr>
                          <w:spacing w:after="0" w:line="240" w:lineRule="auto"/>
                        </w:pPr>
                        <w:r>
                          <w:rPr>
                            <w:rFonts w:ascii="Arial" w:eastAsia="Arial" w:hAnsi="Arial"/>
                            <w:b/>
                            <w:color w:val="000000"/>
                            <w:sz w:val="16"/>
                          </w:rPr>
                          <w:t>CERTIFICATES, LICENSES, REGISTRATIONS:</w:t>
                        </w:r>
                      </w:p>
                    </w:tc>
                  </w:tr>
                </w:tbl>
                <w:p w14:paraId="3EF20193" w14:textId="77777777" w:rsidR="00A850CA" w:rsidRDefault="00A850CA">
                  <w:pPr>
                    <w:spacing w:after="0" w:line="240" w:lineRule="auto"/>
                  </w:pPr>
                </w:p>
              </w:tc>
              <w:tc>
                <w:tcPr>
                  <w:tcW w:w="7200" w:type="dxa"/>
                </w:tcPr>
                <w:p w14:paraId="78B25930" w14:textId="77777777" w:rsidR="00A850CA" w:rsidRDefault="00A850CA">
                  <w:pPr>
                    <w:pStyle w:val="EmptyCellLayoutStyle"/>
                    <w:spacing w:after="0" w:line="240" w:lineRule="auto"/>
                  </w:pPr>
                </w:p>
              </w:tc>
              <w:tc>
                <w:tcPr>
                  <w:tcW w:w="180" w:type="dxa"/>
                </w:tcPr>
                <w:p w14:paraId="6D147BC6" w14:textId="77777777" w:rsidR="00A850CA" w:rsidRDefault="00A850CA">
                  <w:pPr>
                    <w:pStyle w:val="EmptyCellLayoutStyle"/>
                    <w:spacing w:after="0" w:line="240" w:lineRule="auto"/>
                  </w:pPr>
                </w:p>
              </w:tc>
              <w:tc>
                <w:tcPr>
                  <w:tcW w:w="180" w:type="dxa"/>
                  <w:tcBorders>
                    <w:right w:val="single" w:sz="15" w:space="0" w:color="000000"/>
                  </w:tcBorders>
                </w:tcPr>
                <w:p w14:paraId="45DD4627" w14:textId="77777777" w:rsidR="00A850CA" w:rsidRDefault="00A850CA">
                  <w:pPr>
                    <w:pStyle w:val="EmptyCellLayoutStyle"/>
                    <w:spacing w:after="0" w:line="240" w:lineRule="auto"/>
                  </w:pPr>
                </w:p>
              </w:tc>
            </w:tr>
            <w:tr w:rsidR="00A850CA" w14:paraId="6F3E24D4" w14:textId="77777777">
              <w:trPr>
                <w:trHeight w:val="90"/>
              </w:trPr>
              <w:tc>
                <w:tcPr>
                  <w:tcW w:w="180" w:type="dxa"/>
                  <w:tcBorders>
                    <w:left w:val="single" w:sz="15" w:space="0" w:color="000000"/>
                  </w:tcBorders>
                </w:tcPr>
                <w:p w14:paraId="2846430E" w14:textId="77777777" w:rsidR="00A850CA" w:rsidRDefault="00A850CA">
                  <w:pPr>
                    <w:pStyle w:val="EmptyCellLayoutStyle"/>
                    <w:spacing w:after="0" w:line="240" w:lineRule="auto"/>
                  </w:pPr>
                </w:p>
              </w:tc>
              <w:tc>
                <w:tcPr>
                  <w:tcW w:w="1080" w:type="dxa"/>
                </w:tcPr>
                <w:p w14:paraId="2A874462" w14:textId="77777777" w:rsidR="00A850CA" w:rsidRDefault="00A850CA">
                  <w:pPr>
                    <w:pStyle w:val="EmptyCellLayoutStyle"/>
                    <w:spacing w:after="0" w:line="240" w:lineRule="auto"/>
                  </w:pPr>
                </w:p>
              </w:tc>
              <w:tc>
                <w:tcPr>
                  <w:tcW w:w="1980" w:type="dxa"/>
                </w:tcPr>
                <w:p w14:paraId="22572457" w14:textId="77777777" w:rsidR="00A850CA" w:rsidRDefault="00A850CA">
                  <w:pPr>
                    <w:pStyle w:val="EmptyCellLayoutStyle"/>
                    <w:spacing w:after="0" w:line="240" w:lineRule="auto"/>
                  </w:pPr>
                </w:p>
              </w:tc>
              <w:tc>
                <w:tcPr>
                  <w:tcW w:w="359" w:type="dxa"/>
                </w:tcPr>
                <w:p w14:paraId="0419F50D" w14:textId="77777777" w:rsidR="00A850CA" w:rsidRDefault="00A850CA">
                  <w:pPr>
                    <w:pStyle w:val="EmptyCellLayoutStyle"/>
                    <w:spacing w:after="0" w:line="240" w:lineRule="auto"/>
                  </w:pPr>
                </w:p>
              </w:tc>
              <w:tc>
                <w:tcPr>
                  <w:tcW w:w="7200" w:type="dxa"/>
                </w:tcPr>
                <w:p w14:paraId="72DAA639" w14:textId="77777777" w:rsidR="00A850CA" w:rsidRDefault="00A850CA">
                  <w:pPr>
                    <w:pStyle w:val="EmptyCellLayoutStyle"/>
                    <w:spacing w:after="0" w:line="240" w:lineRule="auto"/>
                  </w:pPr>
                </w:p>
              </w:tc>
              <w:tc>
                <w:tcPr>
                  <w:tcW w:w="180" w:type="dxa"/>
                </w:tcPr>
                <w:p w14:paraId="4927C2E1" w14:textId="77777777" w:rsidR="00A850CA" w:rsidRDefault="00A850CA">
                  <w:pPr>
                    <w:pStyle w:val="EmptyCellLayoutStyle"/>
                    <w:spacing w:after="0" w:line="240" w:lineRule="auto"/>
                  </w:pPr>
                </w:p>
              </w:tc>
              <w:tc>
                <w:tcPr>
                  <w:tcW w:w="180" w:type="dxa"/>
                  <w:tcBorders>
                    <w:right w:val="single" w:sz="15" w:space="0" w:color="000000"/>
                  </w:tcBorders>
                </w:tcPr>
                <w:p w14:paraId="156C1A6B" w14:textId="77777777" w:rsidR="00A850CA" w:rsidRDefault="00A850CA">
                  <w:pPr>
                    <w:pStyle w:val="EmptyCellLayoutStyle"/>
                    <w:spacing w:after="0" w:line="240" w:lineRule="auto"/>
                  </w:pPr>
                </w:p>
              </w:tc>
            </w:tr>
            <w:tr w:rsidR="00545D0D" w14:paraId="4CDE865C" w14:textId="77777777" w:rsidTr="00545D0D">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A850CA" w14:paraId="32571DB7" w14:textId="77777777">
                    <w:trPr>
                      <w:trHeight w:val="212"/>
                    </w:trPr>
                    <w:tc>
                      <w:tcPr>
                        <w:tcW w:w="11160" w:type="dxa"/>
                        <w:tcBorders>
                          <w:top w:val="nil"/>
                          <w:left w:val="nil"/>
                          <w:bottom w:val="nil"/>
                          <w:right w:val="nil"/>
                        </w:tcBorders>
                        <w:tcMar>
                          <w:top w:w="39" w:type="dxa"/>
                          <w:left w:w="39" w:type="dxa"/>
                          <w:bottom w:w="39" w:type="dxa"/>
                          <w:right w:w="39" w:type="dxa"/>
                        </w:tcMar>
                      </w:tcPr>
                      <w:p w14:paraId="3E17CE6E" w14:textId="77777777" w:rsidR="00A850CA" w:rsidRDefault="00C41B60">
                        <w:pPr>
                          <w:spacing w:after="0" w:line="240" w:lineRule="auto"/>
                        </w:pPr>
                        <w:r>
                          <w:rPr>
                            <w:rFonts w:ascii="Arial" w:eastAsia="Arial" w:hAnsi="Arial"/>
                            <w:color w:val="000000"/>
                          </w:rPr>
                          <w:t>None. </w:t>
                        </w:r>
                      </w:p>
                    </w:tc>
                  </w:tr>
                </w:tbl>
                <w:p w14:paraId="531BC175" w14:textId="77777777" w:rsidR="00A850CA" w:rsidRDefault="00A850CA">
                  <w:pPr>
                    <w:spacing w:after="0" w:line="240" w:lineRule="auto"/>
                  </w:pPr>
                </w:p>
              </w:tc>
            </w:tr>
            <w:tr w:rsidR="00A850CA" w14:paraId="1E323FFA" w14:textId="77777777">
              <w:trPr>
                <w:trHeight w:val="69"/>
              </w:trPr>
              <w:tc>
                <w:tcPr>
                  <w:tcW w:w="180" w:type="dxa"/>
                  <w:tcBorders>
                    <w:left w:val="single" w:sz="15" w:space="0" w:color="000000"/>
                  </w:tcBorders>
                </w:tcPr>
                <w:p w14:paraId="0FD54679" w14:textId="77777777" w:rsidR="00A850CA" w:rsidRDefault="00A850CA">
                  <w:pPr>
                    <w:pStyle w:val="EmptyCellLayoutStyle"/>
                    <w:spacing w:after="0" w:line="240" w:lineRule="auto"/>
                  </w:pPr>
                </w:p>
              </w:tc>
              <w:tc>
                <w:tcPr>
                  <w:tcW w:w="1080" w:type="dxa"/>
                </w:tcPr>
                <w:p w14:paraId="03FD5BA3" w14:textId="77777777" w:rsidR="00A850CA" w:rsidRDefault="00A850CA">
                  <w:pPr>
                    <w:pStyle w:val="EmptyCellLayoutStyle"/>
                    <w:spacing w:after="0" w:line="240" w:lineRule="auto"/>
                  </w:pPr>
                </w:p>
              </w:tc>
              <w:tc>
                <w:tcPr>
                  <w:tcW w:w="1980" w:type="dxa"/>
                </w:tcPr>
                <w:p w14:paraId="29B1413A" w14:textId="77777777" w:rsidR="00A850CA" w:rsidRDefault="00A850CA">
                  <w:pPr>
                    <w:pStyle w:val="EmptyCellLayoutStyle"/>
                    <w:spacing w:after="0" w:line="240" w:lineRule="auto"/>
                  </w:pPr>
                </w:p>
              </w:tc>
              <w:tc>
                <w:tcPr>
                  <w:tcW w:w="359" w:type="dxa"/>
                </w:tcPr>
                <w:p w14:paraId="10200CB7" w14:textId="77777777" w:rsidR="00A850CA" w:rsidRDefault="00A850CA">
                  <w:pPr>
                    <w:pStyle w:val="EmptyCellLayoutStyle"/>
                    <w:spacing w:after="0" w:line="240" w:lineRule="auto"/>
                  </w:pPr>
                </w:p>
              </w:tc>
              <w:tc>
                <w:tcPr>
                  <w:tcW w:w="7200" w:type="dxa"/>
                </w:tcPr>
                <w:p w14:paraId="38947643" w14:textId="77777777" w:rsidR="00A850CA" w:rsidRDefault="00A850CA">
                  <w:pPr>
                    <w:pStyle w:val="EmptyCellLayoutStyle"/>
                    <w:spacing w:after="0" w:line="240" w:lineRule="auto"/>
                  </w:pPr>
                </w:p>
              </w:tc>
              <w:tc>
                <w:tcPr>
                  <w:tcW w:w="180" w:type="dxa"/>
                </w:tcPr>
                <w:p w14:paraId="3289C181" w14:textId="77777777" w:rsidR="00A850CA" w:rsidRDefault="00A850CA">
                  <w:pPr>
                    <w:pStyle w:val="EmptyCellLayoutStyle"/>
                    <w:spacing w:after="0" w:line="240" w:lineRule="auto"/>
                  </w:pPr>
                </w:p>
              </w:tc>
              <w:tc>
                <w:tcPr>
                  <w:tcW w:w="180" w:type="dxa"/>
                  <w:tcBorders>
                    <w:right w:val="single" w:sz="15" w:space="0" w:color="000000"/>
                  </w:tcBorders>
                </w:tcPr>
                <w:p w14:paraId="69D1518B" w14:textId="77777777" w:rsidR="00A850CA" w:rsidRDefault="00A850CA">
                  <w:pPr>
                    <w:pStyle w:val="EmptyCellLayoutStyle"/>
                    <w:spacing w:after="0" w:line="240" w:lineRule="auto"/>
                  </w:pPr>
                </w:p>
              </w:tc>
            </w:tr>
            <w:tr w:rsidR="00545D0D" w14:paraId="6548271C" w14:textId="77777777" w:rsidTr="00545D0D">
              <w:trPr>
                <w:trHeight w:val="359"/>
              </w:trPr>
              <w:tc>
                <w:tcPr>
                  <w:tcW w:w="180" w:type="dxa"/>
                  <w:tcBorders>
                    <w:left w:val="single" w:sz="15" w:space="0" w:color="000000"/>
                  </w:tcBorders>
                </w:tcPr>
                <w:p w14:paraId="08CD24AD" w14:textId="77777777" w:rsidR="00A850CA" w:rsidRDefault="00A850CA">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A850CA" w14:paraId="6F2A276E" w14:textId="77777777">
                    <w:trPr>
                      <w:trHeight w:val="282"/>
                    </w:trPr>
                    <w:tc>
                      <w:tcPr>
                        <w:tcW w:w="10620" w:type="dxa"/>
                        <w:tcBorders>
                          <w:top w:val="nil"/>
                          <w:left w:val="nil"/>
                          <w:bottom w:val="nil"/>
                          <w:right w:val="nil"/>
                        </w:tcBorders>
                        <w:tcMar>
                          <w:top w:w="39" w:type="dxa"/>
                          <w:left w:w="39" w:type="dxa"/>
                          <w:bottom w:w="39" w:type="dxa"/>
                          <w:right w:w="39" w:type="dxa"/>
                        </w:tcMar>
                      </w:tcPr>
                      <w:p w14:paraId="4104C5EF" w14:textId="77777777" w:rsidR="00A850CA" w:rsidRDefault="00C41B6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F379D59" w14:textId="77777777" w:rsidR="00A850CA" w:rsidRDefault="00A850CA">
                  <w:pPr>
                    <w:spacing w:after="0" w:line="240" w:lineRule="auto"/>
                  </w:pPr>
                </w:p>
              </w:tc>
              <w:tc>
                <w:tcPr>
                  <w:tcW w:w="180" w:type="dxa"/>
                </w:tcPr>
                <w:p w14:paraId="26F778A6" w14:textId="77777777" w:rsidR="00A850CA" w:rsidRDefault="00A850CA">
                  <w:pPr>
                    <w:pStyle w:val="EmptyCellLayoutStyle"/>
                    <w:spacing w:after="0" w:line="240" w:lineRule="auto"/>
                  </w:pPr>
                </w:p>
              </w:tc>
              <w:tc>
                <w:tcPr>
                  <w:tcW w:w="180" w:type="dxa"/>
                  <w:tcBorders>
                    <w:right w:val="single" w:sz="15" w:space="0" w:color="000000"/>
                  </w:tcBorders>
                </w:tcPr>
                <w:p w14:paraId="7EDC5224" w14:textId="77777777" w:rsidR="00A850CA" w:rsidRDefault="00A850CA">
                  <w:pPr>
                    <w:pStyle w:val="EmptyCellLayoutStyle"/>
                    <w:spacing w:after="0" w:line="240" w:lineRule="auto"/>
                  </w:pPr>
                </w:p>
              </w:tc>
            </w:tr>
            <w:tr w:rsidR="00A850CA" w14:paraId="255FBF06" w14:textId="77777777">
              <w:trPr>
                <w:trHeight w:val="128"/>
              </w:trPr>
              <w:tc>
                <w:tcPr>
                  <w:tcW w:w="180" w:type="dxa"/>
                  <w:tcBorders>
                    <w:left w:val="single" w:sz="15" w:space="0" w:color="000000"/>
                    <w:bottom w:val="single" w:sz="15" w:space="0" w:color="000000"/>
                  </w:tcBorders>
                </w:tcPr>
                <w:p w14:paraId="1C115D14" w14:textId="77777777" w:rsidR="00A850CA" w:rsidRDefault="00A850CA">
                  <w:pPr>
                    <w:pStyle w:val="EmptyCellLayoutStyle"/>
                    <w:spacing w:after="0" w:line="240" w:lineRule="auto"/>
                  </w:pPr>
                </w:p>
              </w:tc>
              <w:tc>
                <w:tcPr>
                  <w:tcW w:w="1080" w:type="dxa"/>
                  <w:tcBorders>
                    <w:bottom w:val="single" w:sz="15" w:space="0" w:color="000000"/>
                  </w:tcBorders>
                </w:tcPr>
                <w:p w14:paraId="612C7E10" w14:textId="77777777" w:rsidR="00A850CA" w:rsidRDefault="00A850CA">
                  <w:pPr>
                    <w:pStyle w:val="EmptyCellLayoutStyle"/>
                    <w:spacing w:after="0" w:line="240" w:lineRule="auto"/>
                  </w:pPr>
                </w:p>
              </w:tc>
              <w:tc>
                <w:tcPr>
                  <w:tcW w:w="1980" w:type="dxa"/>
                  <w:tcBorders>
                    <w:bottom w:val="single" w:sz="15" w:space="0" w:color="000000"/>
                  </w:tcBorders>
                </w:tcPr>
                <w:p w14:paraId="02ED15B1" w14:textId="77777777" w:rsidR="00A850CA" w:rsidRDefault="00A850CA">
                  <w:pPr>
                    <w:pStyle w:val="EmptyCellLayoutStyle"/>
                    <w:spacing w:after="0" w:line="240" w:lineRule="auto"/>
                  </w:pPr>
                </w:p>
              </w:tc>
              <w:tc>
                <w:tcPr>
                  <w:tcW w:w="359" w:type="dxa"/>
                  <w:tcBorders>
                    <w:bottom w:val="single" w:sz="15" w:space="0" w:color="000000"/>
                  </w:tcBorders>
                </w:tcPr>
                <w:p w14:paraId="5C65CDAA" w14:textId="77777777" w:rsidR="00A850CA" w:rsidRDefault="00A850CA">
                  <w:pPr>
                    <w:pStyle w:val="EmptyCellLayoutStyle"/>
                    <w:spacing w:after="0" w:line="240" w:lineRule="auto"/>
                  </w:pPr>
                </w:p>
              </w:tc>
              <w:tc>
                <w:tcPr>
                  <w:tcW w:w="7200" w:type="dxa"/>
                  <w:tcBorders>
                    <w:bottom w:val="single" w:sz="15" w:space="0" w:color="000000"/>
                  </w:tcBorders>
                </w:tcPr>
                <w:p w14:paraId="488FCC99" w14:textId="77777777" w:rsidR="00A850CA" w:rsidRDefault="00A850CA">
                  <w:pPr>
                    <w:pStyle w:val="EmptyCellLayoutStyle"/>
                    <w:spacing w:after="0" w:line="240" w:lineRule="auto"/>
                  </w:pPr>
                </w:p>
              </w:tc>
              <w:tc>
                <w:tcPr>
                  <w:tcW w:w="180" w:type="dxa"/>
                  <w:tcBorders>
                    <w:bottom w:val="single" w:sz="15" w:space="0" w:color="000000"/>
                  </w:tcBorders>
                </w:tcPr>
                <w:p w14:paraId="4FA8F242" w14:textId="77777777" w:rsidR="00A850CA" w:rsidRDefault="00A850CA">
                  <w:pPr>
                    <w:pStyle w:val="EmptyCellLayoutStyle"/>
                    <w:spacing w:after="0" w:line="240" w:lineRule="auto"/>
                  </w:pPr>
                </w:p>
              </w:tc>
              <w:tc>
                <w:tcPr>
                  <w:tcW w:w="180" w:type="dxa"/>
                  <w:tcBorders>
                    <w:bottom w:val="single" w:sz="15" w:space="0" w:color="000000"/>
                    <w:right w:val="single" w:sz="15" w:space="0" w:color="000000"/>
                  </w:tcBorders>
                </w:tcPr>
                <w:p w14:paraId="1F629E4D" w14:textId="77777777" w:rsidR="00A850CA" w:rsidRDefault="00A850CA">
                  <w:pPr>
                    <w:pStyle w:val="EmptyCellLayoutStyle"/>
                    <w:spacing w:after="0" w:line="240" w:lineRule="auto"/>
                  </w:pPr>
                </w:p>
              </w:tc>
            </w:tr>
          </w:tbl>
          <w:p w14:paraId="653014DB" w14:textId="77777777" w:rsidR="00A850CA" w:rsidRDefault="00A850CA">
            <w:pPr>
              <w:spacing w:after="0" w:line="240" w:lineRule="auto"/>
            </w:pPr>
          </w:p>
        </w:tc>
        <w:tc>
          <w:tcPr>
            <w:tcW w:w="179" w:type="dxa"/>
          </w:tcPr>
          <w:p w14:paraId="73757DEB" w14:textId="77777777" w:rsidR="00A850CA" w:rsidRDefault="00A850CA">
            <w:pPr>
              <w:pStyle w:val="EmptyCellLayoutStyle"/>
              <w:spacing w:after="0" w:line="240" w:lineRule="auto"/>
            </w:pPr>
          </w:p>
        </w:tc>
      </w:tr>
      <w:tr w:rsidR="00A850CA" w14:paraId="089D9A3E" w14:textId="77777777">
        <w:trPr>
          <w:trHeight w:val="148"/>
        </w:trPr>
        <w:tc>
          <w:tcPr>
            <w:tcW w:w="179" w:type="dxa"/>
          </w:tcPr>
          <w:p w14:paraId="489FE88C" w14:textId="77777777" w:rsidR="00A850CA" w:rsidRDefault="00A850CA">
            <w:pPr>
              <w:pStyle w:val="EmptyCellLayoutStyle"/>
              <w:spacing w:after="0" w:line="240" w:lineRule="auto"/>
            </w:pPr>
          </w:p>
        </w:tc>
        <w:tc>
          <w:tcPr>
            <w:tcW w:w="0" w:type="dxa"/>
          </w:tcPr>
          <w:p w14:paraId="39A928B0" w14:textId="77777777" w:rsidR="00A850CA" w:rsidRDefault="00A850CA">
            <w:pPr>
              <w:pStyle w:val="EmptyCellLayoutStyle"/>
              <w:spacing w:after="0" w:line="240" w:lineRule="auto"/>
            </w:pPr>
          </w:p>
        </w:tc>
        <w:tc>
          <w:tcPr>
            <w:tcW w:w="0" w:type="dxa"/>
          </w:tcPr>
          <w:p w14:paraId="298ABC02" w14:textId="77777777" w:rsidR="00A850CA" w:rsidRDefault="00A850CA">
            <w:pPr>
              <w:pStyle w:val="EmptyCellLayoutStyle"/>
              <w:spacing w:after="0" w:line="240" w:lineRule="auto"/>
            </w:pPr>
          </w:p>
        </w:tc>
        <w:tc>
          <w:tcPr>
            <w:tcW w:w="0" w:type="dxa"/>
          </w:tcPr>
          <w:p w14:paraId="4A5B6AEC" w14:textId="77777777" w:rsidR="00A850CA" w:rsidRDefault="00A850CA">
            <w:pPr>
              <w:pStyle w:val="EmptyCellLayoutStyle"/>
              <w:spacing w:after="0" w:line="240" w:lineRule="auto"/>
            </w:pPr>
          </w:p>
        </w:tc>
        <w:tc>
          <w:tcPr>
            <w:tcW w:w="0" w:type="dxa"/>
          </w:tcPr>
          <w:p w14:paraId="3021C38A" w14:textId="77777777" w:rsidR="00A850CA" w:rsidRDefault="00A850CA">
            <w:pPr>
              <w:pStyle w:val="EmptyCellLayoutStyle"/>
              <w:spacing w:after="0" w:line="240" w:lineRule="auto"/>
            </w:pPr>
          </w:p>
        </w:tc>
        <w:tc>
          <w:tcPr>
            <w:tcW w:w="0" w:type="dxa"/>
          </w:tcPr>
          <w:p w14:paraId="1A575CE0" w14:textId="77777777" w:rsidR="00A850CA" w:rsidRDefault="00A850CA">
            <w:pPr>
              <w:pStyle w:val="EmptyCellLayoutStyle"/>
              <w:spacing w:after="0" w:line="240" w:lineRule="auto"/>
            </w:pPr>
          </w:p>
        </w:tc>
        <w:tc>
          <w:tcPr>
            <w:tcW w:w="0" w:type="dxa"/>
          </w:tcPr>
          <w:p w14:paraId="2492CBC1" w14:textId="77777777" w:rsidR="00A850CA" w:rsidRDefault="00A850CA">
            <w:pPr>
              <w:pStyle w:val="EmptyCellLayoutStyle"/>
              <w:spacing w:after="0" w:line="240" w:lineRule="auto"/>
            </w:pPr>
          </w:p>
        </w:tc>
        <w:tc>
          <w:tcPr>
            <w:tcW w:w="2505" w:type="dxa"/>
          </w:tcPr>
          <w:p w14:paraId="2E9F5E71" w14:textId="77777777" w:rsidR="00A850CA" w:rsidRDefault="00A850CA">
            <w:pPr>
              <w:pStyle w:val="EmptyCellLayoutStyle"/>
              <w:spacing w:after="0" w:line="240" w:lineRule="auto"/>
            </w:pPr>
          </w:p>
        </w:tc>
        <w:tc>
          <w:tcPr>
            <w:tcW w:w="6120" w:type="dxa"/>
          </w:tcPr>
          <w:p w14:paraId="32F6D8C9" w14:textId="77777777" w:rsidR="00A850CA" w:rsidRDefault="00A850CA">
            <w:pPr>
              <w:pStyle w:val="EmptyCellLayoutStyle"/>
              <w:spacing w:after="0" w:line="240" w:lineRule="auto"/>
            </w:pPr>
          </w:p>
        </w:tc>
        <w:tc>
          <w:tcPr>
            <w:tcW w:w="2534" w:type="dxa"/>
          </w:tcPr>
          <w:p w14:paraId="42E778A7" w14:textId="77777777" w:rsidR="00A850CA" w:rsidRDefault="00A850CA">
            <w:pPr>
              <w:pStyle w:val="EmptyCellLayoutStyle"/>
              <w:spacing w:after="0" w:line="240" w:lineRule="auto"/>
            </w:pPr>
          </w:p>
        </w:tc>
        <w:tc>
          <w:tcPr>
            <w:tcW w:w="179" w:type="dxa"/>
          </w:tcPr>
          <w:p w14:paraId="450C6C25" w14:textId="77777777" w:rsidR="00A850CA" w:rsidRDefault="00A850CA">
            <w:pPr>
              <w:pStyle w:val="EmptyCellLayoutStyle"/>
              <w:spacing w:after="0" w:line="240" w:lineRule="auto"/>
            </w:pPr>
          </w:p>
        </w:tc>
      </w:tr>
      <w:tr w:rsidR="00545D0D" w14:paraId="6F27C8A5" w14:textId="77777777" w:rsidTr="00545D0D">
        <w:tc>
          <w:tcPr>
            <w:tcW w:w="179" w:type="dxa"/>
          </w:tcPr>
          <w:p w14:paraId="2132E4FD" w14:textId="77777777" w:rsidR="00A850CA" w:rsidRDefault="00A850CA">
            <w:pPr>
              <w:pStyle w:val="EmptyCellLayoutStyle"/>
              <w:spacing w:after="0" w:line="240" w:lineRule="auto"/>
            </w:pPr>
          </w:p>
        </w:tc>
        <w:tc>
          <w:tcPr>
            <w:tcW w:w="0" w:type="dxa"/>
          </w:tcPr>
          <w:p w14:paraId="388774AF" w14:textId="77777777" w:rsidR="00A850CA" w:rsidRDefault="00A850CA">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A850CA" w14:paraId="31307195" w14:textId="77777777">
              <w:trPr>
                <w:trHeight w:val="180"/>
              </w:trPr>
              <w:tc>
                <w:tcPr>
                  <w:tcW w:w="180" w:type="dxa"/>
                  <w:tcBorders>
                    <w:top w:val="single" w:sz="15" w:space="0" w:color="000000"/>
                    <w:left w:val="single" w:sz="15" w:space="0" w:color="000000"/>
                  </w:tcBorders>
                </w:tcPr>
                <w:p w14:paraId="3F942EF2" w14:textId="77777777" w:rsidR="00A850CA" w:rsidRDefault="00A850CA">
                  <w:pPr>
                    <w:pStyle w:val="EmptyCellLayoutStyle"/>
                    <w:spacing w:after="0" w:line="240" w:lineRule="auto"/>
                  </w:pPr>
                </w:p>
              </w:tc>
              <w:tc>
                <w:tcPr>
                  <w:tcW w:w="5220" w:type="dxa"/>
                  <w:tcBorders>
                    <w:top w:val="single" w:sz="15" w:space="0" w:color="000000"/>
                  </w:tcBorders>
                </w:tcPr>
                <w:p w14:paraId="32D9DDCB" w14:textId="77777777" w:rsidR="00A850CA" w:rsidRDefault="00A850CA">
                  <w:pPr>
                    <w:pStyle w:val="EmptyCellLayoutStyle"/>
                    <w:spacing w:after="0" w:line="240" w:lineRule="auto"/>
                  </w:pPr>
                </w:p>
              </w:tc>
              <w:tc>
                <w:tcPr>
                  <w:tcW w:w="359" w:type="dxa"/>
                  <w:tcBorders>
                    <w:top w:val="single" w:sz="15" w:space="0" w:color="000000"/>
                  </w:tcBorders>
                </w:tcPr>
                <w:p w14:paraId="6B1E9374" w14:textId="77777777" w:rsidR="00A850CA" w:rsidRDefault="00A850CA">
                  <w:pPr>
                    <w:pStyle w:val="EmptyCellLayoutStyle"/>
                    <w:spacing w:after="0" w:line="240" w:lineRule="auto"/>
                  </w:pPr>
                </w:p>
              </w:tc>
              <w:tc>
                <w:tcPr>
                  <w:tcW w:w="5220" w:type="dxa"/>
                  <w:tcBorders>
                    <w:top w:val="single" w:sz="15" w:space="0" w:color="000000"/>
                  </w:tcBorders>
                </w:tcPr>
                <w:p w14:paraId="0F0BB9C3" w14:textId="77777777" w:rsidR="00A850CA" w:rsidRDefault="00A850CA">
                  <w:pPr>
                    <w:pStyle w:val="EmptyCellLayoutStyle"/>
                    <w:spacing w:after="0" w:line="240" w:lineRule="auto"/>
                  </w:pPr>
                </w:p>
              </w:tc>
              <w:tc>
                <w:tcPr>
                  <w:tcW w:w="180" w:type="dxa"/>
                  <w:tcBorders>
                    <w:top w:val="single" w:sz="15" w:space="0" w:color="000000"/>
                    <w:right w:val="single" w:sz="15" w:space="0" w:color="000000"/>
                  </w:tcBorders>
                </w:tcPr>
                <w:p w14:paraId="4FE2219D" w14:textId="77777777" w:rsidR="00A850CA" w:rsidRDefault="00A850CA">
                  <w:pPr>
                    <w:pStyle w:val="EmptyCellLayoutStyle"/>
                    <w:spacing w:after="0" w:line="240" w:lineRule="auto"/>
                  </w:pPr>
                </w:p>
              </w:tc>
            </w:tr>
            <w:tr w:rsidR="00545D0D" w14:paraId="76FAE333" w14:textId="77777777" w:rsidTr="00545D0D">
              <w:trPr>
                <w:trHeight w:val="540"/>
              </w:trPr>
              <w:tc>
                <w:tcPr>
                  <w:tcW w:w="180" w:type="dxa"/>
                  <w:tcBorders>
                    <w:left w:val="single" w:sz="15" w:space="0" w:color="000000"/>
                  </w:tcBorders>
                </w:tcPr>
                <w:p w14:paraId="2A822A09" w14:textId="77777777" w:rsidR="00A850CA" w:rsidRDefault="00A850C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A850CA" w14:paraId="587C764D" w14:textId="77777777">
                    <w:trPr>
                      <w:trHeight w:val="462"/>
                    </w:trPr>
                    <w:tc>
                      <w:tcPr>
                        <w:tcW w:w="10800" w:type="dxa"/>
                        <w:tcBorders>
                          <w:top w:val="nil"/>
                          <w:left w:val="nil"/>
                          <w:bottom w:val="nil"/>
                          <w:right w:val="nil"/>
                        </w:tcBorders>
                        <w:tcMar>
                          <w:top w:w="39" w:type="dxa"/>
                          <w:left w:w="39" w:type="dxa"/>
                          <w:bottom w:w="39" w:type="dxa"/>
                          <w:right w:w="39" w:type="dxa"/>
                        </w:tcMar>
                      </w:tcPr>
                      <w:p w14:paraId="5E936AFE" w14:textId="77777777" w:rsidR="00A850CA" w:rsidRDefault="00C41B6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9D3549F" w14:textId="77777777" w:rsidR="00A850CA" w:rsidRDefault="00A850CA">
                  <w:pPr>
                    <w:spacing w:after="0" w:line="240" w:lineRule="auto"/>
                  </w:pPr>
                </w:p>
              </w:tc>
              <w:tc>
                <w:tcPr>
                  <w:tcW w:w="180" w:type="dxa"/>
                  <w:tcBorders>
                    <w:right w:val="single" w:sz="15" w:space="0" w:color="000000"/>
                  </w:tcBorders>
                </w:tcPr>
                <w:p w14:paraId="3CFAA78F" w14:textId="77777777" w:rsidR="00A850CA" w:rsidRDefault="00A850CA">
                  <w:pPr>
                    <w:pStyle w:val="EmptyCellLayoutStyle"/>
                    <w:spacing w:after="0" w:line="240" w:lineRule="auto"/>
                  </w:pPr>
                </w:p>
              </w:tc>
            </w:tr>
            <w:tr w:rsidR="00A850CA" w14:paraId="42F81802" w14:textId="77777777">
              <w:trPr>
                <w:trHeight w:val="290"/>
              </w:trPr>
              <w:tc>
                <w:tcPr>
                  <w:tcW w:w="180" w:type="dxa"/>
                  <w:tcBorders>
                    <w:left w:val="single" w:sz="15" w:space="0" w:color="000000"/>
                  </w:tcBorders>
                </w:tcPr>
                <w:p w14:paraId="11EB1BF5" w14:textId="77777777" w:rsidR="00A850CA" w:rsidRDefault="00A850C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A850CA" w14:paraId="1D445F1D" w14:textId="77777777">
                    <w:trPr>
                      <w:trHeight w:val="212"/>
                    </w:trPr>
                    <w:tc>
                      <w:tcPr>
                        <w:tcW w:w="5220" w:type="dxa"/>
                        <w:tcBorders>
                          <w:top w:val="nil"/>
                          <w:left w:val="nil"/>
                          <w:bottom w:val="nil"/>
                          <w:right w:val="nil"/>
                        </w:tcBorders>
                        <w:tcMar>
                          <w:top w:w="39" w:type="dxa"/>
                          <w:left w:w="39" w:type="dxa"/>
                          <w:bottom w:w="39" w:type="dxa"/>
                          <w:right w:w="39" w:type="dxa"/>
                        </w:tcMar>
                      </w:tcPr>
                      <w:p w14:paraId="039C465F" w14:textId="77777777" w:rsidR="00A850CA" w:rsidRDefault="00A850CA">
                        <w:pPr>
                          <w:spacing w:after="0" w:line="240" w:lineRule="auto"/>
                        </w:pPr>
                      </w:p>
                    </w:tc>
                  </w:tr>
                </w:tbl>
                <w:p w14:paraId="6301A2A4" w14:textId="77777777" w:rsidR="00A850CA" w:rsidRDefault="00A850CA">
                  <w:pPr>
                    <w:spacing w:after="0" w:line="240" w:lineRule="auto"/>
                  </w:pPr>
                </w:p>
              </w:tc>
              <w:tc>
                <w:tcPr>
                  <w:tcW w:w="359" w:type="dxa"/>
                </w:tcPr>
                <w:p w14:paraId="50C955E1" w14:textId="77777777" w:rsidR="00A850CA" w:rsidRDefault="00A850C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A850CA" w14:paraId="608273C8" w14:textId="77777777">
                    <w:trPr>
                      <w:trHeight w:val="212"/>
                    </w:trPr>
                    <w:tc>
                      <w:tcPr>
                        <w:tcW w:w="5220" w:type="dxa"/>
                        <w:tcBorders>
                          <w:top w:val="nil"/>
                          <w:left w:val="nil"/>
                          <w:bottom w:val="nil"/>
                          <w:right w:val="nil"/>
                        </w:tcBorders>
                        <w:tcMar>
                          <w:top w:w="39" w:type="dxa"/>
                          <w:left w:w="39" w:type="dxa"/>
                          <w:bottom w:w="39" w:type="dxa"/>
                          <w:right w:w="39" w:type="dxa"/>
                        </w:tcMar>
                      </w:tcPr>
                      <w:p w14:paraId="56F06C95" w14:textId="77777777" w:rsidR="00A850CA" w:rsidRDefault="00A850CA">
                        <w:pPr>
                          <w:spacing w:after="0" w:line="240" w:lineRule="auto"/>
                        </w:pPr>
                      </w:p>
                    </w:tc>
                  </w:tr>
                </w:tbl>
                <w:p w14:paraId="07A0AFD4" w14:textId="77777777" w:rsidR="00A850CA" w:rsidRDefault="00A850CA">
                  <w:pPr>
                    <w:spacing w:after="0" w:line="240" w:lineRule="auto"/>
                  </w:pPr>
                </w:p>
              </w:tc>
              <w:tc>
                <w:tcPr>
                  <w:tcW w:w="180" w:type="dxa"/>
                  <w:tcBorders>
                    <w:right w:val="single" w:sz="15" w:space="0" w:color="000000"/>
                  </w:tcBorders>
                </w:tcPr>
                <w:p w14:paraId="3A860845" w14:textId="77777777" w:rsidR="00A850CA" w:rsidRDefault="00A850CA">
                  <w:pPr>
                    <w:pStyle w:val="EmptyCellLayoutStyle"/>
                    <w:spacing w:after="0" w:line="240" w:lineRule="auto"/>
                  </w:pPr>
                </w:p>
              </w:tc>
            </w:tr>
            <w:tr w:rsidR="00A850CA" w14:paraId="55D8F50C" w14:textId="77777777">
              <w:trPr>
                <w:trHeight w:val="34"/>
              </w:trPr>
              <w:tc>
                <w:tcPr>
                  <w:tcW w:w="180" w:type="dxa"/>
                  <w:tcBorders>
                    <w:left w:val="single" w:sz="15" w:space="0" w:color="000000"/>
                  </w:tcBorders>
                </w:tcPr>
                <w:p w14:paraId="42BDCF81" w14:textId="77777777" w:rsidR="00A850CA" w:rsidRDefault="00A850CA">
                  <w:pPr>
                    <w:pStyle w:val="EmptyCellLayoutStyle"/>
                    <w:spacing w:after="0" w:line="240" w:lineRule="auto"/>
                  </w:pPr>
                </w:p>
              </w:tc>
              <w:tc>
                <w:tcPr>
                  <w:tcW w:w="5220" w:type="dxa"/>
                </w:tcPr>
                <w:p w14:paraId="06CE6C59" w14:textId="77777777" w:rsidR="00A850CA" w:rsidRDefault="00A850CA">
                  <w:pPr>
                    <w:pStyle w:val="EmptyCellLayoutStyle"/>
                    <w:spacing w:after="0" w:line="240" w:lineRule="auto"/>
                  </w:pPr>
                </w:p>
              </w:tc>
              <w:tc>
                <w:tcPr>
                  <w:tcW w:w="359" w:type="dxa"/>
                </w:tcPr>
                <w:p w14:paraId="381F35B3" w14:textId="77777777" w:rsidR="00A850CA" w:rsidRDefault="00A850CA">
                  <w:pPr>
                    <w:pStyle w:val="EmptyCellLayoutStyle"/>
                    <w:spacing w:after="0" w:line="240" w:lineRule="auto"/>
                  </w:pPr>
                </w:p>
              </w:tc>
              <w:tc>
                <w:tcPr>
                  <w:tcW w:w="5220" w:type="dxa"/>
                </w:tcPr>
                <w:p w14:paraId="205BE3AE" w14:textId="77777777" w:rsidR="00A850CA" w:rsidRDefault="00A850CA">
                  <w:pPr>
                    <w:pStyle w:val="EmptyCellLayoutStyle"/>
                    <w:spacing w:after="0" w:line="240" w:lineRule="auto"/>
                  </w:pPr>
                </w:p>
              </w:tc>
              <w:tc>
                <w:tcPr>
                  <w:tcW w:w="180" w:type="dxa"/>
                  <w:tcBorders>
                    <w:right w:val="single" w:sz="15" w:space="0" w:color="000000"/>
                  </w:tcBorders>
                </w:tcPr>
                <w:p w14:paraId="003A40EA" w14:textId="77777777" w:rsidR="00A850CA" w:rsidRDefault="00A850CA">
                  <w:pPr>
                    <w:pStyle w:val="EmptyCellLayoutStyle"/>
                    <w:spacing w:after="0" w:line="240" w:lineRule="auto"/>
                  </w:pPr>
                </w:p>
              </w:tc>
            </w:tr>
            <w:tr w:rsidR="00A850CA" w14:paraId="286D3F99" w14:textId="77777777">
              <w:trPr>
                <w:trHeight w:val="360"/>
              </w:trPr>
              <w:tc>
                <w:tcPr>
                  <w:tcW w:w="180" w:type="dxa"/>
                  <w:tcBorders>
                    <w:left w:val="single" w:sz="15" w:space="0" w:color="000000"/>
                  </w:tcBorders>
                </w:tcPr>
                <w:p w14:paraId="7F3DB55C" w14:textId="77777777" w:rsidR="00A850CA" w:rsidRDefault="00A850C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A850CA" w14:paraId="6BDE8F7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D637724" w14:textId="77777777" w:rsidR="00A850CA" w:rsidRDefault="00C41B60">
                        <w:pPr>
                          <w:spacing w:after="0" w:line="240" w:lineRule="auto"/>
                          <w:jc w:val="center"/>
                        </w:pPr>
                        <w:r>
                          <w:rPr>
                            <w:rFonts w:ascii="Arial" w:eastAsia="Arial" w:hAnsi="Arial"/>
                            <w:b/>
                            <w:color w:val="000000"/>
                            <w:sz w:val="16"/>
                          </w:rPr>
                          <w:t>Supervisor</w:t>
                        </w:r>
                      </w:p>
                    </w:tc>
                  </w:tr>
                </w:tbl>
                <w:p w14:paraId="5433D8DF" w14:textId="77777777" w:rsidR="00A850CA" w:rsidRDefault="00A850CA">
                  <w:pPr>
                    <w:spacing w:after="0" w:line="240" w:lineRule="auto"/>
                  </w:pPr>
                </w:p>
              </w:tc>
              <w:tc>
                <w:tcPr>
                  <w:tcW w:w="359" w:type="dxa"/>
                </w:tcPr>
                <w:p w14:paraId="6413C5D7" w14:textId="77777777" w:rsidR="00A850CA" w:rsidRDefault="00A850C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A850CA" w14:paraId="556868E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599B959" w14:textId="77777777" w:rsidR="00A850CA" w:rsidRDefault="00C41B60">
                        <w:pPr>
                          <w:spacing w:after="0" w:line="240" w:lineRule="auto"/>
                          <w:jc w:val="center"/>
                        </w:pPr>
                        <w:r>
                          <w:rPr>
                            <w:rFonts w:ascii="Arial" w:eastAsia="Arial" w:hAnsi="Arial"/>
                            <w:b/>
                            <w:color w:val="000000"/>
                            <w:sz w:val="16"/>
                          </w:rPr>
                          <w:t>Date</w:t>
                        </w:r>
                      </w:p>
                    </w:tc>
                  </w:tr>
                </w:tbl>
                <w:p w14:paraId="218DD431" w14:textId="77777777" w:rsidR="00A850CA" w:rsidRDefault="00A850CA">
                  <w:pPr>
                    <w:spacing w:after="0" w:line="240" w:lineRule="auto"/>
                  </w:pPr>
                </w:p>
              </w:tc>
              <w:tc>
                <w:tcPr>
                  <w:tcW w:w="180" w:type="dxa"/>
                  <w:tcBorders>
                    <w:right w:val="single" w:sz="15" w:space="0" w:color="000000"/>
                  </w:tcBorders>
                </w:tcPr>
                <w:p w14:paraId="591226F4" w14:textId="77777777" w:rsidR="00A850CA" w:rsidRDefault="00A850CA">
                  <w:pPr>
                    <w:pStyle w:val="EmptyCellLayoutStyle"/>
                    <w:spacing w:after="0" w:line="240" w:lineRule="auto"/>
                  </w:pPr>
                </w:p>
              </w:tc>
            </w:tr>
            <w:tr w:rsidR="00A850CA" w14:paraId="236FA73D" w14:textId="77777777">
              <w:trPr>
                <w:trHeight w:val="214"/>
              </w:trPr>
              <w:tc>
                <w:tcPr>
                  <w:tcW w:w="180" w:type="dxa"/>
                  <w:tcBorders>
                    <w:left w:val="single" w:sz="15" w:space="0" w:color="000000"/>
                    <w:bottom w:val="single" w:sz="15" w:space="0" w:color="000000"/>
                  </w:tcBorders>
                </w:tcPr>
                <w:p w14:paraId="022DAC13" w14:textId="77777777" w:rsidR="00A850CA" w:rsidRDefault="00A850CA">
                  <w:pPr>
                    <w:pStyle w:val="EmptyCellLayoutStyle"/>
                    <w:spacing w:after="0" w:line="240" w:lineRule="auto"/>
                  </w:pPr>
                </w:p>
              </w:tc>
              <w:tc>
                <w:tcPr>
                  <w:tcW w:w="5220" w:type="dxa"/>
                  <w:tcBorders>
                    <w:bottom w:val="single" w:sz="15" w:space="0" w:color="000000"/>
                  </w:tcBorders>
                </w:tcPr>
                <w:p w14:paraId="2D2F0010" w14:textId="77777777" w:rsidR="00A850CA" w:rsidRDefault="00A850CA">
                  <w:pPr>
                    <w:pStyle w:val="EmptyCellLayoutStyle"/>
                    <w:spacing w:after="0" w:line="240" w:lineRule="auto"/>
                  </w:pPr>
                </w:p>
              </w:tc>
              <w:tc>
                <w:tcPr>
                  <w:tcW w:w="359" w:type="dxa"/>
                  <w:tcBorders>
                    <w:bottom w:val="single" w:sz="15" w:space="0" w:color="000000"/>
                  </w:tcBorders>
                </w:tcPr>
                <w:p w14:paraId="7F223144" w14:textId="77777777" w:rsidR="00A850CA" w:rsidRDefault="00A850CA">
                  <w:pPr>
                    <w:pStyle w:val="EmptyCellLayoutStyle"/>
                    <w:spacing w:after="0" w:line="240" w:lineRule="auto"/>
                  </w:pPr>
                </w:p>
              </w:tc>
              <w:tc>
                <w:tcPr>
                  <w:tcW w:w="5220" w:type="dxa"/>
                  <w:tcBorders>
                    <w:bottom w:val="single" w:sz="15" w:space="0" w:color="000000"/>
                  </w:tcBorders>
                </w:tcPr>
                <w:p w14:paraId="5DC8EB2C" w14:textId="77777777" w:rsidR="00A850CA" w:rsidRDefault="00A850CA">
                  <w:pPr>
                    <w:pStyle w:val="EmptyCellLayoutStyle"/>
                    <w:spacing w:after="0" w:line="240" w:lineRule="auto"/>
                  </w:pPr>
                </w:p>
              </w:tc>
              <w:tc>
                <w:tcPr>
                  <w:tcW w:w="180" w:type="dxa"/>
                  <w:tcBorders>
                    <w:bottom w:val="single" w:sz="15" w:space="0" w:color="000000"/>
                    <w:right w:val="single" w:sz="15" w:space="0" w:color="000000"/>
                  </w:tcBorders>
                </w:tcPr>
                <w:p w14:paraId="7FF2DF5B" w14:textId="77777777" w:rsidR="00A850CA" w:rsidRDefault="00A850CA">
                  <w:pPr>
                    <w:pStyle w:val="EmptyCellLayoutStyle"/>
                    <w:spacing w:after="0" w:line="240" w:lineRule="auto"/>
                  </w:pPr>
                </w:p>
              </w:tc>
            </w:tr>
          </w:tbl>
          <w:p w14:paraId="0D6F8855" w14:textId="77777777" w:rsidR="00A850CA" w:rsidRDefault="00A850CA">
            <w:pPr>
              <w:spacing w:after="0" w:line="240" w:lineRule="auto"/>
            </w:pPr>
          </w:p>
        </w:tc>
        <w:tc>
          <w:tcPr>
            <w:tcW w:w="179" w:type="dxa"/>
          </w:tcPr>
          <w:p w14:paraId="1915AA02" w14:textId="77777777" w:rsidR="00A850CA" w:rsidRDefault="00A850CA">
            <w:pPr>
              <w:pStyle w:val="EmptyCellLayoutStyle"/>
              <w:spacing w:after="0" w:line="240" w:lineRule="auto"/>
            </w:pPr>
          </w:p>
        </w:tc>
      </w:tr>
      <w:tr w:rsidR="00A850CA" w14:paraId="531DEAF5" w14:textId="77777777">
        <w:trPr>
          <w:trHeight w:val="99"/>
        </w:trPr>
        <w:tc>
          <w:tcPr>
            <w:tcW w:w="179" w:type="dxa"/>
          </w:tcPr>
          <w:p w14:paraId="64494B70" w14:textId="77777777" w:rsidR="00A850CA" w:rsidRDefault="00A850CA">
            <w:pPr>
              <w:pStyle w:val="EmptyCellLayoutStyle"/>
              <w:spacing w:after="0" w:line="240" w:lineRule="auto"/>
            </w:pPr>
          </w:p>
        </w:tc>
        <w:tc>
          <w:tcPr>
            <w:tcW w:w="0" w:type="dxa"/>
          </w:tcPr>
          <w:p w14:paraId="6ADFFE4C" w14:textId="77777777" w:rsidR="00A850CA" w:rsidRDefault="00A850CA">
            <w:pPr>
              <w:pStyle w:val="EmptyCellLayoutStyle"/>
              <w:spacing w:after="0" w:line="240" w:lineRule="auto"/>
            </w:pPr>
          </w:p>
        </w:tc>
        <w:tc>
          <w:tcPr>
            <w:tcW w:w="0" w:type="dxa"/>
          </w:tcPr>
          <w:p w14:paraId="2E2B980E" w14:textId="77777777" w:rsidR="00A850CA" w:rsidRDefault="00A850CA">
            <w:pPr>
              <w:pStyle w:val="EmptyCellLayoutStyle"/>
              <w:spacing w:after="0" w:line="240" w:lineRule="auto"/>
            </w:pPr>
          </w:p>
        </w:tc>
        <w:tc>
          <w:tcPr>
            <w:tcW w:w="0" w:type="dxa"/>
          </w:tcPr>
          <w:p w14:paraId="59752108" w14:textId="77777777" w:rsidR="00A850CA" w:rsidRDefault="00A850CA">
            <w:pPr>
              <w:pStyle w:val="EmptyCellLayoutStyle"/>
              <w:spacing w:after="0" w:line="240" w:lineRule="auto"/>
            </w:pPr>
          </w:p>
        </w:tc>
        <w:tc>
          <w:tcPr>
            <w:tcW w:w="0" w:type="dxa"/>
          </w:tcPr>
          <w:p w14:paraId="7D8128D6" w14:textId="77777777" w:rsidR="00A850CA" w:rsidRDefault="00A850CA">
            <w:pPr>
              <w:pStyle w:val="EmptyCellLayoutStyle"/>
              <w:spacing w:after="0" w:line="240" w:lineRule="auto"/>
            </w:pPr>
          </w:p>
        </w:tc>
        <w:tc>
          <w:tcPr>
            <w:tcW w:w="0" w:type="dxa"/>
          </w:tcPr>
          <w:p w14:paraId="5F08A063" w14:textId="77777777" w:rsidR="00A850CA" w:rsidRDefault="00A850CA">
            <w:pPr>
              <w:pStyle w:val="EmptyCellLayoutStyle"/>
              <w:spacing w:after="0" w:line="240" w:lineRule="auto"/>
            </w:pPr>
          </w:p>
        </w:tc>
        <w:tc>
          <w:tcPr>
            <w:tcW w:w="0" w:type="dxa"/>
          </w:tcPr>
          <w:p w14:paraId="68FDDF89" w14:textId="77777777" w:rsidR="00A850CA" w:rsidRDefault="00A850CA">
            <w:pPr>
              <w:pStyle w:val="EmptyCellLayoutStyle"/>
              <w:spacing w:after="0" w:line="240" w:lineRule="auto"/>
            </w:pPr>
          </w:p>
        </w:tc>
        <w:tc>
          <w:tcPr>
            <w:tcW w:w="2505" w:type="dxa"/>
          </w:tcPr>
          <w:p w14:paraId="6E758859" w14:textId="77777777" w:rsidR="00A850CA" w:rsidRDefault="00A850CA">
            <w:pPr>
              <w:pStyle w:val="EmptyCellLayoutStyle"/>
              <w:spacing w:after="0" w:line="240" w:lineRule="auto"/>
            </w:pPr>
          </w:p>
        </w:tc>
        <w:tc>
          <w:tcPr>
            <w:tcW w:w="6120" w:type="dxa"/>
          </w:tcPr>
          <w:p w14:paraId="2DFCA8A8" w14:textId="77777777" w:rsidR="00A850CA" w:rsidRDefault="00A850CA">
            <w:pPr>
              <w:pStyle w:val="EmptyCellLayoutStyle"/>
              <w:spacing w:after="0" w:line="240" w:lineRule="auto"/>
            </w:pPr>
          </w:p>
        </w:tc>
        <w:tc>
          <w:tcPr>
            <w:tcW w:w="2534" w:type="dxa"/>
          </w:tcPr>
          <w:p w14:paraId="50DF0547" w14:textId="77777777" w:rsidR="00A850CA" w:rsidRDefault="00A850CA">
            <w:pPr>
              <w:pStyle w:val="EmptyCellLayoutStyle"/>
              <w:spacing w:after="0" w:line="240" w:lineRule="auto"/>
            </w:pPr>
          </w:p>
        </w:tc>
        <w:tc>
          <w:tcPr>
            <w:tcW w:w="179" w:type="dxa"/>
          </w:tcPr>
          <w:p w14:paraId="16DA633D" w14:textId="77777777" w:rsidR="00A850CA" w:rsidRDefault="00A850CA">
            <w:pPr>
              <w:pStyle w:val="EmptyCellLayoutStyle"/>
              <w:spacing w:after="0" w:line="240" w:lineRule="auto"/>
            </w:pPr>
          </w:p>
        </w:tc>
      </w:tr>
      <w:tr w:rsidR="00A850CA" w14:paraId="74CD4AFD" w14:textId="77777777">
        <w:trPr>
          <w:trHeight w:val="360"/>
        </w:trPr>
        <w:tc>
          <w:tcPr>
            <w:tcW w:w="179" w:type="dxa"/>
          </w:tcPr>
          <w:p w14:paraId="3DCBA401" w14:textId="77777777" w:rsidR="00A850CA" w:rsidRDefault="00A850CA">
            <w:pPr>
              <w:pStyle w:val="EmptyCellLayoutStyle"/>
              <w:spacing w:after="0" w:line="240" w:lineRule="auto"/>
            </w:pPr>
          </w:p>
        </w:tc>
        <w:tc>
          <w:tcPr>
            <w:tcW w:w="0" w:type="dxa"/>
          </w:tcPr>
          <w:p w14:paraId="485F7C86" w14:textId="77777777" w:rsidR="00A850CA" w:rsidRDefault="00A850CA">
            <w:pPr>
              <w:pStyle w:val="EmptyCellLayoutStyle"/>
              <w:spacing w:after="0" w:line="240" w:lineRule="auto"/>
            </w:pPr>
          </w:p>
        </w:tc>
        <w:tc>
          <w:tcPr>
            <w:tcW w:w="0" w:type="dxa"/>
          </w:tcPr>
          <w:p w14:paraId="1239096F" w14:textId="77777777" w:rsidR="00A850CA" w:rsidRDefault="00A850CA">
            <w:pPr>
              <w:pStyle w:val="EmptyCellLayoutStyle"/>
              <w:spacing w:after="0" w:line="240" w:lineRule="auto"/>
            </w:pPr>
          </w:p>
        </w:tc>
        <w:tc>
          <w:tcPr>
            <w:tcW w:w="0" w:type="dxa"/>
          </w:tcPr>
          <w:p w14:paraId="312B9841" w14:textId="77777777" w:rsidR="00A850CA" w:rsidRDefault="00A850CA">
            <w:pPr>
              <w:pStyle w:val="EmptyCellLayoutStyle"/>
              <w:spacing w:after="0" w:line="240" w:lineRule="auto"/>
            </w:pPr>
          </w:p>
        </w:tc>
        <w:tc>
          <w:tcPr>
            <w:tcW w:w="0" w:type="dxa"/>
          </w:tcPr>
          <w:p w14:paraId="707CC08A" w14:textId="77777777" w:rsidR="00A850CA" w:rsidRDefault="00A850CA">
            <w:pPr>
              <w:pStyle w:val="EmptyCellLayoutStyle"/>
              <w:spacing w:after="0" w:line="240" w:lineRule="auto"/>
            </w:pPr>
          </w:p>
        </w:tc>
        <w:tc>
          <w:tcPr>
            <w:tcW w:w="0" w:type="dxa"/>
          </w:tcPr>
          <w:p w14:paraId="7CF3608C" w14:textId="77777777" w:rsidR="00A850CA" w:rsidRDefault="00A850CA">
            <w:pPr>
              <w:pStyle w:val="EmptyCellLayoutStyle"/>
              <w:spacing w:after="0" w:line="240" w:lineRule="auto"/>
            </w:pPr>
          </w:p>
        </w:tc>
        <w:tc>
          <w:tcPr>
            <w:tcW w:w="0" w:type="dxa"/>
          </w:tcPr>
          <w:p w14:paraId="1FCBC2CA" w14:textId="77777777" w:rsidR="00A850CA" w:rsidRDefault="00A850CA">
            <w:pPr>
              <w:pStyle w:val="EmptyCellLayoutStyle"/>
              <w:spacing w:after="0" w:line="240" w:lineRule="auto"/>
            </w:pPr>
          </w:p>
        </w:tc>
        <w:tc>
          <w:tcPr>
            <w:tcW w:w="2505" w:type="dxa"/>
          </w:tcPr>
          <w:p w14:paraId="66FC7075" w14:textId="77777777" w:rsidR="00A850CA" w:rsidRDefault="00A850CA">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A850CA" w14:paraId="482DEB1B" w14:textId="77777777">
              <w:trPr>
                <w:trHeight w:val="282"/>
              </w:trPr>
              <w:tc>
                <w:tcPr>
                  <w:tcW w:w="6120" w:type="dxa"/>
                  <w:tcBorders>
                    <w:top w:val="nil"/>
                    <w:left w:val="nil"/>
                    <w:bottom w:val="nil"/>
                    <w:right w:val="nil"/>
                  </w:tcBorders>
                  <w:tcMar>
                    <w:top w:w="39" w:type="dxa"/>
                    <w:left w:w="39" w:type="dxa"/>
                    <w:bottom w:w="39" w:type="dxa"/>
                    <w:right w:w="39" w:type="dxa"/>
                  </w:tcMar>
                </w:tcPr>
                <w:p w14:paraId="7D7337BB" w14:textId="77777777" w:rsidR="00A850CA" w:rsidRDefault="00C41B60">
                  <w:pPr>
                    <w:spacing w:after="0" w:line="240" w:lineRule="auto"/>
                  </w:pPr>
                  <w:r>
                    <w:rPr>
                      <w:rFonts w:ascii="Arial" w:eastAsia="Arial" w:hAnsi="Arial"/>
                      <w:b/>
                      <w:color w:val="000000"/>
                      <w:u w:val="single"/>
                    </w:rPr>
                    <w:t>TO BE FILLED OUT BY APPOINTING AUTHORITY</w:t>
                  </w:r>
                </w:p>
              </w:tc>
            </w:tr>
          </w:tbl>
          <w:p w14:paraId="24A1537C" w14:textId="77777777" w:rsidR="00A850CA" w:rsidRDefault="00A850CA">
            <w:pPr>
              <w:spacing w:after="0" w:line="240" w:lineRule="auto"/>
            </w:pPr>
          </w:p>
        </w:tc>
        <w:tc>
          <w:tcPr>
            <w:tcW w:w="2534" w:type="dxa"/>
          </w:tcPr>
          <w:p w14:paraId="5C0C8C5E" w14:textId="77777777" w:rsidR="00A850CA" w:rsidRDefault="00A850CA">
            <w:pPr>
              <w:pStyle w:val="EmptyCellLayoutStyle"/>
              <w:spacing w:after="0" w:line="240" w:lineRule="auto"/>
            </w:pPr>
          </w:p>
        </w:tc>
        <w:tc>
          <w:tcPr>
            <w:tcW w:w="179" w:type="dxa"/>
          </w:tcPr>
          <w:p w14:paraId="6871E78F" w14:textId="77777777" w:rsidR="00A850CA" w:rsidRDefault="00A850CA">
            <w:pPr>
              <w:pStyle w:val="EmptyCellLayoutStyle"/>
              <w:spacing w:after="0" w:line="240" w:lineRule="auto"/>
            </w:pPr>
          </w:p>
        </w:tc>
      </w:tr>
      <w:tr w:rsidR="00A850CA" w14:paraId="2AFCCE3C" w14:textId="77777777">
        <w:trPr>
          <w:trHeight w:val="174"/>
        </w:trPr>
        <w:tc>
          <w:tcPr>
            <w:tcW w:w="179" w:type="dxa"/>
          </w:tcPr>
          <w:p w14:paraId="02C2B749" w14:textId="77777777" w:rsidR="00A850CA" w:rsidRDefault="00A850CA">
            <w:pPr>
              <w:pStyle w:val="EmptyCellLayoutStyle"/>
              <w:spacing w:after="0" w:line="240" w:lineRule="auto"/>
            </w:pPr>
          </w:p>
        </w:tc>
        <w:tc>
          <w:tcPr>
            <w:tcW w:w="0" w:type="dxa"/>
          </w:tcPr>
          <w:p w14:paraId="02FE2A3D" w14:textId="77777777" w:rsidR="00A850CA" w:rsidRDefault="00A850CA">
            <w:pPr>
              <w:pStyle w:val="EmptyCellLayoutStyle"/>
              <w:spacing w:after="0" w:line="240" w:lineRule="auto"/>
            </w:pPr>
          </w:p>
        </w:tc>
        <w:tc>
          <w:tcPr>
            <w:tcW w:w="0" w:type="dxa"/>
          </w:tcPr>
          <w:p w14:paraId="6BA71AE9" w14:textId="77777777" w:rsidR="00A850CA" w:rsidRDefault="00A850CA">
            <w:pPr>
              <w:pStyle w:val="EmptyCellLayoutStyle"/>
              <w:spacing w:after="0" w:line="240" w:lineRule="auto"/>
            </w:pPr>
          </w:p>
        </w:tc>
        <w:tc>
          <w:tcPr>
            <w:tcW w:w="0" w:type="dxa"/>
          </w:tcPr>
          <w:p w14:paraId="04C048B1" w14:textId="77777777" w:rsidR="00A850CA" w:rsidRDefault="00A850CA">
            <w:pPr>
              <w:pStyle w:val="EmptyCellLayoutStyle"/>
              <w:spacing w:after="0" w:line="240" w:lineRule="auto"/>
            </w:pPr>
          </w:p>
        </w:tc>
        <w:tc>
          <w:tcPr>
            <w:tcW w:w="0" w:type="dxa"/>
          </w:tcPr>
          <w:p w14:paraId="5FB1576F" w14:textId="77777777" w:rsidR="00A850CA" w:rsidRDefault="00A850CA">
            <w:pPr>
              <w:pStyle w:val="EmptyCellLayoutStyle"/>
              <w:spacing w:after="0" w:line="240" w:lineRule="auto"/>
            </w:pPr>
          </w:p>
        </w:tc>
        <w:tc>
          <w:tcPr>
            <w:tcW w:w="0" w:type="dxa"/>
          </w:tcPr>
          <w:p w14:paraId="317432D0" w14:textId="77777777" w:rsidR="00A850CA" w:rsidRDefault="00A850CA">
            <w:pPr>
              <w:pStyle w:val="EmptyCellLayoutStyle"/>
              <w:spacing w:after="0" w:line="240" w:lineRule="auto"/>
            </w:pPr>
          </w:p>
        </w:tc>
        <w:tc>
          <w:tcPr>
            <w:tcW w:w="0" w:type="dxa"/>
          </w:tcPr>
          <w:p w14:paraId="51CE2835" w14:textId="77777777" w:rsidR="00A850CA" w:rsidRDefault="00A850CA">
            <w:pPr>
              <w:pStyle w:val="EmptyCellLayoutStyle"/>
              <w:spacing w:after="0" w:line="240" w:lineRule="auto"/>
            </w:pPr>
          </w:p>
        </w:tc>
        <w:tc>
          <w:tcPr>
            <w:tcW w:w="2505" w:type="dxa"/>
          </w:tcPr>
          <w:p w14:paraId="6CE96081" w14:textId="77777777" w:rsidR="00A850CA" w:rsidRDefault="00A850CA">
            <w:pPr>
              <w:pStyle w:val="EmptyCellLayoutStyle"/>
              <w:spacing w:after="0" w:line="240" w:lineRule="auto"/>
            </w:pPr>
          </w:p>
        </w:tc>
        <w:tc>
          <w:tcPr>
            <w:tcW w:w="6120" w:type="dxa"/>
          </w:tcPr>
          <w:p w14:paraId="50281A3E" w14:textId="77777777" w:rsidR="00A850CA" w:rsidRDefault="00A850CA">
            <w:pPr>
              <w:pStyle w:val="EmptyCellLayoutStyle"/>
              <w:spacing w:after="0" w:line="240" w:lineRule="auto"/>
            </w:pPr>
          </w:p>
        </w:tc>
        <w:tc>
          <w:tcPr>
            <w:tcW w:w="2534" w:type="dxa"/>
          </w:tcPr>
          <w:p w14:paraId="2D838D39" w14:textId="77777777" w:rsidR="00A850CA" w:rsidRDefault="00A850CA">
            <w:pPr>
              <w:pStyle w:val="EmptyCellLayoutStyle"/>
              <w:spacing w:after="0" w:line="240" w:lineRule="auto"/>
            </w:pPr>
          </w:p>
        </w:tc>
        <w:tc>
          <w:tcPr>
            <w:tcW w:w="179" w:type="dxa"/>
          </w:tcPr>
          <w:p w14:paraId="2ACD8F3D" w14:textId="77777777" w:rsidR="00A850CA" w:rsidRDefault="00A850CA">
            <w:pPr>
              <w:pStyle w:val="EmptyCellLayoutStyle"/>
              <w:spacing w:after="0" w:line="240" w:lineRule="auto"/>
            </w:pPr>
          </w:p>
        </w:tc>
      </w:tr>
      <w:tr w:rsidR="00545D0D" w14:paraId="0D1E765F" w14:textId="77777777" w:rsidTr="00545D0D">
        <w:tc>
          <w:tcPr>
            <w:tcW w:w="179" w:type="dxa"/>
          </w:tcPr>
          <w:p w14:paraId="3F809AAE" w14:textId="77777777" w:rsidR="00A850CA" w:rsidRDefault="00A850CA">
            <w:pPr>
              <w:pStyle w:val="EmptyCellLayoutStyle"/>
              <w:spacing w:after="0" w:line="240" w:lineRule="auto"/>
            </w:pPr>
          </w:p>
        </w:tc>
        <w:tc>
          <w:tcPr>
            <w:tcW w:w="0" w:type="dxa"/>
          </w:tcPr>
          <w:p w14:paraId="43BAD89B" w14:textId="77777777" w:rsidR="00A850CA" w:rsidRDefault="00A850CA">
            <w:pPr>
              <w:pStyle w:val="EmptyCellLayoutStyle"/>
              <w:spacing w:after="0" w:line="240" w:lineRule="auto"/>
            </w:pPr>
          </w:p>
        </w:tc>
        <w:tc>
          <w:tcPr>
            <w:tcW w:w="0" w:type="dxa"/>
          </w:tcPr>
          <w:p w14:paraId="72149284" w14:textId="77777777" w:rsidR="00A850CA" w:rsidRDefault="00A850CA">
            <w:pPr>
              <w:pStyle w:val="EmptyCellLayoutStyle"/>
              <w:spacing w:after="0" w:line="240" w:lineRule="auto"/>
            </w:pPr>
          </w:p>
        </w:tc>
        <w:tc>
          <w:tcPr>
            <w:tcW w:w="0" w:type="dxa"/>
          </w:tcPr>
          <w:p w14:paraId="1A45B47D" w14:textId="77777777" w:rsidR="00A850CA" w:rsidRDefault="00A850CA">
            <w:pPr>
              <w:pStyle w:val="EmptyCellLayoutStyle"/>
              <w:spacing w:after="0" w:line="240" w:lineRule="auto"/>
            </w:pPr>
          </w:p>
        </w:tc>
        <w:tc>
          <w:tcPr>
            <w:tcW w:w="0" w:type="dxa"/>
          </w:tcPr>
          <w:p w14:paraId="7F29CD7D" w14:textId="77777777" w:rsidR="00A850CA" w:rsidRDefault="00A850CA">
            <w:pPr>
              <w:pStyle w:val="EmptyCellLayoutStyle"/>
              <w:spacing w:after="0" w:line="240" w:lineRule="auto"/>
            </w:pPr>
          </w:p>
        </w:tc>
        <w:tc>
          <w:tcPr>
            <w:tcW w:w="0" w:type="dxa"/>
          </w:tcPr>
          <w:p w14:paraId="01BD2974" w14:textId="77777777" w:rsidR="00A850CA" w:rsidRDefault="00A850CA">
            <w:pPr>
              <w:pStyle w:val="EmptyCellLayoutStyle"/>
              <w:spacing w:after="0" w:line="240" w:lineRule="auto"/>
            </w:pPr>
          </w:p>
        </w:tc>
        <w:tc>
          <w:tcPr>
            <w:tcW w:w="0" w:type="dxa"/>
          </w:tcPr>
          <w:p w14:paraId="50EBF020" w14:textId="77777777" w:rsidR="00A850CA" w:rsidRDefault="00A850C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A850CA" w14:paraId="340CB077" w14:textId="77777777">
              <w:trPr>
                <w:trHeight w:val="180"/>
              </w:trPr>
              <w:tc>
                <w:tcPr>
                  <w:tcW w:w="180" w:type="dxa"/>
                  <w:tcBorders>
                    <w:top w:val="single" w:sz="15" w:space="0" w:color="000000"/>
                    <w:left w:val="single" w:sz="15" w:space="0" w:color="000000"/>
                  </w:tcBorders>
                </w:tcPr>
                <w:p w14:paraId="0667E32F" w14:textId="77777777" w:rsidR="00A850CA" w:rsidRDefault="00A850CA">
                  <w:pPr>
                    <w:pStyle w:val="EmptyCellLayoutStyle"/>
                    <w:spacing w:after="0" w:line="240" w:lineRule="auto"/>
                  </w:pPr>
                </w:p>
              </w:tc>
              <w:tc>
                <w:tcPr>
                  <w:tcW w:w="10800" w:type="dxa"/>
                  <w:tcBorders>
                    <w:top w:val="single" w:sz="15" w:space="0" w:color="000000"/>
                  </w:tcBorders>
                </w:tcPr>
                <w:p w14:paraId="5A83273D" w14:textId="77777777" w:rsidR="00A850CA" w:rsidRDefault="00A850CA">
                  <w:pPr>
                    <w:pStyle w:val="EmptyCellLayoutStyle"/>
                    <w:spacing w:after="0" w:line="240" w:lineRule="auto"/>
                  </w:pPr>
                </w:p>
              </w:tc>
              <w:tc>
                <w:tcPr>
                  <w:tcW w:w="180" w:type="dxa"/>
                  <w:tcBorders>
                    <w:top w:val="single" w:sz="15" w:space="0" w:color="000000"/>
                    <w:right w:val="single" w:sz="15" w:space="0" w:color="000000"/>
                  </w:tcBorders>
                </w:tcPr>
                <w:p w14:paraId="74852C98" w14:textId="77777777" w:rsidR="00A850CA" w:rsidRDefault="00A850CA">
                  <w:pPr>
                    <w:pStyle w:val="EmptyCellLayoutStyle"/>
                    <w:spacing w:after="0" w:line="240" w:lineRule="auto"/>
                  </w:pPr>
                </w:p>
              </w:tc>
            </w:tr>
            <w:tr w:rsidR="00A850CA" w14:paraId="24407C9B" w14:textId="77777777">
              <w:trPr>
                <w:trHeight w:val="270"/>
              </w:trPr>
              <w:tc>
                <w:tcPr>
                  <w:tcW w:w="180" w:type="dxa"/>
                  <w:tcBorders>
                    <w:left w:val="single" w:sz="15" w:space="0" w:color="000000"/>
                  </w:tcBorders>
                </w:tcPr>
                <w:p w14:paraId="65DA98C6" w14:textId="77777777" w:rsidR="00A850CA" w:rsidRDefault="00A850C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A850CA" w14:paraId="0F3EFD32" w14:textId="77777777">
                    <w:trPr>
                      <w:trHeight w:val="192"/>
                    </w:trPr>
                    <w:tc>
                      <w:tcPr>
                        <w:tcW w:w="10800" w:type="dxa"/>
                        <w:tcBorders>
                          <w:top w:val="nil"/>
                          <w:left w:val="nil"/>
                          <w:bottom w:val="nil"/>
                          <w:right w:val="nil"/>
                        </w:tcBorders>
                        <w:tcMar>
                          <w:top w:w="39" w:type="dxa"/>
                          <w:left w:w="39" w:type="dxa"/>
                          <w:bottom w:w="39" w:type="dxa"/>
                          <w:right w:w="39" w:type="dxa"/>
                        </w:tcMar>
                      </w:tcPr>
                      <w:p w14:paraId="0E23D214" w14:textId="77777777" w:rsidR="00A850CA" w:rsidRDefault="00C41B6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E8415EA" w14:textId="77777777" w:rsidR="00A850CA" w:rsidRDefault="00A850CA">
                  <w:pPr>
                    <w:spacing w:after="0" w:line="240" w:lineRule="auto"/>
                  </w:pPr>
                </w:p>
              </w:tc>
              <w:tc>
                <w:tcPr>
                  <w:tcW w:w="180" w:type="dxa"/>
                  <w:tcBorders>
                    <w:right w:val="single" w:sz="15" w:space="0" w:color="000000"/>
                  </w:tcBorders>
                </w:tcPr>
                <w:p w14:paraId="2C49BF66" w14:textId="77777777" w:rsidR="00A850CA" w:rsidRDefault="00A850CA">
                  <w:pPr>
                    <w:pStyle w:val="EmptyCellLayoutStyle"/>
                    <w:spacing w:after="0" w:line="240" w:lineRule="auto"/>
                  </w:pPr>
                </w:p>
              </w:tc>
            </w:tr>
            <w:tr w:rsidR="00A850CA" w14:paraId="20186FE7" w14:textId="77777777">
              <w:trPr>
                <w:trHeight w:val="89"/>
              </w:trPr>
              <w:tc>
                <w:tcPr>
                  <w:tcW w:w="180" w:type="dxa"/>
                  <w:tcBorders>
                    <w:left w:val="single" w:sz="15" w:space="0" w:color="000000"/>
                  </w:tcBorders>
                </w:tcPr>
                <w:p w14:paraId="58F903E6" w14:textId="77777777" w:rsidR="00A850CA" w:rsidRDefault="00A850CA">
                  <w:pPr>
                    <w:pStyle w:val="EmptyCellLayoutStyle"/>
                    <w:spacing w:after="0" w:line="240" w:lineRule="auto"/>
                  </w:pPr>
                </w:p>
              </w:tc>
              <w:tc>
                <w:tcPr>
                  <w:tcW w:w="10800" w:type="dxa"/>
                </w:tcPr>
                <w:p w14:paraId="6417743B" w14:textId="77777777" w:rsidR="00A850CA" w:rsidRDefault="00A850CA">
                  <w:pPr>
                    <w:pStyle w:val="EmptyCellLayoutStyle"/>
                    <w:spacing w:after="0" w:line="240" w:lineRule="auto"/>
                  </w:pPr>
                </w:p>
              </w:tc>
              <w:tc>
                <w:tcPr>
                  <w:tcW w:w="180" w:type="dxa"/>
                  <w:tcBorders>
                    <w:right w:val="single" w:sz="15" w:space="0" w:color="000000"/>
                  </w:tcBorders>
                </w:tcPr>
                <w:p w14:paraId="72D2E7ED" w14:textId="77777777" w:rsidR="00A850CA" w:rsidRDefault="00A850CA">
                  <w:pPr>
                    <w:pStyle w:val="EmptyCellLayoutStyle"/>
                    <w:spacing w:after="0" w:line="240" w:lineRule="auto"/>
                  </w:pPr>
                </w:p>
              </w:tc>
            </w:tr>
            <w:tr w:rsidR="00A850CA" w14:paraId="78B1BAE7" w14:textId="77777777">
              <w:trPr>
                <w:trHeight w:val="290"/>
              </w:trPr>
              <w:tc>
                <w:tcPr>
                  <w:tcW w:w="180" w:type="dxa"/>
                  <w:tcBorders>
                    <w:left w:val="single" w:sz="15" w:space="0" w:color="000000"/>
                  </w:tcBorders>
                </w:tcPr>
                <w:p w14:paraId="6489ADAF" w14:textId="77777777" w:rsidR="00A850CA" w:rsidRDefault="00A850CA">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A850CA" w14:paraId="6EBB7B9D" w14:textId="77777777">
                    <w:trPr>
                      <w:trHeight w:val="212"/>
                    </w:trPr>
                    <w:tc>
                      <w:tcPr>
                        <w:tcW w:w="10800" w:type="dxa"/>
                        <w:tcBorders>
                          <w:top w:val="nil"/>
                          <w:left w:val="nil"/>
                          <w:bottom w:val="nil"/>
                          <w:right w:val="nil"/>
                        </w:tcBorders>
                        <w:tcMar>
                          <w:top w:w="39" w:type="dxa"/>
                          <w:left w:w="39" w:type="dxa"/>
                          <w:bottom w:w="39" w:type="dxa"/>
                          <w:right w:w="39" w:type="dxa"/>
                        </w:tcMar>
                      </w:tcPr>
                      <w:p w14:paraId="10D8F854" w14:textId="77777777" w:rsidR="00A850CA" w:rsidRDefault="00C41B60">
                        <w:pPr>
                          <w:spacing w:after="0" w:line="240" w:lineRule="auto"/>
                        </w:pPr>
                        <w:r>
                          <w:rPr>
                            <w:rFonts w:ascii="Arial" w:eastAsia="Arial" w:hAnsi="Arial"/>
                            <w:color w:val="000000"/>
                          </w:rPr>
                          <w:t>None</w:t>
                        </w:r>
                      </w:p>
                    </w:tc>
                  </w:tr>
                </w:tbl>
                <w:p w14:paraId="298232B8" w14:textId="77777777" w:rsidR="00A850CA" w:rsidRDefault="00A850CA">
                  <w:pPr>
                    <w:spacing w:after="0" w:line="240" w:lineRule="auto"/>
                  </w:pPr>
                </w:p>
              </w:tc>
              <w:tc>
                <w:tcPr>
                  <w:tcW w:w="180" w:type="dxa"/>
                  <w:tcBorders>
                    <w:right w:val="single" w:sz="15" w:space="0" w:color="000000"/>
                  </w:tcBorders>
                </w:tcPr>
                <w:p w14:paraId="02E079EA" w14:textId="77777777" w:rsidR="00A850CA" w:rsidRDefault="00A850CA">
                  <w:pPr>
                    <w:pStyle w:val="EmptyCellLayoutStyle"/>
                    <w:spacing w:after="0" w:line="240" w:lineRule="auto"/>
                  </w:pPr>
                </w:p>
              </w:tc>
            </w:tr>
            <w:tr w:rsidR="00A850CA" w14:paraId="74EE9960" w14:textId="77777777">
              <w:trPr>
                <w:trHeight w:val="69"/>
              </w:trPr>
              <w:tc>
                <w:tcPr>
                  <w:tcW w:w="180" w:type="dxa"/>
                  <w:tcBorders>
                    <w:left w:val="single" w:sz="15" w:space="0" w:color="000000"/>
                    <w:bottom w:val="single" w:sz="15" w:space="0" w:color="000000"/>
                  </w:tcBorders>
                </w:tcPr>
                <w:p w14:paraId="555C3943" w14:textId="77777777" w:rsidR="00A850CA" w:rsidRDefault="00A850CA">
                  <w:pPr>
                    <w:pStyle w:val="EmptyCellLayoutStyle"/>
                    <w:spacing w:after="0" w:line="240" w:lineRule="auto"/>
                  </w:pPr>
                </w:p>
              </w:tc>
              <w:tc>
                <w:tcPr>
                  <w:tcW w:w="10800" w:type="dxa"/>
                  <w:tcBorders>
                    <w:bottom w:val="single" w:sz="15" w:space="0" w:color="000000"/>
                  </w:tcBorders>
                </w:tcPr>
                <w:p w14:paraId="4E0DAE29" w14:textId="77777777" w:rsidR="00A850CA" w:rsidRDefault="00A850CA">
                  <w:pPr>
                    <w:pStyle w:val="EmptyCellLayoutStyle"/>
                    <w:spacing w:after="0" w:line="240" w:lineRule="auto"/>
                  </w:pPr>
                </w:p>
              </w:tc>
              <w:tc>
                <w:tcPr>
                  <w:tcW w:w="180" w:type="dxa"/>
                  <w:tcBorders>
                    <w:bottom w:val="single" w:sz="15" w:space="0" w:color="000000"/>
                    <w:right w:val="single" w:sz="15" w:space="0" w:color="000000"/>
                  </w:tcBorders>
                </w:tcPr>
                <w:p w14:paraId="7DDF272B" w14:textId="77777777" w:rsidR="00A850CA" w:rsidRDefault="00A850CA">
                  <w:pPr>
                    <w:pStyle w:val="EmptyCellLayoutStyle"/>
                    <w:spacing w:after="0" w:line="240" w:lineRule="auto"/>
                  </w:pPr>
                </w:p>
              </w:tc>
            </w:tr>
          </w:tbl>
          <w:p w14:paraId="007EE25A" w14:textId="77777777" w:rsidR="00A850CA" w:rsidRDefault="00A850CA">
            <w:pPr>
              <w:spacing w:after="0" w:line="240" w:lineRule="auto"/>
            </w:pPr>
          </w:p>
        </w:tc>
        <w:tc>
          <w:tcPr>
            <w:tcW w:w="179" w:type="dxa"/>
          </w:tcPr>
          <w:p w14:paraId="24C74E95" w14:textId="77777777" w:rsidR="00A850CA" w:rsidRDefault="00A850CA">
            <w:pPr>
              <w:pStyle w:val="EmptyCellLayoutStyle"/>
              <w:spacing w:after="0" w:line="240" w:lineRule="auto"/>
            </w:pPr>
          </w:p>
        </w:tc>
      </w:tr>
      <w:tr w:rsidR="00A850CA" w14:paraId="3E58CCD6" w14:textId="77777777">
        <w:trPr>
          <w:trHeight w:val="114"/>
        </w:trPr>
        <w:tc>
          <w:tcPr>
            <w:tcW w:w="179" w:type="dxa"/>
          </w:tcPr>
          <w:p w14:paraId="64AFDA3C" w14:textId="77777777" w:rsidR="00A850CA" w:rsidRDefault="00A850CA">
            <w:pPr>
              <w:pStyle w:val="EmptyCellLayoutStyle"/>
              <w:spacing w:after="0" w:line="240" w:lineRule="auto"/>
            </w:pPr>
          </w:p>
        </w:tc>
        <w:tc>
          <w:tcPr>
            <w:tcW w:w="0" w:type="dxa"/>
          </w:tcPr>
          <w:p w14:paraId="49542F70" w14:textId="77777777" w:rsidR="00A850CA" w:rsidRDefault="00A850CA">
            <w:pPr>
              <w:pStyle w:val="EmptyCellLayoutStyle"/>
              <w:spacing w:after="0" w:line="240" w:lineRule="auto"/>
            </w:pPr>
          </w:p>
        </w:tc>
        <w:tc>
          <w:tcPr>
            <w:tcW w:w="0" w:type="dxa"/>
          </w:tcPr>
          <w:p w14:paraId="3DACB29B" w14:textId="77777777" w:rsidR="00A850CA" w:rsidRDefault="00A850CA">
            <w:pPr>
              <w:pStyle w:val="EmptyCellLayoutStyle"/>
              <w:spacing w:after="0" w:line="240" w:lineRule="auto"/>
            </w:pPr>
          </w:p>
        </w:tc>
        <w:tc>
          <w:tcPr>
            <w:tcW w:w="0" w:type="dxa"/>
          </w:tcPr>
          <w:p w14:paraId="254CB2C3" w14:textId="77777777" w:rsidR="00A850CA" w:rsidRDefault="00A850CA">
            <w:pPr>
              <w:pStyle w:val="EmptyCellLayoutStyle"/>
              <w:spacing w:after="0" w:line="240" w:lineRule="auto"/>
            </w:pPr>
          </w:p>
        </w:tc>
        <w:tc>
          <w:tcPr>
            <w:tcW w:w="0" w:type="dxa"/>
          </w:tcPr>
          <w:p w14:paraId="0A729D23" w14:textId="77777777" w:rsidR="00A850CA" w:rsidRDefault="00A850CA">
            <w:pPr>
              <w:pStyle w:val="EmptyCellLayoutStyle"/>
              <w:spacing w:after="0" w:line="240" w:lineRule="auto"/>
            </w:pPr>
          </w:p>
        </w:tc>
        <w:tc>
          <w:tcPr>
            <w:tcW w:w="0" w:type="dxa"/>
          </w:tcPr>
          <w:p w14:paraId="6A030754" w14:textId="77777777" w:rsidR="00A850CA" w:rsidRDefault="00A850CA">
            <w:pPr>
              <w:pStyle w:val="EmptyCellLayoutStyle"/>
              <w:spacing w:after="0" w:line="240" w:lineRule="auto"/>
            </w:pPr>
          </w:p>
        </w:tc>
        <w:tc>
          <w:tcPr>
            <w:tcW w:w="0" w:type="dxa"/>
          </w:tcPr>
          <w:p w14:paraId="113D0386" w14:textId="77777777" w:rsidR="00A850CA" w:rsidRDefault="00A850CA">
            <w:pPr>
              <w:pStyle w:val="EmptyCellLayoutStyle"/>
              <w:spacing w:after="0" w:line="240" w:lineRule="auto"/>
            </w:pPr>
          </w:p>
        </w:tc>
        <w:tc>
          <w:tcPr>
            <w:tcW w:w="2505" w:type="dxa"/>
          </w:tcPr>
          <w:p w14:paraId="6CBCF5A2" w14:textId="77777777" w:rsidR="00A850CA" w:rsidRDefault="00A850CA">
            <w:pPr>
              <w:pStyle w:val="EmptyCellLayoutStyle"/>
              <w:spacing w:after="0" w:line="240" w:lineRule="auto"/>
            </w:pPr>
          </w:p>
        </w:tc>
        <w:tc>
          <w:tcPr>
            <w:tcW w:w="6120" w:type="dxa"/>
          </w:tcPr>
          <w:p w14:paraId="28282C68" w14:textId="77777777" w:rsidR="00A850CA" w:rsidRDefault="00A850CA">
            <w:pPr>
              <w:pStyle w:val="EmptyCellLayoutStyle"/>
              <w:spacing w:after="0" w:line="240" w:lineRule="auto"/>
            </w:pPr>
          </w:p>
        </w:tc>
        <w:tc>
          <w:tcPr>
            <w:tcW w:w="2534" w:type="dxa"/>
          </w:tcPr>
          <w:p w14:paraId="283C62A1" w14:textId="77777777" w:rsidR="00A850CA" w:rsidRDefault="00A850CA">
            <w:pPr>
              <w:pStyle w:val="EmptyCellLayoutStyle"/>
              <w:spacing w:after="0" w:line="240" w:lineRule="auto"/>
            </w:pPr>
          </w:p>
        </w:tc>
        <w:tc>
          <w:tcPr>
            <w:tcW w:w="179" w:type="dxa"/>
          </w:tcPr>
          <w:p w14:paraId="2FA093F4" w14:textId="77777777" w:rsidR="00A850CA" w:rsidRDefault="00A850CA">
            <w:pPr>
              <w:pStyle w:val="EmptyCellLayoutStyle"/>
              <w:spacing w:after="0" w:line="240" w:lineRule="auto"/>
            </w:pPr>
          </w:p>
        </w:tc>
      </w:tr>
      <w:tr w:rsidR="00545D0D" w14:paraId="02E3196A" w14:textId="77777777" w:rsidTr="00545D0D">
        <w:tc>
          <w:tcPr>
            <w:tcW w:w="179" w:type="dxa"/>
          </w:tcPr>
          <w:p w14:paraId="6FB6F55F" w14:textId="77777777" w:rsidR="00A850CA" w:rsidRDefault="00A850CA">
            <w:pPr>
              <w:pStyle w:val="EmptyCellLayoutStyle"/>
              <w:spacing w:after="0" w:line="240" w:lineRule="auto"/>
            </w:pPr>
          </w:p>
        </w:tc>
        <w:tc>
          <w:tcPr>
            <w:tcW w:w="0" w:type="dxa"/>
          </w:tcPr>
          <w:p w14:paraId="58F0303A" w14:textId="77777777" w:rsidR="00A850CA" w:rsidRDefault="00A850CA">
            <w:pPr>
              <w:pStyle w:val="EmptyCellLayoutStyle"/>
              <w:spacing w:after="0" w:line="240" w:lineRule="auto"/>
            </w:pPr>
          </w:p>
        </w:tc>
        <w:tc>
          <w:tcPr>
            <w:tcW w:w="0" w:type="dxa"/>
          </w:tcPr>
          <w:p w14:paraId="1176FE82" w14:textId="77777777" w:rsidR="00A850CA" w:rsidRDefault="00A850CA">
            <w:pPr>
              <w:pStyle w:val="EmptyCellLayoutStyle"/>
              <w:spacing w:after="0" w:line="240" w:lineRule="auto"/>
            </w:pPr>
          </w:p>
        </w:tc>
        <w:tc>
          <w:tcPr>
            <w:tcW w:w="0" w:type="dxa"/>
          </w:tcPr>
          <w:p w14:paraId="1D0E881C" w14:textId="77777777" w:rsidR="00A850CA" w:rsidRDefault="00A850CA">
            <w:pPr>
              <w:pStyle w:val="EmptyCellLayoutStyle"/>
              <w:spacing w:after="0" w:line="240" w:lineRule="auto"/>
            </w:pPr>
          </w:p>
        </w:tc>
        <w:tc>
          <w:tcPr>
            <w:tcW w:w="0" w:type="dxa"/>
          </w:tcPr>
          <w:p w14:paraId="51886D91" w14:textId="77777777" w:rsidR="00A850CA" w:rsidRDefault="00A850CA">
            <w:pPr>
              <w:pStyle w:val="EmptyCellLayoutStyle"/>
              <w:spacing w:after="0" w:line="240" w:lineRule="auto"/>
            </w:pPr>
          </w:p>
        </w:tc>
        <w:tc>
          <w:tcPr>
            <w:tcW w:w="0" w:type="dxa"/>
          </w:tcPr>
          <w:p w14:paraId="79E033E1" w14:textId="77777777" w:rsidR="00A850CA" w:rsidRDefault="00A850CA">
            <w:pPr>
              <w:pStyle w:val="EmptyCellLayoutStyle"/>
              <w:spacing w:after="0" w:line="240" w:lineRule="auto"/>
            </w:pPr>
          </w:p>
        </w:tc>
        <w:tc>
          <w:tcPr>
            <w:tcW w:w="0" w:type="dxa"/>
          </w:tcPr>
          <w:p w14:paraId="293347A2" w14:textId="77777777" w:rsidR="00A850CA" w:rsidRDefault="00A850C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A850CA" w14:paraId="21FA529B" w14:textId="77777777">
              <w:trPr>
                <w:trHeight w:val="180"/>
              </w:trPr>
              <w:tc>
                <w:tcPr>
                  <w:tcW w:w="180" w:type="dxa"/>
                  <w:tcBorders>
                    <w:top w:val="single" w:sz="15" w:space="0" w:color="000000"/>
                    <w:left w:val="single" w:sz="15" w:space="0" w:color="000000"/>
                  </w:tcBorders>
                </w:tcPr>
                <w:p w14:paraId="2F4FE64C" w14:textId="77777777" w:rsidR="00A850CA" w:rsidRDefault="00A850CA">
                  <w:pPr>
                    <w:pStyle w:val="EmptyCellLayoutStyle"/>
                    <w:spacing w:after="0" w:line="240" w:lineRule="auto"/>
                  </w:pPr>
                </w:p>
              </w:tc>
              <w:tc>
                <w:tcPr>
                  <w:tcW w:w="5220" w:type="dxa"/>
                  <w:tcBorders>
                    <w:top w:val="single" w:sz="15" w:space="0" w:color="000000"/>
                  </w:tcBorders>
                </w:tcPr>
                <w:p w14:paraId="2742C049" w14:textId="77777777" w:rsidR="00A850CA" w:rsidRDefault="00A850CA">
                  <w:pPr>
                    <w:pStyle w:val="EmptyCellLayoutStyle"/>
                    <w:spacing w:after="0" w:line="240" w:lineRule="auto"/>
                  </w:pPr>
                </w:p>
              </w:tc>
              <w:tc>
                <w:tcPr>
                  <w:tcW w:w="359" w:type="dxa"/>
                  <w:tcBorders>
                    <w:top w:val="single" w:sz="15" w:space="0" w:color="000000"/>
                  </w:tcBorders>
                </w:tcPr>
                <w:p w14:paraId="46D77FB8" w14:textId="77777777" w:rsidR="00A850CA" w:rsidRDefault="00A850CA">
                  <w:pPr>
                    <w:pStyle w:val="EmptyCellLayoutStyle"/>
                    <w:spacing w:after="0" w:line="240" w:lineRule="auto"/>
                  </w:pPr>
                </w:p>
              </w:tc>
              <w:tc>
                <w:tcPr>
                  <w:tcW w:w="5220" w:type="dxa"/>
                  <w:tcBorders>
                    <w:top w:val="single" w:sz="15" w:space="0" w:color="000000"/>
                  </w:tcBorders>
                </w:tcPr>
                <w:p w14:paraId="544B8F75" w14:textId="77777777" w:rsidR="00A850CA" w:rsidRDefault="00A850CA">
                  <w:pPr>
                    <w:pStyle w:val="EmptyCellLayoutStyle"/>
                    <w:spacing w:after="0" w:line="240" w:lineRule="auto"/>
                  </w:pPr>
                </w:p>
              </w:tc>
              <w:tc>
                <w:tcPr>
                  <w:tcW w:w="180" w:type="dxa"/>
                  <w:tcBorders>
                    <w:top w:val="single" w:sz="15" w:space="0" w:color="000000"/>
                    <w:right w:val="single" w:sz="15" w:space="0" w:color="000000"/>
                  </w:tcBorders>
                </w:tcPr>
                <w:p w14:paraId="71CB5EA2" w14:textId="77777777" w:rsidR="00A850CA" w:rsidRDefault="00A850CA">
                  <w:pPr>
                    <w:pStyle w:val="EmptyCellLayoutStyle"/>
                    <w:spacing w:after="0" w:line="240" w:lineRule="auto"/>
                  </w:pPr>
                </w:p>
              </w:tc>
            </w:tr>
            <w:tr w:rsidR="00545D0D" w14:paraId="6DE1E7D1" w14:textId="77777777" w:rsidTr="00545D0D">
              <w:trPr>
                <w:trHeight w:val="359"/>
              </w:trPr>
              <w:tc>
                <w:tcPr>
                  <w:tcW w:w="180" w:type="dxa"/>
                  <w:tcBorders>
                    <w:left w:val="single" w:sz="15" w:space="0" w:color="000000"/>
                  </w:tcBorders>
                </w:tcPr>
                <w:p w14:paraId="1B3FD190" w14:textId="77777777" w:rsidR="00A850CA" w:rsidRDefault="00A850C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0"/>
                  </w:tblGrid>
                  <w:tr w:rsidR="00A850CA" w14:paraId="00208915" w14:textId="77777777">
                    <w:trPr>
                      <w:trHeight w:val="282"/>
                    </w:trPr>
                    <w:tc>
                      <w:tcPr>
                        <w:tcW w:w="10800" w:type="dxa"/>
                        <w:tcBorders>
                          <w:top w:val="nil"/>
                          <w:left w:val="nil"/>
                          <w:bottom w:val="nil"/>
                          <w:right w:val="nil"/>
                        </w:tcBorders>
                        <w:tcMar>
                          <w:top w:w="39" w:type="dxa"/>
                          <w:left w:w="39" w:type="dxa"/>
                          <w:bottom w:w="39" w:type="dxa"/>
                          <w:right w:w="39" w:type="dxa"/>
                        </w:tcMar>
                      </w:tcPr>
                      <w:p w14:paraId="7A573F33" w14:textId="77777777" w:rsidR="00A850CA" w:rsidRDefault="00C41B60">
                        <w:pPr>
                          <w:spacing w:after="0" w:line="240" w:lineRule="auto"/>
                        </w:pPr>
                        <w:r>
                          <w:rPr>
                            <w:rFonts w:ascii="Arial" w:eastAsia="Arial" w:hAnsi="Arial"/>
                            <w:b/>
                            <w:i/>
                            <w:color w:val="000000"/>
                          </w:rPr>
                          <w:t>I certify that the entries on these pages are accurate and complete.</w:t>
                        </w:r>
                      </w:p>
                    </w:tc>
                  </w:tr>
                </w:tbl>
                <w:p w14:paraId="7B37A059" w14:textId="77777777" w:rsidR="00A850CA" w:rsidRDefault="00A850CA">
                  <w:pPr>
                    <w:spacing w:after="0" w:line="240" w:lineRule="auto"/>
                  </w:pPr>
                </w:p>
              </w:tc>
              <w:tc>
                <w:tcPr>
                  <w:tcW w:w="180" w:type="dxa"/>
                  <w:tcBorders>
                    <w:right w:val="single" w:sz="15" w:space="0" w:color="000000"/>
                  </w:tcBorders>
                </w:tcPr>
                <w:p w14:paraId="2B22B762" w14:textId="77777777" w:rsidR="00A850CA" w:rsidRDefault="00A850CA">
                  <w:pPr>
                    <w:pStyle w:val="EmptyCellLayoutStyle"/>
                    <w:spacing w:after="0" w:line="240" w:lineRule="auto"/>
                  </w:pPr>
                </w:p>
              </w:tc>
            </w:tr>
            <w:tr w:rsidR="00A850CA" w14:paraId="18CC6010" w14:textId="77777777">
              <w:trPr>
                <w:trHeight w:val="180"/>
              </w:trPr>
              <w:tc>
                <w:tcPr>
                  <w:tcW w:w="180" w:type="dxa"/>
                  <w:tcBorders>
                    <w:left w:val="single" w:sz="15" w:space="0" w:color="000000"/>
                  </w:tcBorders>
                </w:tcPr>
                <w:p w14:paraId="0E872621" w14:textId="77777777" w:rsidR="00A850CA" w:rsidRDefault="00A850CA">
                  <w:pPr>
                    <w:pStyle w:val="EmptyCellLayoutStyle"/>
                    <w:spacing w:after="0" w:line="240" w:lineRule="auto"/>
                  </w:pPr>
                </w:p>
              </w:tc>
              <w:tc>
                <w:tcPr>
                  <w:tcW w:w="5220" w:type="dxa"/>
                </w:tcPr>
                <w:p w14:paraId="71CE745C" w14:textId="77777777" w:rsidR="00A850CA" w:rsidRDefault="00A850CA">
                  <w:pPr>
                    <w:pStyle w:val="EmptyCellLayoutStyle"/>
                    <w:spacing w:after="0" w:line="240" w:lineRule="auto"/>
                  </w:pPr>
                </w:p>
              </w:tc>
              <w:tc>
                <w:tcPr>
                  <w:tcW w:w="359" w:type="dxa"/>
                </w:tcPr>
                <w:p w14:paraId="1852EC5A" w14:textId="77777777" w:rsidR="00A850CA" w:rsidRDefault="00A850CA">
                  <w:pPr>
                    <w:pStyle w:val="EmptyCellLayoutStyle"/>
                    <w:spacing w:after="0" w:line="240" w:lineRule="auto"/>
                  </w:pPr>
                </w:p>
              </w:tc>
              <w:tc>
                <w:tcPr>
                  <w:tcW w:w="5220" w:type="dxa"/>
                </w:tcPr>
                <w:p w14:paraId="40420725" w14:textId="77777777" w:rsidR="00A850CA" w:rsidRDefault="00A850CA">
                  <w:pPr>
                    <w:pStyle w:val="EmptyCellLayoutStyle"/>
                    <w:spacing w:after="0" w:line="240" w:lineRule="auto"/>
                  </w:pPr>
                </w:p>
              </w:tc>
              <w:tc>
                <w:tcPr>
                  <w:tcW w:w="180" w:type="dxa"/>
                  <w:tcBorders>
                    <w:right w:val="single" w:sz="15" w:space="0" w:color="000000"/>
                  </w:tcBorders>
                </w:tcPr>
                <w:p w14:paraId="4018F719" w14:textId="77777777" w:rsidR="00A850CA" w:rsidRDefault="00A850CA">
                  <w:pPr>
                    <w:pStyle w:val="EmptyCellLayoutStyle"/>
                    <w:spacing w:after="0" w:line="240" w:lineRule="auto"/>
                  </w:pPr>
                </w:p>
              </w:tc>
            </w:tr>
            <w:tr w:rsidR="00A850CA" w14:paraId="1DC8BA8E" w14:textId="77777777">
              <w:trPr>
                <w:trHeight w:val="290"/>
              </w:trPr>
              <w:tc>
                <w:tcPr>
                  <w:tcW w:w="180" w:type="dxa"/>
                  <w:tcBorders>
                    <w:left w:val="single" w:sz="15" w:space="0" w:color="000000"/>
                  </w:tcBorders>
                </w:tcPr>
                <w:p w14:paraId="738E0174" w14:textId="77777777" w:rsidR="00A850CA" w:rsidRDefault="00A850C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A850CA" w14:paraId="458A0022" w14:textId="77777777">
                    <w:trPr>
                      <w:trHeight w:val="212"/>
                    </w:trPr>
                    <w:tc>
                      <w:tcPr>
                        <w:tcW w:w="5220" w:type="dxa"/>
                        <w:tcBorders>
                          <w:top w:val="nil"/>
                          <w:left w:val="nil"/>
                          <w:bottom w:val="nil"/>
                          <w:right w:val="nil"/>
                        </w:tcBorders>
                        <w:tcMar>
                          <w:top w:w="39" w:type="dxa"/>
                          <w:left w:w="39" w:type="dxa"/>
                          <w:bottom w:w="39" w:type="dxa"/>
                          <w:right w:w="39" w:type="dxa"/>
                        </w:tcMar>
                      </w:tcPr>
                      <w:p w14:paraId="29DAAF76" w14:textId="4EB3A1EF" w:rsidR="00A850CA" w:rsidRDefault="00A850CA">
                        <w:pPr>
                          <w:spacing w:after="0" w:line="240" w:lineRule="auto"/>
                        </w:pPr>
                      </w:p>
                    </w:tc>
                  </w:tr>
                </w:tbl>
                <w:p w14:paraId="5A33F004" w14:textId="77777777" w:rsidR="00A850CA" w:rsidRDefault="00A850CA">
                  <w:pPr>
                    <w:spacing w:after="0" w:line="240" w:lineRule="auto"/>
                  </w:pPr>
                </w:p>
              </w:tc>
              <w:tc>
                <w:tcPr>
                  <w:tcW w:w="359" w:type="dxa"/>
                </w:tcPr>
                <w:p w14:paraId="158BB73A" w14:textId="77777777" w:rsidR="00A850CA" w:rsidRDefault="00A850C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A850CA" w14:paraId="392528AD" w14:textId="77777777">
                    <w:trPr>
                      <w:trHeight w:val="212"/>
                    </w:trPr>
                    <w:tc>
                      <w:tcPr>
                        <w:tcW w:w="5220" w:type="dxa"/>
                        <w:tcBorders>
                          <w:top w:val="nil"/>
                          <w:left w:val="nil"/>
                          <w:bottom w:val="nil"/>
                          <w:right w:val="nil"/>
                        </w:tcBorders>
                        <w:tcMar>
                          <w:top w:w="39" w:type="dxa"/>
                          <w:left w:w="39" w:type="dxa"/>
                          <w:bottom w:w="39" w:type="dxa"/>
                          <w:right w:w="39" w:type="dxa"/>
                        </w:tcMar>
                      </w:tcPr>
                      <w:p w14:paraId="2C00E385" w14:textId="2EE385EC" w:rsidR="00A850CA" w:rsidRDefault="00A850CA">
                        <w:pPr>
                          <w:spacing w:after="0" w:line="240" w:lineRule="auto"/>
                        </w:pPr>
                      </w:p>
                    </w:tc>
                  </w:tr>
                </w:tbl>
                <w:p w14:paraId="61965A00" w14:textId="77777777" w:rsidR="00A850CA" w:rsidRDefault="00A850CA">
                  <w:pPr>
                    <w:spacing w:after="0" w:line="240" w:lineRule="auto"/>
                  </w:pPr>
                </w:p>
              </w:tc>
              <w:tc>
                <w:tcPr>
                  <w:tcW w:w="180" w:type="dxa"/>
                  <w:tcBorders>
                    <w:right w:val="single" w:sz="15" w:space="0" w:color="000000"/>
                  </w:tcBorders>
                </w:tcPr>
                <w:p w14:paraId="60079414" w14:textId="77777777" w:rsidR="00A850CA" w:rsidRDefault="00A850CA">
                  <w:pPr>
                    <w:pStyle w:val="EmptyCellLayoutStyle"/>
                    <w:spacing w:after="0" w:line="240" w:lineRule="auto"/>
                  </w:pPr>
                </w:p>
              </w:tc>
            </w:tr>
            <w:tr w:rsidR="00A850CA" w14:paraId="29F24C96" w14:textId="77777777">
              <w:trPr>
                <w:trHeight w:val="34"/>
              </w:trPr>
              <w:tc>
                <w:tcPr>
                  <w:tcW w:w="180" w:type="dxa"/>
                  <w:tcBorders>
                    <w:left w:val="single" w:sz="15" w:space="0" w:color="000000"/>
                  </w:tcBorders>
                </w:tcPr>
                <w:p w14:paraId="38A993A8" w14:textId="77777777" w:rsidR="00A850CA" w:rsidRDefault="00A850CA">
                  <w:pPr>
                    <w:pStyle w:val="EmptyCellLayoutStyle"/>
                    <w:spacing w:after="0" w:line="240" w:lineRule="auto"/>
                  </w:pPr>
                </w:p>
              </w:tc>
              <w:tc>
                <w:tcPr>
                  <w:tcW w:w="5220" w:type="dxa"/>
                </w:tcPr>
                <w:p w14:paraId="5C92651A" w14:textId="77777777" w:rsidR="00A850CA" w:rsidRDefault="00A850CA">
                  <w:pPr>
                    <w:pStyle w:val="EmptyCellLayoutStyle"/>
                    <w:spacing w:after="0" w:line="240" w:lineRule="auto"/>
                  </w:pPr>
                </w:p>
              </w:tc>
              <w:tc>
                <w:tcPr>
                  <w:tcW w:w="359" w:type="dxa"/>
                </w:tcPr>
                <w:p w14:paraId="773D84D0" w14:textId="77777777" w:rsidR="00A850CA" w:rsidRDefault="00A850CA">
                  <w:pPr>
                    <w:pStyle w:val="EmptyCellLayoutStyle"/>
                    <w:spacing w:after="0" w:line="240" w:lineRule="auto"/>
                  </w:pPr>
                </w:p>
              </w:tc>
              <w:tc>
                <w:tcPr>
                  <w:tcW w:w="5220" w:type="dxa"/>
                </w:tcPr>
                <w:p w14:paraId="0E1D0EC2" w14:textId="77777777" w:rsidR="00A850CA" w:rsidRDefault="00A850CA">
                  <w:pPr>
                    <w:pStyle w:val="EmptyCellLayoutStyle"/>
                    <w:spacing w:after="0" w:line="240" w:lineRule="auto"/>
                  </w:pPr>
                </w:p>
              </w:tc>
              <w:tc>
                <w:tcPr>
                  <w:tcW w:w="180" w:type="dxa"/>
                  <w:tcBorders>
                    <w:right w:val="single" w:sz="15" w:space="0" w:color="000000"/>
                  </w:tcBorders>
                </w:tcPr>
                <w:p w14:paraId="0BCBF13C" w14:textId="77777777" w:rsidR="00A850CA" w:rsidRDefault="00A850CA">
                  <w:pPr>
                    <w:pStyle w:val="EmptyCellLayoutStyle"/>
                    <w:spacing w:after="0" w:line="240" w:lineRule="auto"/>
                  </w:pPr>
                </w:p>
              </w:tc>
            </w:tr>
            <w:tr w:rsidR="00A850CA" w14:paraId="55C73588" w14:textId="77777777">
              <w:trPr>
                <w:trHeight w:val="360"/>
              </w:trPr>
              <w:tc>
                <w:tcPr>
                  <w:tcW w:w="180" w:type="dxa"/>
                  <w:tcBorders>
                    <w:left w:val="single" w:sz="15" w:space="0" w:color="000000"/>
                  </w:tcBorders>
                </w:tcPr>
                <w:p w14:paraId="4F70DC66" w14:textId="77777777" w:rsidR="00A850CA" w:rsidRDefault="00A850C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A850CA" w14:paraId="7A30F9B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C420F4" w14:textId="77777777" w:rsidR="00A850CA" w:rsidRDefault="00C41B60">
                        <w:pPr>
                          <w:spacing w:after="0" w:line="240" w:lineRule="auto"/>
                          <w:jc w:val="center"/>
                        </w:pPr>
                        <w:r>
                          <w:rPr>
                            <w:rFonts w:ascii="Arial" w:eastAsia="Arial" w:hAnsi="Arial"/>
                            <w:b/>
                            <w:color w:val="000000"/>
                            <w:sz w:val="16"/>
                          </w:rPr>
                          <w:t>Appointing Authority</w:t>
                        </w:r>
                      </w:p>
                    </w:tc>
                  </w:tr>
                </w:tbl>
                <w:p w14:paraId="43E7FF53" w14:textId="77777777" w:rsidR="00A850CA" w:rsidRDefault="00A850CA">
                  <w:pPr>
                    <w:spacing w:after="0" w:line="240" w:lineRule="auto"/>
                  </w:pPr>
                </w:p>
              </w:tc>
              <w:tc>
                <w:tcPr>
                  <w:tcW w:w="359" w:type="dxa"/>
                </w:tcPr>
                <w:p w14:paraId="363AEF17" w14:textId="77777777" w:rsidR="00A850CA" w:rsidRDefault="00A850CA">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A850CA" w14:paraId="4245BB3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DF31A54" w14:textId="77777777" w:rsidR="00A850CA" w:rsidRDefault="00C41B60">
                        <w:pPr>
                          <w:spacing w:after="0" w:line="240" w:lineRule="auto"/>
                          <w:jc w:val="center"/>
                        </w:pPr>
                        <w:r>
                          <w:rPr>
                            <w:rFonts w:ascii="Arial" w:eastAsia="Arial" w:hAnsi="Arial"/>
                            <w:b/>
                            <w:color w:val="000000"/>
                            <w:sz w:val="16"/>
                          </w:rPr>
                          <w:t>Date</w:t>
                        </w:r>
                      </w:p>
                    </w:tc>
                  </w:tr>
                </w:tbl>
                <w:p w14:paraId="082D123E" w14:textId="77777777" w:rsidR="00A850CA" w:rsidRDefault="00A850CA">
                  <w:pPr>
                    <w:spacing w:after="0" w:line="240" w:lineRule="auto"/>
                  </w:pPr>
                </w:p>
              </w:tc>
              <w:tc>
                <w:tcPr>
                  <w:tcW w:w="180" w:type="dxa"/>
                  <w:tcBorders>
                    <w:right w:val="single" w:sz="15" w:space="0" w:color="000000"/>
                  </w:tcBorders>
                </w:tcPr>
                <w:p w14:paraId="44218A66" w14:textId="77777777" w:rsidR="00A850CA" w:rsidRDefault="00A850CA">
                  <w:pPr>
                    <w:pStyle w:val="EmptyCellLayoutStyle"/>
                    <w:spacing w:after="0" w:line="240" w:lineRule="auto"/>
                  </w:pPr>
                </w:p>
              </w:tc>
            </w:tr>
            <w:tr w:rsidR="00A850CA" w14:paraId="2B9DF2F2" w14:textId="77777777">
              <w:trPr>
                <w:trHeight w:val="214"/>
              </w:trPr>
              <w:tc>
                <w:tcPr>
                  <w:tcW w:w="180" w:type="dxa"/>
                  <w:tcBorders>
                    <w:left w:val="single" w:sz="15" w:space="0" w:color="000000"/>
                    <w:bottom w:val="single" w:sz="15" w:space="0" w:color="000000"/>
                  </w:tcBorders>
                </w:tcPr>
                <w:p w14:paraId="565D9160" w14:textId="77777777" w:rsidR="00A850CA" w:rsidRDefault="00A850CA">
                  <w:pPr>
                    <w:pStyle w:val="EmptyCellLayoutStyle"/>
                    <w:spacing w:after="0" w:line="240" w:lineRule="auto"/>
                  </w:pPr>
                </w:p>
              </w:tc>
              <w:tc>
                <w:tcPr>
                  <w:tcW w:w="5220" w:type="dxa"/>
                  <w:tcBorders>
                    <w:bottom w:val="single" w:sz="15" w:space="0" w:color="000000"/>
                  </w:tcBorders>
                </w:tcPr>
                <w:p w14:paraId="5E9EEA16" w14:textId="77777777" w:rsidR="00A850CA" w:rsidRDefault="00A850CA">
                  <w:pPr>
                    <w:pStyle w:val="EmptyCellLayoutStyle"/>
                    <w:spacing w:after="0" w:line="240" w:lineRule="auto"/>
                  </w:pPr>
                </w:p>
              </w:tc>
              <w:tc>
                <w:tcPr>
                  <w:tcW w:w="359" w:type="dxa"/>
                  <w:tcBorders>
                    <w:bottom w:val="single" w:sz="15" w:space="0" w:color="000000"/>
                  </w:tcBorders>
                </w:tcPr>
                <w:p w14:paraId="11874282" w14:textId="77777777" w:rsidR="00A850CA" w:rsidRDefault="00A850CA">
                  <w:pPr>
                    <w:pStyle w:val="EmptyCellLayoutStyle"/>
                    <w:spacing w:after="0" w:line="240" w:lineRule="auto"/>
                  </w:pPr>
                </w:p>
              </w:tc>
              <w:tc>
                <w:tcPr>
                  <w:tcW w:w="5220" w:type="dxa"/>
                  <w:tcBorders>
                    <w:bottom w:val="single" w:sz="15" w:space="0" w:color="000000"/>
                  </w:tcBorders>
                </w:tcPr>
                <w:p w14:paraId="0D0F3A04" w14:textId="77777777" w:rsidR="00A850CA" w:rsidRDefault="00A850CA">
                  <w:pPr>
                    <w:pStyle w:val="EmptyCellLayoutStyle"/>
                    <w:spacing w:after="0" w:line="240" w:lineRule="auto"/>
                  </w:pPr>
                </w:p>
              </w:tc>
              <w:tc>
                <w:tcPr>
                  <w:tcW w:w="180" w:type="dxa"/>
                  <w:tcBorders>
                    <w:bottom w:val="single" w:sz="15" w:space="0" w:color="000000"/>
                    <w:right w:val="single" w:sz="15" w:space="0" w:color="000000"/>
                  </w:tcBorders>
                </w:tcPr>
                <w:p w14:paraId="1C315531" w14:textId="77777777" w:rsidR="00A850CA" w:rsidRDefault="00A850CA">
                  <w:pPr>
                    <w:pStyle w:val="EmptyCellLayoutStyle"/>
                    <w:spacing w:after="0" w:line="240" w:lineRule="auto"/>
                  </w:pPr>
                </w:p>
              </w:tc>
            </w:tr>
          </w:tbl>
          <w:p w14:paraId="657E05F4" w14:textId="77777777" w:rsidR="00A850CA" w:rsidRDefault="00A850CA">
            <w:pPr>
              <w:spacing w:after="0" w:line="240" w:lineRule="auto"/>
            </w:pPr>
          </w:p>
        </w:tc>
        <w:tc>
          <w:tcPr>
            <w:tcW w:w="179" w:type="dxa"/>
          </w:tcPr>
          <w:p w14:paraId="689DA580" w14:textId="77777777" w:rsidR="00A850CA" w:rsidRDefault="00A850CA">
            <w:pPr>
              <w:pStyle w:val="EmptyCellLayoutStyle"/>
              <w:spacing w:after="0" w:line="240" w:lineRule="auto"/>
            </w:pPr>
          </w:p>
        </w:tc>
      </w:tr>
      <w:tr w:rsidR="00A850CA" w14:paraId="5A4A9D80" w14:textId="77777777">
        <w:trPr>
          <w:trHeight w:val="92"/>
        </w:trPr>
        <w:tc>
          <w:tcPr>
            <w:tcW w:w="179" w:type="dxa"/>
          </w:tcPr>
          <w:p w14:paraId="5D5298ED" w14:textId="77777777" w:rsidR="00A850CA" w:rsidRDefault="00A850CA">
            <w:pPr>
              <w:pStyle w:val="EmptyCellLayoutStyle"/>
              <w:spacing w:after="0" w:line="240" w:lineRule="auto"/>
            </w:pPr>
          </w:p>
        </w:tc>
        <w:tc>
          <w:tcPr>
            <w:tcW w:w="0" w:type="dxa"/>
          </w:tcPr>
          <w:p w14:paraId="44C19663" w14:textId="77777777" w:rsidR="00A850CA" w:rsidRDefault="00A850CA">
            <w:pPr>
              <w:pStyle w:val="EmptyCellLayoutStyle"/>
              <w:spacing w:after="0" w:line="240" w:lineRule="auto"/>
            </w:pPr>
          </w:p>
        </w:tc>
        <w:tc>
          <w:tcPr>
            <w:tcW w:w="0" w:type="dxa"/>
          </w:tcPr>
          <w:p w14:paraId="51B34016" w14:textId="77777777" w:rsidR="00A850CA" w:rsidRDefault="00A850CA">
            <w:pPr>
              <w:pStyle w:val="EmptyCellLayoutStyle"/>
              <w:spacing w:after="0" w:line="240" w:lineRule="auto"/>
            </w:pPr>
          </w:p>
        </w:tc>
        <w:tc>
          <w:tcPr>
            <w:tcW w:w="0" w:type="dxa"/>
          </w:tcPr>
          <w:p w14:paraId="64AE69F3" w14:textId="77777777" w:rsidR="00A850CA" w:rsidRDefault="00A850CA">
            <w:pPr>
              <w:pStyle w:val="EmptyCellLayoutStyle"/>
              <w:spacing w:after="0" w:line="240" w:lineRule="auto"/>
            </w:pPr>
          </w:p>
        </w:tc>
        <w:tc>
          <w:tcPr>
            <w:tcW w:w="0" w:type="dxa"/>
          </w:tcPr>
          <w:p w14:paraId="122386F1" w14:textId="77777777" w:rsidR="00A850CA" w:rsidRDefault="00A850CA">
            <w:pPr>
              <w:pStyle w:val="EmptyCellLayoutStyle"/>
              <w:spacing w:after="0" w:line="240" w:lineRule="auto"/>
            </w:pPr>
          </w:p>
        </w:tc>
        <w:tc>
          <w:tcPr>
            <w:tcW w:w="0" w:type="dxa"/>
          </w:tcPr>
          <w:p w14:paraId="77FC8218" w14:textId="77777777" w:rsidR="00A850CA" w:rsidRDefault="00A850CA">
            <w:pPr>
              <w:pStyle w:val="EmptyCellLayoutStyle"/>
              <w:spacing w:after="0" w:line="240" w:lineRule="auto"/>
            </w:pPr>
          </w:p>
        </w:tc>
        <w:tc>
          <w:tcPr>
            <w:tcW w:w="0" w:type="dxa"/>
          </w:tcPr>
          <w:p w14:paraId="2D17DBEA" w14:textId="77777777" w:rsidR="00A850CA" w:rsidRDefault="00A850CA">
            <w:pPr>
              <w:pStyle w:val="EmptyCellLayoutStyle"/>
              <w:spacing w:after="0" w:line="240" w:lineRule="auto"/>
            </w:pPr>
          </w:p>
        </w:tc>
        <w:tc>
          <w:tcPr>
            <w:tcW w:w="2505" w:type="dxa"/>
          </w:tcPr>
          <w:p w14:paraId="075C69F7" w14:textId="77777777" w:rsidR="00A850CA" w:rsidRDefault="00A850CA">
            <w:pPr>
              <w:pStyle w:val="EmptyCellLayoutStyle"/>
              <w:spacing w:after="0" w:line="240" w:lineRule="auto"/>
            </w:pPr>
          </w:p>
        </w:tc>
        <w:tc>
          <w:tcPr>
            <w:tcW w:w="6120" w:type="dxa"/>
          </w:tcPr>
          <w:p w14:paraId="7F59E6EB" w14:textId="77777777" w:rsidR="00A850CA" w:rsidRDefault="00A850CA">
            <w:pPr>
              <w:pStyle w:val="EmptyCellLayoutStyle"/>
              <w:spacing w:after="0" w:line="240" w:lineRule="auto"/>
            </w:pPr>
          </w:p>
        </w:tc>
        <w:tc>
          <w:tcPr>
            <w:tcW w:w="2534" w:type="dxa"/>
          </w:tcPr>
          <w:p w14:paraId="36FCBC6F" w14:textId="77777777" w:rsidR="00A850CA" w:rsidRDefault="00A850CA">
            <w:pPr>
              <w:pStyle w:val="EmptyCellLayoutStyle"/>
              <w:spacing w:after="0" w:line="240" w:lineRule="auto"/>
            </w:pPr>
          </w:p>
        </w:tc>
        <w:tc>
          <w:tcPr>
            <w:tcW w:w="179" w:type="dxa"/>
          </w:tcPr>
          <w:p w14:paraId="18D5B9EE" w14:textId="77777777" w:rsidR="00A850CA" w:rsidRDefault="00A850CA">
            <w:pPr>
              <w:pStyle w:val="EmptyCellLayoutStyle"/>
              <w:spacing w:after="0" w:line="240" w:lineRule="auto"/>
            </w:pPr>
          </w:p>
        </w:tc>
      </w:tr>
      <w:tr w:rsidR="00545D0D" w14:paraId="778619DB" w14:textId="77777777" w:rsidTr="00545D0D">
        <w:tc>
          <w:tcPr>
            <w:tcW w:w="179" w:type="dxa"/>
          </w:tcPr>
          <w:p w14:paraId="7B89209F" w14:textId="77777777" w:rsidR="00A850CA" w:rsidRDefault="00A850CA">
            <w:pPr>
              <w:pStyle w:val="EmptyCellLayoutStyle"/>
              <w:spacing w:after="0" w:line="240" w:lineRule="auto"/>
            </w:pPr>
          </w:p>
        </w:tc>
        <w:tc>
          <w:tcPr>
            <w:tcW w:w="0" w:type="dxa"/>
          </w:tcPr>
          <w:p w14:paraId="56B56DE5" w14:textId="77777777" w:rsidR="00A850CA" w:rsidRDefault="00A850CA">
            <w:pPr>
              <w:pStyle w:val="EmptyCellLayoutStyle"/>
              <w:spacing w:after="0" w:line="240" w:lineRule="auto"/>
            </w:pPr>
          </w:p>
        </w:tc>
        <w:tc>
          <w:tcPr>
            <w:tcW w:w="0" w:type="dxa"/>
          </w:tcPr>
          <w:p w14:paraId="0945C708" w14:textId="77777777" w:rsidR="00A850CA" w:rsidRDefault="00A850CA">
            <w:pPr>
              <w:pStyle w:val="EmptyCellLayoutStyle"/>
              <w:spacing w:after="0" w:line="240" w:lineRule="auto"/>
            </w:pPr>
          </w:p>
        </w:tc>
        <w:tc>
          <w:tcPr>
            <w:tcW w:w="0" w:type="dxa"/>
          </w:tcPr>
          <w:p w14:paraId="54F13367" w14:textId="77777777" w:rsidR="00A850CA" w:rsidRDefault="00A850CA">
            <w:pPr>
              <w:pStyle w:val="EmptyCellLayoutStyle"/>
              <w:spacing w:after="0" w:line="240" w:lineRule="auto"/>
            </w:pPr>
          </w:p>
        </w:tc>
        <w:tc>
          <w:tcPr>
            <w:tcW w:w="0" w:type="dxa"/>
          </w:tcPr>
          <w:p w14:paraId="444DEAC8" w14:textId="77777777" w:rsidR="00A850CA" w:rsidRDefault="00A850CA">
            <w:pPr>
              <w:pStyle w:val="EmptyCellLayoutStyle"/>
              <w:spacing w:after="0" w:line="240" w:lineRule="auto"/>
            </w:pPr>
          </w:p>
        </w:tc>
        <w:tc>
          <w:tcPr>
            <w:tcW w:w="0" w:type="dxa"/>
          </w:tcPr>
          <w:p w14:paraId="7C34D7DD" w14:textId="77777777" w:rsidR="00A850CA" w:rsidRDefault="00A850CA">
            <w:pPr>
              <w:pStyle w:val="EmptyCellLayoutStyle"/>
              <w:spacing w:after="0" w:line="240" w:lineRule="auto"/>
            </w:pPr>
          </w:p>
        </w:tc>
        <w:tc>
          <w:tcPr>
            <w:tcW w:w="0" w:type="dxa"/>
          </w:tcPr>
          <w:p w14:paraId="124A37FE" w14:textId="77777777" w:rsidR="00A850CA" w:rsidRDefault="00A850CA">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A850CA" w14:paraId="68807545" w14:textId="77777777">
              <w:trPr>
                <w:trHeight w:val="197"/>
              </w:trPr>
              <w:tc>
                <w:tcPr>
                  <w:tcW w:w="180" w:type="dxa"/>
                  <w:tcBorders>
                    <w:top w:val="single" w:sz="15" w:space="0" w:color="000000"/>
                    <w:left w:val="single" w:sz="15" w:space="0" w:color="000000"/>
                  </w:tcBorders>
                </w:tcPr>
                <w:p w14:paraId="4452C4BE" w14:textId="77777777" w:rsidR="00A850CA" w:rsidRDefault="00A850CA">
                  <w:pPr>
                    <w:pStyle w:val="EmptyCellLayoutStyle"/>
                    <w:spacing w:after="0" w:line="240" w:lineRule="auto"/>
                  </w:pPr>
                </w:p>
              </w:tc>
              <w:tc>
                <w:tcPr>
                  <w:tcW w:w="5220" w:type="dxa"/>
                  <w:tcBorders>
                    <w:top w:val="single" w:sz="15" w:space="0" w:color="000000"/>
                  </w:tcBorders>
                </w:tcPr>
                <w:p w14:paraId="36529314" w14:textId="77777777" w:rsidR="00A850CA" w:rsidRDefault="00A850CA">
                  <w:pPr>
                    <w:pStyle w:val="EmptyCellLayoutStyle"/>
                    <w:spacing w:after="0" w:line="240" w:lineRule="auto"/>
                  </w:pPr>
                </w:p>
              </w:tc>
              <w:tc>
                <w:tcPr>
                  <w:tcW w:w="359" w:type="dxa"/>
                  <w:tcBorders>
                    <w:top w:val="single" w:sz="15" w:space="0" w:color="000000"/>
                  </w:tcBorders>
                </w:tcPr>
                <w:p w14:paraId="18E128E1" w14:textId="77777777" w:rsidR="00A850CA" w:rsidRDefault="00A850CA">
                  <w:pPr>
                    <w:pStyle w:val="EmptyCellLayoutStyle"/>
                    <w:spacing w:after="0" w:line="240" w:lineRule="auto"/>
                  </w:pPr>
                </w:p>
              </w:tc>
              <w:tc>
                <w:tcPr>
                  <w:tcW w:w="5220" w:type="dxa"/>
                  <w:tcBorders>
                    <w:top w:val="single" w:sz="15" w:space="0" w:color="000000"/>
                  </w:tcBorders>
                </w:tcPr>
                <w:p w14:paraId="10EA0593" w14:textId="77777777" w:rsidR="00A850CA" w:rsidRDefault="00A850CA">
                  <w:pPr>
                    <w:pStyle w:val="EmptyCellLayoutStyle"/>
                    <w:spacing w:after="0" w:line="240" w:lineRule="auto"/>
                  </w:pPr>
                </w:p>
              </w:tc>
              <w:tc>
                <w:tcPr>
                  <w:tcW w:w="180" w:type="dxa"/>
                  <w:tcBorders>
                    <w:top w:val="single" w:sz="15" w:space="0" w:color="000000"/>
                    <w:right w:val="single" w:sz="15" w:space="0" w:color="000000"/>
                  </w:tcBorders>
                </w:tcPr>
                <w:p w14:paraId="7CE496F7" w14:textId="77777777" w:rsidR="00A850CA" w:rsidRDefault="00A850CA">
                  <w:pPr>
                    <w:pStyle w:val="EmptyCellLayoutStyle"/>
                    <w:spacing w:after="0" w:line="240" w:lineRule="auto"/>
                  </w:pPr>
                </w:p>
              </w:tc>
            </w:tr>
            <w:tr w:rsidR="00545D0D" w14:paraId="3260C9BF" w14:textId="77777777" w:rsidTr="00545D0D">
              <w:trPr>
                <w:trHeight w:val="540"/>
              </w:trPr>
              <w:tc>
                <w:tcPr>
                  <w:tcW w:w="180" w:type="dxa"/>
                  <w:tcBorders>
                    <w:left w:val="single" w:sz="15" w:space="0" w:color="000000"/>
                  </w:tcBorders>
                </w:tcPr>
                <w:p w14:paraId="231FB581" w14:textId="77777777" w:rsidR="00A850CA" w:rsidRDefault="00A850CA">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A850CA" w14:paraId="415B5EC8" w14:textId="77777777">
                    <w:trPr>
                      <w:trHeight w:val="462"/>
                    </w:trPr>
                    <w:tc>
                      <w:tcPr>
                        <w:tcW w:w="10800" w:type="dxa"/>
                        <w:tcBorders>
                          <w:top w:val="nil"/>
                          <w:left w:val="nil"/>
                          <w:bottom w:val="nil"/>
                          <w:right w:val="nil"/>
                        </w:tcBorders>
                        <w:tcMar>
                          <w:top w:w="39" w:type="dxa"/>
                          <w:left w:w="39" w:type="dxa"/>
                          <w:bottom w:w="39" w:type="dxa"/>
                          <w:right w:w="39" w:type="dxa"/>
                        </w:tcMar>
                      </w:tcPr>
                      <w:p w14:paraId="1282DCC0" w14:textId="77777777" w:rsidR="00A850CA" w:rsidRDefault="00C41B6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94FFEDD" w14:textId="77777777" w:rsidR="00A850CA" w:rsidRDefault="00A850CA">
                  <w:pPr>
                    <w:spacing w:after="0" w:line="240" w:lineRule="auto"/>
                  </w:pPr>
                </w:p>
              </w:tc>
              <w:tc>
                <w:tcPr>
                  <w:tcW w:w="180" w:type="dxa"/>
                  <w:tcBorders>
                    <w:right w:val="single" w:sz="15" w:space="0" w:color="000000"/>
                  </w:tcBorders>
                </w:tcPr>
                <w:p w14:paraId="3BE3EF51" w14:textId="77777777" w:rsidR="00A850CA" w:rsidRDefault="00A850CA">
                  <w:pPr>
                    <w:pStyle w:val="EmptyCellLayoutStyle"/>
                    <w:spacing w:after="0" w:line="240" w:lineRule="auto"/>
                  </w:pPr>
                </w:p>
              </w:tc>
            </w:tr>
            <w:tr w:rsidR="00A850CA" w14:paraId="16FF70AC" w14:textId="77777777">
              <w:trPr>
                <w:trHeight w:val="17"/>
              </w:trPr>
              <w:tc>
                <w:tcPr>
                  <w:tcW w:w="180" w:type="dxa"/>
                  <w:tcBorders>
                    <w:left w:val="single" w:sz="15" w:space="0" w:color="000000"/>
                  </w:tcBorders>
                </w:tcPr>
                <w:p w14:paraId="46287DA0" w14:textId="77777777" w:rsidR="00A850CA" w:rsidRDefault="00A850C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A850CA" w14:paraId="2DE32B4A" w14:textId="77777777">
                    <w:trPr>
                      <w:trHeight w:val="212"/>
                    </w:trPr>
                    <w:tc>
                      <w:tcPr>
                        <w:tcW w:w="5220" w:type="dxa"/>
                        <w:tcBorders>
                          <w:top w:val="nil"/>
                          <w:left w:val="nil"/>
                          <w:bottom w:val="nil"/>
                          <w:right w:val="nil"/>
                        </w:tcBorders>
                        <w:tcMar>
                          <w:top w:w="39" w:type="dxa"/>
                          <w:left w:w="39" w:type="dxa"/>
                          <w:bottom w:w="39" w:type="dxa"/>
                          <w:right w:w="39" w:type="dxa"/>
                        </w:tcMar>
                      </w:tcPr>
                      <w:p w14:paraId="1A6849C8" w14:textId="77777777" w:rsidR="00A850CA" w:rsidRDefault="00A850CA">
                        <w:pPr>
                          <w:spacing w:after="0" w:line="240" w:lineRule="auto"/>
                        </w:pPr>
                      </w:p>
                    </w:tc>
                  </w:tr>
                </w:tbl>
                <w:p w14:paraId="7F00811B" w14:textId="77777777" w:rsidR="00A850CA" w:rsidRDefault="00A850CA">
                  <w:pPr>
                    <w:spacing w:after="0" w:line="240" w:lineRule="auto"/>
                  </w:pPr>
                </w:p>
              </w:tc>
              <w:tc>
                <w:tcPr>
                  <w:tcW w:w="359" w:type="dxa"/>
                </w:tcPr>
                <w:p w14:paraId="5165F719" w14:textId="77777777" w:rsidR="00A850CA" w:rsidRDefault="00A850CA">
                  <w:pPr>
                    <w:pStyle w:val="EmptyCellLayoutStyle"/>
                    <w:spacing w:after="0" w:line="240" w:lineRule="auto"/>
                  </w:pPr>
                </w:p>
              </w:tc>
              <w:tc>
                <w:tcPr>
                  <w:tcW w:w="5220" w:type="dxa"/>
                </w:tcPr>
                <w:p w14:paraId="4FC55186" w14:textId="77777777" w:rsidR="00A850CA" w:rsidRDefault="00A850CA">
                  <w:pPr>
                    <w:pStyle w:val="EmptyCellLayoutStyle"/>
                    <w:spacing w:after="0" w:line="240" w:lineRule="auto"/>
                  </w:pPr>
                </w:p>
              </w:tc>
              <w:tc>
                <w:tcPr>
                  <w:tcW w:w="180" w:type="dxa"/>
                  <w:tcBorders>
                    <w:right w:val="single" w:sz="15" w:space="0" w:color="000000"/>
                  </w:tcBorders>
                </w:tcPr>
                <w:p w14:paraId="5FD55A8B" w14:textId="77777777" w:rsidR="00A850CA" w:rsidRDefault="00A850CA">
                  <w:pPr>
                    <w:pStyle w:val="EmptyCellLayoutStyle"/>
                    <w:spacing w:after="0" w:line="240" w:lineRule="auto"/>
                  </w:pPr>
                </w:p>
              </w:tc>
            </w:tr>
            <w:tr w:rsidR="00A850CA" w14:paraId="04F09A71" w14:textId="77777777">
              <w:trPr>
                <w:trHeight w:val="273"/>
              </w:trPr>
              <w:tc>
                <w:tcPr>
                  <w:tcW w:w="180" w:type="dxa"/>
                  <w:tcBorders>
                    <w:left w:val="single" w:sz="15" w:space="0" w:color="000000"/>
                  </w:tcBorders>
                </w:tcPr>
                <w:p w14:paraId="609238B8" w14:textId="77777777" w:rsidR="00A850CA" w:rsidRDefault="00A850CA">
                  <w:pPr>
                    <w:pStyle w:val="EmptyCellLayoutStyle"/>
                    <w:spacing w:after="0" w:line="240" w:lineRule="auto"/>
                  </w:pPr>
                </w:p>
              </w:tc>
              <w:tc>
                <w:tcPr>
                  <w:tcW w:w="5220" w:type="dxa"/>
                  <w:vMerge/>
                </w:tcPr>
                <w:p w14:paraId="6496DA8F" w14:textId="77777777" w:rsidR="00A850CA" w:rsidRDefault="00A850CA">
                  <w:pPr>
                    <w:pStyle w:val="EmptyCellLayoutStyle"/>
                    <w:spacing w:after="0" w:line="240" w:lineRule="auto"/>
                  </w:pPr>
                </w:p>
              </w:tc>
              <w:tc>
                <w:tcPr>
                  <w:tcW w:w="359" w:type="dxa"/>
                </w:tcPr>
                <w:p w14:paraId="0A4B997D" w14:textId="77777777" w:rsidR="00A850CA" w:rsidRDefault="00A850C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850CA" w14:paraId="2A10463A" w14:textId="77777777">
                    <w:trPr>
                      <w:trHeight w:val="212"/>
                    </w:trPr>
                    <w:tc>
                      <w:tcPr>
                        <w:tcW w:w="5220" w:type="dxa"/>
                        <w:tcBorders>
                          <w:top w:val="nil"/>
                          <w:left w:val="nil"/>
                          <w:bottom w:val="nil"/>
                          <w:right w:val="nil"/>
                        </w:tcBorders>
                        <w:tcMar>
                          <w:top w:w="39" w:type="dxa"/>
                          <w:left w:w="39" w:type="dxa"/>
                          <w:bottom w:w="39" w:type="dxa"/>
                          <w:right w:w="39" w:type="dxa"/>
                        </w:tcMar>
                      </w:tcPr>
                      <w:p w14:paraId="114BF55A" w14:textId="77777777" w:rsidR="00A850CA" w:rsidRDefault="00A850CA">
                        <w:pPr>
                          <w:spacing w:after="0" w:line="240" w:lineRule="auto"/>
                        </w:pPr>
                      </w:p>
                    </w:tc>
                  </w:tr>
                </w:tbl>
                <w:p w14:paraId="4D62F251" w14:textId="77777777" w:rsidR="00A850CA" w:rsidRDefault="00A850CA">
                  <w:pPr>
                    <w:spacing w:after="0" w:line="240" w:lineRule="auto"/>
                  </w:pPr>
                </w:p>
              </w:tc>
              <w:tc>
                <w:tcPr>
                  <w:tcW w:w="180" w:type="dxa"/>
                  <w:tcBorders>
                    <w:right w:val="single" w:sz="15" w:space="0" w:color="000000"/>
                  </w:tcBorders>
                </w:tcPr>
                <w:p w14:paraId="67F6DFB2" w14:textId="77777777" w:rsidR="00A850CA" w:rsidRDefault="00A850CA">
                  <w:pPr>
                    <w:pStyle w:val="EmptyCellLayoutStyle"/>
                    <w:spacing w:after="0" w:line="240" w:lineRule="auto"/>
                  </w:pPr>
                </w:p>
              </w:tc>
            </w:tr>
            <w:tr w:rsidR="00A850CA" w14:paraId="7B5FE8BF" w14:textId="77777777">
              <w:trPr>
                <w:trHeight w:val="17"/>
              </w:trPr>
              <w:tc>
                <w:tcPr>
                  <w:tcW w:w="180" w:type="dxa"/>
                  <w:tcBorders>
                    <w:left w:val="single" w:sz="15" w:space="0" w:color="000000"/>
                  </w:tcBorders>
                </w:tcPr>
                <w:p w14:paraId="1D618E4F" w14:textId="77777777" w:rsidR="00A850CA" w:rsidRDefault="00A850CA">
                  <w:pPr>
                    <w:pStyle w:val="EmptyCellLayoutStyle"/>
                    <w:spacing w:after="0" w:line="240" w:lineRule="auto"/>
                  </w:pPr>
                </w:p>
              </w:tc>
              <w:tc>
                <w:tcPr>
                  <w:tcW w:w="5220" w:type="dxa"/>
                </w:tcPr>
                <w:p w14:paraId="429D3B73" w14:textId="77777777" w:rsidR="00A850CA" w:rsidRDefault="00A850CA">
                  <w:pPr>
                    <w:pStyle w:val="EmptyCellLayoutStyle"/>
                    <w:spacing w:after="0" w:line="240" w:lineRule="auto"/>
                  </w:pPr>
                </w:p>
              </w:tc>
              <w:tc>
                <w:tcPr>
                  <w:tcW w:w="359" w:type="dxa"/>
                </w:tcPr>
                <w:p w14:paraId="24FE80F2" w14:textId="77777777" w:rsidR="00A850CA" w:rsidRDefault="00A850CA">
                  <w:pPr>
                    <w:pStyle w:val="EmptyCellLayoutStyle"/>
                    <w:spacing w:after="0" w:line="240" w:lineRule="auto"/>
                  </w:pPr>
                </w:p>
              </w:tc>
              <w:tc>
                <w:tcPr>
                  <w:tcW w:w="5220" w:type="dxa"/>
                  <w:vMerge/>
                </w:tcPr>
                <w:p w14:paraId="52A59968" w14:textId="77777777" w:rsidR="00A850CA" w:rsidRDefault="00A850CA">
                  <w:pPr>
                    <w:pStyle w:val="EmptyCellLayoutStyle"/>
                    <w:spacing w:after="0" w:line="240" w:lineRule="auto"/>
                  </w:pPr>
                </w:p>
              </w:tc>
              <w:tc>
                <w:tcPr>
                  <w:tcW w:w="180" w:type="dxa"/>
                  <w:tcBorders>
                    <w:right w:val="single" w:sz="15" w:space="0" w:color="000000"/>
                  </w:tcBorders>
                </w:tcPr>
                <w:p w14:paraId="35FB0E49" w14:textId="77777777" w:rsidR="00A850CA" w:rsidRDefault="00A850CA">
                  <w:pPr>
                    <w:pStyle w:val="EmptyCellLayoutStyle"/>
                    <w:spacing w:after="0" w:line="240" w:lineRule="auto"/>
                  </w:pPr>
                </w:p>
              </w:tc>
            </w:tr>
            <w:tr w:rsidR="00A850CA" w14:paraId="4129450C" w14:textId="77777777">
              <w:trPr>
                <w:trHeight w:val="17"/>
              </w:trPr>
              <w:tc>
                <w:tcPr>
                  <w:tcW w:w="180" w:type="dxa"/>
                  <w:tcBorders>
                    <w:left w:val="single" w:sz="15" w:space="0" w:color="000000"/>
                  </w:tcBorders>
                </w:tcPr>
                <w:p w14:paraId="2970EC9C" w14:textId="77777777" w:rsidR="00A850CA" w:rsidRDefault="00A850CA">
                  <w:pPr>
                    <w:pStyle w:val="EmptyCellLayoutStyle"/>
                    <w:spacing w:after="0" w:line="240" w:lineRule="auto"/>
                  </w:pPr>
                </w:p>
              </w:tc>
              <w:tc>
                <w:tcPr>
                  <w:tcW w:w="5220" w:type="dxa"/>
                </w:tcPr>
                <w:p w14:paraId="6C31F503" w14:textId="77777777" w:rsidR="00A850CA" w:rsidRDefault="00A850CA">
                  <w:pPr>
                    <w:pStyle w:val="EmptyCellLayoutStyle"/>
                    <w:spacing w:after="0" w:line="240" w:lineRule="auto"/>
                  </w:pPr>
                </w:p>
              </w:tc>
              <w:tc>
                <w:tcPr>
                  <w:tcW w:w="359" w:type="dxa"/>
                </w:tcPr>
                <w:p w14:paraId="539153D9" w14:textId="77777777" w:rsidR="00A850CA" w:rsidRDefault="00A850CA">
                  <w:pPr>
                    <w:pStyle w:val="EmptyCellLayoutStyle"/>
                    <w:spacing w:after="0" w:line="240" w:lineRule="auto"/>
                  </w:pPr>
                </w:p>
              </w:tc>
              <w:tc>
                <w:tcPr>
                  <w:tcW w:w="5220" w:type="dxa"/>
                </w:tcPr>
                <w:p w14:paraId="094A8B12" w14:textId="77777777" w:rsidR="00A850CA" w:rsidRDefault="00A850CA">
                  <w:pPr>
                    <w:pStyle w:val="EmptyCellLayoutStyle"/>
                    <w:spacing w:after="0" w:line="240" w:lineRule="auto"/>
                  </w:pPr>
                </w:p>
              </w:tc>
              <w:tc>
                <w:tcPr>
                  <w:tcW w:w="180" w:type="dxa"/>
                  <w:tcBorders>
                    <w:right w:val="single" w:sz="15" w:space="0" w:color="000000"/>
                  </w:tcBorders>
                </w:tcPr>
                <w:p w14:paraId="0BC5DFD9" w14:textId="77777777" w:rsidR="00A850CA" w:rsidRDefault="00A850CA">
                  <w:pPr>
                    <w:pStyle w:val="EmptyCellLayoutStyle"/>
                    <w:spacing w:after="0" w:line="240" w:lineRule="auto"/>
                  </w:pPr>
                </w:p>
              </w:tc>
            </w:tr>
            <w:tr w:rsidR="00A850CA" w14:paraId="41A76AD3" w14:textId="77777777">
              <w:trPr>
                <w:trHeight w:val="17"/>
              </w:trPr>
              <w:tc>
                <w:tcPr>
                  <w:tcW w:w="180" w:type="dxa"/>
                  <w:tcBorders>
                    <w:left w:val="single" w:sz="15" w:space="0" w:color="000000"/>
                  </w:tcBorders>
                </w:tcPr>
                <w:p w14:paraId="674AC68E" w14:textId="77777777" w:rsidR="00A850CA" w:rsidRDefault="00A850C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A850CA" w14:paraId="152ED68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AB036B0" w14:textId="77777777" w:rsidR="00A850CA" w:rsidRDefault="00C41B60">
                        <w:pPr>
                          <w:spacing w:after="0" w:line="240" w:lineRule="auto"/>
                          <w:jc w:val="center"/>
                        </w:pPr>
                        <w:r>
                          <w:rPr>
                            <w:rFonts w:ascii="Arial" w:eastAsia="Arial" w:hAnsi="Arial"/>
                            <w:b/>
                            <w:color w:val="000000"/>
                            <w:sz w:val="16"/>
                          </w:rPr>
                          <w:t>Employee</w:t>
                        </w:r>
                      </w:p>
                    </w:tc>
                  </w:tr>
                </w:tbl>
                <w:p w14:paraId="40E7E12A" w14:textId="77777777" w:rsidR="00A850CA" w:rsidRDefault="00A850CA">
                  <w:pPr>
                    <w:spacing w:after="0" w:line="240" w:lineRule="auto"/>
                  </w:pPr>
                </w:p>
              </w:tc>
              <w:tc>
                <w:tcPr>
                  <w:tcW w:w="359" w:type="dxa"/>
                </w:tcPr>
                <w:p w14:paraId="1AB5DAFB" w14:textId="77777777" w:rsidR="00A850CA" w:rsidRDefault="00A850CA">
                  <w:pPr>
                    <w:pStyle w:val="EmptyCellLayoutStyle"/>
                    <w:spacing w:after="0" w:line="240" w:lineRule="auto"/>
                  </w:pPr>
                </w:p>
              </w:tc>
              <w:tc>
                <w:tcPr>
                  <w:tcW w:w="5220" w:type="dxa"/>
                </w:tcPr>
                <w:p w14:paraId="4D9E970A" w14:textId="77777777" w:rsidR="00A850CA" w:rsidRDefault="00A850CA">
                  <w:pPr>
                    <w:pStyle w:val="EmptyCellLayoutStyle"/>
                    <w:spacing w:after="0" w:line="240" w:lineRule="auto"/>
                  </w:pPr>
                </w:p>
              </w:tc>
              <w:tc>
                <w:tcPr>
                  <w:tcW w:w="180" w:type="dxa"/>
                  <w:tcBorders>
                    <w:right w:val="single" w:sz="15" w:space="0" w:color="000000"/>
                  </w:tcBorders>
                </w:tcPr>
                <w:p w14:paraId="58153BE3" w14:textId="77777777" w:rsidR="00A850CA" w:rsidRDefault="00A850CA">
                  <w:pPr>
                    <w:pStyle w:val="EmptyCellLayoutStyle"/>
                    <w:spacing w:after="0" w:line="240" w:lineRule="auto"/>
                  </w:pPr>
                </w:p>
              </w:tc>
            </w:tr>
            <w:tr w:rsidR="00A850CA" w14:paraId="3293DED3" w14:textId="77777777">
              <w:trPr>
                <w:trHeight w:val="342"/>
              </w:trPr>
              <w:tc>
                <w:tcPr>
                  <w:tcW w:w="180" w:type="dxa"/>
                  <w:tcBorders>
                    <w:left w:val="single" w:sz="15" w:space="0" w:color="000000"/>
                  </w:tcBorders>
                </w:tcPr>
                <w:p w14:paraId="4EBA080E" w14:textId="77777777" w:rsidR="00A850CA" w:rsidRDefault="00A850CA">
                  <w:pPr>
                    <w:pStyle w:val="EmptyCellLayoutStyle"/>
                    <w:spacing w:after="0" w:line="240" w:lineRule="auto"/>
                  </w:pPr>
                </w:p>
              </w:tc>
              <w:tc>
                <w:tcPr>
                  <w:tcW w:w="5220" w:type="dxa"/>
                  <w:vMerge/>
                </w:tcPr>
                <w:p w14:paraId="51D3CE09" w14:textId="77777777" w:rsidR="00A850CA" w:rsidRDefault="00A850CA">
                  <w:pPr>
                    <w:pStyle w:val="EmptyCellLayoutStyle"/>
                    <w:spacing w:after="0" w:line="240" w:lineRule="auto"/>
                  </w:pPr>
                </w:p>
              </w:tc>
              <w:tc>
                <w:tcPr>
                  <w:tcW w:w="359" w:type="dxa"/>
                </w:tcPr>
                <w:p w14:paraId="45941E03" w14:textId="77777777" w:rsidR="00A850CA" w:rsidRDefault="00A850CA">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A850CA" w14:paraId="486AC75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E5044C3" w14:textId="77777777" w:rsidR="00A850CA" w:rsidRDefault="00C41B60">
                        <w:pPr>
                          <w:spacing w:after="0" w:line="240" w:lineRule="auto"/>
                          <w:jc w:val="center"/>
                        </w:pPr>
                        <w:r>
                          <w:rPr>
                            <w:rFonts w:ascii="Arial" w:eastAsia="Arial" w:hAnsi="Arial"/>
                            <w:b/>
                            <w:color w:val="000000"/>
                            <w:sz w:val="16"/>
                          </w:rPr>
                          <w:t>Date</w:t>
                        </w:r>
                      </w:p>
                    </w:tc>
                  </w:tr>
                </w:tbl>
                <w:p w14:paraId="436EB1B8" w14:textId="77777777" w:rsidR="00A850CA" w:rsidRDefault="00A850CA">
                  <w:pPr>
                    <w:spacing w:after="0" w:line="240" w:lineRule="auto"/>
                  </w:pPr>
                </w:p>
              </w:tc>
              <w:tc>
                <w:tcPr>
                  <w:tcW w:w="180" w:type="dxa"/>
                  <w:tcBorders>
                    <w:right w:val="single" w:sz="15" w:space="0" w:color="000000"/>
                  </w:tcBorders>
                </w:tcPr>
                <w:p w14:paraId="08A4BA83" w14:textId="77777777" w:rsidR="00A850CA" w:rsidRDefault="00A850CA">
                  <w:pPr>
                    <w:pStyle w:val="EmptyCellLayoutStyle"/>
                    <w:spacing w:after="0" w:line="240" w:lineRule="auto"/>
                  </w:pPr>
                </w:p>
              </w:tc>
            </w:tr>
            <w:tr w:rsidR="00A850CA" w14:paraId="0039281F" w14:textId="77777777">
              <w:trPr>
                <w:trHeight w:val="17"/>
              </w:trPr>
              <w:tc>
                <w:tcPr>
                  <w:tcW w:w="180" w:type="dxa"/>
                  <w:tcBorders>
                    <w:left w:val="single" w:sz="15" w:space="0" w:color="000000"/>
                  </w:tcBorders>
                </w:tcPr>
                <w:p w14:paraId="6DD81712" w14:textId="77777777" w:rsidR="00A850CA" w:rsidRDefault="00A850CA">
                  <w:pPr>
                    <w:pStyle w:val="EmptyCellLayoutStyle"/>
                    <w:spacing w:after="0" w:line="240" w:lineRule="auto"/>
                  </w:pPr>
                </w:p>
              </w:tc>
              <w:tc>
                <w:tcPr>
                  <w:tcW w:w="5220" w:type="dxa"/>
                </w:tcPr>
                <w:p w14:paraId="15FA0640" w14:textId="77777777" w:rsidR="00A850CA" w:rsidRDefault="00A850CA">
                  <w:pPr>
                    <w:pStyle w:val="EmptyCellLayoutStyle"/>
                    <w:spacing w:after="0" w:line="240" w:lineRule="auto"/>
                  </w:pPr>
                </w:p>
              </w:tc>
              <w:tc>
                <w:tcPr>
                  <w:tcW w:w="359" w:type="dxa"/>
                </w:tcPr>
                <w:p w14:paraId="33CE90B4" w14:textId="77777777" w:rsidR="00A850CA" w:rsidRDefault="00A850CA">
                  <w:pPr>
                    <w:pStyle w:val="EmptyCellLayoutStyle"/>
                    <w:spacing w:after="0" w:line="240" w:lineRule="auto"/>
                  </w:pPr>
                </w:p>
              </w:tc>
              <w:tc>
                <w:tcPr>
                  <w:tcW w:w="5220" w:type="dxa"/>
                  <w:vMerge/>
                </w:tcPr>
                <w:p w14:paraId="16921FDC" w14:textId="77777777" w:rsidR="00A850CA" w:rsidRDefault="00A850CA">
                  <w:pPr>
                    <w:pStyle w:val="EmptyCellLayoutStyle"/>
                    <w:spacing w:after="0" w:line="240" w:lineRule="auto"/>
                  </w:pPr>
                </w:p>
              </w:tc>
              <w:tc>
                <w:tcPr>
                  <w:tcW w:w="180" w:type="dxa"/>
                  <w:tcBorders>
                    <w:right w:val="single" w:sz="15" w:space="0" w:color="000000"/>
                  </w:tcBorders>
                </w:tcPr>
                <w:p w14:paraId="7EDD05EC" w14:textId="77777777" w:rsidR="00A850CA" w:rsidRDefault="00A850CA">
                  <w:pPr>
                    <w:pStyle w:val="EmptyCellLayoutStyle"/>
                    <w:spacing w:after="0" w:line="240" w:lineRule="auto"/>
                  </w:pPr>
                </w:p>
              </w:tc>
            </w:tr>
            <w:tr w:rsidR="00A850CA" w14:paraId="03177690" w14:textId="77777777">
              <w:trPr>
                <w:trHeight w:val="180"/>
              </w:trPr>
              <w:tc>
                <w:tcPr>
                  <w:tcW w:w="180" w:type="dxa"/>
                  <w:tcBorders>
                    <w:left w:val="single" w:sz="15" w:space="0" w:color="000000"/>
                    <w:bottom w:val="single" w:sz="15" w:space="0" w:color="000000"/>
                  </w:tcBorders>
                </w:tcPr>
                <w:p w14:paraId="2BC4EAA1" w14:textId="77777777" w:rsidR="00A850CA" w:rsidRDefault="00A850CA">
                  <w:pPr>
                    <w:pStyle w:val="EmptyCellLayoutStyle"/>
                    <w:spacing w:after="0" w:line="240" w:lineRule="auto"/>
                  </w:pPr>
                </w:p>
              </w:tc>
              <w:tc>
                <w:tcPr>
                  <w:tcW w:w="5220" w:type="dxa"/>
                  <w:tcBorders>
                    <w:bottom w:val="single" w:sz="15" w:space="0" w:color="000000"/>
                  </w:tcBorders>
                </w:tcPr>
                <w:p w14:paraId="3C69F343" w14:textId="77777777" w:rsidR="00A850CA" w:rsidRDefault="00A850CA">
                  <w:pPr>
                    <w:pStyle w:val="EmptyCellLayoutStyle"/>
                    <w:spacing w:after="0" w:line="240" w:lineRule="auto"/>
                  </w:pPr>
                </w:p>
              </w:tc>
              <w:tc>
                <w:tcPr>
                  <w:tcW w:w="359" w:type="dxa"/>
                  <w:tcBorders>
                    <w:bottom w:val="single" w:sz="15" w:space="0" w:color="000000"/>
                  </w:tcBorders>
                </w:tcPr>
                <w:p w14:paraId="47A63239" w14:textId="77777777" w:rsidR="00A850CA" w:rsidRDefault="00A850CA">
                  <w:pPr>
                    <w:pStyle w:val="EmptyCellLayoutStyle"/>
                    <w:spacing w:after="0" w:line="240" w:lineRule="auto"/>
                  </w:pPr>
                </w:p>
              </w:tc>
              <w:tc>
                <w:tcPr>
                  <w:tcW w:w="5220" w:type="dxa"/>
                  <w:tcBorders>
                    <w:bottom w:val="single" w:sz="15" w:space="0" w:color="000000"/>
                  </w:tcBorders>
                </w:tcPr>
                <w:p w14:paraId="4DE1893A" w14:textId="77777777" w:rsidR="00A850CA" w:rsidRDefault="00A850CA">
                  <w:pPr>
                    <w:pStyle w:val="EmptyCellLayoutStyle"/>
                    <w:spacing w:after="0" w:line="240" w:lineRule="auto"/>
                  </w:pPr>
                </w:p>
              </w:tc>
              <w:tc>
                <w:tcPr>
                  <w:tcW w:w="180" w:type="dxa"/>
                  <w:tcBorders>
                    <w:bottom w:val="single" w:sz="15" w:space="0" w:color="000000"/>
                    <w:right w:val="single" w:sz="15" w:space="0" w:color="000000"/>
                  </w:tcBorders>
                </w:tcPr>
                <w:p w14:paraId="605A4BB6" w14:textId="77777777" w:rsidR="00A850CA" w:rsidRDefault="00A850CA">
                  <w:pPr>
                    <w:pStyle w:val="EmptyCellLayoutStyle"/>
                    <w:spacing w:after="0" w:line="240" w:lineRule="auto"/>
                  </w:pPr>
                </w:p>
              </w:tc>
            </w:tr>
          </w:tbl>
          <w:p w14:paraId="362C25F0" w14:textId="77777777" w:rsidR="00A850CA" w:rsidRDefault="00A850CA">
            <w:pPr>
              <w:spacing w:after="0" w:line="240" w:lineRule="auto"/>
            </w:pPr>
          </w:p>
        </w:tc>
        <w:tc>
          <w:tcPr>
            <w:tcW w:w="179" w:type="dxa"/>
          </w:tcPr>
          <w:p w14:paraId="0A18E140" w14:textId="77777777" w:rsidR="00A850CA" w:rsidRDefault="00A850CA">
            <w:pPr>
              <w:pStyle w:val="EmptyCellLayoutStyle"/>
              <w:spacing w:after="0" w:line="240" w:lineRule="auto"/>
            </w:pPr>
          </w:p>
        </w:tc>
      </w:tr>
      <w:tr w:rsidR="00A850CA" w14:paraId="10A2E674" w14:textId="77777777">
        <w:trPr>
          <w:trHeight w:val="220"/>
        </w:trPr>
        <w:tc>
          <w:tcPr>
            <w:tcW w:w="179" w:type="dxa"/>
          </w:tcPr>
          <w:p w14:paraId="6E9ADCF1" w14:textId="77777777" w:rsidR="00A850CA" w:rsidRDefault="00A850CA">
            <w:pPr>
              <w:pStyle w:val="EmptyCellLayoutStyle"/>
              <w:spacing w:after="0" w:line="240" w:lineRule="auto"/>
            </w:pPr>
          </w:p>
        </w:tc>
        <w:tc>
          <w:tcPr>
            <w:tcW w:w="0" w:type="dxa"/>
          </w:tcPr>
          <w:p w14:paraId="461B0974" w14:textId="77777777" w:rsidR="00A850CA" w:rsidRDefault="00A850CA">
            <w:pPr>
              <w:pStyle w:val="EmptyCellLayoutStyle"/>
              <w:spacing w:after="0" w:line="240" w:lineRule="auto"/>
            </w:pPr>
          </w:p>
        </w:tc>
        <w:tc>
          <w:tcPr>
            <w:tcW w:w="0" w:type="dxa"/>
          </w:tcPr>
          <w:p w14:paraId="16468361" w14:textId="77777777" w:rsidR="00A850CA" w:rsidRDefault="00A850CA">
            <w:pPr>
              <w:pStyle w:val="EmptyCellLayoutStyle"/>
              <w:spacing w:after="0" w:line="240" w:lineRule="auto"/>
            </w:pPr>
          </w:p>
        </w:tc>
        <w:tc>
          <w:tcPr>
            <w:tcW w:w="0" w:type="dxa"/>
          </w:tcPr>
          <w:p w14:paraId="2A2AEAB8" w14:textId="77777777" w:rsidR="00A850CA" w:rsidRDefault="00A850CA">
            <w:pPr>
              <w:pStyle w:val="EmptyCellLayoutStyle"/>
              <w:spacing w:after="0" w:line="240" w:lineRule="auto"/>
            </w:pPr>
          </w:p>
        </w:tc>
        <w:tc>
          <w:tcPr>
            <w:tcW w:w="0" w:type="dxa"/>
          </w:tcPr>
          <w:p w14:paraId="4B7B5D73" w14:textId="77777777" w:rsidR="00A850CA" w:rsidRDefault="00A850CA">
            <w:pPr>
              <w:pStyle w:val="EmptyCellLayoutStyle"/>
              <w:spacing w:after="0" w:line="240" w:lineRule="auto"/>
            </w:pPr>
          </w:p>
        </w:tc>
        <w:tc>
          <w:tcPr>
            <w:tcW w:w="0" w:type="dxa"/>
          </w:tcPr>
          <w:p w14:paraId="56BCDEFD" w14:textId="77777777" w:rsidR="00A850CA" w:rsidRDefault="00A850CA">
            <w:pPr>
              <w:pStyle w:val="EmptyCellLayoutStyle"/>
              <w:spacing w:after="0" w:line="240" w:lineRule="auto"/>
            </w:pPr>
          </w:p>
        </w:tc>
        <w:tc>
          <w:tcPr>
            <w:tcW w:w="0" w:type="dxa"/>
          </w:tcPr>
          <w:p w14:paraId="26C3846D" w14:textId="77777777" w:rsidR="00A850CA" w:rsidRDefault="00A850CA">
            <w:pPr>
              <w:pStyle w:val="EmptyCellLayoutStyle"/>
              <w:spacing w:after="0" w:line="240" w:lineRule="auto"/>
            </w:pPr>
          </w:p>
        </w:tc>
        <w:tc>
          <w:tcPr>
            <w:tcW w:w="2505" w:type="dxa"/>
          </w:tcPr>
          <w:p w14:paraId="35BC0E62" w14:textId="77777777" w:rsidR="00A850CA" w:rsidRDefault="00A850CA">
            <w:pPr>
              <w:pStyle w:val="EmptyCellLayoutStyle"/>
              <w:spacing w:after="0" w:line="240" w:lineRule="auto"/>
            </w:pPr>
          </w:p>
        </w:tc>
        <w:tc>
          <w:tcPr>
            <w:tcW w:w="6120" w:type="dxa"/>
          </w:tcPr>
          <w:p w14:paraId="0A8095B4" w14:textId="77777777" w:rsidR="00A850CA" w:rsidRDefault="00A850CA">
            <w:pPr>
              <w:pStyle w:val="EmptyCellLayoutStyle"/>
              <w:spacing w:after="0" w:line="240" w:lineRule="auto"/>
            </w:pPr>
          </w:p>
        </w:tc>
        <w:tc>
          <w:tcPr>
            <w:tcW w:w="2534" w:type="dxa"/>
          </w:tcPr>
          <w:p w14:paraId="01FBD48A" w14:textId="77777777" w:rsidR="00A850CA" w:rsidRDefault="00A850CA">
            <w:pPr>
              <w:pStyle w:val="EmptyCellLayoutStyle"/>
              <w:spacing w:after="0" w:line="240" w:lineRule="auto"/>
            </w:pPr>
          </w:p>
        </w:tc>
        <w:tc>
          <w:tcPr>
            <w:tcW w:w="179" w:type="dxa"/>
          </w:tcPr>
          <w:p w14:paraId="351563D0" w14:textId="77777777" w:rsidR="00A850CA" w:rsidRDefault="00A850CA">
            <w:pPr>
              <w:pStyle w:val="EmptyCellLayoutStyle"/>
              <w:spacing w:after="0" w:line="240" w:lineRule="auto"/>
            </w:pPr>
          </w:p>
        </w:tc>
      </w:tr>
    </w:tbl>
    <w:p w14:paraId="546FA9FC" w14:textId="77777777" w:rsidR="00A850CA" w:rsidRDefault="00A850CA">
      <w:pPr>
        <w:spacing w:after="0" w:line="240" w:lineRule="auto"/>
      </w:pPr>
    </w:p>
    <w:sectPr w:rsidR="00A850CA">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74572572">
    <w:abstractNumId w:val="0"/>
  </w:num>
  <w:num w:numId="2" w16cid:durableId="716705629">
    <w:abstractNumId w:val="1"/>
  </w:num>
  <w:num w:numId="3" w16cid:durableId="1405910516">
    <w:abstractNumId w:val="2"/>
  </w:num>
  <w:num w:numId="4" w16cid:durableId="1529370248">
    <w:abstractNumId w:val="3"/>
  </w:num>
  <w:num w:numId="5" w16cid:durableId="767045296">
    <w:abstractNumId w:val="4"/>
  </w:num>
  <w:num w:numId="6" w16cid:durableId="1173759750">
    <w:abstractNumId w:val="5"/>
  </w:num>
  <w:num w:numId="7" w16cid:durableId="442114348">
    <w:abstractNumId w:val="6"/>
  </w:num>
  <w:num w:numId="8" w16cid:durableId="2145534679">
    <w:abstractNumId w:val="7"/>
  </w:num>
  <w:num w:numId="9" w16cid:durableId="211844627">
    <w:abstractNumId w:val="8"/>
  </w:num>
  <w:num w:numId="10" w16cid:durableId="46540646">
    <w:abstractNumId w:val="9"/>
  </w:num>
  <w:num w:numId="11" w16cid:durableId="614599784">
    <w:abstractNumId w:val="10"/>
  </w:num>
  <w:num w:numId="12" w16cid:durableId="31855513">
    <w:abstractNumId w:val="11"/>
  </w:num>
  <w:num w:numId="13" w16cid:durableId="1497261252">
    <w:abstractNumId w:val="12"/>
  </w:num>
  <w:num w:numId="14" w16cid:durableId="1604849169">
    <w:abstractNumId w:val="13"/>
  </w:num>
  <w:num w:numId="15" w16cid:durableId="2118671759">
    <w:abstractNumId w:val="14"/>
  </w:num>
  <w:num w:numId="16" w16cid:durableId="917439904">
    <w:abstractNumId w:val="15"/>
  </w:num>
  <w:num w:numId="17" w16cid:durableId="1960797946">
    <w:abstractNumId w:val="16"/>
  </w:num>
  <w:num w:numId="18" w16cid:durableId="119496615">
    <w:abstractNumId w:val="17"/>
  </w:num>
  <w:num w:numId="19" w16cid:durableId="910777613">
    <w:abstractNumId w:val="18"/>
  </w:num>
  <w:num w:numId="20" w16cid:durableId="1233152870">
    <w:abstractNumId w:val="19"/>
  </w:num>
  <w:num w:numId="21" w16cid:durableId="1336111430">
    <w:abstractNumId w:val="20"/>
  </w:num>
  <w:num w:numId="22" w16cid:durableId="1970210634">
    <w:abstractNumId w:val="21"/>
  </w:num>
  <w:num w:numId="23" w16cid:durableId="1082794645">
    <w:abstractNumId w:val="22"/>
  </w:num>
  <w:num w:numId="24" w16cid:durableId="315426086">
    <w:abstractNumId w:val="23"/>
  </w:num>
  <w:num w:numId="25" w16cid:durableId="1419714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CA"/>
    <w:rsid w:val="00545D0D"/>
    <w:rsid w:val="00A850CA"/>
    <w:rsid w:val="00AB055B"/>
    <w:rsid w:val="00C41B60"/>
    <w:rsid w:val="00FB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F70E"/>
  <w15:docId w15:val="{D39AF2A3-37F0-4DF4-A17B-94495284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8888</Characters>
  <Application>Microsoft Office Word</Application>
  <DocSecurity>0</DocSecurity>
  <Lines>74</Lines>
  <Paragraphs>20</Paragraphs>
  <ScaleCrop>false</ScaleCrop>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2025-12-04T20:55:00Z</dcterms:created>
  <dcterms:modified xsi:type="dcterms:W3CDTF">2025-12-04T21:00:00Z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2025-12-04T20:55:35Z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1e9f3b18-7962-4597-a9c5-91e741fce937</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