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AE3E9F" w14:paraId="262B53A4" w14:textId="77777777">
        <w:tc>
          <w:tcPr>
            <w:tcW w:w="179" w:type="dxa"/>
          </w:tcPr>
          <w:p w14:paraId="461D20B2" w14:textId="77777777" w:rsidR="00AE3E9F" w:rsidRDefault="00AE3E9F">
            <w:pPr>
              <w:pStyle w:val="EmptyCellLayoutStyle"/>
              <w:spacing w:after="0" w:line="240" w:lineRule="auto"/>
            </w:pPr>
          </w:p>
        </w:tc>
        <w:tc>
          <w:tcPr>
            <w:tcW w:w="0" w:type="dxa"/>
          </w:tcPr>
          <w:p w14:paraId="667C3783" w14:textId="77777777" w:rsidR="00AE3E9F" w:rsidRDefault="00AE3E9F">
            <w:pPr>
              <w:pStyle w:val="EmptyCellLayoutStyle"/>
              <w:spacing w:after="0" w:line="240" w:lineRule="auto"/>
            </w:pPr>
          </w:p>
        </w:tc>
        <w:tc>
          <w:tcPr>
            <w:tcW w:w="0" w:type="dxa"/>
          </w:tcPr>
          <w:p w14:paraId="466A772E" w14:textId="77777777" w:rsidR="00AE3E9F" w:rsidRDefault="00AE3E9F">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AE3E9F" w14:paraId="65866857" w14:textId="77777777">
              <w:trPr>
                <w:trHeight w:val="540"/>
              </w:trPr>
              <w:tc>
                <w:tcPr>
                  <w:tcW w:w="3240" w:type="dxa"/>
                </w:tcPr>
                <w:p w14:paraId="7D6AEA56" w14:textId="77777777" w:rsidR="00AE3E9F" w:rsidRDefault="00AE3E9F">
                  <w:pPr>
                    <w:pStyle w:val="EmptyCellLayoutStyle"/>
                    <w:spacing w:after="0" w:line="240" w:lineRule="auto"/>
                  </w:pPr>
                </w:p>
              </w:tc>
              <w:tc>
                <w:tcPr>
                  <w:tcW w:w="179" w:type="dxa"/>
                </w:tcPr>
                <w:p w14:paraId="09ACE227" w14:textId="77777777" w:rsidR="00AE3E9F" w:rsidRDefault="00AE3E9F">
                  <w:pPr>
                    <w:pStyle w:val="EmptyCellLayoutStyle"/>
                    <w:spacing w:after="0" w:line="240" w:lineRule="auto"/>
                  </w:pPr>
                </w:p>
              </w:tc>
              <w:tc>
                <w:tcPr>
                  <w:tcW w:w="539" w:type="dxa"/>
                </w:tcPr>
                <w:p w14:paraId="486C9DDA" w14:textId="77777777" w:rsidR="00AE3E9F" w:rsidRDefault="00AE3E9F">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AE3E9F" w14:paraId="6BED67CB" w14:textId="77777777">
                    <w:trPr>
                      <w:trHeight w:val="462"/>
                    </w:trPr>
                    <w:tc>
                      <w:tcPr>
                        <w:tcW w:w="2880" w:type="dxa"/>
                        <w:tcBorders>
                          <w:top w:val="nil"/>
                          <w:left w:val="nil"/>
                          <w:bottom w:val="nil"/>
                          <w:right w:val="nil"/>
                        </w:tcBorders>
                        <w:tcMar>
                          <w:top w:w="39" w:type="dxa"/>
                          <w:left w:w="39" w:type="dxa"/>
                          <w:bottom w:w="39" w:type="dxa"/>
                          <w:right w:w="39" w:type="dxa"/>
                        </w:tcMar>
                      </w:tcPr>
                      <w:p w14:paraId="09F08A11" w14:textId="77777777" w:rsidR="00AE3E9F" w:rsidRDefault="00D122A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DB3CABD" w14:textId="77777777" w:rsidR="00AE3E9F" w:rsidRDefault="00AE3E9F">
                  <w:pPr>
                    <w:spacing w:after="0" w:line="240" w:lineRule="auto"/>
                  </w:pPr>
                </w:p>
              </w:tc>
              <w:tc>
                <w:tcPr>
                  <w:tcW w:w="540" w:type="dxa"/>
                </w:tcPr>
                <w:p w14:paraId="45756F07" w14:textId="77777777" w:rsidR="00AE3E9F" w:rsidRDefault="00AE3E9F">
                  <w:pPr>
                    <w:pStyle w:val="EmptyCellLayoutStyle"/>
                    <w:spacing w:after="0" w:line="240" w:lineRule="auto"/>
                  </w:pPr>
                </w:p>
              </w:tc>
              <w:tc>
                <w:tcPr>
                  <w:tcW w:w="180" w:type="dxa"/>
                </w:tcPr>
                <w:p w14:paraId="45314C7D" w14:textId="77777777" w:rsidR="00AE3E9F" w:rsidRDefault="00AE3E9F">
                  <w:pPr>
                    <w:pStyle w:val="EmptyCellLayoutStyle"/>
                    <w:spacing w:after="0" w:line="240" w:lineRule="auto"/>
                  </w:pPr>
                </w:p>
              </w:tc>
              <w:tc>
                <w:tcPr>
                  <w:tcW w:w="539" w:type="dxa"/>
                </w:tcPr>
                <w:p w14:paraId="0F50354C" w14:textId="77777777" w:rsidR="00AE3E9F" w:rsidRDefault="00AE3E9F">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AE3E9F" w14:paraId="6DD6AA33"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E3E9F" w14:paraId="51C1CE38" w14:textId="77777777">
                          <w:trPr>
                            <w:trHeight w:val="192"/>
                          </w:trPr>
                          <w:tc>
                            <w:tcPr>
                              <w:tcW w:w="1260" w:type="dxa"/>
                              <w:tcBorders>
                                <w:top w:val="nil"/>
                                <w:left w:val="nil"/>
                                <w:bottom w:val="nil"/>
                                <w:right w:val="nil"/>
                              </w:tcBorders>
                              <w:tcMar>
                                <w:top w:w="39" w:type="dxa"/>
                                <w:left w:w="39" w:type="dxa"/>
                                <w:bottom w:w="39" w:type="dxa"/>
                                <w:right w:w="39" w:type="dxa"/>
                              </w:tcMar>
                            </w:tcPr>
                            <w:p w14:paraId="13196EF1" w14:textId="77777777" w:rsidR="00AE3E9F" w:rsidRDefault="00D122AA">
                              <w:pPr>
                                <w:spacing w:after="0" w:line="240" w:lineRule="auto"/>
                              </w:pPr>
                              <w:r>
                                <w:rPr>
                                  <w:rFonts w:ascii="Arial" w:eastAsia="Arial" w:hAnsi="Arial"/>
                                  <w:b/>
                                  <w:color w:val="000000"/>
                                  <w:sz w:val="16"/>
                                </w:rPr>
                                <w:t>Position Code</w:t>
                              </w:r>
                            </w:p>
                          </w:tc>
                        </w:tr>
                      </w:tbl>
                      <w:p w14:paraId="13111CCD" w14:textId="77777777" w:rsidR="00AE3E9F" w:rsidRDefault="00AE3E9F">
                        <w:pPr>
                          <w:spacing w:after="0" w:line="240" w:lineRule="auto"/>
                        </w:pPr>
                      </w:p>
                    </w:tc>
                    <w:tc>
                      <w:tcPr>
                        <w:tcW w:w="1800" w:type="dxa"/>
                        <w:tcBorders>
                          <w:top w:val="single" w:sz="15" w:space="0" w:color="000000"/>
                          <w:right w:val="single" w:sz="15" w:space="0" w:color="000000"/>
                        </w:tcBorders>
                      </w:tcPr>
                      <w:p w14:paraId="128AB1E0" w14:textId="77777777" w:rsidR="00AE3E9F" w:rsidRDefault="00AE3E9F">
                        <w:pPr>
                          <w:pStyle w:val="EmptyCellLayoutStyle"/>
                          <w:spacing w:after="0" w:line="240" w:lineRule="auto"/>
                        </w:pPr>
                      </w:p>
                    </w:tc>
                  </w:tr>
                  <w:tr w:rsidR="00AE3E9F" w14:paraId="3BE316A1" w14:textId="77777777">
                    <w:trPr>
                      <w:trHeight w:val="90"/>
                    </w:trPr>
                    <w:tc>
                      <w:tcPr>
                        <w:tcW w:w="1260" w:type="dxa"/>
                        <w:tcBorders>
                          <w:left w:val="single" w:sz="15" w:space="0" w:color="000000"/>
                        </w:tcBorders>
                      </w:tcPr>
                      <w:p w14:paraId="5F4C5FD6" w14:textId="77777777" w:rsidR="00AE3E9F" w:rsidRDefault="00AE3E9F">
                        <w:pPr>
                          <w:pStyle w:val="EmptyCellLayoutStyle"/>
                          <w:spacing w:after="0" w:line="240" w:lineRule="auto"/>
                        </w:pPr>
                      </w:p>
                    </w:tc>
                    <w:tc>
                      <w:tcPr>
                        <w:tcW w:w="1800" w:type="dxa"/>
                        <w:tcBorders>
                          <w:right w:val="single" w:sz="15" w:space="0" w:color="000000"/>
                        </w:tcBorders>
                      </w:tcPr>
                      <w:p w14:paraId="10057195" w14:textId="77777777" w:rsidR="00AE3E9F" w:rsidRDefault="00AE3E9F">
                        <w:pPr>
                          <w:pStyle w:val="EmptyCellLayoutStyle"/>
                          <w:spacing w:after="0" w:line="240" w:lineRule="auto"/>
                        </w:pPr>
                      </w:p>
                    </w:tc>
                  </w:tr>
                  <w:tr w:rsidR="00743245" w14:paraId="10DAEAFB" w14:textId="77777777" w:rsidTr="0074324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AE3E9F" w14:paraId="096854A0" w14:textId="77777777">
                          <w:trPr>
                            <w:trHeight w:val="212"/>
                          </w:trPr>
                          <w:tc>
                            <w:tcPr>
                              <w:tcW w:w="3060" w:type="dxa"/>
                              <w:tcBorders>
                                <w:top w:val="nil"/>
                                <w:left w:val="nil"/>
                                <w:bottom w:val="nil"/>
                                <w:right w:val="nil"/>
                              </w:tcBorders>
                              <w:tcMar>
                                <w:top w:w="39" w:type="dxa"/>
                                <w:left w:w="39" w:type="dxa"/>
                                <w:bottom w:w="39" w:type="dxa"/>
                                <w:right w:w="39" w:type="dxa"/>
                              </w:tcMar>
                            </w:tcPr>
                            <w:p w14:paraId="11E7EC7E" w14:textId="77777777" w:rsidR="00AE3E9F" w:rsidRDefault="00D122AA">
                              <w:pPr>
                                <w:spacing w:after="0" w:line="240" w:lineRule="auto"/>
                              </w:pPr>
                              <w:r>
                                <w:rPr>
                                  <w:rFonts w:ascii="Arial" w:eastAsia="Arial" w:hAnsi="Arial"/>
                                  <w:color w:val="000000"/>
                                </w:rPr>
                                <w:t>1. REGNMGR2B76N</w:t>
                              </w:r>
                            </w:p>
                          </w:tc>
                        </w:tr>
                      </w:tbl>
                      <w:p w14:paraId="0283301B" w14:textId="77777777" w:rsidR="00AE3E9F" w:rsidRDefault="00AE3E9F">
                        <w:pPr>
                          <w:spacing w:after="0" w:line="240" w:lineRule="auto"/>
                        </w:pPr>
                      </w:p>
                    </w:tc>
                  </w:tr>
                </w:tbl>
                <w:p w14:paraId="3975568E" w14:textId="77777777" w:rsidR="00AE3E9F" w:rsidRDefault="00AE3E9F">
                  <w:pPr>
                    <w:spacing w:after="0" w:line="240" w:lineRule="auto"/>
                  </w:pPr>
                </w:p>
              </w:tc>
            </w:tr>
            <w:tr w:rsidR="00743245" w14:paraId="31CD71DC" w14:textId="77777777" w:rsidTr="00743245">
              <w:trPr>
                <w:trHeight w:val="110"/>
              </w:trPr>
              <w:tc>
                <w:tcPr>
                  <w:tcW w:w="3240" w:type="dxa"/>
                </w:tcPr>
                <w:p w14:paraId="705DBAE1" w14:textId="77777777" w:rsidR="00AE3E9F" w:rsidRDefault="00AE3E9F">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AE3E9F" w14:paraId="17AA88DC" w14:textId="77777777">
                    <w:trPr>
                      <w:trHeight w:val="462"/>
                    </w:trPr>
                    <w:tc>
                      <w:tcPr>
                        <w:tcW w:w="4320" w:type="dxa"/>
                        <w:tcBorders>
                          <w:top w:val="nil"/>
                          <w:left w:val="nil"/>
                          <w:bottom w:val="nil"/>
                          <w:right w:val="nil"/>
                        </w:tcBorders>
                        <w:tcMar>
                          <w:top w:w="39" w:type="dxa"/>
                          <w:left w:w="39" w:type="dxa"/>
                          <w:bottom w:w="39" w:type="dxa"/>
                          <w:right w:w="39" w:type="dxa"/>
                        </w:tcMar>
                      </w:tcPr>
                      <w:p w14:paraId="56D72B72" w14:textId="77777777" w:rsidR="00AE3E9F" w:rsidRDefault="00D122A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4512E9A" w14:textId="77777777" w:rsidR="00AE3E9F" w:rsidRDefault="00AE3E9F">
                  <w:pPr>
                    <w:spacing w:after="0" w:line="240" w:lineRule="auto"/>
                  </w:pPr>
                </w:p>
              </w:tc>
              <w:tc>
                <w:tcPr>
                  <w:tcW w:w="539" w:type="dxa"/>
                </w:tcPr>
                <w:p w14:paraId="24FEB179" w14:textId="77777777" w:rsidR="00AE3E9F" w:rsidRDefault="00AE3E9F">
                  <w:pPr>
                    <w:pStyle w:val="EmptyCellLayoutStyle"/>
                    <w:spacing w:after="0" w:line="240" w:lineRule="auto"/>
                  </w:pPr>
                </w:p>
              </w:tc>
              <w:tc>
                <w:tcPr>
                  <w:tcW w:w="3060" w:type="dxa"/>
                  <w:vMerge/>
                </w:tcPr>
                <w:p w14:paraId="59EB4546" w14:textId="77777777" w:rsidR="00AE3E9F" w:rsidRDefault="00AE3E9F">
                  <w:pPr>
                    <w:pStyle w:val="EmptyCellLayoutStyle"/>
                    <w:spacing w:after="0" w:line="240" w:lineRule="auto"/>
                  </w:pPr>
                </w:p>
              </w:tc>
            </w:tr>
            <w:tr w:rsidR="00743245" w14:paraId="6EF07338" w14:textId="77777777" w:rsidTr="00743245">
              <w:trPr>
                <w:trHeight w:val="429"/>
              </w:trPr>
              <w:tc>
                <w:tcPr>
                  <w:tcW w:w="3240" w:type="dxa"/>
                </w:tcPr>
                <w:p w14:paraId="3195E030" w14:textId="77777777" w:rsidR="00AE3E9F" w:rsidRDefault="00AE3E9F">
                  <w:pPr>
                    <w:pStyle w:val="EmptyCellLayoutStyle"/>
                    <w:spacing w:after="0" w:line="240" w:lineRule="auto"/>
                  </w:pPr>
                </w:p>
              </w:tc>
              <w:tc>
                <w:tcPr>
                  <w:tcW w:w="179" w:type="dxa"/>
                  <w:gridSpan w:val="5"/>
                  <w:vMerge/>
                </w:tcPr>
                <w:p w14:paraId="5DC64E0E" w14:textId="77777777" w:rsidR="00AE3E9F" w:rsidRDefault="00AE3E9F">
                  <w:pPr>
                    <w:pStyle w:val="EmptyCellLayoutStyle"/>
                    <w:spacing w:after="0" w:line="240" w:lineRule="auto"/>
                  </w:pPr>
                </w:p>
              </w:tc>
              <w:tc>
                <w:tcPr>
                  <w:tcW w:w="539" w:type="dxa"/>
                </w:tcPr>
                <w:p w14:paraId="0A4D7C3A" w14:textId="77777777" w:rsidR="00AE3E9F" w:rsidRDefault="00AE3E9F">
                  <w:pPr>
                    <w:pStyle w:val="EmptyCellLayoutStyle"/>
                    <w:spacing w:after="0" w:line="240" w:lineRule="auto"/>
                  </w:pPr>
                </w:p>
              </w:tc>
              <w:tc>
                <w:tcPr>
                  <w:tcW w:w="3060" w:type="dxa"/>
                </w:tcPr>
                <w:p w14:paraId="59A375F1" w14:textId="77777777" w:rsidR="00AE3E9F" w:rsidRDefault="00AE3E9F">
                  <w:pPr>
                    <w:pStyle w:val="EmptyCellLayoutStyle"/>
                    <w:spacing w:after="0" w:line="240" w:lineRule="auto"/>
                  </w:pPr>
                </w:p>
              </w:tc>
            </w:tr>
            <w:tr w:rsidR="00AE3E9F" w14:paraId="7D220DB2" w14:textId="77777777">
              <w:trPr>
                <w:trHeight w:val="180"/>
              </w:trPr>
              <w:tc>
                <w:tcPr>
                  <w:tcW w:w="3240" w:type="dxa"/>
                </w:tcPr>
                <w:p w14:paraId="19810EED" w14:textId="77777777" w:rsidR="00AE3E9F" w:rsidRDefault="00AE3E9F">
                  <w:pPr>
                    <w:pStyle w:val="EmptyCellLayoutStyle"/>
                    <w:spacing w:after="0" w:line="240" w:lineRule="auto"/>
                  </w:pPr>
                </w:p>
              </w:tc>
              <w:tc>
                <w:tcPr>
                  <w:tcW w:w="179" w:type="dxa"/>
                </w:tcPr>
                <w:p w14:paraId="07265D03" w14:textId="77777777" w:rsidR="00AE3E9F" w:rsidRDefault="00AE3E9F">
                  <w:pPr>
                    <w:pStyle w:val="EmptyCellLayoutStyle"/>
                    <w:spacing w:after="0" w:line="240" w:lineRule="auto"/>
                  </w:pPr>
                </w:p>
              </w:tc>
              <w:tc>
                <w:tcPr>
                  <w:tcW w:w="539" w:type="dxa"/>
                </w:tcPr>
                <w:p w14:paraId="65CAF76E" w14:textId="77777777" w:rsidR="00AE3E9F" w:rsidRDefault="00AE3E9F">
                  <w:pPr>
                    <w:pStyle w:val="EmptyCellLayoutStyle"/>
                    <w:spacing w:after="0" w:line="240" w:lineRule="auto"/>
                  </w:pPr>
                </w:p>
              </w:tc>
              <w:tc>
                <w:tcPr>
                  <w:tcW w:w="2879" w:type="dxa"/>
                </w:tcPr>
                <w:p w14:paraId="368331C5" w14:textId="77777777" w:rsidR="00AE3E9F" w:rsidRDefault="00AE3E9F">
                  <w:pPr>
                    <w:pStyle w:val="EmptyCellLayoutStyle"/>
                    <w:spacing w:after="0" w:line="240" w:lineRule="auto"/>
                  </w:pPr>
                </w:p>
              </w:tc>
              <w:tc>
                <w:tcPr>
                  <w:tcW w:w="540" w:type="dxa"/>
                </w:tcPr>
                <w:p w14:paraId="6219213D" w14:textId="77777777" w:rsidR="00AE3E9F" w:rsidRDefault="00AE3E9F">
                  <w:pPr>
                    <w:pStyle w:val="EmptyCellLayoutStyle"/>
                    <w:spacing w:after="0" w:line="240" w:lineRule="auto"/>
                  </w:pPr>
                </w:p>
              </w:tc>
              <w:tc>
                <w:tcPr>
                  <w:tcW w:w="180" w:type="dxa"/>
                </w:tcPr>
                <w:p w14:paraId="791D16B8" w14:textId="77777777" w:rsidR="00AE3E9F" w:rsidRDefault="00AE3E9F">
                  <w:pPr>
                    <w:pStyle w:val="EmptyCellLayoutStyle"/>
                    <w:spacing w:after="0" w:line="240" w:lineRule="auto"/>
                  </w:pPr>
                </w:p>
              </w:tc>
              <w:tc>
                <w:tcPr>
                  <w:tcW w:w="539" w:type="dxa"/>
                </w:tcPr>
                <w:p w14:paraId="6BFD90D2" w14:textId="77777777" w:rsidR="00AE3E9F" w:rsidRDefault="00AE3E9F">
                  <w:pPr>
                    <w:pStyle w:val="EmptyCellLayoutStyle"/>
                    <w:spacing w:after="0" w:line="240" w:lineRule="auto"/>
                  </w:pPr>
                </w:p>
              </w:tc>
              <w:tc>
                <w:tcPr>
                  <w:tcW w:w="3060" w:type="dxa"/>
                </w:tcPr>
                <w:p w14:paraId="79A9AB6A" w14:textId="77777777" w:rsidR="00AE3E9F" w:rsidRDefault="00AE3E9F">
                  <w:pPr>
                    <w:pStyle w:val="EmptyCellLayoutStyle"/>
                    <w:spacing w:after="0" w:line="240" w:lineRule="auto"/>
                  </w:pPr>
                </w:p>
              </w:tc>
            </w:tr>
            <w:tr w:rsidR="00743245" w14:paraId="1B9F9236" w14:textId="77777777" w:rsidTr="00743245">
              <w:trPr>
                <w:trHeight w:val="360"/>
              </w:trPr>
              <w:tc>
                <w:tcPr>
                  <w:tcW w:w="3240" w:type="dxa"/>
                </w:tcPr>
                <w:p w14:paraId="1E74602D" w14:textId="77777777" w:rsidR="00AE3E9F" w:rsidRDefault="00AE3E9F">
                  <w:pPr>
                    <w:pStyle w:val="EmptyCellLayoutStyle"/>
                    <w:spacing w:after="0" w:line="240" w:lineRule="auto"/>
                  </w:pPr>
                </w:p>
              </w:tc>
              <w:tc>
                <w:tcPr>
                  <w:tcW w:w="179" w:type="dxa"/>
                </w:tcPr>
                <w:p w14:paraId="719A5139" w14:textId="77777777" w:rsidR="00AE3E9F" w:rsidRDefault="00AE3E9F">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AE3E9F" w14:paraId="2FA14391" w14:textId="77777777">
                    <w:trPr>
                      <w:trHeight w:val="282"/>
                    </w:trPr>
                    <w:tc>
                      <w:tcPr>
                        <w:tcW w:w="3960" w:type="dxa"/>
                        <w:tcBorders>
                          <w:top w:val="nil"/>
                          <w:left w:val="nil"/>
                          <w:bottom w:val="nil"/>
                          <w:right w:val="nil"/>
                        </w:tcBorders>
                        <w:tcMar>
                          <w:top w:w="39" w:type="dxa"/>
                          <w:left w:w="39" w:type="dxa"/>
                          <w:bottom w:w="39" w:type="dxa"/>
                          <w:right w:w="39" w:type="dxa"/>
                        </w:tcMar>
                      </w:tcPr>
                      <w:p w14:paraId="482ADE5C" w14:textId="77777777" w:rsidR="00AE3E9F" w:rsidRDefault="00D122AA">
                        <w:pPr>
                          <w:spacing w:after="0" w:line="240" w:lineRule="auto"/>
                          <w:jc w:val="center"/>
                        </w:pPr>
                        <w:r>
                          <w:rPr>
                            <w:rFonts w:ascii="Arial" w:eastAsia="Arial" w:hAnsi="Arial"/>
                            <w:b/>
                            <w:color w:val="000000"/>
                            <w:sz w:val="28"/>
                          </w:rPr>
                          <w:t>POSITION DESCRIPTION</w:t>
                        </w:r>
                      </w:p>
                    </w:tc>
                  </w:tr>
                </w:tbl>
                <w:p w14:paraId="58A9EAD7" w14:textId="77777777" w:rsidR="00AE3E9F" w:rsidRDefault="00AE3E9F">
                  <w:pPr>
                    <w:spacing w:after="0" w:line="240" w:lineRule="auto"/>
                  </w:pPr>
                </w:p>
              </w:tc>
              <w:tc>
                <w:tcPr>
                  <w:tcW w:w="180" w:type="dxa"/>
                </w:tcPr>
                <w:p w14:paraId="019B235C" w14:textId="77777777" w:rsidR="00AE3E9F" w:rsidRDefault="00AE3E9F">
                  <w:pPr>
                    <w:pStyle w:val="EmptyCellLayoutStyle"/>
                    <w:spacing w:after="0" w:line="240" w:lineRule="auto"/>
                  </w:pPr>
                </w:p>
              </w:tc>
              <w:tc>
                <w:tcPr>
                  <w:tcW w:w="539" w:type="dxa"/>
                </w:tcPr>
                <w:p w14:paraId="37A81F25" w14:textId="77777777" w:rsidR="00AE3E9F" w:rsidRDefault="00AE3E9F">
                  <w:pPr>
                    <w:pStyle w:val="EmptyCellLayoutStyle"/>
                    <w:spacing w:after="0" w:line="240" w:lineRule="auto"/>
                  </w:pPr>
                </w:p>
              </w:tc>
              <w:tc>
                <w:tcPr>
                  <w:tcW w:w="3060" w:type="dxa"/>
                </w:tcPr>
                <w:p w14:paraId="47BF940D" w14:textId="77777777" w:rsidR="00AE3E9F" w:rsidRDefault="00AE3E9F">
                  <w:pPr>
                    <w:pStyle w:val="EmptyCellLayoutStyle"/>
                    <w:spacing w:after="0" w:line="240" w:lineRule="auto"/>
                  </w:pPr>
                </w:p>
              </w:tc>
            </w:tr>
            <w:tr w:rsidR="00AE3E9F" w14:paraId="40BD8343" w14:textId="77777777">
              <w:trPr>
                <w:trHeight w:val="179"/>
              </w:trPr>
              <w:tc>
                <w:tcPr>
                  <w:tcW w:w="3240" w:type="dxa"/>
                </w:tcPr>
                <w:p w14:paraId="53B8F323" w14:textId="77777777" w:rsidR="00AE3E9F" w:rsidRDefault="00AE3E9F">
                  <w:pPr>
                    <w:pStyle w:val="EmptyCellLayoutStyle"/>
                    <w:spacing w:after="0" w:line="240" w:lineRule="auto"/>
                  </w:pPr>
                </w:p>
              </w:tc>
              <w:tc>
                <w:tcPr>
                  <w:tcW w:w="179" w:type="dxa"/>
                </w:tcPr>
                <w:p w14:paraId="79547787" w14:textId="77777777" w:rsidR="00AE3E9F" w:rsidRDefault="00AE3E9F">
                  <w:pPr>
                    <w:pStyle w:val="EmptyCellLayoutStyle"/>
                    <w:spacing w:after="0" w:line="240" w:lineRule="auto"/>
                  </w:pPr>
                </w:p>
              </w:tc>
              <w:tc>
                <w:tcPr>
                  <w:tcW w:w="539" w:type="dxa"/>
                </w:tcPr>
                <w:p w14:paraId="387A72E0" w14:textId="77777777" w:rsidR="00AE3E9F" w:rsidRDefault="00AE3E9F">
                  <w:pPr>
                    <w:pStyle w:val="EmptyCellLayoutStyle"/>
                    <w:spacing w:after="0" w:line="240" w:lineRule="auto"/>
                  </w:pPr>
                </w:p>
              </w:tc>
              <w:tc>
                <w:tcPr>
                  <w:tcW w:w="2879" w:type="dxa"/>
                </w:tcPr>
                <w:p w14:paraId="4C95C687" w14:textId="77777777" w:rsidR="00AE3E9F" w:rsidRDefault="00AE3E9F">
                  <w:pPr>
                    <w:pStyle w:val="EmptyCellLayoutStyle"/>
                    <w:spacing w:after="0" w:line="240" w:lineRule="auto"/>
                  </w:pPr>
                </w:p>
              </w:tc>
              <w:tc>
                <w:tcPr>
                  <w:tcW w:w="540" w:type="dxa"/>
                </w:tcPr>
                <w:p w14:paraId="28EE0A00" w14:textId="77777777" w:rsidR="00AE3E9F" w:rsidRDefault="00AE3E9F">
                  <w:pPr>
                    <w:pStyle w:val="EmptyCellLayoutStyle"/>
                    <w:spacing w:after="0" w:line="240" w:lineRule="auto"/>
                  </w:pPr>
                </w:p>
              </w:tc>
              <w:tc>
                <w:tcPr>
                  <w:tcW w:w="180" w:type="dxa"/>
                </w:tcPr>
                <w:p w14:paraId="4F027D7D" w14:textId="77777777" w:rsidR="00AE3E9F" w:rsidRDefault="00AE3E9F">
                  <w:pPr>
                    <w:pStyle w:val="EmptyCellLayoutStyle"/>
                    <w:spacing w:after="0" w:line="240" w:lineRule="auto"/>
                  </w:pPr>
                </w:p>
              </w:tc>
              <w:tc>
                <w:tcPr>
                  <w:tcW w:w="539" w:type="dxa"/>
                </w:tcPr>
                <w:p w14:paraId="2D94F5EF" w14:textId="77777777" w:rsidR="00AE3E9F" w:rsidRDefault="00AE3E9F">
                  <w:pPr>
                    <w:pStyle w:val="EmptyCellLayoutStyle"/>
                    <w:spacing w:after="0" w:line="240" w:lineRule="auto"/>
                  </w:pPr>
                </w:p>
              </w:tc>
              <w:tc>
                <w:tcPr>
                  <w:tcW w:w="3060" w:type="dxa"/>
                </w:tcPr>
                <w:p w14:paraId="46AB9D47" w14:textId="77777777" w:rsidR="00AE3E9F" w:rsidRDefault="00AE3E9F">
                  <w:pPr>
                    <w:pStyle w:val="EmptyCellLayoutStyle"/>
                    <w:spacing w:after="0" w:line="240" w:lineRule="auto"/>
                  </w:pPr>
                </w:p>
              </w:tc>
            </w:tr>
          </w:tbl>
          <w:p w14:paraId="41616C58" w14:textId="77777777" w:rsidR="00AE3E9F" w:rsidRDefault="00AE3E9F">
            <w:pPr>
              <w:spacing w:after="0" w:line="240" w:lineRule="auto"/>
            </w:pPr>
          </w:p>
        </w:tc>
        <w:tc>
          <w:tcPr>
            <w:tcW w:w="179" w:type="dxa"/>
          </w:tcPr>
          <w:p w14:paraId="51863EFD" w14:textId="77777777" w:rsidR="00AE3E9F" w:rsidRDefault="00AE3E9F">
            <w:pPr>
              <w:pStyle w:val="EmptyCellLayoutStyle"/>
              <w:spacing w:after="0" w:line="240" w:lineRule="auto"/>
            </w:pPr>
          </w:p>
        </w:tc>
      </w:tr>
      <w:tr w:rsidR="00AE3E9F" w14:paraId="596C5062" w14:textId="77777777">
        <w:trPr>
          <w:trHeight w:val="99"/>
        </w:trPr>
        <w:tc>
          <w:tcPr>
            <w:tcW w:w="179" w:type="dxa"/>
          </w:tcPr>
          <w:p w14:paraId="67348B59" w14:textId="77777777" w:rsidR="00AE3E9F" w:rsidRDefault="00AE3E9F">
            <w:pPr>
              <w:pStyle w:val="EmptyCellLayoutStyle"/>
              <w:spacing w:after="0" w:line="240" w:lineRule="auto"/>
            </w:pPr>
          </w:p>
        </w:tc>
        <w:tc>
          <w:tcPr>
            <w:tcW w:w="0" w:type="dxa"/>
          </w:tcPr>
          <w:p w14:paraId="65D2CE30" w14:textId="77777777" w:rsidR="00AE3E9F" w:rsidRDefault="00AE3E9F">
            <w:pPr>
              <w:pStyle w:val="EmptyCellLayoutStyle"/>
              <w:spacing w:after="0" w:line="240" w:lineRule="auto"/>
            </w:pPr>
          </w:p>
        </w:tc>
        <w:tc>
          <w:tcPr>
            <w:tcW w:w="0" w:type="dxa"/>
          </w:tcPr>
          <w:p w14:paraId="633D071D" w14:textId="77777777" w:rsidR="00AE3E9F" w:rsidRDefault="00AE3E9F">
            <w:pPr>
              <w:pStyle w:val="EmptyCellLayoutStyle"/>
              <w:spacing w:after="0" w:line="240" w:lineRule="auto"/>
            </w:pPr>
          </w:p>
        </w:tc>
        <w:tc>
          <w:tcPr>
            <w:tcW w:w="11159" w:type="dxa"/>
          </w:tcPr>
          <w:p w14:paraId="3746D128" w14:textId="77777777" w:rsidR="00AE3E9F" w:rsidRDefault="00AE3E9F">
            <w:pPr>
              <w:pStyle w:val="EmptyCellLayoutStyle"/>
              <w:spacing w:after="0" w:line="240" w:lineRule="auto"/>
            </w:pPr>
          </w:p>
        </w:tc>
        <w:tc>
          <w:tcPr>
            <w:tcW w:w="179" w:type="dxa"/>
          </w:tcPr>
          <w:p w14:paraId="32D2BB68" w14:textId="77777777" w:rsidR="00AE3E9F" w:rsidRDefault="00AE3E9F">
            <w:pPr>
              <w:pStyle w:val="EmptyCellLayoutStyle"/>
              <w:spacing w:after="0" w:line="240" w:lineRule="auto"/>
            </w:pPr>
          </w:p>
        </w:tc>
      </w:tr>
      <w:tr w:rsidR="00743245" w14:paraId="7C31D105" w14:textId="77777777" w:rsidTr="00743245">
        <w:tc>
          <w:tcPr>
            <w:tcW w:w="179" w:type="dxa"/>
          </w:tcPr>
          <w:p w14:paraId="2B54A402" w14:textId="77777777" w:rsidR="00AE3E9F" w:rsidRDefault="00AE3E9F">
            <w:pPr>
              <w:pStyle w:val="EmptyCellLayoutStyle"/>
              <w:spacing w:after="0" w:line="240" w:lineRule="auto"/>
            </w:pPr>
          </w:p>
        </w:tc>
        <w:tc>
          <w:tcPr>
            <w:tcW w:w="0" w:type="dxa"/>
          </w:tcPr>
          <w:p w14:paraId="6924A37C" w14:textId="77777777" w:rsidR="00AE3E9F" w:rsidRDefault="00AE3E9F">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AE3E9F" w14:paraId="777DD86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E3E9F" w14:paraId="5BDFAF6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DA0C62E" w14:textId="77777777" w:rsidR="00AE3E9F" w:rsidRDefault="00D122A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F58A9FB" w14:textId="77777777" w:rsidR="00AE3E9F" w:rsidRDefault="00AE3E9F">
                  <w:pPr>
                    <w:spacing w:after="0" w:line="240" w:lineRule="auto"/>
                  </w:pPr>
                </w:p>
              </w:tc>
            </w:tr>
            <w:tr w:rsidR="00AE3E9F" w14:paraId="2C5CE0FC" w14:textId="77777777">
              <w:trPr>
                <w:trHeight w:val="20"/>
              </w:trPr>
              <w:tc>
                <w:tcPr>
                  <w:tcW w:w="11160" w:type="dxa"/>
                  <w:tcBorders>
                    <w:left w:val="single" w:sz="15" w:space="0" w:color="000000"/>
                    <w:right w:val="single" w:sz="15" w:space="0" w:color="000000"/>
                  </w:tcBorders>
                </w:tcPr>
                <w:p w14:paraId="31E4AA0F" w14:textId="77777777" w:rsidR="00AE3E9F" w:rsidRDefault="00AE3E9F">
                  <w:pPr>
                    <w:pStyle w:val="EmptyCellLayoutStyle"/>
                    <w:spacing w:after="0" w:line="240" w:lineRule="auto"/>
                  </w:pPr>
                </w:p>
              </w:tc>
            </w:tr>
            <w:tr w:rsidR="00AE3E9F" w14:paraId="03CC0187"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AE3E9F" w14:paraId="6FF52375" w14:textId="77777777">
                    <w:trPr>
                      <w:trHeight w:val="282"/>
                    </w:trPr>
                    <w:tc>
                      <w:tcPr>
                        <w:tcW w:w="5580" w:type="dxa"/>
                        <w:tcBorders>
                          <w:top w:val="nil"/>
                          <w:left w:val="nil"/>
                          <w:bottom w:val="nil"/>
                          <w:right w:val="nil"/>
                        </w:tcBorders>
                        <w:tcMar>
                          <w:top w:w="39" w:type="dxa"/>
                          <w:left w:w="39" w:type="dxa"/>
                          <w:bottom w:w="39" w:type="dxa"/>
                          <w:right w:w="39" w:type="dxa"/>
                        </w:tcMar>
                      </w:tcPr>
                      <w:p w14:paraId="022FEDBB" w14:textId="77777777" w:rsidR="00AE3E9F" w:rsidRDefault="00D122A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3BFCBAB" w14:textId="77777777" w:rsidR="00AE3E9F" w:rsidRDefault="00D122AA">
                        <w:pPr>
                          <w:spacing w:after="0" w:line="240" w:lineRule="auto"/>
                        </w:pPr>
                        <w:r>
                          <w:rPr>
                            <w:rFonts w:ascii="Arial" w:eastAsia="Arial" w:hAnsi="Arial"/>
                            <w:b/>
                            <w:color w:val="000000"/>
                            <w:sz w:val="16"/>
                          </w:rPr>
                          <w:t>8. Department/Agency</w:t>
                        </w:r>
                      </w:p>
                    </w:tc>
                  </w:tr>
                  <w:tr w:rsidR="00AE3E9F" w14:paraId="1358793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5E2327" w14:textId="77777777" w:rsidR="00AE3E9F" w:rsidRDefault="00AE3E9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7749D5" w14:textId="77777777" w:rsidR="00AE3E9F" w:rsidRDefault="00D122AA">
                        <w:pPr>
                          <w:spacing w:after="0" w:line="240" w:lineRule="auto"/>
                        </w:pPr>
                        <w:r>
                          <w:rPr>
                            <w:rFonts w:ascii="Arial" w:eastAsia="Arial" w:hAnsi="Arial"/>
                            <w:color w:val="000000"/>
                          </w:rPr>
                          <w:t>DOC-CHIPPEWA FAC/CHIPPEWA TEM</w:t>
                        </w:r>
                      </w:p>
                    </w:tc>
                  </w:tr>
                  <w:tr w:rsidR="00AE3E9F" w14:paraId="6D7FB19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2E6714" w14:textId="77777777" w:rsidR="00AE3E9F" w:rsidRDefault="00D122A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3354408" w14:textId="77777777" w:rsidR="00AE3E9F" w:rsidRDefault="00D122AA">
                        <w:pPr>
                          <w:spacing w:after="0" w:line="240" w:lineRule="auto"/>
                        </w:pPr>
                        <w:r>
                          <w:rPr>
                            <w:rFonts w:ascii="Arial" w:eastAsia="Arial" w:hAnsi="Arial"/>
                            <w:b/>
                            <w:color w:val="000000"/>
                            <w:sz w:val="16"/>
                          </w:rPr>
                          <w:t>9. Bureau (Institution, Board, or Commission)</w:t>
                        </w:r>
                      </w:p>
                    </w:tc>
                  </w:tr>
                  <w:tr w:rsidR="00AE3E9F" w14:paraId="7F76EE5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6CD8B2E" w14:textId="77777777" w:rsidR="00AE3E9F" w:rsidRDefault="00AE3E9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66157ED" w14:textId="4E00BF79" w:rsidR="00AE3E9F" w:rsidRDefault="00D122AA">
                        <w:pPr>
                          <w:spacing w:after="0" w:line="240" w:lineRule="auto"/>
                        </w:pPr>
                        <w:r>
                          <w:rPr>
                            <w:rFonts w:ascii="Arial" w:eastAsia="Arial" w:hAnsi="Arial"/>
                            <w:color w:val="000000"/>
                          </w:rPr>
                          <w:t xml:space="preserve">Bureau of </w:t>
                        </w:r>
                        <w:r w:rsidR="000C192E">
                          <w:rPr>
                            <w:rFonts w:ascii="Arial" w:eastAsia="Arial" w:hAnsi="Arial"/>
                            <w:color w:val="000000"/>
                          </w:rPr>
                          <w:t>Health</w:t>
                        </w:r>
                        <w:r>
                          <w:rPr>
                            <w:rFonts w:ascii="Arial" w:eastAsia="Arial" w:hAnsi="Arial"/>
                            <w:color w:val="000000"/>
                          </w:rPr>
                          <w:t xml:space="preserve"> Care Services</w:t>
                        </w:r>
                      </w:p>
                    </w:tc>
                  </w:tr>
                  <w:tr w:rsidR="00AE3E9F" w14:paraId="62C64B9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A39319" w14:textId="77777777" w:rsidR="00AE3E9F" w:rsidRDefault="00D122A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E4EDECD" w14:textId="77777777" w:rsidR="00AE3E9F" w:rsidRDefault="00D122AA">
                        <w:pPr>
                          <w:spacing w:after="0" w:line="240" w:lineRule="auto"/>
                        </w:pPr>
                        <w:r>
                          <w:rPr>
                            <w:rFonts w:ascii="Arial" w:eastAsia="Arial" w:hAnsi="Arial"/>
                            <w:b/>
                            <w:color w:val="000000"/>
                            <w:sz w:val="16"/>
                          </w:rPr>
                          <w:t>10. Division</w:t>
                        </w:r>
                      </w:p>
                    </w:tc>
                  </w:tr>
                  <w:tr w:rsidR="00AE3E9F" w14:paraId="1997596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4DE57F" w14:textId="77777777" w:rsidR="00AE3E9F" w:rsidRDefault="00D122AA">
                        <w:pPr>
                          <w:spacing w:after="0" w:line="240" w:lineRule="auto"/>
                        </w:pPr>
                        <w:r>
                          <w:rPr>
                            <w:rFonts w:ascii="Arial" w:eastAsia="Arial" w:hAnsi="Arial"/>
                            <w:color w:val="000000"/>
                          </w:rPr>
                          <w:t>REGISTERED NURSE MANAGER-2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6A2197" w14:textId="77777777" w:rsidR="00AE3E9F" w:rsidRDefault="00D122AA">
                        <w:pPr>
                          <w:spacing w:after="0" w:line="240" w:lineRule="auto"/>
                        </w:pPr>
                        <w:r>
                          <w:rPr>
                            <w:rFonts w:ascii="Arial" w:eastAsia="Arial" w:hAnsi="Arial"/>
                            <w:color w:val="000000"/>
                          </w:rPr>
                          <w:t>Northern Region Health Care</w:t>
                        </w:r>
                      </w:p>
                    </w:tc>
                  </w:tr>
                  <w:tr w:rsidR="00AE3E9F" w14:paraId="76ED102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E4E6D95" w14:textId="77777777" w:rsidR="00AE3E9F" w:rsidRDefault="00D122A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1CED5CF" w14:textId="77777777" w:rsidR="00AE3E9F" w:rsidRDefault="00D122AA">
                        <w:pPr>
                          <w:spacing w:after="0" w:line="240" w:lineRule="auto"/>
                        </w:pPr>
                        <w:r>
                          <w:rPr>
                            <w:rFonts w:ascii="Arial" w:eastAsia="Arial" w:hAnsi="Arial"/>
                            <w:b/>
                            <w:color w:val="000000"/>
                            <w:sz w:val="16"/>
                          </w:rPr>
                          <w:t>11. Section</w:t>
                        </w:r>
                      </w:p>
                    </w:tc>
                  </w:tr>
                  <w:tr w:rsidR="00AE3E9F" w14:paraId="0B0B929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91C3F1" w14:textId="77777777" w:rsidR="00AE3E9F" w:rsidRDefault="00D122AA">
                        <w:pPr>
                          <w:spacing w:after="0" w:line="240" w:lineRule="auto"/>
                        </w:pPr>
                        <w:r>
                          <w:rPr>
                            <w:rFonts w:ascii="Arial" w:eastAsia="Arial" w:hAnsi="Arial"/>
                            <w:color w:val="000000"/>
                          </w:rPr>
                          <w:t>Nursing Supervisor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616FD99" w14:textId="77777777" w:rsidR="00AE3E9F" w:rsidRDefault="00D122AA">
                        <w:pPr>
                          <w:spacing w:after="0" w:line="240" w:lineRule="auto"/>
                        </w:pPr>
                        <w:r>
                          <w:rPr>
                            <w:rFonts w:ascii="Arial" w:eastAsia="Arial" w:hAnsi="Arial"/>
                            <w:color w:val="000000"/>
                          </w:rPr>
                          <w:t>Nursing</w:t>
                        </w:r>
                      </w:p>
                    </w:tc>
                  </w:tr>
                  <w:tr w:rsidR="00AE3E9F" w14:paraId="079B5D0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03E460" w14:textId="77777777" w:rsidR="00AE3E9F" w:rsidRDefault="00D122A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E5D2D2F" w14:textId="77777777" w:rsidR="00AE3E9F" w:rsidRDefault="00D122AA">
                        <w:pPr>
                          <w:spacing w:after="0" w:line="240" w:lineRule="auto"/>
                        </w:pPr>
                        <w:r>
                          <w:rPr>
                            <w:rFonts w:ascii="Arial" w:eastAsia="Arial" w:hAnsi="Arial"/>
                            <w:b/>
                            <w:color w:val="000000"/>
                            <w:sz w:val="16"/>
                          </w:rPr>
                          <w:t>12. Unit</w:t>
                        </w:r>
                      </w:p>
                    </w:tc>
                  </w:tr>
                  <w:tr w:rsidR="00AE3E9F" w14:paraId="79B5193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4BF628" w14:textId="08581340" w:rsidR="00AE3E9F" w:rsidRDefault="00743245">
                        <w:pPr>
                          <w:spacing w:after="0" w:line="240" w:lineRule="auto"/>
                        </w:pPr>
                        <w:r>
                          <w:t>Reinfelder, Tristina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32F53F7" w14:textId="77777777" w:rsidR="00AE3E9F" w:rsidRDefault="00D122AA">
                        <w:pPr>
                          <w:spacing w:after="0" w:line="240" w:lineRule="auto"/>
                        </w:pPr>
                        <w:r>
                          <w:rPr>
                            <w:rFonts w:ascii="Arial" w:eastAsia="Arial" w:hAnsi="Arial"/>
                            <w:color w:val="000000"/>
                          </w:rPr>
                          <w:t>Chippewa Correctional Facility</w:t>
                        </w:r>
                      </w:p>
                    </w:tc>
                  </w:tr>
                  <w:tr w:rsidR="00AE3E9F" w14:paraId="3B2E242D"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3968318" w14:textId="77777777" w:rsidR="00AE3E9F" w:rsidRDefault="00D122A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2FF747" w14:textId="77777777" w:rsidR="00AE3E9F" w:rsidRDefault="00D122AA">
                        <w:pPr>
                          <w:spacing w:after="0" w:line="240" w:lineRule="auto"/>
                        </w:pPr>
                        <w:r>
                          <w:rPr>
                            <w:rFonts w:ascii="Arial" w:eastAsia="Arial" w:hAnsi="Arial"/>
                            <w:b/>
                            <w:color w:val="000000"/>
                            <w:sz w:val="16"/>
                          </w:rPr>
                          <w:t>13. Work Location (City and Address)/Hours of Work</w:t>
                        </w:r>
                      </w:p>
                    </w:tc>
                  </w:tr>
                  <w:tr w:rsidR="00AE3E9F" w14:paraId="5B775F6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2EB3D4" w14:textId="0C63C3E8" w:rsidR="00AE3E9F" w:rsidRDefault="00743245">
                        <w:pPr>
                          <w:spacing w:after="0" w:line="240" w:lineRule="auto"/>
                        </w:pPr>
                        <w:r>
                          <w:rPr>
                            <w:rFonts w:ascii="Arial" w:eastAsia="Arial" w:hAnsi="Arial"/>
                            <w:color w:val="000000"/>
                          </w:rPr>
                          <w:t>Stain, Bethany</w:t>
                        </w:r>
                        <w:r w:rsidR="00D122AA">
                          <w:rPr>
                            <w:rFonts w:ascii="Arial" w:eastAsia="Arial" w:hAnsi="Arial"/>
                            <w:color w:val="000000"/>
                          </w:rPr>
                          <w:t>; REGISTERED NURSE DIRECTOR-3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B5B1EB" w14:textId="77777777" w:rsidR="00AE3E9F" w:rsidRDefault="00D122AA">
                        <w:pPr>
                          <w:spacing w:after="0" w:line="240" w:lineRule="auto"/>
                        </w:pPr>
                        <w:r>
                          <w:rPr>
                            <w:rFonts w:ascii="Arial" w:eastAsia="Arial" w:hAnsi="Arial"/>
                            <w:color w:val="000000"/>
                          </w:rPr>
                          <w:t>4269 W M-80, Kincheloe, MI / 80 hours per pay period</w:t>
                        </w:r>
                      </w:p>
                    </w:tc>
                  </w:tr>
                </w:tbl>
                <w:p w14:paraId="0D940D39" w14:textId="77777777" w:rsidR="00AE3E9F" w:rsidRDefault="00AE3E9F">
                  <w:pPr>
                    <w:spacing w:after="0" w:line="240" w:lineRule="auto"/>
                  </w:pPr>
                </w:p>
              </w:tc>
            </w:tr>
            <w:tr w:rsidR="00AE3E9F" w14:paraId="2F7D68B0" w14:textId="77777777">
              <w:trPr>
                <w:trHeight w:val="14"/>
              </w:trPr>
              <w:tc>
                <w:tcPr>
                  <w:tcW w:w="11160" w:type="dxa"/>
                  <w:tcBorders>
                    <w:left w:val="single" w:sz="15" w:space="0" w:color="000000"/>
                    <w:bottom w:val="single" w:sz="7" w:space="0" w:color="000000"/>
                    <w:right w:val="single" w:sz="15" w:space="0" w:color="000000"/>
                  </w:tcBorders>
                </w:tcPr>
                <w:p w14:paraId="446345E6" w14:textId="77777777" w:rsidR="00AE3E9F" w:rsidRDefault="00AE3E9F">
                  <w:pPr>
                    <w:pStyle w:val="EmptyCellLayoutStyle"/>
                    <w:spacing w:after="0" w:line="240" w:lineRule="auto"/>
                  </w:pPr>
                </w:p>
              </w:tc>
            </w:tr>
          </w:tbl>
          <w:p w14:paraId="7926037F" w14:textId="77777777" w:rsidR="00AE3E9F" w:rsidRDefault="00AE3E9F">
            <w:pPr>
              <w:spacing w:after="0" w:line="240" w:lineRule="auto"/>
            </w:pPr>
          </w:p>
        </w:tc>
        <w:tc>
          <w:tcPr>
            <w:tcW w:w="179" w:type="dxa"/>
          </w:tcPr>
          <w:p w14:paraId="22C860AF" w14:textId="77777777" w:rsidR="00AE3E9F" w:rsidRDefault="00AE3E9F">
            <w:pPr>
              <w:pStyle w:val="EmptyCellLayoutStyle"/>
              <w:spacing w:after="0" w:line="240" w:lineRule="auto"/>
            </w:pPr>
          </w:p>
        </w:tc>
      </w:tr>
      <w:tr w:rsidR="00743245" w14:paraId="0EC7060C" w14:textId="77777777" w:rsidTr="00743245">
        <w:tc>
          <w:tcPr>
            <w:tcW w:w="179" w:type="dxa"/>
          </w:tcPr>
          <w:p w14:paraId="1E2C968B" w14:textId="77777777" w:rsidR="00AE3E9F" w:rsidRDefault="00AE3E9F">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AE3E9F" w14:paraId="28FB1DF1" w14:textId="77777777">
              <w:trPr>
                <w:trHeight w:val="36"/>
              </w:trPr>
              <w:tc>
                <w:tcPr>
                  <w:tcW w:w="0" w:type="dxa"/>
                  <w:tcBorders>
                    <w:top w:val="single" w:sz="7" w:space="0" w:color="000000"/>
                    <w:left w:val="single" w:sz="15" w:space="0" w:color="000000"/>
                  </w:tcBorders>
                </w:tcPr>
                <w:p w14:paraId="2F98115D" w14:textId="77777777" w:rsidR="00AE3E9F" w:rsidRDefault="00AE3E9F">
                  <w:pPr>
                    <w:pStyle w:val="EmptyCellLayoutStyle"/>
                    <w:spacing w:after="0" w:line="240" w:lineRule="auto"/>
                  </w:pPr>
                </w:p>
              </w:tc>
              <w:tc>
                <w:tcPr>
                  <w:tcW w:w="5220" w:type="dxa"/>
                  <w:tcBorders>
                    <w:top w:val="single" w:sz="7" w:space="0" w:color="000000"/>
                  </w:tcBorders>
                </w:tcPr>
                <w:p w14:paraId="77DEDF78" w14:textId="77777777" w:rsidR="00AE3E9F" w:rsidRDefault="00AE3E9F">
                  <w:pPr>
                    <w:pStyle w:val="EmptyCellLayoutStyle"/>
                    <w:spacing w:after="0" w:line="240" w:lineRule="auto"/>
                  </w:pPr>
                </w:p>
              </w:tc>
              <w:tc>
                <w:tcPr>
                  <w:tcW w:w="5759" w:type="dxa"/>
                  <w:tcBorders>
                    <w:top w:val="single" w:sz="7" w:space="0" w:color="000000"/>
                  </w:tcBorders>
                </w:tcPr>
                <w:p w14:paraId="3C2FF1C2" w14:textId="77777777" w:rsidR="00AE3E9F" w:rsidRDefault="00AE3E9F">
                  <w:pPr>
                    <w:pStyle w:val="EmptyCellLayoutStyle"/>
                    <w:spacing w:after="0" w:line="240" w:lineRule="auto"/>
                  </w:pPr>
                </w:p>
              </w:tc>
              <w:tc>
                <w:tcPr>
                  <w:tcW w:w="180" w:type="dxa"/>
                  <w:tcBorders>
                    <w:top w:val="single" w:sz="7" w:space="0" w:color="000000"/>
                    <w:right w:val="single" w:sz="15" w:space="0" w:color="000000"/>
                  </w:tcBorders>
                </w:tcPr>
                <w:p w14:paraId="165A805D" w14:textId="77777777" w:rsidR="00AE3E9F" w:rsidRDefault="00AE3E9F">
                  <w:pPr>
                    <w:pStyle w:val="EmptyCellLayoutStyle"/>
                    <w:spacing w:after="0" w:line="240" w:lineRule="auto"/>
                  </w:pPr>
                </w:p>
              </w:tc>
            </w:tr>
            <w:tr w:rsidR="00AE3E9F" w14:paraId="44DF1990" w14:textId="77777777">
              <w:trPr>
                <w:trHeight w:val="270"/>
              </w:trPr>
              <w:tc>
                <w:tcPr>
                  <w:tcW w:w="0" w:type="dxa"/>
                  <w:tcBorders>
                    <w:left w:val="single" w:sz="15" w:space="0" w:color="000000"/>
                  </w:tcBorders>
                </w:tcPr>
                <w:p w14:paraId="44B87C32" w14:textId="77777777" w:rsidR="00AE3E9F" w:rsidRDefault="00AE3E9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AE3E9F" w14:paraId="20B00584" w14:textId="77777777">
                    <w:trPr>
                      <w:trHeight w:val="192"/>
                    </w:trPr>
                    <w:tc>
                      <w:tcPr>
                        <w:tcW w:w="5220" w:type="dxa"/>
                        <w:tcBorders>
                          <w:top w:val="nil"/>
                          <w:left w:val="nil"/>
                          <w:bottom w:val="nil"/>
                          <w:right w:val="nil"/>
                        </w:tcBorders>
                        <w:tcMar>
                          <w:top w:w="39" w:type="dxa"/>
                          <w:left w:w="39" w:type="dxa"/>
                          <w:bottom w:w="39" w:type="dxa"/>
                          <w:right w:w="39" w:type="dxa"/>
                        </w:tcMar>
                      </w:tcPr>
                      <w:p w14:paraId="7481553D" w14:textId="77777777" w:rsidR="00AE3E9F" w:rsidRDefault="00D122AA">
                        <w:pPr>
                          <w:spacing w:after="0" w:line="240" w:lineRule="auto"/>
                        </w:pPr>
                        <w:r>
                          <w:rPr>
                            <w:rFonts w:ascii="Arial" w:eastAsia="Arial" w:hAnsi="Arial"/>
                            <w:b/>
                            <w:color w:val="000000"/>
                            <w:sz w:val="16"/>
                          </w:rPr>
                          <w:t>14. General Summary of Function/Purpose of Position</w:t>
                        </w:r>
                      </w:p>
                    </w:tc>
                  </w:tr>
                </w:tbl>
                <w:p w14:paraId="1BD05247" w14:textId="77777777" w:rsidR="00AE3E9F" w:rsidRDefault="00AE3E9F">
                  <w:pPr>
                    <w:spacing w:after="0" w:line="240" w:lineRule="auto"/>
                  </w:pPr>
                </w:p>
              </w:tc>
              <w:tc>
                <w:tcPr>
                  <w:tcW w:w="5759" w:type="dxa"/>
                </w:tcPr>
                <w:p w14:paraId="21F11F8C" w14:textId="77777777" w:rsidR="00AE3E9F" w:rsidRDefault="00AE3E9F">
                  <w:pPr>
                    <w:pStyle w:val="EmptyCellLayoutStyle"/>
                    <w:spacing w:after="0" w:line="240" w:lineRule="auto"/>
                  </w:pPr>
                </w:p>
              </w:tc>
              <w:tc>
                <w:tcPr>
                  <w:tcW w:w="180" w:type="dxa"/>
                  <w:tcBorders>
                    <w:right w:val="single" w:sz="15" w:space="0" w:color="000000"/>
                  </w:tcBorders>
                </w:tcPr>
                <w:p w14:paraId="3A5408B7" w14:textId="77777777" w:rsidR="00AE3E9F" w:rsidRDefault="00AE3E9F">
                  <w:pPr>
                    <w:pStyle w:val="EmptyCellLayoutStyle"/>
                    <w:spacing w:after="0" w:line="240" w:lineRule="auto"/>
                  </w:pPr>
                </w:p>
              </w:tc>
            </w:tr>
            <w:tr w:rsidR="00AE3E9F" w14:paraId="7D13A9FB" w14:textId="77777777">
              <w:trPr>
                <w:trHeight w:val="53"/>
              </w:trPr>
              <w:tc>
                <w:tcPr>
                  <w:tcW w:w="0" w:type="dxa"/>
                  <w:tcBorders>
                    <w:left w:val="single" w:sz="15" w:space="0" w:color="000000"/>
                  </w:tcBorders>
                </w:tcPr>
                <w:p w14:paraId="3DE49549" w14:textId="77777777" w:rsidR="00AE3E9F" w:rsidRDefault="00AE3E9F">
                  <w:pPr>
                    <w:pStyle w:val="EmptyCellLayoutStyle"/>
                    <w:spacing w:after="0" w:line="240" w:lineRule="auto"/>
                  </w:pPr>
                </w:p>
              </w:tc>
              <w:tc>
                <w:tcPr>
                  <w:tcW w:w="5220" w:type="dxa"/>
                </w:tcPr>
                <w:p w14:paraId="053FE18C" w14:textId="77777777" w:rsidR="00AE3E9F" w:rsidRDefault="00AE3E9F">
                  <w:pPr>
                    <w:pStyle w:val="EmptyCellLayoutStyle"/>
                    <w:spacing w:after="0" w:line="240" w:lineRule="auto"/>
                  </w:pPr>
                </w:p>
              </w:tc>
              <w:tc>
                <w:tcPr>
                  <w:tcW w:w="5759" w:type="dxa"/>
                </w:tcPr>
                <w:p w14:paraId="7EBC6B08" w14:textId="77777777" w:rsidR="00AE3E9F" w:rsidRDefault="00AE3E9F">
                  <w:pPr>
                    <w:pStyle w:val="EmptyCellLayoutStyle"/>
                    <w:spacing w:after="0" w:line="240" w:lineRule="auto"/>
                  </w:pPr>
                </w:p>
              </w:tc>
              <w:tc>
                <w:tcPr>
                  <w:tcW w:w="180" w:type="dxa"/>
                  <w:tcBorders>
                    <w:right w:val="single" w:sz="15" w:space="0" w:color="000000"/>
                  </w:tcBorders>
                </w:tcPr>
                <w:p w14:paraId="1D63146F" w14:textId="77777777" w:rsidR="00AE3E9F" w:rsidRDefault="00AE3E9F">
                  <w:pPr>
                    <w:pStyle w:val="EmptyCellLayoutStyle"/>
                    <w:spacing w:after="0" w:line="240" w:lineRule="auto"/>
                  </w:pPr>
                </w:p>
              </w:tc>
            </w:tr>
            <w:tr w:rsidR="00743245" w14:paraId="512C32AA" w14:textId="77777777" w:rsidTr="00743245">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AE3E9F" w14:paraId="4F21005D" w14:textId="77777777">
                    <w:trPr>
                      <w:trHeight w:val="212"/>
                    </w:trPr>
                    <w:tc>
                      <w:tcPr>
                        <w:tcW w:w="10980" w:type="dxa"/>
                        <w:tcBorders>
                          <w:top w:val="nil"/>
                          <w:left w:val="nil"/>
                          <w:bottom w:val="nil"/>
                          <w:right w:val="nil"/>
                        </w:tcBorders>
                        <w:tcMar>
                          <w:top w:w="39" w:type="dxa"/>
                          <w:left w:w="39" w:type="dxa"/>
                          <w:bottom w:w="39" w:type="dxa"/>
                          <w:right w:w="39" w:type="dxa"/>
                        </w:tcMar>
                      </w:tcPr>
                      <w:p w14:paraId="766D0335" w14:textId="77777777" w:rsidR="00AE3E9F" w:rsidRDefault="00D122AA">
                        <w:pPr>
                          <w:spacing w:after="0" w:line="240" w:lineRule="auto"/>
                        </w:pPr>
                        <w:r>
                          <w:rPr>
                            <w:rFonts w:ascii="Arial" w:eastAsia="Arial" w:hAnsi="Arial"/>
                            <w:color w:val="000000"/>
                          </w:rPr>
                          <w:t xml:space="preserve">This employee oversees the </w:t>
                        </w:r>
                        <w:proofErr w:type="gramStart"/>
                        <w:r>
                          <w:rPr>
                            <w:rFonts w:ascii="Arial" w:eastAsia="Arial" w:hAnsi="Arial"/>
                            <w:color w:val="000000"/>
                          </w:rPr>
                          <w:t>day to day</w:t>
                        </w:r>
                        <w:proofErr w:type="gramEnd"/>
                        <w:r>
                          <w:rPr>
                            <w:rFonts w:ascii="Arial" w:eastAsia="Arial" w:hAnsi="Arial"/>
                            <w:color w:val="000000"/>
                          </w:rPr>
                          <w:t xml:space="preserve"> operations of the correctional clinic supervising all nursing staff to include Registered Professional Nurses, providing direct patient care, and assuring that all patients receive appropriate health care. Oversees health care provided in facility general population/segregation unit to include medical and mental health treatment.</w:t>
                        </w:r>
                      </w:p>
                    </w:tc>
                  </w:tr>
                </w:tbl>
                <w:p w14:paraId="4017D038" w14:textId="77777777" w:rsidR="00AE3E9F" w:rsidRDefault="00AE3E9F">
                  <w:pPr>
                    <w:spacing w:after="0" w:line="240" w:lineRule="auto"/>
                  </w:pPr>
                </w:p>
              </w:tc>
              <w:tc>
                <w:tcPr>
                  <w:tcW w:w="180" w:type="dxa"/>
                  <w:tcBorders>
                    <w:right w:val="single" w:sz="15" w:space="0" w:color="000000"/>
                  </w:tcBorders>
                </w:tcPr>
                <w:p w14:paraId="7D44BDA4" w14:textId="77777777" w:rsidR="00AE3E9F" w:rsidRDefault="00AE3E9F">
                  <w:pPr>
                    <w:pStyle w:val="EmptyCellLayoutStyle"/>
                    <w:spacing w:after="0" w:line="240" w:lineRule="auto"/>
                  </w:pPr>
                </w:p>
              </w:tc>
            </w:tr>
            <w:tr w:rsidR="00AE3E9F" w14:paraId="69F5D1CA" w14:textId="77777777">
              <w:trPr>
                <w:trHeight w:val="969"/>
              </w:trPr>
              <w:tc>
                <w:tcPr>
                  <w:tcW w:w="0" w:type="dxa"/>
                  <w:tcBorders>
                    <w:left w:val="single" w:sz="15" w:space="0" w:color="000000"/>
                    <w:bottom w:val="single" w:sz="15" w:space="0" w:color="000000"/>
                  </w:tcBorders>
                </w:tcPr>
                <w:p w14:paraId="27A087CA" w14:textId="77777777" w:rsidR="00AE3E9F" w:rsidRDefault="00AE3E9F">
                  <w:pPr>
                    <w:pStyle w:val="EmptyCellLayoutStyle"/>
                    <w:spacing w:after="0" w:line="240" w:lineRule="auto"/>
                  </w:pPr>
                </w:p>
              </w:tc>
              <w:tc>
                <w:tcPr>
                  <w:tcW w:w="5220" w:type="dxa"/>
                  <w:tcBorders>
                    <w:bottom w:val="single" w:sz="15" w:space="0" w:color="000000"/>
                  </w:tcBorders>
                </w:tcPr>
                <w:p w14:paraId="548616AA" w14:textId="77777777" w:rsidR="00AE3E9F" w:rsidRDefault="00AE3E9F">
                  <w:pPr>
                    <w:pStyle w:val="EmptyCellLayoutStyle"/>
                    <w:spacing w:after="0" w:line="240" w:lineRule="auto"/>
                  </w:pPr>
                </w:p>
              </w:tc>
              <w:tc>
                <w:tcPr>
                  <w:tcW w:w="5759" w:type="dxa"/>
                  <w:tcBorders>
                    <w:bottom w:val="single" w:sz="15" w:space="0" w:color="000000"/>
                  </w:tcBorders>
                </w:tcPr>
                <w:p w14:paraId="37206022" w14:textId="77777777" w:rsidR="00AE3E9F" w:rsidRDefault="00AE3E9F">
                  <w:pPr>
                    <w:pStyle w:val="EmptyCellLayoutStyle"/>
                    <w:spacing w:after="0" w:line="240" w:lineRule="auto"/>
                  </w:pPr>
                </w:p>
              </w:tc>
              <w:tc>
                <w:tcPr>
                  <w:tcW w:w="180" w:type="dxa"/>
                  <w:tcBorders>
                    <w:bottom w:val="single" w:sz="15" w:space="0" w:color="000000"/>
                    <w:right w:val="single" w:sz="15" w:space="0" w:color="000000"/>
                  </w:tcBorders>
                </w:tcPr>
                <w:p w14:paraId="7014D329" w14:textId="77777777" w:rsidR="00AE3E9F" w:rsidRDefault="00AE3E9F">
                  <w:pPr>
                    <w:pStyle w:val="EmptyCellLayoutStyle"/>
                    <w:spacing w:after="0" w:line="240" w:lineRule="auto"/>
                  </w:pPr>
                </w:p>
              </w:tc>
            </w:tr>
          </w:tbl>
          <w:p w14:paraId="167E2301" w14:textId="77777777" w:rsidR="00AE3E9F" w:rsidRDefault="00AE3E9F">
            <w:pPr>
              <w:spacing w:after="0" w:line="240" w:lineRule="auto"/>
            </w:pPr>
          </w:p>
        </w:tc>
        <w:tc>
          <w:tcPr>
            <w:tcW w:w="179" w:type="dxa"/>
          </w:tcPr>
          <w:p w14:paraId="69CA3E5B" w14:textId="77777777" w:rsidR="00AE3E9F" w:rsidRDefault="00AE3E9F">
            <w:pPr>
              <w:pStyle w:val="EmptyCellLayoutStyle"/>
              <w:spacing w:after="0" w:line="240" w:lineRule="auto"/>
            </w:pPr>
          </w:p>
        </w:tc>
      </w:tr>
    </w:tbl>
    <w:p w14:paraId="043FBDCC" w14:textId="77777777" w:rsidR="00AE3E9F" w:rsidRDefault="00D122A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AE3E9F" w14:paraId="6624A2CD" w14:textId="77777777">
        <w:trPr>
          <w:trHeight w:val="99"/>
        </w:trPr>
        <w:tc>
          <w:tcPr>
            <w:tcW w:w="179" w:type="dxa"/>
          </w:tcPr>
          <w:p w14:paraId="1C6100DF" w14:textId="77777777" w:rsidR="00AE3E9F" w:rsidRDefault="00AE3E9F">
            <w:pPr>
              <w:pStyle w:val="EmptyCellLayoutStyle"/>
              <w:spacing w:after="0" w:line="240" w:lineRule="auto"/>
            </w:pPr>
          </w:p>
        </w:tc>
        <w:tc>
          <w:tcPr>
            <w:tcW w:w="0" w:type="dxa"/>
          </w:tcPr>
          <w:p w14:paraId="506B229C" w14:textId="77777777" w:rsidR="00AE3E9F" w:rsidRDefault="00AE3E9F">
            <w:pPr>
              <w:pStyle w:val="EmptyCellLayoutStyle"/>
              <w:spacing w:after="0" w:line="240" w:lineRule="auto"/>
            </w:pPr>
          </w:p>
        </w:tc>
        <w:tc>
          <w:tcPr>
            <w:tcW w:w="0" w:type="dxa"/>
          </w:tcPr>
          <w:p w14:paraId="391B8BF8" w14:textId="77777777" w:rsidR="00AE3E9F" w:rsidRDefault="00AE3E9F">
            <w:pPr>
              <w:pStyle w:val="EmptyCellLayoutStyle"/>
              <w:spacing w:after="0" w:line="240" w:lineRule="auto"/>
            </w:pPr>
          </w:p>
        </w:tc>
        <w:tc>
          <w:tcPr>
            <w:tcW w:w="0" w:type="dxa"/>
          </w:tcPr>
          <w:p w14:paraId="70D58601" w14:textId="77777777" w:rsidR="00AE3E9F" w:rsidRDefault="00AE3E9F">
            <w:pPr>
              <w:pStyle w:val="EmptyCellLayoutStyle"/>
              <w:spacing w:after="0" w:line="240" w:lineRule="auto"/>
            </w:pPr>
          </w:p>
        </w:tc>
        <w:tc>
          <w:tcPr>
            <w:tcW w:w="0" w:type="dxa"/>
          </w:tcPr>
          <w:p w14:paraId="4A82B732" w14:textId="77777777" w:rsidR="00AE3E9F" w:rsidRDefault="00AE3E9F">
            <w:pPr>
              <w:pStyle w:val="EmptyCellLayoutStyle"/>
              <w:spacing w:after="0" w:line="240" w:lineRule="auto"/>
            </w:pPr>
          </w:p>
        </w:tc>
        <w:tc>
          <w:tcPr>
            <w:tcW w:w="0" w:type="dxa"/>
          </w:tcPr>
          <w:p w14:paraId="13BAC31F" w14:textId="77777777" w:rsidR="00AE3E9F" w:rsidRDefault="00AE3E9F">
            <w:pPr>
              <w:pStyle w:val="EmptyCellLayoutStyle"/>
              <w:spacing w:after="0" w:line="240" w:lineRule="auto"/>
            </w:pPr>
          </w:p>
        </w:tc>
        <w:tc>
          <w:tcPr>
            <w:tcW w:w="0" w:type="dxa"/>
          </w:tcPr>
          <w:p w14:paraId="7EDC3A73" w14:textId="77777777" w:rsidR="00AE3E9F" w:rsidRDefault="00AE3E9F">
            <w:pPr>
              <w:pStyle w:val="EmptyCellLayoutStyle"/>
              <w:spacing w:after="0" w:line="240" w:lineRule="auto"/>
            </w:pPr>
          </w:p>
        </w:tc>
        <w:tc>
          <w:tcPr>
            <w:tcW w:w="2505" w:type="dxa"/>
          </w:tcPr>
          <w:p w14:paraId="61BB44D6" w14:textId="77777777" w:rsidR="00AE3E9F" w:rsidRDefault="00AE3E9F">
            <w:pPr>
              <w:pStyle w:val="EmptyCellLayoutStyle"/>
              <w:spacing w:after="0" w:line="240" w:lineRule="auto"/>
            </w:pPr>
          </w:p>
        </w:tc>
        <w:tc>
          <w:tcPr>
            <w:tcW w:w="6120" w:type="dxa"/>
          </w:tcPr>
          <w:p w14:paraId="684CB7B5" w14:textId="77777777" w:rsidR="00AE3E9F" w:rsidRDefault="00AE3E9F">
            <w:pPr>
              <w:pStyle w:val="EmptyCellLayoutStyle"/>
              <w:spacing w:after="0" w:line="240" w:lineRule="auto"/>
            </w:pPr>
          </w:p>
        </w:tc>
        <w:tc>
          <w:tcPr>
            <w:tcW w:w="2534" w:type="dxa"/>
          </w:tcPr>
          <w:p w14:paraId="62307F28" w14:textId="77777777" w:rsidR="00AE3E9F" w:rsidRDefault="00AE3E9F">
            <w:pPr>
              <w:pStyle w:val="EmptyCellLayoutStyle"/>
              <w:spacing w:after="0" w:line="240" w:lineRule="auto"/>
            </w:pPr>
          </w:p>
        </w:tc>
        <w:tc>
          <w:tcPr>
            <w:tcW w:w="179" w:type="dxa"/>
          </w:tcPr>
          <w:p w14:paraId="798B0AA7" w14:textId="77777777" w:rsidR="00AE3E9F" w:rsidRDefault="00AE3E9F">
            <w:pPr>
              <w:pStyle w:val="EmptyCellLayoutStyle"/>
              <w:spacing w:after="0" w:line="240" w:lineRule="auto"/>
            </w:pPr>
          </w:p>
        </w:tc>
      </w:tr>
      <w:tr w:rsidR="00743245" w14:paraId="5F3FBE80" w14:textId="77777777" w:rsidTr="00743245">
        <w:tc>
          <w:tcPr>
            <w:tcW w:w="179" w:type="dxa"/>
          </w:tcPr>
          <w:p w14:paraId="26866F50" w14:textId="77777777" w:rsidR="00AE3E9F" w:rsidRDefault="00AE3E9F">
            <w:pPr>
              <w:pStyle w:val="EmptyCellLayoutStyle"/>
              <w:spacing w:after="0" w:line="240" w:lineRule="auto"/>
            </w:pPr>
          </w:p>
        </w:tc>
        <w:tc>
          <w:tcPr>
            <w:tcW w:w="0" w:type="dxa"/>
          </w:tcPr>
          <w:p w14:paraId="0E690591" w14:textId="77777777" w:rsidR="00AE3E9F" w:rsidRDefault="00AE3E9F">
            <w:pPr>
              <w:pStyle w:val="EmptyCellLayoutStyle"/>
              <w:spacing w:after="0" w:line="240" w:lineRule="auto"/>
            </w:pPr>
          </w:p>
        </w:tc>
        <w:tc>
          <w:tcPr>
            <w:tcW w:w="0" w:type="dxa"/>
          </w:tcPr>
          <w:p w14:paraId="6E07334F" w14:textId="77777777" w:rsidR="00AE3E9F" w:rsidRDefault="00AE3E9F">
            <w:pPr>
              <w:pStyle w:val="EmptyCellLayoutStyle"/>
              <w:spacing w:after="0" w:line="240" w:lineRule="auto"/>
            </w:pPr>
          </w:p>
        </w:tc>
        <w:tc>
          <w:tcPr>
            <w:tcW w:w="0" w:type="dxa"/>
          </w:tcPr>
          <w:p w14:paraId="25486146" w14:textId="77777777" w:rsidR="00AE3E9F" w:rsidRDefault="00AE3E9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743245" w14:paraId="3A4F2A85" w14:textId="77777777" w:rsidTr="00743245">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AE3E9F" w14:paraId="7DB36F52" w14:textId="77777777">
                    <w:trPr>
                      <w:trHeight w:val="822"/>
                    </w:trPr>
                    <w:tc>
                      <w:tcPr>
                        <w:tcW w:w="11160" w:type="dxa"/>
                        <w:tcBorders>
                          <w:top w:val="nil"/>
                          <w:left w:val="nil"/>
                          <w:bottom w:val="nil"/>
                          <w:right w:val="nil"/>
                        </w:tcBorders>
                        <w:tcMar>
                          <w:top w:w="39" w:type="dxa"/>
                          <w:left w:w="39" w:type="dxa"/>
                          <w:bottom w:w="39" w:type="dxa"/>
                          <w:right w:w="39" w:type="dxa"/>
                        </w:tcMar>
                      </w:tcPr>
                      <w:p w14:paraId="64C892C5" w14:textId="77777777" w:rsidR="00AE3E9F" w:rsidRDefault="00D122A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7C2A23C" w14:textId="77777777" w:rsidR="00AE3E9F" w:rsidRDefault="00AE3E9F">
                  <w:pPr>
                    <w:spacing w:after="0" w:line="240" w:lineRule="auto"/>
                  </w:pPr>
                </w:p>
              </w:tc>
            </w:tr>
            <w:tr w:rsidR="00AE3E9F" w14:paraId="6529AC55" w14:textId="77777777">
              <w:tc>
                <w:tcPr>
                  <w:tcW w:w="0" w:type="dxa"/>
                  <w:tcBorders>
                    <w:left w:val="single" w:sz="15" w:space="0" w:color="000000"/>
                    <w:bottom w:val="single" w:sz="7" w:space="0" w:color="000000"/>
                  </w:tcBorders>
                </w:tcPr>
                <w:p w14:paraId="0A1F14A6" w14:textId="77777777" w:rsidR="00AE3E9F" w:rsidRDefault="00AE3E9F">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AE3E9F" w14:paraId="09D5D8ED"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743245" w14:paraId="19B77904" w14:textId="77777777" w:rsidTr="007432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567E018" w14:textId="77777777" w:rsidR="00AE3E9F" w:rsidRDefault="00D122AA">
                              <w:pPr>
                                <w:spacing w:after="0" w:line="240" w:lineRule="auto"/>
                              </w:pPr>
                              <w:r>
                                <w:rPr>
                                  <w:rFonts w:ascii="Arial" w:eastAsia="Arial" w:hAnsi="Arial"/>
                                  <w:b/>
                                  <w:color w:val="000000"/>
                                  <w:sz w:val="16"/>
                                </w:rPr>
                                <w:t>Duty 1</w:t>
                              </w:r>
                            </w:p>
                          </w:tc>
                        </w:tr>
                        <w:tr w:rsidR="00AE3E9F" w14:paraId="2ED79347" w14:textId="77777777">
                          <w:trPr>
                            <w:trHeight w:val="282"/>
                          </w:trPr>
                          <w:tc>
                            <w:tcPr>
                              <w:tcW w:w="8004" w:type="dxa"/>
                              <w:tcBorders>
                                <w:top w:val="nil"/>
                                <w:left w:val="nil"/>
                                <w:bottom w:val="nil"/>
                                <w:right w:val="nil"/>
                              </w:tcBorders>
                              <w:tcMar>
                                <w:top w:w="39" w:type="dxa"/>
                                <w:left w:w="39" w:type="dxa"/>
                                <w:bottom w:w="39" w:type="dxa"/>
                                <w:right w:w="39" w:type="dxa"/>
                              </w:tcMar>
                            </w:tcPr>
                            <w:p w14:paraId="2EAA52F0" w14:textId="77777777" w:rsidR="00AE3E9F" w:rsidRDefault="00D122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73C9BC6" w14:textId="77777777" w:rsidR="00AE3E9F" w:rsidRDefault="00D122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B30EBEC" w14:textId="77777777" w:rsidR="00AE3E9F" w:rsidRDefault="00D122AA">
                              <w:pPr>
                                <w:spacing w:after="0" w:line="240" w:lineRule="auto"/>
                              </w:pPr>
                              <w:r>
                                <w:rPr>
                                  <w:rFonts w:ascii="Arial" w:eastAsia="Arial" w:hAnsi="Arial"/>
                                  <w:b/>
                                  <w:color w:val="000000"/>
                                  <w:sz w:val="16"/>
                                </w:rPr>
                                <w:t>55</w:t>
                              </w:r>
                            </w:p>
                          </w:tc>
                        </w:tr>
                        <w:tr w:rsidR="00743245" w14:paraId="5C265D79" w14:textId="77777777" w:rsidTr="00743245">
                          <w:trPr>
                            <w:trHeight w:val="282"/>
                          </w:trPr>
                          <w:tc>
                            <w:tcPr>
                              <w:tcW w:w="8004" w:type="dxa"/>
                              <w:gridSpan w:val="3"/>
                              <w:tcBorders>
                                <w:top w:val="nil"/>
                                <w:left w:val="nil"/>
                                <w:bottom w:val="nil"/>
                                <w:right w:val="nil"/>
                              </w:tcBorders>
                              <w:tcMar>
                                <w:top w:w="39" w:type="dxa"/>
                                <w:left w:w="39" w:type="dxa"/>
                                <w:bottom w:w="39" w:type="dxa"/>
                                <w:right w:w="39" w:type="dxa"/>
                              </w:tcMar>
                            </w:tcPr>
                            <w:p w14:paraId="1F39DCC4" w14:textId="77777777" w:rsidR="00AE3E9F" w:rsidRDefault="00D122AA">
                              <w:pPr>
                                <w:spacing w:after="0" w:line="240" w:lineRule="auto"/>
                              </w:pPr>
                              <w:r>
                                <w:rPr>
                                  <w:rFonts w:ascii="Arial" w:eastAsia="Arial" w:hAnsi="Arial"/>
                                  <w:color w:val="000000"/>
                                </w:rPr>
                                <w:t>Supervises Nurses and participates in direct patient care in facility general population/segregation units.</w:t>
                              </w:r>
                            </w:p>
                          </w:tc>
                        </w:tr>
                        <w:tr w:rsidR="00AE3E9F" w14:paraId="40CFFFC5" w14:textId="77777777">
                          <w:trPr>
                            <w:trHeight w:val="282"/>
                          </w:trPr>
                          <w:tc>
                            <w:tcPr>
                              <w:tcW w:w="8004" w:type="dxa"/>
                              <w:tcBorders>
                                <w:top w:val="nil"/>
                                <w:left w:val="nil"/>
                                <w:bottom w:val="nil"/>
                                <w:right w:val="nil"/>
                              </w:tcBorders>
                              <w:tcMar>
                                <w:top w:w="39" w:type="dxa"/>
                                <w:left w:w="39" w:type="dxa"/>
                                <w:bottom w:w="39" w:type="dxa"/>
                                <w:right w:w="39" w:type="dxa"/>
                              </w:tcMar>
                            </w:tcPr>
                            <w:p w14:paraId="46DCCF36" w14:textId="77777777" w:rsidR="00AE3E9F" w:rsidRDefault="00D122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00625CF" w14:textId="77777777" w:rsidR="00AE3E9F" w:rsidRDefault="00AE3E9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6E52BDA" w14:textId="77777777" w:rsidR="00AE3E9F" w:rsidRDefault="00AE3E9F">
                              <w:pPr>
                                <w:spacing w:after="0" w:line="240" w:lineRule="auto"/>
                              </w:pPr>
                            </w:p>
                          </w:tc>
                        </w:tr>
                        <w:tr w:rsidR="00743245" w14:paraId="432DB1AE" w14:textId="77777777" w:rsidTr="0074324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693FD8A" w14:textId="77777777" w:rsidR="00AE3E9F" w:rsidRDefault="00D122AA">
                              <w:pPr>
                                <w:numPr>
                                  <w:ilvl w:val="0"/>
                                  <w:numId w:val="1"/>
                                </w:numPr>
                                <w:spacing w:after="0" w:line="240" w:lineRule="auto"/>
                                <w:ind w:left="720" w:hanging="360"/>
                              </w:pPr>
                              <w:proofErr w:type="gramStart"/>
                              <w:r>
                                <w:rPr>
                                  <w:rFonts w:ascii="Arial" w:eastAsia="Arial" w:hAnsi="Arial"/>
                                  <w:color w:val="000000"/>
                                  <w:sz w:val="16"/>
                                </w:rPr>
                                <w:t>Makes</w:t>
                              </w:r>
                              <w:proofErr w:type="gramEnd"/>
                              <w:r>
                                <w:rPr>
                                  <w:rFonts w:ascii="Arial" w:eastAsia="Arial" w:hAnsi="Arial"/>
                                  <w:color w:val="000000"/>
                                  <w:sz w:val="16"/>
                                </w:rPr>
                                <w:t xml:space="preserve"> assignments and schedules. </w:t>
                              </w:r>
                            </w:p>
                            <w:p w14:paraId="767249DB" w14:textId="77777777" w:rsidR="00AE3E9F" w:rsidRDefault="00D122AA">
                              <w:pPr>
                                <w:numPr>
                                  <w:ilvl w:val="0"/>
                                  <w:numId w:val="1"/>
                                </w:numPr>
                                <w:spacing w:after="0" w:line="240" w:lineRule="auto"/>
                                <w:ind w:left="720" w:hanging="360"/>
                              </w:pPr>
                              <w:r>
                                <w:rPr>
                                  <w:rFonts w:ascii="Arial" w:eastAsia="Arial" w:hAnsi="Arial"/>
                                  <w:color w:val="000000"/>
                                  <w:sz w:val="16"/>
                                </w:rPr>
                                <w:t xml:space="preserve">Assumes responsibility for the </w:t>
                              </w:r>
                              <w:proofErr w:type="gramStart"/>
                              <w:r>
                                <w:rPr>
                                  <w:rFonts w:ascii="Arial" w:eastAsia="Arial" w:hAnsi="Arial"/>
                                  <w:color w:val="000000"/>
                                  <w:sz w:val="16"/>
                                </w:rPr>
                                <w:t>day to day</w:t>
                              </w:r>
                              <w:proofErr w:type="gramEnd"/>
                              <w:r>
                                <w:rPr>
                                  <w:rFonts w:ascii="Arial" w:eastAsia="Arial" w:hAnsi="Arial"/>
                                  <w:color w:val="000000"/>
                                  <w:sz w:val="16"/>
                                </w:rPr>
                                <w:t xml:space="preserve"> operation of the general population/segregation health care clinic, including providing direct patient care, performing segregation rounds, evaluating high risk patients including those in observation and on hunger strikes. </w:t>
                              </w:r>
                            </w:p>
                            <w:p w14:paraId="198855A4" w14:textId="77777777" w:rsidR="00AE3E9F" w:rsidRDefault="00D122AA">
                              <w:pPr>
                                <w:numPr>
                                  <w:ilvl w:val="0"/>
                                  <w:numId w:val="1"/>
                                </w:numPr>
                                <w:spacing w:after="0" w:line="240" w:lineRule="auto"/>
                                <w:ind w:left="720" w:hanging="360"/>
                              </w:pPr>
                              <w:r>
                                <w:rPr>
                                  <w:rFonts w:ascii="Arial" w:eastAsia="Arial" w:hAnsi="Arial"/>
                                  <w:color w:val="000000"/>
                                  <w:sz w:val="16"/>
                                </w:rPr>
                                <w:t xml:space="preserve">Evaluates performance and competencies of nurses and other staff. </w:t>
                              </w:r>
                            </w:p>
                            <w:p w14:paraId="1E4A2A74" w14:textId="77777777" w:rsidR="00AE3E9F" w:rsidRDefault="00D122AA">
                              <w:pPr>
                                <w:numPr>
                                  <w:ilvl w:val="0"/>
                                  <w:numId w:val="1"/>
                                </w:numPr>
                                <w:spacing w:after="0" w:line="240" w:lineRule="auto"/>
                                <w:ind w:left="720" w:hanging="360"/>
                              </w:pPr>
                              <w:r>
                                <w:rPr>
                                  <w:rFonts w:ascii="Arial" w:eastAsia="Arial" w:hAnsi="Arial"/>
                                  <w:color w:val="000000"/>
                                  <w:sz w:val="16"/>
                                </w:rPr>
                                <w:t xml:space="preserve">Identifies and corrects employee performance problems. </w:t>
                              </w:r>
                            </w:p>
                            <w:p w14:paraId="1E4B6E9F" w14:textId="77777777" w:rsidR="00AE3E9F" w:rsidRDefault="00D122AA">
                              <w:pPr>
                                <w:numPr>
                                  <w:ilvl w:val="0"/>
                                  <w:numId w:val="1"/>
                                </w:numPr>
                                <w:spacing w:after="0" w:line="240" w:lineRule="auto"/>
                                <w:ind w:left="720" w:hanging="360"/>
                              </w:pPr>
                              <w:r>
                                <w:rPr>
                                  <w:rFonts w:ascii="Arial" w:eastAsia="Arial" w:hAnsi="Arial"/>
                                  <w:color w:val="000000"/>
                                  <w:sz w:val="16"/>
                                </w:rPr>
                                <w:t xml:space="preserve">Identifies training needs. </w:t>
                              </w:r>
                            </w:p>
                            <w:p w14:paraId="4EDF925E" w14:textId="77777777" w:rsidR="00AE3E9F" w:rsidRDefault="00D122AA">
                              <w:pPr>
                                <w:numPr>
                                  <w:ilvl w:val="0"/>
                                  <w:numId w:val="1"/>
                                </w:numPr>
                                <w:spacing w:after="0" w:line="240" w:lineRule="auto"/>
                                <w:ind w:left="720" w:hanging="360"/>
                              </w:pPr>
                              <w:r>
                                <w:rPr>
                                  <w:rFonts w:ascii="Arial" w:eastAsia="Arial" w:hAnsi="Arial"/>
                                  <w:color w:val="000000"/>
                                  <w:sz w:val="16"/>
                                </w:rPr>
                                <w:t xml:space="preserve">Develops and maintains constructive communications with other departments, regions, facilities, peers and officials. </w:t>
                              </w:r>
                            </w:p>
                            <w:p w14:paraId="71FEFA5C" w14:textId="77777777" w:rsidR="00AE3E9F" w:rsidRDefault="00D122AA">
                              <w:pPr>
                                <w:numPr>
                                  <w:ilvl w:val="0"/>
                                  <w:numId w:val="1"/>
                                </w:numPr>
                                <w:spacing w:after="0" w:line="240" w:lineRule="auto"/>
                                <w:ind w:left="720" w:hanging="360"/>
                              </w:pPr>
                              <w:r>
                                <w:rPr>
                                  <w:rFonts w:ascii="Arial" w:eastAsia="Arial" w:hAnsi="Arial"/>
                                  <w:color w:val="000000"/>
                                  <w:sz w:val="16"/>
                                </w:rPr>
                                <w:t xml:space="preserve">Participates in facility and clinic committees. </w:t>
                              </w:r>
                            </w:p>
                            <w:p w14:paraId="5DD78FEF" w14:textId="77777777" w:rsidR="00AE3E9F" w:rsidRDefault="00D122AA">
                              <w:pPr>
                                <w:numPr>
                                  <w:ilvl w:val="0"/>
                                  <w:numId w:val="1"/>
                                </w:numPr>
                                <w:spacing w:after="0" w:line="240" w:lineRule="auto"/>
                                <w:ind w:left="720" w:hanging="360"/>
                              </w:pPr>
                              <w:r>
                                <w:rPr>
                                  <w:rFonts w:ascii="Arial" w:eastAsia="Arial" w:hAnsi="Arial"/>
                                  <w:color w:val="000000"/>
                                  <w:sz w:val="16"/>
                                </w:rPr>
                                <w:t xml:space="preserve">Maintains and monitors appropriate staffing levels to include obtaining voluntary and mandatory overtime.  Assumes timekeeping responsibilities for nursing staff. </w:t>
                              </w:r>
                            </w:p>
                            <w:p w14:paraId="31B9AF0C" w14:textId="77777777" w:rsidR="00AE3E9F" w:rsidRDefault="00D122AA">
                              <w:pPr>
                                <w:numPr>
                                  <w:ilvl w:val="0"/>
                                  <w:numId w:val="1"/>
                                </w:numPr>
                                <w:spacing w:after="0" w:line="240" w:lineRule="auto"/>
                                <w:ind w:left="720" w:hanging="360"/>
                              </w:pPr>
                              <w:r>
                                <w:rPr>
                                  <w:rFonts w:ascii="Arial" w:eastAsia="Arial" w:hAnsi="Arial"/>
                                  <w:color w:val="000000"/>
                                  <w:sz w:val="16"/>
                                </w:rPr>
                                <w:t xml:space="preserve">Assures adherence to applicable Peer Review, Performance and Attorney General Audits. </w:t>
                              </w:r>
                            </w:p>
                            <w:p w14:paraId="3B7D366D" w14:textId="77777777" w:rsidR="00AE3E9F" w:rsidRDefault="00D122AA">
                              <w:pPr>
                                <w:numPr>
                                  <w:ilvl w:val="0"/>
                                  <w:numId w:val="1"/>
                                </w:numPr>
                                <w:spacing w:after="0" w:line="240" w:lineRule="auto"/>
                                <w:ind w:left="720" w:hanging="360"/>
                              </w:pPr>
                              <w:r>
                                <w:rPr>
                                  <w:rFonts w:ascii="Arial" w:eastAsia="Arial" w:hAnsi="Arial"/>
                                  <w:color w:val="000000"/>
                                  <w:sz w:val="16"/>
                                </w:rPr>
                                <w:t xml:space="preserve">Oversees and evaluates prisoner complaints and grievances, responding appropriately. </w:t>
                              </w:r>
                            </w:p>
                            <w:p w14:paraId="4D9DCFFC" w14:textId="77777777" w:rsidR="00AE3E9F" w:rsidRDefault="00D122AA">
                              <w:pPr>
                                <w:numPr>
                                  <w:ilvl w:val="0"/>
                                  <w:numId w:val="1"/>
                                </w:numPr>
                                <w:spacing w:after="0" w:line="240" w:lineRule="auto"/>
                                <w:ind w:left="720" w:hanging="360"/>
                              </w:pPr>
                              <w:r>
                                <w:rPr>
                                  <w:rFonts w:ascii="Arial" w:eastAsia="Arial" w:hAnsi="Arial"/>
                                  <w:color w:val="000000"/>
                                  <w:sz w:val="16"/>
                                </w:rPr>
                                <w:t xml:space="preserve">Performs Health Unit Manager responsibilities in the absence of the Health Unit Manager. </w:t>
                              </w:r>
                            </w:p>
                            <w:p w14:paraId="3A40CEF7" w14:textId="77777777" w:rsidR="00AE3E9F" w:rsidRDefault="00D122AA">
                              <w:pPr>
                                <w:numPr>
                                  <w:ilvl w:val="0"/>
                                  <w:numId w:val="1"/>
                                </w:numPr>
                                <w:spacing w:after="0" w:line="240" w:lineRule="auto"/>
                                <w:ind w:left="720" w:hanging="360"/>
                              </w:pPr>
                              <w:r>
                                <w:rPr>
                                  <w:rFonts w:ascii="Arial" w:eastAsia="Arial" w:hAnsi="Arial"/>
                                  <w:color w:val="000000"/>
                                  <w:sz w:val="16"/>
                                </w:rPr>
                                <w:t>Performs other related duties as assigned.</w:t>
                              </w:r>
                            </w:p>
                          </w:tc>
                        </w:tr>
                        <w:tr w:rsidR="00743245" w14:paraId="1BE5FCFE" w14:textId="77777777" w:rsidTr="007432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B064883" w14:textId="77777777" w:rsidR="00AE3E9F" w:rsidRDefault="00D122AA">
                              <w:pPr>
                                <w:spacing w:after="0" w:line="240" w:lineRule="auto"/>
                              </w:pPr>
                              <w:r>
                                <w:rPr>
                                  <w:rFonts w:ascii="Arial" w:eastAsia="Arial" w:hAnsi="Arial"/>
                                  <w:b/>
                                  <w:color w:val="000000"/>
                                  <w:sz w:val="16"/>
                                </w:rPr>
                                <w:t>Duty 2</w:t>
                              </w:r>
                            </w:p>
                          </w:tc>
                        </w:tr>
                        <w:tr w:rsidR="00AE3E9F" w14:paraId="1FAE51A2" w14:textId="77777777">
                          <w:trPr>
                            <w:trHeight w:val="282"/>
                          </w:trPr>
                          <w:tc>
                            <w:tcPr>
                              <w:tcW w:w="8004" w:type="dxa"/>
                              <w:tcBorders>
                                <w:top w:val="nil"/>
                                <w:left w:val="nil"/>
                                <w:bottom w:val="nil"/>
                                <w:right w:val="nil"/>
                              </w:tcBorders>
                              <w:tcMar>
                                <w:top w:w="39" w:type="dxa"/>
                                <w:left w:w="39" w:type="dxa"/>
                                <w:bottom w:w="39" w:type="dxa"/>
                                <w:right w:w="39" w:type="dxa"/>
                              </w:tcMar>
                            </w:tcPr>
                            <w:p w14:paraId="61274C87" w14:textId="77777777" w:rsidR="00AE3E9F" w:rsidRDefault="00D122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BAFAFFC" w14:textId="77777777" w:rsidR="00AE3E9F" w:rsidRDefault="00D122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DFF2153" w14:textId="77777777" w:rsidR="00AE3E9F" w:rsidRDefault="00D122AA">
                              <w:pPr>
                                <w:spacing w:after="0" w:line="240" w:lineRule="auto"/>
                              </w:pPr>
                              <w:r>
                                <w:rPr>
                                  <w:rFonts w:ascii="Arial" w:eastAsia="Arial" w:hAnsi="Arial"/>
                                  <w:b/>
                                  <w:color w:val="000000"/>
                                  <w:sz w:val="16"/>
                                </w:rPr>
                                <w:t>15</w:t>
                              </w:r>
                            </w:p>
                          </w:tc>
                        </w:tr>
                        <w:tr w:rsidR="00743245" w14:paraId="7826CC68" w14:textId="77777777" w:rsidTr="00743245">
                          <w:trPr>
                            <w:trHeight w:val="282"/>
                          </w:trPr>
                          <w:tc>
                            <w:tcPr>
                              <w:tcW w:w="8004" w:type="dxa"/>
                              <w:gridSpan w:val="3"/>
                              <w:tcBorders>
                                <w:top w:val="nil"/>
                                <w:left w:val="nil"/>
                                <w:bottom w:val="nil"/>
                                <w:right w:val="nil"/>
                              </w:tcBorders>
                              <w:tcMar>
                                <w:top w:w="39" w:type="dxa"/>
                                <w:left w:w="39" w:type="dxa"/>
                                <w:bottom w:w="39" w:type="dxa"/>
                                <w:right w:w="39" w:type="dxa"/>
                              </w:tcMar>
                            </w:tcPr>
                            <w:p w14:paraId="7D7E7D94" w14:textId="77777777" w:rsidR="00AE3E9F" w:rsidRDefault="00D122AA">
                              <w:pPr>
                                <w:spacing w:after="0" w:line="240" w:lineRule="auto"/>
                              </w:pPr>
                              <w:proofErr w:type="gramStart"/>
                              <w:r>
                                <w:rPr>
                                  <w:rFonts w:ascii="Arial" w:eastAsia="Arial" w:hAnsi="Arial"/>
                                  <w:color w:val="000000"/>
                                </w:rPr>
                                <w:t>Oversees</w:t>
                              </w:r>
                              <w:proofErr w:type="gramEnd"/>
                              <w:r>
                                <w:rPr>
                                  <w:rFonts w:ascii="Arial" w:eastAsia="Arial" w:hAnsi="Arial"/>
                                  <w:color w:val="000000"/>
                                </w:rPr>
                                <w:t xml:space="preserve"> and participates in nursing practice</w:t>
                              </w:r>
                              <w:proofErr w:type="gramStart"/>
                              <w:r>
                                <w:rPr>
                                  <w:rFonts w:ascii="Arial" w:eastAsia="Arial" w:hAnsi="Arial"/>
                                  <w:color w:val="000000"/>
                                </w:rPr>
                                <w:t>:  Develops</w:t>
                              </w:r>
                              <w:proofErr w:type="gramEnd"/>
                              <w:r>
                                <w:rPr>
                                  <w:rFonts w:ascii="Arial" w:eastAsia="Arial" w:hAnsi="Arial"/>
                                  <w:color w:val="000000"/>
                                </w:rPr>
                                <w:t xml:space="preserve">, implements and evaluates the plan of care that prescribes intervention to attain the highest level of function.  Develops expected outcomes, providing </w:t>
                              </w:r>
                              <w:proofErr w:type="gramStart"/>
                              <w:r>
                                <w:rPr>
                                  <w:rFonts w:ascii="Arial" w:eastAsia="Arial" w:hAnsi="Arial"/>
                                  <w:color w:val="000000"/>
                                </w:rPr>
                                <w:t>the continuity</w:t>
                              </w:r>
                              <w:proofErr w:type="gramEnd"/>
                              <w:r>
                                <w:rPr>
                                  <w:rFonts w:ascii="Arial" w:eastAsia="Arial" w:hAnsi="Arial"/>
                                  <w:color w:val="000000"/>
                                </w:rPr>
                                <w:t xml:space="preserve"> of care from the time of entry into the system, through transfers, release and referral to community services.</w:t>
                              </w:r>
                            </w:p>
                          </w:tc>
                        </w:tr>
                        <w:tr w:rsidR="00AE3E9F" w14:paraId="05F51F85" w14:textId="77777777">
                          <w:trPr>
                            <w:trHeight w:val="282"/>
                          </w:trPr>
                          <w:tc>
                            <w:tcPr>
                              <w:tcW w:w="8004" w:type="dxa"/>
                              <w:tcBorders>
                                <w:top w:val="nil"/>
                                <w:left w:val="nil"/>
                                <w:bottom w:val="nil"/>
                                <w:right w:val="nil"/>
                              </w:tcBorders>
                              <w:tcMar>
                                <w:top w:w="39" w:type="dxa"/>
                                <w:left w:w="39" w:type="dxa"/>
                                <w:bottom w:w="39" w:type="dxa"/>
                                <w:right w:w="39" w:type="dxa"/>
                              </w:tcMar>
                            </w:tcPr>
                            <w:p w14:paraId="037C9CA2" w14:textId="77777777" w:rsidR="00AE3E9F" w:rsidRDefault="00D122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91A73A" w14:textId="77777777" w:rsidR="00AE3E9F" w:rsidRDefault="00AE3E9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4C934A3" w14:textId="77777777" w:rsidR="00AE3E9F" w:rsidRDefault="00AE3E9F">
                              <w:pPr>
                                <w:spacing w:after="0" w:line="240" w:lineRule="auto"/>
                              </w:pPr>
                            </w:p>
                          </w:tc>
                        </w:tr>
                        <w:tr w:rsidR="00743245" w14:paraId="6F8A04D3" w14:textId="77777777" w:rsidTr="0074324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7C6DDAD" w14:textId="77777777" w:rsidR="00AE3E9F" w:rsidRDefault="00D122AA">
                              <w:pPr>
                                <w:numPr>
                                  <w:ilvl w:val="0"/>
                                  <w:numId w:val="1"/>
                                </w:numPr>
                                <w:spacing w:after="0" w:line="240" w:lineRule="auto"/>
                                <w:ind w:left="720" w:hanging="360"/>
                              </w:pPr>
                              <w:r>
                                <w:rPr>
                                  <w:rFonts w:ascii="Arial" w:eastAsia="Arial" w:hAnsi="Arial"/>
                                  <w:color w:val="000000"/>
                                  <w:sz w:val="16"/>
                                </w:rPr>
                                <w:t xml:space="preserve">Diagnosis - recognizes significant abnormalities, </w:t>
                              </w:r>
                              <w:proofErr w:type="gramStart"/>
                              <w:r>
                                <w:rPr>
                                  <w:rFonts w:ascii="Arial" w:eastAsia="Arial" w:hAnsi="Arial"/>
                                  <w:color w:val="000000"/>
                                  <w:sz w:val="16"/>
                                </w:rPr>
                                <w:t>has an understanding of</w:t>
                              </w:r>
                              <w:proofErr w:type="gramEnd"/>
                              <w:r>
                                <w:rPr>
                                  <w:rFonts w:ascii="Arial" w:eastAsia="Arial" w:hAnsi="Arial"/>
                                  <w:color w:val="000000"/>
                                  <w:sz w:val="16"/>
                                </w:rPr>
                                <w:t xml:space="preserve"> appropriate diagnostic tests. </w:t>
                              </w:r>
                            </w:p>
                            <w:p w14:paraId="1332FDB5" w14:textId="77777777" w:rsidR="00AE3E9F" w:rsidRDefault="00D122AA">
                              <w:pPr>
                                <w:numPr>
                                  <w:ilvl w:val="0"/>
                                  <w:numId w:val="1"/>
                                </w:numPr>
                                <w:spacing w:after="0" w:line="240" w:lineRule="auto"/>
                                <w:ind w:left="720" w:hanging="360"/>
                              </w:pPr>
                              <w:r>
                                <w:rPr>
                                  <w:rFonts w:ascii="Arial" w:eastAsia="Arial" w:hAnsi="Arial"/>
                                  <w:color w:val="000000"/>
                                  <w:sz w:val="16"/>
                                </w:rPr>
                                <w:t xml:space="preserve">Therapeutic - </w:t>
                              </w:r>
                              <w:proofErr w:type="gramStart"/>
                              <w:r>
                                <w:rPr>
                                  <w:rFonts w:ascii="Arial" w:eastAsia="Arial" w:hAnsi="Arial"/>
                                  <w:color w:val="000000"/>
                                  <w:sz w:val="16"/>
                                </w:rPr>
                                <w:t>a)identifies</w:t>
                              </w:r>
                              <w:proofErr w:type="gramEnd"/>
                              <w:r>
                                <w:rPr>
                                  <w:rFonts w:ascii="Arial" w:eastAsia="Arial" w:hAnsi="Arial"/>
                                  <w:color w:val="000000"/>
                                  <w:sz w:val="16"/>
                                </w:rPr>
                                <w:t xml:space="preserve">, prescribes, and implements nursing interventions; b) determines the effectiveness of the plan of care; c) evaluates progress toward the attainment of outcomes, reassesses and modifies the plan of care as necessary to achieve health goals; d) administers medications and treatments; </w:t>
                              </w:r>
                              <w:proofErr w:type="gramStart"/>
                              <w:r>
                                <w:rPr>
                                  <w:rFonts w:ascii="Arial" w:eastAsia="Arial" w:hAnsi="Arial"/>
                                  <w:color w:val="000000"/>
                                  <w:sz w:val="16"/>
                                </w:rPr>
                                <w:t>e)uses</w:t>
                              </w:r>
                              <w:proofErr w:type="gramEnd"/>
                              <w:r>
                                <w:rPr>
                                  <w:rFonts w:ascii="Arial" w:eastAsia="Arial" w:hAnsi="Arial"/>
                                  <w:color w:val="000000"/>
                                  <w:sz w:val="16"/>
                                </w:rPr>
                                <w:t xml:space="preserve"> equipment and supplies effectively and efficiently. </w:t>
                              </w:r>
                            </w:p>
                            <w:p w14:paraId="263BC3A6" w14:textId="77777777" w:rsidR="00AE3E9F" w:rsidRDefault="00D122AA">
                              <w:pPr>
                                <w:numPr>
                                  <w:ilvl w:val="0"/>
                                  <w:numId w:val="1"/>
                                </w:numPr>
                                <w:spacing w:after="0" w:line="240" w:lineRule="auto"/>
                                <w:ind w:left="720" w:hanging="360"/>
                              </w:pPr>
                              <w:r>
                                <w:rPr>
                                  <w:rFonts w:ascii="Arial" w:eastAsia="Arial" w:hAnsi="Arial"/>
                                  <w:color w:val="000000"/>
                                  <w:sz w:val="16"/>
                                </w:rPr>
                                <w:t>Education - a) develops an education plan and provides patient education; b) provides for discharge follow-up and referral.</w:t>
                              </w:r>
                            </w:p>
                          </w:tc>
                        </w:tr>
                        <w:tr w:rsidR="00743245" w14:paraId="6009866A" w14:textId="77777777" w:rsidTr="007432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CE80166" w14:textId="77777777" w:rsidR="00AE3E9F" w:rsidRDefault="00D122AA">
                              <w:pPr>
                                <w:spacing w:after="0" w:line="240" w:lineRule="auto"/>
                              </w:pPr>
                              <w:r>
                                <w:rPr>
                                  <w:rFonts w:ascii="Arial" w:eastAsia="Arial" w:hAnsi="Arial"/>
                                  <w:b/>
                                  <w:color w:val="000000"/>
                                  <w:sz w:val="16"/>
                                </w:rPr>
                                <w:t>Duty 3</w:t>
                              </w:r>
                            </w:p>
                          </w:tc>
                        </w:tr>
                        <w:tr w:rsidR="00AE3E9F" w14:paraId="7C306B98" w14:textId="77777777">
                          <w:trPr>
                            <w:trHeight w:val="282"/>
                          </w:trPr>
                          <w:tc>
                            <w:tcPr>
                              <w:tcW w:w="8004" w:type="dxa"/>
                              <w:tcBorders>
                                <w:top w:val="nil"/>
                                <w:left w:val="nil"/>
                                <w:bottom w:val="nil"/>
                                <w:right w:val="nil"/>
                              </w:tcBorders>
                              <w:tcMar>
                                <w:top w:w="39" w:type="dxa"/>
                                <w:left w:w="39" w:type="dxa"/>
                                <w:bottom w:w="39" w:type="dxa"/>
                                <w:right w:w="39" w:type="dxa"/>
                              </w:tcMar>
                            </w:tcPr>
                            <w:p w14:paraId="68766BEB" w14:textId="77777777" w:rsidR="00AE3E9F" w:rsidRDefault="00D122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217074A" w14:textId="77777777" w:rsidR="00AE3E9F" w:rsidRDefault="00D122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87F7174" w14:textId="77777777" w:rsidR="00AE3E9F" w:rsidRDefault="00D122AA">
                              <w:pPr>
                                <w:spacing w:after="0" w:line="240" w:lineRule="auto"/>
                              </w:pPr>
                              <w:r>
                                <w:rPr>
                                  <w:rFonts w:ascii="Arial" w:eastAsia="Arial" w:hAnsi="Arial"/>
                                  <w:b/>
                                  <w:color w:val="000000"/>
                                  <w:sz w:val="16"/>
                                </w:rPr>
                                <w:t>10</w:t>
                              </w:r>
                            </w:p>
                          </w:tc>
                        </w:tr>
                        <w:tr w:rsidR="00743245" w14:paraId="0C418D18" w14:textId="77777777" w:rsidTr="00743245">
                          <w:trPr>
                            <w:trHeight w:val="282"/>
                          </w:trPr>
                          <w:tc>
                            <w:tcPr>
                              <w:tcW w:w="8004" w:type="dxa"/>
                              <w:gridSpan w:val="3"/>
                              <w:tcBorders>
                                <w:top w:val="nil"/>
                                <w:left w:val="nil"/>
                                <w:bottom w:val="nil"/>
                                <w:right w:val="nil"/>
                              </w:tcBorders>
                              <w:tcMar>
                                <w:top w:w="39" w:type="dxa"/>
                                <w:left w:w="39" w:type="dxa"/>
                                <w:bottom w:w="39" w:type="dxa"/>
                                <w:right w:w="39" w:type="dxa"/>
                              </w:tcMar>
                            </w:tcPr>
                            <w:p w14:paraId="689C9B1B" w14:textId="77777777" w:rsidR="00AE3E9F" w:rsidRDefault="00D122AA">
                              <w:pPr>
                                <w:spacing w:after="0" w:line="240" w:lineRule="auto"/>
                              </w:pPr>
                              <w:r>
                                <w:rPr>
                                  <w:rFonts w:ascii="Arial" w:eastAsia="Arial" w:hAnsi="Arial"/>
                                  <w:color w:val="000000"/>
                                </w:rPr>
                                <w:t>Teamwork, team building and participation, interdisciplinary/collaborative responsibilities.  Promotes the MPRI process from the time of intake at the facility to the time of discharge/parole.</w:t>
                              </w:r>
                            </w:p>
                          </w:tc>
                        </w:tr>
                        <w:tr w:rsidR="00AE3E9F" w14:paraId="01E628E1" w14:textId="77777777">
                          <w:trPr>
                            <w:trHeight w:val="282"/>
                          </w:trPr>
                          <w:tc>
                            <w:tcPr>
                              <w:tcW w:w="8004" w:type="dxa"/>
                              <w:tcBorders>
                                <w:top w:val="nil"/>
                                <w:left w:val="nil"/>
                                <w:bottom w:val="nil"/>
                                <w:right w:val="nil"/>
                              </w:tcBorders>
                              <w:tcMar>
                                <w:top w:w="39" w:type="dxa"/>
                                <w:left w:w="39" w:type="dxa"/>
                                <w:bottom w:w="39" w:type="dxa"/>
                                <w:right w:w="39" w:type="dxa"/>
                              </w:tcMar>
                            </w:tcPr>
                            <w:p w14:paraId="49CE9827" w14:textId="77777777" w:rsidR="00AE3E9F" w:rsidRDefault="00D122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AFE01F" w14:textId="77777777" w:rsidR="00AE3E9F" w:rsidRDefault="00AE3E9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735B179" w14:textId="77777777" w:rsidR="00AE3E9F" w:rsidRDefault="00AE3E9F">
                              <w:pPr>
                                <w:spacing w:after="0" w:line="240" w:lineRule="auto"/>
                              </w:pPr>
                            </w:p>
                          </w:tc>
                        </w:tr>
                        <w:tr w:rsidR="00743245" w14:paraId="76A22275" w14:textId="77777777" w:rsidTr="0074324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5BB02DF" w14:textId="77777777" w:rsidR="00AE3E9F" w:rsidRDefault="00D122AA">
                              <w:pPr>
                                <w:numPr>
                                  <w:ilvl w:val="0"/>
                                  <w:numId w:val="1"/>
                                </w:numPr>
                                <w:spacing w:after="0" w:line="240" w:lineRule="auto"/>
                                <w:ind w:left="720" w:hanging="360"/>
                              </w:pPr>
                              <w:r>
                                <w:rPr>
                                  <w:rFonts w:ascii="Arial" w:eastAsia="Arial" w:hAnsi="Arial"/>
                                  <w:color w:val="000000"/>
                                  <w:sz w:val="16"/>
                                </w:rPr>
                                <w:t xml:space="preserve">Participates as a team member in the provision of nursing and health care interacting with professional colleagues to provide comprehensive care. </w:t>
                              </w:r>
                            </w:p>
                            <w:p w14:paraId="226A1BA1" w14:textId="77777777" w:rsidR="00AE3E9F" w:rsidRDefault="00D122AA">
                              <w:pPr>
                                <w:numPr>
                                  <w:ilvl w:val="0"/>
                                  <w:numId w:val="1"/>
                                </w:numPr>
                                <w:spacing w:after="0" w:line="240" w:lineRule="auto"/>
                                <w:ind w:left="720" w:hanging="360"/>
                              </w:pPr>
                              <w:r>
                                <w:rPr>
                                  <w:rFonts w:ascii="Arial" w:eastAsia="Arial" w:hAnsi="Arial"/>
                                  <w:color w:val="000000"/>
                                  <w:sz w:val="16"/>
                                </w:rPr>
                                <w:t xml:space="preserve">Communicates with the patient, criminal justice system, human resources, and other health care providers. </w:t>
                              </w:r>
                            </w:p>
                            <w:p w14:paraId="5BB2A835" w14:textId="77777777" w:rsidR="00AE3E9F" w:rsidRDefault="00D122AA">
                              <w:pPr>
                                <w:numPr>
                                  <w:ilvl w:val="0"/>
                                  <w:numId w:val="1"/>
                                </w:numPr>
                                <w:spacing w:after="0" w:line="240" w:lineRule="auto"/>
                                <w:ind w:left="720" w:hanging="360"/>
                              </w:pPr>
                              <w:r>
                                <w:rPr>
                                  <w:rFonts w:ascii="Arial" w:eastAsia="Arial" w:hAnsi="Arial"/>
                                  <w:color w:val="000000"/>
                                  <w:sz w:val="16"/>
                                </w:rPr>
                                <w:t xml:space="preserve">Makes appropriate and timely referrals to other health care professionals. </w:t>
                              </w:r>
                            </w:p>
                            <w:p w14:paraId="6FEBE659" w14:textId="77777777" w:rsidR="00AE3E9F" w:rsidRDefault="00D122AA">
                              <w:pPr>
                                <w:numPr>
                                  <w:ilvl w:val="0"/>
                                  <w:numId w:val="1"/>
                                </w:numPr>
                                <w:spacing w:after="0" w:line="240" w:lineRule="auto"/>
                                <w:ind w:left="720" w:hanging="360"/>
                              </w:pPr>
                              <w:r>
                                <w:rPr>
                                  <w:rFonts w:ascii="Arial" w:eastAsia="Arial" w:hAnsi="Arial"/>
                                  <w:color w:val="000000"/>
                                  <w:sz w:val="16"/>
                                </w:rPr>
                                <w:t xml:space="preserve">Acts as a patient advocate for provision of care and ethical issues. </w:t>
                              </w:r>
                            </w:p>
                            <w:p w14:paraId="47F0D027" w14:textId="77777777" w:rsidR="00AE3E9F" w:rsidRDefault="00D122AA">
                              <w:pPr>
                                <w:numPr>
                                  <w:ilvl w:val="0"/>
                                  <w:numId w:val="1"/>
                                </w:numPr>
                                <w:spacing w:after="0" w:line="240" w:lineRule="auto"/>
                                <w:ind w:left="720" w:hanging="360"/>
                              </w:pPr>
                              <w:r>
                                <w:rPr>
                                  <w:rFonts w:ascii="Arial" w:eastAsia="Arial" w:hAnsi="Arial"/>
                                  <w:color w:val="000000"/>
                                  <w:sz w:val="16"/>
                                </w:rPr>
                                <w:t xml:space="preserve">Accepts referrals from other health care professionals and departments. </w:t>
                              </w:r>
                            </w:p>
                            <w:p w14:paraId="7C6E50B1" w14:textId="77777777" w:rsidR="00AE3E9F" w:rsidRDefault="00D122AA">
                              <w:pPr>
                                <w:numPr>
                                  <w:ilvl w:val="0"/>
                                  <w:numId w:val="1"/>
                                </w:numPr>
                                <w:spacing w:after="0" w:line="240" w:lineRule="auto"/>
                                <w:ind w:left="720" w:hanging="360"/>
                              </w:pPr>
                              <w:r>
                                <w:rPr>
                                  <w:rFonts w:ascii="Arial" w:eastAsia="Arial" w:hAnsi="Arial"/>
                                  <w:color w:val="000000"/>
                                  <w:sz w:val="16"/>
                                </w:rPr>
                                <w:t xml:space="preserve">Develops </w:t>
                              </w:r>
                              <w:proofErr w:type="gramStart"/>
                              <w:r>
                                <w:rPr>
                                  <w:rFonts w:ascii="Arial" w:eastAsia="Arial" w:hAnsi="Arial"/>
                                  <w:color w:val="000000"/>
                                  <w:sz w:val="16"/>
                                </w:rPr>
                                <w:t>a team relationship</w:t>
                              </w:r>
                              <w:proofErr w:type="gramEnd"/>
                              <w:r>
                                <w:rPr>
                                  <w:rFonts w:ascii="Arial" w:eastAsia="Arial" w:hAnsi="Arial"/>
                                  <w:color w:val="000000"/>
                                  <w:sz w:val="16"/>
                                </w:rPr>
                                <w:t xml:space="preserve"> with other health care team members. </w:t>
                              </w:r>
                            </w:p>
                            <w:p w14:paraId="2F1A7F0D" w14:textId="77777777" w:rsidR="00AE3E9F" w:rsidRDefault="00D122AA">
                              <w:pPr>
                                <w:numPr>
                                  <w:ilvl w:val="0"/>
                                  <w:numId w:val="1"/>
                                </w:numPr>
                                <w:spacing w:after="0" w:line="240" w:lineRule="auto"/>
                                <w:ind w:left="720" w:hanging="360"/>
                              </w:pPr>
                              <w:r>
                                <w:rPr>
                                  <w:rFonts w:ascii="Arial" w:eastAsia="Arial" w:hAnsi="Arial"/>
                                  <w:color w:val="000000"/>
                                  <w:sz w:val="16"/>
                                </w:rPr>
                                <w:t xml:space="preserve">Participates in health care decision making and seeks participation from other staff. </w:t>
                              </w:r>
                            </w:p>
                            <w:p w14:paraId="2688ED2A" w14:textId="77777777" w:rsidR="00AE3E9F" w:rsidRDefault="00D122AA">
                              <w:pPr>
                                <w:numPr>
                                  <w:ilvl w:val="0"/>
                                  <w:numId w:val="1"/>
                                </w:numPr>
                                <w:spacing w:after="0" w:line="240" w:lineRule="auto"/>
                                <w:ind w:left="720" w:hanging="360"/>
                              </w:pPr>
                              <w:r>
                                <w:rPr>
                                  <w:rFonts w:ascii="Arial" w:eastAsia="Arial" w:hAnsi="Arial"/>
                                  <w:color w:val="000000"/>
                                  <w:sz w:val="16"/>
                                </w:rPr>
                                <w:t xml:space="preserve">The Nursing Supervisor is an active member of the facility MPRI team. </w:t>
                              </w:r>
                            </w:p>
                            <w:p w14:paraId="6DFF3D1F" w14:textId="77777777" w:rsidR="00AE3E9F" w:rsidRDefault="00D122AA">
                              <w:pPr>
                                <w:numPr>
                                  <w:ilvl w:val="0"/>
                                  <w:numId w:val="1"/>
                                </w:numPr>
                                <w:spacing w:after="0" w:line="240" w:lineRule="auto"/>
                                <w:ind w:left="720" w:hanging="360"/>
                              </w:pPr>
                              <w:proofErr w:type="gramStart"/>
                              <w:r>
                                <w:rPr>
                                  <w:rFonts w:ascii="Arial" w:eastAsia="Arial" w:hAnsi="Arial"/>
                                  <w:color w:val="000000"/>
                                  <w:sz w:val="16"/>
                                </w:rPr>
                                <w:t>Attends</w:t>
                              </w:r>
                              <w:proofErr w:type="gramEnd"/>
                              <w:r>
                                <w:rPr>
                                  <w:rFonts w:ascii="Arial" w:eastAsia="Arial" w:hAnsi="Arial"/>
                                  <w:color w:val="000000"/>
                                  <w:sz w:val="16"/>
                                </w:rPr>
                                <w:t xml:space="preserve"> MPRI meetings and case management, as scheduled. </w:t>
                              </w:r>
                            </w:p>
                            <w:p w14:paraId="73D8B86F" w14:textId="77777777" w:rsidR="00AE3E9F" w:rsidRDefault="00D122AA">
                              <w:pPr>
                                <w:numPr>
                                  <w:ilvl w:val="0"/>
                                  <w:numId w:val="1"/>
                                </w:numPr>
                                <w:spacing w:after="0" w:line="240" w:lineRule="auto"/>
                                <w:ind w:left="720" w:hanging="360"/>
                              </w:pPr>
                              <w:r>
                                <w:rPr>
                                  <w:rFonts w:ascii="Arial" w:eastAsia="Arial" w:hAnsi="Arial"/>
                                  <w:color w:val="000000"/>
                                  <w:sz w:val="16"/>
                                </w:rPr>
                                <w:t xml:space="preserve">Works to identify offender health needs, and then collaboratively works with the prisoner, the MPRI facility team and the community to ensure that health care is available to serve each prisoner's specific health </w:t>
                              </w:r>
                              <w:proofErr w:type="gramStart"/>
                              <w:r>
                                <w:rPr>
                                  <w:rFonts w:ascii="Arial" w:eastAsia="Arial" w:hAnsi="Arial"/>
                                  <w:color w:val="000000"/>
                                  <w:sz w:val="16"/>
                                </w:rPr>
                                <w:t>need</w:t>
                              </w:r>
                              <w:proofErr w:type="gramEnd"/>
                              <w:r>
                                <w:rPr>
                                  <w:rFonts w:ascii="Arial" w:eastAsia="Arial" w:hAnsi="Arial"/>
                                  <w:color w:val="000000"/>
                                  <w:sz w:val="16"/>
                                </w:rPr>
                                <w:t xml:space="preserve">.  This may also entail contacting medical providers in the community as well as establishing medical appointments for the prisoner upon parole. </w:t>
                              </w:r>
                            </w:p>
                            <w:p w14:paraId="5C2862FF" w14:textId="77777777" w:rsidR="00AE3E9F" w:rsidRDefault="00D122AA">
                              <w:pPr>
                                <w:numPr>
                                  <w:ilvl w:val="0"/>
                                  <w:numId w:val="1"/>
                                </w:numPr>
                                <w:spacing w:after="0" w:line="240" w:lineRule="auto"/>
                                <w:ind w:left="720" w:hanging="360"/>
                              </w:pPr>
                              <w:r>
                                <w:rPr>
                                  <w:rFonts w:ascii="Arial" w:eastAsia="Arial" w:hAnsi="Arial"/>
                                  <w:color w:val="000000"/>
                                  <w:sz w:val="16"/>
                                </w:rPr>
                                <w:t>The Nursing Supervisor will actively promote this process to health care staff.</w:t>
                              </w:r>
                            </w:p>
                          </w:tc>
                        </w:tr>
                        <w:tr w:rsidR="00743245" w14:paraId="0FF95D91" w14:textId="77777777" w:rsidTr="007432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510CE40" w14:textId="77777777" w:rsidR="00AE3E9F" w:rsidRDefault="00D122AA">
                              <w:pPr>
                                <w:spacing w:after="0" w:line="240" w:lineRule="auto"/>
                              </w:pPr>
                              <w:r>
                                <w:rPr>
                                  <w:rFonts w:ascii="Arial" w:eastAsia="Arial" w:hAnsi="Arial"/>
                                  <w:b/>
                                  <w:color w:val="000000"/>
                                  <w:sz w:val="16"/>
                                </w:rPr>
                                <w:t>Duty 4</w:t>
                              </w:r>
                            </w:p>
                          </w:tc>
                        </w:tr>
                        <w:tr w:rsidR="00AE3E9F" w14:paraId="7C3D996C" w14:textId="77777777">
                          <w:trPr>
                            <w:trHeight w:val="282"/>
                          </w:trPr>
                          <w:tc>
                            <w:tcPr>
                              <w:tcW w:w="8004" w:type="dxa"/>
                              <w:tcBorders>
                                <w:top w:val="nil"/>
                                <w:left w:val="nil"/>
                                <w:bottom w:val="nil"/>
                                <w:right w:val="nil"/>
                              </w:tcBorders>
                              <w:tcMar>
                                <w:top w:w="39" w:type="dxa"/>
                                <w:left w:w="39" w:type="dxa"/>
                                <w:bottom w:w="39" w:type="dxa"/>
                                <w:right w:w="39" w:type="dxa"/>
                              </w:tcMar>
                            </w:tcPr>
                            <w:p w14:paraId="6C872C22" w14:textId="77777777" w:rsidR="00AE3E9F" w:rsidRDefault="00D122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8B517DA" w14:textId="77777777" w:rsidR="00AE3E9F" w:rsidRDefault="00D122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60D7A4" w14:textId="77777777" w:rsidR="00AE3E9F" w:rsidRDefault="00D122AA">
                              <w:pPr>
                                <w:spacing w:after="0" w:line="240" w:lineRule="auto"/>
                              </w:pPr>
                              <w:r>
                                <w:rPr>
                                  <w:rFonts w:ascii="Arial" w:eastAsia="Arial" w:hAnsi="Arial"/>
                                  <w:b/>
                                  <w:color w:val="000000"/>
                                  <w:sz w:val="16"/>
                                </w:rPr>
                                <w:t>10</w:t>
                              </w:r>
                            </w:p>
                          </w:tc>
                        </w:tr>
                        <w:tr w:rsidR="00743245" w14:paraId="70D1BE42" w14:textId="77777777" w:rsidTr="00743245">
                          <w:trPr>
                            <w:trHeight w:val="282"/>
                          </w:trPr>
                          <w:tc>
                            <w:tcPr>
                              <w:tcW w:w="8004" w:type="dxa"/>
                              <w:gridSpan w:val="3"/>
                              <w:tcBorders>
                                <w:top w:val="nil"/>
                                <w:left w:val="nil"/>
                                <w:bottom w:val="nil"/>
                                <w:right w:val="nil"/>
                              </w:tcBorders>
                              <w:tcMar>
                                <w:top w:w="39" w:type="dxa"/>
                                <w:left w:w="39" w:type="dxa"/>
                                <w:bottom w:w="39" w:type="dxa"/>
                                <w:right w:w="39" w:type="dxa"/>
                              </w:tcMar>
                            </w:tcPr>
                            <w:p w14:paraId="6233C556" w14:textId="77777777" w:rsidR="00AE3E9F" w:rsidRDefault="00D122AA">
                              <w:pPr>
                                <w:spacing w:after="0" w:line="240" w:lineRule="auto"/>
                              </w:pPr>
                              <w:r>
                                <w:rPr>
                                  <w:rFonts w:ascii="Arial" w:eastAsia="Arial" w:hAnsi="Arial"/>
                                  <w:color w:val="000000"/>
                                </w:rPr>
                                <w:t>Communication/Accurate and timely documentation with employee and patient issues and concerns.    </w:t>
                              </w:r>
                            </w:p>
                          </w:tc>
                        </w:tr>
                        <w:tr w:rsidR="00AE3E9F" w14:paraId="736D3857" w14:textId="77777777">
                          <w:trPr>
                            <w:trHeight w:val="282"/>
                          </w:trPr>
                          <w:tc>
                            <w:tcPr>
                              <w:tcW w:w="8004" w:type="dxa"/>
                              <w:tcBorders>
                                <w:top w:val="nil"/>
                                <w:left w:val="nil"/>
                                <w:bottom w:val="nil"/>
                                <w:right w:val="nil"/>
                              </w:tcBorders>
                              <w:tcMar>
                                <w:top w:w="39" w:type="dxa"/>
                                <w:left w:w="39" w:type="dxa"/>
                                <w:bottom w:w="39" w:type="dxa"/>
                                <w:right w:w="39" w:type="dxa"/>
                              </w:tcMar>
                            </w:tcPr>
                            <w:p w14:paraId="397CE682" w14:textId="77777777" w:rsidR="00AE3E9F" w:rsidRDefault="00D122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A3DEE0" w14:textId="77777777" w:rsidR="00AE3E9F" w:rsidRDefault="00AE3E9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4A9DC17" w14:textId="77777777" w:rsidR="00AE3E9F" w:rsidRDefault="00AE3E9F">
                              <w:pPr>
                                <w:spacing w:after="0" w:line="240" w:lineRule="auto"/>
                              </w:pPr>
                            </w:p>
                          </w:tc>
                        </w:tr>
                        <w:tr w:rsidR="00743245" w14:paraId="2E6BAB37" w14:textId="77777777" w:rsidTr="0074324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0176794" w14:textId="77777777" w:rsidR="00AE3E9F" w:rsidRDefault="00D122AA">
                              <w:pPr>
                                <w:numPr>
                                  <w:ilvl w:val="0"/>
                                  <w:numId w:val="1"/>
                                </w:numPr>
                                <w:spacing w:after="0" w:line="240" w:lineRule="auto"/>
                                <w:ind w:left="720" w:hanging="360"/>
                              </w:pPr>
                              <w:r>
                                <w:rPr>
                                  <w:rFonts w:ascii="Arial" w:eastAsia="Arial" w:hAnsi="Arial"/>
                                  <w:color w:val="000000"/>
                                  <w:sz w:val="16"/>
                                </w:rPr>
                                <w:lastRenderedPageBreak/>
                                <w:t xml:space="preserve">Communicates appropriate, accurately and timely with patients, staff, and administration verbally and in writing. </w:t>
                              </w:r>
                            </w:p>
                            <w:p w14:paraId="5CED69E9" w14:textId="77777777" w:rsidR="00AE3E9F" w:rsidRDefault="00D122AA">
                              <w:pPr>
                                <w:numPr>
                                  <w:ilvl w:val="0"/>
                                  <w:numId w:val="1"/>
                                </w:numPr>
                                <w:spacing w:after="0" w:line="240" w:lineRule="auto"/>
                                <w:ind w:left="720" w:hanging="360"/>
                              </w:pPr>
                              <w:r>
                                <w:rPr>
                                  <w:rFonts w:ascii="Arial" w:eastAsia="Arial" w:hAnsi="Arial"/>
                                  <w:color w:val="000000"/>
                                  <w:sz w:val="16"/>
                                </w:rPr>
                                <w:t xml:space="preserve">Maintains accurate legible and confidential records. </w:t>
                              </w:r>
                            </w:p>
                            <w:p w14:paraId="1B0504FC" w14:textId="77777777" w:rsidR="00AE3E9F" w:rsidRDefault="00D122AA">
                              <w:pPr>
                                <w:numPr>
                                  <w:ilvl w:val="0"/>
                                  <w:numId w:val="1"/>
                                </w:numPr>
                                <w:spacing w:after="0" w:line="240" w:lineRule="auto"/>
                                <w:ind w:left="720" w:hanging="360"/>
                              </w:pPr>
                              <w:r>
                                <w:rPr>
                                  <w:rFonts w:ascii="Arial" w:eastAsia="Arial" w:hAnsi="Arial"/>
                                  <w:color w:val="000000"/>
                                  <w:sz w:val="16"/>
                                </w:rPr>
                                <w:t xml:space="preserve">Documents nursing assessments, interventions, and plan of care. </w:t>
                              </w:r>
                            </w:p>
                            <w:p w14:paraId="2A9CFC42" w14:textId="77777777" w:rsidR="00AE3E9F" w:rsidRDefault="00D122AA">
                              <w:pPr>
                                <w:numPr>
                                  <w:ilvl w:val="0"/>
                                  <w:numId w:val="1"/>
                                </w:numPr>
                                <w:spacing w:after="0" w:line="240" w:lineRule="auto"/>
                                <w:ind w:left="720" w:hanging="360"/>
                              </w:pPr>
                              <w:r>
                                <w:rPr>
                                  <w:rFonts w:ascii="Arial" w:eastAsia="Arial" w:hAnsi="Arial"/>
                                  <w:color w:val="000000"/>
                                  <w:sz w:val="16"/>
                                </w:rPr>
                                <w:t xml:space="preserve">Provides information regarding patient assessments to other health care members. </w:t>
                              </w:r>
                            </w:p>
                            <w:p w14:paraId="6386391B" w14:textId="77777777" w:rsidR="00AE3E9F" w:rsidRDefault="00D122AA">
                              <w:pPr>
                                <w:numPr>
                                  <w:ilvl w:val="0"/>
                                  <w:numId w:val="1"/>
                                </w:numPr>
                                <w:spacing w:after="0" w:line="240" w:lineRule="auto"/>
                                <w:ind w:left="720" w:hanging="360"/>
                              </w:pPr>
                              <w:r>
                                <w:rPr>
                                  <w:rFonts w:ascii="Arial" w:eastAsia="Arial" w:hAnsi="Arial"/>
                                  <w:color w:val="000000"/>
                                  <w:sz w:val="16"/>
                                </w:rPr>
                                <w:t xml:space="preserve">Consults with supervisor/manager, other health care professionals, and departments as issues and concerns </w:t>
                              </w:r>
                              <w:proofErr w:type="gramStart"/>
                              <w:r>
                                <w:rPr>
                                  <w:rFonts w:ascii="Arial" w:eastAsia="Arial" w:hAnsi="Arial"/>
                                  <w:color w:val="000000"/>
                                  <w:sz w:val="16"/>
                                </w:rPr>
                                <w:t>require</w:t>
                              </w:r>
                              <w:proofErr w:type="gramEnd"/>
                              <w:r>
                                <w:rPr>
                                  <w:rFonts w:ascii="Arial" w:eastAsia="Arial" w:hAnsi="Arial"/>
                                  <w:color w:val="000000"/>
                                  <w:sz w:val="16"/>
                                </w:rPr>
                                <w:t xml:space="preserve">. </w:t>
                              </w:r>
                            </w:p>
                            <w:p w14:paraId="2F49A570" w14:textId="77777777" w:rsidR="00AE3E9F" w:rsidRDefault="00D122AA">
                              <w:pPr>
                                <w:numPr>
                                  <w:ilvl w:val="0"/>
                                  <w:numId w:val="1"/>
                                </w:numPr>
                                <w:spacing w:after="0" w:line="240" w:lineRule="auto"/>
                                <w:ind w:left="720" w:hanging="360"/>
                              </w:pPr>
                              <w:r>
                                <w:rPr>
                                  <w:rFonts w:ascii="Arial" w:eastAsia="Arial" w:hAnsi="Arial"/>
                                  <w:color w:val="000000"/>
                                  <w:sz w:val="16"/>
                                </w:rPr>
                                <w:t xml:space="preserve">Develops therapeutic relationships with patients and employees. </w:t>
                              </w:r>
                            </w:p>
                            <w:p w14:paraId="375C915B" w14:textId="77777777" w:rsidR="00AE3E9F" w:rsidRDefault="00D122AA">
                              <w:pPr>
                                <w:numPr>
                                  <w:ilvl w:val="0"/>
                                  <w:numId w:val="1"/>
                                </w:numPr>
                                <w:spacing w:after="0" w:line="240" w:lineRule="auto"/>
                                <w:ind w:left="720" w:hanging="360"/>
                              </w:pPr>
                              <w:r>
                                <w:rPr>
                                  <w:rFonts w:ascii="Arial" w:eastAsia="Arial" w:hAnsi="Arial"/>
                                  <w:color w:val="000000"/>
                                  <w:sz w:val="16"/>
                                </w:rPr>
                                <w:t xml:space="preserve">Uses the Electronic Health Record system. </w:t>
                              </w:r>
                            </w:p>
                            <w:p w14:paraId="75411776" w14:textId="77777777" w:rsidR="00AE3E9F" w:rsidRDefault="00D122AA">
                              <w:pPr>
                                <w:numPr>
                                  <w:ilvl w:val="0"/>
                                  <w:numId w:val="1"/>
                                </w:numPr>
                                <w:spacing w:after="0" w:line="240" w:lineRule="auto"/>
                                <w:ind w:left="720" w:hanging="360"/>
                              </w:pPr>
                              <w:r>
                                <w:rPr>
                                  <w:rFonts w:ascii="Arial" w:eastAsia="Arial" w:hAnsi="Arial"/>
                                  <w:color w:val="000000"/>
                                  <w:sz w:val="16"/>
                                </w:rPr>
                                <w:t xml:space="preserve">Uses Outlook and other </w:t>
                              </w:r>
                              <w:proofErr w:type="gramStart"/>
                              <w:r>
                                <w:rPr>
                                  <w:rFonts w:ascii="Arial" w:eastAsia="Arial" w:hAnsi="Arial"/>
                                  <w:color w:val="000000"/>
                                  <w:sz w:val="16"/>
                                </w:rPr>
                                <w:t>department</w:t>
                              </w:r>
                              <w:proofErr w:type="gramEnd"/>
                              <w:r>
                                <w:rPr>
                                  <w:rFonts w:ascii="Arial" w:eastAsia="Arial" w:hAnsi="Arial"/>
                                  <w:color w:val="000000"/>
                                  <w:sz w:val="16"/>
                                </w:rPr>
                                <w:t xml:space="preserve"> approved computer systems.</w:t>
                              </w:r>
                            </w:p>
                          </w:tc>
                        </w:tr>
                        <w:tr w:rsidR="00743245" w14:paraId="3C266C31" w14:textId="77777777" w:rsidTr="007432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39418B2" w14:textId="77777777" w:rsidR="00AE3E9F" w:rsidRDefault="00D122AA">
                              <w:pPr>
                                <w:spacing w:after="0" w:line="240" w:lineRule="auto"/>
                              </w:pPr>
                              <w:r>
                                <w:rPr>
                                  <w:rFonts w:ascii="Arial" w:eastAsia="Arial" w:hAnsi="Arial"/>
                                  <w:b/>
                                  <w:color w:val="000000"/>
                                  <w:sz w:val="16"/>
                                </w:rPr>
                                <w:t>Duty 5</w:t>
                              </w:r>
                            </w:p>
                          </w:tc>
                        </w:tr>
                        <w:tr w:rsidR="00AE3E9F" w14:paraId="3E65EF8C" w14:textId="77777777">
                          <w:trPr>
                            <w:trHeight w:val="282"/>
                          </w:trPr>
                          <w:tc>
                            <w:tcPr>
                              <w:tcW w:w="8004" w:type="dxa"/>
                              <w:tcBorders>
                                <w:top w:val="nil"/>
                                <w:left w:val="nil"/>
                                <w:bottom w:val="nil"/>
                                <w:right w:val="nil"/>
                              </w:tcBorders>
                              <w:tcMar>
                                <w:top w:w="39" w:type="dxa"/>
                                <w:left w:w="39" w:type="dxa"/>
                                <w:bottom w:w="39" w:type="dxa"/>
                                <w:right w:w="39" w:type="dxa"/>
                              </w:tcMar>
                            </w:tcPr>
                            <w:p w14:paraId="29115BCF" w14:textId="77777777" w:rsidR="00AE3E9F" w:rsidRDefault="00D122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9FBDD08" w14:textId="77777777" w:rsidR="00AE3E9F" w:rsidRDefault="00D122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E5B44A9" w14:textId="77777777" w:rsidR="00AE3E9F" w:rsidRDefault="00D122AA">
                              <w:pPr>
                                <w:spacing w:after="0" w:line="240" w:lineRule="auto"/>
                              </w:pPr>
                              <w:r>
                                <w:rPr>
                                  <w:rFonts w:ascii="Arial" w:eastAsia="Arial" w:hAnsi="Arial"/>
                                  <w:b/>
                                  <w:color w:val="000000"/>
                                  <w:sz w:val="16"/>
                                </w:rPr>
                                <w:t>5</w:t>
                              </w:r>
                            </w:p>
                          </w:tc>
                        </w:tr>
                        <w:tr w:rsidR="00743245" w14:paraId="6D39A490" w14:textId="77777777" w:rsidTr="00743245">
                          <w:trPr>
                            <w:trHeight w:val="282"/>
                          </w:trPr>
                          <w:tc>
                            <w:tcPr>
                              <w:tcW w:w="8004" w:type="dxa"/>
                              <w:gridSpan w:val="3"/>
                              <w:tcBorders>
                                <w:top w:val="nil"/>
                                <w:left w:val="nil"/>
                                <w:bottom w:val="nil"/>
                                <w:right w:val="nil"/>
                              </w:tcBorders>
                              <w:tcMar>
                                <w:top w:w="39" w:type="dxa"/>
                                <w:left w:w="39" w:type="dxa"/>
                                <w:bottom w:w="39" w:type="dxa"/>
                                <w:right w:w="39" w:type="dxa"/>
                              </w:tcMar>
                            </w:tcPr>
                            <w:p w14:paraId="67A393EA" w14:textId="77777777" w:rsidR="00AE3E9F" w:rsidRDefault="00D122AA">
                              <w:pPr>
                                <w:spacing w:after="0" w:line="240" w:lineRule="auto"/>
                              </w:pPr>
                              <w:r>
                                <w:rPr>
                                  <w:rFonts w:ascii="Arial" w:eastAsia="Arial" w:hAnsi="Arial"/>
                                  <w:color w:val="000000"/>
                                </w:rPr>
                                <w:t xml:space="preserve">Quality management and </w:t>
                              </w:r>
                              <w:proofErr w:type="gramStart"/>
                              <w:r>
                                <w:rPr>
                                  <w:rFonts w:ascii="Arial" w:eastAsia="Arial" w:hAnsi="Arial"/>
                                  <w:color w:val="000000"/>
                                </w:rPr>
                                <w:t>maintains</w:t>
                              </w:r>
                              <w:proofErr w:type="gramEnd"/>
                              <w:r>
                                <w:rPr>
                                  <w:rFonts w:ascii="Arial" w:eastAsia="Arial" w:hAnsi="Arial"/>
                                  <w:color w:val="000000"/>
                                </w:rPr>
                                <w:t xml:space="preserve"> a safe environment.</w:t>
                              </w:r>
                            </w:p>
                          </w:tc>
                        </w:tr>
                        <w:tr w:rsidR="00AE3E9F" w14:paraId="65B94247" w14:textId="77777777">
                          <w:trPr>
                            <w:trHeight w:val="282"/>
                          </w:trPr>
                          <w:tc>
                            <w:tcPr>
                              <w:tcW w:w="8004" w:type="dxa"/>
                              <w:tcBorders>
                                <w:top w:val="nil"/>
                                <w:left w:val="nil"/>
                                <w:bottom w:val="nil"/>
                                <w:right w:val="nil"/>
                              </w:tcBorders>
                              <w:tcMar>
                                <w:top w:w="39" w:type="dxa"/>
                                <w:left w:w="39" w:type="dxa"/>
                                <w:bottom w:w="39" w:type="dxa"/>
                                <w:right w:w="39" w:type="dxa"/>
                              </w:tcMar>
                            </w:tcPr>
                            <w:p w14:paraId="576B236B" w14:textId="77777777" w:rsidR="00AE3E9F" w:rsidRDefault="00D122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43AAA7E" w14:textId="77777777" w:rsidR="00AE3E9F" w:rsidRDefault="00AE3E9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9AB8FD3" w14:textId="77777777" w:rsidR="00AE3E9F" w:rsidRDefault="00AE3E9F">
                              <w:pPr>
                                <w:spacing w:after="0" w:line="240" w:lineRule="auto"/>
                              </w:pPr>
                            </w:p>
                          </w:tc>
                        </w:tr>
                        <w:tr w:rsidR="00743245" w14:paraId="286DE3F9" w14:textId="77777777" w:rsidTr="0074324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F309994" w14:textId="77777777" w:rsidR="00AE3E9F" w:rsidRDefault="00D122AA">
                              <w:pPr>
                                <w:spacing w:before="199" w:after="199" w:line="240" w:lineRule="auto"/>
                              </w:pPr>
                              <w:r>
                                <w:rPr>
                                  <w:rFonts w:ascii="Arial" w:eastAsia="Arial" w:hAnsi="Arial"/>
                                  <w:b/>
                                  <w:color w:val="000000"/>
                                  <w:sz w:val="16"/>
                                </w:rPr>
                                <w:t>Performance Improvement</w:t>
                              </w:r>
                            </w:p>
                            <w:p w14:paraId="568078F0" w14:textId="77777777" w:rsidR="00AE3E9F" w:rsidRDefault="00D122AA">
                              <w:pPr>
                                <w:numPr>
                                  <w:ilvl w:val="0"/>
                                  <w:numId w:val="1"/>
                                </w:numPr>
                                <w:spacing w:after="0" w:line="240" w:lineRule="auto"/>
                                <w:ind w:left="720" w:hanging="360"/>
                              </w:pPr>
                              <w:r>
                                <w:rPr>
                                  <w:rFonts w:ascii="Arial" w:eastAsia="Arial" w:hAnsi="Arial"/>
                                  <w:color w:val="000000"/>
                                  <w:sz w:val="16"/>
                                </w:rPr>
                                <w:t xml:space="preserve">Participates in performance improvement including systematic review of records and treatment plans evaluating the quality and effectiveness of nursing practice. </w:t>
                              </w:r>
                            </w:p>
                            <w:p w14:paraId="19AC758B" w14:textId="77777777" w:rsidR="00AE3E9F" w:rsidRDefault="00D122AA">
                              <w:pPr>
                                <w:numPr>
                                  <w:ilvl w:val="0"/>
                                  <w:numId w:val="1"/>
                                </w:numPr>
                                <w:spacing w:after="0" w:line="240" w:lineRule="auto"/>
                                <w:ind w:left="720" w:hanging="360"/>
                              </w:pPr>
                              <w:r>
                                <w:rPr>
                                  <w:rFonts w:ascii="Arial" w:eastAsia="Arial" w:hAnsi="Arial"/>
                                  <w:color w:val="000000"/>
                                  <w:sz w:val="16"/>
                                </w:rPr>
                                <w:t xml:space="preserve">Maintains current knowledge by attending nursing education programs. </w:t>
                              </w:r>
                            </w:p>
                            <w:p w14:paraId="08260D9F" w14:textId="77777777" w:rsidR="00AE3E9F" w:rsidRDefault="00D122AA">
                              <w:pPr>
                                <w:numPr>
                                  <w:ilvl w:val="0"/>
                                  <w:numId w:val="1"/>
                                </w:numPr>
                                <w:spacing w:after="0" w:line="240" w:lineRule="auto"/>
                                <w:ind w:left="720" w:hanging="360"/>
                              </w:pPr>
                              <w:r>
                                <w:rPr>
                                  <w:rFonts w:ascii="Arial" w:eastAsia="Arial" w:hAnsi="Arial"/>
                                  <w:color w:val="000000"/>
                                  <w:sz w:val="16"/>
                                </w:rPr>
                                <w:t xml:space="preserve">Maintains RN licensure. </w:t>
                              </w:r>
                            </w:p>
                            <w:p w14:paraId="36E5421D" w14:textId="77777777" w:rsidR="00AE3E9F" w:rsidRDefault="00D122AA">
                              <w:pPr>
                                <w:numPr>
                                  <w:ilvl w:val="0"/>
                                  <w:numId w:val="1"/>
                                </w:numPr>
                                <w:spacing w:after="0" w:line="240" w:lineRule="auto"/>
                                <w:ind w:left="720" w:hanging="360"/>
                              </w:pPr>
                              <w:proofErr w:type="gramStart"/>
                              <w:r>
                                <w:rPr>
                                  <w:rFonts w:ascii="Arial" w:eastAsia="Arial" w:hAnsi="Arial"/>
                                  <w:color w:val="000000"/>
                                  <w:sz w:val="16"/>
                                </w:rPr>
                                <w:t>Complies</w:t>
                              </w:r>
                              <w:proofErr w:type="gramEnd"/>
                              <w:r>
                                <w:rPr>
                                  <w:rFonts w:ascii="Arial" w:eastAsia="Arial" w:hAnsi="Arial"/>
                                  <w:color w:val="000000"/>
                                  <w:sz w:val="16"/>
                                </w:rPr>
                                <w:t xml:space="preserve"> with MDOC policies, procedures, and applicable guidelines. </w:t>
                              </w:r>
                            </w:p>
                            <w:p w14:paraId="1426129A" w14:textId="77777777" w:rsidR="00AE3E9F" w:rsidRDefault="00D122AA">
                              <w:pPr>
                                <w:numPr>
                                  <w:ilvl w:val="0"/>
                                  <w:numId w:val="1"/>
                                </w:numPr>
                                <w:spacing w:after="0" w:line="240" w:lineRule="auto"/>
                                <w:ind w:left="720" w:hanging="360"/>
                              </w:pPr>
                              <w:r>
                                <w:rPr>
                                  <w:rFonts w:ascii="Arial" w:eastAsia="Arial" w:hAnsi="Arial"/>
                                  <w:color w:val="000000"/>
                                  <w:sz w:val="16"/>
                                </w:rPr>
                                <w:t xml:space="preserve">Establishes and maintains appropriate standards of nursing practice. </w:t>
                              </w:r>
                            </w:p>
                            <w:p w14:paraId="13A45D0A" w14:textId="77777777" w:rsidR="00AE3E9F" w:rsidRDefault="00D122AA">
                              <w:pPr>
                                <w:numPr>
                                  <w:ilvl w:val="0"/>
                                  <w:numId w:val="1"/>
                                </w:numPr>
                                <w:spacing w:after="0" w:line="240" w:lineRule="auto"/>
                                <w:ind w:left="720" w:hanging="360"/>
                              </w:pPr>
                              <w:r>
                                <w:rPr>
                                  <w:rFonts w:ascii="Arial" w:eastAsia="Arial" w:hAnsi="Arial"/>
                                  <w:color w:val="000000"/>
                                  <w:sz w:val="16"/>
                                </w:rPr>
                                <w:t xml:space="preserve">Demonstrates competency continuously. </w:t>
                              </w:r>
                            </w:p>
                            <w:p w14:paraId="2391F9DD" w14:textId="77777777" w:rsidR="00AE3E9F" w:rsidRDefault="00D122AA">
                              <w:pPr>
                                <w:numPr>
                                  <w:ilvl w:val="0"/>
                                  <w:numId w:val="1"/>
                                </w:numPr>
                                <w:spacing w:after="0" w:line="240" w:lineRule="auto"/>
                                <w:ind w:left="720" w:hanging="360"/>
                              </w:pPr>
                              <w:r>
                                <w:rPr>
                                  <w:rFonts w:ascii="Arial" w:eastAsia="Arial" w:hAnsi="Arial"/>
                                  <w:color w:val="000000"/>
                                  <w:sz w:val="16"/>
                                </w:rPr>
                                <w:t xml:space="preserve">Responsible to audit the medication process at assigned intervals for KOP medication lines, restricted medication lines (all shifts), insulin lines, receipt of medications from </w:t>
                              </w:r>
                              <w:proofErr w:type="gramStart"/>
                              <w:r>
                                <w:rPr>
                                  <w:rFonts w:ascii="Arial" w:eastAsia="Arial" w:hAnsi="Arial"/>
                                  <w:color w:val="000000"/>
                                  <w:sz w:val="16"/>
                                </w:rPr>
                                <w:t>vendor</w:t>
                              </w:r>
                              <w:proofErr w:type="gramEnd"/>
                              <w:r>
                                <w:rPr>
                                  <w:rFonts w:ascii="Arial" w:eastAsia="Arial" w:hAnsi="Arial"/>
                                  <w:color w:val="000000"/>
                                  <w:sz w:val="16"/>
                                </w:rPr>
                                <w:t xml:space="preserve">, reconciliation of pharmacy </w:t>
                              </w:r>
                              <w:proofErr w:type="gramStart"/>
                              <w:r>
                                <w:rPr>
                                  <w:rFonts w:ascii="Arial" w:eastAsia="Arial" w:hAnsi="Arial"/>
                                  <w:color w:val="000000"/>
                                  <w:sz w:val="16"/>
                                </w:rPr>
                                <w:t>bill</w:t>
                              </w:r>
                              <w:proofErr w:type="gramEnd"/>
                              <w:r>
                                <w:rPr>
                                  <w:rFonts w:ascii="Arial" w:eastAsia="Arial" w:hAnsi="Arial"/>
                                  <w:color w:val="000000"/>
                                  <w:sz w:val="16"/>
                                </w:rPr>
                                <w:t>, medication returns, medication disposal, transcription of MAR and all aspects of current pharmacy services and medication management operating procedure.</w:t>
                              </w:r>
                            </w:p>
                            <w:p w14:paraId="322B53BA" w14:textId="77777777" w:rsidR="00AE3E9F" w:rsidRDefault="00D122AA">
                              <w:pPr>
                                <w:spacing w:before="199" w:after="199" w:line="240" w:lineRule="auto"/>
                              </w:pPr>
                              <w:r>
                                <w:rPr>
                                  <w:rFonts w:ascii="Arial" w:eastAsia="Arial" w:hAnsi="Arial"/>
                                  <w:b/>
                                  <w:color w:val="000000"/>
                                  <w:sz w:val="16"/>
                                </w:rPr>
                                <w:t>Maintains a Safe Environment</w:t>
                              </w:r>
                            </w:p>
                            <w:p w14:paraId="4337C223" w14:textId="77777777" w:rsidR="00AE3E9F" w:rsidRDefault="00D122AA">
                              <w:pPr>
                                <w:numPr>
                                  <w:ilvl w:val="0"/>
                                  <w:numId w:val="1"/>
                                </w:numPr>
                                <w:spacing w:after="0" w:line="240" w:lineRule="auto"/>
                                <w:ind w:left="720" w:hanging="360"/>
                              </w:pPr>
                              <w:r>
                                <w:rPr>
                                  <w:rFonts w:ascii="Arial" w:eastAsia="Arial" w:hAnsi="Arial"/>
                                  <w:color w:val="000000"/>
                                  <w:sz w:val="16"/>
                                </w:rPr>
                                <w:t xml:space="preserve">Adheres to custody/security standards. </w:t>
                              </w:r>
                            </w:p>
                            <w:p w14:paraId="4D1FA210" w14:textId="77777777" w:rsidR="00AE3E9F" w:rsidRDefault="00D122AA">
                              <w:pPr>
                                <w:numPr>
                                  <w:ilvl w:val="0"/>
                                  <w:numId w:val="1"/>
                                </w:numPr>
                                <w:spacing w:after="0" w:line="240" w:lineRule="auto"/>
                                <w:ind w:left="720" w:hanging="360"/>
                              </w:pPr>
                              <w:r>
                                <w:rPr>
                                  <w:rFonts w:ascii="Arial" w:eastAsia="Arial" w:hAnsi="Arial"/>
                                  <w:color w:val="000000"/>
                                  <w:sz w:val="16"/>
                                </w:rPr>
                                <w:t xml:space="preserve">Maintains an accurate tool control count. </w:t>
                              </w:r>
                            </w:p>
                            <w:p w14:paraId="5199287D" w14:textId="77777777" w:rsidR="00AE3E9F" w:rsidRDefault="00D122AA">
                              <w:pPr>
                                <w:numPr>
                                  <w:ilvl w:val="0"/>
                                  <w:numId w:val="1"/>
                                </w:numPr>
                                <w:spacing w:after="0" w:line="240" w:lineRule="auto"/>
                                <w:ind w:left="720" w:hanging="360"/>
                              </w:pPr>
                              <w:r>
                                <w:rPr>
                                  <w:rFonts w:ascii="Arial" w:eastAsia="Arial" w:hAnsi="Arial"/>
                                  <w:color w:val="000000"/>
                                  <w:sz w:val="16"/>
                                </w:rPr>
                                <w:t xml:space="preserve">Maintains universal and special precautions related to infectious disease control. </w:t>
                              </w:r>
                            </w:p>
                            <w:p w14:paraId="7BB313BB" w14:textId="77777777" w:rsidR="00AE3E9F" w:rsidRDefault="00D122AA">
                              <w:pPr>
                                <w:numPr>
                                  <w:ilvl w:val="0"/>
                                  <w:numId w:val="1"/>
                                </w:numPr>
                                <w:spacing w:after="0" w:line="240" w:lineRule="auto"/>
                                <w:ind w:left="720" w:hanging="360"/>
                              </w:pPr>
                              <w:r>
                                <w:rPr>
                                  <w:rFonts w:ascii="Arial" w:eastAsia="Arial" w:hAnsi="Arial"/>
                                  <w:color w:val="000000"/>
                                  <w:sz w:val="16"/>
                                </w:rPr>
                                <w:t>Recognizes, monitors, reports and takes appropriate action regarding potential risks.</w:t>
                              </w:r>
                            </w:p>
                          </w:tc>
                        </w:tr>
                        <w:tr w:rsidR="00743245" w14:paraId="3147CD54" w14:textId="77777777" w:rsidTr="0074324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ACF81FB" w14:textId="77777777" w:rsidR="00AE3E9F" w:rsidRDefault="00D122AA">
                              <w:pPr>
                                <w:spacing w:after="0" w:line="240" w:lineRule="auto"/>
                              </w:pPr>
                              <w:r>
                                <w:rPr>
                                  <w:rFonts w:ascii="Arial" w:eastAsia="Arial" w:hAnsi="Arial"/>
                                  <w:b/>
                                  <w:color w:val="000000"/>
                                  <w:sz w:val="16"/>
                                </w:rPr>
                                <w:t>Duty 6</w:t>
                              </w:r>
                            </w:p>
                          </w:tc>
                        </w:tr>
                        <w:tr w:rsidR="00AE3E9F" w14:paraId="68BF2330" w14:textId="77777777">
                          <w:trPr>
                            <w:trHeight w:val="282"/>
                          </w:trPr>
                          <w:tc>
                            <w:tcPr>
                              <w:tcW w:w="8004" w:type="dxa"/>
                              <w:tcBorders>
                                <w:top w:val="nil"/>
                                <w:left w:val="nil"/>
                                <w:bottom w:val="nil"/>
                                <w:right w:val="nil"/>
                              </w:tcBorders>
                              <w:tcMar>
                                <w:top w:w="39" w:type="dxa"/>
                                <w:left w:w="39" w:type="dxa"/>
                                <w:bottom w:w="39" w:type="dxa"/>
                                <w:right w:w="39" w:type="dxa"/>
                              </w:tcMar>
                            </w:tcPr>
                            <w:p w14:paraId="2A9CE9A8" w14:textId="77777777" w:rsidR="00AE3E9F" w:rsidRDefault="00D122A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BC9936" w14:textId="77777777" w:rsidR="00AE3E9F" w:rsidRDefault="00D122A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E4E9BE3" w14:textId="77777777" w:rsidR="00AE3E9F" w:rsidRDefault="00D122AA">
                              <w:pPr>
                                <w:spacing w:after="0" w:line="240" w:lineRule="auto"/>
                              </w:pPr>
                              <w:r>
                                <w:rPr>
                                  <w:rFonts w:ascii="Arial" w:eastAsia="Arial" w:hAnsi="Arial"/>
                                  <w:b/>
                                  <w:color w:val="000000"/>
                                  <w:sz w:val="16"/>
                                </w:rPr>
                                <w:t>5</w:t>
                              </w:r>
                            </w:p>
                          </w:tc>
                        </w:tr>
                        <w:tr w:rsidR="00743245" w14:paraId="31911A90" w14:textId="77777777" w:rsidTr="00743245">
                          <w:trPr>
                            <w:trHeight w:val="282"/>
                          </w:trPr>
                          <w:tc>
                            <w:tcPr>
                              <w:tcW w:w="8004" w:type="dxa"/>
                              <w:gridSpan w:val="3"/>
                              <w:tcBorders>
                                <w:top w:val="nil"/>
                                <w:left w:val="nil"/>
                                <w:bottom w:val="nil"/>
                                <w:right w:val="nil"/>
                              </w:tcBorders>
                              <w:tcMar>
                                <w:top w:w="39" w:type="dxa"/>
                                <w:left w:w="39" w:type="dxa"/>
                                <w:bottom w:w="39" w:type="dxa"/>
                                <w:right w:w="39" w:type="dxa"/>
                              </w:tcMar>
                            </w:tcPr>
                            <w:p w14:paraId="07B5CC78" w14:textId="77777777" w:rsidR="00AE3E9F" w:rsidRDefault="00D122AA">
                              <w:pPr>
                                <w:spacing w:after="0" w:line="240" w:lineRule="auto"/>
                              </w:pPr>
                              <w:r>
                                <w:rPr>
                                  <w:rFonts w:ascii="Arial" w:eastAsia="Arial" w:hAnsi="Arial"/>
                                  <w:color w:val="000000"/>
                                </w:rPr>
                                <w:t>Evaluation of health problems.</w:t>
                              </w:r>
                            </w:p>
                          </w:tc>
                        </w:tr>
                        <w:tr w:rsidR="00AE3E9F" w14:paraId="75A0E3C5" w14:textId="77777777">
                          <w:trPr>
                            <w:trHeight w:val="282"/>
                          </w:trPr>
                          <w:tc>
                            <w:tcPr>
                              <w:tcW w:w="8004" w:type="dxa"/>
                              <w:tcBorders>
                                <w:top w:val="nil"/>
                                <w:left w:val="nil"/>
                                <w:bottom w:val="nil"/>
                                <w:right w:val="nil"/>
                              </w:tcBorders>
                              <w:tcMar>
                                <w:top w:w="39" w:type="dxa"/>
                                <w:left w:w="39" w:type="dxa"/>
                                <w:bottom w:w="39" w:type="dxa"/>
                                <w:right w:w="39" w:type="dxa"/>
                              </w:tcMar>
                            </w:tcPr>
                            <w:p w14:paraId="26B4E5D9" w14:textId="77777777" w:rsidR="00AE3E9F" w:rsidRDefault="00D122A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4E28004" w14:textId="77777777" w:rsidR="00AE3E9F" w:rsidRDefault="00AE3E9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055C631" w14:textId="77777777" w:rsidR="00AE3E9F" w:rsidRDefault="00AE3E9F">
                              <w:pPr>
                                <w:spacing w:after="0" w:line="240" w:lineRule="auto"/>
                              </w:pPr>
                            </w:p>
                          </w:tc>
                        </w:tr>
                        <w:tr w:rsidR="00743245" w14:paraId="676F8D55" w14:textId="77777777" w:rsidTr="00743245">
                          <w:trPr>
                            <w:trHeight w:val="282"/>
                          </w:trPr>
                          <w:tc>
                            <w:tcPr>
                              <w:tcW w:w="8004" w:type="dxa"/>
                              <w:gridSpan w:val="3"/>
                              <w:tcBorders>
                                <w:top w:val="nil"/>
                                <w:left w:val="nil"/>
                                <w:bottom w:val="nil"/>
                                <w:right w:val="nil"/>
                              </w:tcBorders>
                              <w:tcMar>
                                <w:top w:w="39" w:type="dxa"/>
                                <w:left w:w="39" w:type="dxa"/>
                                <w:bottom w:w="39" w:type="dxa"/>
                                <w:right w:w="39" w:type="dxa"/>
                              </w:tcMar>
                            </w:tcPr>
                            <w:p w14:paraId="384EEF95" w14:textId="77777777" w:rsidR="00AE3E9F" w:rsidRDefault="00D122AA">
                              <w:pPr>
                                <w:numPr>
                                  <w:ilvl w:val="0"/>
                                  <w:numId w:val="1"/>
                                </w:numPr>
                                <w:spacing w:after="0" w:line="240" w:lineRule="auto"/>
                                <w:ind w:left="720" w:hanging="360"/>
                              </w:pPr>
                              <w:r>
                                <w:rPr>
                                  <w:rFonts w:ascii="Arial" w:eastAsia="Arial" w:hAnsi="Arial"/>
                                  <w:color w:val="000000"/>
                                  <w:sz w:val="16"/>
                                </w:rPr>
                                <w:t xml:space="preserve">Obtains relevant health and medical history, collecting data in a systematic ongoing process. </w:t>
                              </w:r>
                            </w:p>
                            <w:p w14:paraId="474A0876" w14:textId="77777777" w:rsidR="00AE3E9F" w:rsidRDefault="00D122AA">
                              <w:pPr>
                                <w:numPr>
                                  <w:ilvl w:val="0"/>
                                  <w:numId w:val="1"/>
                                </w:numPr>
                                <w:spacing w:after="0" w:line="240" w:lineRule="auto"/>
                                <w:ind w:left="720" w:hanging="360"/>
                              </w:pPr>
                              <w:r>
                                <w:rPr>
                                  <w:rFonts w:ascii="Arial" w:eastAsia="Arial" w:hAnsi="Arial"/>
                                  <w:color w:val="000000"/>
                                  <w:sz w:val="16"/>
                                </w:rPr>
                                <w:t xml:space="preserve">Performs physical assessment. </w:t>
                              </w:r>
                            </w:p>
                            <w:p w14:paraId="7E336ED4" w14:textId="77777777" w:rsidR="00AE3E9F" w:rsidRDefault="00D122AA">
                              <w:pPr>
                                <w:numPr>
                                  <w:ilvl w:val="0"/>
                                  <w:numId w:val="1"/>
                                </w:numPr>
                                <w:spacing w:after="0" w:line="240" w:lineRule="auto"/>
                                <w:ind w:left="720" w:hanging="360"/>
                              </w:pPr>
                              <w:r>
                                <w:rPr>
                                  <w:rFonts w:ascii="Arial" w:eastAsia="Arial" w:hAnsi="Arial"/>
                                  <w:color w:val="000000"/>
                                  <w:sz w:val="16"/>
                                </w:rPr>
                                <w:t xml:space="preserve">Analyzes assessment data. </w:t>
                              </w:r>
                            </w:p>
                            <w:p w14:paraId="162FC4A9" w14:textId="77777777" w:rsidR="00AE3E9F" w:rsidRDefault="00D122AA">
                              <w:pPr>
                                <w:numPr>
                                  <w:ilvl w:val="0"/>
                                  <w:numId w:val="1"/>
                                </w:numPr>
                                <w:spacing w:after="0" w:line="240" w:lineRule="auto"/>
                                <w:ind w:left="720" w:hanging="360"/>
                              </w:pPr>
                              <w:r>
                                <w:rPr>
                                  <w:rFonts w:ascii="Arial" w:eastAsia="Arial" w:hAnsi="Arial"/>
                                  <w:color w:val="000000"/>
                                  <w:sz w:val="16"/>
                                </w:rPr>
                                <w:t xml:space="preserve">Conducts preventive screening procedures. </w:t>
                              </w:r>
                            </w:p>
                            <w:p w14:paraId="419854CC" w14:textId="77777777" w:rsidR="00AE3E9F" w:rsidRDefault="00D122AA">
                              <w:pPr>
                                <w:numPr>
                                  <w:ilvl w:val="0"/>
                                  <w:numId w:val="1"/>
                                </w:numPr>
                                <w:spacing w:after="0" w:line="240" w:lineRule="auto"/>
                                <w:ind w:left="720" w:hanging="360"/>
                              </w:pPr>
                              <w:r>
                                <w:rPr>
                                  <w:rFonts w:ascii="Arial" w:eastAsia="Arial" w:hAnsi="Arial"/>
                                  <w:color w:val="000000"/>
                                  <w:sz w:val="16"/>
                                </w:rPr>
                                <w:t xml:space="preserve">Identifies health risks and needs. </w:t>
                              </w:r>
                            </w:p>
                            <w:p w14:paraId="0BF9E1F1" w14:textId="77777777" w:rsidR="00AE3E9F" w:rsidRDefault="00D122AA">
                              <w:pPr>
                                <w:numPr>
                                  <w:ilvl w:val="0"/>
                                  <w:numId w:val="1"/>
                                </w:numPr>
                                <w:spacing w:after="0" w:line="240" w:lineRule="auto"/>
                                <w:ind w:left="720" w:hanging="360"/>
                              </w:pPr>
                              <w:r>
                                <w:rPr>
                                  <w:rFonts w:ascii="Arial" w:eastAsia="Arial" w:hAnsi="Arial"/>
                                  <w:color w:val="000000"/>
                                  <w:sz w:val="16"/>
                                </w:rPr>
                                <w:t xml:space="preserve">Updates and documents </w:t>
                              </w:r>
                              <w:proofErr w:type="gramStart"/>
                              <w:r>
                                <w:rPr>
                                  <w:rFonts w:ascii="Arial" w:eastAsia="Arial" w:hAnsi="Arial"/>
                                  <w:color w:val="000000"/>
                                  <w:sz w:val="16"/>
                                </w:rPr>
                                <w:t>changes</w:t>
                              </w:r>
                              <w:proofErr w:type="gramEnd"/>
                              <w:r>
                                <w:rPr>
                                  <w:rFonts w:ascii="Arial" w:eastAsia="Arial" w:hAnsi="Arial"/>
                                  <w:color w:val="000000"/>
                                  <w:sz w:val="16"/>
                                </w:rPr>
                                <w:t xml:space="preserve"> in health status. </w:t>
                              </w:r>
                            </w:p>
                            <w:p w14:paraId="0C5D8723" w14:textId="77777777" w:rsidR="00AE3E9F" w:rsidRDefault="00D122AA">
                              <w:pPr>
                                <w:numPr>
                                  <w:ilvl w:val="0"/>
                                  <w:numId w:val="1"/>
                                </w:numPr>
                                <w:spacing w:after="0" w:line="240" w:lineRule="auto"/>
                                <w:ind w:left="720" w:hanging="360"/>
                              </w:pPr>
                              <w:r>
                                <w:rPr>
                                  <w:rFonts w:ascii="Arial" w:eastAsia="Arial" w:hAnsi="Arial"/>
                                  <w:color w:val="000000"/>
                                  <w:sz w:val="16"/>
                                </w:rPr>
                                <w:t xml:space="preserve">Formulates nursing diagnosis </w:t>
                              </w:r>
                              <w:proofErr w:type="gramStart"/>
                              <w:r>
                                <w:rPr>
                                  <w:rFonts w:ascii="Arial" w:eastAsia="Arial" w:hAnsi="Arial"/>
                                  <w:color w:val="000000"/>
                                  <w:sz w:val="16"/>
                                </w:rPr>
                                <w:t>bases</w:t>
                              </w:r>
                              <w:proofErr w:type="gramEnd"/>
                              <w:r>
                                <w:rPr>
                                  <w:rFonts w:ascii="Arial" w:eastAsia="Arial" w:hAnsi="Arial"/>
                                  <w:color w:val="000000"/>
                                  <w:sz w:val="16"/>
                                </w:rPr>
                                <w:t xml:space="preserve"> on assessment data. </w:t>
                              </w:r>
                            </w:p>
                            <w:p w14:paraId="7B16001C" w14:textId="77777777" w:rsidR="00AE3E9F" w:rsidRDefault="00D122AA">
                              <w:pPr>
                                <w:numPr>
                                  <w:ilvl w:val="0"/>
                                  <w:numId w:val="1"/>
                                </w:numPr>
                                <w:spacing w:after="0" w:line="240" w:lineRule="auto"/>
                                <w:ind w:left="720" w:hanging="360"/>
                              </w:pPr>
                              <w:r>
                                <w:rPr>
                                  <w:rFonts w:ascii="Arial" w:eastAsia="Arial" w:hAnsi="Arial"/>
                                  <w:color w:val="000000"/>
                                  <w:sz w:val="16"/>
                                </w:rPr>
                                <w:t>Performs triage including written health care requests and telephone triage.</w:t>
                              </w:r>
                            </w:p>
                          </w:tc>
                        </w:tr>
                      </w:tbl>
                      <w:p w14:paraId="3D8DF3FC" w14:textId="77777777" w:rsidR="00AE3E9F" w:rsidRDefault="00AE3E9F">
                        <w:pPr>
                          <w:spacing w:after="0" w:line="240" w:lineRule="auto"/>
                        </w:pPr>
                      </w:p>
                    </w:tc>
                  </w:tr>
                </w:tbl>
                <w:p w14:paraId="6BEFAF6C" w14:textId="77777777" w:rsidR="00AE3E9F" w:rsidRDefault="00AE3E9F">
                  <w:pPr>
                    <w:spacing w:after="0" w:line="240" w:lineRule="auto"/>
                  </w:pPr>
                </w:p>
              </w:tc>
            </w:tr>
          </w:tbl>
          <w:p w14:paraId="0AC51A84" w14:textId="77777777" w:rsidR="00AE3E9F" w:rsidRDefault="00AE3E9F">
            <w:pPr>
              <w:spacing w:after="0" w:line="240" w:lineRule="auto"/>
            </w:pPr>
          </w:p>
        </w:tc>
        <w:tc>
          <w:tcPr>
            <w:tcW w:w="179" w:type="dxa"/>
          </w:tcPr>
          <w:p w14:paraId="324D6C47" w14:textId="77777777" w:rsidR="00AE3E9F" w:rsidRDefault="00AE3E9F">
            <w:pPr>
              <w:pStyle w:val="EmptyCellLayoutStyle"/>
              <w:spacing w:after="0" w:line="240" w:lineRule="auto"/>
            </w:pPr>
          </w:p>
        </w:tc>
      </w:tr>
      <w:tr w:rsidR="00AE3E9F" w14:paraId="21433BAE" w14:textId="77777777">
        <w:trPr>
          <w:trHeight w:val="99"/>
        </w:trPr>
        <w:tc>
          <w:tcPr>
            <w:tcW w:w="179" w:type="dxa"/>
          </w:tcPr>
          <w:p w14:paraId="2B7C251E" w14:textId="77777777" w:rsidR="00AE3E9F" w:rsidRDefault="00AE3E9F">
            <w:pPr>
              <w:pStyle w:val="EmptyCellLayoutStyle"/>
              <w:spacing w:after="0" w:line="240" w:lineRule="auto"/>
            </w:pPr>
          </w:p>
        </w:tc>
        <w:tc>
          <w:tcPr>
            <w:tcW w:w="0" w:type="dxa"/>
          </w:tcPr>
          <w:p w14:paraId="54A8C9F6" w14:textId="77777777" w:rsidR="00AE3E9F" w:rsidRDefault="00AE3E9F">
            <w:pPr>
              <w:pStyle w:val="EmptyCellLayoutStyle"/>
              <w:spacing w:after="0" w:line="240" w:lineRule="auto"/>
            </w:pPr>
          </w:p>
        </w:tc>
        <w:tc>
          <w:tcPr>
            <w:tcW w:w="0" w:type="dxa"/>
          </w:tcPr>
          <w:p w14:paraId="6A58C8F1" w14:textId="77777777" w:rsidR="00AE3E9F" w:rsidRDefault="00AE3E9F">
            <w:pPr>
              <w:pStyle w:val="EmptyCellLayoutStyle"/>
              <w:spacing w:after="0" w:line="240" w:lineRule="auto"/>
            </w:pPr>
          </w:p>
        </w:tc>
        <w:tc>
          <w:tcPr>
            <w:tcW w:w="0" w:type="dxa"/>
          </w:tcPr>
          <w:p w14:paraId="6B21B8F0" w14:textId="77777777" w:rsidR="00AE3E9F" w:rsidRDefault="00AE3E9F">
            <w:pPr>
              <w:pStyle w:val="EmptyCellLayoutStyle"/>
              <w:spacing w:after="0" w:line="240" w:lineRule="auto"/>
            </w:pPr>
          </w:p>
        </w:tc>
        <w:tc>
          <w:tcPr>
            <w:tcW w:w="0" w:type="dxa"/>
          </w:tcPr>
          <w:p w14:paraId="07C0C4E7" w14:textId="77777777" w:rsidR="00AE3E9F" w:rsidRDefault="00AE3E9F">
            <w:pPr>
              <w:pStyle w:val="EmptyCellLayoutStyle"/>
              <w:spacing w:after="0" w:line="240" w:lineRule="auto"/>
            </w:pPr>
          </w:p>
        </w:tc>
        <w:tc>
          <w:tcPr>
            <w:tcW w:w="0" w:type="dxa"/>
          </w:tcPr>
          <w:p w14:paraId="094E932F" w14:textId="77777777" w:rsidR="00AE3E9F" w:rsidRDefault="00AE3E9F">
            <w:pPr>
              <w:pStyle w:val="EmptyCellLayoutStyle"/>
              <w:spacing w:after="0" w:line="240" w:lineRule="auto"/>
            </w:pPr>
          </w:p>
        </w:tc>
        <w:tc>
          <w:tcPr>
            <w:tcW w:w="0" w:type="dxa"/>
          </w:tcPr>
          <w:p w14:paraId="26712D92" w14:textId="77777777" w:rsidR="00AE3E9F" w:rsidRDefault="00AE3E9F">
            <w:pPr>
              <w:pStyle w:val="EmptyCellLayoutStyle"/>
              <w:spacing w:after="0" w:line="240" w:lineRule="auto"/>
            </w:pPr>
          </w:p>
        </w:tc>
        <w:tc>
          <w:tcPr>
            <w:tcW w:w="2505" w:type="dxa"/>
          </w:tcPr>
          <w:p w14:paraId="5EEDF60E" w14:textId="77777777" w:rsidR="00AE3E9F" w:rsidRDefault="00AE3E9F">
            <w:pPr>
              <w:pStyle w:val="EmptyCellLayoutStyle"/>
              <w:spacing w:after="0" w:line="240" w:lineRule="auto"/>
            </w:pPr>
          </w:p>
        </w:tc>
        <w:tc>
          <w:tcPr>
            <w:tcW w:w="6120" w:type="dxa"/>
          </w:tcPr>
          <w:p w14:paraId="6A0563E1" w14:textId="77777777" w:rsidR="00AE3E9F" w:rsidRDefault="00AE3E9F">
            <w:pPr>
              <w:pStyle w:val="EmptyCellLayoutStyle"/>
              <w:spacing w:after="0" w:line="240" w:lineRule="auto"/>
            </w:pPr>
          </w:p>
        </w:tc>
        <w:tc>
          <w:tcPr>
            <w:tcW w:w="2534" w:type="dxa"/>
          </w:tcPr>
          <w:p w14:paraId="6BD5A50C" w14:textId="77777777" w:rsidR="00AE3E9F" w:rsidRDefault="00AE3E9F">
            <w:pPr>
              <w:pStyle w:val="EmptyCellLayoutStyle"/>
              <w:spacing w:after="0" w:line="240" w:lineRule="auto"/>
            </w:pPr>
          </w:p>
        </w:tc>
        <w:tc>
          <w:tcPr>
            <w:tcW w:w="179" w:type="dxa"/>
          </w:tcPr>
          <w:p w14:paraId="7E29B64A" w14:textId="77777777" w:rsidR="00AE3E9F" w:rsidRDefault="00AE3E9F">
            <w:pPr>
              <w:pStyle w:val="EmptyCellLayoutStyle"/>
              <w:spacing w:after="0" w:line="240" w:lineRule="auto"/>
            </w:pPr>
          </w:p>
        </w:tc>
      </w:tr>
      <w:tr w:rsidR="00743245" w14:paraId="53ECD0AB" w14:textId="77777777" w:rsidTr="00743245">
        <w:tc>
          <w:tcPr>
            <w:tcW w:w="179" w:type="dxa"/>
          </w:tcPr>
          <w:p w14:paraId="2B55535C" w14:textId="77777777" w:rsidR="00AE3E9F" w:rsidRDefault="00AE3E9F">
            <w:pPr>
              <w:pStyle w:val="EmptyCellLayoutStyle"/>
              <w:spacing w:after="0" w:line="240" w:lineRule="auto"/>
            </w:pPr>
          </w:p>
        </w:tc>
        <w:tc>
          <w:tcPr>
            <w:tcW w:w="0" w:type="dxa"/>
          </w:tcPr>
          <w:p w14:paraId="036BBF66" w14:textId="77777777" w:rsidR="00AE3E9F" w:rsidRDefault="00AE3E9F">
            <w:pPr>
              <w:pStyle w:val="EmptyCellLayoutStyle"/>
              <w:spacing w:after="0" w:line="240" w:lineRule="auto"/>
            </w:pPr>
          </w:p>
        </w:tc>
        <w:tc>
          <w:tcPr>
            <w:tcW w:w="0" w:type="dxa"/>
          </w:tcPr>
          <w:p w14:paraId="579A70C3" w14:textId="77777777" w:rsidR="00AE3E9F" w:rsidRDefault="00AE3E9F">
            <w:pPr>
              <w:pStyle w:val="EmptyCellLayoutStyle"/>
              <w:spacing w:after="0" w:line="240" w:lineRule="auto"/>
            </w:pPr>
          </w:p>
        </w:tc>
        <w:tc>
          <w:tcPr>
            <w:tcW w:w="0" w:type="dxa"/>
          </w:tcPr>
          <w:p w14:paraId="5AE4D855" w14:textId="77777777" w:rsidR="00AE3E9F" w:rsidRDefault="00AE3E9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AE3E9F" w14:paraId="2B4D839A" w14:textId="77777777">
              <w:trPr>
                <w:trHeight w:val="119"/>
              </w:trPr>
              <w:tc>
                <w:tcPr>
                  <w:tcW w:w="0" w:type="dxa"/>
                  <w:tcBorders>
                    <w:top w:val="single" w:sz="15" w:space="0" w:color="000000"/>
                    <w:left w:val="single" w:sz="15" w:space="0" w:color="000000"/>
                  </w:tcBorders>
                </w:tcPr>
                <w:p w14:paraId="184C1983" w14:textId="77777777" w:rsidR="00AE3E9F" w:rsidRDefault="00AE3E9F">
                  <w:pPr>
                    <w:pStyle w:val="EmptyCellLayoutStyle"/>
                    <w:spacing w:after="0" w:line="240" w:lineRule="auto"/>
                  </w:pPr>
                </w:p>
              </w:tc>
              <w:tc>
                <w:tcPr>
                  <w:tcW w:w="11159" w:type="dxa"/>
                  <w:tcBorders>
                    <w:top w:val="single" w:sz="15" w:space="0" w:color="000000"/>
                    <w:right w:val="single" w:sz="15" w:space="0" w:color="000000"/>
                  </w:tcBorders>
                </w:tcPr>
                <w:p w14:paraId="3A7B67E5" w14:textId="77777777" w:rsidR="00AE3E9F" w:rsidRDefault="00AE3E9F">
                  <w:pPr>
                    <w:pStyle w:val="EmptyCellLayoutStyle"/>
                    <w:spacing w:after="0" w:line="240" w:lineRule="auto"/>
                  </w:pPr>
                </w:p>
              </w:tc>
            </w:tr>
            <w:tr w:rsidR="00AE3E9F" w14:paraId="5D896F6D" w14:textId="77777777">
              <w:trPr>
                <w:trHeight w:val="270"/>
              </w:trPr>
              <w:tc>
                <w:tcPr>
                  <w:tcW w:w="0" w:type="dxa"/>
                  <w:tcBorders>
                    <w:left w:val="single" w:sz="15" w:space="0" w:color="000000"/>
                  </w:tcBorders>
                </w:tcPr>
                <w:p w14:paraId="57BE6264" w14:textId="77777777" w:rsidR="00AE3E9F" w:rsidRDefault="00AE3E9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AE3E9F" w14:paraId="292A57E1" w14:textId="77777777">
                    <w:trPr>
                      <w:trHeight w:val="192"/>
                    </w:trPr>
                    <w:tc>
                      <w:tcPr>
                        <w:tcW w:w="11160" w:type="dxa"/>
                        <w:tcBorders>
                          <w:top w:val="nil"/>
                          <w:left w:val="nil"/>
                          <w:bottom w:val="nil"/>
                          <w:right w:val="nil"/>
                        </w:tcBorders>
                        <w:tcMar>
                          <w:top w:w="39" w:type="dxa"/>
                          <w:left w:w="39" w:type="dxa"/>
                          <w:bottom w:w="39" w:type="dxa"/>
                          <w:right w:w="39" w:type="dxa"/>
                        </w:tcMar>
                      </w:tcPr>
                      <w:p w14:paraId="3DD1800D" w14:textId="77777777" w:rsidR="00AE3E9F" w:rsidRDefault="00D122A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87A0E74" w14:textId="77777777" w:rsidR="00AE3E9F" w:rsidRDefault="00AE3E9F">
                  <w:pPr>
                    <w:spacing w:after="0" w:line="240" w:lineRule="auto"/>
                  </w:pPr>
                </w:p>
              </w:tc>
            </w:tr>
            <w:tr w:rsidR="00AE3E9F" w14:paraId="57F00D57" w14:textId="77777777">
              <w:trPr>
                <w:trHeight w:val="60"/>
              </w:trPr>
              <w:tc>
                <w:tcPr>
                  <w:tcW w:w="0" w:type="dxa"/>
                  <w:tcBorders>
                    <w:left w:val="single" w:sz="15" w:space="0" w:color="000000"/>
                  </w:tcBorders>
                </w:tcPr>
                <w:p w14:paraId="7C848907" w14:textId="77777777" w:rsidR="00AE3E9F" w:rsidRDefault="00AE3E9F">
                  <w:pPr>
                    <w:pStyle w:val="EmptyCellLayoutStyle"/>
                    <w:spacing w:after="0" w:line="240" w:lineRule="auto"/>
                  </w:pPr>
                </w:p>
              </w:tc>
              <w:tc>
                <w:tcPr>
                  <w:tcW w:w="11159" w:type="dxa"/>
                  <w:tcBorders>
                    <w:right w:val="single" w:sz="15" w:space="0" w:color="000000"/>
                  </w:tcBorders>
                </w:tcPr>
                <w:p w14:paraId="0389C8FC" w14:textId="77777777" w:rsidR="00AE3E9F" w:rsidRDefault="00AE3E9F">
                  <w:pPr>
                    <w:pStyle w:val="EmptyCellLayoutStyle"/>
                    <w:spacing w:after="0" w:line="240" w:lineRule="auto"/>
                  </w:pPr>
                </w:p>
              </w:tc>
            </w:tr>
            <w:tr w:rsidR="00743245" w14:paraId="7B3F67B6" w14:textId="77777777" w:rsidTr="0074324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AE3E9F" w14:paraId="42D4B863" w14:textId="77777777">
                    <w:trPr>
                      <w:trHeight w:val="212"/>
                    </w:trPr>
                    <w:tc>
                      <w:tcPr>
                        <w:tcW w:w="11160" w:type="dxa"/>
                        <w:tcBorders>
                          <w:top w:val="nil"/>
                          <w:left w:val="nil"/>
                          <w:bottom w:val="nil"/>
                          <w:right w:val="nil"/>
                        </w:tcBorders>
                        <w:tcMar>
                          <w:top w:w="39" w:type="dxa"/>
                          <w:left w:w="39" w:type="dxa"/>
                          <w:bottom w:w="39" w:type="dxa"/>
                          <w:right w:w="39" w:type="dxa"/>
                        </w:tcMar>
                      </w:tcPr>
                      <w:p w14:paraId="2F3C9960" w14:textId="77777777" w:rsidR="00AE3E9F" w:rsidRDefault="00D122AA">
                        <w:pPr>
                          <w:spacing w:after="0" w:line="240" w:lineRule="auto"/>
                        </w:pPr>
                        <w:r>
                          <w:rPr>
                            <w:rFonts w:ascii="Arial" w:eastAsia="Arial" w:hAnsi="Arial"/>
                            <w:color w:val="000000"/>
                          </w:rPr>
                          <w:t>Nursing practice decisions are made independently. These decisions are a matter of life and death.</w:t>
                        </w:r>
                      </w:p>
                    </w:tc>
                  </w:tr>
                </w:tbl>
                <w:p w14:paraId="75B296DD" w14:textId="77777777" w:rsidR="00AE3E9F" w:rsidRDefault="00AE3E9F">
                  <w:pPr>
                    <w:spacing w:after="0" w:line="240" w:lineRule="auto"/>
                  </w:pPr>
                </w:p>
              </w:tc>
            </w:tr>
          </w:tbl>
          <w:p w14:paraId="4A7AAB40" w14:textId="77777777" w:rsidR="00AE3E9F" w:rsidRDefault="00AE3E9F">
            <w:pPr>
              <w:spacing w:after="0" w:line="240" w:lineRule="auto"/>
            </w:pPr>
          </w:p>
        </w:tc>
        <w:tc>
          <w:tcPr>
            <w:tcW w:w="179" w:type="dxa"/>
          </w:tcPr>
          <w:p w14:paraId="38B6B28E" w14:textId="77777777" w:rsidR="00AE3E9F" w:rsidRDefault="00AE3E9F">
            <w:pPr>
              <w:pStyle w:val="EmptyCellLayoutStyle"/>
              <w:spacing w:after="0" w:line="240" w:lineRule="auto"/>
            </w:pPr>
          </w:p>
        </w:tc>
      </w:tr>
      <w:tr w:rsidR="00AE3E9F" w14:paraId="1E95355D" w14:textId="77777777">
        <w:trPr>
          <w:trHeight w:val="99"/>
        </w:trPr>
        <w:tc>
          <w:tcPr>
            <w:tcW w:w="179" w:type="dxa"/>
          </w:tcPr>
          <w:p w14:paraId="3F0E1D38" w14:textId="77777777" w:rsidR="00AE3E9F" w:rsidRDefault="00AE3E9F">
            <w:pPr>
              <w:pStyle w:val="EmptyCellLayoutStyle"/>
              <w:spacing w:after="0" w:line="240" w:lineRule="auto"/>
            </w:pPr>
          </w:p>
        </w:tc>
        <w:tc>
          <w:tcPr>
            <w:tcW w:w="0" w:type="dxa"/>
          </w:tcPr>
          <w:p w14:paraId="1B83B2CE" w14:textId="77777777" w:rsidR="00AE3E9F" w:rsidRDefault="00AE3E9F">
            <w:pPr>
              <w:pStyle w:val="EmptyCellLayoutStyle"/>
              <w:spacing w:after="0" w:line="240" w:lineRule="auto"/>
            </w:pPr>
          </w:p>
        </w:tc>
        <w:tc>
          <w:tcPr>
            <w:tcW w:w="0" w:type="dxa"/>
          </w:tcPr>
          <w:p w14:paraId="266F4AED" w14:textId="77777777" w:rsidR="00AE3E9F" w:rsidRDefault="00AE3E9F">
            <w:pPr>
              <w:pStyle w:val="EmptyCellLayoutStyle"/>
              <w:spacing w:after="0" w:line="240" w:lineRule="auto"/>
            </w:pPr>
          </w:p>
        </w:tc>
        <w:tc>
          <w:tcPr>
            <w:tcW w:w="0" w:type="dxa"/>
          </w:tcPr>
          <w:p w14:paraId="169A2185" w14:textId="77777777" w:rsidR="00AE3E9F" w:rsidRDefault="00AE3E9F">
            <w:pPr>
              <w:pStyle w:val="EmptyCellLayoutStyle"/>
              <w:spacing w:after="0" w:line="240" w:lineRule="auto"/>
            </w:pPr>
          </w:p>
        </w:tc>
        <w:tc>
          <w:tcPr>
            <w:tcW w:w="0" w:type="dxa"/>
          </w:tcPr>
          <w:p w14:paraId="3204A05E" w14:textId="77777777" w:rsidR="00AE3E9F" w:rsidRDefault="00AE3E9F">
            <w:pPr>
              <w:pStyle w:val="EmptyCellLayoutStyle"/>
              <w:spacing w:after="0" w:line="240" w:lineRule="auto"/>
            </w:pPr>
          </w:p>
        </w:tc>
        <w:tc>
          <w:tcPr>
            <w:tcW w:w="0" w:type="dxa"/>
          </w:tcPr>
          <w:p w14:paraId="768900B3" w14:textId="77777777" w:rsidR="00AE3E9F" w:rsidRDefault="00AE3E9F">
            <w:pPr>
              <w:pStyle w:val="EmptyCellLayoutStyle"/>
              <w:spacing w:after="0" w:line="240" w:lineRule="auto"/>
            </w:pPr>
          </w:p>
        </w:tc>
        <w:tc>
          <w:tcPr>
            <w:tcW w:w="0" w:type="dxa"/>
          </w:tcPr>
          <w:p w14:paraId="00ECC8F8" w14:textId="77777777" w:rsidR="00AE3E9F" w:rsidRDefault="00AE3E9F">
            <w:pPr>
              <w:pStyle w:val="EmptyCellLayoutStyle"/>
              <w:spacing w:after="0" w:line="240" w:lineRule="auto"/>
            </w:pPr>
          </w:p>
        </w:tc>
        <w:tc>
          <w:tcPr>
            <w:tcW w:w="2505" w:type="dxa"/>
          </w:tcPr>
          <w:p w14:paraId="16E681FA" w14:textId="77777777" w:rsidR="00AE3E9F" w:rsidRDefault="00AE3E9F">
            <w:pPr>
              <w:pStyle w:val="EmptyCellLayoutStyle"/>
              <w:spacing w:after="0" w:line="240" w:lineRule="auto"/>
            </w:pPr>
          </w:p>
        </w:tc>
        <w:tc>
          <w:tcPr>
            <w:tcW w:w="6120" w:type="dxa"/>
          </w:tcPr>
          <w:p w14:paraId="241509EC" w14:textId="77777777" w:rsidR="00AE3E9F" w:rsidRDefault="00AE3E9F">
            <w:pPr>
              <w:pStyle w:val="EmptyCellLayoutStyle"/>
              <w:spacing w:after="0" w:line="240" w:lineRule="auto"/>
            </w:pPr>
          </w:p>
        </w:tc>
        <w:tc>
          <w:tcPr>
            <w:tcW w:w="2534" w:type="dxa"/>
          </w:tcPr>
          <w:p w14:paraId="562A6741" w14:textId="77777777" w:rsidR="00AE3E9F" w:rsidRDefault="00AE3E9F">
            <w:pPr>
              <w:pStyle w:val="EmptyCellLayoutStyle"/>
              <w:spacing w:after="0" w:line="240" w:lineRule="auto"/>
            </w:pPr>
          </w:p>
        </w:tc>
        <w:tc>
          <w:tcPr>
            <w:tcW w:w="179" w:type="dxa"/>
          </w:tcPr>
          <w:p w14:paraId="33C819DE" w14:textId="77777777" w:rsidR="00AE3E9F" w:rsidRDefault="00AE3E9F">
            <w:pPr>
              <w:pStyle w:val="EmptyCellLayoutStyle"/>
              <w:spacing w:after="0" w:line="240" w:lineRule="auto"/>
            </w:pPr>
          </w:p>
        </w:tc>
      </w:tr>
      <w:tr w:rsidR="00743245" w14:paraId="1D0E00DB" w14:textId="77777777" w:rsidTr="00743245">
        <w:tc>
          <w:tcPr>
            <w:tcW w:w="179" w:type="dxa"/>
          </w:tcPr>
          <w:p w14:paraId="5D2CF0D9" w14:textId="77777777" w:rsidR="00AE3E9F" w:rsidRDefault="00AE3E9F">
            <w:pPr>
              <w:pStyle w:val="EmptyCellLayoutStyle"/>
              <w:spacing w:after="0" w:line="240" w:lineRule="auto"/>
            </w:pPr>
          </w:p>
        </w:tc>
        <w:tc>
          <w:tcPr>
            <w:tcW w:w="0" w:type="dxa"/>
          </w:tcPr>
          <w:p w14:paraId="20209A4A" w14:textId="77777777" w:rsidR="00AE3E9F" w:rsidRDefault="00AE3E9F">
            <w:pPr>
              <w:pStyle w:val="EmptyCellLayoutStyle"/>
              <w:spacing w:after="0" w:line="240" w:lineRule="auto"/>
            </w:pPr>
          </w:p>
        </w:tc>
        <w:tc>
          <w:tcPr>
            <w:tcW w:w="0" w:type="dxa"/>
          </w:tcPr>
          <w:p w14:paraId="1DCBBA1D" w14:textId="77777777" w:rsidR="00AE3E9F" w:rsidRDefault="00AE3E9F">
            <w:pPr>
              <w:pStyle w:val="EmptyCellLayoutStyle"/>
              <w:spacing w:after="0" w:line="240" w:lineRule="auto"/>
            </w:pPr>
          </w:p>
        </w:tc>
        <w:tc>
          <w:tcPr>
            <w:tcW w:w="0" w:type="dxa"/>
          </w:tcPr>
          <w:p w14:paraId="2BAFAAFA" w14:textId="77777777" w:rsidR="00AE3E9F" w:rsidRDefault="00AE3E9F">
            <w:pPr>
              <w:pStyle w:val="EmptyCellLayoutStyle"/>
              <w:spacing w:after="0" w:line="240" w:lineRule="auto"/>
            </w:pPr>
          </w:p>
        </w:tc>
        <w:tc>
          <w:tcPr>
            <w:tcW w:w="0" w:type="dxa"/>
          </w:tcPr>
          <w:p w14:paraId="0D3EF464" w14:textId="77777777" w:rsidR="00AE3E9F" w:rsidRDefault="00AE3E9F">
            <w:pPr>
              <w:pStyle w:val="EmptyCellLayoutStyle"/>
              <w:spacing w:after="0" w:line="240" w:lineRule="auto"/>
            </w:pPr>
          </w:p>
        </w:tc>
        <w:tc>
          <w:tcPr>
            <w:tcW w:w="0" w:type="dxa"/>
          </w:tcPr>
          <w:p w14:paraId="43326350" w14:textId="77777777" w:rsidR="00AE3E9F" w:rsidRDefault="00AE3E9F">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AE3E9F" w14:paraId="5D20A898" w14:textId="77777777">
              <w:trPr>
                <w:trHeight w:val="38"/>
              </w:trPr>
              <w:tc>
                <w:tcPr>
                  <w:tcW w:w="0" w:type="dxa"/>
                  <w:tcBorders>
                    <w:top w:val="single" w:sz="15" w:space="0" w:color="000000"/>
                    <w:left w:val="single" w:sz="15" w:space="0" w:color="000000"/>
                  </w:tcBorders>
                </w:tcPr>
                <w:p w14:paraId="7F18DCBC" w14:textId="77777777" w:rsidR="00AE3E9F" w:rsidRDefault="00AE3E9F">
                  <w:pPr>
                    <w:pStyle w:val="EmptyCellLayoutStyle"/>
                    <w:spacing w:after="0" w:line="240" w:lineRule="auto"/>
                  </w:pPr>
                </w:p>
              </w:tc>
              <w:tc>
                <w:tcPr>
                  <w:tcW w:w="11159" w:type="dxa"/>
                  <w:tcBorders>
                    <w:top w:val="single" w:sz="15" w:space="0" w:color="000000"/>
                    <w:right w:val="single" w:sz="15" w:space="0" w:color="000000"/>
                  </w:tcBorders>
                </w:tcPr>
                <w:p w14:paraId="77D90EFB" w14:textId="77777777" w:rsidR="00AE3E9F" w:rsidRDefault="00AE3E9F">
                  <w:pPr>
                    <w:pStyle w:val="EmptyCellLayoutStyle"/>
                    <w:spacing w:after="0" w:line="240" w:lineRule="auto"/>
                  </w:pPr>
                </w:p>
              </w:tc>
            </w:tr>
            <w:tr w:rsidR="00AE3E9F" w14:paraId="75C3F07F" w14:textId="77777777">
              <w:trPr>
                <w:trHeight w:val="270"/>
              </w:trPr>
              <w:tc>
                <w:tcPr>
                  <w:tcW w:w="0" w:type="dxa"/>
                  <w:tcBorders>
                    <w:left w:val="single" w:sz="15" w:space="0" w:color="000000"/>
                  </w:tcBorders>
                </w:tcPr>
                <w:p w14:paraId="48F0C156" w14:textId="77777777" w:rsidR="00AE3E9F" w:rsidRDefault="00AE3E9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AE3E9F" w14:paraId="45E8613A" w14:textId="77777777">
                    <w:trPr>
                      <w:trHeight w:val="192"/>
                    </w:trPr>
                    <w:tc>
                      <w:tcPr>
                        <w:tcW w:w="11160" w:type="dxa"/>
                        <w:tcBorders>
                          <w:top w:val="nil"/>
                          <w:left w:val="nil"/>
                          <w:bottom w:val="nil"/>
                          <w:right w:val="nil"/>
                        </w:tcBorders>
                        <w:tcMar>
                          <w:top w:w="39" w:type="dxa"/>
                          <w:left w:w="39" w:type="dxa"/>
                          <w:bottom w:w="39" w:type="dxa"/>
                          <w:right w:w="39" w:type="dxa"/>
                        </w:tcMar>
                      </w:tcPr>
                      <w:p w14:paraId="5735CC38" w14:textId="77777777" w:rsidR="00AE3E9F" w:rsidRDefault="00D122AA">
                        <w:pPr>
                          <w:spacing w:after="0" w:line="240" w:lineRule="auto"/>
                        </w:pPr>
                        <w:r>
                          <w:rPr>
                            <w:rFonts w:ascii="Arial" w:eastAsia="Arial" w:hAnsi="Arial"/>
                            <w:b/>
                            <w:color w:val="000000"/>
                            <w:sz w:val="16"/>
                          </w:rPr>
                          <w:t xml:space="preserve">17. Describe the types of decisions that require the supervisor's review. </w:t>
                        </w:r>
                      </w:p>
                    </w:tc>
                  </w:tr>
                </w:tbl>
                <w:p w14:paraId="7EE6C296" w14:textId="77777777" w:rsidR="00AE3E9F" w:rsidRDefault="00AE3E9F">
                  <w:pPr>
                    <w:spacing w:after="0" w:line="240" w:lineRule="auto"/>
                  </w:pPr>
                </w:p>
              </w:tc>
            </w:tr>
            <w:tr w:rsidR="00AE3E9F" w14:paraId="7679D18E" w14:textId="77777777">
              <w:trPr>
                <w:trHeight w:val="40"/>
              </w:trPr>
              <w:tc>
                <w:tcPr>
                  <w:tcW w:w="0" w:type="dxa"/>
                  <w:tcBorders>
                    <w:left w:val="single" w:sz="15" w:space="0" w:color="000000"/>
                  </w:tcBorders>
                </w:tcPr>
                <w:p w14:paraId="78EE29A6" w14:textId="77777777" w:rsidR="00AE3E9F" w:rsidRDefault="00AE3E9F">
                  <w:pPr>
                    <w:pStyle w:val="EmptyCellLayoutStyle"/>
                    <w:spacing w:after="0" w:line="240" w:lineRule="auto"/>
                  </w:pPr>
                </w:p>
              </w:tc>
              <w:tc>
                <w:tcPr>
                  <w:tcW w:w="11159" w:type="dxa"/>
                  <w:tcBorders>
                    <w:right w:val="single" w:sz="15" w:space="0" w:color="000000"/>
                  </w:tcBorders>
                </w:tcPr>
                <w:p w14:paraId="63C0CCB3" w14:textId="77777777" w:rsidR="00AE3E9F" w:rsidRDefault="00AE3E9F">
                  <w:pPr>
                    <w:pStyle w:val="EmptyCellLayoutStyle"/>
                    <w:spacing w:after="0" w:line="240" w:lineRule="auto"/>
                  </w:pPr>
                </w:p>
              </w:tc>
            </w:tr>
            <w:tr w:rsidR="00743245" w14:paraId="3576A3D3" w14:textId="77777777" w:rsidTr="0074324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AE3E9F" w14:paraId="704924A5" w14:textId="77777777">
                    <w:trPr>
                      <w:trHeight w:val="212"/>
                    </w:trPr>
                    <w:tc>
                      <w:tcPr>
                        <w:tcW w:w="11160" w:type="dxa"/>
                        <w:tcBorders>
                          <w:top w:val="nil"/>
                          <w:left w:val="nil"/>
                          <w:bottom w:val="nil"/>
                          <w:right w:val="nil"/>
                        </w:tcBorders>
                        <w:tcMar>
                          <w:top w:w="39" w:type="dxa"/>
                          <w:left w:w="39" w:type="dxa"/>
                          <w:bottom w:w="39" w:type="dxa"/>
                          <w:right w:w="39" w:type="dxa"/>
                        </w:tcMar>
                      </w:tcPr>
                      <w:p w14:paraId="3A692F52" w14:textId="77777777" w:rsidR="00AE3E9F" w:rsidRDefault="00D122AA">
                        <w:pPr>
                          <w:spacing w:after="0" w:line="240" w:lineRule="auto"/>
                        </w:pPr>
                        <w:r>
                          <w:rPr>
                            <w:rFonts w:ascii="Arial" w:eastAsia="Arial" w:hAnsi="Arial"/>
                            <w:color w:val="000000"/>
                          </w:rPr>
                          <w:t>Decisions having potential legal or financial impact.</w:t>
                        </w:r>
                      </w:p>
                    </w:tc>
                  </w:tr>
                </w:tbl>
                <w:p w14:paraId="410FAF33" w14:textId="77777777" w:rsidR="00AE3E9F" w:rsidRDefault="00AE3E9F">
                  <w:pPr>
                    <w:spacing w:after="0" w:line="240" w:lineRule="auto"/>
                  </w:pPr>
                </w:p>
              </w:tc>
            </w:tr>
          </w:tbl>
          <w:p w14:paraId="23779A5D" w14:textId="77777777" w:rsidR="00AE3E9F" w:rsidRDefault="00AE3E9F">
            <w:pPr>
              <w:spacing w:after="0" w:line="240" w:lineRule="auto"/>
            </w:pPr>
          </w:p>
        </w:tc>
        <w:tc>
          <w:tcPr>
            <w:tcW w:w="179" w:type="dxa"/>
          </w:tcPr>
          <w:p w14:paraId="6E3908A8" w14:textId="77777777" w:rsidR="00AE3E9F" w:rsidRDefault="00AE3E9F">
            <w:pPr>
              <w:pStyle w:val="EmptyCellLayoutStyle"/>
              <w:spacing w:after="0" w:line="240" w:lineRule="auto"/>
            </w:pPr>
          </w:p>
        </w:tc>
      </w:tr>
      <w:tr w:rsidR="00AE3E9F" w14:paraId="54B72A94" w14:textId="77777777">
        <w:trPr>
          <w:trHeight w:val="100"/>
        </w:trPr>
        <w:tc>
          <w:tcPr>
            <w:tcW w:w="179" w:type="dxa"/>
          </w:tcPr>
          <w:p w14:paraId="3D4393B9" w14:textId="77777777" w:rsidR="00AE3E9F" w:rsidRDefault="00AE3E9F">
            <w:pPr>
              <w:pStyle w:val="EmptyCellLayoutStyle"/>
              <w:spacing w:after="0" w:line="240" w:lineRule="auto"/>
            </w:pPr>
          </w:p>
        </w:tc>
        <w:tc>
          <w:tcPr>
            <w:tcW w:w="0" w:type="dxa"/>
          </w:tcPr>
          <w:p w14:paraId="6486E297" w14:textId="77777777" w:rsidR="00AE3E9F" w:rsidRDefault="00AE3E9F">
            <w:pPr>
              <w:pStyle w:val="EmptyCellLayoutStyle"/>
              <w:spacing w:after="0" w:line="240" w:lineRule="auto"/>
            </w:pPr>
          </w:p>
        </w:tc>
        <w:tc>
          <w:tcPr>
            <w:tcW w:w="0" w:type="dxa"/>
          </w:tcPr>
          <w:p w14:paraId="25AFB883" w14:textId="77777777" w:rsidR="00AE3E9F" w:rsidRDefault="00AE3E9F">
            <w:pPr>
              <w:pStyle w:val="EmptyCellLayoutStyle"/>
              <w:spacing w:after="0" w:line="240" w:lineRule="auto"/>
            </w:pPr>
          </w:p>
        </w:tc>
        <w:tc>
          <w:tcPr>
            <w:tcW w:w="0" w:type="dxa"/>
          </w:tcPr>
          <w:p w14:paraId="61464484" w14:textId="77777777" w:rsidR="00AE3E9F" w:rsidRDefault="00AE3E9F">
            <w:pPr>
              <w:pStyle w:val="EmptyCellLayoutStyle"/>
              <w:spacing w:after="0" w:line="240" w:lineRule="auto"/>
            </w:pPr>
          </w:p>
        </w:tc>
        <w:tc>
          <w:tcPr>
            <w:tcW w:w="0" w:type="dxa"/>
          </w:tcPr>
          <w:p w14:paraId="5FBF6E5E" w14:textId="77777777" w:rsidR="00AE3E9F" w:rsidRDefault="00AE3E9F">
            <w:pPr>
              <w:pStyle w:val="EmptyCellLayoutStyle"/>
              <w:spacing w:after="0" w:line="240" w:lineRule="auto"/>
            </w:pPr>
          </w:p>
        </w:tc>
        <w:tc>
          <w:tcPr>
            <w:tcW w:w="0" w:type="dxa"/>
          </w:tcPr>
          <w:p w14:paraId="4DF9F400" w14:textId="77777777" w:rsidR="00AE3E9F" w:rsidRDefault="00AE3E9F">
            <w:pPr>
              <w:pStyle w:val="EmptyCellLayoutStyle"/>
              <w:spacing w:after="0" w:line="240" w:lineRule="auto"/>
            </w:pPr>
          </w:p>
        </w:tc>
        <w:tc>
          <w:tcPr>
            <w:tcW w:w="0" w:type="dxa"/>
          </w:tcPr>
          <w:p w14:paraId="09127467" w14:textId="77777777" w:rsidR="00AE3E9F" w:rsidRDefault="00AE3E9F">
            <w:pPr>
              <w:pStyle w:val="EmptyCellLayoutStyle"/>
              <w:spacing w:after="0" w:line="240" w:lineRule="auto"/>
            </w:pPr>
          </w:p>
        </w:tc>
        <w:tc>
          <w:tcPr>
            <w:tcW w:w="2505" w:type="dxa"/>
          </w:tcPr>
          <w:p w14:paraId="24084313" w14:textId="77777777" w:rsidR="00AE3E9F" w:rsidRDefault="00AE3E9F">
            <w:pPr>
              <w:pStyle w:val="EmptyCellLayoutStyle"/>
              <w:spacing w:after="0" w:line="240" w:lineRule="auto"/>
            </w:pPr>
          </w:p>
        </w:tc>
        <w:tc>
          <w:tcPr>
            <w:tcW w:w="6120" w:type="dxa"/>
          </w:tcPr>
          <w:p w14:paraId="6C01F775" w14:textId="77777777" w:rsidR="00AE3E9F" w:rsidRDefault="00AE3E9F">
            <w:pPr>
              <w:pStyle w:val="EmptyCellLayoutStyle"/>
              <w:spacing w:after="0" w:line="240" w:lineRule="auto"/>
            </w:pPr>
          </w:p>
        </w:tc>
        <w:tc>
          <w:tcPr>
            <w:tcW w:w="2534" w:type="dxa"/>
          </w:tcPr>
          <w:p w14:paraId="227F2F41" w14:textId="77777777" w:rsidR="00AE3E9F" w:rsidRDefault="00AE3E9F">
            <w:pPr>
              <w:pStyle w:val="EmptyCellLayoutStyle"/>
              <w:spacing w:after="0" w:line="240" w:lineRule="auto"/>
            </w:pPr>
          </w:p>
        </w:tc>
        <w:tc>
          <w:tcPr>
            <w:tcW w:w="179" w:type="dxa"/>
          </w:tcPr>
          <w:p w14:paraId="04448BE3" w14:textId="77777777" w:rsidR="00AE3E9F" w:rsidRDefault="00AE3E9F">
            <w:pPr>
              <w:pStyle w:val="EmptyCellLayoutStyle"/>
              <w:spacing w:after="0" w:line="240" w:lineRule="auto"/>
            </w:pPr>
          </w:p>
        </w:tc>
      </w:tr>
      <w:tr w:rsidR="00743245" w14:paraId="5FB3ABEC" w14:textId="77777777" w:rsidTr="00743245">
        <w:tc>
          <w:tcPr>
            <w:tcW w:w="179" w:type="dxa"/>
          </w:tcPr>
          <w:p w14:paraId="11E94291" w14:textId="77777777" w:rsidR="00AE3E9F" w:rsidRDefault="00AE3E9F">
            <w:pPr>
              <w:pStyle w:val="EmptyCellLayoutStyle"/>
              <w:spacing w:after="0" w:line="240" w:lineRule="auto"/>
            </w:pPr>
          </w:p>
        </w:tc>
        <w:tc>
          <w:tcPr>
            <w:tcW w:w="0" w:type="dxa"/>
          </w:tcPr>
          <w:p w14:paraId="3CAB5D23" w14:textId="77777777" w:rsidR="00AE3E9F" w:rsidRDefault="00AE3E9F">
            <w:pPr>
              <w:pStyle w:val="EmptyCellLayoutStyle"/>
              <w:spacing w:after="0" w:line="240" w:lineRule="auto"/>
            </w:pPr>
          </w:p>
        </w:tc>
        <w:tc>
          <w:tcPr>
            <w:tcW w:w="0" w:type="dxa"/>
          </w:tcPr>
          <w:p w14:paraId="1520E4DB" w14:textId="77777777" w:rsidR="00AE3E9F" w:rsidRDefault="00AE3E9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AE3E9F" w14:paraId="60888D59" w14:textId="77777777">
              <w:trPr>
                <w:trHeight w:val="459"/>
              </w:trPr>
              <w:tc>
                <w:tcPr>
                  <w:tcW w:w="0" w:type="dxa"/>
                  <w:tcBorders>
                    <w:top w:val="single" w:sz="15" w:space="0" w:color="000000"/>
                    <w:left w:val="single" w:sz="15" w:space="0" w:color="000000"/>
                  </w:tcBorders>
                </w:tcPr>
                <w:p w14:paraId="29F85092" w14:textId="77777777" w:rsidR="00AE3E9F" w:rsidRDefault="00AE3E9F">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E3E9F" w14:paraId="11305C4C" w14:textId="77777777">
                    <w:trPr>
                      <w:trHeight w:val="381"/>
                    </w:trPr>
                    <w:tc>
                      <w:tcPr>
                        <w:tcW w:w="11160" w:type="dxa"/>
                        <w:tcBorders>
                          <w:top w:val="nil"/>
                          <w:left w:val="nil"/>
                          <w:bottom w:val="nil"/>
                          <w:right w:val="nil"/>
                        </w:tcBorders>
                        <w:tcMar>
                          <w:top w:w="39" w:type="dxa"/>
                          <w:left w:w="39" w:type="dxa"/>
                          <w:bottom w:w="39" w:type="dxa"/>
                          <w:right w:w="39" w:type="dxa"/>
                        </w:tcMar>
                      </w:tcPr>
                      <w:p w14:paraId="3637AE8E" w14:textId="77777777" w:rsidR="00AE3E9F" w:rsidRDefault="00D122A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75199DE" w14:textId="77777777" w:rsidR="00AE3E9F" w:rsidRDefault="00AE3E9F">
                  <w:pPr>
                    <w:spacing w:after="0" w:line="240" w:lineRule="auto"/>
                  </w:pPr>
                </w:p>
              </w:tc>
            </w:tr>
            <w:tr w:rsidR="00AE3E9F" w14:paraId="425DEDD5" w14:textId="77777777">
              <w:trPr>
                <w:trHeight w:val="80"/>
              </w:trPr>
              <w:tc>
                <w:tcPr>
                  <w:tcW w:w="0" w:type="dxa"/>
                  <w:tcBorders>
                    <w:left w:val="single" w:sz="15" w:space="0" w:color="000000"/>
                  </w:tcBorders>
                </w:tcPr>
                <w:p w14:paraId="71A375E8" w14:textId="77777777" w:rsidR="00AE3E9F" w:rsidRDefault="00AE3E9F">
                  <w:pPr>
                    <w:pStyle w:val="EmptyCellLayoutStyle"/>
                    <w:spacing w:after="0" w:line="240" w:lineRule="auto"/>
                  </w:pPr>
                </w:p>
              </w:tc>
              <w:tc>
                <w:tcPr>
                  <w:tcW w:w="11159" w:type="dxa"/>
                  <w:tcBorders>
                    <w:right w:val="single" w:sz="15" w:space="0" w:color="000000"/>
                  </w:tcBorders>
                </w:tcPr>
                <w:p w14:paraId="26EF38AC" w14:textId="77777777" w:rsidR="00AE3E9F" w:rsidRDefault="00AE3E9F">
                  <w:pPr>
                    <w:pStyle w:val="EmptyCellLayoutStyle"/>
                    <w:spacing w:after="0" w:line="240" w:lineRule="auto"/>
                  </w:pPr>
                </w:p>
              </w:tc>
            </w:tr>
            <w:tr w:rsidR="00743245" w14:paraId="143536F2" w14:textId="77777777" w:rsidTr="0074324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AE3E9F" w14:paraId="685CE459" w14:textId="77777777">
                    <w:trPr>
                      <w:trHeight w:val="212"/>
                    </w:trPr>
                    <w:tc>
                      <w:tcPr>
                        <w:tcW w:w="11160" w:type="dxa"/>
                        <w:tcBorders>
                          <w:top w:val="nil"/>
                          <w:left w:val="nil"/>
                          <w:bottom w:val="nil"/>
                          <w:right w:val="nil"/>
                        </w:tcBorders>
                        <w:tcMar>
                          <w:top w:w="39" w:type="dxa"/>
                          <w:left w:w="39" w:type="dxa"/>
                          <w:bottom w:w="39" w:type="dxa"/>
                          <w:right w:w="39" w:type="dxa"/>
                        </w:tcMar>
                      </w:tcPr>
                      <w:p w14:paraId="2879EBEE" w14:textId="77777777" w:rsidR="00AE3E9F" w:rsidRDefault="00D122AA">
                        <w:pPr>
                          <w:spacing w:after="0" w:line="240" w:lineRule="auto"/>
                        </w:pPr>
                        <w:r>
                          <w:rPr>
                            <w:rFonts w:ascii="Arial" w:eastAsia="Arial" w:hAnsi="Arial"/>
                            <w:color w:val="000000"/>
                          </w:rPr>
                          <w:t xml:space="preserve">Hazards </w:t>
                        </w:r>
                        <w:proofErr w:type="gramStart"/>
                        <w:r>
                          <w:rPr>
                            <w:rFonts w:ascii="Arial" w:eastAsia="Arial" w:hAnsi="Arial"/>
                            <w:color w:val="000000"/>
                          </w:rPr>
                          <w:t>associated</w:t>
                        </w:r>
                        <w:proofErr w:type="gramEnd"/>
                        <w:r>
                          <w:rPr>
                            <w:rFonts w:ascii="Arial" w:eastAsia="Arial" w:hAnsi="Arial"/>
                            <w:color w:val="000000"/>
                          </w:rPr>
                          <w:t xml:space="preserve"> with work within a correctional institution and with prisoners.  The job duties require an employee to work under stressful conditions.  Must be able to walk long distances, stand for prolonged periods, sit and bend.  Must be able to lift 30 pounds and carry 10 feet.  Must be able to walk up and down two</w:t>
                        </w:r>
                        <w:r>
                          <w:rPr>
                            <w:rFonts w:ascii="Arial" w:eastAsia="Arial" w:hAnsi="Arial"/>
                            <w:i/>
                            <w:color w:val="000000"/>
                          </w:rPr>
                          <w:t xml:space="preserve"> </w:t>
                        </w:r>
                        <w:r>
                          <w:rPr>
                            <w:rFonts w:ascii="Arial" w:eastAsia="Arial" w:hAnsi="Arial"/>
                            <w:color w:val="000000"/>
                          </w:rPr>
                          <w:t xml:space="preserve">flights of stairs.  Must be able to push a stretcher or wheelchair, position patients, and perform CPR.  Must be able to work longer than eight </w:t>
                        </w:r>
                        <w:proofErr w:type="gramStart"/>
                        <w:r>
                          <w:rPr>
                            <w:rFonts w:ascii="Arial" w:eastAsia="Arial" w:hAnsi="Arial"/>
                            <w:color w:val="000000"/>
                          </w:rPr>
                          <w:t>hours in</w:t>
                        </w:r>
                        <w:proofErr w:type="gramEnd"/>
                        <w:r>
                          <w:rPr>
                            <w:rFonts w:ascii="Arial" w:eastAsia="Arial" w:hAnsi="Arial"/>
                            <w:color w:val="000000"/>
                          </w:rPr>
                          <w:t xml:space="preserve"> a day, if required.  Position is located i</w:t>
                        </w:r>
                        <w:r>
                          <w:rPr>
                            <w:rFonts w:ascii="Arial" w:eastAsia="Arial" w:hAnsi="Arial"/>
                            <w:color w:val="000000"/>
                          </w:rPr>
                          <w:t xml:space="preserve">nside the secure perimeter of a correctional facility and has regular unsupervised contact with </w:t>
                        </w:r>
                        <w:r>
                          <w:rPr>
                            <w:rFonts w:ascii="Arial" w:eastAsia="Arial" w:hAnsi="Arial"/>
                            <w:color w:val="000000"/>
                          </w:rPr>
                          <w:lastRenderedPageBreak/>
                          <w:t>prisoners.</w:t>
                        </w:r>
                      </w:p>
                    </w:tc>
                  </w:tr>
                </w:tbl>
                <w:p w14:paraId="4EB110D5" w14:textId="77777777" w:rsidR="00AE3E9F" w:rsidRDefault="00AE3E9F">
                  <w:pPr>
                    <w:spacing w:after="0" w:line="240" w:lineRule="auto"/>
                  </w:pPr>
                </w:p>
              </w:tc>
            </w:tr>
          </w:tbl>
          <w:p w14:paraId="5889A2E0" w14:textId="77777777" w:rsidR="00AE3E9F" w:rsidRDefault="00AE3E9F">
            <w:pPr>
              <w:spacing w:after="0" w:line="240" w:lineRule="auto"/>
            </w:pPr>
          </w:p>
        </w:tc>
        <w:tc>
          <w:tcPr>
            <w:tcW w:w="179" w:type="dxa"/>
          </w:tcPr>
          <w:p w14:paraId="0F58E0C5" w14:textId="77777777" w:rsidR="00AE3E9F" w:rsidRDefault="00AE3E9F">
            <w:pPr>
              <w:pStyle w:val="EmptyCellLayoutStyle"/>
              <w:spacing w:after="0" w:line="240" w:lineRule="auto"/>
            </w:pPr>
          </w:p>
        </w:tc>
      </w:tr>
      <w:tr w:rsidR="00AE3E9F" w14:paraId="53162C63" w14:textId="77777777">
        <w:trPr>
          <w:trHeight w:val="99"/>
        </w:trPr>
        <w:tc>
          <w:tcPr>
            <w:tcW w:w="179" w:type="dxa"/>
          </w:tcPr>
          <w:p w14:paraId="0AD76C15" w14:textId="77777777" w:rsidR="00AE3E9F" w:rsidRDefault="00AE3E9F">
            <w:pPr>
              <w:pStyle w:val="EmptyCellLayoutStyle"/>
              <w:spacing w:after="0" w:line="240" w:lineRule="auto"/>
            </w:pPr>
          </w:p>
        </w:tc>
        <w:tc>
          <w:tcPr>
            <w:tcW w:w="0" w:type="dxa"/>
          </w:tcPr>
          <w:p w14:paraId="055A11F6" w14:textId="77777777" w:rsidR="00AE3E9F" w:rsidRDefault="00AE3E9F">
            <w:pPr>
              <w:pStyle w:val="EmptyCellLayoutStyle"/>
              <w:spacing w:after="0" w:line="240" w:lineRule="auto"/>
            </w:pPr>
          </w:p>
        </w:tc>
        <w:tc>
          <w:tcPr>
            <w:tcW w:w="0" w:type="dxa"/>
          </w:tcPr>
          <w:p w14:paraId="6B6FC3E9" w14:textId="77777777" w:rsidR="00AE3E9F" w:rsidRDefault="00AE3E9F">
            <w:pPr>
              <w:pStyle w:val="EmptyCellLayoutStyle"/>
              <w:spacing w:after="0" w:line="240" w:lineRule="auto"/>
            </w:pPr>
          </w:p>
        </w:tc>
        <w:tc>
          <w:tcPr>
            <w:tcW w:w="0" w:type="dxa"/>
          </w:tcPr>
          <w:p w14:paraId="39BBAEAA" w14:textId="77777777" w:rsidR="00AE3E9F" w:rsidRDefault="00AE3E9F">
            <w:pPr>
              <w:pStyle w:val="EmptyCellLayoutStyle"/>
              <w:spacing w:after="0" w:line="240" w:lineRule="auto"/>
            </w:pPr>
          </w:p>
        </w:tc>
        <w:tc>
          <w:tcPr>
            <w:tcW w:w="0" w:type="dxa"/>
          </w:tcPr>
          <w:p w14:paraId="702894AF" w14:textId="77777777" w:rsidR="00AE3E9F" w:rsidRDefault="00AE3E9F">
            <w:pPr>
              <w:pStyle w:val="EmptyCellLayoutStyle"/>
              <w:spacing w:after="0" w:line="240" w:lineRule="auto"/>
            </w:pPr>
          </w:p>
        </w:tc>
        <w:tc>
          <w:tcPr>
            <w:tcW w:w="0" w:type="dxa"/>
          </w:tcPr>
          <w:p w14:paraId="5FDCF11D" w14:textId="77777777" w:rsidR="00AE3E9F" w:rsidRDefault="00AE3E9F">
            <w:pPr>
              <w:pStyle w:val="EmptyCellLayoutStyle"/>
              <w:spacing w:after="0" w:line="240" w:lineRule="auto"/>
            </w:pPr>
          </w:p>
        </w:tc>
        <w:tc>
          <w:tcPr>
            <w:tcW w:w="0" w:type="dxa"/>
          </w:tcPr>
          <w:p w14:paraId="3A1AC2F9" w14:textId="77777777" w:rsidR="00AE3E9F" w:rsidRDefault="00AE3E9F">
            <w:pPr>
              <w:pStyle w:val="EmptyCellLayoutStyle"/>
              <w:spacing w:after="0" w:line="240" w:lineRule="auto"/>
            </w:pPr>
          </w:p>
        </w:tc>
        <w:tc>
          <w:tcPr>
            <w:tcW w:w="2505" w:type="dxa"/>
          </w:tcPr>
          <w:p w14:paraId="2FB69157" w14:textId="77777777" w:rsidR="00AE3E9F" w:rsidRDefault="00AE3E9F">
            <w:pPr>
              <w:pStyle w:val="EmptyCellLayoutStyle"/>
              <w:spacing w:after="0" w:line="240" w:lineRule="auto"/>
            </w:pPr>
          </w:p>
        </w:tc>
        <w:tc>
          <w:tcPr>
            <w:tcW w:w="6120" w:type="dxa"/>
          </w:tcPr>
          <w:p w14:paraId="09F28A01" w14:textId="77777777" w:rsidR="00AE3E9F" w:rsidRDefault="00AE3E9F">
            <w:pPr>
              <w:pStyle w:val="EmptyCellLayoutStyle"/>
              <w:spacing w:after="0" w:line="240" w:lineRule="auto"/>
            </w:pPr>
          </w:p>
        </w:tc>
        <w:tc>
          <w:tcPr>
            <w:tcW w:w="2534" w:type="dxa"/>
          </w:tcPr>
          <w:p w14:paraId="38A50235" w14:textId="77777777" w:rsidR="00AE3E9F" w:rsidRDefault="00AE3E9F">
            <w:pPr>
              <w:pStyle w:val="EmptyCellLayoutStyle"/>
              <w:spacing w:after="0" w:line="240" w:lineRule="auto"/>
            </w:pPr>
          </w:p>
        </w:tc>
        <w:tc>
          <w:tcPr>
            <w:tcW w:w="179" w:type="dxa"/>
          </w:tcPr>
          <w:p w14:paraId="2D528DC9" w14:textId="77777777" w:rsidR="00AE3E9F" w:rsidRDefault="00AE3E9F">
            <w:pPr>
              <w:pStyle w:val="EmptyCellLayoutStyle"/>
              <w:spacing w:after="0" w:line="240" w:lineRule="auto"/>
            </w:pPr>
          </w:p>
        </w:tc>
      </w:tr>
      <w:tr w:rsidR="00743245" w14:paraId="5AFF5C12" w14:textId="77777777" w:rsidTr="00743245">
        <w:tc>
          <w:tcPr>
            <w:tcW w:w="179" w:type="dxa"/>
          </w:tcPr>
          <w:p w14:paraId="14B1C00A" w14:textId="77777777" w:rsidR="00AE3E9F" w:rsidRDefault="00AE3E9F">
            <w:pPr>
              <w:pStyle w:val="EmptyCellLayoutStyle"/>
              <w:spacing w:after="0" w:line="240" w:lineRule="auto"/>
            </w:pPr>
          </w:p>
        </w:tc>
        <w:tc>
          <w:tcPr>
            <w:tcW w:w="0" w:type="dxa"/>
          </w:tcPr>
          <w:p w14:paraId="0220EC98" w14:textId="77777777" w:rsidR="00AE3E9F" w:rsidRDefault="00AE3E9F">
            <w:pPr>
              <w:pStyle w:val="EmptyCellLayoutStyle"/>
              <w:spacing w:after="0" w:line="240" w:lineRule="auto"/>
            </w:pPr>
          </w:p>
        </w:tc>
        <w:tc>
          <w:tcPr>
            <w:tcW w:w="0" w:type="dxa"/>
          </w:tcPr>
          <w:p w14:paraId="44213618" w14:textId="77777777" w:rsidR="00AE3E9F" w:rsidRDefault="00AE3E9F">
            <w:pPr>
              <w:pStyle w:val="EmptyCellLayoutStyle"/>
              <w:spacing w:after="0" w:line="240" w:lineRule="auto"/>
            </w:pPr>
          </w:p>
        </w:tc>
        <w:tc>
          <w:tcPr>
            <w:tcW w:w="0" w:type="dxa"/>
          </w:tcPr>
          <w:p w14:paraId="49251D5F" w14:textId="77777777" w:rsidR="00AE3E9F" w:rsidRDefault="00AE3E9F">
            <w:pPr>
              <w:pStyle w:val="EmptyCellLayoutStyle"/>
              <w:spacing w:after="0" w:line="240" w:lineRule="auto"/>
            </w:pPr>
          </w:p>
        </w:tc>
        <w:tc>
          <w:tcPr>
            <w:tcW w:w="0" w:type="dxa"/>
          </w:tcPr>
          <w:p w14:paraId="2FE4B083" w14:textId="77777777" w:rsidR="00AE3E9F" w:rsidRDefault="00AE3E9F">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743245" w14:paraId="3C8A3BD0" w14:textId="77777777" w:rsidTr="0074324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AE3E9F" w14:paraId="051DD581" w14:textId="77777777">
                    <w:trPr>
                      <w:trHeight w:val="462"/>
                    </w:trPr>
                    <w:tc>
                      <w:tcPr>
                        <w:tcW w:w="11160" w:type="dxa"/>
                        <w:tcBorders>
                          <w:top w:val="nil"/>
                          <w:left w:val="nil"/>
                          <w:bottom w:val="nil"/>
                          <w:right w:val="nil"/>
                        </w:tcBorders>
                        <w:tcMar>
                          <w:top w:w="39" w:type="dxa"/>
                          <w:left w:w="39" w:type="dxa"/>
                          <w:bottom w:w="39" w:type="dxa"/>
                          <w:right w:w="39" w:type="dxa"/>
                        </w:tcMar>
                      </w:tcPr>
                      <w:p w14:paraId="735453C0" w14:textId="77777777" w:rsidR="00AE3E9F" w:rsidRDefault="00D122A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49466F0" w14:textId="77777777" w:rsidR="00AE3E9F" w:rsidRDefault="00AE3E9F">
                  <w:pPr>
                    <w:spacing w:after="0" w:line="240" w:lineRule="auto"/>
                  </w:pPr>
                </w:p>
              </w:tc>
            </w:tr>
            <w:tr w:rsidR="00AE3E9F" w14:paraId="1F290D01" w14:textId="77777777">
              <w:trPr>
                <w:trHeight w:val="99"/>
              </w:trPr>
              <w:tc>
                <w:tcPr>
                  <w:tcW w:w="179" w:type="dxa"/>
                  <w:tcBorders>
                    <w:left w:val="single" w:sz="15" w:space="0" w:color="000000"/>
                  </w:tcBorders>
                </w:tcPr>
                <w:p w14:paraId="1E2563EB" w14:textId="77777777" w:rsidR="00AE3E9F" w:rsidRDefault="00AE3E9F">
                  <w:pPr>
                    <w:pStyle w:val="EmptyCellLayoutStyle"/>
                    <w:spacing w:after="0" w:line="240" w:lineRule="auto"/>
                  </w:pPr>
                </w:p>
              </w:tc>
              <w:tc>
                <w:tcPr>
                  <w:tcW w:w="10800" w:type="dxa"/>
                </w:tcPr>
                <w:p w14:paraId="1B77018B" w14:textId="77777777" w:rsidR="00AE3E9F" w:rsidRDefault="00AE3E9F">
                  <w:pPr>
                    <w:pStyle w:val="EmptyCellLayoutStyle"/>
                    <w:spacing w:after="0" w:line="240" w:lineRule="auto"/>
                  </w:pPr>
                </w:p>
              </w:tc>
              <w:tc>
                <w:tcPr>
                  <w:tcW w:w="180" w:type="dxa"/>
                  <w:tcBorders>
                    <w:right w:val="single" w:sz="15" w:space="0" w:color="000000"/>
                  </w:tcBorders>
                </w:tcPr>
                <w:p w14:paraId="3F82FCCD" w14:textId="77777777" w:rsidR="00AE3E9F" w:rsidRDefault="00AE3E9F">
                  <w:pPr>
                    <w:pStyle w:val="EmptyCellLayoutStyle"/>
                    <w:spacing w:after="0" w:line="240" w:lineRule="auto"/>
                  </w:pPr>
                </w:p>
              </w:tc>
            </w:tr>
            <w:tr w:rsidR="00743245" w14:paraId="01D6E7B7" w14:textId="77777777" w:rsidTr="00743245">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AE3E9F" w14:paraId="54A4DCF1" w14:textId="77777777">
                    <w:trPr>
                      <w:trHeight w:val="180"/>
                    </w:trPr>
                    <w:tc>
                      <w:tcPr>
                        <w:tcW w:w="11160" w:type="dxa"/>
                        <w:tcBorders>
                          <w:left w:val="nil"/>
                          <w:right w:val="nil"/>
                        </w:tcBorders>
                      </w:tcPr>
                      <w:p w14:paraId="04E4B29D" w14:textId="77777777" w:rsidR="00AE3E9F" w:rsidRDefault="00AE3E9F">
                        <w:pPr>
                          <w:pStyle w:val="EmptyCellLayoutStyle"/>
                          <w:spacing w:after="0" w:line="240" w:lineRule="auto"/>
                        </w:pPr>
                      </w:p>
                    </w:tc>
                  </w:tr>
                  <w:tr w:rsidR="00AE3E9F" w14:paraId="6D58AF19"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8"/>
                          <w:gridCol w:w="2765"/>
                          <w:gridCol w:w="2767"/>
                          <w:gridCol w:w="2765"/>
                        </w:tblGrid>
                        <w:tr w:rsidR="00AE3E9F" w14:paraId="558550E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53BCF453" w14:textId="77777777" w:rsidR="00AE3E9F" w:rsidRDefault="00D122AA">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12F5E7C7" w14:textId="77777777" w:rsidR="00AE3E9F" w:rsidRDefault="00D122AA">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7EC965AD" w14:textId="77777777" w:rsidR="00AE3E9F" w:rsidRDefault="00D122AA">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0F4E9A62" w14:textId="77777777" w:rsidR="00AE3E9F" w:rsidRDefault="00D122AA">
                              <w:pPr>
                                <w:spacing w:after="0" w:line="240" w:lineRule="auto"/>
                              </w:pPr>
                              <w:r>
                                <w:rPr>
                                  <w:rFonts w:ascii="Arial" w:eastAsia="Arial" w:hAnsi="Arial"/>
                                  <w:b/>
                                  <w:color w:val="000000"/>
                                  <w:sz w:val="16"/>
                                  <w:u w:val="single"/>
                                </w:rPr>
                                <w:t>CLASS TITLE</w:t>
                              </w:r>
                            </w:p>
                          </w:tc>
                        </w:tr>
                        <w:tr w:rsidR="00AE3E9F" w14:paraId="73C62FA6"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7CB92D" w14:textId="77777777" w:rsidR="00AE3E9F" w:rsidRDefault="00D122AA">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D8F3B4" w14:textId="77777777" w:rsidR="00AE3E9F" w:rsidRDefault="00D122AA">
                              <w:pPr>
                                <w:spacing w:after="0" w:line="240" w:lineRule="auto"/>
                              </w:pPr>
                              <w:r>
                                <w:rPr>
                                  <w:rFonts w:ascii="Arial" w:eastAsia="Arial" w:hAnsi="Arial"/>
                                  <w:color w:val="000000"/>
                                </w:rPr>
                                <w:t xml:space="preserve">REGISTERED NURSE NON-CAREER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09F9B7" w14:textId="77777777" w:rsidR="00AE3E9F" w:rsidRDefault="00D122AA">
                              <w:pPr>
                                <w:spacing w:after="0" w:line="240" w:lineRule="auto"/>
                              </w:pPr>
                              <w:r>
                                <w:rPr>
                                  <w:rFonts w:ascii="Arial" w:eastAsia="Arial" w:hAnsi="Arial"/>
                                  <w:color w:val="000000"/>
                                </w:rPr>
                                <w:t>HATFIELD, MARCI L</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0BD933C" w14:textId="77777777" w:rsidR="00AE3E9F" w:rsidRDefault="00D122AA">
                              <w:pPr>
                                <w:spacing w:after="0" w:line="240" w:lineRule="auto"/>
                              </w:pPr>
                              <w:r>
                                <w:rPr>
                                  <w:rFonts w:ascii="Arial" w:eastAsia="Arial" w:hAnsi="Arial"/>
                                  <w:color w:val="000000"/>
                                </w:rPr>
                                <w:t>PRACTICAL NURSE LICENSED-E E9</w:t>
                              </w:r>
                            </w:p>
                          </w:tc>
                        </w:tr>
                        <w:tr w:rsidR="00AE3E9F" w14:paraId="7DF7F71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1EF5C2" w14:textId="77777777" w:rsidR="00AE3E9F" w:rsidRDefault="00D122AA">
                              <w:pPr>
                                <w:spacing w:after="0" w:line="240" w:lineRule="auto"/>
                              </w:pPr>
                              <w:r>
                                <w:rPr>
                                  <w:rFonts w:ascii="Arial" w:eastAsia="Arial" w:hAnsi="Arial"/>
                                  <w:color w:val="000000"/>
                                </w:rPr>
                                <w:t>COOPER, PERRI A</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C6D018" w14:textId="77777777" w:rsidR="00AE3E9F" w:rsidRDefault="00D122AA">
                              <w:pPr>
                                <w:spacing w:after="0" w:line="240" w:lineRule="auto"/>
                              </w:pPr>
                              <w:r>
                                <w:rPr>
                                  <w:rFonts w:ascii="Arial" w:eastAsia="Arial" w:hAnsi="Arial"/>
                                  <w:color w:val="000000"/>
                                </w:rPr>
                                <w:t>PRACTICAL NURSE LICENSED-E E9</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A0088" w14:textId="77777777" w:rsidR="00AE3E9F" w:rsidRDefault="00D122AA">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635D1E" w14:textId="77777777" w:rsidR="00AE3E9F" w:rsidRDefault="00D122AA">
                              <w:pPr>
                                <w:spacing w:after="0" w:line="240" w:lineRule="auto"/>
                              </w:pPr>
                              <w:r>
                                <w:rPr>
                                  <w:rFonts w:ascii="Arial" w:eastAsia="Arial" w:hAnsi="Arial"/>
                                  <w:color w:val="000000"/>
                                </w:rPr>
                                <w:t xml:space="preserve">REGISTERED NURSE-1 </w:t>
                              </w:r>
                            </w:p>
                          </w:tc>
                        </w:tr>
                        <w:tr w:rsidR="00AE3E9F" w14:paraId="3851977E"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CF8AEB" w14:textId="77777777" w:rsidR="00AE3E9F" w:rsidRDefault="00D122AA">
                              <w:pPr>
                                <w:spacing w:after="0" w:line="240" w:lineRule="auto"/>
                              </w:pPr>
                              <w:r>
                                <w:rPr>
                                  <w:rFonts w:ascii="Arial" w:eastAsia="Arial" w:hAnsi="Arial"/>
                                  <w:color w:val="000000"/>
                                </w:rPr>
                                <w:t>MACDOWELL, AMY L</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11378F" w14:textId="77777777" w:rsidR="00AE3E9F" w:rsidRDefault="00D122AA">
                              <w:pPr>
                                <w:spacing w:after="0" w:line="240" w:lineRule="auto"/>
                              </w:pPr>
                              <w:r>
                                <w:rPr>
                                  <w:rFonts w:ascii="Arial" w:eastAsia="Arial" w:hAnsi="Arial"/>
                                  <w:color w:val="000000"/>
                                </w:rPr>
                                <w:t>REGISTERED NURSE-1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8D28C9" w14:textId="77777777" w:rsidR="00AE3E9F" w:rsidRDefault="00D122AA">
                              <w:pPr>
                                <w:spacing w:after="0" w:line="240" w:lineRule="auto"/>
                              </w:pPr>
                              <w:r>
                                <w:rPr>
                                  <w:rFonts w:ascii="Arial" w:eastAsia="Arial" w:hAnsi="Arial"/>
                                  <w:color w:val="000000"/>
                                </w:rPr>
                                <w:t>HASKE, TIFFANY</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E629DEE" w14:textId="77777777" w:rsidR="00AE3E9F" w:rsidRDefault="00D122AA">
                              <w:pPr>
                                <w:spacing w:after="0" w:line="240" w:lineRule="auto"/>
                              </w:pPr>
                              <w:r>
                                <w:rPr>
                                  <w:rFonts w:ascii="Arial" w:eastAsia="Arial" w:hAnsi="Arial"/>
                                  <w:color w:val="000000"/>
                                </w:rPr>
                                <w:t>REGISTERED NURSE-1 12</w:t>
                              </w:r>
                            </w:p>
                          </w:tc>
                        </w:tr>
                        <w:tr w:rsidR="00AE3E9F" w14:paraId="7249DCA3"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2D830F" w14:textId="77777777" w:rsidR="00AE3E9F" w:rsidRDefault="00D122AA">
                              <w:pPr>
                                <w:spacing w:after="0" w:line="240" w:lineRule="auto"/>
                              </w:pPr>
                              <w:r>
                                <w:rPr>
                                  <w:rFonts w:ascii="Arial" w:eastAsia="Arial" w:hAnsi="Arial"/>
                                  <w:color w:val="000000"/>
                                </w:rPr>
                                <w:t>MERLING, THERESA M</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099876" w14:textId="77777777" w:rsidR="00AE3E9F" w:rsidRDefault="00D122AA">
                              <w:pPr>
                                <w:spacing w:after="0" w:line="240" w:lineRule="auto"/>
                              </w:pPr>
                              <w:r>
                                <w:rPr>
                                  <w:rFonts w:ascii="Arial" w:eastAsia="Arial" w:hAnsi="Arial"/>
                                  <w:color w:val="000000"/>
                                </w:rPr>
                                <w:t>REGISTERED NURSE-1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2AC1AD" w14:textId="77777777" w:rsidR="00AE3E9F" w:rsidRDefault="00D122AA">
                              <w:pPr>
                                <w:spacing w:after="0" w:line="240" w:lineRule="auto"/>
                              </w:pPr>
                              <w:r>
                                <w:rPr>
                                  <w:rFonts w:ascii="Arial" w:eastAsia="Arial" w:hAnsi="Arial"/>
                                  <w:color w:val="000000"/>
                                </w:rPr>
                                <w:t>WALKER, SHERI</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550FBE" w14:textId="77777777" w:rsidR="00AE3E9F" w:rsidRDefault="00D122AA">
                              <w:pPr>
                                <w:spacing w:after="0" w:line="240" w:lineRule="auto"/>
                              </w:pPr>
                              <w:r>
                                <w:rPr>
                                  <w:rFonts w:ascii="Arial" w:eastAsia="Arial" w:hAnsi="Arial"/>
                                  <w:color w:val="000000"/>
                                </w:rPr>
                                <w:t>REGISTERED NURSE-1 12</w:t>
                              </w:r>
                            </w:p>
                          </w:tc>
                        </w:tr>
                      </w:tbl>
                      <w:p w14:paraId="16A259B8" w14:textId="77777777" w:rsidR="00AE3E9F" w:rsidRDefault="00AE3E9F">
                        <w:pPr>
                          <w:spacing w:after="0" w:line="240" w:lineRule="auto"/>
                        </w:pPr>
                      </w:p>
                    </w:tc>
                  </w:tr>
                </w:tbl>
                <w:p w14:paraId="7E424851" w14:textId="77777777" w:rsidR="00AE3E9F" w:rsidRDefault="00AE3E9F">
                  <w:pPr>
                    <w:spacing w:after="0" w:line="240" w:lineRule="auto"/>
                  </w:pPr>
                </w:p>
              </w:tc>
            </w:tr>
            <w:tr w:rsidR="00AE3E9F" w14:paraId="4BBB798A" w14:textId="77777777">
              <w:trPr>
                <w:trHeight w:val="80"/>
              </w:trPr>
              <w:tc>
                <w:tcPr>
                  <w:tcW w:w="179" w:type="dxa"/>
                  <w:tcBorders>
                    <w:left w:val="single" w:sz="15" w:space="0" w:color="000000"/>
                  </w:tcBorders>
                </w:tcPr>
                <w:p w14:paraId="2C8401AB" w14:textId="77777777" w:rsidR="00AE3E9F" w:rsidRDefault="00AE3E9F">
                  <w:pPr>
                    <w:pStyle w:val="EmptyCellLayoutStyle"/>
                    <w:spacing w:after="0" w:line="240" w:lineRule="auto"/>
                  </w:pPr>
                </w:p>
              </w:tc>
              <w:tc>
                <w:tcPr>
                  <w:tcW w:w="10800" w:type="dxa"/>
                </w:tcPr>
                <w:p w14:paraId="5F40BAB7" w14:textId="77777777" w:rsidR="00AE3E9F" w:rsidRDefault="00AE3E9F">
                  <w:pPr>
                    <w:pStyle w:val="EmptyCellLayoutStyle"/>
                    <w:spacing w:after="0" w:line="240" w:lineRule="auto"/>
                  </w:pPr>
                </w:p>
              </w:tc>
              <w:tc>
                <w:tcPr>
                  <w:tcW w:w="180" w:type="dxa"/>
                  <w:tcBorders>
                    <w:right w:val="single" w:sz="15" w:space="0" w:color="000000"/>
                  </w:tcBorders>
                </w:tcPr>
                <w:p w14:paraId="5147D4CC" w14:textId="77777777" w:rsidR="00AE3E9F" w:rsidRDefault="00AE3E9F">
                  <w:pPr>
                    <w:pStyle w:val="EmptyCellLayoutStyle"/>
                    <w:spacing w:after="0" w:line="240" w:lineRule="auto"/>
                  </w:pPr>
                </w:p>
              </w:tc>
            </w:tr>
            <w:tr w:rsidR="00743245" w14:paraId="3701CB06" w14:textId="77777777" w:rsidTr="00743245">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AE3E9F" w14:paraId="1627CBAD" w14:textId="77777777">
                    <w:trPr>
                      <w:trHeight w:val="176"/>
                    </w:trPr>
                    <w:tc>
                      <w:tcPr>
                        <w:tcW w:w="10980" w:type="dxa"/>
                        <w:tcBorders>
                          <w:top w:val="nil"/>
                          <w:left w:val="nil"/>
                          <w:bottom w:val="nil"/>
                          <w:right w:val="nil"/>
                        </w:tcBorders>
                        <w:tcMar>
                          <w:top w:w="39" w:type="dxa"/>
                          <w:left w:w="39" w:type="dxa"/>
                          <w:bottom w:w="39" w:type="dxa"/>
                          <w:right w:w="39" w:type="dxa"/>
                        </w:tcMar>
                      </w:tcPr>
                      <w:p w14:paraId="72327E65" w14:textId="77777777" w:rsidR="00AE3E9F" w:rsidRDefault="00D122AA">
                        <w:pPr>
                          <w:spacing w:after="0" w:line="240" w:lineRule="auto"/>
                        </w:pPr>
                        <w:r>
                          <w:rPr>
                            <w:rFonts w:ascii="Arial" w:eastAsia="Arial" w:hAnsi="Arial"/>
                            <w:b/>
                            <w:color w:val="000000"/>
                            <w:sz w:val="16"/>
                          </w:rPr>
                          <w:t>Additional Subordinates</w:t>
                        </w:r>
                      </w:p>
                    </w:tc>
                  </w:tr>
                </w:tbl>
                <w:p w14:paraId="0FBD5D61" w14:textId="77777777" w:rsidR="00AE3E9F" w:rsidRDefault="00AE3E9F">
                  <w:pPr>
                    <w:spacing w:after="0" w:line="240" w:lineRule="auto"/>
                  </w:pPr>
                </w:p>
              </w:tc>
              <w:tc>
                <w:tcPr>
                  <w:tcW w:w="180" w:type="dxa"/>
                  <w:tcBorders>
                    <w:right w:val="single" w:sz="15" w:space="0" w:color="000000"/>
                  </w:tcBorders>
                </w:tcPr>
                <w:p w14:paraId="0BAAEAE3" w14:textId="77777777" w:rsidR="00AE3E9F" w:rsidRDefault="00AE3E9F">
                  <w:pPr>
                    <w:pStyle w:val="EmptyCellLayoutStyle"/>
                    <w:spacing w:after="0" w:line="240" w:lineRule="auto"/>
                  </w:pPr>
                </w:p>
              </w:tc>
            </w:tr>
            <w:tr w:rsidR="00AE3E9F" w14:paraId="706CE395" w14:textId="77777777">
              <w:trPr>
                <w:trHeight w:val="40"/>
              </w:trPr>
              <w:tc>
                <w:tcPr>
                  <w:tcW w:w="179" w:type="dxa"/>
                  <w:tcBorders>
                    <w:left w:val="single" w:sz="15" w:space="0" w:color="000000"/>
                  </w:tcBorders>
                </w:tcPr>
                <w:p w14:paraId="5AD686BC" w14:textId="77777777" w:rsidR="00AE3E9F" w:rsidRDefault="00AE3E9F">
                  <w:pPr>
                    <w:pStyle w:val="EmptyCellLayoutStyle"/>
                    <w:spacing w:after="0" w:line="240" w:lineRule="auto"/>
                  </w:pPr>
                </w:p>
              </w:tc>
              <w:tc>
                <w:tcPr>
                  <w:tcW w:w="10800" w:type="dxa"/>
                </w:tcPr>
                <w:p w14:paraId="72FBC72A" w14:textId="77777777" w:rsidR="00AE3E9F" w:rsidRDefault="00AE3E9F">
                  <w:pPr>
                    <w:pStyle w:val="EmptyCellLayoutStyle"/>
                    <w:spacing w:after="0" w:line="240" w:lineRule="auto"/>
                  </w:pPr>
                </w:p>
              </w:tc>
              <w:tc>
                <w:tcPr>
                  <w:tcW w:w="180" w:type="dxa"/>
                  <w:tcBorders>
                    <w:right w:val="single" w:sz="15" w:space="0" w:color="000000"/>
                  </w:tcBorders>
                </w:tcPr>
                <w:p w14:paraId="4014938A" w14:textId="77777777" w:rsidR="00AE3E9F" w:rsidRDefault="00AE3E9F">
                  <w:pPr>
                    <w:pStyle w:val="EmptyCellLayoutStyle"/>
                    <w:spacing w:after="0" w:line="240" w:lineRule="auto"/>
                  </w:pPr>
                </w:p>
              </w:tc>
            </w:tr>
            <w:tr w:rsidR="00AE3E9F" w14:paraId="34ED45D3" w14:textId="77777777">
              <w:trPr>
                <w:trHeight w:val="290"/>
              </w:trPr>
              <w:tc>
                <w:tcPr>
                  <w:tcW w:w="179" w:type="dxa"/>
                  <w:tcBorders>
                    <w:left w:val="single" w:sz="15" w:space="0" w:color="000000"/>
                    <w:bottom w:val="single" w:sz="15" w:space="0" w:color="000000"/>
                  </w:tcBorders>
                </w:tcPr>
                <w:p w14:paraId="1C63ABCA" w14:textId="77777777" w:rsidR="00AE3E9F" w:rsidRDefault="00AE3E9F">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AE3E9F" w14:paraId="50F18F62" w14:textId="77777777">
                    <w:trPr>
                      <w:trHeight w:val="212"/>
                    </w:trPr>
                    <w:tc>
                      <w:tcPr>
                        <w:tcW w:w="10800" w:type="dxa"/>
                        <w:tcBorders>
                          <w:top w:val="nil"/>
                          <w:left w:val="nil"/>
                          <w:bottom w:val="nil"/>
                          <w:right w:val="nil"/>
                        </w:tcBorders>
                        <w:tcMar>
                          <w:top w:w="39" w:type="dxa"/>
                          <w:left w:w="39" w:type="dxa"/>
                          <w:bottom w:w="39" w:type="dxa"/>
                          <w:right w:w="39" w:type="dxa"/>
                        </w:tcMar>
                      </w:tcPr>
                      <w:p w14:paraId="36C22426" w14:textId="77777777" w:rsidR="00AE3E9F" w:rsidRDefault="00AE3E9F">
                        <w:pPr>
                          <w:spacing w:after="0" w:line="240" w:lineRule="auto"/>
                        </w:pPr>
                      </w:p>
                    </w:tc>
                  </w:tr>
                </w:tbl>
                <w:p w14:paraId="5E168AAD" w14:textId="77777777" w:rsidR="00AE3E9F" w:rsidRDefault="00AE3E9F">
                  <w:pPr>
                    <w:spacing w:after="0" w:line="240" w:lineRule="auto"/>
                  </w:pPr>
                </w:p>
              </w:tc>
              <w:tc>
                <w:tcPr>
                  <w:tcW w:w="180" w:type="dxa"/>
                  <w:tcBorders>
                    <w:bottom w:val="single" w:sz="15" w:space="0" w:color="000000"/>
                    <w:right w:val="single" w:sz="15" w:space="0" w:color="000000"/>
                  </w:tcBorders>
                </w:tcPr>
                <w:p w14:paraId="21D2F427" w14:textId="77777777" w:rsidR="00AE3E9F" w:rsidRDefault="00AE3E9F">
                  <w:pPr>
                    <w:pStyle w:val="EmptyCellLayoutStyle"/>
                    <w:spacing w:after="0" w:line="240" w:lineRule="auto"/>
                  </w:pPr>
                </w:p>
              </w:tc>
            </w:tr>
          </w:tbl>
          <w:p w14:paraId="0D9C7856" w14:textId="77777777" w:rsidR="00AE3E9F" w:rsidRDefault="00AE3E9F">
            <w:pPr>
              <w:spacing w:after="0" w:line="240" w:lineRule="auto"/>
            </w:pPr>
          </w:p>
        </w:tc>
        <w:tc>
          <w:tcPr>
            <w:tcW w:w="179" w:type="dxa"/>
          </w:tcPr>
          <w:p w14:paraId="1A6CCCF4" w14:textId="77777777" w:rsidR="00AE3E9F" w:rsidRDefault="00AE3E9F">
            <w:pPr>
              <w:pStyle w:val="EmptyCellLayoutStyle"/>
              <w:spacing w:after="0" w:line="240" w:lineRule="auto"/>
            </w:pPr>
          </w:p>
        </w:tc>
      </w:tr>
      <w:tr w:rsidR="00AE3E9F" w14:paraId="637D4C9E" w14:textId="77777777">
        <w:trPr>
          <w:trHeight w:val="123"/>
        </w:trPr>
        <w:tc>
          <w:tcPr>
            <w:tcW w:w="179" w:type="dxa"/>
          </w:tcPr>
          <w:p w14:paraId="117BF78F" w14:textId="77777777" w:rsidR="00AE3E9F" w:rsidRDefault="00AE3E9F">
            <w:pPr>
              <w:pStyle w:val="EmptyCellLayoutStyle"/>
              <w:spacing w:after="0" w:line="240" w:lineRule="auto"/>
            </w:pPr>
          </w:p>
        </w:tc>
        <w:tc>
          <w:tcPr>
            <w:tcW w:w="0" w:type="dxa"/>
          </w:tcPr>
          <w:p w14:paraId="5BD4D455" w14:textId="77777777" w:rsidR="00AE3E9F" w:rsidRDefault="00AE3E9F">
            <w:pPr>
              <w:pStyle w:val="EmptyCellLayoutStyle"/>
              <w:spacing w:after="0" w:line="240" w:lineRule="auto"/>
            </w:pPr>
          </w:p>
        </w:tc>
        <w:tc>
          <w:tcPr>
            <w:tcW w:w="0" w:type="dxa"/>
          </w:tcPr>
          <w:p w14:paraId="0EE2A13D" w14:textId="77777777" w:rsidR="00AE3E9F" w:rsidRDefault="00AE3E9F">
            <w:pPr>
              <w:pStyle w:val="EmptyCellLayoutStyle"/>
              <w:spacing w:after="0" w:line="240" w:lineRule="auto"/>
            </w:pPr>
          </w:p>
        </w:tc>
        <w:tc>
          <w:tcPr>
            <w:tcW w:w="0" w:type="dxa"/>
          </w:tcPr>
          <w:p w14:paraId="27506B44" w14:textId="77777777" w:rsidR="00AE3E9F" w:rsidRDefault="00AE3E9F">
            <w:pPr>
              <w:pStyle w:val="EmptyCellLayoutStyle"/>
              <w:spacing w:after="0" w:line="240" w:lineRule="auto"/>
            </w:pPr>
          </w:p>
        </w:tc>
        <w:tc>
          <w:tcPr>
            <w:tcW w:w="0" w:type="dxa"/>
          </w:tcPr>
          <w:p w14:paraId="532FDBD4" w14:textId="77777777" w:rsidR="00AE3E9F" w:rsidRDefault="00AE3E9F">
            <w:pPr>
              <w:pStyle w:val="EmptyCellLayoutStyle"/>
              <w:spacing w:after="0" w:line="240" w:lineRule="auto"/>
            </w:pPr>
          </w:p>
        </w:tc>
        <w:tc>
          <w:tcPr>
            <w:tcW w:w="0" w:type="dxa"/>
          </w:tcPr>
          <w:p w14:paraId="6E1142D5" w14:textId="77777777" w:rsidR="00AE3E9F" w:rsidRDefault="00AE3E9F">
            <w:pPr>
              <w:pStyle w:val="EmptyCellLayoutStyle"/>
              <w:spacing w:after="0" w:line="240" w:lineRule="auto"/>
            </w:pPr>
          </w:p>
        </w:tc>
        <w:tc>
          <w:tcPr>
            <w:tcW w:w="0" w:type="dxa"/>
          </w:tcPr>
          <w:p w14:paraId="273DD805" w14:textId="77777777" w:rsidR="00AE3E9F" w:rsidRDefault="00AE3E9F">
            <w:pPr>
              <w:pStyle w:val="EmptyCellLayoutStyle"/>
              <w:spacing w:after="0" w:line="240" w:lineRule="auto"/>
            </w:pPr>
          </w:p>
        </w:tc>
        <w:tc>
          <w:tcPr>
            <w:tcW w:w="2505" w:type="dxa"/>
          </w:tcPr>
          <w:p w14:paraId="0A950E5D" w14:textId="77777777" w:rsidR="00AE3E9F" w:rsidRDefault="00AE3E9F">
            <w:pPr>
              <w:pStyle w:val="EmptyCellLayoutStyle"/>
              <w:spacing w:after="0" w:line="240" w:lineRule="auto"/>
            </w:pPr>
          </w:p>
        </w:tc>
        <w:tc>
          <w:tcPr>
            <w:tcW w:w="6120" w:type="dxa"/>
          </w:tcPr>
          <w:p w14:paraId="1354B165" w14:textId="77777777" w:rsidR="00AE3E9F" w:rsidRDefault="00AE3E9F">
            <w:pPr>
              <w:pStyle w:val="EmptyCellLayoutStyle"/>
              <w:spacing w:after="0" w:line="240" w:lineRule="auto"/>
            </w:pPr>
          </w:p>
        </w:tc>
        <w:tc>
          <w:tcPr>
            <w:tcW w:w="2534" w:type="dxa"/>
          </w:tcPr>
          <w:p w14:paraId="33263E98" w14:textId="77777777" w:rsidR="00AE3E9F" w:rsidRDefault="00AE3E9F">
            <w:pPr>
              <w:pStyle w:val="EmptyCellLayoutStyle"/>
              <w:spacing w:after="0" w:line="240" w:lineRule="auto"/>
            </w:pPr>
          </w:p>
        </w:tc>
        <w:tc>
          <w:tcPr>
            <w:tcW w:w="179" w:type="dxa"/>
          </w:tcPr>
          <w:p w14:paraId="5D3C0AF5" w14:textId="77777777" w:rsidR="00AE3E9F" w:rsidRDefault="00AE3E9F">
            <w:pPr>
              <w:pStyle w:val="EmptyCellLayoutStyle"/>
              <w:spacing w:after="0" w:line="240" w:lineRule="auto"/>
            </w:pPr>
          </w:p>
        </w:tc>
      </w:tr>
      <w:tr w:rsidR="00743245" w14:paraId="0C8F2814" w14:textId="77777777" w:rsidTr="00743245">
        <w:tc>
          <w:tcPr>
            <w:tcW w:w="179" w:type="dxa"/>
          </w:tcPr>
          <w:p w14:paraId="58F12DA7" w14:textId="77777777" w:rsidR="00AE3E9F" w:rsidRDefault="00AE3E9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743245" w14:paraId="267CE0DA" w14:textId="77777777" w:rsidTr="0074324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AE3E9F" w14:paraId="0DEBBF93" w14:textId="77777777">
                    <w:trPr>
                      <w:trHeight w:val="192"/>
                    </w:trPr>
                    <w:tc>
                      <w:tcPr>
                        <w:tcW w:w="11160" w:type="dxa"/>
                        <w:tcBorders>
                          <w:top w:val="nil"/>
                          <w:left w:val="nil"/>
                          <w:bottom w:val="nil"/>
                          <w:right w:val="nil"/>
                        </w:tcBorders>
                        <w:tcMar>
                          <w:top w:w="39" w:type="dxa"/>
                          <w:left w:w="39" w:type="dxa"/>
                          <w:bottom w:w="39" w:type="dxa"/>
                          <w:right w:w="39" w:type="dxa"/>
                        </w:tcMar>
                      </w:tcPr>
                      <w:p w14:paraId="37713ADB" w14:textId="77777777" w:rsidR="00AE3E9F" w:rsidRDefault="00D122A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8211FFA" w14:textId="77777777" w:rsidR="00AE3E9F" w:rsidRDefault="00AE3E9F">
                  <w:pPr>
                    <w:spacing w:after="0" w:line="240" w:lineRule="auto"/>
                  </w:pPr>
                </w:p>
              </w:tc>
            </w:tr>
            <w:tr w:rsidR="00AE3E9F" w14:paraId="1C5383A3" w14:textId="77777777">
              <w:trPr>
                <w:trHeight w:val="80"/>
              </w:trPr>
              <w:tc>
                <w:tcPr>
                  <w:tcW w:w="900" w:type="dxa"/>
                  <w:tcBorders>
                    <w:left w:val="single" w:sz="15" w:space="0" w:color="000000"/>
                  </w:tcBorders>
                </w:tcPr>
                <w:p w14:paraId="1FCADB4C" w14:textId="77777777" w:rsidR="00AE3E9F" w:rsidRDefault="00AE3E9F">
                  <w:pPr>
                    <w:pStyle w:val="EmptyCellLayoutStyle"/>
                    <w:spacing w:after="0" w:line="240" w:lineRule="auto"/>
                  </w:pPr>
                </w:p>
              </w:tc>
              <w:tc>
                <w:tcPr>
                  <w:tcW w:w="359" w:type="dxa"/>
                </w:tcPr>
                <w:p w14:paraId="444BACC1" w14:textId="77777777" w:rsidR="00AE3E9F" w:rsidRDefault="00AE3E9F">
                  <w:pPr>
                    <w:pStyle w:val="EmptyCellLayoutStyle"/>
                    <w:spacing w:after="0" w:line="240" w:lineRule="auto"/>
                  </w:pPr>
                </w:p>
              </w:tc>
              <w:tc>
                <w:tcPr>
                  <w:tcW w:w="180" w:type="dxa"/>
                </w:tcPr>
                <w:p w14:paraId="262F4028" w14:textId="77777777" w:rsidR="00AE3E9F" w:rsidRDefault="00AE3E9F">
                  <w:pPr>
                    <w:pStyle w:val="EmptyCellLayoutStyle"/>
                    <w:spacing w:after="0" w:line="240" w:lineRule="auto"/>
                  </w:pPr>
                </w:p>
              </w:tc>
              <w:tc>
                <w:tcPr>
                  <w:tcW w:w="3240" w:type="dxa"/>
                </w:tcPr>
                <w:p w14:paraId="7DBD026A" w14:textId="77777777" w:rsidR="00AE3E9F" w:rsidRDefault="00AE3E9F">
                  <w:pPr>
                    <w:pStyle w:val="EmptyCellLayoutStyle"/>
                    <w:spacing w:after="0" w:line="240" w:lineRule="auto"/>
                  </w:pPr>
                </w:p>
              </w:tc>
              <w:tc>
                <w:tcPr>
                  <w:tcW w:w="2160" w:type="dxa"/>
                </w:tcPr>
                <w:p w14:paraId="57128C13" w14:textId="77777777" w:rsidR="00AE3E9F" w:rsidRDefault="00AE3E9F">
                  <w:pPr>
                    <w:pStyle w:val="EmptyCellLayoutStyle"/>
                    <w:spacing w:after="0" w:line="240" w:lineRule="auto"/>
                  </w:pPr>
                </w:p>
              </w:tc>
              <w:tc>
                <w:tcPr>
                  <w:tcW w:w="359" w:type="dxa"/>
                </w:tcPr>
                <w:p w14:paraId="7D94A092" w14:textId="77777777" w:rsidR="00AE3E9F" w:rsidRDefault="00AE3E9F">
                  <w:pPr>
                    <w:pStyle w:val="EmptyCellLayoutStyle"/>
                    <w:spacing w:after="0" w:line="240" w:lineRule="auto"/>
                  </w:pPr>
                </w:p>
              </w:tc>
              <w:tc>
                <w:tcPr>
                  <w:tcW w:w="180" w:type="dxa"/>
                </w:tcPr>
                <w:p w14:paraId="49E101EA" w14:textId="77777777" w:rsidR="00AE3E9F" w:rsidRDefault="00AE3E9F">
                  <w:pPr>
                    <w:pStyle w:val="EmptyCellLayoutStyle"/>
                    <w:spacing w:after="0" w:line="240" w:lineRule="auto"/>
                  </w:pPr>
                </w:p>
              </w:tc>
              <w:tc>
                <w:tcPr>
                  <w:tcW w:w="3240" w:type="dxa"/>
                </w:tcPr>
                <w:p w14:paraId="58135808" w14:textId="77777777" w:rsidR="00AE3E9F" w:rsidRDefault="00AE3E9F">
                  <w:pPr>
                    <w:pStyle w:val="EmptyCellLayoutStyle"/>
                    <w:spacing w:after="0" w:line="240" w:lineRule="auto"/>
                  </w:pPr>
                </w:p>
              </w:tc>
              <w:tc>
                <w:tcPr>
                  <w:tcW w:w="539" w:type="dxa"/>
                  <w:tcBorders>
                    <w:right w:val="single" w:sz="15" w:space="0" w:color="000000"/>
                  </w:tcBorders>
                </w:tcPr>
                <w:p w14:paraId="79250591" w14:textId="77777777" w:rsidR="00AE3E9F" w:rsidRDefault="00AE3E9F">
                  <w:pPr>
                    <w:pStyle w:val="EmptyCellLayoutStyle"/>
                    <w:spacing w:after="0" w:line="240" w:lineRule="auto"/>
                  </w:pPr>
                </w:p>
              </w:tc>
            </w:tr>
            <w:tr w:rsidR="00AE3E9F" w14:paraId="4700BFB5" w14:textId="77777777">
              <w:trPr>
                <w:trHeight w:val="269"/>
              </w:trPr>
              <w:tc>
                <w:tcPr>
                  <w:tcW w:w="900" w:type="dxa"/>
                  <w:tcBorders>
                    <w:left w:val="single" w:sz="15" w:space="0" w:color="000000"/>
                  </w:tcBorders>
                </w:tcPr>
                <w:p w14:paraId="4AEDD6B6" w14:textId="77777777" w:rsidR="00AE3E9F" w:rsidRDefault="00AE3E9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E3E9F" w14:paraId="0305B296" w14:textId="77777777">
                    <w:trPr>
                      <w:trHeight w:val="212"/>
                    </w:trPr>
                    <w:tc>
                      <w:tcPr>
                        <w:tcW w:w="360" w:type="dxa"/>
                        <w:tcBorders>
                          <w:top w:val="nil"/>
                          <w:left w:val="nil"/>
                          <w:bottom w:val="nil"/>
                          <w:right w:val="nil"/>
                        </w:tcBorders>
                        <w:tcMar>
                          <w:top w:w="39" w:type="dxa"/>
                          <w:left w:w="39" w:type="dxa"/>
                          <w:bottom w:w="39" w:type="dxa"/>
                          <w:right w:w="39" w:type="dxa"/>
                        </w:tcMar>
                      </w:tcPr>
                      <w:p w14:paraId="2152DD6F" w14:textId="77777777" w:rsidR="00AE3E9F" w:rsidRDefault="00D122AA">
                        <w:pPr>
                          <w:spacing w:after="0" w:line="240" w:lineRule="auto"/>
                        </w:pPr>
                        <w:r>
                          <w:rPr>
                            <w:rFonts w:ascii="Arial" w:eastAsia="Arial" w:hAnsi="Arial"/>
                            <w:color w:val="000000"/>
                          </w:rPr>
                          <w:t>Y</w:t>
                        </w:r>
                      </w:p>
                    </w:tc>
                  </w:tr>
                </w:tbl>
                <w:p w14:paraId="0CA0CE02" w14:textId="77777777" w:rsidR="00AE3E9F" w:rsidRDefault="00AE3E9F">
                  <w:pPr>
                    <w:spacing w:after="0" w:line="240" w:lineRule="auto"/>
                  </w:pPr>
                </w:p>
              </w:tc>
              <w:tc>
                <w:tcPr>
                  <w:tcW w:w="180" w:type="dxa"/>
                </w:tcPr>
                <w:p w14:paraId="100BC7F9" w14:textId="77777777" w:rsidR="00AE3E9F" w:rsidRDefault="00AE3E9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E3E9F" w14:paraId="2C3FA4CD" w14:textId="77777777">
                    <w:trPr>
                      <w:trHeight w:val="192"/>
                    </w:trPr>
                    <w:tc>
                      <w:tcPr>
                        <w:tcW w:w="3240" w:type="dxa"/>
                        <w:tcBorders>
                          <w:top w:val="nil"/>
                          <w:left w:val="nil"/>
                          <w:bottom w:val="nil"/>
                          <w:right w:val="nil"/>
                        </w:tcBorders>
                        <w:tcMar>
                          <w:top w:w="39" w:type="dxa"/>
                          <w:left w:w="39" w:type="dxa"/>
                          <w:bottom w:w="39" w:type="dxa"/>
                          <w:right w:w="39" w:type="dxa"/>
                        </w:tcMar>
                      </w:tcPr>
                      <w:p w14:paraId="2F034A21" w14:textId="77777777" w:rsidR="00AE3E9F" w:rsidRDefault="00D122AA">
                        <w:pPr>
                          <w:spacing w:after="0" w:line="240" w:lineRule="auto"/>
                        </w:pPr>
                        <w:r>
                          <w:rPr>
                            <w:rFonts w:ascii="Arial" w:eastAsia="Arial" w:hAnsi="Arial"/>
                            <w:color w:val="000000"/>
                            <w:sz w:val="16"/>
                          </w:rPr>
                          <w:t>Complete and sign service ratings.</w:t>
                        </w:r>
                      </w:p>
                    </w:tc>
                  </w:tr>
                </w:tbl>
                <w:p w14:paraId="20A20F46" w14:textId="77777777" w:rsidR="00AE3E9F" w:rsidRDefault="00AE3E9F">
                  <w:pPr>
                    <w:spacing w:after="0" w:line="240" w:lineRule="auto"/>
                  </w:pPr>
                </w:p>
              </w:tc>
              <w:tc>
                <w:tcPr>
                  <w:tcW w:w="2160" w:type="dxa"/>
                </w:tcPr>
                <w:p w14:paraId="0430B482" w14:textId="77777777" w:rsidR="00AE3E9F" w:rsidRDefault="00AE3E9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AE3E9F" w14:paraId="450C24D0" w14:textId="77777777">
                    <w:trPr>
                      <w:trHeight w:val="212"/>
                    </w:trPr>
                    <w:tc>
                      <w:tcPr>
                        <w:tcW w:w="360" w:type="dxa"/>
                        <w:tcBorders>
                          <w:top w:val="nil"/>
                          <w:left w:val="nil"/>
                          <w:bottom w:val="nil"/>
                          <w:right w:val="nil"/>
                        </w:tcBorders>
                        <w:tcMar>
                          <w:top w:w="39" w:type="dxa"/>
                          <w:left w:w="39" w:type="dxa"/>
                          <w:bottom w:w="39" w:type="dxa"/>
                          <w:right w:w="39" w:type="dxa"/>
                        </w:tcMar>
                      </w:tcPr>
                      <w:p w14:paraId="5B89804E" w14:textId="77777777" w:rsidR="00AE3E9F" w:rsidRDefault="00D122AA">
                        <w:pPr>
                          <w:spacing w:after="0" w:line="240" w:lineRule="auto"/>
                        </w:pPr>
                        <w:r>
                          <w:rPr>
                            <w:rFonts w:ascii="Arial" w:eastAsia="Arial" w:hAnsi="Arial"/>
                            <w:color w:val="000000"/>
                          </w:rPr>
                          <w:t>Y</w:t>
                        </w:r>
                      </w:p>
                    </w:tc>
                  </w:tr>
                </w:tbl>
                <w:p w14:paraId="7DED1414" w14:textId="77777777" w:rsidR="00AE3E9F" w:rsidRDefault="00AE3E9F">
                  <w:pPr>
                    <w:spacing w:after="0" w:line="240" w:lineRule="auto"/>
                  </w:pPr>
                </w:p>
              </w:tc>
              <w:tc>
                <w:tcPr>
                  <w:tcW w:w="180" w:type="dxa"/>
                </w:tcPr>
                <w:p w14:paraId="0B283F47" w14:textId="77777777" w:rsidR="00AE3E9F" w:rsidRDefault="00AE3E9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E3E9F" w14:paraId="6164D416" w14:textId="77777777">
                    <w:trPr>
                      <w:trHeight w:val="192"/>
                    </w:trPr>
                    <w:tc>
                      <w:tcPr>
                        <w:tcW w:w="3240" w:type="dxa"/>
                        <w:tcBorders>
                          <w:top w:val="nil"/>
                          <w:left w:val="nil"/>
                          <w:bottom w:val="nil"/>
                          <w:right w:val="nil"/>
                        </w:tcBorders>
                        <w:tcMar>
                          <w:top w:w="39" w:type="dxa"/>
                          <w:left w:w="39" w:type="dxa"/>
                          <w:bottom w:w="39" w:type="dxa"/>
                          <w:right w:w="39" w:type="dxa"/>
                        </w:tcMar>
                      </w:tcPr>
                      <w:p w14:paraId="22102B96" w14:textId="77777777" w:rsidR="00AE3E9F" w:rsidRDefault="00D122AA">
                        <w:pPr>
                          <w:spacing w:after="0" w:line="240" w:lineRule="auto"/>
                        </w:pPr>
                        <w:r>
                          <w:rPr>
                            <w:rFonts w:ascii="Arial" w:eastAsia="Arial" w:hAnsi="Arial"/>
                            <w:color w:val="000000"/>
                            <w:sz w:val="16"/>
                          </w:rPr>
                          <w:t>Assign work.</w:t>
                        </w:r>
                      </w:p>
                    </w:tc>
                  </w:tr>
                </w:tbl>
                <w:p w14:paraId="74292B7A" w14:textId="77777777" w:rsidR="00AE3E9F" w:rsidRDefault="00AE3E9F">
                  <w:pPr>
                    <w:spacing w:after="0" w:line="240" w:lineRule="auto"/>
                  </w:pPr>
                </w:p>
              </w:tc>
              <w:tc>
                <w:tcPr>
                  <w:tcW w:w="539" w:type="dxa"/>
                  <w:tcBorders>
                    <w:right w:val="single" w:sz="15" w:space="0" w:color="000000"/>
                  </w:tcBorders>
                </w:tcPr>
                <w:p w14:paraId="6A75DF34" w14:textId="77777777" w:rsidR="00AE3E9F" w:rsidRDefault="00AE3E9F">
                  <w:pPr>
                    <w:pStyle w:val="EmptyCellLayoutStyle"/>
                    <w:spacing w:after="0" w:line="240" w:lineRule="auto"/>
                  </w:pPr>
                </w:p>
              </w:tc>
            </w:tr>
            <w:tr w:rsidR="00AE3E9F" w14:paraId="6AA354BB" w14:textId="77777777">
              <w:trPr>
                <w:trHeight w:val="20"/>
              </w:trPr>
              <w:tc>
                <w:tcPr>
                  <w:tcW w:w="900" w:type="dxa"/>
                  <w:tcBorders>
                    <w:left w:val="single" w:sz="15" w:space="0" w:color="000000"/>
                  </w:tcBorders>
                </w:tcPr>
                <w:p w14:paraId="02C7593A" w14:textId="77777777" w:rsidR="00AE3E9F" w:rsidRDefault="00AE3E9F">
                  <w:pPr>
                    <w:pStyle w:val="EmptyCellLayoutStyle"/>
                    <w:spacing w:after="0" w:line="240" w:lineRule="auto"/>
                  </w:pPr>
                </w:p>
              </w:tc>
              <w:tc>
                <w:tcPr>
                  <w:tcW w:w="359" w:type="dxa"/>
                  <w:vMerge/>
                </w:tcPr>
                <w:p w14:paraId="34B6AAB6" w14:textId="77777777" w:rsidR="00AE3E9F" w:rsidRDefault="00AE3E9F">
                  <w:pPr>
                    <w:pStyle w:val="EmptyCellLayoutStyle"/>
                    <w:spacing w:after="0" w:line="240" w:lineRule="auto"/>
                  </w:pPr>
                </w:p>
              </w:tc>
              <w:tc>
                <w:tcPr>
                  <w:tcW w:w="180" w:type="dxa"/>
                </w:tcPr>
                <w:p w14:paraId="5EBFDB23" w14:textId="77777777" w:rsidR="00AE3E9F" w:rsidRDefault="00AE3E9F">
                  <w:pPr>
                    <w:pStyle w:val="EmptyCellLayoutStyle"/>
                    <w:spacing w:after="0" w:line="240" w:lineRule="auto"/>
                  </w:pPr>
                </w:p>
              </w:tc>
              <w:tc>
                <w:tcPr>
                  <w:tcW w:w="3240" w:type="dxa"/>
                </w:tcPr>
                <w:p w14:paraId="0146C874" w14:textId="77777777" w:rsidR="00AE3E9F" w:rsidRDefault="00AE3E9F">
                  <w:pPr>
                    <w:pStyle w:val="EmptyCellLayoutStyle"/>
                    <w:spacing w:after="0" w:line="240" w:lineRule="auto"/>
                  </w:pPr>
                </w:p>
              </w:tc>
              <w:tc>
                <w:tcPr>
                  <w:tcW w:w="2160" w:type="dxa"/>
                </w:tcPr>
                <w:p w14:paraId="1384AB7D" w14:textId="77777777" w:rsidR="00AE3E9F" w:rsidRDefault="00AE3E9F">
                  <w:pPr>
                    <w:pStyle w:val="EmptyCellLayoutStyle"/>
                    <w:spacing w:after="0" w:line="240" w:lineRule="auto"/>
                  </w:pPr>
                </w:p>
              </w:tc>
              <w:tc>
                <w:tcPr>
                  <w:tcW w:w="359" w:type="dxa"/>
                  <w:vMerge/>
                </w:tcPr>
                <w:p w14:paraId="63B3875E" w14:textId="77777777" w:rsidR="00AE3E9F" w:rsidRDefault="00AE3E9F">
                  <w:pPr>
                    <w:pStyle w:val="EmptyCellLayoutStyle"/>
                    <w:spacing w:after="0" w:line="240" w:lineRule="auto"/>
                  </w:pPr>
                </w:p>
              </w:tc>
              <w:tc>
                <w:tcPr>
                  <w:tcW w:w="180" w:type="dxa"/>
                </w:tcPr>
                <w:p w14:paraId="795D05E3" w14:textId="77777777" w:rsidR="00AE3E9F" w:rsidRDefault="00AE3E9F">
                  <w:pPr>
                    <w:pStyle w:val="EmptyCellLayoutStyle"/>
                    <w:spacing w:after="0" w:line="240" w:lineRule="auto"/>
                  </w:pPr>
                </w:p>
              </w:tc>
              <w:tc>
                <w:tcPr>
                  <w:tcW w:w="3240" w:type="dxa"/>
                </w:tcPr>
                <w:p w14:paraId="00B7CACF" w14:textId="77777777" w:rsidR="00AE3E9F" w:rsidRDefault="00AE3E9F">
                  <w:pPr>
                    <w:pStyle w:val="EmptyCellLayoutStyle"/>
                    <w:spacing w:after="0" w:line="240" w:lineRule="auto"/>
                  </w:pPr>
                </w:p>
              </w:tc>
              <w:tc>
                <w:tcPr>
                  <w:tcW w:w="539" w:type="dxa"/>
                  <w:tcBorders>
                    <w:right w:val="single" w:sz="15" w:space="0" w:color="000000"/>
                  </w:tcBorders>
                </w:tcPr>
                <w:p w14:paraId="25EC05B2" w14:textId="77777777" w:rsidR="00AE3E9F" w:rsidRDefault="00AE3E9F">
                  <w:pPr>
                    <w:pStyle w:val="EmptyCellLayoutStyle"/>
                    <w:spacing w:after="0" w:line="240" w:lineRule="auto"/>
                  </w:pPr>
                </w:p>
              </w:tc>
            </w:tr>
            <w:tr w:rsidR="00AE3E9F" w14:paraId="73576965" w14:textId="77777777">
              <w:trPr>
                <w:trHeight w:val="69"/>
              </w:trPr>
              <w:tc>
                <w:tcPr>
                  <w:tcW w:w="900" w:type="dxa"/>
                  <w:tcBorders>
                    <w:left w:val="single" w:sz="15" w:space="0" w:color="000000"/>
                  </w:tcBorders>
                </w:tcPr>
                <w:p w14:paraId="16F671D3" w14:textId="77777777" w:rsidR="00AE3E9F" w:rsidRDefault="00AE3E9F">
                  <w:pPr>
                    <w:pStyle w:val="EmptyCellLayoutStyle"/>
                    <w:spacing w:after="0" w:line="240" w:lineRule="auto"/>
                  </w:pPr>
                </w:p>
              </w:tc>
              <w:tc>
                <w:tcPr>
                  <w:tcW w:w="359" w:type="dxa"/>
                </w:tcPr>
                <w:p w14:paraId="07796C65" w14:textId="77777777" w:rsidR="00AE3E9F" w:rsidRDefault="00AE3E9F">
                  <w:pPr>
                    <w:pStyle w:val="EmptyCellLayoutStyle"/>
                    <w:spacing w:after="0" w:line="240" w:lineRule="auto"/>
                  </w:pPr>
                </w:p>
              </w:tc>
              <w:tc>
                <w:tcPr>
                  <w:tcW w:w="180" w:type="dxa"/>
                </w:tcPr>
                <w:p w14:paraId="58400FC5" w14:textId="77777777" w:rsidR="00AE3E9F" w:rsidRDefault="00AE3E9F">
                  <w:pPr>
                    <w:pStyle w:val="EmptyCellLayoutStyle"/>
                    <w:spacing w:after="0" w:line="240" w:lineRule="auto"/>
                  </w:pPr>
                </w:p>
              </w:tc>
              <w:tc>
                <w:tcPr>
                  <w:tcW w:w="3240" w:type="dxa"/>
                </w:tcPr>
                <w:p w14:paraId="2CA9D16F" w14:textId="77777777" w:rsidR="00AE3E9F" w:rsidRDefault="00AE3E9F">
                  <w:pPr>
                    <w:pStyle w:val="EmptyCellLayoutStyle"/>
                    <w:spacing w:after="0" w:line="240" w:lineRule="auto"/>
                  </w:pPr>
                </w:p>
              </w:tc>
              <w:tc>
                <w:tcPr>
                  <w:tcW w:w="2160" w:type="dxa"/>
                </w:tcPr>
                <w:p w14:paraId="09D45323" w14:textId="77777777" w:rsidR="00AE3E9F" w:rsidRDefault="00AE3E9F">
                  <w:pPr>
                    <w:pStyle w:val="EmptyCellLayoutStyle"/>
                    <w:spacing w:after="0" w:line="240" w:lineRule="auto"/>
                  </w:pPr>
                </w:p>
              </w:tc>
              <w:tc>
                <w:tcPr>
                  <w:tcW w:w="359" w:type="dxa"/>
                </w:tcPr>
                <w:p w14:paraId="318627F4" w14:textId="77777777" w:rsidR="00AE3E9F" w:rsidRDefault="00AE3E9F">
                  <w:pPr>
                    <w:pStyle w:val="EmptyCellLayoutStyle"/>
                    <w:spacing w:after="0" w:line="240" w:lineRule="auto"/>
                  </w:pPr>
                </w:p>
              </w:tc>
              <w:tc>
                <w:tcPr>
                  <w:tcW w:w="180" w:type="dxa"/>
                </w:tcPr>
                <w:p w14:paraId="02B78500" w14:textId="77777777" w:rsidR="00AE3E9F" w:rsidRDefault="00AE3E9F">
                  <w:pPr>
                    <w:pStyle w:val="EmptyCellLayoutStyle"/>
                    <w:spacing w:after="0" w:line="240" w:lineRule="auto"/>
                  </w:pPr>
                </w:p>
              </w:tc>
              <w:tc>
                <w:tcPr>
                  <w:tcW w:w="3240" w:type="dxa"/>
                </w:tcPr>
                <w:p w14:paraId="5575FDCE" w14:textId="77777777" w:rsidR="00AE3E9F" w:rsidRDefault="00AE3E9F">
                  <w:pPr>
                    <w:pStyle w:val="EmptyCellLayoutStyle"/>
                    <w:spacing w:after="0" w:line="240" w:lineRule="auto"/>
                  </w:pPr>
                </w:p>
              </w:tc>
              <w:tc>
                <w:tcPr>
                  <w:tcW w:w="539" w:type="dxa"/>
                  <w:tcBorders>
                    <w:right w:val="single" w:sz="15" w:space="0" w:color="000000"/>
                  </w:tcBorders>
                </w:tcPr>
                <w:p w14:paraId="2A96B982" w14:textId="77777777" w:rsidR="00AE3E9F" w:rsidRDefault="00AE3E9F">
                  <w:pPr>
                    <w:pStyle w:val="EmptyCellLayoutStyle"/>
                    <w:spacing w:after="0" w:line="240" w:lineRule="auto"/>
                  </w:pPr>
                </w:p>
              </w:tc>
            </w:tr>
            <w:tr w:rsidR="00AE3E9F" w14:paraId="062A59AE" w14:textId="77777777">
              <w:trPr>
                <w:trHeight w:val="270"/>
              </w:trPr>
              <w:tc>
                <w:tcPr>
                  <w:tcW w:w="900" w:type="dxa"/>
                  <w:tcBorders>
                    <w:left w:val="single" w:sz="15" w:space="0" w:color="000000"/>
                  </w:tcBorders>
                </w:tcPr>
                <w:p w14:paraId="7B73383B" w14:textId="77777777" w:rsidR="00AE3E9F" w:rsidRDefault="00AE3E9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E3E9F" w14:paraId="74D05D57" w14:textId="77777777">
                    <w:trPr>
                      <w:trHeight w:val="212"/>
                    </w:trPr>
                    <w:tc>
                      <w:tcPr>
                        <w:tcW w:w="360" w:type="dxa"/>
                        <w:tcBorders>
                          <w:top w:val="nil"/>
                          <w:left w:val="nil"/>
                          <w:bottom w:val="nil"/>
                          <w:right w:val="nil"/>
                        </w:tcBorders>
                        <w:tcMar>
                          <w:top w:w="39" w:type="dxa"/>
                          <w:left w:w="39" w:type="dxa"/>
                          <w:bottom w:w="39" w:type="dxa"/>
                          <w:right w:w="39" w:type="dxa"/>
                        </w:tcMar>
                      </w:tcPr>
                      <w:p w14:paraId="0E41290C" w14:textId="77777777" w:rsidR="00AE3E9F" w:rsidRDefault="00D122AA">
                        <w:pPr>
                          <w:spacing w:after="0" w:line="240" w:lineRule="auto"/>
                        </w:pPr>
                        <w:r>
                          <w:rPr>
                            <w:rFonts w:ascii="Arial" w:eastAsia="Arial" w:hAnsi="Arial"/>
                            <w:color w:val="000000"/>
                          </w:rPr>
                          <w:t>Y</w:t>
                        </w:r>
                      </w:p>
                    </w:tc>
                  </w:tr>
                </w:tbl>
                <w:p w14:paraId="7899C458" w14:textId="77777777" w:rsidR="00AE3E9F" w:rsidRDefault="00AE3E9F">
                  <w:pPr>
                    <w:spacing w:after="0" w:line="240" w:lineRule="auto"/>
                  </w:pPr>
                </w:p>
              </w:tc>
              <w:tc>
                <w:tcPr>
                  <w:tcW w:w="180" w:type="dxa"/>
                </w:tcPr>
                <w:p w14:paraId="3E0E59FB" w14:textId="77777777" w:rsidR="00AE3E9F" w:rsidRDefault="00AE3E9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E3E9F" w14:paraId="32844E2A" w14:textId="77777777">
                    <w:trPr>
                      <w:trHeight w:val="192"/>
                    </w:trPr>
                    <w:tc>
                      <w:tcPr>
                        <w:tcW w:w="3240" w:type="dxa"/>
                        <w:tcBorders>
                          <w:top w:val="nil"/>
                          <w:left w:val="nil"/>
                          <w:bottom w:val="nil"/>
                          <w:right w:val="nil"/>
                        </w:tcBorders>
                        <w:tcMar>
                          <w:top w:w="39" w:type="dxa"/>
                          <w:left w:w="39" w:type="dxa"/>
                          <w:bottom w:w="39" w:type="dxa"/>
                          <w:right w:w="39" w:type="dxa"/>
                        </w:tcMar>
                      </w:tcPr>
                      <w:p w14:paraId="479ECF52" w14:textId="77777777" w:rsidR="00AE3E9F" w:rsidRDefault="00D122AA">
                        <w:pPr>
                          <w:spacing w:after="0" w:line="240" w:lineRule="auto"/>
                        </w:pPr>
                        <w:r>
                          <w:rPr>
                            <w:rFonts w:ascii="Arial" w:eastAsia="Arial" w:hAnsi="Arial"/>
                            <w:color w:val="000000"/>
                            <w:sz w:val="16"/>
                          </w:rPr>
                          <w:t>Provide formal written counseling.</w:t>
                        </w:r>
                      </w:p>
                    </w:tc>
                  </w:tr>
                </w:tbl>
                <w:p w14:paraId="18B75EC7" w14:textId="77777777" w:rsidR="00AE3E9F" w:rsidRDefault="00AE3E9F">
                  <w:pPr>
                    <w:spacing w:after="0" w:line="240" w:lineRule="auto"/>
                  </w:pPr>
                </w:p>
              </w:tc>
              <w:tc>
                <w:tcPr>
                  <w:tcW w:w="2160" w:type="dxa"/>
                </w:tcPr>
                <w:p w14:paraId="4DBBB0A3" w14:textId="77777777" w:rsidR="00AE3E9F" w:rsidRDefault="00AE3E9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AE3E9F" w14:paraId="6CDABE71" w14:textId="77777777">
                    <w:trPr>
                      <w:trHeight w:val="212"/>
                    </w:trPr>
                    <w:tc>
                      <w:tcPr>
                        <w:tcW w:w="360" w:type="dxa"/>
                        <w:tcBorders>
                          <w:top w:val="nil"/>
                          <w:left w:val="nil"/>
                          <w:bottom w:val="nil"/>
                          <w:right w:val="nil"/>
                        </w:tcBorders>
                        <w:tcMar>
                          <w:top w:w="39" w:type="dxa"/>
                          <w:left w:w="39" w:type="dxa"/>
                          <w:bottom w:w="39" w:type="dxa"/>
                          <w:right w:w="39" w:type="dxa"/>
                        </w:tcMar>
                      </w:tcPr>
                      <w:p w14:paraId="34744DD5" w14:textId="77777777" w:rsidR="00AE3E9F" w:rsidRDefault="00D122AA">
                        <w:pPr>
                          <w:spacing w:after="0" w:line="240" w:lineRule="auto"/>
                        </w:pPr>
                        <w:r>
                          <w:rPr>
                            <w:rFonts w:ascii="Arial" w:eastAsia="Arial" w:hAnsi="Arial"/>
                            <w:color w:val="000000"/>
                          </w:rPr>
                          <w:t>Y</w:t>
                        </w:r>
                      </w:p>
                    </w:tc>
                  </w:tr>
                </w:tbl>
                <w:p w14:paraId="1EC8DBA1" w14:textId="77777777" w:rsidR="00AE3E9F" w:rsidRDefault="00AE3E9F">
                  <w:pPr>
                    <w:spacing w:after="0" w:line="240" w:lineRule="auto"/>
                  </w:pPr>
                </w:p>
              </w:tc>
              <w:tc>
                <w:tcPr>
                  <w:tcW w:w="180" w:type="dxa"/>
                </w:tcPr>
                <w:p w14:paraId="1A9E7C98" w14:textId="77777777" w:rsidR="00AE3E9F" w:rsidRDefault="00AE3E9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E3E9F" w14:paraId="269B126B" w14:textId="77777777">
                    <w:trPr>
                      <w:trHeight w:val="192"/>
                    </w:trPr>
                    <w:tc>
                      <w:tcPr>
                        <w:tcW w:w="3240" w:type="dxa"/>
                        <w:tcBorders>
                          <w:top w:val="nil"/>
                          <w:left w:val="nil"/>
                          <w:bottom w:val="nil"/>
                          <w:right w:val="nil"/>
                        </w:tcBorders>
                        <w:tcMar>
                          <w:top w:w="39" w:type="dxa"/>
                          <w:left w:w="39" w:type="dxa"/>
                          <w:bottom w:w="39" w:type="dxa"/>
                          <w:right w:w="39" w:type="dxa"/>
                        </w:tcMar>
                      </w:tcPr>
                      <w:p w14:paraId="4D1E832C" w14:textId="77777777" w:rsidR="00AE3E9F" w:rsidRDefault="00D122A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61E47C6" w14:textId="77777777" w:rsidR="00AE3E9F" w:rsidRDefault="00AE3E9F">
                  <w:pPr>
                    <w:spacing w:after="0" w:line="240" w:lineRule="auto"/>
                  </w:pPr>
                </w:p>
              </w:tc>
              <w:tc>
                <w:tcPr>
                  <w:tcW w:w="539" w:type="dxa"/>
                  <w:tcBorders>
                    <w:right w:val="single" w:sz="15" w:space="0" w:color="000000"/>
                  </w:tcBorders>
                </w:tcPr>
                <w:p w14:paraId="72B4338B" w14:textId="77777777" w:rsidR="00AE3E9F" w:rsidRDefault="00AE3E9F">
                  <w:pPr>
                    <w:pStyle w:val="EmptyCellLayoutStyle"/>
                    <w:spacing w:after="0" w:line="240" w:lineRule="auto"/>
                  </w:pPr>
                </w:p>
              </w:tc>
            </w:tr>
            <w:tr w:rsidR="00AE3E9F" w14:paraId="4C31D6FB" w14:textId="77777777">
              <w:trPr>
                <w:trHeight w:val="20"/>
              </w:trPr>
              <w:tc>
                <w:tcPr>
                  <w:tcW w:w="900" w:type="dxa"/>
                  <w:tcBorders>
                    <w:left w:val="single" w:sz="15" w:space="0" w:color="000000"/>
                  </w:tcBorders>
                </w:tcPr>
                <w:p w14:paraId="21BF1731" w14:textId="77777777" w:rsidR="00AE3E9F" w:rsidRDefault="00AE3E9F">
                  <w:pPr>
                    <w:pStyle w:val="EmptyCellLayoutStyle"/>
                    <w:spacing w:after="0" w:line="240" w:lineRule="auto"/>
                  </w:pPr>
                </w:p>
              </w:tc>
              <w:tc>
                <w:tcPr>
                  <w:tcW w:w="359" w:type="dxa"/>
                  <w:vMerge/>
                </w:tcPr>
                <w:p w14:paraId="3AE9885F" w14:textId="77777777" w:rsidR="00AE3E9F" w:rsidRDefault="00AE3E9F">
                  <w:pPr>
                    <w:pStyle w:val="EmptyCellLayoutStyle"/>
                    <w:spacing w:after="0" w:line="240" w:lineRule="auto"/>
                  </w:pPr>
                </w:p>
              </w:tc>
              <w:tc>
                <w:tcPr>
                  <w:tcW w:w="180" w:type="dxa"/>
                </w:tcPr>
                <w:p w14:paraId="2C2168A0" w14:textId="77777777" w:rsidR="00AE3E9F" w:rsidRDefault="00AE3E9F">
                  <w:pPr>
                    <w:pStyle w:val="EmptyCellLayoutStyle"/>
                    <w:spacing w:after="0" w:line="240" w:lineRule="auto"/>
                  </w:pPr>
                </w:p>
              </w:tc>
              <w:tc>
                <w:tcPr>
                  <w:tcW w:w="3240" w:type="dxa"/>
                </w:tcPr>
                <w:p w14:paraId="18B779E0" w14:textId="77777777" w:rsidR="00AE3E9F" w:rsidRDefault="00AE3E9F">
                  <w:pPr>
                    <w:pStyle w:val="EmptyCellLayoutStyle"/>
                    <w:spacing w:after="0" w:line="240" w:lineRule="auto"/>
                  </w:pPr>
                </w:p>
              </w:tc>
              <w:tc>
                <w:tcPr>
                  <w:tcW w:w="2160" w:type="dxa"/>
                </w:tcPr>
                <w:p w14:paraId="51CB3F3F" w14:textId="77777777" w:rsidR="00AE3E9F" w:rsidRDefault="00AE3E9F">
                  <w:pPr>
                    <w:pStyle w:val="EmptyCellLayoutStyle"/>
                    <w:spacing w:after="0" w:line="240" w:lineRule="auto"/>
                  </w:pPr>
                </w:p>
              </w:tc>
              <w:tc>
                <w:tcPr>
                  <w:tcW w:w="359" w:type="dxa"/>
                  <w:vMerge/>
                </w:tcPr>
                <w:p w14:paraId="7D46288D" w14:textId="77777777" w:rsidR="00AE3E9F" w:rsidRDefault="00AE3E9F">
                  <w:pPr>
                    <w:pStyle w:val="EmptyCellLayoutStyle"/>
                    <w:spacing w:after="0" w:line="240" w:lineRule="auto"/>
                  </w:pPr>
                </w:p>
              </w:tc>
              <w:tc>
                <w:tcPr>
                  <w:tcW w:w="180" w:type="dxa"/>
                </w:tcPr>
                <w:p w14:paraId="078EB32B" w14:textId="77777777" w:rsidR="00AE3E9F" w:rsidRDefault="00AE3E9F">
                  <w:pPr>
                    <w:pStyle w:val="EmptyCellLayoutStyle"/>
                    <w:spacing w:after="0" w:line="240" w:lineRule="auto"/>
                  </w:pPr>
                </w:p>
              </w:tc>
              <w:tc>
                <w:tcPr>
                  <w:tcW w:w="3240" w:type="dxa"/>
                </w:tcPr>
                <w:p w14:paraId="087C3B89" w14:textId="77777777" w:rsidR="00AE3E9F" w:rsidRDefault="00AE3E9F">
                  <w:pPr>
                    <w:pStyle w:val="EmptyCellLayoutStyle"/>
                    <w:spacing w:after="0" w:line="240" w:lineRule="auto"/>
                  </w:pPr>
                </w:p>
              </w:tc>
              <w:tc>
                <w:tcPr>
                  <w:tcW w:w="539" w:type="dxa"/>
                  <w:tcBorders>
                    <w:right w:val="single" w:sz="15" w:space="0" w:color="000000"/>
                  </w:tcBorders>
                </w:tcPr>
                <w:p w14:paraId="2104B21D" w14:textId="77777777" w:rsidR="00AE3E9F" w:rsidRDefault="00AE3E9F">
                  <w:pPr>
                    <w:pStyle w:val="EmptyCellLayoutStyle"/>
                    <w:spacing w:after="0" w:line="240" w:lineRule="auto"/>
                  </w:pPr>
                </w:p>
              </w:tc>
            </w:tr>
            <w:tr w:rsidR="00AE3E9F" w14:paraId="1A817292" w14:textId="77777777">
              <w:trPr>
                <w:trHeight w:val="13"/>
              </w:trPr>
              <w:tc>
                <w:tcPr>
                  <w:tcW w:w="900" w:type="dxa"/>
                  <w:tcBorders>
                    <w:left w:val="single" w:sz="15" w:space="0" w:color="000000"/>
                  </w:tcBorders>
                </w:tcPr>
                <w:p w14:paraId="2F1129DC" w14:textId="77777777" w:rsidR="00AE3E9F" w:rsidRDefault="00AE3E9F">
                  <w:pPr>
                    <w:pStyle w:val="EmptyCellLayoutStyle"/>
                    <w:spacing w:after="0" w:line="240" w:lineRule="auto"/>
                  </w:pPr>
                </w:p>
              </w:tc>
              <w:tc>
                <w:tcPr>
                  <w:tcW w:w="359" w:type="dxa"/>
                </w:tcPr>
                <w:p w14:paraId="407FAC1F" w14:textId="77777777" w:rsidR="00AE3E9F" w:rsidRDefault="00AE3E9F">
                  <w:pPr>
                    <w:pStyle w:val="EmptyCellLayoutStyle"/>
                    <w:spacing w:after="0" w:line="240" w:lineRule="auto"/>
                  </w:pPr>
                </w:p>
              </w:tc>
              <w:tc>
                <w:tcPr>
                  <w:tcW w:w="180" w:type="dxa"/>
                </w:tcPr>
                <w:p w14:paraId="7CFAFADF" w14:textId="77777777" w:rsidR="00AE3E9F" w:rsidRDefault="00AE3E9F">
                  <w:pPr>
                    <w:pStyle w:val="EmptyCellLayoutStyle"/>
                    <w:spacing w:after="0" w:line="240" w:lineRule="auto"/>
                  </w:pPr>
                </w:p>
              </w:tc>
              <w:tc>
                <w:tcPr>
                  <w:tcW w:w="3240" w:type="dxa"/>
                </w:tcPr>
                <w:p w14:paraId="43774681" w14:textId="77777777" w:rsidR="00AE3E9F" w:rsidRDefault="00AE3E9F">
                  <w:pPr>
                    <w:pStyle w:val="EmptyCellLayoutStyle"/>
                    <w:spacing w:after="0" w:line="240" w:lineRule="auto"/>
                  </w:pPr>
                </w:p>
              </w:tc>
              <w:tc>
                <w:tcPr>
                  <w:tcW w:w="2160" w:type="dxa"/>
                </w:tcPr>
                <w:p w14:paraId="51D8A8B1" w14:textId="77777777" w:rsidR="00AE3E9F" w:rsidRDefault="00AE3E9F">
                  <w:pPr>
                    <w:pStyle w:val="EmptyCellLayoutStyle"/>
                    <w:spacing w:after="0" w:line="240" w:lineRule="auto"/>
                  </w:pPr>
                </w:p>
              </w:tc>
              <w:tc>
                <w:tcPr>
                  <w:tcW w:w="359" w:type="dxa"/>
                </w:tcPr>
                <w:p w14:paraId="7FCC625E" w14:textId="77777777" w:rsidR="00AE3E9F" w:rsidRDefault="00AE3E9F">
                  <w:pPr>
                    <w:pStyle w:val="EmptyCellLayoutStyle"/>
                    <w:spacing w:after="0" w:line="240" w:lineRule="auto"/>
                  </w:pPr>
                </w:p>
              </w:tc>
              <w:tc>
                <w:tcPr>
                  <w:tcW w:w="180" w:type="dxa"/>
                </w:tcPr>
                <w:p w14:paraId="5EE6A8B5" w14:textId="77777777" w:rsidR="00AE3E9F" w:rsidRDefault="00AE3E9F">
                  <w:pPr>
                    <w:pStyle w:val="EmptyCellLayoutStyle"/>
                    <w:spacing w:after="0" w:line="240" w:lineRule="auto"/>
                  </w:pPr>
                </w:p>
              </w:tc>
              <w:tc>
                <w:tcPr>
                  <w:tcW w:w="3240" w:type="dxa"/>
                </w:tcPr>
                <w:p w14:paraId="51E30BA2" w14:textId="77777777" w:rsidR="00AE3E9F" w:rsidRDefault="00AE3E9F">
                  <w:pPr>
                    <w:pStyle w:val="EmptyCellLayoutStyle"/>
                    <w:spacing w:after="0" w:line="240" w:lineRule="auto"/>
                  </w:pPr>
                </w:p>
              </w:tc>
              <w:tc>
                <w:tcPr>
                  <w:tcW w:w="539" w:type="dxa"/>
                  <w:tcBorders>
                    <w:right w:val="single" w:sz="15" w:space="0" w:color="000000"/>
                  </w:tcBorders>
                </w:tcPr>
                <w:p w14:paraId="0E422490" w14:textId="77777777" w:rsidR="00AE3E9F" w:rsidRDefault="00AE3E9F">
                  <w:pPr>
                    <w:pStyle w:val="EmptyCellLayoutStyle"/>
                    <w:spacing w:after="0" w:line="240" w:lineRule="auto"/>
                  </w:pPr>
                </w:p>
              </w:tc>
            </w:tr>
            <w:tr w:rsidR="00AE3E9F" w14:paraId="6E36ABEA" w14:textId="77777777">
              <w:trPr>
                <w:trHeight w:val="55"/>
              </w:trPr>
              <w:tc>
                <w:tcPr>
                  <w:tcW w:w="900" w:type="dxa"/>
                  <w:tcBorders>
                    <w:left w:val="single" w:sz="15" w:space="0" w:color="000000"/>
                  </w:tcBorders>
                </w:tcPr>
                <w:p w14:paraId="7314FEBD" w14:textId="77777777" w:rsidR="00AE3E9F" w:rsidRDefault="00AE3E9F">
                  <w:pPr>
                    <w:pStyle w:val="EmptyCellLayoutStyle"/>
                    <w:spacing w:after="0" w:line="240" w:lineRule="auto"/>
                  </w:pPr>
                </w:p>
              </w:tc>
              <w:tc>
                <w:tcPr>
                  <w:tcW w:w="359" w:type="dxa"/>
                </w:tcPr>
                <w:p w14:paraId="077D7F3E" w14:textId="77777777" w:rsidR="00AE3E9F" w:rsidRDefault="00AE3E9F">
                  <w:pPr>
                    <w:pStyle w:val="EmptyCellLayoutStyle"/>
                    <w:spacing w:after="0" w:line="240" w:lineRule="auto"/>
                  </w:pPr>
                </w:p>
              </w:tc>
              <w:tc>
                <w:tcPr>
                  <w:tcW w:w="180" w:type="dxa"/>
                </w:tcPr>
                <w:p w14:paraId="74871442" w14:textId="77777777" w:rsidR="00AE3E9F" w:rsidRDefault="00AE3E9F">
                  <w:pPr>
                    <w:pStyle w:val="EmptyCellLayoutStyle"/>
                    <w:spacing w:after="0" w:line="240" w:lineRule="auto"/>
                  </w:pPr>
                </w:p>
              </w:tc>
              <w:tc>
                <w:tcPr>
                  <w:tcW w:w="3240" w:type="dxa"/>
                </w:tcPr>
                <w:p w14:paraId="7D2124A7" w14:textId="77777777" w:rsidR="00AE3E9F" w:rsidRDefault="00AE3E9F">
                  <w:pPr>
                    <w:pStyle w:val="EmptyCellLayoutStyle"/>
                    <w:spacing w:after="0" w:line="240" w:lineRule="auto"/>
                  </w:pPr>
                </w:p>
              </w:tc>
              <w:tc>
                <w:tcPr>
                  <w:tcW w:w="2160" w:type="dxa"/>
                </w:tcPr>
                <w:p w14:paraId="7B882475" w14:textId="77777777" w:rsidR="00AE3E9F" w:rsidRDefault="00AE3E9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AE3E9F" w14:paraId="5A211AEA" w14:textId="77777777">
                    <w:trPr>
                      <w:trHeight w:val="212"/>
                    </w:trPr>
                    <w:tc>
                      <w:tcPr>
                        <w:tcW w:w="360" w:type="dxa"/>
                        <w:tcBorders>
                          <w:top w:val="nil"/>
                          <w:left w:val="nil"/>
                          <w:bottom w:val="nil"/>
                          <w:right w:val="nil"/>
                        </w:tcBorders>
                        <w:tcMar>
                          <w:top w:w="39" w:type="dxa"/>
                          <w:left w:w="39" w:type="dxa"/>
                          <w:bottom w:w="39" w:type="dxa"/>
                          <w:right w:w="39" w:type="dxa"/>
                        </w:tcMar>
                      </w:tcPr>
                      <w:p w14:paraId="30EB9E35" w14:textId="77777777" w:rsidR="00AE3E9F" w:rsidRDefault="00D122AA">
                        <w:pPr>
                          <w:spacing w:after="0" w:line="240" w:lineRule="auto"/>
                        </w:pPr>
                        <w:r>
                          <w:rPr>
                            <w:rFonts w:ascii="Arial" w:eastAsia="Arial" w:hAnsi="Arial"/>
                            <w:color w:val="000000"/>
                          </w:rPr>
                          <w:t>Y</w:t>
                        </w:r>
                      </w:p>
                    </w:tc>
                  </w:tr>
                </w:tbl>
                <w:p w14:paraId="43125DAC" w14:textId="77777777" w:rsidR="00AE3E9F" w:rsidRDefault="00AE3E9F">
                  <w:pPr>
                    <w:spacing w:after="0" w:line="240" w:lineRule="auto"/>
                  </w:pPr>
                </w:p>
              </w:tc>
              <w:tc>
                <w:tcPr>
                  <w:tcW w:w="180" w:type="dxa"/>
                </w:tcPr>
                <w:p w14:paraId="32A06115" w14:textId="77777777" w:rsidR="00AE3E9F" w:rsidRDefault="00AE3E9F">
                  <w:pPr>
                    <w:pStyle w:val="EmptyCellLayoutStyle"/>
                    <w:spacing w:after="0" w:line="240" w:lineRule="auto"/>
                  </w:pPr>
                </w:p>
              </w:tc>
              <w:tc>
                <w:tcPr>
                  <w:tcW w:w="3240" w:type="dxa"/>
                </w:tcPr>
                <w:p w14:paraId="4DB9350D" w14:textId="77777777" w:rsidR="00AE3E9F" w:rsidRDefault="00AE3E9F">
                  <w:pPr>
                    <w:pStyle w:val="EmptyCellLayoutStyle"/>
                    <w:spacing w:after="0" w:line="240" w:lineRule="auto"/>
                  </w:pPr>
                </w:p>
              </w:tc>
              <w:tc>
                <w:tcPr>
                  <w:tcW w:w="539" w:type="dxa"/>
                  <w:tcBorders>
                    <w:right w:val="single" w:sz="15" w:space="0" w:color="000000"/>
                  </w:tcBorders>
                </w:tcPr>
                <w:p w14:paraId="55350611" w14:textId="77777777" w:rsidR="00AE3E9F" w:rsidRDefault="00AE3E9F">
                  <w:pPr>
                    <w:pStyle w:val="EmptyCellLayoutStyle"/>
                    <w:spacing w:after="0" w:line="240" w:lineRule="auto"/>
                  </w:pPr>
                </w:p>
              </w:tc>
            </w:tr>
            <w:tr w:rsidR="00AE3E9F" w14:paraId="0ADBF0C1" w14:textId="77777777">
              <w:trPr>
                <w:trHeight w:val="235"/>
              </w:trPr>
              <w:tc>
                <w:tcPr>
                  <w:tcW w:w="900" w:type="dxa"/>
                  <w:tcBorders>
                    <w:left w:val="single" w:sz="15" w:space="0" w:color="000000"/>
                  </w:tcBorders>
                </w:tcPr>
                <w:p w14:paraId="426E25DF" w14:textId="77777777" w:rsidR="00AE3E9F" w:rsidRDefault="00AE3E9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E3E9F" w14:paraId="6C48103B" w14:textId="77777777">
                    <w:trPr>
                      <w:trHeight w:val="212"/>
                    </w:trPr>
                    <w:tc>
                      <w:tcPr>
                        <w:tcW w:w="360" w:type="dxa"/>
                        <w:tcBorders>
                          <w:top w:val="nil"/>
                          <w:left w:val="nil"/>
                          <w:bottom w:val="nil"/>
                          <w:right w:val="nil"/>
                        </w:tcBorders>
                        <w:tcMar>
                          <w:top w:w="39" w:type="dxa"/>
                          <w:left w:w="39" w:type="dxa"/>
                          <w:bottom w:w="39" w:type="dxa"/>
                          <w:right w:w="39" w:type="dxa"/>
                        </w:tcMar>
                      </w:tcPr>
                      <w:p w14:paraId="16AFAB37" w14:textId="77777777" w:rsidR="00AE3E9F" w:rsidRDefault="00D122AA">
                        <w:pPr>
                          <w:spacing w:after="0" w:line="240" w:lineRule="auto"/>
                        </w:pPr>
                        <w:r>
                          <w:rPr>
                            <w:rFonts w:ascii="Arial" w:eastAsia="Arial" w:hAnsi="Arial"/>
                            <w:color w:val="000000"/>
                          </w:rPr>
                          <w:t>Y</w:t>
                        </w:r>
                      </w:p>
                    </w:tc>
                  </w:tr>
                </w:tbl>
                <w:p w14:paraId="23A38A91" w14:textId="77777777" w:rsidR="00AE3E9F" w:rsidRDefault="00AE3E9F">
                  <w:pPr>
                    <w:spacing w:after="0" w:line="240" w:lineRule="auto"/>
                  </w:pPr>
                </w:p>
              </w:tc>
              <w:tc>
                <w:tcPr>
                  <w:tcW w:w="180" w:type="dxa"/>
                </w:tcPr>
                <w:p w14:paraId="54079C24" w14:textId="77777777" w:rsidR="00AE3E9F" w:rsidRDefault="00AE3E9F">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AE3E9F" w14:paraId="214CB501" w14:textId="77777777">
                    <w:trPr>
                      <w:trHeight w:val="192"/>
                    </w:trPr>
                    <w:tc>
                      <w:tcPr>
                        <w:tcW w:w="3240" w:type="dxa"/>
                        <w:tcBorders>
                          <w:top w:val="nil"/>
                          <w:left w:val="nil"/>
                          <w:bottom w:val="nil"/>
                          <w:right w:val="nil"/>
                        </w:tcBorders>
                        <w:tcMar>
                          <w:top w:w="39" w:type="dxa"/>
                          <w:left w:w="39" w:type="dxa"/>
                          <w:bottom w:w="39" w:type="dxa"/>
                          <w:right w:w="39" w:type="dxa"/>
                        </w:tcMar>
                      </w:tcPr>
                      <w:p w14:paraId="42FDE526" w14:textId="77777777" w:rsidR="00AE3E9F" w:rsidRDefault="00D122AA">
                        <w:pPr>
                          <w:spacing w:after="0" w:line="240" w:lineRule="auto"/>
                        </w:pPr>
                        <w:r>
                          <w:rPr>
                            <w:rFonts w:ascii="Arial" w:eastAsia="Arial" w:hAnsi="Arial"/>
                            <w:color w:val="000000"/>
                            <w:sz w:val="16"/>
                          </w:rPr>
                          <w:t>Approve leave requests.</w:t>
                        </w:r>
                      </w:p>
                    </w:tc>
                  </w:tr>
                </w:tbl>
                <w:p w14:paraId="16C8A4CF" w14:textId="77777777" w:rsidR="00AE3E9F" w:rsidRDefault="00AE3E9F">
                  <w:pPr>
                    <w:spacing w:after="0" w:line="240" w:lineRule="auto"/>
                  </w:pPr>
                </w:p>
              </w:tc>
              <w:tc>
                <w:tcPr>
                  <w:tcW w:w="2160" w:type="dxa"/>
                </w:tcPr>
                <w:p w14:paraId="2A674A94" w14:textId="77777777" w:rsidR="00AE3E9F" w:rsidRDefault="00AE3E9F">
                  <w:pPr>
                    <w:pStyle w:val="EmptyCellLayoutStyle"/>
                    <w:spacing w:after="0" w:line="240" w:lineRule="auto"/>
                  </w:pPr>
                </w:p>
              </w:tc>
              <w:tc>
                <w:tcPr>
                  <w:tcW w:w="359" w:type="dxa"/>
                  <w:vMerge/>
                </w:tcPr>
                <w:p w14:paraId="57A4DE24" w14:textId="77777777" w:rsidR="00AE3E9F" w:rsidRDefault="00AE3E9F">
                  <w:pPr>
                    <w:pStyle w:val="EmptyCellLayoutStyle"/>
                    <w:spacing w:after="0" w:line="240" w:lineRule="auto"/>
                  </w:pPr>
                </w:p>
              </w:tc>
              <w:tc>
                <w:tcPr>
                  <w:tcW w:w="180" w:type="dxa"/>
                </w:tcPr>
                <w:p w14:paraId="6AEAE4C4" w14:textId="77777777" w:rsidR="00AE3E9F" w:rsidRDefault="00AE3E9F">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AE3E9F" w14:paraId="390BF49B" w14:textId="77777777">
                    <w:trPr>
                      <w:trHeight w:val="192"/>
                    </w:trPr>
                    <w:tc>
                      <w:tcPr>
                        <w:tcW w:w="3240" w:type="dxa"/>
                        <w:tcBorders>
                          <w:top w:val="nil"/>
                          <w:left w:val="nil"/>
                          <w:bottom w:val="nil"/>
                          <w:right w:val="nil"/>
                        </w:tcBorders>
                        <w:tcMar>
                          <w:top w:w="39" w:type="dxa"/>
                          <w:left w:w="39" w:type="dxa"/>
                          <w:bottom w:w="39" w:type="dxa"/>
                          <w:right w:w="39" w:type="dxa"/>
                        </w:tcMar>
                      </w:tcPr>
                      <w:p w14:paraId="50571D4D" w14:textId="77777777" w:rsidR="00AE3E9F" w:rsidRDefault="00D122AA">
                        <w:pPr>
                          <w:spacing w:after="0" w:line="240" w:lineRule="auto"/>
                        </w:pPr>
                        <w:r>
                          <w:rPr>
                            <w:rFonts w:ascii="Arial" w:eastAsia="Arial" w:hAnsi="Arial"/>
                            <w:color w:val="000000"/>
                            <w:sz w:val="16"/>
                          </w:rPr>
                          <w:t>Review work.</w:t>
                        </w:r>
                      </w:p>
                    </w:tc>
                  </w:tr>
                </w:tbl>
                <w:p w14:paraId="1AB3ABC9" w14:textId="77777777" w:rsidR="00AE3E9F" w:rsidRDefault="00AE3E9F">
                  <w:pPr>
                    <w:spacing w:after="0" w:line="240" w:lineRule="auto"/>
                  </w:pPr>
                </w:p>
              </w:tc>
              <w:tc>
                <w:tcPr>
                  <w:tcW w:w="539" w:type="dxa"/>
                  <w:tcBorders>
                    <w:right w:val="single" w:sz="15" w:space="0" w:color="000000"/>
                  </w:tcBorders>
                </w:tcPr>
                <w:p w14:paraId="79D210D0" w14:textId="77777777" w:rsidR="00AE3E9F" w:rsidRDefault="00AE3E9F">
                  <w:pPr>
                    <w:pStyle w:val="EmptyCellLayoutStyle"/>
                    <w:spacing w:after="0" w:line="240" w:lineRule="auto"/>
                  </w:pPr>
                </w:p>
              </w:tc>
            </w:tr>
            <w:tr w:rsidR="00AE3E9F" w14:paraId="3D5D55B2" w14:textId="77777777">
              <w:trPr>
                <w:trHeight w:val="34"/>
              </w:trPr>
              <w:tc>
                <w:tcPr>
                  <w:tcW w:w="900" w:type="dxa"/>
                  <w:tcBorders>
                    <w:left w:val="single" w:sz="15" w:space="0" w:color="000000"/>
                  </w:tcBorders>
                </w:tcPr>
                <w:p w14:paraId="32AFD2E3" w14:textId="77777777" w:rsidR="00AE3E9F" w:rsidRDefault="00AE3E9F">
                  <w:pPr>
                    <w:pStyle w:val="EmptyCellLayoutStyle"/>
                    <w:spacing w:after="0" w:line="240" w:lineRule="auto"/>
                  </w:pPr>
                </w:p>
              </w:tc>
              <w:tc>
                <w:tcPr>
                  <w:tcW w:w="359" w:type="dxa"/>
                  <w:vMerge/>
                </w:tcPr>
                <w:p w14:paraId="1E3A1FD7" w14:textId="77777777" w:rsidR="00AE3E9F" w:rsidRDefault="00AE3E9F">
                  <w:pPr>
                    <w:pStyle w:val="EmptyCellLayoutStyle"/>
                    <w:spacing w:after="0" w:line="240" w:lineRule="auto"/>
                  </w:pPr>
                </w:p>
              </w:tc>
              <w:tc>
                <w:tcPr>
                  <w:tcW w:w="180" w:type="dxa"/>
                </w:tcPr>
                <w:p w14:paraId="36E4389F" w14:textId="77777777" w:rsidR="00AE3E9F" w:rsidRDefault="00AE3E9F">
                  <w:pPr>
                    <w:pStyle w:val="EmptyCellLayoutStyle"/>
                    <w:spacing w:after="0" w:line="240" w:lineRule="auto"/>
                  </w:pPr>
                </w:p>
              </w:tc>
              <w:tc>
                <w:tcPr>
                  <w:tcW w:w="3240" w:type="dxa"/>
                  <w:vMerge/>
                </w:tcPr>
                <w:p w14:paraId="6C5D0A78" w14:textId="77777777" w:rsidR="00AE3E9F" w:rsidRDefault="00AE3E9F">
                  <w:pPr>
                    <w:pStyle w:val="EmptyCellLayoutStyle"/>
                    <w:spacing w:after="0" w:line="240" w:lineRule="auto"/>
                  </w:pPr>
                </w:p>
              </w:tc>
              <w:tc>
                <w:tcPr>
                  <w:tcW w:w="2160" w:type="dxa"/>
                </w:tcPr>
                <w:p w14:paraId="48678E36" w14:textId="77777777" w:rsidR="00AE3E9F" w:rsidRDefault="00AE3E9F">
                  <w:pPr>
                    <w:pStyle w:val="EmptyCellLayoutStyle"/>
                    <w:spacing w:after="0" w:line="240" w:lineRule="auto"/>
                  </w:pPr>
                </w:p>
              </w:tc>
              <w:tc>
                <w:tcPr>
                  <w:tcW w:w="359" w:type="dxa"/>
                </w:tcPr>
                <w:p w14:paraId="47C787C1" w14:textId="77777777" w:rsidR="00AE3E9F" w:rsidRDefault="00AE3E9F">
                  <w:pPr>
                    <w:pStyle w:val="EmptyCellLayoutStyle"/>
                    <w:spacing w:after="0" w:line="240" w:lineRule="auto"/>
                  </w:pPr>
                </w:p>
              </w:tc>
              <w:tc>
                <w:tcPr>
                  <w:tcW w:w="180" w:type="dxa"/>
                </w:tcPr>
                <w:p w14:paraId="4CAFE4A8" w14:textId="77777777" w:rsidR="00AE3E9F" w:rsidRDefault="00AE3E9F">
                  <w:pPr>
                    <w:pStyle w:val="EmptyCellLayoutStyle"/>
                    <w:spacing w:after="0" w:line="240" w:lineRule="auto"/>
                  </w:pPr>
                </w:p>
              </w:tc>
              <w:tc>
                <w:tcPr>
                  <w:tcW w:w="3240" w:type="dxa"/>
                  <w:vMerge/>
                </w:tcPr>
                <w:p w14:paraId="12E3F04E" w14:textId="77777777" w:rsidR="00AE3E9F" w:rsidRDefault="00AE3E9F">
                  <w:pPr>
                    <w:pStyle w:val="EmptyCellLayoutStyle"/>
                    <w:spacing w:after="0" w:line="240" w:lineRule="auto"/>
                  </w:pPr>
                </w:p>
              </w:tc>
              <w:tc>
                <w:tcPr>
                  <w:tcW w:w="539" w:type="dxa"/>
                  <w:tcBorders>
                    <w:right w:val="single" w:sz="15" w:space="0" w:color="000000"/>
                  </w:tcBorders>
                </w:tcPr>
                <w:p w14:paraId="4D8689B2" w14:textId="77777777" w:rsidR="00AE3E9F" w:rsidRDefault="00AE3E9F">
                  <w:pPr>
                    <w:pStyle w:val="EmptyCellLayoutStyle"/>
                    <w:spacing w:after="0" w:line="240" w:lineRule="auto"/>
                  </w:pPr>
                </w:p>
              </w:tc>
            </w:tr>
            <w:tr w:rsidR="00AE3E9F" w14:paraId="3DD8417D" w14:textId="77777777">
              <w:trPr>
                <w:trHeight w:val="20"/>
              </w:trPr>
              <w:tc>
                <w:tcPr>
                  <w:tcW w:w="900" w:type="dxa"/>
                  <w:tcBorders>
                    <w:left w:val="single" w:sz="15" w:space="0" w:color="000000"/>
                  </w:tcBorders>
                </w:tcPr>
                <w:p w14:paraId="40AD53F2" w14:textId="77777777" w:rsidR="00AE3E9F" w:rsidRDefault="00AE3E9F">
                  <w:pPr>
                    <w:pStyle w:val="EmptyCellLayoutStyle"/>
                    <w:spacing w:after="0" w:line="240" w:lineRule="auto"/>
                  </w:pPr>
                </w:p>
              </w:tc>
              <w:tc>
                <w:tcPr>
                  <w:tcW w:w="359" w:type="dxa"/>
                  <w:vMerge/>
                </w:tcPr>
                <w:p w14:paraId="547A534A" w14:textId="77777777" w:rsidR="00AE3E9F" w:rsidRDefault="00AE3E9F">
                  <w:pPr>
                    <w:pStyle w:val="EmptyCellLayoutStyle"/>
                    <w:spacing w:after="0" w:line="240" w:lineRule="auto"/>
                  </w:pPr>
                </w:p>
              </w:tc>
              <w:tc>
                <w:tcPr>
                  <w:tcW w:w="180" w:type="dxa"/>
                </w:tcPr>
                <w:p w14:paraId="73DA18B1" w14:textId="77777777" w:rsidR="00AE3E9F" w:rsidRDefault="00AE3E9F">
                  <w:pPr>
                    <w:pStyle w:val="EmptyCellLayoutStyle"/>
                    <w:spacing w:after="0" w:line="240" w:lineRule="auto"/>
                  </w:pPr>
                </w:p>
              </w:tc>
              <w:tc>
                <w:tcPr>
                  <w:tcW w:w="3240" w:type="dxa"/>
                </w:tcPr>
                <w:p w14:paraId="10F24433" w14:textId="77777777" w:rsidR="00AE3E9F" w:rsidRDefault="00AE3E9F">
                  <w:pPr>
                    <w:pStyle w:val="EmptyCellLayoutStyle"/>
                    <w:spacing w:after="0" w:line="240" w:lineRule="auto"/>
                  </w:pPr>
                </w:p>
              </w:tc>
              <w:tc>
                <w:tcPr>
                  <w:tcW w:w="2160" w:type="dxa"/>
                </w:tcPr>
                <w:p w14:paraId="392F22C8" w14:textId="77777777" w:rsidR="00AE3E9F" w:rsidRDefault="00AE3E9F">
                  <w:pPr>
                    <w:pStyle w:val="EmptyCellLayoutStyle"/>
                    <w:spacing w:after="0" w:line="240" w:lineRule="auto"/>
                  </w:pPr>
                </w:p>
              </w:tc>
              <w:tc>
                <w:tcPr>
                  <w:tcW w:w="359" w:type="dxa"/>
                </w:tcPr>
                <w:p w14:paraId="60562CB8" w14:textId="77777777" w:rsidR="00AE3E9F" w:rsidRDefault="00AE3E9F">
                  <w:pPr>
                    <w:pStyle w:val="EmptyCellLayoutStyle"/>
                    <w:spacing w:after="0" w:line="240" w:lineRule="auto"/>
                  </w:pPr>
                </w:p>
              </w:tc>
              <w:tc>
                <w:tcPr>
                  <w:tcW w:w="180" w:type="dxa"/>
                </w:tcPr>
                <w:p w14:paraId="64FE756B" w14:textId="77777777" w:rsidR="00AE3E9F" w:rsidRDefault="00AE3E9F">
                  <w:pPr>
                    <w:pStyle w:val="EmptyCellLayoutStyle"/>
                    <w:spacing w:after="0" w:line="240" w:lineRule="auto"/>
                  </w:pPr>
                </w:p>
              </w:tc>
              <w:tc>
                <w:tcPr>
                  <w:tcW w:w="3240" w:type="dxa"/>
                </w:tcPr>
                <w:p w14:paraId="10EB7D44" w14:textId="77777777" w:rsidR="00AE3E9F" w:rsidRDefault="00AE3E9F">
                  <w:pPr>
                    <w:pStyle w:val="EmptyCellLayoutStyle"/>
                    <w:spacing w:after="0" w:line="240" w:lineRule="auto"/>
                  </w:pPr>
                </w:p>
              </w:tc>
              <w:tc>
                <w:tcPr>
                  <w:tcW w:w="539" w:type="dxa"/>
                  <w:tcBorders>
                    <w:right w:val="single" w:sz="15" w:space="0" w:color="000000"/>
                  </w:tcBorders>
                </w:tcPr>
                <w:p w14:paraId="353142B1" w14:textId="77777777" w:rsidR="00AE3E9F" w:rsidRDefault="00AE3E9F">
                  <w:pPr>
                    <w:pStyle w:val="EmptyCellLayoutStyle"/>
                    <w:spacing w:after="0" w:line="240" w:lineRule="auto"/>
                  </w:pPr>
                </w:p>
              </w:tc>
            </w:tr>
            <w:tr w:rsidR="00AE3E9F" w14:paraId="78530C94" w14:textId="77777777">
              <w:trPr>
                <w:trHeight w:val="69"/>
              </w:trPr>
              <w:tc>
                <w:tcPr>
                  <w:tcW w:w="900" w:type="dxa"/>
                  <w:tcBorders>
                    <w:left w:val="single" w:sz="15" w:space="0" w:color="000000"/>
                  </w:tcBorders>
                </w:tcPr>
                <w:p w14:paraId="2C55334D" w14:textId="77777777" w:rsidR="00AE3E9F" w:rsidRDefault="00AE3E9F">
                  <w:pPr>
                    <w:pStyle w:val="EmptyCellLayoutStyle"/>
                    <w:spacing w:after="0" w:line="240" w:lineRule="auto"/>
                  </w:pPr>
                </w:p>
              </w:tc>
              <w:tc>
                <w:tcPr>
                  <w:tcW w:w="359" w:type="dxa"/>
                </w:tcPr>
                <w:p w14:paraId="5B9DD11C" w14:textId="77777777" w:rsidR="00AE3E9F" w:rsidRDefault="00AE3E9F">
                  <w:pPr>
                    <w:pStyle w:val="EmptyCellLayoutStyle"/>
                    <w:spacing w:after="0" w:line="240" w:lineRule="auto"/>
                  </w:pPr>
                </w:p>
              </w:tc>
              <w:tc>
                <w:tcPr>
                  <w:tcW w:w="180" w:type="dxa"/>
                </w:tcPr>
                <w:p w14:paraId="506C0B98" w14:textId="77777777" w:rsidR="00AE3E9F" w:rsidRDefault="00AE3E9F">
                  <w:pPr>
                    <w:pStyle w:val="EmptyCellLayoutStyle"/>
                    <w:spacing w:after="0" w:line="240" w:lineRule="auto"/>
                  </w:pPr>
                </w:p>
              </w:tc>
              <w:tc>
                <w:tcPr>
                  <w:tcW w:w="3240" w:type="dxa"/>
                </w:tcPr>
                <w:p w14:paraId="5C0599B0" w14:textId="77777777" w:rsidR="00AE3E9F" w:rsidRDefault="00AE3E9F">
                  <w:pPr>
                    <w:pStyle w:val="EmptyCellLayoutStyle"/>
                    <w:spacing w:after="0" w:line="240" w:lineRule="auto"/>
                  </w:pPr>
                </w:p>
              </w:tc>
              <w:tc>
                <w:tcPr>
                  <w:tcW w:w="2160" w:type="dxa"/>
                </w:tcPr>
                <w:p w14:paraId="5DE5DC1D" w14:textId="77777777" w:rsidR="00AE3E9F" w:rsidRDefault="00AE3E9F">
                  <w:pPr>
                    <w:pStyle w:val="EmptyCellLayoutStyle"/>
                    <w:spacing w:after="0" w:line="240" w:lineRule="auto"/>
                  </w:pPr>
                </w:p>
              </w:tc>
              <w:tc>
                <w:tcPr>
                  <w:tcW w:w="359" w:type="dxa"/>
                </w:tcPr>
                <w:p w14:paraId="563A22F2" w14:textId="77777777" w:rsidR="00AE3E9F" w:rsidRDefault="00AE3E9F">
                  <w:pPr>
                    <w:pStyle w:val="EmptyCellLayoutStyle"/>
                    <w:spacing w:after="0" w:line="240" w:lineRule="auto"/>
                  </w:pPr>
                </w:p>
              </w:tc>
              <w:tc>
                <w:tcPr>
                  <w:tcW w:w="180" w:type="dxa"/>
                </w:tcPr>
                <w:p w14:paraId="0F5B72A9" w14:textId="77777777" w:rsidR="00AE3E9F" w:rsidRDefault="00AE3E9F">
                  <w:pPr>
                    <w:pStyle w:val="EmptyCellLayoutStyle"/>
                    <w:spacing w:after="0" w:line="240" w:lineRule="auto"/>
                  </w:pPr>
                </w:p>
              </w:tc>
              <w:tc>
                <w:tcPr>
                  <w:tcW w:w="3240" w:type="dxa"/>
                </w:tcPr>
                <w:p w14:paraId="424A8194" w14:textId="77777777" w:rsidR="00AE3E9F" w:rsidRDefault="00AE3E9F">
                  <w:pPr>
                    <w:pStyle w:val="EmptyCellLayoutStyle"/>
                    <w:spacing w:after="0" w:line="240" w:lineRule="auto"/>
                  </w:pPr>
                </w:p>
              </w:tc>
              <w:tc>
                <w:tcPr>
                  <w:tcW w:w="539" w:type="dxa"/>
                  <w:tcBorders>
                    <w:right w:val="single" w:sz="15" w:space="0" w:color="000000"/>
                  </w:tcBorders>
                </w:tcPr>
                <w:p w14:paraId="3F59EFD8" w14:textId="77777777" w:rsidR="00AE3E9F" w:rsidRDefault="00AE3E9F">
                  <w:pPr>
                    <w:pStyle w:val="EmptyCellLayoutStyle"/>
                    <w:spacing w:after="0" w:line="240" w:lineRule="auto"/>
                  </w:pPr>
                </w:p>
              </w:tc>
            </w:tr>
            <w:tr w:rsidR="00AE3E9F" w14:paraId="3913D7CB" w14:textId="77777777">
              <w:trPr>
                <w:trHeight w:val="269"/>
              </w:trPr>
              <w:tc>
                <w:tcPr>
                  <w:tcW w:w="900" w:type="dxa"/>
                  <w:tcBorders>
                    <w:left w:val="single" w:sz="15" w:space="0" w:color="000000"/>
                  </w:tcBorders>
                </w:tcPr>
                <w:p w14:paraId="2516852D" w14:textId="77777777" w:rsidR="00AE3E9F" w:rsidRDefault="00AE3E9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E3E9F" w14:paraId="4ED35F76" w14:textId="77777777">
                    <w:trPr>
                      <w:trHeight w:val="212"/>
                    </w:trPr>
                    <w:tc>
                      <w:tcPr>
                        <w:tcW w:w="360" w:type="dxa"/>
                        <w:tcBorders>
                          <w:top w:val="nil"/>
                          <w:left w:val="nil"/>
                          <w:bottom w:val="nil"/>
                          <w:right w:val="nil"/>
                        </w:tcBorders>
                        <w:tcMar>
                          <w:top w:w="39" w:type="dxa"/>
                          <w:left w:w="39" w:type="dxa"/>
                          <w:bottom w:w="39" w:type="dxa"/>
                          <w:right w:w="39" w:type="dxa"/>
                        </w:tcMar>
                      </w:tcPr>
                      <w:p w14:paraId="6BFFC91D" w14:textId="77777777" w:rsidR="00AE3E9F" w:rsidRDefault="00D122AA">
                        <w:pPr>
                          <w:spacing w:after="0" w:line="240" w:lineRule="auto"/>
                        </w:pPr>
                        <w:r>
                          <w:rPr>
                            <w:rFonts w:ascii="Arial" w:eastAsia="Arial" w:hAnsi="Arial"/>
                            <w:color w:val="000000"/>
                          </w:rPr>
                          <w:t>Y</w:t>
                        </w:r>
                      </w:p>
                    </w:tc>
                  </w:tr>
                </w:tbl>
                <w:p w14:paraId="1E020A82" w14:textId="77777777" w:rsidR="00AE3E9F" w:rsidRDefault="00AE3E9F">
                  <w:pPr>
                    <w:spacing w:after="0" w:line="240" w:lineRule="auto"/>
                  </w:pPr>
                </w:p>
              </w:tc>
              <w:tc>
                <w:tcPr>
                  <w:tcW w:w="180" w:type="dxa"/>
                </w:tcPr>
                <w:p w14:paraId="4F59F27F" w14:textId="77777777" w:rsidR="00AE3E9F" w:rsidRDefault="00AE3E9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E3E9F" w14:paraId="72C6DAE3" w14:textId="77777777">
                    <w:trPr>
                      <w:trHeight w:val="192"/>
                    </w:trPr>
                    <w:tc>
                      <w:tcPr>
                        <w:tcW w:w="3240" w:type="dxa"/>
                        <w:tcBorders>
                          <w:top w:val="nil"/>
                          <w:left w:val="nil"/>
                          <w:bottom w:val="nil"/>
                          <w:right w:val="nil"/>
                        </w:tcBorders>
                        <w:tcMar>
                          <w:top w:w="39" w:type="dxa"/>
                          <w:left w:w="39" w:type="dxa"/>
                          <w:bottom w:w="39" w:type="dxa"/>
                          <w:right w:w="39" w:type="dxa"/>
                        </w:tcMar>
                      </w:tcPr>
                      <w:p w14:paraId="48B8C0BC" w14:textId="77777777" w:rsidR="00AE3E9F" w:rsidRDefault="00D122AA">
                        <w:pPr>
                          <w:spacing w:after="0" w:line="240" w:lineRule="auto"/>
                        </w:pPr>
                        <w:r>
                          <w:rPr>
                            <w:rFonts w:ascii="Arial" w:eastAsia="Arial" w:hAnsi="Arial"/>
                            <w:color w:val="000000"/>
                            <w:sz w:val="16"/>
                          </w:rPr>
                          <w:t>Approve time and attendance.</w:t>
                        </w:r>
                      </w:p>
                    </w:tc>
                  </w:tr>
                </w:tbl>
                <w:p w14:paraId="51C83A90" w14:textId="77777777" w:rsidR="00AE3E9F" w:rsidRDefault="00AE3E9F">
                  <w:pPr>
                    <w:spacing w:after="0" w:line="240" w:lineRule="auto"/>
                  </w:pPr>
                </w:p>
              </w:tc>
              <w:tc>
                <w:tcPr>
                  <w:tcW w:w="2160" w:type="dxa"/>
                </w:tcPr>
                <w:p w14:paraId="097B8926" w14:textId="77777777" w:rsidR="00AE3E9F" w:rsidRDefault="00AE3E9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AE3E9F" w14:paraId="06839961" w14:textId="77777777">
                    <w:trPr>
                      <w:trHeight w:val="212"/>
                    </w:trPr>
                    <w:tc>
                      <w:tcPr>
                        <w:tcW w:w="360" w:type="dxa"/>
                        <w:tcBorders>
                          <w:top w:val="nil"/>
                          <w:left w:val="nil"/>
                          <w:bottom w:val="nil"/>
                          <w:right w:val="nil"/>
                        </w:tcBorders>
                        <w:tcMar>
                          <w:top w:w="39" w:type="dxa"/>
                          <w:left w:w="39" w:type="dxa"/>
                          <w:bottom w:w="39" w:type="dxa"/>
                          <w:right w:w="39" w:type="dxa"/>
                        </w:tcMar>
                      </w:tcPr>
                      <w:p w14:paraId="63491A52" w14:textId="77777777" w:rsidR="00AE3E9F" w:rsidRDefault="00D122AA">
                        <w:pPr>
                          <w:spacing w:after="0" w:line="240" w:lineRule="auto"/>
                        </w:pPr>
                        <w:r>
                          <w:rPr>
                            <w:rFonts w:ascii="Arial" w:eastAsia="Arial" w:hAnsi="Arial"/>
                            <w:color w:val="000000"/>
                          </w:rPr>
                          <w:t>Y</w:t>
                        </w:r>
                      </w:p>
                    </w:tc>
                  </w:tr>
                </w:tbl>
                <w:p w14:paraId="019FCCB3" w14:textId="77777777" w:rsidR="00AE3E9F" w:rsidRDefault="00AE3E9F">
                  <w:pPr>
                    <w:spacing w:after="0" w:line="240" w:lineRule="auto"/>
                  </w:pPr>
                </w:p>
              </w:tc>
              <w:tc>
                <w:tcPr>
                  <w:tcW w:w="180" w:type="dxa"/>
                </w:tcPr>
                <w:p w14:paraId="6A7C93D1" w14:textId="77777777" w:rsidR="00AE3E9F" w:rsidRDefault="00AE3E9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E3E9F" w14:paraId="4AFF5A0D" w14:textId="77777777">
                    <w:trPr>
                      <w:trHeight w:val="192"/>
                    </w:trPr>
                    <w:tc>
                      <w:tcPr>
                        <w:tcW w:w="3240" w:type="dxa"/>
                        <w:tcBorders>
                          <w:top w:val="nil"/>
                          <w:left w:val="nil"/>
                          <w:bottom w:val="nil"/>
                          <w:right w:val="nil"/>
                        </w:tcBorders>
                        <w:tcMar>
                          <w:top w:w="39" w:type="dxa"/>
                          <w:left w:w="39" w:type="dxa"/>
                          <w:bottom w:w="39" w:type="dxa"/>
                          <w:right w:w="39" w:type="dxa"/>
                        </w:tcMar>
                      </w:tcPr>
                      <w:p w14:paraId="483F99E2" w14:textId="77777777" w:rsidR="00AE3E9F" w:rsidRDefault="00D122AA">
                        <w:pPr>
                          <w:spacing w:after="0" w:line="240" w:lineRule="auto"/>
                        </w:pPr>
                        <w:r>
                          <w:rPr>
                            <w:rFonts w:ascii="Arial" w:eastAsia="Arial" w:hAnsi="Arial"/>
                            <w:color w:val="000000"/>
                            <w:sz w:val="16"/>
                          </w:rPr>
                          <w:t>Provide guidance on work methods.</w:t>
                        </w:r>
                      </w:p>
                    </w:tc>
                  </w:tr>
                </w:tbl>
                <w:p w14:paraId="412E9497" w14:textId="77777777" w:rsidR="00AE3E9F" w:rsidRDefault="00AE3E9F">
                  <w:pPr>
                    <w:spacing w:after="0" w:line="240" w:lineRule="auto"/>
                  </w:pPr>
                </w:p>
              </w:tc>
              <w:tc>
                <w:tcPr>
                  <w:tcW w:w="539" w:type="dxa"/>
                  <w:tcBorders>
                    <w:right w:val="single" w:sz="15" w:space="0" w:color="000000"/>
                  </w:tcBorders>
                </w:tcPr>
                <w:p w14:paraId="330745F7" w14:textId="77777777" w:rsidR="00AE3E9F" w:rsidRDefault="00AE3E9F">
                  <w:pPr>
                    <w:pStyle w:val="EmptyCellLayoutStyle"/>
                    <w:spacing w:after="0" w:line="240" w:lineRule="auto"/>
                  </w:pPr>
                </w:p>
              </w:tc>
            </w:tr>
            <w:tr w:rsidR="00AE3E9F" w14:paraId="28FB08DB" w14:textId="77777777">
              <w:trPr>
                <w:trHeight w:val="20"/>
              </w:trPr>
              <w:tc>
                <w:tcPr>
                  <w:tcW w:w="900" w:type="dxa"/>
                  <w:tcBorders>
                    <w:left w:val="single" w:sz="15" w:space="0" w:color="000000"/>
                  </w:tcBorders>
                </w:tcPr>
                <w:p w14:paraId="494A5007" w14:textId="77777777" w:rsidR="00AE3E9F" w:rsidRDefault="00AE3E9F">
                  <w:pPr>
                    <w:pStyle w:val="EmptyCellLayoutStyle"/>
                    <w:spacing w:after="0" w:line="240" w:lineRule="auto"/>
                  </w:pPr>
                </w:p>
              </w:tc>
              <w:tc>
                <w:tcPr>
                  <w:tcW w:w="359" w:type="dxa"/>
                  <w:vMerge/>
                </w:tcPr>
                <w:p w14:paraId="42ECE8BF" w14:textId="77777777" w:rsidR="00AE3E9F" w:rsidRDefault="00AE3E9F">
                  <w:pPr>
                    <w:pStyle w:val="EmptyCellLayoutStyle"/>
                    <w:spacing w:after="0" w:line="240" w:lineRule="auto"/>
                  </w:pPr>
                </w:p>
              </w:tc>
              <w:tc>
                <w:tcPr>
                  <w:tcW w:w="180" w:type="dxa"/>
                </w:tcPr>
                <w:p w14:paraId="15A9B6D0" w14:textId="77777777" w:rsidR="00AE3E9F" w:rsidRDefault="00AE3E9F">
                  <w:pPr>
                    <w:pStyle w:val="EmptyCellLayoutStyle"/>
                    <w:spacing w:after="0" w:line="240" w:lineRule="auto"/>
                  </w:pPr>
                </w:p>
              </w:tc>
              <w:tc>
                <w:tcPr>
                  <w:tcW w:w="3240" w:type="dxa"/>
                </w:tcPr>
                <w:p w14:paraId="2AD711B8" w14:textId="77777777" w:rsidR="00AE3E9F" w:rsidRDefault="00AE3E9F">
                  <w:pPr>
                    <w:pStyle w:val="EmptyCellLayoutStyle"/>
                    <w:spacing w:after="0" w:line="240" w:lineRule="auto"/>
                  </w:pPr>
                </w:p>
              </w:tc>
              <w:tc>
                <w:tcPr>
                  <w:tcW w:w="2160" w:type="dxa"/>
                </w:tcPr>
                <w:p w14:paraId="17CF969D" w14:textId="77777777" w:rsidR="00AE3E9F" w:rsidRDefault="00AE3E9F">
                  <w:pPr>
                    <w:pStyle w:val="EmptyCellLayoutStyle"/>
                    <w:spacing w:after="0" w:line="240" w:lineRule="auto"/>
                  </w:pPr>
                </w:p>
              </w:tc>
              <w:tc>
                <w:tcPr>
                  <w:tcW w:w="359" w:type="dxa"/>
                  <w:vMerge/>
                </w:tcPr>
                <w:p w14:paraId="11D1C58D" w14:textId="77777777" w:rsidR="00AE3E9F" w:rsidRDefault="00AE3E9F">
                  <w:pPr>
                    <w:pStyle w:val="EmptyCellLayoutStyle"/>
                    <w:spacing w:after="0" w:line="240" w:lineRule="auto"/>
                  </w:pPr>
                </w:p>
              </w:tc>
              <w:tc>
                <w:tcPr>
                  <w:tcW w:w="180" w:type="dxa"/>
                </w:tcPr>
                <w:p w14:paraId="379474C3" w14:textId="77777777" w:rsidR="00AE3E9F" w:rsidRDefault="00AE3E9F">
                  <w:pPr>
                    <w:pStyle w:val="EmptyCellLayoutStyle"/>
                    <w:spacing w:after="0" w:line="240" w:lineRule="auto"/>
                  </w:pPr>
                </w:p>
              </w:tc>
              <w:tc>
                <w:tcPr>
                  <w:tcW w:w="3240" w:type="dxa"/>
                </w:tcPr>
                <w:p w14:paraId="55501BB4" w14:textId="77777777" w:rsidR="00AE3E9F" w:rsidRDefault="00AE3E9F">
                  <w:pPr>
                    <w:pStyle w:val="EmptyCellLayoutStyle"/>
                    <w:spacing w:after="0" w:line="240" w:lineRule="auto"/>
                  </w:pPr>
                </w:p>
              </w:tc>
              <w:tc>
                <w:tcPr>
                  <w:tcW w:w="539" w:type="dxa"/>
                  <w:tcBorders>
                    <w:right w:val="single" w:sz="15" w:space="0" w:color="000000"/>
                  </w:tcBorders>
                </w:tcPr>
                <w:p w14:paraId="7D43B170" w14:textId="77777777" w:rsidR="00AE3E9F" w:rsidRDefault="00AE3E9F">
                  <w:pPr>
                    <w:pStyle w:val="EmptyCellLayoutStyle"/>
                    <w:spacing w:after="0" w:line="240" w:lineRule="auto"/>
                  </w:pPr>
                </w:p>
              </w:tc>
            </w:tr>
            <w:tr w:rsidR="00AE3E9F" w14:paraId="7BBBFEC2" w14:textId="77777777">
              <w:trPr>
                <w:trHeight w:val="69"/>
              </w:trPr>
              <w:tc>
                <w:tcPr>
                  <w:tcW w:w="900" w:type="dxa"/>
                  <w:tcBorders>
                    <w:left w:val="single" w:sz="15" w:space="0" w:color="000000"/>
                  </w:tcBorders>
                </w:tcPr>
                <w:p w14:paraId="418F7414" w14:textId="77777777" w:rsidR="00AE3E9F" w:rsidRDefault="00AE3E9F">
                  <w:pPr>
                    <w:pStyle w:val="EmptyCellLayoutStyle"/>
                    <w:spacing w:after="0" w:line="240" w:lineRule="auto"/>
                  </w:pPr>
                </w:p>
              </w:tc>
              <w:tc>
                <w:tcPr>
                  <w:tcW w:w="359" w:type="dxa"/>
                </w:tcPr>
                <w:p w14:paraId="3764F7C9" w14:textId="77777777" w:rsidR="00AE3E9F" w:rsidRDefault="00AE3E9F">
                  <w:pPr>
                    <w:pStyle w:val="EmptyCellLayoutStyle"/>
                    <w:spacing w:after="0" w:line="240" w:lineRule="auto"/>
                  </w:pPr>
                </w:p>
              </w:tc>
              <w:tc>
                <w:tcPr>
                  <w:tcW w:w="180" w:type="dxa"/>
                </w:tcPr>
                <w:p w14:paraId="3782AFAA" w14:textId="77777777" w:rsidR="00AE3E9F" w:rsidRDefault="00AE3E9F">
                  <w:pPr>
                    <w:pStyle w:val="EmptyCellLayoutStyle"/>
                    <w:spacing w:after="0" w:line="240" w:lineRule="auto"/>
                  </w:pPr>
                </w:p>
              </w:tc>
              <w:tc>
                <w:tcPr>
                  <w:tcW w:w="3240" w:type="dxa"/>
                </w:tcPr>
                <w:p w14:paraId="2B99D7D6" w14:textId="77777777" w:rsidR="00AE3E9F" w:rsidRDefault="00AE3E9F">
                  <w:pPr>
                    <w:pStyle w:val="EmptyCellLayoutStyle"/>
                    <w:spacing w:after="0" w:line="240" w:lineRule="auto"/>
                  </w:pPr>
                </w:p>
              </w:tc>
              <w:tc>
                <w:tcPr>
                  <w:tcW w:w="2160" w:type="dxa"/>
                </w:tcPr>
                <w:p w14:paraId="47FA06BB" w14:textId="77777777" w:rsidR="00AE3E9F" w:rsidRDefault="00AE3E9F">
                  <w:pPr>
                    <w:pStyle w:val="EmptyCellLayoutStyle"/>
                    <w:spacing w:after="0" w:line="240" w:lineRule="auto"/>
                  </w:pPr>
                </w:p>
              </w:tc>
              <w:tc>
                <w:tcPr>
                  <w:tcW w:w="359" w:type="dxa"/>
                </w:tcPr>
                <w:p w14:paraId="5DE1138A" w14:textId="77777777" w:rsidR="00AE3E9F" w:rsidRDefault="00AE3E9F">
                  <w:pPr>
                    <w:pStyle w:val="EmptyCellLayoutStyle"/>
                    <w:spacing w:after="0" w:line="240" w:lineRule="auto"/>
                  </w:pPr>
                </w:p>
              </w:tc>
              <w:tc>
                <w:tcPr>
                  <w:tcW w:w="180" w:type="dxa"/>
                </w:tcPr>
                <w:p w14:paraId="1EB78CA5" w14:textId="77777777" w:rsidR="00AE3E9F" w:rsidRDefault="00AE3E9F">
                  <w:pPr>
                    <w:pStyle w:val="EmptyCellLayoutStyle"/>
                    <w:spacing w:after="0" w:line="240" w:lineRule="auto"/>
                  </w:pPr>
                </w:p>
              </w:tc>
              <w:tc>
                <w:tcPr>
                  <w:tcW w:w="3240" w:type="dxa"/>
                </w:tcPr>
                <w:p w14:paraId="029B64EB" w14:textId="77777777" w:rsidR="00AE3E9F" w:rsidRDefault="00AE3E9F">
                  <w:pPr>
                    <w:pStyle w:val="EmptyCellLayoutStyle"/>
                    <w:spacing w:after="0" w:line="240" w:lineRule="auto"/>
                  </w:pPr>
                </w:p>
              </w:tc>
              <w:tc>
                <w:tcPr>
                  <w:tcW w:w="539" w:type="dxa"/>
                  <w:tcBorders>
                    <w:right w:val="single" w:sz="15" w:space="0" w:color="000000"/>
                  </w:tcBorders>
                </w:tcPr>
                <w:p w14:paraId="1E7B5015" w14:textId="77777777" w:rsidR="00AE3E9F" w:rsidRDefault="00AE3E9F">
                  <w:pPr>
                    <w:pStyle w:val="EmptyCellLayoutStyle"/>
                    <w:spacing w:after="0" w:line="240" w:lineRule="auto"/>
                  </w:pPr>
                </w:p>
              </w:tc>
            </w:tr>
            <w:tr w:rsidR="00AE3E9F" w14:paraId="42225D30" w14:textId="77777777">
              <w:trPr>
                <w:trHeight w:val="270"/>
              </w:trPr>
              <w:tc>
                <w:tcPr>
                  <w:tcW w:w="900" w:type="dxa"/>
                  <w:tcBorders>
                    <w:left w:val="single" w:sz="15" w:space="0" w:color="000000"/>
                  </w:tcBorders>
                </w:tcPr>
                <w:p w14:paraId="7629541B" w14:textId="77777777" w:rsidR="00AE3E9F" w:rsidRDefault="00AE3E9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E3E9F" w14:paraId="6BD427F9" w14:textId="77777777">
                    <w:trPr>
                      <w:trHeight w:val="212"/>
                    </w:trPr>
                    <w:tc>
                      <w:tcPr>
                        <w:tcW w:w="360" w:type="dxa"/>
                        <w:tcBorders>
                          <w:top w:val="nil"/>
                          <w:left w:val="nil"/>
                          <w:bottom w:val="nil"/>
                          <w:right w:val="nil"/>
                        </w:tcBorders>
                        <w:tcMar>
                          <w:top w:w="39" w:type="dxa"/>
                          <w:left w:w="39" w:type="dxa"/>
                          <w:bottom w:w="39" w:type="dxa"/>
                          <w:right w:w="39" w:type="dxa"/>
                        </w:tcMar>
                      </w:tcPr>
                      <w:p w14:paraId="2A8C84EC" w14:textId="77777777" w:rsidR="00AE3E9F" w:rsidRDefault="00D122AA">
                        <w:pPr>
                          <w:spacing w:after="0" w:line="240" w:lineRule="auto"/>
                        </w:pPr>
                        <w:r>
                          <w:rPr>
                            <w:rFonts w:ascii="Arial" w:eastAsia="Arial" w:hAnsi="Arial"/>
                            <w:color w:val="000000"/>
                          </w:rPr>
                          <w:t>Y</w:t>
                        </w:r>
                      </w:p>
                    </w:tc>
                  </w:tr>
                </w:tbl>
                <w:p w14:paraId="450E7E48" w14:textId="77777777" w:rsidR="00AE3E9F" w:rsidRDefault="00AE3E9F">
                  <w:pPr>
                    <w:spacing w:after="0" w:line="240" w:lineRule="auto"/>
                  </w:pPr>
                </w:p>
              </w:tc>
              <w:tc>
                <w:tcPr>
                  <w:tcW w:w="180" w:type="dxa"/>
                </w:tcPr>
                <w:p w14:paraId="580F6FB0" w14:textId="77777777" w:rsidR="00AE3E9F" w:rsidRDefault="00AE3E9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E3E9F" w14:paraId="285878C8" w14:textId="77777777">
                    <w:trPr>
                      <w:trHeight w:val="192"/>
                    </w:trPr>
                    <w:tc>
                      <w:tcPr>
                        <w:tcW w:w="3240" w:type="dxa"/>
                        <w:tcBorders>
                          <w:top w:val="nil"/>
                          <w:left w:val="nil"/>
                          <w:bottom w:val="nil"/>
                          <w:right w:val="nil"/>
                        </w:tcBorders>
                        <w:tcMar>
                          <w:top w:w="39" w:type="dxa"/>
                          <w:left w:w="39" w:type="dxa"/>
                          <w:bottom w:w="39" w:type="dxa"/>
                          <w:right w:w="39" w:type="dxa"/>
                        </w:tcMar>
                      </w:tcPr>
                      <w:p w14:paraId="633CA37A" w14:textId="77777777" w:rsidR="00AE3E9F" w:rsidRDefault="00D122AA">
                        <w:pPr>
                          <w:spacing w:after="0" w:line="240" w:lineRule="auto"/>
                        </w:pPr>
                        <w:r>
                          <w:rPr>
                            <w:rFonts w:ascii="Arial" w:eastAsia="Arial" w:hAnsi="Arial"/>
                            <w:color w:val="000000"/>
                            <w:sz w:val="16"/>
                          </w:rPr>
                          <w:t>Orally reprimand.</w:t>
                        </w:r>
                      </w:p>
                    </w:tc>
                  </w:tr>
                </w:tbl>
                <w:p w14:paraId="651E54FD" w14:textId="77777777" w:rsidR="00AE3E9F" w:rsidRDefault="00AE3E9F">
                  <w:pPr>
                    <w:spacing w:after="0" w:line="240" w:lineRule="auto"/>
                  </w:pPr>
                </w:p>
              </w:tc>
              <w:tc>
                <w:tcPr>
                  <w:tcW w:w="2160" w:type="dxa"/>
                </w:tcPr>
                <w:p w14:paraId="57AF60ED" w14:textId="77777777" w:rsidR="00AE3E9F" w:rsidRDefault="00AE3E9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AE3E9F" w14:paraId="1B179DE4" w14:textId="77777777">
                    <w:trPr>
                      <w:trHeight w:val="212"/>
                    </w:trPr>
                    <w:tc>
                      <w:tcPr>
                        <w:tcW w:w="360" w:type="dxa"/>
                        <w:tcBorders>
                          <w:top w:val="nil"/>
                          <w:left w:val="nil"/>
                          <w:bottom w:val="nil"/>
                          <w:right w:val="nil"/>
                        </w:tcBorders>
                        <w:tcMar>
                          <w:top w:w="39" w:type="dxa"/>
                          <w:left w:w="39" w:type="dxa"/>
                          <w:bottom w:w="39" w:type="dxa"/>
                          <w:right w:w="39" w:type="dxa"/>
                        </w:tcMar>
                      </w:tcPr>
                      <w:p w14:paraId="7E2636F7" w14:textId="77777777" w:rsidR="00AE3E9F" w:rsidRDefault="00D122AA">
                        <w:pPr>
                          <w:spacing w:after="0" w:line="240" w:lineRule="auto"/>
                        </w:pPr>
                        <w:r>
                          <w:rPr>
                            <w:rFonts w:ascii="Arial" w:eastAsia="Arial" w:hAnsi="Arial"/>
                            <w:color w:val="000000"/>
                          </w:rPr>
                          <w:t>Y</w:t>
                        </w:r>
                      </w:p>
                    </w:tc>
                  </w:tr>
                </w:tbl>
                <w:p w14:paraId="7410E68D" w14:textId="77777777" w:rsidR="00AE3E9F" w:rsidRDefault="00AE3E9F">
                  <w:pPr>
                    <w:spacing w:after="0" w:line="240" w:lineRule="auto"/>
                  </w:pPr>
                </w:p>
              </w:tc>
              <w:tc>
                <w:tcPr>
                  <w:tcW w:w="180" w:type="dxa"/>
                </w:tcPr>
                <w:p w14:paraId="4769AE4D" w14:textId="77777777" w:rsidR="00AE3E9F" w:rsidRDefault="00AE3E9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E3E9F" w14:paraId="7B858E18" w14:textId="77777777">
                    <w:trPr>
                      <w:trHeight w:val="192"/>
                    </w:trPr>
                    <w:tc>
                      <w:tcPr>
                        <w:tcW w:w="3240" w:type="dxa"/>
                        <w:tcBorders>
                          <w:top w:val="nil"/>
                          <w:left w:val="nil"/>
                          <w:bottom w:val="nil"/>
                          <w:right w:val="nil"/>
                        </w:tcBorders>
                        <w:tcMar>
                          <w:top w:w="39" w:type="dxa"/>
                          <w:left w:w="39" w:type="dxa"/>
                          <w:bottom w:w="39" w:type="dxa"/>
                          <w:right w:w="39" w:type="dxa"/>
                        </w:tcMar>
                      </w:tcPr>
                      <w:p w14:paraId="3C509C36" w14:textId="77777777" w:rsidR="00AE3E9F" w:rsidRDefault="00D122AA">
                        <w:pPr>
                          <w:spacing w:after="0" w:line="240" w:lineRule="auto"/>
                        </w:pPr>
                        <w:r>
                          <w:rPr>
                            <w:rFonts w:ascii="Arial" w:eastAsia="Arial" w:hAnsi="Arial"/>
                            <w:color w:val="000000"/>
                            <w:sz w:val="16"/>
                          </w:rPr>
                          <w:t>Train employees in the work.</w:t>
                        </w:r>
                      </w:p>
                    </w:tc>
                  </w:tr>
                </w:tbl>
                <w:p w14:paraId="4DA91DB0" w14:textId="77777777" w:rsidR="00AE3E9F" w:rsidRDefault="00AE3E9F">
                  <w:pPr>
                    <w:spacing w:after="0" w:line="240" w:lineRule="auto"/>
                  </w:pPr>
                </w:p>
              </w:tc>
              <w:tc>
                <w:tcPr>
                  <w:tcW w:w="539" w:type="dxa"/>
                  <w:tcBorders>
                    <w:right w:val="single" w:sz="15" w:space="0" w:color="000000"/>
                  </w:tcBorders>
                </w:tcPr>
                <w:p w14:paraId="6BE4C339" w14:textId="77777777" w:rsidR="00AE3E9F" w:rsidRDefault="00AE3E9F">
                  <w:pPr>
                    <w:pStyle w:val="EmptyCellLayoutStyle"/>
                    <w:spacing w:after="0" w:line="240" w:lineRule="auto"/>
                  </w:pPr>
                </w:p>
              </w:tc>
            </w:tr>
            <w:tr w:rsidR="00AE3E9F" w14:paraId="2B62B705" w14:textId="77777777">
              <w:trPr>
                <w:trHeight w:val="20"/>
              </w:trPr>
              <w:tc>
                <w:tcPr>
                  <w:tcW w:w="900" w:type="dxa"/>
                  <w:tcBorders>
                    <w:left w:val="single" w:sz="15" w:space="0" w:color="000000"/>
                  </w:tcBorders>
                </w:tcPr>
                <w:p w14:paraId="3B5DE177" w14:textId="77777777" w:rsidR="00AE3E9F" w:rsidRDefault="00AE3E9F">
                  <w:pPr>
                    <w:pStyle w:val="EmptyCellLayoutStyle"/>
                    <w:spacing w:after="0" w:line="240" w:lineRule="auto"/>
                  </w:pPr>
                </w:p>
              </w:tc>
              <w:tc>
                <w:tcPr>
                  <w:tcW w:w="359" w:type="dxa"/>
                  <w:vMerge/>
                </w:tcPr>
                <w:p w14:paraId="1B9F62B5" w14:textId="77777777" w:rsidR="00AE3E9F" w:rsidRDefault="00AE3E9F">
                  <w:pPr>
                    <w:pStyle w:val="EmptyCellLayoutStyle"/>
                    <w:spacing w:after="0" w:line="240" w:lineRule="auto"/>
                  </w:pPr>
                </w:p>
              </w:tc>
              <w:tc>
                <w:tcPr>
                  <w:tcW w:w="180" w:type="dxa"/>
                </w:tcPr>
                <w:p w14:paraId="4C9A7060" w14:textId="77777777" w:rsidR="00AE3E9F" w:rsidRDefault="00AE3E9F">
                  <w:pPr>
                    <w:pStyle w:val="EmptyCellLayoutStyle"/>
                    <w:spacing w:after="0" w:line="240" w:lineRule="auto"/>
                  </w:pPr>
                </w:p>
              </w:tc>
              <w:tc>
                <w:tcPr>
                  <w:tcW w:w="3240" w:type="dxa"/>
                </w:tcPr>
                <w:p w14:paraId="5BD5FCAC" w14:textId="77777777" w:rsidR="00AE3E9F" w:rsidRDefault="00AE3E9F">
                  <w:pPr>
                    <w:pStyle w:val="EmptyCellLayoutStyle"/>
                    <w:spacing w:after="0" w:line="240" w:lineRule="auto"/>
                  </w:pPr>
                </w:p>
              </w:tc>
              <w:tc>
                <w:tcPr>
                  <w:tcW w:w="2160" w:type="dxa"/>
                </w:tcPr>
                <w:p w14:paraId="3B4B3E9B" w14:textId="77777777" w:rsidR="00AE3E9F" w:rsidRDefault="00AE3E9F">
                  <w:pPr>
                    <w:pStyle w:val="EmptyCellLayoutStyle"/>
                    <w:spacing w:after="0" w:line="240" w:lineRule="auto"/>
                  </w:pPr>
                </w:p>
              </w:tc>
              <w:tc>
                <w:tcPr>
                  <w:tcW w:w="359" w:type="dxa"/>
                  <w:vMerge/>
                </w:tcPr>
                <w:p w14:paraId="50AD9E45" w14:textId="77777777" w:rsidR="00AE3E9F" w:rsidRDefault="00AE3E9F">
                  <w:pPr>
                    <w:pStyle w:val="EmptyCellLayoutStyle"/>
                    <w:spacing w:after="0" w:line="240" w:lineRule="auto"/>
                  </w:pPr>
                </w:p>
              </w:tc>
              <w:tc>
                <w:tcPr>
                  <w:tcW w:w="180" w:type="dxa"/>
                </w:tcPr>
                <w:p w14:paraId="2F9D8E5D" w14:textId="77777777" w:rsidR="00AE3E9F" w:rsidRDefault="00AE3E9F">
                  <w:pPr>
                    <w:pStyle w:val="EmptyCellLayoutStyle"/>
                    <w:spacing w:after="0" w:line="240" w:lineRule="auto"/>
                  </w:pPr>
                </w:p>
              </w:tc>
              <w:tc>
                <w:tcPr>
                  <w:tcW w:w="3240" w:type="dxa"/>
                </w:tcPr>
                <w:p w14:paraId="4A6B62B2" w14:textId="77777777" w:rsidR="00AE3E9F" w:rsidRDefault="00AE3E9F">
                  <w:pPr>
                    <w:pStyle w:val="EmptyCellLayoutStyle"/>
                    <w:spacing w:after="0" w:line="240" w:lineRule="auto"/>
                  </w:pPr>
                </w:p>
              </w:tc>
              <w:tc>
                <w:tcPr>
                  <w:tcW w:w="539" w:type="dxa"/>
                  <w:tcBorders>
                    <w:right w:val="single" w:sz="15" w:space="0" w:color="000000"/>
                  </w:tcBorders>
                </w:tcPr>
                <w:p w14:paraId="14B6297F" w14:textId="77777777" w:rsidR="00AE3E9F" w:rsidRDefault="00AE3E9F">
                  <w:pPr>
                    <w:pStyle w:val="EmptyCellLayoutStyle"/>
                    <w:spacing w:after="0" w:line="240" w:lineRule="auto"/>
                  </w:pPr>
                </w:p>
              </w:tc>
            </w:tr>
            <w:tr w:rsidR="00AE3E9F" w14:paraId="27C2E6D0" w14:textId="77777777">
              <w:trPr>
                <w:trHeight w:val="249"/>
              </w:trPr>
              <w:tc>
                <w:tcPr>
                  <w:tcW w:w="900" w:type="dxa"/>
                  <w:tcBorders>
                    <w:left w:val="single" w:sz="15" w:space="0" w:color="000000"/>
                    <w:bottom w:val="single" w:sz="15" w:space="0" w:color="000000"/>
                  </w:tcBorders>
                </w:tcPr>
                <w:p w14:paraId="0513F20B" w14:textId="77777777" w:rsidR="00AE3E9F" w:rsidRDefault="00AE3E9F">
                  <w:pPr>
                    <w:pStyle w:val="EmptyCellLayoutStyle"/>
                    <w:spacing w:after="0" w:line="240" w:lineRule="auto"/>
                  </w:pPr>
                </w:p>
              </w:tc>
              <w:tc>
                <w:tcPr>
                  <w:tcW w:w="359" w:type="dxa"/>
                  <w:tcBorders>
                    <w:bottom w:val="single" w:sz="15" w:space="0" w:color="000000"/>
                  </w:tcBorders>
                </w:tcPr>
                <w:p w14:paraId="69393E73" w14:textId="77777777" w:rsidR="00AE3E9F" w:rsidRDefault="00AE3E9F">
                  <w:pPr>
                    <w:pStyle w:val="EmptyCellLayoutStyle"/>
                    <w:spacing w:after="0" w:line="240" w:lineRule="auto"/>
                  </w:pPr>
                </w:p>
              </w:tc>
              <w:tc>
                <w:tcPr>
                  <w:tcW w:w="180" w:type="dxa"/>
                  <w:tcBorders>
                    <w:bottom w:val="single" w:sz="15" w:space="0" w:color="000000"/>
                  </w:tcBorders>
                </w:tcPr>
                <w:p w14:paraId="541DB34B" w14:textId="77777777" w:rsidR="00AE3E9F" w:rsidRDefault="00AE3E9F">
                  <w:pPr>
                    <w:pStyle w:val="EmptyCellLayoutStyle"/>
                    <w:spacing w:after="0" w:line="240" w:lineRule="auto"/>
                  </w:pPr>
                </w:p>
              </w:tc>
              <w:tc>
                <w:tcPr>
                  <w:tcW w:w="3240" w:type="dxa"/>
                  <w:tcBorders>
                    <w:bottom w:val="single" w:sz="15" w:space="0" w:color="000000"/>
                  </w:tcBorders>
                </w:tcPr>
                <w:p w14:paraId="12742535" w14:textId="77777777" w:rsidR="00AE3E9F" w:rsidRDefault="00AE3E9F">
                  <w:pPr>
                    <w:pStyle w:val="EmptyCellLayoutStyle"/>
                    <w:spacing w:after="0" w:line="240" w:lineRule="auto"/>
                  </w:pPr>
                </w:p>
              </w:tc>
              <w:tc>
                <w:tcPr>
                  <w:tcW w:w="2160" w:type="dxa"/>
                  <w:tcBorders>
                    <w:bottom w:val="single" w:sz="15" w:space="0" w:color="000000"/>
                  </w:tcBorders>
                </w:tcPr>
                <w:p w14:paraId="0CC41762" w14:textId="77777777" w:rsidR="00AE3E9F" w:rsidRDefault="00AE3E9F">
                  <w:pPr>
                    <w:pStyle w:val="EmptyCellLayoutStyle"/>
                    <w:spacing w:after="0" w:line="240" w:lineRule="auto"/>
                  </w:pPr>
                </w:p>
              </w:tc>
              <w:tc>
                <w:tcPr>
                  <w:tcW w:w="359" w:type="dxa"/>
                  <w:tcBorders>
                    <w:bottom w:val="single" w:sz="15" w:space="0" w:color="000000"/>
                  </w:tcBorders>
                </w:tcPr>
                <w:p w14:paraId="59C1B5C2" w14:textId="77777777" w:rsidR="00AE3E9F" w:rsidRDefault="00AE3E9F">
                  <w:pPr>
                    <w:pStyle w:val="EmptyCellLayoutStyle"/>
                    <w:spacing w:after="0" w:line="240" w:lineRule="auto"/>
                  </w:pPr>
                </w:p>
              </w:tc>
              <w:tc>
                <w:tcPr>
                  <w:tcW w:w="180" w:type="dxa"/>
                  <w:tcBorders>
                    <w:bottom w:val="single" w:sz="15" w:space="0" w:color="000000"/>
                  </w:tcBorders>
                </w:tcPr>
                <w:p w14:paraId="7766C54A" w14:textId="77777777" w:rsidR="00AE3E9F" w:rsidRDefault="00AE3E9F">
                  <w:pPr>
                    <w:pStyle w:val="EmptyCellLayoutStyle"/>
                    <w:spacing w:after="0" w:line="240" w:lineRule="auto"/>
                  </w:pPr>
                </w:p>
              </w:tc>
              <w:tc>
                <w:tcPr>
                  <w:tcW w:w="3240" w:type="dxa"/>
                  <w:tcBorders>
                    <w:bottom w:val="single" w:sz="15" w:space="0" w:color="000000"/>
                  </w:tcBorders>
                </w:tcPr>
                <w:p w14:paraId="3CABA4B7" w14:textId="77777777" w:rsidR="00AE3E9F" w:rsidRDefault="00AE3E9F">
                  <w:pPr>
                    <w:pStyle w:val="EmptyCellLayoutStyle"/>
                    <w:spacing w:after="0" w:line="240" w:lineRule="auto"/>
                  </w:pPr>
                </w:p>
              </w:tc>
              <w:tc>
                <w:tcPr>
                  <w:tcW w:w="539" w:type="dxa"/>
                  <w:tcBorders>
                    <w:bottom w:val="single" w:sz="15" w:space="0" w:color="000000"/>
                    <w:right w:val="single" w:sz="15" w:space="0" w:color="000000"/>
                  </w:tcBorders>
                </w:tcPr>
                <w:p w14:paraId="1FDACBA3" w14:textId="77777777" w:rsidR="00AE3E9F" w:rsidRDefault="00AE3E9F">
                  <w:pPr>
                    <w:pStyle w:val="EmptyCellLayoutStyle"/>
                    <w:spacing w:after="0" w:line="240" w:lineRule="auto"/>
                  </w:pPr>
                </w:p>
              </w:tc>
            </w:tr>
          </w:tbl>
          <w:p w14:paraId="7B1D6EAF" w14:textId="77777777" w:rsidR="00AE3E9F" w:rsidRDefault="00AE3E9F">
            <w:pPr>
              <w:spacing w:after="0" w:line="240" w:lineRule="auto"/>
            </w:pPr>
          </w:p>
        </w:tc>
        <w:tc>
          <w:tcPr>
            <w:tcW w:w="179" w:type="dxa"/>
          </w:tcPr>
          <w:p w14:paraId="0A0C1505" w14:textId="77777777" w:rsidR="00AE3E9F" w:rsidRDefault="00AE3E9F">
            <w:pPr>
              <w:pStyle w:val="EmptyCellLayoutStyle"/>
              <w:spacing w:after="0" w:line="240" w:lineRule="auto"/>
            </w:pPr>
          </w:p>
        </w:tc>
      </w:tr>
      <w:tr w:rsidR="00AE3E9F" w14:paraId="393032AE" w14:textId="77777777">
        <w:trPr>
          <w:trHeight w:val="89"/>
        </w:trPr>
        <w:tc>
          <w:tcPr>
            <w:tcW w:w="179" w:type="dxa"/>
          </w:tcPr>
          <w:p w14:paraId="6B0130C6" w14:textId="77777777" w:rsidR="00AE3E9F" w:rsidRDefault="00AE3E9F">
            <w:pPr>
              <w:pStyle w:val="EmptyCellLayoutStyle"/>
              <w:spacing w:after="0" w:line="240" w:lineRule="auto"/>
            </w:pPr>
          </w:p>
        </w:tc>
        <w:tc>
          <w:tcPr>
            <w:tcW w:w="0" w:type="dxa"/>
          </w:tcPr>
          <w:p w14:paraId="27B90DE6" w14:textId="77777777" w:rsidR="00AE3E9F" w:rsidRDefault="00AE3E9F">
            <w:pPr>
              <w:pStyle w:val="EmptyCellLayoutStyle"/>
              <w:spacing w:after="0" w:line="240" w:lineRule="auto"/>
            </w:pPr>
          </w:p>
        </w:tc>
        <w:tc>
          <w:tcPr>
            <w:tcW w:w="0" w:type="dxa"/>
          </w:tcPr>
          <w:p w14:paraId="0156EEAD" w14:textId="77777777" w:rsidR="00AE3E9F" w:rsidRDefault="00AE3E9F">
            <w:pPr>
              <w:pStyle w:val="EmptyCellLayoutStyle"/>
              <w:spacing w:after="0" w:line="240" w:lineRule="auto"/>
            </w:pPr>
          </w:p>
        </w:tc>
        <w:tc>
          <w:tcPr>
            <w:tcW w:w="0" w:type="dxa"/>
          </w:tcPr>
          <w:p w14:paraId="7F0F0636" w14:textId="77777777" w:rsidR="00AE3E9F" w:rsidRDefault="00AE3E9F">
            <w:pPr>
              <w:pStyle w:val="EmptyCellLayoutStyle"/>
              <w:spacing w:after="0" w:line="240" w:lineRule="auto"/>
            </w:pPr>
          </w:p>
        </w:tc>
        <w:tc>
          <w:tcPr>
            <w:tcW w:w="0" w:type="dxa"/>
          </w:tcPr>
          <w:p w14:paraId="7E6E3BA0" w14:textId="77777777" w:rsidR="00AE3E9F" w:rsidRDefault="00AE3E9F">
            <w:pPr>
              <w:pStyle w:val="EmptyCellLayoutStyle"/>
              <w:spacing w:after="0" w:line="240" w:lineRule="auto"/>
            </w:pPr>
          </w:p>
        </w:tc>
        <w:tc>
          <w:tcPr>
            <w:tcW w:w="0" w:type="dxa"/>
          </w:tcPr>
          <w:p w14:paraId="65F27829" w14:textId="77777777" w:rsidR="00AE3E9F" w:rsidRDefault="00AE3E9F">
            <w:pPr>
              <w:pStyle w:val="EmptyCellLayoutStyle"/>
              <w:spacing w:after="0" w:line="240" w:lineRule="auto"/>
            </w:pPr>
          </w:p>
        </w:tc>
        <w:tc>
          <w:tcPr>
            <w:tcW w:w="0" w:type="dxa"/>
          </w:tcPr>
          <w:p w14:paraId="21F8B3A8" w14:textId="77777777" w:rsidR="00AE3E9F" w:rsidRDefault="00AE3E9F">
            <w:pPr>
              <w:pStyle w:val="EmptyCellLayoutStyle"/>
              <w:spacing w:after="0" w:line="240" w:lineRule="auto"/>
            </w:pPr>
          </w:p>
        </w:tc>
        <w:tc>
          <w:tcPr>
            <w:tcW w:w="2505" w:type="dxa"/>
          </w:tcPr>
          <w:p w14:paraId="5D110A0C" w14:textId="77777777" w:rsidR="00AE3E9F" w:rsidRDefault="00AE3E9F">
            <w:pPr>
              <w:pStyle w:val="EmptyCellLayoutStyle"/>
              <w:spacing w:after="0" w:line="240" w:lineRule="auto"/>
            </w:pPr>
          </w:p>
        </w:tc>
        <w:tc>
          <w:tcPr>
            <w:tcW w:w="6120" w:type="dxa"/>
          </w:tcPr>
          <w:p w14:paraId="71BB5C47" w14:textId="77777777" w:rsidR="00AE3E9F" w:rsidRDefault="00AE3E9F">
            <w:pPr>
              <w:pStyle w:val="EmptyCellLayoutStyle"/>
              <w:spacing w:after="0" w:line="240" w:lineRule="auto"/>
            </w:pPr>
          </w:p>
        </w:tc>
        <w:tc>
          <w:tcPr>
            <w:tcW w:w="2534" w:type="dxa"/>
          </w:tcPr>
          <w:p w14:paraId="3BCFFB8A" w14:textId="77777777" w:rsidR="00AE3E9F" w:rsidRDefault="00AE3E9F">
            <w:pPr>
              <w:pStyle w:val="EmptyCellLayoutStyle"/>
              <w:spacing w:after="0" w:line="240" w:lineRule="auto"/>
            </w:pPr>
          </w:p>
        </w:tc>
        <w:tc>
          <w:tcPr>
            <w:tcW w:w="179" w:type="dxa"/>
          </w:tcPr>
          <w:p w14:paraId="34F1BEC4" w14:textId="77777777" w:rsidR="00AE3E9F" w:rsidRDefault="00AE3E9F">
            <w:pPr>
              <w:pStyle w:val="EmptyCellLayoutStyle"/>
              <w:spacing w:after="0" w:line="240" w:lineRule="auto"/>
            </w:pPr>
          </w:p>
        </w:tc>
      </w:tr>
      <w:tr w:rsidR="00743245" w14:paraId="32DC1458" w14:textId="77777777" w:rsidTr="00743245">
        <w:tc>
          <w:tcPr>
            <w:tcW w:w="179" w:type="dxa"/>
          </w:tcPr>
          <w:p w14:paraId="09151003" w14:textId="77777777" w:rsidR="00AE3E9F" w:rsidRDefault="00AE3E9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743245" w14:paraId="251F0694" w14:textId="77777777" w:rsidTr="0074324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AE3E9F" w14:paraId="7F405D5B" w14:textId="77777777">
                    <w:trPr>
                      <w:trHeight w:val="192"/>
                    </w:trPr>
                    <w:tc>
                      <w:tcPr>
                        <w:tcW w:w="11160" w:type="dxa"/>
                        <w:tcBorders>
                          <w:top w:val="nil"/>
                          <w:left w:val="nil"/>
                          <w:bottom w:val="nil"/>
                          <w:right w:val="nil"/>
                        </w:tcBorders>
                        <w:tcMar>
                          <w:top w:w="39" w:type="dxa"/>
                          <w:left w:w="39" w:type="dxa"/>
                          <w:bottom w:w="39" w:type="dxa"/>
                          <w:right w:w="39" w:type="dxa"/>
                        </w:tcMar>
                      </w:tcPr>
                      <w:p w14:paraId="0813EB8E" w14:textId="77777777" w:rsidR="00AE3E9F" w:rsidRDefault="00D122A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34A63CB" w14:textId="77777777" w:rsidR="00AE3E9F" w:rsidRDefault="00AE3E9F">
                  <w:pPr>
                    <w:spacing w:after="0" w:line="240" w:lineRule="auto"/>
                  </w:pPr>
                </w:p>
              </w:tc>
            </w:tr>
            <w:tr w:rsidR="00AE3E9F" w14:paraId="216B8958" w14:textId="77777777">
              <w:trPr>
                <w:trHeight w:val="99"/>
              </w:trPr>
              <w:tc>
                <w:tcPr>
                  <w:tcW w:w="0" w:type="dxa"/>
                  <w:tcBorders>
                    <w:left w:val="single" w:sz="15" w:space="0" w:color="000000"/>
                  </w:tcBorders>
                </w:tcPr>
                <w:p w14:paraId="324C1DC7" w14:textId="77777777" w:rsidR="00AE3E9F" w:rsidRDefault="00AE3E9F">
                  <w:pPr>
                    <w:pStyle w:val="EmptyCellLayoutStyle"/>
                    <w:spacing w:after="0" w:line="240" w:lineRule="auto"/>
                  </w:pPr>
                </w:p>
              </w:tc>
              <w:tc>
                <w:tcPr>
                  <w:tcW w:w="11159" w:type="dxa"/>
                  <w:tcBorders>
                    <w:right w:val="single" w:sz="15" w:space="0" w:color="000000"/>
                  </w:tcBorders>
                </w:tcPr>
                <w:p w14:paraId="2D1F361C" w14:textId="77777777" w:rsidR="00AE3E9F" w:rsidRDefault="00AE3E9F">
                  <w:pPr>
                    <w:pStyle w:val="EmptyCellLayoutStyle"/>
                    <w:spacing w:after="0" w:line="240" w:lineRule="auto"/>
                  </w:pPr>
                </w:p>
              </w:tc>
            </w:tr>
            <w:tr w:rsidR="00AE3E9F" w14:paraId="61C29A92" w14:textId="77777777">
              <w:trPr>
                <w:trHeight w:val="290"/>
              </w:trPr>
              <w:tc>
                <w:tcPr>
                  <w:tcW w:w="0" w:type="dxa"/>
                  <w:tcBorders>
                    <w:left w:val="single" w:sz="15" w:space="0" w:color="000000"/>
                    <w:bottom w:val="single" w:sz="15" w:space="0" w:color="000000"/>
                  </w:tcBorders>
                </w:tcPr>
                <w:p w14:paraId="3580BF26" w14:textId="77777777" w:rsidR="00AE3E9F" w:rsidRDefault="00AE3E9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E3E9F" w14:paraId="409A4D41" w14:textId="77777777">
                    <w:trPr>
                      <w:trHeight w:val="212"/>
                    </w:trPr>
                    <w:tc>
                      <w:tcPr>
                        <w:tcW w:w="11160" w:type="dxa"/>
                        <w:tcBorders>
                          <w:top w:val="nil"/>
                          <w:left w:val="nil"/>
                          <w:bottom w:val="nil"/>
                          <w:right w:val="nil"/>
                        </w:tcBorders>
                        <w:tcMar>
                          <w:top w:w="39" w:type="dxa"/>
                          <w:left w:w="39" w:type="dxa"/>
                          <w:bottom w:w="39" w:type="dxa"/>
                          <w:right w:w="39" w:type="dxa"/>
                        </w:tcMar>
                      </w:tcPr>
                      <w:p w14:paraId="2731E7E7" w14:textId="77777777" w:rsidR="00AE3E9F" w:rsidRDefault="00D122AA">
                        <w:pPr>
                          <w:spacing w:after="0" w:line="240" w:lineRule="auto"/>
                        </w:pPr>
                        <w:r>
                          <w:rPr>
                            <w:rFonts w:ascii="Arial" w:eastAsia="Arial" w:hAnsi="Arial"/>
                            <w:color w:val="000000"/>
                          </w:rPr>
                          <w:t>Yes</w:t>
                        </w:r>
                      </w:p>
                    </w:tc>
                  </w:tr>
                </w:tbl>
                <w:p w14:paraId="7A928343" w14:textId="77777777" w:rsidR="00AE3E9F" w:rsidRDefault="00AE3E9F">
                  <w:pPr>
                    <w:spacing w:after="0" w:line="240" w:lineRule="auto"/>
                  </w:pPr>
                </w:p>
              </w:tc>
            </w:tr>
          </w:tbl>
          <w:p w14:paraId="01B0CF59" w14:textId="77777777" w:rsidR="00AE3E9F" w:rsidRDefault="00AE3E9F">
            <w:pPr>
              <w:spacing w:after="0" w:line="240" w:lineRule="auto"/>
            </w:pPr>
          </w:p>
        </w:tc>
        <w:tc>
          <w:tcPr>
            <w:tcW w:w="179" w:type="dxa"/>
          </w:tcPr>
          <w:p w14:paraId="204930A6" w14:textId="77777777" w:rsidR="00AE3E9F" w:rsidRDefault="00AE3E9F">
            <w:pPr>
              <w:pStyle w:val="EmptyCellLayoutStyle"/>
              <w:spacing w:after="0" w:line="240" w:lineRule="auto"/>
            </w:pPr>
          </w:p>
        </w:tc>
      </w:tr>
      <w:tr w:rsidR="00AE3E9F" w14:paraId="6DAA321D" w14:textId="77777777">
        <w:trPr>
          <w:trHeight w:val="110"/>
        </w:trPr>
        <w:tc>
          <w:tcPr>
            <w:tcW w:w="179" w:type="dxa"/>
          </w:tcPr>
          <w:p w14:paraId="40053BC0" w14:textId="77777777" w:rsidR="00AE3E9F" w:rsidRDefault="00AE3E9F">
            <w:pPr>
              <w:pStyle w:val="EmptyCellLayoutStyle"/>
              <w:spacing w:after="0" w:line="240" w:lineRule="auto"/>
            </w:pPr>
          </w:p>
        </w:tc>
        <w:tc>
          <w:tcPr>
            <w:tcW w:w="0" w:type="dxa"/>
          </w:tcPr>
          <w:p w14:paraId="23D20F0A" w14:textId="77777777" w:rsidR="00AE3E9F" w:rsidRDefault="00AE3E9F">
            <w:pPr>
              <w:pStyle w:val="EmptyCellLayoutStyle"/>
              <w:spacing w:after="0" w:line="240" w:lineRule="auto"/>
            </w:pPr>
          </w:p>
        </w:tc>
        <w:tc>
          <w:tcPr>
            <w:tcW w:w="0" w:type="dxa"/>
          </w:tcPr>
          <w:p w14:paraId="4C97C7C0" w14:textId="77777777" w:rsidR="00AE3E9F" w:rsidRDefault="00AE3E9F">
            <w:pPr>
              <w:pStyle w:val="EmptyCellLayoutStyle"/>
              <w:spacing w:after="0" w:line="240" w:lineRule="auto"/>
            </w:pPr>
          </w:p>
        </w:tc>
        <w:tc>
          <w:tcPr>
            <w:tcW w:w="0" w:type="dxa"/>
          </w:tcPr>
          <w:p w14:paraId="75D6F7C6" w14:textId="77777777" w:rsidR="00AE3E9F" w:rsidRDefault="00AE3E9F">
            <w:pPr>
              <w:pStyle w:val="EmptyCellLayoutStyle"/>
              <w:spacing w:after="0" w:line="240" w:lineRule="auto"/>
            </w:pPr>
          </w:p>
        </w:tc>
        <w:tc>
          <w:tcPr>
            <w:tcW w:w="0" w:type="dxa"/>
          </w:tcPr>
          <w:p w14:paraId="52EC5DC4" w14:textId="77777777" w:rsidR="00AE3E9F" w:rsidRDefault="00AE3E9F">
            <w:pPr>
              <w:pStyle w:val="EmptyCellLayoutStyle"/>
              <w:spacing w:after="0" w:line="240" w:lineRule="auto"/>
            </w:pPr>
          </w:p>
        </w:tc>
        <w:tc>
          <w:tcPr>
            <w:tcW w:w="0" w:type="dxa"/>
          </w:tcPr>
          <w:p w14:paraId="50D60557" w14:textId="77777777" w:rsidR="00AE3E9F" w:rsidRDefault="00AE3E9F">
            <w:pPr>
              <w:pStyle w:val="EmptyCellLayoutStyle"/>
              <w:spacing w:after="0" w:line="240" w:lineRule="auto"/>
            </w:pPr>
          </w:p>
        </w:tc>
        <w:tc>
          <w:tcPr>
            <w:tcW w:w="0" w:type="dxa"/>
          </w:tcPr>
          <w:p w14:paraId="3D97ABFA" w14:textId="77777777" w:rsidR="00AE3E9F" w:rsidRDefault="00AE3E9F">
            <w:pPr>
              <w:pStyle w:val="EmptyCellLayoutStyle"/>
              <w:spacing w:after="0" w:line="240" w:lineRule="auto"/>
            </w:pPr>
          </w:p>
        </w:tc>
        <w:tc>
          <w:tcPr>
            <w:tcW w:w="2505" w:type="dxa"/>
          </w:tcPr>
          <w:p w14:paraId="7EAD79B2" w14:textId="77777777" w:rsidR="00AE3E9F" w:rsidRDefault="00AE3E9F">
            <w:pPr>
              <w:pStyle w:val="EmptyCellLayoutStyle"/>
              <w:spacing w:after="0" w:line="240" w:lineRule="auto"/>
            </w:pPr>
          </w:p>
        </w:tc>
        <w:tc>
          <w:tcPr>
            <w:tcW w:w="6120" w:type="dxa"/>
          </w:tcPr>
          <w:p w14:paraId="6022A6BC" w14:textId="77777777" w:rsidR="00AE3E9F" w:rsidRDefault="00AE3E9F">
            <w:pPr>
              <w:pStyle w:val="EmptyCellLayoutStyle"/>
              <w:spacing w:after="0" w:line="240" w:lineRule="auto"/>
            </w:pPr>
          </w:p>
        </w:tc>
        <w:tc>
          <w:tcPr>
            <w:tcW w:w="2534" w:type="dxa"/>
          </w:tcPr>
          <w:p w14:paraId="2C636AEA" w14:textId="77777777" w:rsidR="00AE3E9F" w:rsidRDefault="00AE3E9F">
            <w:pPr>
              <w:pStyle w:val="EmptyCellLayoutStyle"/>
              <w:spacing w:after="0" w:line="240" w:lineRule="auto"/>
            </w:pPr>
          </w:p>
        </w:tc>
        <w:tc>
          <w:tcPr>
            <w:tcW w:w="179" w:type="dxa"/>
          </w:tcPr>
          <w:p w14:paraId="7D096D11" w14:textId="77777777" w:rsidR="00AE3E9F" w:rsidRDefault="00AE3E9F">
            <w:pPr>
              <w:pStyle w:val="EmptyCellLayoutStyle"/>
              <w:spacing w:after="0" w:line="240" w:lineRule="auto"/>
            </w:pPr>
          </w:p>
        </w:tc>
      </w:tr>
      <w:tr w:rsidR="00743245" w14:paraId="33FAE278" w14:textId="77777777" w:rsidTr="00743245">
        <w:tc>
          <w:tcPr>
            <w:tcW w:w="179" w:type="dxa"/>
          </w:tcPr>
          <w:p w14:paraId="35517600" w14:textId="77777777" w:rsidR="00AE3E9F" w:rsidRDefault="00AE3E9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743245" w14:paraId="62033340" w14:textId="77777777" w:rsidTr="0074324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AE3E9F" w14:paraId="619D4AB9" w14:textId="77777777">
                    <w:trPr>
                      <w:trHeight w:val="192"/>
                    </w:trPr>
                    <w:tc>
                      <w:tcPr>
                        <w:tcW w:w="11160" w:type="dxa"/>
                        <w:tcBorders>
                          <w:top w:val="nil"/>
                          <w:left w:val="nil"/>
                          <w:bottom w:val="nil"/>
                          <w:right w:val="nil"/>
                        </w:tcBorders>
                        <w:tcMar>
                          <w:top w:w="39" w:type="dxa"/>
                          <w:left w:w="39" w:type="dxa"/>
                          <w:bottom w:w="39" w:type="dxa"/>
                          <w:right w:w="39" w:type="dxa"/>
                        </w:tcMar>
                      </w:tcPr>
                      <w:p w14:paraId="1128B465" w14:textId="77777777" w:rsidR="00AE3E9F" w:rsidRDefault="00D122AA">
                        <w:pPr>
                          <w:spacing w:after="0" w:line="240" w:lineRule="auto"/>
                        </w:pPr>
                        <w:r>
                          <w:rPr>
                            <w:rFonts w:ascii="Arial" w:eastAsia="Arial" w:hAnsi="Arial"/>
                            <w:b/>
                            <w:color w:val="000000"/>
                            <w:sz w:val="16"/>
                          </w:rPr>
                          <w:t>23. What are the essential functions of this position?</w:t>
                        </w:r>
                      </w:p>
                    </w:tc>
                  </w:tr>
                </w:tbl>
                <w:p w14:paraId="6A4898B6" w14:textId="77777777" w:rsidR="00AE3E9F" w:rsidRDefault="00AE3E9F">
                  <w:pPr>
                    <w:spacing w:after="0" w:line="240" w:lineRule="auto"/>
                  </w:pPr>
                </w:p>
              </w:tc>
            </w:tr>
            <w:tr w:rsidR="00AE3E9F" w14:paraId="1EF7F279" w14:textId="77777777">
              <w:trPr>
                <w:trHeight w:val="80"/>
              </w:trPr>
              <w:tc>
                <w:tcPr>
                  <w:tcW w:w="0" w:type="dxa"/>
                  <w:tcBorders>
                    <w:left w:val="single" w:sz="15" w:space="0" w:color="000000"/>
                  </w:tcBorders>
                </w:tcPr>
                <w:p w14:paraId="2FD2056D" w14:textId="77777777" w:rsidR="00AE3E9F" w:rsidRDefault="00AE3E9F">
                  <w:pPr>
                    <w:pStyle w:val="EmptyCellLayoutStyle"/>
                    <w:spacing w:after="0" w:line="240" w:lineRule="auto"/>
                  </w:pPr>
                </w:p>
              </w:tc>
              <w:tc>
                <w:tcPr>
                  <w:tcW w:w="11159" w:type="dxa"/>
                  <w:tcBorders>
                    <w:right w:val="single" w:sz="15" w:space="0" w:color="000000"/>
                  </w:tcBorders>
                </w:tcPr>
                <w:p w14:paraId="27270502" w14:textId="77777777" w:rsidR="00AE3E9F" w:rsidRDefault="00AE3E9F">
                  <w:pPr>
                    <w:pStyle w:val="EmptyCellLayoutStyle"/>
                    <w:spacing w:after="0" w:line="240" w:lineRule="auto"/>
                  </w:pPr>
                </w:p>
              </w:tc>
            </w:tr>
            <w:tr w:rsidR="00AE3E9F" w14:paraId="7D1EDC9A" w14:textId="77777777">
              <w:trPr>
                <w:trHeight w:val="290"/>
              </w:trPr>
              <w:tc>
                <w:tcPr>
                  <w:tcW w:w="0" w:type="dxa"/>
                  <w:tcBorders>
                    <w:left w:val="single" w:sz="15" w:space="0" w:color="000000"/>
                    <w:bottom w:val="single" w:sz="15" w:space="0" w:color="000000"/>
                  </w:tcBorders>
                </w:tcPr>
                <w:p w14:paraId="291DD025" w14:textId="77777777" w:rsidR="00AE3E9F" w:rsidRDefault="00AE3E9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E3E9F" w14:paraId="22AC0BA5" w14:textId="77777777">
                    <w:trPr>
                      <w:trHeight w:val="212"/>
                    </w:trPr>
                    <w:tc>
                      <w:tcPr>
                        <w:tcW w:w="11160" w:type="dxa"/>
                        <w:tcBorders>
                          <w:top w:val="nil"/>
                          <w:left w:val="nil"/>
                          <w:bottom w:val="nil"/>
                          <w:right w:val="nil"/>
                        </w:tcBorders>
                        <w:tcMar>
                          <w:top w:w="39" w:type="dxa"/>
                          <w:left w:w="39" w:type="dxa"/>
                          <w:bottom w:w="39" w:type="dxa"/>
                          <w:right w:w="39" w:type="dxa"/>
                        </w:tcMar>
                      </w:tcPr>
                      <w:p w14:paraId="77C6DA27" w14:textId="77777777" w:rsidR="00AE3E9F" w:rsidRDefault="00D122AA">
                        <w:pPr>
                          <w:spacing w:after="0" w:line="240" w:lineRule="auto"/>
                        </w:pPr>
                        <w:r>
                          <w:rPr>
                            <w:rFonts w:ascii="Arial" w:eastAsia="Arial" w:hAnsi="Arial"/>
                            <w:color w:val="000000"/>
                          </w:rPr>
                          <w:t>To provide the full range of professional nursing care to prisoners in general population/segregation clinics and to supervise other registered nurses and staff assuring the quality standards are maintained.</w:t>
                        </w:r>
                      </w:p>
                    </w:tc>
                  </w:tr>
                </w:tbl>
                <w:p w14:paraId="3D478DFC" w14:textId="77777777" w:rsidR="00AE3E9F" w:rsidRDefault="00AE3E9F">
                  <w:pPr>
                    <w:spacing w:after="0" w:line="240" w:lineRule="auto"/>
                  </w:pPr>
                </w:p>
              </w:tc>
            </w:tr>
          </w:tbl>
          <w:p w14:paraId="2401FAE8" w14:textId="77777777" w:rsidR="00AE3E9F" w:rsidRDefault="00AE3E9F">
            <w:pPr>
              <w:spacing w:after="0" w:line="240" w:lineRule="auto"/>
            </w:pPr>
          </w:p>
        </w:tc>
        <w:tc>
          <w:tcPr>
            <w:tcW w:w="179" w:type="dxa"/>
          </w:tcPr>
          <w:p w14:paraId="5193F3C0" w14:textId="77777777" w:rsidR="00AE3E9F" w:rsidRDefault="00AE3E9F">
            <w:pPr>
              <w:pStyle w:val="EmptyCellLayoutStyle"/>
              <w:spacing w:after="0" w:line="240" w:lineRule="auto"/>
            </w:pPr>
          </w:p>
        </w:tc>
      </w:tr>
      <w:tr w:rsidR="00AE3E9F" w14:paraId="675CB265" w14:textId="77777777">
        <w:trPr>
          <w:trHeight w:val="99"/>
        </w:trPr>
        <w:tc>
          <w:tcPr>
            <w:tcW w:w="179" w:type="dxa"/>
          </w:tcPr>
          <w:p w14:paraId="3ACEE7A4" w14:textId="77777777" w:rsidR="00AE3E9F" w:rsidRDefault="00AE3E9F">
            <w:pPr>
              <w:pStyle w:val="EmptyCellLayoutStyle"/>
              <w:spacing w:after="0" w:line="240" w:lineRule="auto"/>
            </w:pPr>
          </w:p>
        </w:tc>
        <w:tc>
          <w:tcPr>
            <w:tcW w:w="0" w:type="dxa"/>
          </w:tcPr>
          <w:p w14:paraId="2E995473" w14:textId="77777777" w:rsidR="00AE3E9F" w:rsidRDefault="00AE3E9F">
            <w:pPr>
              <w:pStyle w:val="EmptyCellLayoutStyle"/>
              <w:spacing w:after="0" w:line="240" w:lineRule="auto"/>
            </w:pPr>
          </w:p>
        </w:tc>
        <w:tc>
          <w:tcPr>
            <w:tcW w:w="0" w:type="dxa"/>
          </w:tcPr>
          <w:p w14:paraId="4B497966" w14:textId="77777777" w:rsidR="00AE3E9F" w:rsidRDefault="00AE3E9F">
            <w:pPr>
              <w:pStyle w:val="EmptyCellLayoutStyle"/>
              <w:spacing w:after="0" w:line="240" w:lineRule="auto"/>
            </w:pPr>
          </w:p>
        </w:tc>
        <w:tc>
          <w:tcPr>
            <w:tcW w:w="0" w:type="dxa"/>
          </w:tcPr>
          <w:p w14:paraId="5CC30BAE" w14:textId="77777777" w:rsidR="00AE3E9F" w:rsidRDefault="00AE3E9F">
            <w:pPr>
              <w:pStyle w:val="EmptyCellLayoutStyle"/>
              <w:spacing w:after="0" w:line="240" w:lineRule="auto"/>
            </w:pPr>
          </w:p>
        </w:tc>
        <w:tc>
          <w:tcPr>
            <w:tcW w:w="0" w:type="dxa"/>
          </w:tcPr>
          <w:p w14:paraId="41A3F2F2" w14:textId="77777777" w:rsidR="00AE3E9F" w:rsidRDefault="00AE3E9F">
            <w:pPr>
              <w:pStyle w:val="EmptyCellLayoutStyle"/>
              <w:spacing w:after="0" w:line="240" w:lineRule="auto"/>
            </w:pPr>
          </w:p>
        </w:tc>
        <w:tc>
          <w:tcPr>
            <w:tcW w:w="0" w:type="dxa"/>
          </w:tcPr>
          <w:p w14:paraId="49ABF47F" w14:textId="77777777" w:rsidR="00AE3E9F" w:rsidRDefault="00AE3E9F">
            <w:pPr>
              <w:pStyle w:val="EmptyCellLayoutStyle"/>
              <w:spacing w:after="0" w:line="240" w:lineRule="auto"/>
            </w:pPr>
          </w:p>
        </w:tc>
        <w:tc>
          <w:tcPr>
            <w:tcW w:w="0" w:type="dxa"/>
          </w:tcPr>
          <w:p w14:paraId="64CF8A05" w14:textId="77777777" w:rsidR="00AE3E9F" w:rsidRDefault="00AE3E9F">
            <w:pPr>
              <w:pStyle w:val="EmptyCellLayoutStyle"/>
              <w:spacing w:after="0" w:line="240" w:lineRule="auto"/>
            </w:pPr>
          </w:p>
        </w:tc>
        <w:tc>
          <w:tcPr>
            <w:tcW w:w="2505" w:type="dxa"/>
          </w:tcPr>
          <w:p w14:paraId="08EED283" w14:textId="77777777" w:rsidR="00AE3E9F" w:rsidRDefault="00AE3E9F">
            <w:pPr>
              <w:pStyle w:val="EmptyCellLayoutStyle"/>
              <w:spacing w:after="0" w:line="240" w:lineRule="auto"/>
            </w:pPr>
          </w:p>
        </w:tc>
        <w:tc>
          <w:tcPr>
            <w:tcW w:w="6120" w:type="dxa"/>
          </w:tcPr>
          <w:p w14:paraId="4D0EA642" w14:textId="77777777" w:rsidR="00AE3E9F" w:rsidRDefault="00AE3E9F">
            <w:pPr>
              <w:pStyle w:val="EmptyCellLayoutStyle"/>
              <w:spacing w:after="0" w:line="240" w:lineRule="auto"/>
            </w:pPr>
          </w:p>
        </w:tc>
        <w:tc>
          <w:tcPr>
            <w:tcW w:w="2534" w:type="dxa"/>
          </w:tcPr>
          <w:p w14:paraId="460D146F" w14:textId="77777777" w:rsidR="00AE3E9F" w:rsidRDefault="00AE3E9F">
            <w:pPr>
              <w:pStyle w:val="EmptyCellLayoutStyle"/>
              <w:spacing w:after="0" w:line="240" w:lineRule="auto"/>
            </w:pPr>
          </w:p>
        </w:tc>
        <w:tc>
          <w:tcPr>
            <w:tcW w:w="179" w:type="dxa"/>
          </w:tcPr>
          <w:p w14:paraId="7ED5B3B9" w14:textId="77777777" w:rsidR="00AE3E9F" w:rsidRDefault="00AE3E9F">
            <w:pPr>
              <w:pStyle w:val="EmptyCellLayoutStyle"/>
              <w:spacing w:after="0" w:line="240" w:lineRule="auto"/>
            </w:pPr>
          </w:p>
        </w:tc>
      </w:tr>
      <w:tr w:rsidR="00743245" w14:paraId="0B6A365B" w14:textId="77777777" w:rsidTr="00743245">
        <w:tc>
          <w:tcPr>
            <w:tcW w:w="179" w:type="dxa"/>
          </w:tcPr>
          <w:p w14:paraId="6A34C600" w14:textId="77777777" w:rsidR="00AE3E9F" w:rsidRDefault="00AE3E9F">
            <w:pPr>
              <w:pStyle w:val="EmptyCellLayoutStyle"/>
              <w:spacing w:after="0" w:line="240" w:lineRule="auto"/>
            </w:pPr>
          </w:p>
        </w:tc>
        <w:tc>
          <w:tcPr>
            <w:tcW w:w="0" w:type="dxa"/>
          </w:tcPr>
          <w:p w14:paraId="059CCAC4" w14:textId="77777777" w:rsidR="00AE3E9F" w:rsidRDefault="00AE3E9F">
            <w:pPr>
              <w:pStyle w:val="EmptyCellLayoutStyle"/>
              <w:spacing w:after="0" w:line="240" w:lineRule="auto"/>
            </w:pPr>
          </w:p>
        </w:tc>
        <w:tc>
          <w:tcPr>
            <w:tcW w:w="0" w:type="dxa"/>
          </w:tcPr>
          <w:p w14:paraId="6B1B6FBB" w14:textId="77777777" w:rsidR="00AE3E9F" w:rsidRDefault="00AE3E9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743245" w14:paraId="015D8245" w14:textId="77777777" w:rsidTr="0074324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AE3E9F" w14:paraId="393252B5" w14:textId="77777777">
                    <w:trPr>
                      <w:trHeight w:val="192"/>
                    </w:trPr>
                    <w:tc>
                      <w:tcPr>
                        <w:tcW w:w="11160" w:type="dxa"/>
                        <w:tcBorders>
                          <w:top w:val="nil"/>
                          <w:left w:val="nil"/>
                          <w:bottom w:val="nil"/>
                          <w:right w:val="nil"/>
                        </w:tcBorders>
                        <w:tcMar>
                          <w:top w:w="39" w:type="dxa"/>
                          <w:left w:w="39" w:type="dxa"/>
                          <w:bottom w:w="39" w:type="dxa"/>
                          <w:right w:w="39" w:type="dxa"/>
                        </w:tcMar>
                      </w:tcPr>
                      <w:p w14:paraId="169A516C" w14:textId="77777777" w:rsidR="00AE3E9F" w:rsidRDefault="00D122A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A9BC59D" w14:textId="77777777" w:rsidR="00AE3E9F" w:rsidRDefault="00AE3E9F">
                  <w:pPr>
                    <w:spacing w:after="0" w:line="240" w:lineRule="auto"/>
                  </w:pPr>
                </w:p>
              </w:tc>
            </w:tr>
            <w:tr w:rsidR="00AE3E9F" w14:paraId="4F4CC2BC" w14:textId="77777777">
              <w:trPr>
                <w:trHeight w:val="90"/>
              </w:trPr>
              <w:tc>
                <w:tcPr>
                  <w:tcW w:w="0" w:type="dxa"/>
                  <w:tcBorders>
                    <w:left w:val="single" w:sz="15" w:space="0" w:color="000000"/>
                  </w:tcBorders>
                </w:tcPr>
                <w:p w14:paraId="7B5B430A" w14:textId="77777777" w:rsidR="00AE3E9F" w:rsidRDefault="00AE3E9F">
                  <w:pPr>
                    <w:pStyle w:val="EmptyCellLayoutStyle"/>
                    <w:spacing w:after="0" w:line="240" w:lineRule="auto"/>
                  </w:pPr>
                </w:p>
              </w:tc>
              <w:tc>
                <w:tcPr>
                  <w:tcW w:w="11159" w:type="dxa"/>
                  <w:tcBorders>
                    <w:right w:val="single" w:sz="15" w:space="0" w:color="000000"/>
                  </w:tcBorders>
                </w:tcPr>
                <w:p w14:paraId="7727DCC1" w14:textId="77777777" w:rsidR="00AE3E9F" w:rsidRDefault="00AE3E9F">
                  <w:pPr>
                    <w:pStyle w:val="EmptyCellLayoutStyle"/>
                    <w:spacing w:after="0" w:line="240" w:lineRule="auto"/>
                  </w:pPr>
                </w:p>
              </w:tc>
            </w:tr>
            <w:tr w:rsidR="00AE3E9F" w14:paraId="61FF464E" w14:textId="77777777">
              <w:trPr>
                <w:trHeight w:val="290"/>
              </w:trPr>
              <w:tc>
                <w:tcPr>
                  <w:tcW w:w="0" w:type="dxa"/>
                  <w:tcBorders>
                    <w:left w:val="single" w:sz="15" w:space="0" w:color="000000"/>
                    <w:bottom w:val="single" w:sz="15" w:space="0" w:color="000000"/>
                  </w:tcBorders>
                </w:tcPr>
                <w:p w14:paraId="4ED7926B" w14:textId="77777777" w:rsidR="00AE3E9F" w:rsidRDefault="00AE3E9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E3E9F" w14:paraId="3ADBECAD" w14:textId="77777777">
                    <w:trPr>
                      <w:trHeight w:val="212"/>
                    </w:trPr>
                    <w:tc>
                      <w:tcPr>
                        <w:tcW w:w="11160" w:type="dxa"/>
                        <w:tcBorders>
                          <w:top w:val="nil"/>
                          <w:left w:val="nil"/>
                          <w:bottom w:val="nil"/>
                          <w:right w:val="nil"/>
                        </w:tcBorders>
                        <w:tcMar>
                          <w:top w:w="39" w:type="dxa"/>
                          <w:left w:w="39" w:type="dxa"/>
                          <w:bottom w:w="39" w:type="dxa"/>
                          <w:right w:w="39" w:type="dxa"/>
                        </w:tcMar>
                      </w:tcPr>
                      <w:p w14:paraId="3F18F0D5" w14:textId="77777777" w:rsidR="00AE3E9F" w:rsidRDefault="00D122AA">
                        <w:pPr>
                          <w:spacing w:after="0" w:line="240" w:lineRule="auto"/>
                        </w:pPr>
                        <w:r>
                          <w:rPr>
                            <w:rFonts w:ascii="Arial" w:eastAsia="Arial" w:hAnsi="Arial"/>
                            <w:color w:val="000000"/>
                          </w:rPr>
                          <w:t>None</w:t>
                        </w:r>
                      </w:p>
                    </w:tc>
                  </w:tr>
                </w:tbl>
                <w:p w14:paraId="221385C3" w14:textId="77777777" w:rsidR="00AE3E9F" w:rsidRDefault="00AE3E9F">
                  <w:pPr>
                    <w:spacing w:after="0" w:line="240" w:lineRule="auto"/>
                  </w:pPr>
                </w:p>
              </w:tc>
            </w:tr>
          </w:tbl>
          <w:p w14:paraId="19390E95" w14:textId="77777777" w:rsidR="00AE3E9F" w:rsidRDefault="00AE3E9F">
            <w:pPr>
              <w:spacing w:after="0" w:line="240" w:lineRule="auto"/>
            </w:pPr>
          </w:p>
        </w:tc>
        <w:tc>
          <w:tcPr>
            <w:tcW w:w="179" w:type="dxa"/>
          </w:tcPr>
          <w:p w14:paraId="7701641A" w14:textId="77777777" w:rsidR="00AE3E9F" w:rsidRDefault="00AE3E9F">
            <w:pPr>
              <w:pStyle w:val="EmptyCellLayoutStyle"/>
              <w:spacing w:after="0" w:line="240" w:lineRule="auto"/>
            </w:pPr>
          </w:p>
        </w:tc>
      </w:tr>
      <w:tr w:rsidR="00AE3E9F" w14:paraId="333D7465" w14:textId="77777777">
        <w:trPr>
          <w:trHeight w:val="100"/>
        </w:trPr>
        <w:tc>
          <w:tcPr>
            <w:tcW w:w="179" w:type="dxa"/>
          </w:tcPr>
          <w:p w14:paraId="04B3ECBF" w14:textId="77777777" w:rsidR="00AE3E9F" w:rsidRDefault="00AE3E9F">
            <w:pPr>
              <w:pStyle w:val="EmptyCellLayoutStyle"/>
              <w:spacing w:after="0" w:line="240" w:lineRule="auto"/>
            </w:pPr>
          </w:p>
        </w:tc>
        <w:tc>
          <w:tcPr>
            <w:tcW w:w="0" w:type="dxa"/>
          </w:tcPr>
          <w:p w14:paraId="058E0AE5" w14:textId="77777777" w:rsidR="00AE3E9F" w:rsidRDefault="00AE3E9F">
            <w:pPr>
              <w:pStyle w:val="EmptyCellLayoutStyle"/>
              <w:spacing w:after="0" w:line="240" w:lineRule="auto"/>
            </w:pPr>
          </w:p>
        </w:tc>
        <w:tc>
          <w:tcPr>
            <w:tcW w:w="0" w:type="dxa"/>
          </w:tcPr>
          <w:p w14:paraId="3544ACD0" w14:textId="77777777" w:rsidR="00AE3E9F" w:rsidRDefault="00AE3E9F">
            <w:pPr>
              <w:pStyle w:val="EmptyCellLayoutStyle"/>
              <w:spacing w:after="0" w:line="240" w:lineRule="auto"/>
            </w:pPr>
          </w:p>
        </w:tc>
        <w:tc>
          <w:tcPr>
            <w:tcW w:w="0" w:type="dxa"/>
          </w:tcPr>
          <w:p w14:paraId="26A67531" w14:textId="77777777" w:rsidR="00AE3E9F" w:rsidRDefault="00AE3E9F">
            <w:pPr>
              <w:pStyle w:val="EmptyCellLayoutStyle"/>
              <w:spacing w:after="0" w:line="240" w:lineRule="auto"/>
            </w:pPr>
          </w:p>
        </w:tc>
        <w:tc>
          <w:tcPr>
            <w:tcW w:w="0" w:type="dxa"/>
          </w:tcPr>
          <w:p w14:paraId="5AEA932B" w14:textId="77777777" w:rsidR="00AE3E9F" w:rsidRDefault="00AE3E9F">
            <w:pPr>
              <w:pStyle w:val="EmptyCellLayoutStyle"/>
              <w:spacing w:after="0" w:line="240" w:lineRule="auto"/>
            </w:pPr>
          </w:p>
        </w:tc>
        <w:tc>
          <w:tcPr>
            <w:tcW w:w="0" w:type="dxa"/>
          </w:tcPr>
          <w:p w14:paraId="741CC590" w14:textId="77777777" w:rsidR="00AE3E9F" w:rsidRDefault="00AE3E9F">
            <w:pPr>
              <w:pStyle w:val="EmptyCellLayoutStyle"/>
              <w:spacing w:after="0" w:line="240" w:lineRule="auto"/>
            </w:pPr>
          </w:p>
        </w:tc>
        <w:tc>
          <w:tcPr>
            <w:tcW w:w="0" w:type="dxa"/>
          </w:tcPr>
          <w:p w14:paraId="0ED42990" w14:textId="77777777" w:rsidR="00AE3E9F" w:rsidRDefault="00AE3E9F">
            <w:pPr>
              <w:pStyle w:val="EmptyCellLayoutStyle"/>
              <w:spacing w:after="0" w:line="240" w:lineRule="auto"/>
            </w:pPr>
          </w:p>
        </w:tc>
        <w:tc>
          <w:tcPr>
            <w:tcW w:w="2505" w:type="dxa"/>
          </w:tcPr>
          <w:p w14:paraId="7C4B43B7" w14:textId="77777777" w:rsidR="00AE3E9F" w:rsidRDefault="00AE3E9F">
            <w:pPr>
              <w:pStyle w:val="EmptyCellLayoutStyle"/>
              <w:spacing w:after="0" w:line="240" w:lineRule="auto"/>
            </w:pPr>
          </w:p>
        </w:tc>
        <w:tc>
          <w:tcPr>
            <w:tcW w:w="6120" w:type="dxa"/>
          </w:tcPr>
          <w:p w14:paraId="6E71AB7A" w14:textId="77777777" w:rsidR="00AE3E9F" w:rsidRDefault="00AE3E9F">
            <w:pPr>
              <w:pStyle w:val="EmptyCellLayoutStyle"/>
              <w:spacing w:after="0" w:line="240" w:lineRule="auto"/>
            </w:pPr>
          </w:p>
        </w:tc>
        <w:tc>
          <w:tcPr>
            <w:tcW w:w="2534" w:type="dxa"/>
          </w:tcPr>
          <w:p w14:paraId="19CC6C05" w14:textId="77777777" w:rsidR="00AE3E9F" w:rsidRDefault="00AE3E9F">
            <w:pPr>
              <w:pStyle w:val="EmptyCellLayoutStyle"/>
              <w:spacing w:after="0" w:line="240" w:lineRule="auto"/>
            </w:pPr>
          </w:p>
        </w:tc>
        <w:tc>
          <w:tcPr>
            <w:tcW w:w="179" w:type="dxa"/>
          </w:tcPr>
          <w:p w14:paraId="5258C9AB" w14:textId="77777777" w:rsidR="00AE3E9F" w:rsidRDefault="00AE3E9F">
            <w:pPr>
              <w:pStyle w:val="EmptyCellLayoutStyle"/>
              <w:spacing w:after="0" w:line="240" w:lineRule="auto"/>
            </w:pPr>
          </w:p>
        </w:tc>
      </w:tr>
      <w:tr w:rsidR="00743245" w14:paraId="7AC23CB7" w14:textId="77777777" w:rsidTr="00743245">
        <w:tc>
          <w:tcPr>
            <w:tcW w:w="179" w:type="dxa"/>
          </w:tcPr>
          <w:p w14:paraId="57A72746" w14:textId="77777777" w:rsidR="00AE3E9F" w:rsidRDefault="00AE3E9F">
            <w:pPr>
              <w:pStyle w:val="EmptyCellLayoutStyle"/>
              <w:spacing w:after="0" w:line="240" w:lineRule="auto"/>
            </w:pPr>
          </w:p>
        </w:tc>
        <w:tc>
          <w:tcPr>
            <w:tcW w:w="0" w:type="dxa"/>
          </w:tcPr>
          <w:p w14:paraId="429A8770" w14:textId="77777777" w:rsidR="00AE3E9F" w:rsidRDefault="00AE3E9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743245" w14:paraId="118A234D" w14:textId="77777777" w:rsidTr="0074324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AE3E9F" w14:paraId="76C75081" w14:textId="77777777">
                    <w:trPr>
                      <w:trHeight w:val="192"/>
                    </w:trPr>
                    <w:tc>
                      <w:tcPr>
                        <w:tcW w:w="11160" w:type="dxa"/>
                        <w:tcBorders>
                          <w:top w:val="nil"/>
                          <w:left w:val="nil"/>
                          <w:bottom w:val="nil"/>
                          <w:right w:val="nil"/>
                        </w:tcBorders>
                        <w:tcMar>
                          <w:top w:w="39" w:type="dxa"/>
                          <w:left w:w="39" w:type="dxa"/>
                          <w:bottom w:w="39" w:type="dxa"/>
                          <w:right w:w="39" w:type="dxa"/>
                        </w:tcMar>
                      </w:tcPr>
                      <w:p w14:paraId="3D4AB9D1" w14:textId="77777777" w:rsidR="00AE3E9F" w:rsidRDefault="00D122AA">
                        <w:pPr>
                          <w:spacing w:after="0" w:line="240" w:lineRule="auto"/>
                        </w:pPr>
                        <w:r>
                          <w:rPr>
                            <w:rFonts w:ascii="Arial" w:eastAsia="Arial" w:hAnsi="Arial"/>
                            <w:b/>
                            <w:color w:val="000000"/>
                            <w:sz w:val="16"/>
                          </w:rPr>
                          <w:t>25. What is the function of the work area and how does this position fit into that function?</w:t>
                        </w:r>
                      </w:p>
                    </w:tc>
                  </w:tr>
                </w:tbl>
                <w:p w14:paraId="57684CF0" w14:textId="77777777" w:rsidR="00AE3E9F" w:rsidRDefault="00AE3E9F">
                  <w:pPr>
                    <w:spacing w:after="0" w:line="240" w:lineRule="auto"/>
                  </w:pPr>
                </w:p>
              </w:tc>
            </w:tr>
            <w:tr w:rsidR="00AE3E9F" w14:paraId="6BC8B163" w14:textId="77777777">
              <w:trPr>
                <w:trHeight w:val="80"/>
              </w:trPr>
              <w:tc>
                <w:tcPr>
                  <w:tcW w:w="0" w:type="dxa"/>
                  <w:tcBorders>
                    <w:left w:val="single" w:sz="15" w:space="0" w:color="000000"/>
                  </w:tcBorders>
                </w:tcPr>
                <w:p w14:paraId="7B790587" w14:textId="77777777" w:rsidR="00AE3E9F" w:rsidRDefault="00AE3E9F">
                  <w:pPr>
                    <w:pStyle w:val="EmptyCellLayoutStyle"/>
                    <w:spacing w:after="0" w:line="240" w:lineRule="auto"/>
                  </w:pPr>
                </w:p>
              </w:tc>
              <w:tc>
                <w:tcPr>
                  <w:tcW w:w="11159" w:type="dxa"/>
                  <w:tcBorders>
                    <w:right w:val="single" w:sz="15" w:space="0" w:color="000000"/>
                  </w:tcBorders>
                </w:tcPr>
                <w:p w14:paraId="6CD613F6" w14:textId="77777777" w:rsidR="00AE3E9F" w:rsidRDefault="00AE3E9F">
                  <w:pPr>
                    <w:pStyle w:val="EmptyCellLayoutStyle"/>
                    <w:spacing w:after="0" w:line="240" w:lineRule="auto"/>
                  </w:pPr>
                </w:p>
              </w:tc>
            </w:tr>
            <w:tr w:rsidR="00AE3E9F" w14:paraId="6781276E" w14:textId="77777777">
              <w:trPr>
                <w:trHeight w:val="290"/>
              </w:trPr>
              <w:tc>
                <w:tcPr>
                  <w:tcW w:w="0" w:type="dxa"/>
                  <w:tcBorders>
                    <w:left w:val="single" w:sz="15" w:space="0" w:color="000000"/>
                    <w:bottom w:val="single" w:sz="15" w:space="0" w:color="000000"/>
                  </w:tcBorders>
                </w:tcPr>
                <w:p w14:paraId="0D4A07E6" w14:textId="77777777" w:rsidR="00AE3E9F" w:rsidRDefault="00AE3E9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E3E9F" w14:paraId="48FA384E" w14:textId="77777777">
                    <w:trPr>
                      <w:trHeight w:val="212"/>
                    </w:trPr>
                    <w:tc>
                      <w:tcPr>
                        <w:tcW w:w="11160" w:type="dxa"/>
                        <w:tcBorders>
                          <w:top w:val="nil"/>
                          <w:left w:val="nil"/>
                          <w:bottom w:val="nil"/>
                          <w:right w:val="nil"/>
                        </w:tcBorders>
                        <w:tcMar>
                          <w:top w:w="39" w:type="dxa"/>
                          <w:left w:w="39" w:type="dxa"/>
                          <w:bottom w:w="39" w:type="dxa"/>
                          <w:right w:w="39" w:type="dxa"/>
                        </w:tcMar>
                      </w:tcPr>
                      <w:p w14:paraId="6C1DA971" w14:textId="77777777" w:rsidR="00AE3E9F" w:rsidRDefault="00D122AA">
                        <w:pPr>
                          <w:spacing w:after="0" w:line="240" w:lineRule="auto"/>
                        </w:pPr>
                        <w:r>
                          <w:rPr>
                            <w:rFonts w:ascii="Arial" w:eastAsia="Arial" w:hAnsi="Arial"/>
                            <w:color w:val="000000"/>
                          </w:rPr>
                          <w:t xml:space="preserve">The work area provides health care for the prisoners housed at the </w:t>
                        </w:r>
                        <w:proofErr w:type="gramStart"/>
                        <w:r>
                          <w:rPr>
                            <w:rFonts w:ascii="Arial" w:eastAsia="Arial" w:hAnsi="Arial"/>
                            <w:color w:val="000000"/>
                          </w:rPr>
                          <w:t>Correctional  Facility</w:t>
                        </w:r>
                        <w:proofErr w:type="gramEnd"/>
                        <w:r>
                          <w:rPr>
                            <w:rFonts w:ascii="Arial" w:eastAsia="Arial" w:hAnsi="Arial"/>
                            <w:color w:val="000000"/>
                          </w:rPr>
                          <w:t>.</w:t>
                        </w:r>
                      </w:p>
                    </w:tc>
                  </w:tr>
                </w:tbl>
                <w:p w14:paraId="424EE3AC" w14:textId="77777777" w:rsidR="00AE3E9F" w:rsidRDefault="00AE3E9F">
                  <w:pPr>
                    <w:spacing w:after="0" w:line="240" w:lineRule="auto"/>
                  </w:pPr>
                </w:p>
              </w:tc>
            </w:tr>
          </w:tbl>
          <w:p w14:paraId="60D2A104" w14:textId="77777777" w:rsidR="00AE3E9F" w:rsidRDefault="00AE3E9F">
            <w:pPr>
              <w:spacing w:after="0" w:line="240" w:lineRule="auto"/>
            </w:pPr>
          </w:p>
        </w:tc>
        <w:tc>
          <w:tcPr>
            <w:tcW w:w="179" w:type="dxa"/>
          </w:tcPr>
          <w:p w14:paraId="78B60A9E" w14:textId="77777777" w:rsidR="00AE3E9F" w:rsidRDefault="00AE3E9F">
            <w:pPr>
              <w:pStyle w:val="EmptyCellLayoutStyle"/>
              <w:spacing w:after="0" w:line="240" w:lineRule="auto"/>
            </w:pPr>
          </w:p>
        </w:tc>
      </w:tr>
      <w:tr w:rsidR="00AE3E9F" w14:paraId="511DD50F" w14:textId="77777777">
        <w:trPr>
          <w:trHeight w:val="120"/>
        </w:trPr>
        <w:tc>
          <w:tcPr>
            <w:tcW w:w="179" w:type="dxa"/>
          </w:tcPr>
          <w:p w14:paraId="08A03949" w14:textId="77777777" w:rsidR="00AE3E9F" w:rsidRDefault="00AE3E9F">
            <w:pPr>
              <w:pStyle w:val="EmptyCellLayoutStyle"/>
              <w:spacing w:after="0" w:line="240" w:lineRule="auto"/>
            </w:pPr>
          </w:p>
        </w:tc>
        <w:tc>
          <w:tcPr>
            <w:tcW w:w="0" w:type="dxa"/>
          </w:tcPr>
          <w:p w14:paraId="05C2624A" w14:textId="77777777" w:rsidR="00AE3E9F" w:rsidRDefault="00AE3E9F">
            <w:pPr>
              <w:pStyle w:val="EmptyCellLayoutStyle"/>
              <w:spacing w:after="0" w:line="240" w:lineRule="auto"/>
            </w:pPr>
          </w:p>
        </w:tc>
        <w:tc>
          <w:tcPr>
            <w:tcW w:w="0" w:type="dxa"/>
          </w:tcPr>
          <w:p w14:paraId="0D417047" w14:textId="77777777" w:rsidR="00AE3E9F" w:rsidRDefault="00AE3E9F">
            <w:pPr>
              <w:pStyle w:val="EmptyCellLayoutStyle"/>
              <w:spacing w:after="0" w:line="240" w:lineRule="auto"/>
            </w:pPr>
          </w:p>
        </w:tc>
        <w:tc>
          <w:tcPr>
            <w:tcW w:w="0" w:type="dxa"/>
          </w:tcPr>
          <w:p w14:paraId="227CFA88" w14:textId="77777777" w:rsidR="00AE3E9F" w:rsidRDefault="00AE3E9F">
            <w:pPr>
              <w:pStyle w:val="EmptyCellLayoutStyle"/>
              <w:spacing w:after="0" w:line="240" w:lineRule="auto"/>
            </w:pPr>
          </w:p>
        </w:tc>
        <w:tc>
          <w:tcPr>
            <w:tcW w:w="0" w:type="dxa"/>
          </w:tcPr>
          <w:p w14:paraId="2FA409BA" w14:textId="77777777" w:rsidR="00AE3E9F" w:rsidRDefault="00AE3E9F">
            <w:pPr>
              <w:pStyle w:val="EmptyCellLayoutStyle"/>
              <w:spacing w:after="0" w:line="240" w:lineRule="auto"/>
            </w:pPr>
          </w:p>
        </w:tc>
        <w:tc>
          <w:tcPr>
            <w:tcW w:w="0" w:type="dxa"/>
          </w:tcPr>
          <w:p w14:paraId="4315E1A3" w14:textId="77777777" w:rsidR="00AE3E9F" w:rsidRDefault="00AE3E9F">
            <w:pPr>
              <w:pStyle w:val="EmptyCellLayoutStyle"/>
              <w:spacing w:after="0" w:line="240" w:lineRule="auto"/>
            </w:pPr>
          </w:p>
        </w:tc>
        <w:tc>
          <w:tcPr>
            <w:tcW w:w="0" w:type="dxa"/>
          </w:tcPr>
          <w:p w14:paraId="397E057A" w14:textId="77777777" w:rsidR="00AE3E9F" w:rsidRDefault="00AE3E9F">
            <w:pPr>
              <w:pStyle w:val="EmptyCellLayoutStyle"/>
              <w:spacing w:after="0" w:line="240" w:lineRule="auto"/>
            </w:pPr>
          </w:p>
        </w:tc>
        <w:tc>
          <w:tcPr>
            <w:tcW w:w="2505" w:type="dxa"/>
          </w:tcPr>
          <w:p w14:paraId="32A4FC4D" w14:textId="77777777" w:rsidR="00AE3E9F" w:rsidRDefault="00AE3E9F">
            <w:pPr>
              <w:pStyle w:val="EmptyCellLayoutStyle"/>
              <w:spacing w:after="0" w:line="240" w:lineRule="auto"/>
            </w:pPr>
          </w:p>
        </w:tc>
        <w:tc>
          <w:tcPr>
            <w:tcW w:w="6120" w:type="dxa"/>
          </w:tcPr>
          <w:p w14:paraId="7E6FEDC9" w14:textId="77777777" w:rsidR="00AE3E9F" w:rsidRDefault="00AE3E9F">
            <w:pPr>
              <w:pStyle w:val="EmptyCellLayoutStyle"/>
              <w:spacing w:after="0" w:line="240" w:lineRule="auto"/>
            </w:pPr>
          </w:p>
        </w:tc>
        <w:tc>
          <w:tcPr>
            <w:tcW w:w="2534" w:type="dxa"/>
          </w:tcPr>
          <w:p w14:paraId="270233BA" w14:textId="77777777" w:rsidR="00AE3E9F" w:rsidRDefault="00AE3E9F">
            <w:pPr>
              <w:pStyle w:val="EmptyCellLayoutStyle"/>
              <w:spacing w:after="0" w:line="240" w:lineRule="auto"/>
            </w:pPr>
          </w:p>
        </w:tc>
        <w:tc>
          <w:tcPr>
            <w:tcW w:w="179" w:type="dxa"/>
          </w:tcPr>
          <w:p w14:paraId="1A873C37" w14:textId="77777777" w:rsidR="00AE3E9F" w:rsidRDefault="00AE3E9F">
            <w:pPr>
              <w:pStyle w:val="EmptyCellLayoutStyle"/>
              <w:spacing w:after="0" w:line="240" w:lineRule="auto"/>
            </w:pPr>
          </w:p>
        </w:tc>
      </w:tr>
      <w:tr w:rsidR="00743245" w14:paraId="65B90B42" w14:textId="77777777" w:rsidTr="00743245">
        <w:tc>
          <w:tcPr>
            <w:tcW w:w="179" w:type="dxa"/>
          </w:tcPr>
          <w:p w14:paraId="00837A71" w14:textId="77777777" w:rsidR="00AE3E9F" w:rsidRDefault="00AE3E9F">
            <w:pPr>
              <w:pStyle w:val="EmptyCellLayoutStyle"/>
              <w:spacing w:after="0" w:line="240" w:lineRule="auto"/>
            </w:pPr>
          </w:p>
        </w:tc>
        <w:tc>
          <w:tcPr>
            <w:tcW w:w="0" w:type="dxa"/>
          </w:tcPr>
          <w:p w14:paraId="4EFCFA4C" w14:textId="77777777" w:rsidR="00AE3E9F" w:rsidRDefault="00AE3E9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743245" w14:paraId="705DA03F" w14:textId="77777777" w:rsidTr="0074324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AE3E9F" w14:paraId="59DF1AEA" w14:textId="77777777">
                    <w:trPr>
                      <w:trHeight w:val="237"/>
                    </w:trPr>
                    <w:tc>
                      <w:tcPr>
                        <w:tcW w:w="10980" w:type="dxa"/>
                        <w:tcBorders>
                          <w:top w:val="nil"/>
                          <w:left w:val="nil"/>
                          <w:bottom w:val="nil"/>
                          <w:right w:val="nil"/>
                        </w:tcBorders>
                        <w:tcMar>
                          <w:top w:w="39" w:type="dxa"/>
                          <w:left w:w="39" w:type="dxa"/>
                          <w:bottom w:w="39" w:type="dxa"/>
                          <w:right w:w="39" w:type="dxa"/>
                        </w:tcMar>
                      </w:tcPr>
                      <w:p w14:paraId="5A1B06C2" w14:textId="77777777" w:rsidR="00AE3E9F" w:rsidRDefault="00D122A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F186610" w14:textId="77777777" w:rsidR="00AE3E9F" w:rsidRDefault="00AE3E9F">
                  <w:pPr>
                    <w:spacing w:after="0" w:line="240" w:lineRule="auto"/>
                  </w:pPr>
                </w:p>
              </w:tc>
              <w:tc>
                <w:tcPr>
                  <w:tcW w:w="180" w:type="dxa"/>
                  <w:tcBorders>
                    <w:top w:val="single" w:sz="15" w:space="0" w:color="000000"/>
                    <w:right w:val="single" w:sz="15" w:space="0" w:color="000000"/>
                  </w:tcBorders>
                </w:tcPr>
                <w:p w14:paraId="7AA03D53" w14:textId="77777777" w:rsidR="00AE3E9F" w:rsidRDefault="00AE3E9F">
                  <w:pPr>
                    <w:pStyle w:val="EmptyCellLayoutStyle"/>
                    <w:spacing w:after="0" w:line="240" w:lineRule="auto"/>
                  </w:pPr>
                </w:p>
              </w:tc>
            </w:tr>
            <w:tr w:rsidR="00AE3E9F" w14:paraId="00050014" w14:textId="77777777">
              <w:trPr>
                <w:trHeight w:val="81"/>
              </w:trPr>
              <w:tc>
                <w:tcPr>
                  <w:tcW w:w="180" w:type="dxa"/>
                  <w:tcBorders>
                    <w:left w:val="single" w:sz="15" w:space="0" w:color="000000"/>
                  </w:tcBorders>
                </w:tcPr>
                <w:p w14:paraId="52D97DE8" w14:textId="77777777" w:rsidR="00AE3E9F" w:rsidRDefault="00AE3E9F">
                  <w:pPr>
                    <w:pStyle w:val="EmptyCellLayoutStyle"/>
                    <w:spacing w:after="0" w:line="240" w:lineRule="auto"/>
                  </w:pPr>
                </w:p>
              </w:tc>
              <w:tc>
                <w:tcPr>
                  <w:tcW w:w="1080" w:type="dxa"/>
                </w:tcPr>
                <w:p w14:paraId="7CC01235" w14:textId="77777777" w:rsidR="00AE3E9F" w:rsidRDefault="00AE3E9F">
                  <w:pPr>
                    <w:pStyle w:val="EmptyCellLayoutStyle"/>
                    <w:spacing w:after="0" w:line="240" w:lineRule="auto"/>
                  </w:pPr>
                </w:p>
              </w:tc>
              <w:tc>
                <w:tcPr>
                  <w:tcW w:w="1980" w:type="dxa"/>
                </w:tcPr>
                <w:p w14:paraId="6F876ECA" w14:textId="77777777" w:rsidR="00AE3E9F" w:rsidRDefault="00AE3E9F">
                  <w:pPr>
                    <w:pStyle w:val="EmptyCellLayoutStyle"/>
                    <w:spacing w:after="0" w:line="240" w:lineRule="auto"/>
                  </w:pPr>
                </w:p>
              </w:tc>
              <w:tc>
                <w:tcPr>
                  <w:tcW w:w="359" w:type="dxa"/>
                </w:tcPr>
                <w:p w14:paraId="39B23F2F" w14:textId="77777777" w:rsidR="00AE3E9F" w:rsidRDefault="00AE3E9F">
                  <w:pPr>
                    <w:pStyle w:val="EmptyCellLayoutStyle"/>
                    <w:spacing w:after="0" w:line="240" w:lineRule="auto"/>
                  </w:pPr>
                </w:p>
              </w:tc>
              <w:tc>
                <w:tcPr>
                  <w:tcW w:w="7200" w:type="dxa"/>
                </w:tcPr>
                <w:p w14:paraId="062EB509" w14:textId="77777777" w:rsidR="00AE3E9F" w:rsidRDefault="00AE3E9F">
                  <w:pPr>
                    <w:pStyle w:val="EmptyCellLayoutStyle"/>
                    <w:spacing w:after="0" w:line="240" w:lineRule="auto"/>
                  </w:pPr>
                </w:p>
              </w:tc>
              <w:tc>
                <w:tcPr>
                  <w:tcW w:w="180" w:type="dxa"/>
                </w:tcPr>
                <w:p w14:paraId="48E3CE45" w14:textId="77777777" w:rsidR="00AE3E9F" w:rsidRDefault="00AE3E9F">
                  <w:pPr>
                    <w:pStyle w:val="EmptyCellLayoutStyle"/>
                    <w:spacing w:after="0" w:line="240" w:lineRule="auto"/>
                  </w:pPr>
                </w:p>
              </w:tc>
              <w:tc>
                <w:tcPr>
                  <w:tcW w:w="180" w:type="dxa"/>
                  <w:tcBorders>
                    <w:right w:val="single" w:sz="15" w:space="0" w:color="000000"/>
                  </w:tcBorders>
                </w:tcPr>
                <w:p w14:paraId="666D0927" w14:textId="77777777" w:rsidR="00AE3E9F" w:rsidRDefault="00AE3E9F">
                  <w:pPr>
                    <w:pStyle w:val="EmptyCellLayoutStyle"/>
                    <w:spacing w:after="0" w:line="240" w:lineRule="auto"/>
                  </w:pPr>
                </w:p>
              </w:tc>
            </w:tr>
            <w:tr w:rsidR="00743245" w14:paraId="307C4C64" w14:textId="77777777" w:rsidTr="0074324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AE3E9F" w14:paraId="77DD0436" w14:textId="77777777">
                    <w:trPr>
                      <w:trHeight w:val="192"/>
                    </w:trPr>
                    <w:tc>
                      <w:tcPr>
                        <w:tcW w:w="1260" w:type="dxa"/>
                        <w:tcBorders>
                          <w:top w:val="nil"/>
                          <w:left w:val="nil"/>
                          <w:bottom w:val="nil"/>
                          <w:right w:val="nil"/>
                        </w:tcBorders>
                        <w:tcMar>
                          <w:top w:w="39" w:type="dxa"/>
                          <w:left w:w="39" w:type="dxa"/>
                          <w:bottom w:w="39" w:type="dxa"/>
                          <w:right w:w="39" w:type="dxa"/>
                        </w:tcMar>
                      </w:tcPr>
                      <w:p w14:paraId="5AE0A9C0" w14:textId="77777777" w:rsidR="00AE3E9F" w:rsidRDefault="00D122AA">
                        <w:pPr>
                          <w:spacing w:after="0" w:line="240" w:lineRule="auto"/>
                        </w:pPr>
                        <w:r>
                          <w:rPr>
                            <w:rFonts w:ascii="Arial" w:eastAsia="Arial" w:hAnsi="Arial"/>
                            <w:b/>
                            <w:color w:val="000000"/>
                            <w:sz w:val="16"/>
                          </w:rPr>
                          <w:t>EDUCATION:</w:t>
                        </w:r>
                      </w:p>
                    </w:tc>
                  </w:tr>
                </w:tbl>
                <w:p w14:paraId="74F79508" w14:textId="77777777" w:rsidR="00AE3E9F" w:rsidRDefault="00AE3E9F">
                  <w:pPr>
                    <w:spacing w:after="0" w:line="240" w:lineRule="auto"/>
                  </w:pPr>
                </w:p>
              </w:tc>
              <w:tc>
                <w:tcPr>
                  <w:tcW w:w="1980" w:type="dxa"/>
                </w:tcPr>
                <w:p w14:paraId="55F3FF20" w14:textId="77777777" w:rsidR="00AE3E9F" w:rsidRDefault="00AE3E9F">
                  <w:pPr>
                    <w:pStyle w:val="EmptyCellLayoutStyle"/>
                    <w:spacing w:after="0" w:line="240" w:lineRule="auto"/>
                  </w:pPr>
                </w:p>
              </w:tc>
              <w:tc>
                <w:tcPr>
                  <w:tcW w:w="359" w:type="dxa"/>
                </w:tcPr>
                <w:p w14:paraId="0C8F434C" w14:textId="77777777" w:rsidR="00AE3E9F" w:rsidRDefault="00AE3E9F">
                  <w:pPr>
                    <w:pStyle w:val="EmptyCellLayoutStyle"/>
                    <w:spacing w:after="0" w:line="240" w:lineRule="auto"/>
                  </w:pPr>
                </w:p>
              </w:tc>
              <w:tc>
                <w:tcPr>
                  <w:tcW w:w="7200" w:type="dxa"/>
                </w:tcPr>
                <w:p w14:paraId="6F1577D3" w14:textId="77777777" w:rsidR="00AE3E9F" w:rsidRDefault="00AE3E9F">
                  <w:pPr>
                    <w:pStyle w:val="EmptyCellLayoutStyle"/>
                    <w:spacing w:after="0" w:line="240" w:lineRule="auto"/>
                  </w:pPr>
                </w:p>
              </w:tc>
              <w:tc>
                <w:tcPr>
                  <w:tcW w:w="180" w:type="dxa"/>
                </w:tcPr>
                <w:p w14:paraId="25A2C2DB" w14:textId="77777777" w:rsidR="00AE3E9F" w:rsidRDefault="00AE3E9F">
                  <w:pPr>
                    <w:pStyle w:val="EmptyCellLayoutStyle"/>
                    <w:spacing w:after="0" w:line="240" w:lineRule="auto"/>
                  </w:pPr>
                </w:p>
              </w:tc>
              <w:tc>
                <w:tcPr>
                  <w:tcW w:w="180" w:type="dxa"/>
                  <w:tcBorders>
                    <w:right w:val="single" w:sz="15" w:space="0" w:color="000000"/>
                  </w:tcBorders>
                </w:tcPr>
                <w:p w14:paraId="7019FFEE" w14:textId="77777777" w:rsidR="00AE3E9F" w:rsidRDefault="00AE3E9F">
                  <w:pPr>
                    <w:pStyle w:val="EmptyCellLayoutStyle"/>
                    <w:spacing w:after="0" w:line="240" w:lineRule="auto"/>
                  </w:pPr>
                </w:p>
              </w:tc>
            </w:tr>
            <w:tr w:rsidR="00AE3E9F" w14:paraId="5BCD239F" w14:textId="77777777">
              <w:trPr>
                <w:trHeight w:val="89"/>
              </w:trPr>
              <w:tc>
                <w:tcPr>
                  <w:tcW w:w="180" w:type="dxa"/>
                  <w:tcBorders>
                    <w:left w:val="single" w:sz="15" w:space="0" w:color="000000"/>
                  </w:tcBorders>
                </w:tcPr>
                <w:p w14:paraId="2B8B66C8" w14:textId="77777777" w:rsidR="00AE3E9F" w:rsidRDefault="00AE3E9F">
                  <w:pPr>
                    <w:pStyle w:val="EmptyCellLayoutStyle"/>
                    <w:spacing w:after="0" w:line="240" w:lineRule="auto"/>
                  </w:pPr>
                </w:p>
              </w:tc>
              <w:tc>
                <w:tcPr>
                  <w:tcW w:w="1080" w:type="dxa"/>
                </w:tcPr>
                <w:p w14:paraId="1DF2C0F4" w14:textId="77777777" w:rsidR="00AE3E9F" w:rsidRDefault="00AE3E9F">
                  <w:pPr>
                    <w:pStyle w:val="EmptyCellLayoutStyle"/>
                    <w:spacing w:after="0" w:line="240" w:lineRule="auto"/>
                  </w:pPr>
                </w:p>
              </w:tc>
              <w:tc>
                <w:tcPr>
                  <w:tcW w:w="1980" w:type="dxa"/>
                </w:tcPr>
                <w:p w14:paraId="04E11042" w14:textId="77777777" w:rsidR="00AE3E9F" w:rsidRDefault="00AE3E9F">
                  <w:pPr>
                    <w:pStyle w:val="EmptyCellLayoutStyle"/>
                    <w:spacing w:after="0" w:line="240" w:lineRule="auto"/>
                  </w:pPr>
                </w:p>
              </w:tc>
              <w:tc>
                <w:tcPr>
                  <w:tcW w:w="359" w:type="dxa"/>
                </w:tcPr>
                <w:p w14:paraId="49396F9F" w14:textId="77777777" w:rsidR="00AE3E9F" w:rsidRDefault="00AE3E9F">
                  <w:pPr>
                    <w:pStyle w:val="EmptyCellLayoutStyle"/>
                    <w:spacing w:after="0" w:line="240" w:lineRule="auto"/>
                  </w:pPr>
                </w:p>
              </w:tc>
              <w:tc>
                <w:tcPr>
                  <w:tcW w:w="7200" w:type="dxa"/>
                </w:tcPr>
                <w:p w14:paraId="3B7BF0B7" w14:textId="77777777" w:rsidR="00AE3E9F" w:rsidRDefault="00AE3E9F">
                  <w:pPr>
                    <w:pStyle w:val="EmptyCellLayoutStyle"/>
                    <w:spacing w:after="0" w:line="240" w:lineRule="auto"/>
                  </w:pPr>
                </w:p>
              </w:tc>
              <w:tc>
                <w:tcPr>
                  <w:tcW w:w="180" w:type="dxa"/>
                </w:tcPr>
                <w:p w14:paraId="1CCE8109" w14:textId="77777777" w:rsidR="00AE3E9F" w:rsidRDefault="00AE3E9F">
                  <w:pPr>
                    <w:pStyle w:val="EmptyCellLayoutStyle"/>
                    <w:spacing w:after="0" w:line="240" w:lineRule="auto"/>
                  </w:pPr>
                </w:p>
              </w:tc>
              <w:tc>
                <w:tcPr>
                  <w:tcW w:w="180" w:type="dxa"/>
                  <w:tcBorders>
                    <w:right w:val="single" w:sz="15" w:space="0" w:color="000000"/>
                  </w:tcBorders>
                </w:tcPr>
                <w:p w14:paraId="393906F8" w14:textId="77777777" w:rsidR="00AE3E9F" w:rsidRDefault="00AE3E9F">
                  <w:pPr>
                    <w:pStyle w:val="EmptyCellLayoutStyle"/>
                    <w:spacing w:after="0" w:line="240" w:lineRule="auto"/>
                  </w:pPr>
                </w:p>
              </w:tc>
            </w:tr>
            <w:tr w:rsidR="00743245" w14:paraId="78148486" w14:textId="77777777" w:rsidTr="0074324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AE3E9F" w14:paraId="0D96336A" w14:textId="77777777">
                    <w:trPr>
                      <w:trHeight w:val="212"/>
                    </w:trPr>
                    <w:tc>
                      <w:tcPr>
                        <w:tcW w:w="11160" w:type="dxa"/>
                        <w:tcBorders>
                          <w:top w:val="nil"/>
                          <w:left w:val="nil"/>
                          <w:bottom w:val="nil"/>
                          <w:right w:val="nil"/>
                        </w:tcBorders>
                        <w:tcMar>
                          <w:top w:w="39" w:type="dxa"/>
                          <w:left w:w="39" w:type="dxa"/>
                          <w:bottom w:w="39" w:type="dxa"/>
                          <w:right w:w="39" w:type="dxa"/>
                        </w:tcMar>
                      </w:tcPr>
                      <w:p w14:paraId="67DC6832" w14:textId="77777777" w:rsidR="00AE3E9F" w:rsidRDefault="00D122AA">
                        <w:pPr>
                          <w:spacing w:after="0" w:line="240" w:lineRule="auto"/>
                        </w:pPr>
                        <w:r>
                          <w:rPr>
                            <w:rFonts w:ascii="Arial" w:eastAsia="Arial" w:hAnsi="Arial"/>
                            <w:color w:val="000000"/>
                          </w:rPr>
                          <w:t xml:space="preserve">Possession of a diploma or </w:t>
                        </w:r>
                        <w:proofErr w:type="gramStart"/>
                        <w:r>
                          <w:rPr>
                            <w:rFonts w:ascii="Arial" w:eastAsia="Arial" w:hAnsi="Arial"/>
                            <w:color w:val="000000"/>
                          </w:rPr>
                          <w:t>associates degree in nursing</w:t>
                        </w:r>
                        <w:proofErr w:type="gramEnd"/>
                        <w:r>
                          <w:rPr>
                            <w:rFonts w:ascii="Arial" w:eastAsia="Arial" w:hAnsi="Arial"/>
                            <w:color w:val="000000"/>
                          </w:rPr>
                          <w:t>.  Possession of a bachelor's degree in nursing can be substituted for six months of Registered Nurse P11 experience.</w:t>
                        </w:r>
                      </w:p>
                    </w:tc>
                  </w:tr>
                </w:tbl>
                <w:p w14:paraId="563F168A" w14:textId="77777777" w:rsidR="00AE3E9F" w:rsidRDefault="00AE3E9F">
                  <w:pPr>
                    <w:spacing w:after="0" w:line="240" w:lineRule="auto"/>
                  </w:pPr>
                </w:p>
              </w:tc>
            </w:tr>
            <w:tr w:rsidR="00AE3E9F" w14:paraId="613B01C9" w14:textId="77777777">
              <w:trPr>
                <w:trHeight w:val="69"/>
              </w:trPr>
              <w:tc>
                <w:tcPr>
                  <w:tcW w:w="180" w:type="dxa"/>
                  <w:tcBorders>
                    <w:left w:val="single" w:sz="15" w:space="0" w:color="000000"/>
                  </w:tcBorders>
                </w:tcPr>
                <w:p w14:paraId="462D0642" w14:textId="77777777" w:rsidR="00AE3E9F" w:rsidRDefault="00AE3E9F">
                  <w:pPr>
                    <w:pStyle w:val="EmptyCellLayoutStyle"/>
                    <w:spacing w:after="0" w:line="240" w:lineRule="auto"/>
                  </w:pPr>
                </w:p>
              </w:tc>
              <w:tc>
                <w:tcPr>
                  <w:tcW w:w="1080" w:type="dxa"/>
                </w:tcPr>
                <w:p w14:paraId="4855FC4D" w14:textId="77777777" w:rsidR="00AE3E9F" w:rsidRDefault="00AE3E9F">
                  <w:pPr>
                    <w:pStyle w:val="EmptyCellLayoutStyle"/>
                    <w:spacing w:after="0" w:line="240" w:lineRule="auto"/>
                  </w:pPr>
                </w:p>
              </w:tc>
              <w:tc>
                <w:tcPr>
                  <w:tcW w:w="1980" w:type="dxa"/>
                </w:tcPr>
                <w:p w14:paraId="25BCE626" w14:textId="77777777" w:rsidR="00AE3E9F" w:rsidRDefault="00AE3E9F">
                  <w:pPr>
                    <w:pStyle w:val="EmptyCellLayoutStyle"/>
                    <w:spacing w:after="0" w:line="240" w:lineRule="auto"/>
                  </w:pPr>
                </w:p>
              </w:tc>
              <w:tc>
                <w:tcPr>
                  <w:tcW w:w="359" w:type="dxa"/>
                </w:tcPr>
                <w:p w14:paraId="5AD600EB" w14:textId="77777777" w:rsidR="00AE3E9F" w:rsidRDefault="00AE3E9F">
                  <w:pPr>
                    <w:pStyle w:val="EmptyCellLayoutStyle"/>
                    <w:spacing w:after="0" w:line="240" w:lineRule="auto"/>
                  </w:pPr>
                </w:p>
              </w:tc>
              <w:tc>
                <w:tcPr>
                  <w:tcW w:w="7200" w:type="dxa"/>
                </w:tcPr>
                <w:p w14:paraId="5EEE0B4A" w14:textId="77777777" w:rsidR="00AE3E9F" w:rsidRDefault="00AE3E9F">
                  <w:pPr>
                    <w:pStyle w:val="EmptyCellLayoutStyle"/>
                    <w:spacing w:after="0" w:line="240" w:lineRule="auto"/>
                  </w:pPr>
                </w:p>
              </w:tc>
              <w:tc>
                <w:tcPr>
                  <w:tcW w:w="180" w:type="dxa"/>
                </w:tcPr>
                <w:p w14:paraId="6D340081" w14:textId="77777777" w:rsidR="00AE3E9F" w:rsidRDefault="00AE3E9F">
                  <w:pPr>
                    <w:pStyle w:val="EmptyCellLayoutStyle"/>
                    <w:spacing w:after="0" w:line="240" w:lineRule="auto"/>
                  </w:pPr>
                </w:p>
              </w:tc>
              <w:tc>
                <w:tcPr>
                  <w:tcW w:w="180" w:type="dxa"/>
                  <w:tcBorders>
                    <w:right w:val="single" w:sz="15" w:space="0" w:color="000000"/>
                  </w:tcBorders>
                </w:tcPr>
                <w:p w14:paraId="7F0440E8" w14:textId="77777777" w:rsidR="00AE3E9F" w:rsidRDefault="00AE3E9F">
                  <w:pPr>
                    <w:pStyle w:val="EmptyCellLayoutStyle"/>
                    <w:spacing w:after="0" w:line="240" w:lineRule="auto"/>
                  </w:pPr>
                </w:p>
              </w:tc>
            </w:tr>
            <w:tr w:rsidR="00743245" w14:paraId="03FF5A3B" w14:textId="77777777" w:rsidTr="0074324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AE3E9F" w14:paraId="021A9A0B" w14:textId="77777777">
                    <w:trPr>
                      <w:trHeight w:val="192"/>
                    </w:trPr>
                    <w:tc>
                      <w:tcPr>
                        <w:tcW w:w="1260" w:type="dxa"/>
                        <w:tcBorders>
                          <w:top w:val="nil"/>
                          <w:left w:val="nil"/>
                          <w:bottom w:val="nil"/>
                          <w:right w:val="nil"/>
                        </w:tcBorders>
                        <w:tcMar>
                          <w:top w:w="39" w:type="dxa"/>
                          <w:left w:w="39" w:type="dxa"/>
                          <w:bottom w:w="39" w:type="dxa"/>
                          <w:right w:w="39" w:type="dxa"/>
                        </w:tcMar>
                      </w:tcPr>
                      <w:p w14:paraId="2FC05F73" w14:textId="77777777" w:rsidR="00AE3E9F" w:rsidRDefault="00D122AA">
                        <w:pPr>
                          <w:spacing w:after="0" w:line="240" w:lineRule="auto"/>
                        </w:pPr>
                        <w:r>
                          <w:rPr>
                            <w:rFonts w:ascii="Arial" w:eastAsia="Arial" w:hAnsi="Arial"/>
                            <w:b/>
                            <w:color w:val="000000"/>
                            <w:sz w:val="16"/>
                          </w:rPr>
                          <w:t>EXPERIENCE:</w:t>
                        </w:r>
                      </w:p>
                    </w:tc>
                  </w:tr>
                </w:tbl>
                <w:p w14:paraId="5194549D" w14:textId="77777777" w:rsidR="00AE3E9F" w:rsidRDefault="00AE3E9F">
                  <w:pPr>
                    <w:spacing w:after="0" w:line="240" w:lineRule="auto"/>
                  </w:pPr>
                </w:p>
              </w:tc>
              <w:tc>
                <w:tcPr>
                  <w:tcW w:w="1980" w:type="dxa"/>
                </w:tcPr>
                <w:p w14:paraId="18D1B18B" w14:textId="77777777" w:rsidR="00AE3E9F" w:rsidRDefault="00AE3E9F">
                  <w:pPr>
                    <w:pStyle w:val="EmptyCellLayoutStyle"/>
                    <w:spacing w:after="0" w:line="240" w:lineRule="auto"/>
                  </w:pPr>
                </w:p>
              </w:tc>
              <w:tc>
                <w:tcPr>
                  <w:tcW w:w="359" w:type="dxa"/>
                </w:tcPr>
                <w:p w14:paraId="3F94EE00" w14:textId="77777777" w:rsidR="00AE3E9F" w:rsidRDefault="00AE3E9F">
                  <w:pPr>
                    <w:pStyle w:val="EmptyCellLayoutStyle"/>
                    <w:spacing w:after="0" w:line="240" w:lineRule="auto"/>
                  </w:pPr>
                </w:p>
              </w:tc>
              <w:tc>
                <w:tcPr>
                  <w:tcW w:w="7200" w:type="dxa"/>
                </w:tcPr>
                <w:p w14:paraId="4F7B3AEF" w14:textId="77777777" w:rsidR="00AE3E9F" w:rsidRDefault="00AE3E9F">
                  <w:pPr>
                    <w:pStyle w:val="EmptyCellLayoutStyle"/>
                    <w:spacing w:after="0" w:line="240" w:lineRule="auto"/>
                  </w:pPr>
                </w:p>
              </w:tc>
              <w:tc>
                <w:tcPr>
                  <w:tcW w:w="180" w:type="dxa"/>
                </w:tcPr>
                <w:p w14:paraId="4590C0DC" w14:textId="77777777" w:rsidR="00AE3E9F" w:rsidRDefault="00AE3E9F">
                  <w:pPr>
                    <w:pStyle w:val="EmptyCellLayoutStyle"/>
                    <w:spacing w:after="0" w:line="240" w:lineRule="auto"/>
                  </w:pPr>
                </w:p>
              </w:tc>
              <w:tc>
                <w:tcPr>
                  <w:tcW w:w="180" w:type="dxa"/>
                  <w:tcBorders>
                    <w:right w:val="single" w:sz="15" w:space="0" w:color="000000"/>
                  </w:tcBorders>
                </w:tcPr>
                <w:p w14:paraId="5D439030" w14:textId="77777777" w:rsidR="00AE3E9F" w:rsidRDefault="00AE3E9F">
                  <w:pPr>
                    <w:pStyle w:val="EmptyCellLayoutStyle"/>
                    <w:spacing w:after="0" w:line="240" w:lineRule="auto"/>
                  </w:pPr>
                </w:p>
              </w:tc>
            </w:tr>
            <w:tr w:rsidR="00AE3E9F" w14:paraId="11D570F8" w14:textId="77777777">
              <w:trPr>
                <w:trHeight w:val="90"/>
              </w:trPr>
              <w:tc>
                <w:tcPr>
                  <w:tcW w:w="180" w:type="dxa"/>
                  <w:tcBorders>
                    <w:left w:val="single" w:sz="15" w:space="0" w:color="000000"/>
                  </w:tcBorders>
                </w:tcPr>
                <w:p w14:paraId="76354646" w14:textId="77777777" w:rsidR="00AE3E9F" w:rsidRDefault="00AE3E9F">
                  <w:pPr>
                    <w:pStyle w:val="EmptyCellLayoutStyle"/>
                    <w:spacing w:after="0" w:line="240" w:lineRule="auto"/>
                  </w:pPr>
                </w:p>
              </w:tc>
              <w:tc>
                <w:tcPr>
                  <w:tcW w:w="1080" w:type="dxa"/>
                </w:tcPr>
                <w:p w14:paraId="74D5D826" w14:textId="77777777" w:rsidR="00AE3E9F" w:rsidRDefault="00AE3E9F">
                  <w:pPr>
                    <w:pStyle w:val="EmptyCellLayoutStyle"/>
                    <w:spacing w:after="0" w:line="240" w:lineRule="auto"/>
                  </w:pPr>
                </w:p>
              </w:tc>
              <w:tc>
                <w:tcPr>
                  <w:tcW w:w="1980" w:type="dxa"/>
                </w:tcPr>
                <w:p w14:paraId="4AD21939" w14:textId="77777777" w:rsidR="00AE3E9F" w:rsidRDefault="00AE3E9F">
                  <w:pPr>
                    <w:pStyle w:val="EmptyCellLayoutStyle"/>
                    <w:spacing w:after="0" w:line="240" w:lineRule="auto"/>
                  </w:pPr>
                </w:p>
              </w:tc>
              <w:tc>
                <w:tcPr>
                  <w:tcW w:w="359" w:type="dxa"/>
                </w:tcPr>
                <w:p w14:paraId="791E7D70" w14:textId="77777777" w:rsidR="00AE3E9F" w:rsidRDefault="00AE3E9F">
                  <w:pPr>
                    <w:pStyle w:val="EmptyCellLayoutStyle"/>
                    <w:spacing w:after="0" w:line="240" w:lineRule="auto"/>
                  </w:pPr>
                </w:p>
              </w:tc>
              <w:tc>
                <w:tcPr>
                  <w:tcW w:w="7200" w:type="dxa"/>
                </w:tcPr>
                <w:p w14:paraId="21BF3ACF" w14:textId="77777777" w:rsidR="00AE3E9F" w:rsidRDefault="00AE3E9F">
                  <w:pPr>
                    <w:pStyle w:val="EmptyCellLayoutStyle"/>
                    <w:spacing w:after="0" w:line="240" w:lineRule="auto"/>
                  </w:pPr>
                </w:p>
              </w:tc>
              <w:tc>
                <w:tcPr>
                  <w:tcW w:w="180" w:type="dxa"/>
                </w:tcPr>
                <w:p w14:paraId="403FDA43" w14:textId="77777777" w:rsidR="00AE3E9F" w:rsidRDefault="00AE3E9F">
                  <w:pPr>
                    <w:pStyle w:val="EmptyCellLayoutStyle"/>
                    <w:spacing w:after="0" w:line="240" w:lineRule="auto"/>
                  </w:pPr>
                </w:p>
              </w:tc>
              <w:tc>
                <w:tcPr>
                  <w:tcW w:w="180" w:type="dxa"/>
                  <w:tcBorders>
                    <w:right w:val="single" w:sz="15" w:space="0" w:color="000000"/>
                  </w:tcBorders>
                </w:tcPr>
                <w:p w14:paraId="6CA5059E" w14:textId="77777777" w:rsidR="00AE3E9F" w:rsidRDefault="00AE3E9F">
                  <w:pPr>
                    <w:pStyle w:val="EmptyCellLayoutStyle"/>
                    <w:spacing w:after="0" w:line="240" w:lineRule="auto"/>
                  </w:pPr>
                </w:p>
              </w:tc>
            </w:tr>
            <w:tr w:rsidR="00743245" w14:paraId="61CBC2BA" w14:textId="77777777" w:rsidTr="0074324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AE3E9F" w14:paraId="05C63D90" w14:textId="77777777">
                    <w:trPr>
                      <w:trHeight w:val="212"/>
                    </w:trPr>
                    <w:tc>
                      <w:tcPr>
                        <w:tcW w:w="11160" w:type="dxa"/>
                        <w:tcBorders>
                          <w:top w:val="nil"/>
                          <w:left w:val="nil"/>
                          <w:bottom w:val="nil"/>
                          <w:right w:val="nil"/>
                        </w:tcBorders>
                        <w:tcMar>
                          <w:top w:w="39" w:type="dxa"/>
                          <w:left w:w="39" w:type="dxa"/>
                          <w:bottom w:w="39" w:type="dxa"/>
                          <w:right w:w="39" w:type="dxa"/>
                        </w:tcMar>
                      </w:tcPr>
                      <w:p w14:paraId="445B833B" w14:textId="77777777" w:rsidR="00AE3E9F" w:rsidRDefault="00D122AA">
                        <w:pPr>
                          <w:spacing w:after="0" w:line="240" w:lineRule="auto"/>
                        </w:pPr>
                        <w:r>
                          <w:rPr>
                            <w:rFonts w:ascii="Arial" w:eastAsia="Arial" w:hAnsi="Arial"/>
                            <w:color w:val="000000"/>
                          </w:rPr>
                          <w:t>Two years of experience equivalent to the RN P11 or one year of experience equivalent to the RN 12 or RN Manager 1.</w:t>
                        </w:r>
                      </w:p>
                    </w:tc>
                  </w:tr>
                </w:tbl>
                <w:p w14:paraId="21346999" w14:textId="77777777" w:rsidR="00AE3E9F" w:rsidRDefault="00AE3E9F">
                  <w:pPr>
                    <w:spacing w:after="0" w:line="240" w:lineRule="auto"/>
                  </w:pPr>
                </w:p>
              </w:tc>
            </w:tr>
            <w:tr w:rsidR="00AE3E9F" w14:paraId="47B8BAC6" w14:textId="77777777">
              <w:trPr>
                <w:trHeight w:val="69"/>
              </w:trPr>
              <w:tc>
                <w:tcPr>
                  <w:tcW w:w="180" w:type="dxa"/>
                  <w:tcBorders>
                    <w:left w:val="single" w:sz="15" w:space="0" w:color="000000"/>
                  </w:tcBorders>
                </w:tcPr>
                <w:p w14:paraId="60FA39DA" w14:textId="77777777" w:rsidR="00AE3E9F" w:rsidRDefault="00AE3E9F">
                  <w:pPr>
                    <w:pStyle w:val="EmptyCellLayoutStyle"/>
                    <w:spacing w:after="0" w:line="240" w:lineRule="auto"/>
                  </w:pPr>
                </w:p>
              </w:tc>
              <w:tc>
                <w:tcPr>
                  <w:tcW w:w="1080" w:type="dxa"/>
                </w:tcPr>
                <w:p w14:paraId="7A8A49B1" w14:textId="77777777" w:rsidR="00AE3E9F" w:rsidRDefault="00AE3E9F">
                  <w:pPr>
                    <w:pStyle w:val="EmptyCellLayoutStyle"/>
                    <w:spacing w:after="0" w:line="240" w:lineRule="auto"/>
                  </w:pPr>
                </w:p>
              </w:tc>
              <w:tc>
                <w:tcPr>
                  <w:tcW w:w="1980" w:type="dxa"/>
                </w:tcPr>
                <w:p w14:paraId="263A01EA" w14:textId="77777777" w:rsidR="00AE3E9F" w:rsidRDefault="00AE3E9F">
                  <w:pPr>
                    <w:pStyle w:val="EmptyCellLayoutStyle"/>
                    <w:spacing w:after="0" w:line="240" w:lineRule="auto"/>
                  </w:pPr>
                </w:p>
              </w:tc>
              <w:tc>
                <w:tcPr>
                  <w:tcW w:w="359" w:type="dxa"/>
                </w:tcPr>
                <w:p w14:paraId="1A68362B" w14:textId="77777777" w:rsidR="00AE3E9F" w:rsidRDefault="00AE3E9F">
                  <w:pPr>
                    <w:pStyle w:val="EmptyCellLayoutStyle"/>
                    <w:spacing w:after="0" w:line="240" w:lineRule="auto"/>
                  </w:pPr>
                </w:p>
              </w:tc>
              <w:tc>
                <w:tcPr>
                  <w:tcW w:w="7200" w:type="dxa"/>
                </w:tcPr>
                <w:p w14:paraId="2AF2C007" w14:textId="77777777" w:rsidR="00AE3E9F" w:rsidRDefault="00AE3E9F">
                  <w:pPr>
                    <w:pStyle w:val="EmptyCellLayoutStyle"/>
                    <w:spacing w:after="0" w:line="240" w:lineRule="auto"/>
                  </w:pPr>
                </w:p>
              </w:tc>
              <w:tc>
                <w:tcPr>
                  <w:tcW w:w="180" w:type="dxa"/>
                </w:tcPr>
                <w:p w14:paraId="3DBD8D0F" w14:textId="77777777" w:rsidR="00AE3E9F" w:rsidRDefault="00AE3E9F">
                  <w:pPr>
                    <w:pStyle w:val="EmptyCellLayoutStyle"/>
                    <w:spacing w:after="0" w:line="240" w:lineRule="auto"/>
                  </w:pPr>
                </w:p>
              </w:tc>
              <w:tc>
                <w:tcPr>
                  <w:tcW w:w="180" w:type="dxa"/>
                  <w:tcBorders>
                    <w:right w:val="single" w:sz="15" w:space="0" w:color="000000"/>
                  </w:tcBorders>
                </w:tcPr>
                <w:p w14:paraId="2BD93AFD" w14:textId="77777777" w:rsidR="00AE3E9F" w:rsidRDefault="00AE3E9F">
                  <w:pPr>
                    <w:pStyle w:val="EmptyCellLayoutStyle"/>
                    <w:spacing w:after="0" w:line="240" w:lineRule="auto"/>
                  </w:pPr>
                </w:p>
              </w:tc>
            </w:tr>
            <w:tr w:rsidR="00743245" w14:paraId="44230C60" w14:textId="77777777" w:rsidTr="00743245">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AE3E9F" w14:paraId="42FE37FC" w14:textId="77777777">
                    <w:trPr>
                      <w:trHeight w:val="192"/>
                    </w:trPr>
                    <w:tc>
                      <w:tcPr>
                        <w:tcW w:w="3240" w:type="dxa"/>
                        <w:tcBorders>
                          <w:top w:val="nil"/>
                          <w:left w:val="nil"/>
                          <w:bottom w:val="nil"/>
                          <w:right w:val="nil"/>
                        </w:tcBorders>
                        <w:tcMar>
                          <w:top w:w="39" w:type="dxa"/>
                          <w:left w:w="39" w:type="dxa"/>
                          <w:bottom w:w="39" w:type="dxa"/>
                          <w:right w:w="39" w:type="dxa"/>
                        </w:tcMar>
                      </w:tcPr>
                      <w:p w14:paraId="14E226FB" w14:textId="77777777" w:rsidR="00AE3E9F" w:rsidRDefault="00D122AA">
                        <w:pPr>
                          <w:spacing w:after="0" w:line="240" w:lineRule="auto"/>
                        </w:pPr>
                        <w:r>
                          <w:rPr>
                            <w:rFonts w:ascii="Arial" w:eastAsia="Arial" w:hAnsi="Arial"/>
                            <w:b/>
                            <w:color w:val="000000"/>
                            <w:sz w:val="16"/>
                          </w:rPr>
                          <w:t>KNOWLEDGE, SKILLS, AND ABILITIES:</w:t>
                        </w:r>
                      </w:p>
                    </w:tc>
                  </w:tr>
                </w:tbl>
                <w:p w14:paraId="2DB69F5B" w14:textId="77777777" w:rsidR="00AE3E9F" w:rsidRDefault="00AE3E9F">
                  <w:pPr>
                    <w:spacing w:after="0" w:line="240" w:lineRule="auto"/>
                  </w:pPr>
                </w:p>
              </w:tc>
              <w:tc>
                <w:tcPr>
                  <w:tcW w:w="359" w:type="dxa"/>
                </w:tcPr>
                <w:p w14:paraId="521DB064" w14:textId="77777777" w:rsidR="00AE3E9F" w:rsidRDefault="00AE3E9F">
                  <w:pPr>
                    <w:pStyle w:val="EmptyCellLayoutStyle"/>
                    <w:spacing w:after="0" w:line="240" w:lineRule="auto"/>
                  </w:pPr>
                </w:p>
              </w:tc>
              <w:tc>
                <w:tcPr>
                  <w:tcW w:w="7200" w:type="dxa"/>
                </w:tcPr>
                <w:p w14:paraId="5804C9D6" w14:textId="77777777" w:rsidR="00AE3E9F" w:rsidRDefault="00AE3E9F">
                  <w:pPr>
                    <w:pStyle w:val="EmptyCellLayoutStyle"/>
                    <w:spacing w:after="0" w:line="240" w:lineRule="auto"/>
                  </w:pPr>
                </w:p>
              </w:tc>
              <w:tc>
                <w:tcPr>
                  <w:tcW w:w="180" w:type="dxa"/>
                </w:tcPr>
                <w:p w14:paraId="4AC00AF5" w14:textId="77777777" w:rsidR="00AE3E9F" w:rsidRDefault="00AE3E9F">
                  <w:pPr>
                    <w:pStyle w:val="EmptyCellLayoutStyle"/>
                    <w:spacing w:after="0" w:line="240" w:lineRule="auto"/>
                  </w:pPr>
                </w:p>
              </w:tc>
              <w:tc>
                <w:tcPr>
                  <w:tcW w:w="180" w:type="dxa"/>
                  <w:tcBorders>
                    <w:right w:val="single" w:sz="15" w:space="0" w:color="000000"/>
                  </w:tcBorders>
                </w:tcPr>
                <w:p w14:paraId="44712847" w14:textId="77777777" w:rsidR="00AE3E9F" w:rsidRDefault="00AE3E9F">
                  <w:pPr>
                    <w:pStyle w:val="EmptyCellLayoutStyle"/>
                    <w:spacing w:after="0" w:line="240" w:lineRule="auto"/>
                  </w:pPr>
                </w:p>
              </w:tc>
            </w:tr>
            <w:tr w:rsidR="00AE3E9F" w14:paraId="7C191950" w14:textId="77777777">
              <w:trPr>
                <w:trHeight w:val="90"/>
              </w:trPr>
              <w:tc>
                <w:tcPr>
                  <w:tcW w:w="180" w:type="dxa"/>
                  <w:tcBorders>
                    <w:left w:val="single" w:sz="15" w:space="0" w:color="000000"/>
                  </w:tcBorders>
                </w:tcPr>
                <w:p w14:paraId="0F9E9DE3" w14:textId="77777777" w:rsidR="00AE3E9F" w:rsidRDefault="00AE3E9F">
                  <w:pPr>
                    <w:pStyle w:val="EmptyCellLayoutStyle"/>
                    <w:spacing w:after="0" w:line="240" w:lineRule="auto"/>
                  </w:pPr>
                </w:p>
              </w:tc>
              <w:tc>
                <w:tcPr>
                  <w:tcW w:w="1080" w:type="dxa"/>
                </w:tcPr>
                <w:p w14:paraId="531BCD3A" w14:textId="77777777" w:rsidR="00AE3E9F" w:rsidRDefault="00AE3E9F">
                  <w:pPr>
                    <w:pStyle w:val="EmptyCellLayoutStyle"/>
                    <w:spacing w:after="0" w:line="240" w:lineRule="auto"/>
                  </w:pPr>
                </w:p>
              </w:tc>
              <w:tc>
                <w:tcPr>
                  <w:tcW w:w="1980" w:type="dxa"/>
                </w:tcPr>
                <w:p w14:paraId="6C9D1A03" w14:textId="77777777" w:rsidR="00AE3E9F" w:rsidRDefault="00AE3E9F">
                  <w:pPr>
                    <w:pStyle w:val="EmptyCellLayoutStyle"/>
                    <w:spacing w:after="0" w:line="240" w:lineRule="auto"/>
                  </w:pPr>
                </w:p>
              </w:tc>
              <w:tc>
                <w:tcPr>
                  <w:tcW w:w="359" w:type="dxa"/>
                </w:tcPr>
                <w:p w14:paraId="61FBCD2A" w14:textId="77777777" w:rsidR="00AE3E9F" w:rsidRDefault="00AE3E9F">
                  <w:pPr>
                    <w:pStyle w:val="EmptyCellLayoutStyle"/>
                    <w:spacing w:after="0" w:line="240" w:lineRule="auto"/>
                  </w:pPr>
                </w:p>
              </w:tc>
              <w:tc>
                <w:tcPr>
                  <w:tcW w:w="7200" w:type="dxa"/>
                </w:tcPr>
                <w:p w14:paraId="13FAA9A4" w14:textId="77777777" w:rsidR="00AE3E9F" w:rsidRDefault="00AE3E9F">
                  <w:pPr>
                    <w:pStyle w:val="EmptyCellLayoutStyle"/>
                    <w:spacing w:after="0" w:line="240" w:lineRule="auto"/>
                  </w:pPr>
                </w:p>
              </w:tc>
              <w:tc>
                <w:tcPr>
                  <w:tcW w:w="180" w:type="dxa"/>
                </w:tcPr>
                <w:p w14:paraId="124AA2D7" w14:textId="77777777" w:rsidR="00AE3E9F" w:rsidRDefault="00AE3E9F">
                  <w:pPr>
                    <w:pStyle w:val="EmptyCellLayoutStyle"/>
                    <w:spacing w:after="0" w:line="240" w:lineRule="auto"/>
                  </w:pPr>
                </w:p>
              </w:tc>
              <w:tc>
                <w:tcPr>
                  <w:tcW w:w="180" w:type="dxa"/>
                  <w:tcBorders>
                    <w:right w:val="single" w:sz="15" w:space="0" w:color="000000"/>
                  </w:tcBorders>
                </w:tcPr>
                <w:p w14:paraId="5455D6AA" w14:textId="77777777" w:rsidR="00AE3E9F" w:rsidRDefault="00AE3E9F">
                  <w:pPr>
                    <w:pStyle w:val="EmptyCellLayoutStyle"/>
                    <w:spacing w:after="0" w:line="240" w:lineRule="auto"/>
                  </w:pPr>
                </w:p>
              </w:tc>
            </w:tr>
            <w:tr w:rsidR="00743245" w14:paraId="1791CBC1" w14:textId="77777777" w:rsidTr="0074324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AE3E9F" w14:paraId="1CECD738" w14:textId="77777777">
                    <w:trPr>
                      <w:trHeight w:val="212"/>
                    </w:trPr>
                    <w:tc>
                      <w:tcPr>
                        <w:tcW w:w="11160" w:type="dxa"/>
                        <w:tcBorders>
                          <w:top w:val="nil"/>
                          <w:left w:val="nil"/>
                          <w:bottom w:val="nil"/>
                          <w:right w:val="nil"/>
                        </w:tcBorders>
                        <w:tcMar>
                          <w:top w:w="39" w:type="dxa"/>
                          <w:left w:w="39" w:type="dxa"/>
                          <w:bottom w:w="39" w:type="dxa"/>
                          <w:right w:w="39" w:type="dxa"/>
                        </w:tcMar>
                      </w:tcPr>
                      <w:p w14:paraId="69ECFEEE" w14:textId="77777777" w:rsidR="00AE3E9F" w:rsidRDefault="00D122AA">
                        <w:pPr>
                          <w:spacing w:before="199" w:after="199" w:line="240" w:lineRule="auto"/>
                        </w:pPr>
                        <w:r>
                          <w:rPr>
                            <w:rFonts w:ascii="Arial" w:eastAsia="Arial" w:hAnsi="Arial"/>
                            <w:color w:val="000000"/>
                          </w:rPr>
                          <w:t>Ability to develop and lead a team of health care staff.</w:t>
                        </w:r>
                      </w:p>
                      <w:p w14:paraId="43FCEDD1" w14:textId="77777777" w:rsidR="00AE3E9F" w:rsidRDefault="00D122AA">
                        <w:pPr>
                          <w:spacing w:after="199" w:line="240" w:lineRule="auto"/>
                        </w:pPr>
                        <w:r>
                          <w:rPr>
                            <w:rFonts w:ascii="Arial" w:eastAsia="Arial" w:hAnsi="Arial"/>
                            <w:color w:val="000000"/>
                          </w:rPr>
                          <w:t>Ability to communicate effectively with difficult patients.</w:t>
                        </w:r>
                      </w:p>
                      <w:p w14:paraId="593C4058" w14:textId="77777777" w:rsidR="00AE3E9F" w:rsidRDefault="00D122AA">
                        <w:pPr>
                          <w:spacing w:after="199" w:line="240" w:lineRule="auto"/>
                        </w:pPr>
                        <w:r>
                          <w:rPr>
                            <w:rFonts w:ascii="Arial" w:eastAsia="Arial" w:hAnsi="Arial"/>
                            <w:color w:val="000000"/>
                          </w:rPr>
                          <w:t>Ability to document health information on a computer system.</w:t>
                        </w:r>
                      </w:p>
                      <w:p w14:paraId="777D4C81" w14:textId="77777777" w:rsidR="00AE3E9F" w:rsidRDefault="00D122AA">
                        <w:pPr>
                          <w:spacing w:after="0" w:line="240" w:lineRule="auto"/>
                        </w:pPr>
                        <w:r>
                          <w:rPr>
                            <w:rFonts w:ascii="Arial" w:eastAsia="Arial" w:hAnsi="Arial"/>
                            <w:color w:val="000000"/>
                          </w:rPr>
                          <w:t xml:space="preserve">High level of </w:t>
                        </w:r>
                        <w:proofErr w:type="gramStart"/>
                        <w:r>
                          <w:rPr>
                            <w:rFonts w:ascii="Arial" w:eastAsia="Arial" w:hAnsi="Arial"/>
                            <w:color w:val="000000"/>
                          </w:rPr>
                          <w:t>the knowledge</w:t>
                        </w:r>
                        <w:proofErr w:type="gramEnd"/>
                        <w:r>
                          <w:rPr>
                            <w:rFonts w:ascii="Arial" w:eastAsia="Arial" w:hAnsi="Arial"/>
                            <w:color w:val="000000"/>
                          </w:rPr>
                          <w:t xml:space="preserve"> of nursing practice principles</w:t>
                        </w:r>
                      </w:p>
                    </w:tc>
                  </w:tr>
                </w:tbl>
                <w:p w14:paraId="4509379D" w14:textId="77777777" w:rsidR="00AE3E9F" w:rsidRDefault="00AE3E9F">
                  <w:pPr>
                    <w:spacing w:after="0" w:line="240" w:lineRule="auto"/>
                  </w:pPr>
                </w:p>
              </w:tc>
            </w:tr>
            <w:tr w:rsidR="00AE3E9F" w14:paraId="2944D45D" w14:textId="77777777">
              <w:trPr>
                <w:trHeight w:val="69"/>
              </w:trPr>
              <w:tc>
                <w:tcPr>
                  <w:tcW w:w="180" w:type="dxa"/>
                  <w:tcBorders>
                    <w:left w:val="single" w:sz="15" w:space="0" w:color="000000"/>
                  </w:tcBorders>
                </w:tcPr>
                <w:p w14:paraId="4F426D80" w14:textId="77777777" w:rsidR="00AE3E9F" w:rsidRDefault="00AE3E9F">
                  <w:pPr>
                    <w:pStyle w:val="EmptyCellLayoutStyle"/>
                    <w:spacing w:after="0" w:line="240" w:lineRule="auto"/>
                  </w:pPr>
                </w:p>
              </w:tc>
              <w:tc>
                <w:tcPr>
                  <w:tcW w:w="1080" w:type="dxa"/>
                </w:tcPr>
                <w:p w14:paraId="426F9ECB" w14:textId="77777777" w:rsidR="00AE3E9F" w:rsidRDefault="00AE3E9F">
                  <w:pPr>
                    <w:pStyle w:val="EmptyCellLayoutStyle"/>
                    <w:spacing w:after="0" w:line="240" w:lineRule="auto"/>
                  </w:pPr>
                </w:p>
              </w:tc>
              <w:tc>
                <w:tcPr>
                  <w:tcW w:w="1980" w:type="dxa"/>
                </w:tcPr>
                <w:p w14:paraId="4F2B9CAC" w14:textId="77777777" w:rsidR="00AE3E9F" w:rsidRDefault="00AE3E9F">
                  <w:pPr>
                    <w:pStyle w:val="EmptyCellLayoutStyle"/>
                    <w:spacing w:after="0" w:line="240" w:lineRule="auto"/>
                  </w:pPr>
                </w:p>
              </w:tc>
              <w:tc>
                <w:tcPr>
                  <w:tcW w:w="359" w:type="dxa"/>
                </w:tcPr>
                <w:p w14:paraId="572664E6" w14:textId="77777777" w:rsidR="00AE3E9F" w:rsidRDefault="00AE3E9F">
                  <w:pPr>
                    <w:pStyle w:val="EmptyCellLayoutStyle"/>
                    <w:spacing w:after="0" w:line="240" w:lineRule="auto"/>
                  </w:pPr>
                </w:p>
              </w:tc>
              <w:tc>
                <w:tcPr>
                  <w:tcW w:w="7200" w:type="dxa"/>
                </w:tcPr>
                <w:p w14:paraId="76F9B367" w14:textId="77777777" w:rsidR="00AE3E9F" w:rsidRDefault="00AE3E9F">
                  <w:pPr>
                    <w:pStyle w:val="EmptyCellLayoutStyle"/>
                    <w:spacing w:after="0" w:line="240" w:lineRule="auto"/>
                  </w:pPr>
                </w:p>
              </w:tc>
              <w:tc>
                <w:tcPr>
                  <w:tcW w:w="180" w:type="dxa"/>
                </w:tcPr>
                <w:p w14:paraId="64646D2D" w14:textId="77777777" w:rsidR="00AE3E9F" w:rsidRDefault="00AE3E9F">
                  <w:pPr>
                    <w:pStyle w:val="EmptyCellLayoutStyle"/>
                    <w:spacing w:after="0" w:line="240" w:lineRule="auto"/>
                  </w:pPr>
                </w:p>
              </w:tc>
              <w:tc>
                <w:tcPr>
                  <w:tcW w:w="180" w:type="dxa"/>
                  <w:tcBorders>
                    <w:right w:val="single" w:sz="15" w:space="0" w:color="000000"/>
                  </w:tcBorders>
                </w:tcPr>
                <w:p w14:paraId="7BBD53CD" w14:textId="77777777" w:rsidR="00AE3E9F" w:rsidRDefault="00AE3E9F">
                  <w:pPr>
                    <w:pStyle w:val="EmptyCellLayoutStyle"/>
                    <w:spacing w:after="0" w:line="240" w:lineRule="auto"/>
                  </w:pPr>
                </w:p>
              </w:tc>
            </w:tr>
            <w:tr w:rsidR="00743245" w14:paraId="04A2BFDF" w14:textId="77777777" w:rsidTr="00743245">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AE3E9F" w14:paraId="4D956F37" w14:textId="77777777">
                    <w:trPr>
                      <w:trHeight w:val="192"/>
                    </w:trPr>
                    <w:tc>
                      <w:tcPr>
                        <w:tcW w:w="3600" w:type="dxa"/>
                        <w:tcBorders>
                          <w:top w:val="nil"/>
                          <w:left w:val="nil"/>
                          <w:bottom w:val="nil"/>
                          <w:right w:val="nil"/>
                        </w:tcBorders>
                        <w:tcMar>
                          <w:top w:w="39" w:type="dxa"/>
                          <w:left w:w="39" w:type="dxa"/>
                          <w:bottom w:w="39" w:type="dxa"/>
                          <w:right w:w="39" w:type="dxa"/>
                        </w:tcMar>
                      </w:tcPr>
                      <w:p w14:paraId="5093B50C" w14:textId="77777777" w:rsidR="00AE3E9F" w:rsidRDefault="00D122AA">
                        <w:pPr>
                          <w:spacing w:after="0" w:line="240" w:lineRule="auto"/>
                        </w:pPr>
                        <w:r>
                          <w:rPr>
                            <w:rFonts w:ascii="Arial" w:eastAsia="Arial" w:hAnsi="Arial"/>
                            <w:b/>
                            <w:color w:val="000000"/>
                            <w:sz w:val="16"/>
                          </w:rPr>
                          <w:lastRenderedPageBreak/>
                          <w:t>CERTIFICATES, LICENSES, REGISTRATIONS:</w:t>
                        </w:r>
                      </w:p>
                    </w:tc>
                  </w:tr>
                </w:tbl>
                <w:p w14:paraId="78D8735C" w14:textId="77777777" w:rsidR="00AE3E9F" w:rsidRDefault="00AE3E9F">
                  <w:pPr>
                    <w:spacing w:after="0" w:line="240" w:lineRule="auto"/>
                  </w:pPr>
                </w:p>
              </w:tc>
              <w:tc>
                <w:tcPr>
                  <w:tcW w:w="7200" w:type="dxa"/>
                </w:tcPr>
                <w:p w14:paraId="42DDEA35" w14:textId="77777777" w:rsidR="00AE3E9F" w:rsidRDefault="00AE3E9F">
                  <w:pPr>
                    <w:pStyle w:val="EmptyCellLayoutStyle"/>
                    <w:spacing w:after="0" w:line="240" w:lineRule="auto"/>
                  </w:pPr>
                </w:p>
              </w:tc>
              <w:tc>
                <w:tcPr>
                  <w:tcW w:w="180" w:type="dxa"/>
                </w:tcPr>
                <w:p w14:paraId="566EDCC0" w14:textId="77777777" w:rsidR="00AE3E9F" w:rsidRDefault="00AE3E9F">
                  <w:pPr>
                    <w:pStyle w:val="EmptyCellLayoutStyle"/>
                    <w:spacing w:after="0" w:line="240" w:lineRule="auto"/>
                  </w:pPr>
                </w:p>
              </w:tc>
              <w:tc>
                <w:tcPr>
                  <w:tcW w:w="180" w:type="dxa"/>
                  <w:tcBorders>
                    <w:right w:val="single" w:sz="15" w:space="0" w:color="000000"/>
                  </w:tcBorders>
                </w:tcPr>
                <w:p w14:paraId="7617A85C" w14:textId="77777777" w:rsidR="00AE3E9F" w:rsidRDefault="00AE3E9F">
                  <w:pPr>
                    <w:pStyle w:val="EmptyCellLayoutStyle"/>
                    <w:spacing w:after="0" w:line="240" w:lineRule="auto"/>
                  </w:pPr>
                </w:p>
              </w:tc>
            </w:tr>
            <w:tr w:rsidR="00AE3E9F" w14:paraId="12DABBB3" w14:textId="77777777">
              <w:trPr>
                <w:trHeight w:val="90"/>
              </w:trPr>
              <w:tc>
                <w:tcPr>
                  <w:tcW w:w="180" w:type="dxa"/>
                  <w:tcBorders>
                    <w:left w:val="single" w:sz="15" w:space="0" w:color="000000"/>
                  </w:tcBorders>
                </w:tcPr>
                <w:p w14:paraId="72A77798" w14:textId="77777777" w:rsidR="00AE3E9F" w:rsidRDefault="00AE3E9F">
                  <w:pPr>
                    <w:pStyle w:val="EmptyCellLayoutStyle"/>
                    <w:spacing w:after="0" w:line="240" w:lineRule="auto"/>
                  </w:pPr>
                </w:p>
              </w:tc>
              <w:tc>
                <w:tcPr>
                  <w:tcW w:w="1080" w:type="dxa"/>
                </w:tcPr>
                <w:p w14:paraId="1DA3FB28" w14:textId="77777777" w:rsidR="00AE3E9F" w:rsidRDefault="00AE3E9F">
                  <w:pPr>
                    <w:pStyle w:val="EmptyCellLayoutStyle"/>
                    <w:spacing w:after="0" w:line="240" w:lineRule="auto"/>
                  </w:pPr>
                </w:p>
              </w:tc>
              <w:tc>
                <w:tcPr>
                  <w:tcW w:w="1980" w:type="dxa"/>
                </w:tcPr>
                <w:p w14:paraId="36E6E79A" w14:textId="77777777" w:rsidR="00AE3E9F" w:rsidRDefault="00AE3E9F">
                  <w:pPr>
                    <w:pStyle w:val="EmptyCellLayoutStyle"/>
                    <w:spacing w:after="0" w:line="240" w:lineRule="auto"/>
                  </w:pPr>
                </w:p>
              </w:tc>
              <w:tc>
                <w:tcPr>
                  <w:tcW w:w="359" w:type="dxa"/>
                </w:tcPr>
                <w:p w14:paraId="534FD004" w14:textId="77777777" w:rsidR="00AE3E9F" w:rsidRDefault="00AE3E9F">
                  <w:pPr>
                    <w:pStyle w:val="EmptyCellLayoutStyle"/>
                    <w:spacing w:after="0" w:line="240" w:lineRule="auto"/>
                  </w:pPr>
                </w:p>
              </w:tc>
              <w:tc>
                <w:tcPr>
                  <w:tcW w:w="7200" w:type="dxa"/>
                </w:tcPr>
                <w:p w14:paraId="37EC17D3" w14:textId="77777777" w:rsidR="00AE3E9F" w:rsidRDefault="00AE3E9F">
                  <w:pPr>
                    <w:pStyle w:val="EmptyCellLayoutStyle"/>
                    <w:spacing w:after="0" w:line="240" w:lineRule="auto"/>
                  </w:pPr>
                </w:p>
              </w:tc>
              <w:tc>
                <w:tcPr>
                  <w:tcW w:w="180" w:type="dxa"/>
                </w:tcPr>
                <w:p w14:paraId="775AC27B" w14:textId="77777777" w:rsidR="00AE3E9F" w:rsidRDefault="00AE3E9F">
                  <w:pPr>
                    <w:pStyle w:val="EmptyCellLayoutStyle"/>
                    <w:spacing w:after="0" w:line="240" w:lineRule="auto"/>
                  </w:pPr>
                </w:p>
              </w:tc>
              <w:tc>
                <w:tcPr>
                  <w:tcW w:w="180" w:type="dxa"/>
                  <w:tcBorders>
                    <w:right w:val="single" w:sz="15" w:space="0" w:color="000000"/>
                  </w:tcBorders>
                </w:tcPr>
                <w:p w14:paraId="6FE3D7CD" w14:textId="77777777" w:rsidR="00AE3E9F" w:rsidRDefault="00AE3E9F">
                  <w:pPr>
                    <w:pStyle w:val="EmptyCellLayoutStyle"/>
                    <w:spacing w:after="0" w:line="240" w:lineRule="auto"/>
                  </w:pPr>
                </w:p>
              </w:tc>
            </w:tr>
            <w:tr w:rsidR="00743245" w14:paraId="62D53826" w14:textId="77777777" w:rsidTr="0074324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AE3E9F" w14:paraId="28FCFB91" w14:textId="77777777">
                    <w:trPr>
                      <w:trHeight w:val="212"/>
                    </w:trPr>
                    <w:tc>
                      <w:tcPr>
                        <w:tcW w:w="11160" w:type="dxa"/>
                        <w:tcBorders>
                          <w:top w:val="nil"/>
                          <w:left w:val="nil"/>
                          <w:bottom w:val="nil"/>
                          <w:right w:val="nil"/>
                        </w:tcBorders>
                        <w:tcMar>
                          <w:top w:w="39" w:type="dxa"/>
                          <w:left w:w="39" w:type="dxa"/>
                          <w:bottom w:w="39" w:type="dxa"/>
                          <w:right w:w="39" w:type="dxa"/>
                        </w:tcMar>
                      </w:tcPr>
                      <w:p w14:paraId="6C5F8EFA" w14:textId="77777777" w:rsidR="00AE3E9F" w:rsidRDefault="00D122AA">
                        <w:pPr>
                          <w:spacing w:after="0" w:line="240" w:lineRule="auto"/>
                        </w:pPr>
                        <w:r>
                          <w:rPr>
                            <w:rFonts w:ascii="Arial" w:eastAsia="Arial" w:hAnsi="Arial"/>
                            <w:color w:val="000000"/>
                          </w:rPr>
                          <w:t>RN License for State of Michigan.</w:t>
                        </w:r>
                      </w:p>
                    </w:tc>
                  </w:tr>
                </w:tbl>
                <w:p w14:paraId="0C4BAF23" w14:textId="77777777" w:rsidR="00AE3E9F" w:rsidRDefault="00AE3E9F">
                  <w:pPr>
                    <w:spacing w:after="0" w:line="240" w:lineRule="auto"/>
                  </w:pPr>
                </w:p>
              </w:tc>
            </w:tr>
            <w:tr w:rsidR="00AE3E9F" w14:paraId="0C4AE62A" w14:textId="77777777">
              <w:trPr>
                <w:trHeight w:val="69"/>
              </w:trPr>
              <w:tc>
                <w:tcPr>
                  <w:tcW w:w="180" w:type="dxa"/>
                  <w:tcBorders>
                    <w:left w:val="single" w:sz="15" w:space="0" w:color="000000"/>
                  </w:tcBorders>
                </w:tcPr>
                <w:p w14:paraId="28D7F16F" w14:textId="77777777" w:rsidR="00AE3E9F" w:rsidRDefault="00AE3E9F">
                  <w:pPr>
                    <w:pStyle w:val="EmptyCellLayoutStyle"/>
                    <w:spacing w:after="0" w:line="240" w:lineRule="auto"/>
                  </w:pPr>
                </w:p>
              </w:tc>
              <w:tc>
                <w:tcPr>
                  <w:tcW w:w="1080" w:type="dxa"/>
                </w:tcPr>
                <w:p w14:paraId="7F55EAD0" w14:textId="77777777" w:rsidR="00AE3E9F" w:rsidRDefault="00AE3E9F">
                  <w:pPr>
                    <w:pStyle w:val="EmptyCellLayoutStyle"/>
                    <w:spacing w:after="0" w:line="240" w:lineRule="auto"/>
                  </w:pPr>
                </w:p>
              </w:tc>
              <w:tc>
                <w:tcPr>
                  <w:tcW w:w="1980" w:type="dxa"/>
                </w:tcPr>
                <w:p w14:paraId="1E1E364F" w14:textId="77777777" w:rsidR="00AE3E9F" w:rsidRDefault="00AE3E9F">
                  <w:pPr>
                    <w:pStyle w:val="EmptyCellLayoutStyle"/>
                    <w:spacing w:after="0" w:line="240" w:lineRule="auto"/>
                  </w:pPr>
                </w:p>
              </w:tc>
              <w:tc>
                <w:tcPr>
                  <w:tcW w:w="359" w:type="dxa"/>
                </w:tcPr>
                <w:p w14:paraId="08163B36" w14:textId="77777777" w:rsidR="00AE3E9F" w:rsidRDefault="00AE3E9F">
                  <w:pPr>
                    <w:pStyle w:val="EmptyCellLayoutStyle"/>
                    <w:spacing w:after="0" w:line="240" w:lineRule="auto"/>
                  </w:pPr>
                </w:p>
              </w:tc>
              <w:tc>
                <w:tcPr>
                  <w:tcW w:w="7200" w:type="dxa"/>
                </w:tcPr>
                <w:p w14:paraId="57EA372B" w14:textId="77777777" w:rsidR="00AE3E9F" w:rsidRDefault="00AE3E9F">
                  <w:pPr>
                    <w:pStyle w:val="EmptyCellLayoutStyle"/>
                    <w:spacing w:after="0" w:line="240" w:lineRule="auto"/>
                  </w:pPr>
                </w:p>
              </w:tc>
              <w:tc>
                <w:tcPr>
                  <w:tcW w:w="180" w:type="dxa"/>
                </w:tcPr>
                <w:p w14:paraId="4F53616F" w14:textId="77777777" w:rsidR="00AE3E9F" w:rsidRDefault="00AE3E9F">
                  <w:pPr>
                    <w:pStyle w:val="EmptyCellLayoutStyle"/>
                    <w:spacing w:after="0" w:line="240" w:lineRule="auto"/>
                  </w:pPr>
                </w:p>
              </w:tc>
              <w:tc>
                <w:tcPr>
                  <w:tcW w:w="180" w:type="dxa"/>
                  <w:tcBorders>
                    <w:right w:val="single" w:sz="15" w:space="0" w:color="000000"/>
                  </w:tcBorders>
                </w:tcPr>
                <w:p w14:paraId="4CCDBFFB" w14:textId="77777777" w:rsidR="00AE3E9F" w:rsidRDefault="00AE3E9F">
                  <w:pPr>
                    <w:pStyle w:val="EmptyCellLayoutStyle"/>
                    <w:spacing w:after="0" w:line="240" w:lineRule="auto"/>
                  </w:pPr>
                </w:p>
              </w:tc>
            </w:tr>
            <w:tr w:rsidR="00743245" w14:paraId="005B9C2B" w14:textId="77777777" w:rsidTr="00743245">
              <w:trPr>
                <w:trHeight w:val="359"/>
              </w:trPr>
              <w:tc>
                <w:tcPr>
                  <w:tcW w:w="180" w:type="dxa"/>
                  <w:tcBorders>
                    <w:left w:val="single" w:sz="15" w:space="0" w:color="000000"/>
                  </w:tcBorders>
                </w:tcPr>
                <w:p w14:paraId="306C94E7" w14:textId="77777777" w:rsidR="00AE3E9F" w:rsidRDefault="00AE3E9F">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AE3E9F" w14:paraId="1F34EE91" w14:textId="77777777">
                    <w:trPr>
                      <w:trHeight w:val="282"/>
                    </w:trPr>
                    <w:tc>
                      <w:tcPr>
                        <w:tcW w:w="10620" w:type="dxa"/>
                        <w:tcBorders>
                          <w:top w:val="nil"/>
                          <w:left w:val="nil"/>
                          <w:bottom w:val="nil"/>
                          <w:right w:val="nil"/>
                        </w:tcBorders>
                        <w:tcMar>
                          <w:top w:w="39" w:type="dxa"/>
                          <w:left w:w="39" w:type="dxa"/>
                          <w:bottom w:w="39" w:type="dxa"/>
                          <w:right w:w="39" w:type="dxa"/>
                        </w:tcMar>
                      </w:tcPr>
                      <w:p w14:paraId="50992BDF" w14:textId="77777777" w:rsidR="00AE3E9F" w:rsidRDefault="00D122A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CB10160" w14:textId="77777777" w:rsidR="00AE3E9F" w:rsidRDefault="00AE3E9F">
                  <w:pPr>
                    <w:spacing w:after="0" w:line="240" w:lineRule="auto"/>
                  </w:pPr>
                </w:p>
              </w:tc>
              <w:tc>
                <w:tcPr>
                  <w:tcW w:w="180" w:type="dxa"/>
                </w:tcPr>
                <w:p w14:paraId="41F25D72" w14:textId="77777777" w:rsidR="00AE3E9F" w:rsidRDefault="00AE3E9F">
                  <w:pPr>
                    <w:pStyle w:val="EmptyCellLayoutStyle"/>
                    <w:spacing w:after="0" w:line="240" w:lineRule="auto"/>
                  </w:pPr>
                </w:p>
              </w:tc>
              <w:tc>
                <w:tcPr>
                  <w:tcW w:w="180" w:type="dxa"/>
                  <w:tcBorders>
                    <w:right w:val="single" w:sz="15" w:space="0" w:color="000000"/>
                  </w:tcBorders>
                </w:tcPr>
                <w:p w14:paraId="09F7BEB3" w14:textId="77777777" w:rsidR="00AE3E9F" w:rsidRDefault="00AE3E9F">
                  <w:pPr>
                    <w:pStyle w:val="EmptyCellLayoutStyle"/>
                    <w:spacing w:after="0" w:line="240" w:lineRule="auto"/>
                  </w:pPr>
                </w:p>
              </w:tc>
            </w:tr>
            <w:tr w:rsidR="00AE3E9F" w14:paraId="0E938315" w14:textId="77777777">
              <w:trPr>
                <w:trHeight w:val="128"/>
              </w:trPr>
              <w:tc>
                <w:tcPr>
                  <w:tcW w:w="180" w:type="dxa"/>
                  <w:tcBorders>
                    <w:left w:val="single" w:sz="15" w:space="0" w:color="000000"/>
                    <w:bottom w:val="single" w:sz="15" w:space="0" w:color="000000"/>
                  </w:tcBorders>
                </w:tcPr>
                <w:p w14:paraId="5582C781" w14:textId="77777777" w:rsidR="00AE3E9F" w:rsidRDefault="00AE3E9F">
                  <w:pPr>
                    <w:pStyle w:val="EmptyCellLayoutStyle"/>
                    <w:spacing w:after="0" w:line="240" w:lineRule="auto"/>
                  </w:pPr>
                </w:p>
              </w:tc>
              <w:tc>
                <w:tcPr>
                  <w:tcW w:w="1080" w:type="dxa"/>
                  <w:tcBorders>
                    <w:bottom w:val="single" w:sz="15" w:space="0" w:color="000000"/>
                  </w:tcBorders>
                </w:tcPr>
                <w:p w14:paraId="152C8E50" w14:textId="77777777" w:rsidR="00AE3E9F" w:rsidRDefault="00AE3E9F">
                  <w:pPr>
                    <w:pStyle w:val="EmptyCellLayoutStyle"/>
                    <w:spacing w:after="0" w:line="240" w:lineRule="auto"/>
                  </w:pPr>
                </w:p>
              </w:tc>
              <w:tc>
                <w:tcPr>
                  <w:tcW w:w="1980" w:type="dxa"/>
                  <w:tcBorders>
                    <w:bottom w:val="single" w:sz="15" w:space="0" w:color="000000"/>
                  </w:tcBorders>
                </w:tcPr>
                <w:p w14:paraId="695C4AE2" w14:textId="77777777" w:rsidR="00AE3E9F" w:rsidRDefault="00AE3E9F">
                  <w:pPr>
                    <w:pStyle w:val="EmptyCellLayoutStyle"/>
                    <w:spacing w:after="0" w:line="240" w:lineRule="auto"/>
                  </w:pPr>
                </w:p>
              </w:tc>
              <w:tc>
                <w:tcPr>
                  <w:tcW w:w="359" w:type="dxa"/>
                  <w:tcBorders>
                    <w:bottom w:val="single" w:sz="15" w:space="0" w:color="000000"/>
                  </w:tcBorders>
                </w:tcPr>
                <w:p w14:paraId="14B1A64F" w14:textId="77777777" w:rsidR="00AE3E9F" w:rsidRDefault="00AE3E9F">
                  <w:pPr>
                    <w:pStyle w:val="EmptyCellLayoutStyle"/>
                    <w:spacing w:after="0" w:line="240" w:lineRule="auto"/>
                  </w:pPr>
                </w:p>
              </w:tc>
              <w:tc>
                <w:tcPr>
                  <w:tcW w:w="7200" w:type="dxa"/>
                  <w:tcBorders>
                    <w:bottom w:val="single" w:sz="15" w:space="0" w:color="000000"/>
                  </w:tcBorders>
                </w:tcPr>
                <w:p w14:paraId="7E45CEE1" w14:textId="77777777" w:rsidR="00AE3E9F" w:rsidRDefault="00AE3E9F">
                  <w:pPr>
                    <w:pStyle w:val="EmptyCellLayoutStyle"/>
                    <w:spacing w:after="0" w:line="240" w:lineRule="auto"/>
                  </w:pPr>
                </w:p>
              </w:tc>
              <w:tc>
                <w:tcPr>
                  <w:tcW w:w="180" w:type="dxa"/>
                  <w:tcBorders>
                    <w:bottom w:val="single" w:sz="15" w:space="0" w:color="000000"/>
                  </w:tcBorders>
                </w:tcPr>
                <w:p w14:paraId="571E980E" w14:textId="77777777" w:rsidR="00AE3E9F" w:rsidRDefault="00AE3E9F">
                  <w:pPr>
                    <w:pStyle w:val="EmptyCellLayoutStyle"/>
                    <w:spacing w:after="0" w:line="240" w:lineRule="auto"/>
                  </w:pPr>
                </w:p>
              </w:tc>
              <w:tc>
                <w:tcPr>
                  <w:tcW w:w="180" w:type="dxa"/>
                  <w:tcBorders>
                    <w:bottom w:val="single" w:sz="15" w:space="0" w:color="000000"/>
                    <w:right w:val="single" w:sz="15" w:space="0" w:color="000000"/>
                  </w:tcBorders>
                </w:tcPr>
                <w:p w14:paraId="4BBC36EA" w14:textId="77777777" w:rsidR="00AE3E9F" w:rsidRDefault="00AE3E9F">
                  <w:pPr>
                    <w:pStyle w:val="EmptyCellLayoutStyle"/>
                    <w:spacing w:after="0" w:line="240" w:lineRule="auto"/>
                  </w:pPr>
                </w:p>
              </w:tc>
            </w:tr>
          </w:tbl>
          <w:p w14:paraId="4C186876" w14:textId="77777777" w:rsidR="00AE3E9F" w:rsidRDefault="00AE3E9F">
            <w:pPr>
              <w:spacing w:after="0" w:line="240" w:lineRule="auto"/>
            </w:pPr>
          </w:p>
        </w:tc>
        <w:tc>
          <w:tcPr>
            <w:tcW w:w="179" w:type="dxa"/>
          </w:tcPr>
          <w:p w14:paraId="71625DE5" w14:textId="77777777" w:rsidR="00AE3E9F" w:rsidRDefault="00AE3E9F">
            <w:pPr>
              <w:pStyle w:val="EmptyCellLayoutStyle"/>
              <w:spacing w:after="0" w:line="240" w:lineRule="auto"/>
            </w:pPr>
          </w:p>
        </w:tc>
      </w:tr>
      <w:tr w:rsidR="00AE3E9F" w14:paraId="0ED85292" w14:textId="77777777">
        <w:trPr>
          <w:trHeight w:val="148"/>
        </w:trPr>
        <w:tc>
          <w:tcPr>
            <w:tcW w:w="179" w:type="dxa"/>
          </w:tcPr>
          <w:p w14:paraId="06F1C091" w14:textId="77777777" w:rsidR="00AE3E9F" w:rsidRDefault="00AE3E9F">
            <w:pPr>
              <w:pStyle w:val="EmptyCellLayoutStyle"/>
              <w:spacing w:after="0" w:line="240" w:lineRule="auto"/>
            </w:pPr>
          </w:p>
        </w:tc>
        <w:tc>
          <w:tcPr>
            <w:tcW w:w="0" w:type="dxa"/>
          </w:tcPr>
          <w:p w14:paraId="03752923" w14:textId="77777777" w:rsidR="00AE3E9F" w:rsidRDefault="00AE3E9F">
            <w:pPr>
              <w:pStyle w:val="EmptyCellLayoutStyle"/>
              <w:spacing w:after="0" w:line="240" w:lineRule="auto"/>
            </w:pPr>
          </w:p>
        </w:tc>
        <w:tc>
          <w:tcPr>
            <w:tcW w:w="0" w:type="dxa"/>
          </w:tcPr>
          <w:p w14:paraId="40B7C881" w14:textId="77777777" w:rsidR="00AE3E9F" w:rsidRDefault="00AE3E9F">
            <w:pPr>
              <w:pStyle w:val="EmptyCellLayoutStyle"/>
              <w:spacing w:after="0" w:line="240" w:lineRule="auto"/>
            </w:pPr>
          </w:p>
        </w:tc>
        <w:tc>
          <w:tcPr>
            <w:tcW w:w="0" w:type="dxa"/>
          </w:tcPr>
          <w:p w14:paraId="6593DDD2" w14:textId="77777777" w:rsidR="00AE3E9F" w:rsidRDefault="00AE3E9F">
            <w:pPr>
              <w:pStyle w:val="EmptyCellLayoutStyle"/>
              <w:spacing w:after="0" w:line="240" w:lineRule="auto"/>
            </w:pPr>
          </w:p>
        </w:tc>
        <w:tc>
          <w:tcPr>
            <w:tcW w:w="0" w:type="dxa"/>
          </w:tcPr>
          <w:p w14:paraId="74B19CC6" w14:textId="77777777" w:rsidR="00AE3E9F" w:rsidRDefault="00AE3E9F">
            <w:pPr>
              <w:pStyle w:val="EmptyCellLayoutStyle"/>
              <w:spacing w:after="0" w:line="240" w:lineRule="auto"/>
            </w:pPr>
          </w:p>
        </w:tc>
        <w:tc>
          <w:tcPr>
            <w:tcW w:w="0" w:type="dxa"/>
          </w:tcPr>
          <w:p w14:paraId="5CD84FD0" w14:textId="77777777" w:rsidR="00AE3E9F" w:rsidRDefault="00AE3E9F">
            <w:pPr>
              <w:pStyle w:val="EmptyCellLayoutStyle"/>
              <w:spacing w:after="0" w:line="240" w:lineRule="auto"/>
            </w:pPr>
          </w:p>
        </w:tc>
        <w:tc>
          <w:tcPr>
            <w:tcW w:w="0" w:type="dxa"/>
          </w:tcPr>
          <w:p w14:paraId="717AD060" w14:textId="77777777" w:rsidR="00AE3E9F" w:rsidRDefault="00AE3E9F">
            <w:pPr>
              <w:pStyle w:val="EmptyCellLayoutStyle"/>
              <w:spacing w:after="0" w:line="240" w:lineRule="auto"/>
            </w:pPr>
          </w:p>
        </w:tc>
        <w:tc>
          <w:tcPr>
            <w:tcW w:w="2505" w:type="dxa"/>
          </w:tcPr>
          <w:p w14:paraId="0F98EFB5" w14:textId="77777777" w:rsidR="00AE3E9F" w:rsidRDefault="00AE3E9F">
            <w:pPr>
              <w:pStyle w:val="EmptyCellLayoutStyle"/>
              <w:spacing w:after="0" w:line="240" w:lineRule="auto"/>
            </w:pPr>
          </w:p>
        </w:tc>
        <w:tc>
          <w:tcPr>
            <w:tcW w:w="6120" w:type="dxa"/>
          </w:tcPr>
          <w:p w14:paraId="7930BDE7" w14:textId="77777777" w:rsidR="00AE3E9F" w:rsidRDefault="00AE3E9F">
            <w:pPr>
              <w:pStyle w:val="EmptyCellLayoutStyle"/>
              <w:spacing w:after="0" w:line="240" w:lineRule="auto"/>
            </w:pPr>
          </w:p>
        </w:tc>
        <w:tc>
          <w:tcPr>
            <w:tcW w:w="2534" w:type="dxa"/>
          </w:tcPr>
          <w:p w14:paraId="5DF24E3D" w14:textId="77777777" w:rsidR="00AE3E9F" w:rsidRDefault="00AE3E9F">
            <w:pPr>
              <w:pStyle w:val="EmptyCellLayoutStyle"/>
              <w:spacing w:after="0" w:line="240" w:lineRule="auto"/>
            </w:pPr>
          </w:p>
        </w:tc>
        <w:tc>
          <w:tcPr>
            <w:tcW w:w="179" w:type="dxa"/>
          </w:tcPr>
          <w:p w14:paraId="33B055CC" w14:textId="77777777" w:rsidR="00AE3E9F" w:rsidRDefault="00AE3E9F">
            <w:pPr>
              <w:pStyle w:val="EmptyCellLayoutStyle"/>
              <w:spacing w:after="0" w:line="240" w:lineRule="auto"/>
            </w:pPr>
          </w:p>
        </w:tc>
      </w:tr>
      <w:tr w:rsidR="00743245" w14:paraId="24110634" w14:textId="77777777" w:rsidTr="00743245">
        <w:tc>
          <w:tcPr>
            <w:tcW w:w="179" w:type="dxa"/>
          </w:tcPr>
          <w:p w14:paraId="1BE46E41" w14:textId="77777777" w:rsidR="00AE3E9F" w:rsidRDefault="00AE3E9F">
            <w:pPr>
              <w:pStyle w:val="EmptyCellLayoutStyle"/>
              <w:spacing w:after="0" w:line="240" w:lineRule="auto"/>
            </w:pPr>
          </w:p>
        </w:tc>
        <w:tc>
          <w:tcPr>
            <w:tcW w:w="0" w:type="dxa"/>
          </w:tcPr>
          <w:p w14:paraId="25666478" w14:textId="77777777" w:rsidR="00AE3E9F" w:rsidRDefault="00AE3E9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AE3E9F" w14:paraId="15B28417" w14:textId="77777777">
              <w:trPr>
                <w:trHeight w:val="180"/>
              </w:trPr>
              <w:tc>
                <w:tcPr>
                  <w:tcW w:w="180" w:type="dxa"/>
                  <w:tcBorders>
                    <w:top w:val="single" w:sz="15" w:space="0" w:color="000000"/>
                    <w:left w:val="single" w:sz="15" w:space="0" w:color="000000"/>
                  </w:tcBorders>
                </w:tcPr>
                <w:p w14:paraId="6429138D" w14:textId="77777777" w:rsidR="00AE3E9F" w:rsidRDefault="00AE3E9F">
                  <w:pPr>
                    <w:pStyle w:val="EmptyCellLayoutStyle"/>
                    <w:spacing w:after="0" w:line="240" w:lineRule="auto"/>
                  </w:pPr>
                </w:p>
              </w:tc>
              <w:tc>
                <w:tcPr>
                  <w:tcW w:w="5220" w:type="dxa"/>
                  <w:tcBorders>
                    <w:top w:val="single" w:sz="15" w:space="0" w:color="000000"/>
                  </w:tcBorders>
                </w:tcPr>
                <w:p w14:paraId="16DFFEC3" w14:textId="77777777" w:rsidR="00AE3E9F" w:rsidRDefault="00AE3E9F">
                  <w:pPr>
                    <w:pStyle w:val="EmptyCellLayoutStyle"/>
                    <w:spacing w:after="0" w:line="240" w:lineRule="auto"/>
                  </w:pPr>
                </w:p>
              </w:tc>
              <w:tc>
                <w:tcPr>
                  <w:tcW w:w="359" w:type="dxa"/>
                  <w:tcBorders>
                    <w:top w:val="single" w:sz="15" w:space="0" w:color="000000"/>
                  </w:tcBorders>
                </w:tcPr>
                <w:p w14:paraId="2A3D3FF4" w14:textId="77777777" w:rsidR="00AE3E9F" w:rsidRDefault="00AE3E9F">
                  <w:pPr>
                    <w:pStyle w:val="EmptyCellLayoutStyle"/>
                    <w:spacing w:after="0" w:line="240" w:lineRule="auto"/>
                  </w:pPr>
                </w:p>
              </w:tc>
              <w:tc>
                <w:tcPr>
                  <w:tcW w:w="5220" w:type="dxa"/>
                  <w:tcBorders>
                    <w:top w:val="single" w:sz="15" w:space="0" w:color="000000"/>
                  </w:tcBorders>
                </w:tcPr>
                <w:p w14:paraId="0ACB4790" w14:textId="77777777" w:rsidR="00AE3E9F" w:rsidRDefault="00AE3E9F">
                  <w:pPr>
                    <w:pStyle w:val="EmptyCellLayoutStyle"/>
                    <w:spacing w:after="0" w:line="240" w:lineRule="auto"/>
                  </w:pPr>
                </w:p>
              </w:tc>
              <w:tc>
                <w:tcPr>
                  <w:tcW w:w="180" w:type="dxa"/>
                  <w:tcBorders>
                    <w:top w:val="single" w:sz="15" w:space="0" w:color="000000"/>
                    <w:right w:val="single" w:sz="15" w:space="0" w:color="000000"/>
                  </w:tcBorders>
                </w:tcPr>
                <w:p w14:paraId="33852393" w14:textId="77777777" w:rsidR="00AE3E9F" w:rsidRDefault="00AE3E9F">
                  <w:pPr>
                    <w:pStyle w:val="EmptyCellLayoutStyle"/>
                    <w:spacing w:after="0" w:line="240" w:lineRule="auto"/>
                  </w:pPr>
                </w:p>
              </w:tc>
            </w:tr>
            <w:tr w:rsidR="00743245" w14:paraId="19C15BCE" w14:textId="77777777" w:rsidTr="00743245">
              <w:trPr>
                <w:trHeight w:val="540"/>
              </w:trPr>
              <w:tc>
                <w:tcPr>
                  <w:tcW w:w="180" w:type="dxa"/>
                  <w:tcBorders>
                    <w:left w:val="single" w:sz="15" w:space="0" w:color="000000"/>
                  </w:tcBorders>
                </w:tcPr>
                <w:p w14:paraId="7C8216FB" w14:textId="77777777" w:rsidR="00AE3E9F" w:rsidRDefault="00AE3E9F">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AE3E9F" w14:paraId="35845E45" w14:textId="77777777">
                    <w:trPr>
                      <w:trHeight w:val="462"/>
                    </w:trPr>
                    <w:tc>
                      <w:tcPr>
                        <w:tcW w:w="10800" w:type="dxa"/>
                        <w:tcBorders>
                          <w:top w:val="nil"/>
                          <w:left w:val="nil"/>
                          <w:bottom w:val="nil"/>
                          <w:right w:val="nil"/>
                        </w:tcBorders>
                        <w:tcMar>
                          <w:top w:w="39" w:type="dxa"/>
                          <w:left w:w="39" w:type="dxa"/>
                          <w:bottom w:w="39" w:type="dxa"/>
                          <w:right w:w="39" w:type="dxa"/>
                        </w:tcMar>
                      </w:tcPr>
                      <w:p w14:paraId="25B896F8" w14:textId="77777777" w:rsidR="00AE3E9F" w:rsidRDefault="00D122A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2213D0E" w14:textId="77777777" w:rsidR="00AE3E9F" w:rsidRDefault="00AE3E9F">
                  <w:pPr>
                    <w:spacing w:after="0" w:line="240" w:lineRule="auto"/>
                  </w:pPr>
                </w:p>
              </w:tc>
              <w:tc>
                <w:tcPr>
                  <w:tcW w:w="180" w:type="dxa"/>
                  <w:tcBorders>
                    <w:right w:val="single" w:sz="15" w:space="0" w:color="000000"/>
                  </w:tcBorders>
                </w:tcPr>
                <w:p w14:paraId="6C19182D" w14:textId="77777777" w:rsidR="00AE3E9F" w:rsidRDefault="00AE3E9F">
                  <w:pPr>
                    <w:pStyle w:val="EmptyCellLayoutStyle"/>
                    <w:spacing w:after="0" w:line="240" w:lineRule="auto"/>
                  </w:pPr>
                </w:p>
              </w:tc>
            </w:tr>
            <w:tr w:rsidR="00AE3E9F" w14:paraId="5C593B6D" w14:textId="77777777">
              <w:trPr>
                <w:trHeight w:val="290"/>
              </w:trPr>
              <w:tc>
                <w:tcPr>
                  <w:tcW w:w="180" w:type="dxa"/>
                  <w:tcBorders>
                    <w:left w:val="single" w:sz="15" w:space="0" w:color="000000"/>
                  </w:tcBorders>
                </w:tcPr>
                <w:p w14:paraId="29EB9F37" w14:textId="77777777" w:rsidR="00AE3E9F" w:rsidRDefault="00AE3E9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AE3E9F" w14:paraId="10EAAFC0" w14:textId="77777777">
                    <w:trPr>
                      <w:trHeight w:val="212"/>
                    </w:trPr>
                    <w:tc>
                      <w:tcPr>
                        <w:tcW w:w="5220" w:type="dxa"/>
                        <w:tcBorders>
                          <w:top w:val="nil"/>
                          <w:left w:val="nil"/>
                          <w:bottom w:val="nil"/>
                          <w:right w:val="nil"/>
                        </w:tcBorders>
                        <w:tcMar>
                          <w:top w:w="39" w:type="dxa"/>
                          <w:left w:w="39" w:type="dxa"/>
                          <w:bottom w:w="39" w:type="dxa"/>
                          <w:right w:w="39" w:type="dxa"/>
                        </w:tcMar>
                      </w:tcPr>
                      <w:p w14:paraId="4F47CF5B" w14:textId="77777777" w:rsidR="00AE3E9F" w:rsidRDefault="00AE3E9F">
                        <w:pPr>
                          <w:spacing w:after="0" w:line="240" w:lineRule="auto"/>
                        </w:pPr>
                      </w:p>
                    </w:tc>
                  </w:tr>
                </w:tbl>
                <w:p w14:paraId="16651C7D" w14:textId="77777777" w:rsidR="00AE3E9F" w:rsidRDefault="00AE3E9F">
                  <w:pPr>
                    <w:spacing w:after="0" w:line="240" w:lineRule="auto"/>
                  </w:pPr>
                </w:p>
              </w:tc>
              <w:tc>
                <w:tcPr>
                  <w:tcW w:w="359" w:type="dxa"/>
                </w:tcPr>
                <w:p w14:paraId="4002A2AE" w14:textId="77777777" w:rsidR="00AE3E9F" w:rsidRDefault="00AE3E9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AE3E9F" w14:paraId="4F31C4BC" w14:textId="77777777">
                    <w:trPr>
                      <w:trHeight w:val="212"/>
                    </w:trPr>
                    <w:tc>
                      <w:tcPr>
                        <w:tcW w:w="5220" w:type="dxa"/>
                        <w:tcBorders>
                          <w:top w:val="nil"/>
                          <w:left w:val="nil"/>
                          <w:bottom w:val="nil"/>
                          <w:right w:val="nil"/>
                        </w:tcBorders>
                        <w:tcMar>
                          <w:top w:w="39" w:type="dxa"/>
                          <w:left w:w="39" w:type="dxa"/>
                          <w:bottom w:w="39" w:type="dxa"/>
                          <w:right w:w="39" w:type="dxa"/>
                        </w:tcMar>
                      </w:tcPr>
                      <w:p w14:paraId="4027BAB0" w14:textId="77777777" w:rsidR="00AE3E9F" w:rsidRDefault="00AE3E9F">
                        <w:pPr>
                          <w:spacing w:after="0" w:line="240" w:lineRule="auto"/>
                        </w:pPr>
                      </w:p>
                    </w:tc>
                  </w:tr>
                </w:tbl>
                <w:p w14:paraId="43552F1F" w14:textId="77777777" w:rsidR="00AE3E9F" w:rsidRDefault="00AE3E9F">
                  <w:pPr>
                    <w:spacing w:after="0" w:line="240" w:lineRule="auto"/>
                  </w:pPr>
                </w:p>
              </w:tc>
              <w:tc>
                <w:tcPr>
                  <w:tcW w:w="180" w:type="dxa"/>
                  <w:tcBorders>
                    <w:right w:val="single" w:sz="15" w:space="0" w:color="000000"/>
                  </w:tcBorders>
                </w:tcPr>
                <w:p w14:paraId="35FD9566" w14:textId="77777777" w:rsidR="00AE3E9F" w:rsidRDefault="00AE3E9F">
                  <w:pPr>
                    <w:pStyle w:val="EmptyCellLayoutStyle"/>
                    <w:spacing w:after="0" w:line="240" w:lineRule="auto"/>
                  </w:pPr>
                </w:p>
              </w:tc>
            </w:tr>
            <w:tr w:rsidR="00AE3E9F" w14:paraId="2584E828" w14:textId="77777777">
              <w:trPr>
                <w:trHeight w:val="34"/>
              </w:trPr>
              <w:tc>
                <w:tcPr>
                  <w:tcW w:w="180" w:type="dxa"/>
                  <w:tcBorders>
                    <w:left w:val="single" w:sz="15" w:space="0" w:color="000000"/>
                  </w:tcBorders>
                </w:tcPr>
                <w:p w14:paraId="6649A87A" w14:textId="77777777" w:rsidR="00AE3E9F" w:rsidRDefault="00AE3E9F">
                  <w:pPr>
                    <w:pStyle w:val="EmptyCellLayoutStyle"/>
                    <w:spacing w:after="0" w:line="240" w:lineRule="auto"/>
                  </w:pPr>
                </w:p>
              </w:tc>
              <w:tc>
                <w:tcPr>
                  <w:tcW w:w="5220" w:type="dxa"/>
                </w:tcPr>
                <w:p w14:paraId="32D12F08" w14:textId="77777777" w:rsidR="00AE3E9F" w:rsidRDefault="00AE3E9F">
                  <w:pPr>
                    <w:pStyle w:val="EmptyCellLayoutStyle"/>
                    <w:spacing w:after="0" w:line="240" w:lineRule="auto"/>
                  </w:pPr>
                </w:p>
              </w:tc>
              <w:tc>
                <w:tcPr>
                  <w:tcW w:w="359" w:type="dxa"/>
                </w:tcPr>
                <w:p w14:paraId="1E06102A" w14:textId="77777777" w:rsidR="00AE3E9F" w:rsidRDefault="00AE3E9F">
                  <w:pPr>
                    <w:pStyle w:val="EmptyCellLayoutStyle"/>
                    <w:spacing w:after="0" w:line="240" w:lineRule="auto"/>
                  </w:pPr>
                </w:p>
              </w:tc>
              <w:tc>
                <w:tcPr>
                  <w:tcW w:w="5220" w:type="dxa"/>
                </w:tcPr>
                <w:p w14:paraId="69A6CEF5" w14:textId="77777777" w:rsidR="00AE3E9F" w:rsidRDefault="00AE3E9F">
                  <w:pPr>
                    <w:pStyle w:val="EmptyCellLayoutStyle"/>
                    <w:spacing w:after="0" w:line="240" w:lineRule="auto"/>
                  </w:pPr>
                </w:p>
              </w:tc>
              <w:tc>
                <w:tcPr>
                  <w:tcW w:w="180" w:type="dxa"/>
                  <w:tcBorders>
                    <w:right w:val="single" w:sz="15" w:space="0" w:color="000000"/>
                  </w:tcBorders>
                </w:tcPr>
                <w:p w14:paraId="3F5E7395" w14:textId="77777777" w:rsidR="00AE3E9F" w:rsidRDefault="00AE3E9F">
                  <w:pPr>
                    <w:pStyle w:val="EmptyCellLayoutStyle"/>
                    <w:spacing w:after="0" w:line="240" w:lineRule="auto"/>
                  </w:pPr>
                </w:p>
              </w:tc>
            </w:tr>
            <w:tr w:rsidR="00AE3E9F" w14:paraId="16C6125B" w14:textId="77777777">
              <w:trPr>
                <w:trHeight w:val="360"/>
              </w:trPr>
              <w:tc>
                <w:tcPr>
                  <w:tcW w:w="180" w:type="dxa"/>
                  <w:tcBorders>
                    <w:left w:val="single" w:sz="15" w:space="0" w:color="000000"/>
                  </w:tcBorders>
                </w:tcPr>
                <w:p w14:paraId="76CB15E1" w14:textId="77777777" w:rsidR="00AE3E9F" w:rsidRDefault="00AE3E9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AE3E9F" w14:paraId="459631E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8134049" w14:textId="77777777" w:rsidR="00AE3E9F" w:rsidRDefault="00D122AA">
                        <w:pPr>
                          <w:spacing w:after="0" w:line="240" w:lineRule="auto"/>
                          <w:jc w:val="center"/>
                        </w:pPr>
                        <w:r>
                          <w:rPr>
                            <w:rFonts w:ascii="Arial" w:eastAsia="Arial" w:hAnsi="Arial"/>
                            <w:b/>
                            <w:color w:val="000000"/>
                            <w:sz w:val="16"/>
                          </w:rPr>
                          <w:t>Supervisor</w:t>
                        </w:r>
                      </w:p>
                    </w:tc>
                  </w:tr>
                </w:tbl>
                <w:p w14:paraId="2E05F8D0" w14:textId="77777777" w:rsidR="00AE3E9F" w:rsidRDefault="00AE3E9F">
                  <w:pPr>
                    <w:spacing w:after="0" w:line="240" w:lineRule="auto"/>
                  </w:pPr>
                </w:p>
              </w:tc>
              <w:tc>
                <w:tcPr>
                  <w:tcW w:w="359" w:type="dxa"/>
                </w:tcPr>
                <w:p w14:paraId="36270161" w14:textId="77777777" w:rsidR="00AE3E9F" w:rsidRDefault="00AE3E9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AE3E9F" w14:paraId="1339FAA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16CBA76" w14:textId="77777777" w:rsidR="00AE3E9F" w:rsidRDefault="00D122AA">
                        <w:pPr>
                          <w:spacing w:after="0" w:line="240" w:lineRule="auto"/>
                          <w:jc w:val="center"/>
                        </w:pPr>
                        <w:r>
                          <w:rPr>
                            <w:rFonts w:ascii="Arial" w:eastAsia="Arial" w:hAnsi="Arial"/>
                            <w:b/>
                            <w:color w:val="000000"/>
                            <w:sz w:val="16"/>
                          </w:rPr>
                          <w:t>Date</w:t>
                        </w:r>
                      </w:p>
                    </w:tc>
                  </w:tr>
                </w:tbl>
                <w:p w14:paraId="32511AC7" w14:textId="77777777" w:rsidR="00AE3E9F" w:rsidRDefault="00AE3E9F">
                  <w:pPr>
                    <w:spacing w:after="0" w:line="240" w:lineRule="auto"/>
                  </w:pPr>
                </w:p>
              </w:tc>
              <w:tc>
                <w:tcPr>
                  <w:tcW w:w="180" w:type="dxa"/>
                  <w:tcBorders>
                    <w:right w:val="single" w:sz="15" w:space="0" w:color="000000"/>
                  </w:tcBorders>
                </w:tcPr>
                <w:p w14:paraId="6C7D1CC8" w14:textId="77777777" w:rsidR="00AE3E9F" w:rsidRDefault="00AE3E9F">
                  <w:pPr>
                    <w:pStyle w:val="EmptyCellLayoutStyle"/>
                    <w:spacing w:after="0" w:line="240" w:lineRule="auto"/>
                  </w:pPr>
                </w:p>
              </w:tc>
            </w:tr>
            <w:tr w:rsidR="00AE3E9F" w14:paraId="1865FB95" w14:textId="77777777">
              <w:trPr>
                <w:trHeight w:val="214"/>
              </w:trPr>
              <w:tc>
                <w:tcPr>
                  <w:tcW w:w="180" w:type="dxa"/>
                  <w:tcBorders>
                    <w:left w:val="single" w:sz="15" w:space="0" w:color="000000"/>
                    <w:bottom w:val="single" w:sz="15" w:space="0" w:color="000000"/>
                  </w:tcBorders>
                </w:tcPr>
                <w:p w14:paraId="47BADD89" w14:textId="77777777" w:rsidR="00AE3E9F" w:rsidRDefault="00AE3E9F">
                  <w:pPr>
                    <w:pStyle w:val="EmptyCellLayoutStyle"/>
                    <w:spacing w:after="0" w:line="240" w:lineRule="auto"/>
                  </w:pPr>
                </w:p>
              </w:tc>
              <w:tc>
                <w:tcPr>
                  <w:tcW w:w="5220" w:type="dxa"/>
                  <w:tcBorders>
                    <w:bottom w:val="single" w:sz="15" w:space="0" w:color="000000"/>
                  </w:tcBorders>
                </w:tcPr>
                <w:p w14:paraId="66D1BE9D" w14:textId="77777777" w:rsidR="00AE3E9F" w:rsidRDefault="00AE3E9F">
                  <w:pPr>
                    <w:pStyle w:val="EmptyCellLayoutStyle"/>
                    <w:spacing w:after="0" w:line="240" w:lineRule="auto"/>
                  </w:pPr>
                </w:p>
              </w:tc>
              <w:tc>
                <w:tcPr>
                  <w:tcW w:w="359" w:type="dxa"/>
                  <w:tcBorders>
                    <w:bottom w:val="single" w:sz="15" w:space="0" w:color="000000"/>
                  </w:tcBorders>
                </w:tcPr>
                <w:p w14:paraId="178A71D1" w14:textId="77777777" w:rsidR="00AE3E9F" w:rsidRDefault="00AE3E9F">
                  <w:pPr>
                    <w:pStyle w:val="EmptyCellLayoutStyle"/>
                    <w:spacing w:after="0" w:line="240" w:lineRule="auto"/>
                  </w:pPr>
                </w:p>
              </w:tc>
              <w:tc>
                <w:tcPr>
                  <w:tcW w:w="5220" w:type="dxa"/>
                  <w:tcBorders>
                    <w:bottom w:val="single" w:sz="15" w:space="0" w:color="000000"/>
                  </w:tcBorders>
                </w:tcPr>
                <w:p w14:paraId="353D1E2B" w14:textId="77777777" w:rsidR="00AE3E9F" w:rsidRDefault="00AE3E9F">
                  <w:pPr>
                    <w:pStyle w:val="EmptyCellLayoutStyle"/>
                    <w:spacing w:after="0" w:line="240" w:lineRule="auto"/>
                  </w:pPr>
                </w:p>
              </w:tc>
              <w:tc>
                <w:tcPr>
                  <w:tcW w:w="180" w:type="dxa"/>
                  <w:tcBorders>
                    <w:bottom w:val="single" w:sz="15" w:space="0" w:color="000000"/>
                    <w:right w:val="single" w:sz="15" w:space="0" w:color="000000"/>
                  </w:tcBorders>
                </w:tcPr>
                <w:p w14:paraId="04BB16CA" w14:textId="77777777" w:rsidR="00AE3E9F" w:rsidRDefault="00AE3E9F">
                  <w:pPr>
                    <w:pStyle w:val="EmptyCellLayoutStyle"/>
                    <w:spacing w:after="0" w:line="240" w:lineRule="auto"/>
                  </w:pPr>
                </w:p>
              </w:tc>
            </w:tr>
          </w:tbl>
          <w:p w14:paraId="1B713F73" w14:textId="77777777" w:rsidR="00AE3E9F" w:rsidRDefault="00AE3E9F">
            <w:pPr>
              <w:spacing w:after="0" w:line="240" w:lineRule="auto"/>
            </w:pPr>
          </w:p>
        </w:tc>
        <w:tc>
          <w:tcPr>
            <w:tcW w:w="179" w:type="dxa"/>
          </w:tcPr>
          <w:p w14:paraId="3205D033" w14:textId="77777777" w:rsidR="00AE3E9F" w:rsidRDefault="00AE3E9F">
            <w:pPr>
              <w:pStyle w:val="EmptyCellLayoutStyle"/>
              <w:spacing w:after="0" w:line="240" w:lineRule="auto"/>
            </w:pPr>
          </w:p>
        </w:tc>
      </w:tr>
      <w:tr w:rsidR="00AE3E9F" w14:paraId="4BDBC733" w14:textId="77777777">
        <w:trPr>
          <w:trHeight w:val="99"/>
        </w:trPr>
        <w:tc>
          <w:tcPr>
            <w:tcW w:w="179" w:type="dxa"/>
          </w:tcPr>
          <w:p w14:paraId="3C27ABEB" w14:textId="77777777" w:rsidR="00AE3E9F" w:rsidRDefault="00AE3E9F">
            <w:pPr>
              <w:pStyle w:val="EmptyCellLayoutStyle"/>
              <w:spacing w:after="0" w:line="240" w:lineRule="auto"/>
            </w:pPr>
          </w:p>
        </w:tc>
        <w:tc>
          <w:tcPr>
            <w:tcW w:w="0" w:type="dxa"/>
          </w:tcPr>
          <w:p w14:paraId="58FB2498" w14:textId="77777777" w:rsidR="00AE3E9F" w:rsidRDefault="00AE3E9F">
            <w:pPr>
              <w:pStyle w:val="EmptyCellLayoutStyle"/>
              <w:spacing w:after="0" w:line="240" w:lineRule="auto"/>
            </w:pPr>
          </w:p>
        </w:tc>
        <w:tc>
          <w:tcPr>
            <w:tcW w:w="0" w:type="dxa"/>
          </w:tcPr>
          <w:p w14:paraId="35B7CD56" w14:textId="77777777" w:rsidR="00AE3E9F" w:rsidRDefault="00AE3E9F">
            <w:pPr>
              <w:pStyle w:val="EmptyCellLayoutStyle"/>
              <w:spacing w:after="0" w:line="240" w:lineRule="auto"/>
            </w:pPr>
          </w:p>
        </w:tc>
        <w:tc>
          <w:tcPr>
            <w:tcW w:w="0" w:type="dxa"/>
          </w:tcPr>
          <w:p w14:paraId="674D2838" w14:textId="77777777" w:rsidR="00AE3E9F" w:rsidRDefault="00AE3E9F">
            <w:pPr>
              <w:pStyle w:val="EmptyCellLayoutStyle"/>
              <w:spacing w:after="0" w:line="240" w:lineRule="auto"/>
            </w:pPr>
          </w:p>
        </w:tc>
        <w:tc>
          <w:tcPr>
            <w:tcW w:w="0" w:type="dxa"/>
          </w:tcPr>
          <w:p w14:paraId="160CCD3B" w14:textId="77777777" w:rsidR="00AE3E9F" w:rsidRDefault="00AE3E9F">
            <w:pPr>
              <w:pStyle w:val="EmptyCellLayoutStyle"/>
              <w:spacing w:after="0" w:line="240" w:lineRule="auto"/>
            </w:pPr>
          </w:p>
        </w:tc>
        <w:tc>
          <w:tcPr>
            <w:tcW w:w="0" w:type="dxa"/>
          </w:tcPr>
          <w:p w14:paraId="0429FE98" w14:textId="77777777" w:rsidR="00AE3E9F" w:rsidRDefault="00AE3E9F">
            <w:pPr>
              <w:pStyle w:val="EmptyCellLayoutStyle"/>
              <w:spacing w:after="0" w:line="240" w:lineRule="auto"/>
            </w:pPr>
          </w:p>
        </w:tc>
        <w:tc>
          <w:tcPr>
            <w:tcW w:w="0" w:type="dxa"/>
          </w:tcPr>
          <w:p w14:paraId="5A18BC7F" w14:textId="77777777" w:rsidR="00AE3E9F" w:rsidRDefault="00AE3E9F">
            <w:pPr>
              <w:pStyle w:val="EmptyCellLayoutStyle"/>
              <w:spacing w:after="0" w:line="240" w:lineRule="auto"/>
            </w:pPr>
          </w:p>
        </w:tc>
        <w:tc>
          <w:tcPr>
            <w:tcW w:w="2505" w:type="dxa"/>
          </w:tcPr>
          <w:p w14:paraId="02044595" w14:textId="77777777" w:rsidR="00AE3E9F" w:rsidRDefault="00AE3E9F">
            <w:pPr>
              <w:pStyle w:val="EmptyCellLayoutStyle"/>
              <w:spacing w:after="0" w:line="240" w:lineRule="auto"/>
            </w:pPr>
          </w:p>
        </w:tc>
        <w:tc>
          <w:tcPr>
            <w:tcW w:w="6120" w:type="dxa"/>
          </w:tcPr>
          <w:p w14:paraId="78EE18C0" w14:textId="77777777" w:rsidR="00AE3E9F" w:rsidRDefault="00AE3E9F">
            <w:pPr>
              <w:pStyle w:val="EmptyCellLayoutStyle"/>
              <w:spacing w:after="0" w:line="240" w:lineRule="auto"/>
            </w:pPr>
          </w:p>
        </w:tc>
        <w:tc>
          <w:tcPr>
            <w:tcW w:w="2534" w:type="dxa"/>
          </w:tcPr>
          <w:p w14:paraId="613883B9" w14:textId="77777777" w:rsidR="00AE3E9F" w:rsidRDefault="00AE3E9F">
            <w:pPr>
              <w:pStyle w:val="EmptyCellLayoutStyle"/>
              <w:spacing w:after="0" w:line="240" w:lineRule="auto"/>
            </w:pPr>
          </w:p>
        </w:tc>
        <w:tc>
          <w:tcPr>
            <w:tcW w:w="179" w:type="dxa"/>
          </w:tcPr>
          <w:p w14:paraId="5022386E" w14:textId="77777777" w:rsidR="00AE3E9F" w:rsidRDefault="00AE3E9F">
            <w:pPr>
              <w:pStyle w:val="EmptyCellLayoutStyle"/>
              <w:spacing w:after="0" w:line="240" w:lineRule="auto"/>
            </w:pPr>
          </w:p>
        </w:tc>
      </w:tr>
      <w:tr w:rsidR="00AE3E9F" w14:paraId="5B4DFF60" w14:textId="77777777">
        <w:trPr>
          <w:trHeight w:val="360"/>
        </w:trPr>
        <w:tc>
          <w:tcPr>
            <w:tcW w:w="179" w:type="dxa"/>
          </w:tcPr>
          <w:p w14:paraId="4975D74E" w14:textId="77777777" w:rsidR="00AE3E9F" w:rsidRDefault="00AE3E9F">
            <w:pPr>
              <w:pStyle w:val="EmptyCellLayoutStyle"/>
              <w:spacing w:after="0" w:line="240" w:lineRule="auto"/>
            </w:pPr>
          </w:p>
        </w:tc>
        <w:tc>
          <w:tcPr>
            <w:tcW w:w="0" w:type="dxa"/>
          </w:tcPr>
          <w:p w14:paraId="48D194C4" w14:textId="77777777" w:rsidR="00AE3E9F" w:rsidRDefault="00AE3E9F">
            <w:pPr>
              <w:pStyle w:val="EmptyCellLayoutStyle"/>
              <w:spacing w:after="0" w:line="240" w:lineRule="auto"/>
            </w:pPr>
          </w:p>
        </w:tc>
        <w:tc>
          <w:tcPr>
            <w:tcW w:w="0" w:type="dxa"/>
          </w:tcPr>
          <w:p w14:paraId="2B44FD58" w14:textId="77777777" w:rsidR="00AE3E9F" w:rsidRDefault="00AE3E9F">
            <w:pPr>
              <w:pStyle w:val="EmptyCellLayoutStyle"/>
              <w:spacing w:after="0" w:line="240" w:lineRule="auto"/>
            </w:pPr>
          </w:p>
        </w:tc>
        <w:tc>
          <w:tcPr>
            <w:tcW w:w="0" w:type="dxa"/>
          </w:tcPr>
          <w:p w14:paraId="10B7E027" w14:textId="77777777" w:rsidR="00AE3E9F" w:rsidRDefault="00AE3E9F">
            <w:pPr>
              <w:pStyle w:val="EmptyCellLayoutStyle"/>
              <w:spacing w:after="0" w:line="240" w:lineRule="auto"/>
            </w:pPr>
          </w:p>
        </w:tc>
        <w:tc>
          <w:tcPr>
            <w:tcW w:w="0" w:type="dxa"/>
          </w:tcPr>
          <w:p w14:paraId="791F0112" w14:textId="77777777" w:rsidR="00AE3E9F" w:rsidRDefault="00AE3E9F">
            <w:pPr>
              <w:pStyle w:val="EmptyCellLayoutStyle"/>
              <w:spacing w:after="0" w:line="240" w:lineRule="auto"/>
            </w:pPr>
          </w:p>
        </w:tc>
        <w:tc>
          <w:tcPr>
            <w:tcW w:w="0" w:type="dxa"/>
          </w:tcPr>
          <w:p w14:paraId="357905A1" w14:textId="77777777" w:rsidR="00AE3E9F" w:rsidRDefault="00AE3E9F">
            <w:pPr>
              <w:pStyle w:val="EmptyCellLayoutStyle"/>
              <w:spacing w:after="0" w:line="240" w:lineRule="auto"/>
            </w:pPr>
          </w:p>
        </w:tc>
        <w:tc>
          <w:tcPr>
            <w:tcW w:w="0" w:type="dxa"/>
          </w:tcPr>
          <w:p w14:paraId="7ED9AF27" w14:textId="77777777" w:rsidR="00AE3E9F" w:rsidRDefault="00AE3E9F">
            <w:pPr>
              <w:pStyle w:val="EmptyCellLayoutStyle"/>
              <w:spacing w:after="0" w:line="240" w:lineRule="auto"/>
            </w:pPr>
          </w:p>
        </w:tc>
        <w:tc>
          <w:tcPr>
            <w:tcW w:w="2505" w:type="dxa"/>
          </w:tcPr>
          <w:p w14:paraId="002157D1" w14:textId="77777777" w:rsidR="00AE3E9F" w:rsidRDefault="00AE3E9F">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7"/>
            </w:tblGrid>
            <w:tr w:rsidR="00AE3E9F" w14:paraId="2573C7BF" w14:textId="77777777">
              <w:trPr>
                <w:trHeight w:val="282"/>
              </w:trPr>
              <w:tc>
                <w:tcPr>
                  <w:tcW w:w="6120" w:type="dxa"/>
                  <w:tcBorders>
                    <w:top w:val="nil"/>
                    <w:left w:val="nil"/>
                    <w:bottom w:val="nil"/>
                    <w:right w:val="nil"/>
                  </w:tcBorders>
                  <w:tcMar>
                    <w:top w:w="39" w:type="dxa"/>
                    <w:left w:w="39" w:type="dxa"/>
                    <w:bottom w:w="39" w:type="dxa"/>
                    <w:right w:w="39" w:type="dxa"/>
                  </w:tcMar>
                </w:tcPr>
                <w:p w14:paraId="1A32AF17" w14:textId="77777777" w:rsidR="00AE3E9F" w:rsidRDefault="00D122AA">
                  <w:pPr>
                    <w:spacing w:after="0" w:line="240" w:lineRule="auto"/>
                  </w:pPr>
                  <w:r>
                    <w:rPr>
                      <w:rFonts w:ascii="Arial" w:eastAsia="Arial" w:hAnsi="Arial"/>
                      <w:b/>
                      <w:color w:val="000000"/>
                      <w:u w:val="single"/>
                    </w:rPr>
                    <w:t>TO BE FILLED OUT BY APPOINTING AUTHORITY</w:t>
                  </w:r>
                </w:p>
              </w:tc>
            </w:tr>
          </w:tbl>
          <w:p w14:paraId="65C2A9AE" w14:textId="77777777" w:rsidR="00AE3E9F" w:rsidRDefault="00AE3E9F">
            <w:pPr>
              <w:spacing w:after="0" w:line="240" w:lineRule="auto"/>
            </w:pPr>
          </w:p>
        </w:tc>
        <w:tc>
          <w:tcPr>
            <w:tcW w:w="2534" w:type="dxa"/>
          </w:tcPr>
          <w:p w14:paraId="77F46C92" w14:textId="77777777" w:rsidR="00AE3E9F" w:rsidRDefault="00AE3E9F">
            <w:pPr>
              <w:pStyle w:val="EmptyCellLayoutStyle"/>
              <w:spacing w:after="0" w:line="240" w:lineRule="auto"/>
            </w:pPr>
          </w:p>
        </w:tc>
        <w:tc>
          <w:tcPr>
            <w:tcW w:w="179" w:type="dxa"/>
          </w:tcPr>
          <w:p w14:paraId="76F6209C" w14:textId="77777777" w:rsidR="00AE3E9F" w:rsidRDefault="00AE3E9F">
            <w:pPr>
              <w:pStyle w:val="EmptyCellLayoutStyle"/>
              <w:spacing w:after="0" w:line="240" w:lineRule="auto"/>
            </w:pPr>
          </w:p>
        </w:tc>
      </w:tr>
      <w:tr w:rsidR="00AE3E9F" w14:paraId="57B100F1" w14:textId="77777777">
        <w:trPr>
          <w:trHeight w:val="174"/>
        </w:trPr>
        <w:tc>
          <w:tcPr>
            <w:tcW w:w="179" w:type="dxa"/>
          </w:tcPr>
          <w:p w14:paraId="5A4AE5B5" w14:textId="77777777" w:rsidR="00AE3E9F" w:rsidRDefault="00AE3E9F">
            <w:pPr>
              <w:pStyle w:val="EmptyCellLayoutStyle"/>
              <w:spacing w:after="0" w:line="240" w:lineRule="auto"/>
            </w:pPr>
          </w:p>
        </w:tc>
        <w:tc>
          <w:tcPr>
            <w:tcW w:w="0" w:type="dxa"/>
          </w:tcPr>
          <w:p w14:paraId="065B36CF" w14:textId="77777777" w:rsidR="00AE3E9F" w:rsidRDefault="00AE3E9F">
            <w:pPr>
              <w:pStyle w:val="EmptyCellLayoutStyle"/>
              <w:spacing w:after="0" w:line="240" w:lineRule="auto"/>
            </w:pPr>
          </w:p>
        </w:tc>
        <w:tc>
          <w:tcPr>
            <w:tcW w:w="0" w:type="dxa"/>
          </w:tcPr>
          <w:p w14:paraId="745265CF" w14:textId="77777777" w:rsidR="00AE3E9F" w:rsidRDefault="00AE3E9F">
            <w:pPr>
              <w:pStyle w:val="EmptyCellLayoutStyle"/>
              <w:spacing w:after="0" w:line="240" w:lineRule="auto"/>
            </w:pPr>
          </w:p>
        </w:tc>
        <w:tc>
          <w:tcPr>
            <w:tcW w:w="0" w:type="dxa"/>
          </w:tcPr>
          <w:p w14:paraId="1818A266" w14:textId="77777777" w:rsidR="00AE3E9F" w:rsidRDefault="00AE3E9F">
            <w:pPr>
              <w:pStyle w:val="EmptyCellLayoutStyle"/>
              <w:spacing w:after="0" w:line="240" w:lineRule="auto"/>
            </w:pPr>
          </w:p>
        </w:tc>
        <w:tc>
          <w:tcPr>
            <w:tcW w:w="0" w:type="dxa"/>
          </w:tcPr>
          <w:p w14:paraId="041AE1A0" w14:textId="77777777" w:rsidR="00AE3E9F" w:rsidRDefault="00AE3E9F">
            <w:pPr>
              <w:pStyle w:val="EmptyCellLayoutStyle"/>
              <w:spacing w:after="0" w:line="240" w:lineRule="auto"/>
            </w:pPr>
          </w:p>
        </w:tc>
        <w:tc>
          <w:tcPr>
            <w:tcW w:w="0" w:type="dxa"/>
          </w:tcPr>
          <w:p w14:paraId="164E5DF1" w14:textId="77777777" w:rsidR="00AE3E9F" w:rsidRDefault="00AE3E9F">
            <w:pPr>
              <w:pStyle w:val="EmptyCellLayoutStyle"/>
              <w:spacing w:after="0" w:line="240" w:lineRule="auto"/>
            </w:pPr>
          </w:p>
        </w:tc>
        <w:tc>
          <w:tcPr>
            <w:tcW w:w="0" w:type="dxa"/>
          </w:tcPr>
          <w:p w14:paraId="57769D79" w14:textId="77777777" w:rsidR="00AE3E9F" w:rsidRDefault="00AE3E9F">
            <w:pPr>
              <w:pStyle w:val="EmptyCellLayoutStyle"/>
              <w:spacing w:after="0" w:line="240" w:lineRule="auto"/>
            </w:pPr>
          </w:p>
        </w:tc>
        <w:tc>
          <w:tcPr>
            <w:tcW w:w="2505" w:type="dxa"/>
          </w:tcPr>
          <w:p w14:paraId="7C840A43" w14:textId="77777777" w:rsidR="00AE3E9F" w:rsidRDefault="00AE3E9F">
            <w:pPr>
              <w:pStyle w:val="EmptyCellLayoutStyle"/>
              <w:spacing w:after="0" w:line="240" w:lineRule="auto"/>
            </w:pPr>
          </w:p>
        </w:tc>
        <w:tc>
          <w:tcPr>
            <w:tcW w:w="6120" w:type="dxa"/>
          </w:tcPr>
          <w:p w14:paraId="708AAE56" w14:textId="77777777" w:rsidR="00AE3E9F" w:rsidRDefault="00AE3E9F">
            <w:pPr>
              <w:pStyle w:val="EmptyCellLayoutStyle"/>
              <w:spacing w:after="0" w:line="240" w:lineRule="auto"/>
            </w:pPr>
          </w:p>
        </w:tc>
        <w:tc>
          <w:tcPr>
            <w:tcW w:w="2534" w:type="dxa"/>
          </w:tcPr>
          <w:p w14:paraId="134F1F24" w14:textId="77777777" w:rsidR="00AE3E9F" w:rsidRDefault="00AE3E9F">
            <w:pPr>
              <w:pStyle w:val="EmptyCellLayoutStyle"/>
              <w:spacing w:after="0" w:line="240" w:lineRule="auto"/>
            </w:pPr>
          </w:p>
        </w:tc>
        <w:tc>
          <w:tcPr>
            <w:tcW w:w="179" w:type="dxa"/>
          </w:tcPr>
          <w:p w14:paraId="5D6A7255" w14:textId="77777777" w:rsidR="00AE3E9F" w:rsidRDefault="00AE3E9F">
            <w:pPr>
              <w:pStyle w:val="EmptyCellLayoutStyle"/>
              <w:spacing w:after="0" w:line="240" w:lineRule="auto"/>
            </w:pPr>
          </w:p>
        </w:tc>
      </w:tr>
      <w:tr w:rsidR="00743245" w14:paraId="2A9B6B90" w14:textId="77777777" w:rsidTr="00743245">
        <w:tc>
          <w:tcPr>
            <w:tcW w:w="179" w:type="dxa"/>
          </w:tcPr>
          <w:p w14:paraId="3C7E0421" w14:textId="77777777" w:rsidR="00AE3E9F" w:rsidRDefault="00AE3E9F">
            <w:pPr>
              <w:pStyle w:val="EmptyCellLayoutStyle"/>
              <w:spacing w:after="0" w:line="240" w:lineRule="auto"/>
            </w:pPr>
          </w:p>
        </w:tc>
        <w:tc>
          <w:tcPr>
            <w:tcW w:w="0" w:type="dxa"/>
          </w:tcPr>
          <w:p w14:paraId="49713304" w14:textId="77777777" w:rsidR="00AE3E9F" w:rsidRDefault="00AE3E9F">
            <w:pPr>
              <w:pStyle w:val="EmptyCellLayoutStyle"/>
              <w:spacing w:after="0" w:line="240" w:lineRule="auto"/>
            </w:pPr>
          </w:p>
        </w:tc>
        <w:tc>
          <w:tcPr>
            <w:tcW w:w="0" w:type="dxa"/>
          </w:tcPr>
          <w:p w14:paraId="16BEEFCE" w14:textId="77777777" w:rsidR="00AE3E9F" w:rsidRDefault="00AE3E9F">
            <w:pPr>
              <w:pStyle w:val="EmptyCellLayoutStyle"/>
              <w:spacing w:after="0" w:line="240" w:lineRule="auto"/>
            </w:pPr>
          </w:p>
        </w:tc>
        <w:tc>
          <w:tcPr>
            <w:tcW w:w="0" w:type="dxa"/>
          </w:tcPr>
          <w:p w14:paraId="36027306" w14:textId="77777777" w:rsidR="00AE3E9F" w:rsidRDefault="00AE3E9F">
            <w:pPr>
              <w:pStyle w:val="EmptyCellLayoutStyle"/>
              <w:spacing w:after="0" w:line="240" w:lineRule="auto"/>
            </w:pPr>
          </w:p>
        </w:tc>
        <w:tc>
          <w:tcPr>
            <w:tcW w:w="0" w:type="dxa"/>
          </w:tcPr>
          <w:p w14:paraId="17038812" w14:textId="77777777" w:rsidR="00AE3E9F" w:rsidRDefault="00AE3E9F">
            <w:pPr>
              <w:pStyle w:val="EmptyCellLayoutStyle"/>
              <w:spacing w:after="0" w:line="240" w:lineRule="auto"/>
            </w:pPr>
          </w:p>
        </w:tc>
        <w:tc>
          <w:tcPr>
            <w:tcW w:w="0" w:type="dxa"/>
          </w:tcPr>
          <w:p w14:paraId="7D87DAAD" w14:textId="77777777" w:rsidR="00AE3E9F" w:rsidRDefault="00AE3E9F">
            <w:pPr>
              <w:pStyle w:val="EmptyCellLayoutStyle"/>
              <w:spacing w:after="0" w:line="240" w:lineRule="auto"/>
            </w:pPr>
          </w:p>
        </w:tc>
        <w:tc>
          <w:tcPr>
            <w:tcW w:w="0" w:type="dxa"/>
          </w:tcPr>
          <w:p w14:paraId="5FDD0B44" w14:textId="77777777" w:rsidR="00AE3E9F" w:rsidRDefault="00AE3E9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AE3E9F" w14:paraId="28E71A1A" w14:textId="77777777">
              <w:trPr>
                <w:trHeight w:val="180"/>
              </w:trPr>
              <w:tc>
                <w:tcPr>
                  <w:tcW w:w="180" w:type="dxa"/>
                  <w:tcBorders>
                    <w:top w:val="single" w:sz="15" w:space="0" w:color="000000"/>
                    <w:left w:val="single" w:sz="15" w:space="0" w:color="000000"/>
                  </w:tcBorders>
                </w:tcPr>
                <w:p w14:paraId="3E06299D" w14:textId="77777777" w:rsidR="00AE3E9F" w:rsidRDefault="00AE3E9F">
                  <w:pPr>
                    <w:pStyle w:val="EmptyCellLayoutStyle"/>
                    <w:spacing w:after="0" w:line="240" w:lineRule="auto"/>
                  </w:pPr>
                </w:p>
              </w:tc>
              <w:tc>
                <w:tcPr>
                  <w:tcW w:w="10800" w:type="dxa"/>
                  <w:tcBorders>
                    <w:top w:val="single" w:sz="15" w:space="0" w:color="000000"/>
                  </w:tcBorders>
                </w:tcPr>
                <w:p w14:paraId="0D7733D2" w14:textId="77777777" w:rsidR="00AE3E9F" w:rsidRDefault="00AE3E9F">
                  <w:pPr>
                    <w:pStyle w:val="EmptyCellLayoutStyle"/>
                    <w:spacing w:after="0" w:line="240" w:lineRule="auto"/>
                  </w:pPr>
                </w:p>
              </w:tc>
              <w:tc>
                <w:tcPr>
                  <w:tcW w:w="180" w:type="dxa"/>
                  <w:tcBorders>
                    <w:top w:val="single" w:sz="15" w:space="0" w:color="000000"/>
                    <w:right w:val="single" w:sz="15" w:space="0" w:color="000000"/>
                  </w:tcBorders>
                </w:tcPr>
                <w:p w14:paraId="310BB337" w14:textId="77777777" w:rsidR="00AE3E9F" w:rsidRDefault="00AE3E9F">
                  <w:pPr>
                    <w:pStyle w:val="EmptyCellLayoutStyle"/>
                    <w:spacing w:after="0" w:line="240" w:lineRule="auto"/>
                  </w:pPr>
                </w:p>
              </w:tc>
            </w:tr>
            <w:tr w:rsidR="00AE3E9F" w14:paraId="046E6107" w14:textId="77777777">
              <w:trPr>
                <w:trHeight w:val="270"/>
              </w:trPr>
              <w:tc>
                <w:tcPr>
                  <w:tcW w:w="180" w:type="dxa"/>
                  <w:tcBorders>
                    <w:left w:val="single" w:sz="15" w:space="0" w:color="000000"/>
                  </w:tcBorders>
                </w:tcPr>
                <w:p w14:paraId="44E1181C" w14:textId="77777777" w:rsidR="00AE3E9F" w:rsidRDefault="00AE3E9F">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AE3E9F" w14:paraId="221328EE" w14:textId="77777777">
                    <w:trPr>
                      <w:trHeight w:val="192"/>
                    </w:trPr>
                    <w:tc>
                      <w:tcPr>
                        <w:tcW w:w="10800" w:type="dxa"/>
                        <w:tcBorders>
                          <w:top w:val="nil"/>
                          <w:left w:val="nil"/>
                          <w:bottom w:val="nil"/>
                          <w:right w:val="nil"/>
                        </w:tcBorders>
                        <w:tcMar>
                          <w:top w:w="39" w:type="dxa"/>
                          <w:left w:w="39" w:type="dxa"/>
                          <w:bottom w:w="39" w:type="dxa"/>
                          <w:right w:w="39" w:type="dxa"/>
                        </w:tcMar>
                      </w:tcPr>
                      <w:p w14:paraId="0A66BAA6" w14:textId="77777777" w:rsidR="00AE3E9F" w:rsidRDefault="00D122A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415F5E5" w14:textId="77777777" w:rsidR="00AE3E9F" w:rsidRDefault="00AE3E9F">
                  <w:pPr>
                    <w:spacing w:after="0" w:line="240" w:lineRule="auto"/>
                  </w:pPr>
                </w:p>
              </w:tc>
              <w:tc>
                <w:tcPr>
                  <w:tcW w:w="180" w:type="dxa"/>
                  <w:tcBorders>
                    <w:right w:val="single" w:sz="15" w:space="0" w:color="000000"/>
                  </w:tcBorders>
                </w:tcPr>
                <w:p w14:paraId="69873E50" w14:textId="77777777" w:rsidR="00AE3E9F" w:rsidRDefault="00AE3E9F">
                  <w:pPr>
                    <w:pStyle w:val="EmptyCellLayoutStyle"/>
                    <w:spacing w:after="0" w:line="240" w:lineRule="auto"/>
                  </w:pPr>
                </w:p>
              </w:tc>
            </w:tr>
            <w:tr w:rsidR="00AE3E9F" w14:paraId="4ABD5D95" w14:textId="77777777">
              <w:trPr>
                <w:trHeight w:val="89"/>
              </w:trPr>
              <w:tc>
                <w:tcPr>
                  <w:tcW w:w="180" w:type="dxa"/>
                  <w:tcBorders>
                    <w:left w:val="single" w:sz="15" w:space="0" w:color="000000"/>
                  </w:tcBorders>
                </w:tcPr>
                <w:p w14:paraId="198CF47B" w14:textId="77777777" w:rsidR="00AE3E9F" w:rsidRDefault="00AE3E9F">
                  <w:pPr>
                    <w:pStyle w:val="EmptyCellLayoutStyle"/>
                    <w:spacing w:after="0" w:line="240" w:lineRule="auto"/>
                  </w:pPr>
                </w:p>
              </w:tc>
              <w:tc>
                <w:tcPr>
                  <w:tcW w:w="10800" w:type="dxa"/>
                </w:tcPr>
                <w:p w14:paraId="4F8BC93B" w14:textId="77777777" w:rsidR="00AE3E9F" w:rsidRDefault="00AE3E9F">
                  <w:pPr>
                    <w:pStyle w:val="EmptyCellLayoutStyle"/>
                    <w:spacing w:after="0" w:line="240" w:lineRule="auto"/>
                  </w:pPr>
                </w:p>
              </w:tc>
              <w:tc>
                <w:tcPr>
                  <w:tcW w:w="180" w:type="dxa"/>
                  <w:tcBorders>
                    <w:right w:val="single" w:sz="15" w:space="0" w:color="000000"/>
                  </w:tcBorders>
                </w:tcPr>
                <w:p w14:paraId="40B3BF44" w14:textId="77777777" w:rsidR="00AE3E9F" w:rsidRDefault="00AE3E9F">
                  <w:pPr>
                    <w:pStyle w:val="EmptyCellLayoutStyle"/>
                    <w:spacing w:after="0" w:line="240" w:lineRule="auto"/>
                  </w:pPr>
                </w:p>
              </w:tc>
            </w:tr>
            <w:tr w:rsidR="00AE3E9F" w14:paraId="2646C9EC" w14:textId="77777777">
              <w:trPr>
                <w:trHeight w:val="290"/>
              </w:trPr>
              <w:tc>
                <w:tcPr>
                  <w:tcW w:w="180" w:type="dxa"/>
                  <w:tcBorders>
                    <w:left w:val="single" w:sz="15" w:space="0" w:color="000000"/>
                  </w:tcBorders>
                </w:tcPr>
                <w:p w14:paraId="5DBBFAB6" w14:textId="77777777" w:rsidR="00AE3E9F" w:rsidRDefault="00AE3E9F">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AE3E9F" w14:paraId="58873C20" w14:textId="77777777">
                    <w:trPr>
                      <w:trHeight w:val="212"/>
                    </w:trPr>
                    <w:tc>
                      <w:tcPr>
                        <w:tcW w:w="10800" w:type="dxa"/>
                        <w:tcBorders>
                          <w:top w:val="nil"/>
                          <w:left w:val="nil"/>
                          <w:bottom w:val="nil"/>
                          <w:right w:val="nil"/>
                        </w:tcBorders>
                        <w:tcMar>
                          <w:top w:w="39" w:type="dxa"/>
                          <w:left w:w="39" w:type="dxa"/>
                          <w:bottom w:w="39" w:type="dxa"/>
                          <w:right w:w="39" w:type="dxa"/>
                        </w:tcMar>
                      </w:tcPr>
                      <w:p w14:paraId="0F8E134D" w14:textId="77777777" w:rsidR="00AE3E9F" w:rsidRDefault="00D122AA">
                        <w:pPr>
                          <w:spacing w:after="0" w:line="240" w:lineRule="auto"/>
                        </w:pPr>
                        <w:r>
                          <w:rPr>
                            <w:rFonts w:ascii="Arial" w:eastAsia="Arial" w:hAnsi="Arial"/>
                            <w:color w:val="000000"/>
                          </w:rPr>
                          <w:t>None</w:t>
                        </w:r>
                      </w:p>
                    </w:tc>
                  </w:tr>
                </w:tbl>
                <w:p w14:paraId="571A7895" w14:textId="77777777" w:rsidR="00AE3E9F" w:rsidRDefault="00AE3E9F">
                  <w:pPr>
                    <w:spacing w:after="0" w:line="240" w:lineRule="auto"/>
                  </w:pPr>
                </w:p>
              </w:tc>
              <w:tc>
                <w:tcPr>
                  <w:tcW w:w="180" w:type="dxa"/>
                  <w:tcBorders>
                    <w:right w:val="single" w:sz="15" w:space="0" w:color="000000"/>
                  </w:tcBorders>
                </w:tcPr>
                <w:p w14:paraId="2D90C79E" w14:textId="77777777" w:rsidR="00AE3E9F" w:rsidRDefault="00AE3E9F">
                  <w:pPr>
                    <w:pStyle w:val="EmptyCellLayoutStyle"/>
                    <w:spacing w:after="0" w:line="240" w:lineRule="auto"/>
                  </w:pPr>
                </w:p>
              </w:tc>
            </w:tr>
            <w:tr w:rsidR="00AE3E9F" w14:paraId="1D1F1B8B" w14:textId="77777777">
              <w:trPr>
                <w:trHeight w:val="69"/>
              </w:trPr>
              <w:tc>
                <w:tcPr>
                  <w:tcW w:w="180" w:type="dxa"/>
                  <w:tcBorders>
                    <w:left w:val="single" w:sz="15" w:space="0" w:color="000000"/>
                    <w:bottom w:val="single" w:sz="15" w:space="0" w:color="000000"/>
                  </w:tcBorders>
                </w:tcPr>
                <w:p w14:paraId="04BD2E31" w14:textId="77777777" w:rsidR="00AE3E9F" w:rsidRDefault="00AE3E9F">
                  <w:pPr>
                    <w:pStyle w:val="EmptyCellLayoutStyle"/>
                    <w:spacing w:after="0" w:line="240" w:lineRule="auto"/>
                  </w:pPr>
                </w:p>
              </w:tc>
              <w:tc>
                <w:tcPr>
                  <w:tcW w:w="10800" w:type="dxa"/>
                  <w:tcBorders>
                    <w:bottom w:val="single" w:sz="15" w:space="0" w:color="000000"/>
                  </w:tcBorders>
                </w:tcPr>
                <w:p w14:paraId="68A1BDE7" w14:textId="77777777" w:rsidR="00AE3E9F" w:rsidRDefault="00AE3E9F">
                  <w:pPr>
                    <w:pStyle w:val="EmptyCellLayoutStyle"/>
                    <w:spacing w:after="0" w:line="240" w:lineRule="auto"/>
                  </w:pPr>
                </w:p>
              </w:tc>
              <w:tc>
                <w:tcPr>
                  <w:tcW w:w="180" w:type="dxa"/>
                  <w:tcBorders>
                    <w:bottom w:val="single" w:sz="15" w:space="0" w:color="000000"/>
                    <w:right w:val="single" w:sz="15" w:space="0" w:color="000000"/>
                  </w:tcBorders>
                </w:tcPr>
                <w:p w14:paraId="1FFF3849" w14:textId="77777777" w:rsidR="00AE3E9F" w:rsidRDefault="00AE3E9F">
                  <w:pPr>
                    <w:pStyle w:val="EmptyCellLayoutStyle"/>
                    <w:spacing w:after="0" w:line="240" w:lineRule="auto"/>
                  </w:pPr>
                </w:p>
              </w:tc>
            </w:tr>
          </w:tbl>
          <w:p w14:paraId="4D7060DD" w14:textId="77777777" w:rsidR="00AE3E9F" w:rsidRDefault="00AE3E9F">
            <w:pPr>
              <w:spacing w:after="0" w:line="240" w:lineRule="auto"/>
            </w:pPr>
          </w:p>
        </w:tc>
        <w:tc>
          <w:tcPr>
            <w:tcW w:w="179" w:type="dxa"/>
          </w:tcPr>
          <w:p w14:paraId="2BE5D14E" w14:textId="77777777" w:rsidR="00AE3E9F" w:rsidRDefault="00AE3E9F">
            <w:pPr>
              <w:pStyle w:val="EmptyCellLayoutStyle"/>
              <w:spacing w:after="0" w:line="240" w:lineRule="auto"/>
            </w:pPr>
          </w:p>
        </w:tc>
      </w:tr>
      <w:tr w:rsidR="00AE3E9F" w14:paraId="1F76B758" w14:textId="77777777">
        <w:trPr>
          <w:trHeight w:val="114"/>
        </w:trPr>
        <w:tc>
          <w:tcPr>
            <w:tcW w:w="179" w:type="dxa"/>
          </w:tcPr>
          <w:p w14:paraId="277A3F11" w14:textId="77777777" w:rsidR="00AE3E9F" w:rsidRDefault="00AE3E9F">
            <w:pPr>
              <w:pStyle w:val="EmptyCellLayoutStyle"/>
              <w:spacing w:after="0" w:line="240" w:lineRule="auto"/>
            </w:pPr>
          </w:p>
        </w:tc>
        <w:tc>
          <w:tcPr>
            <w:tcW w:w="0" w:type="dxa"/>
          </w:tcPr>
          <w:p w14:paraId="17D23B28" w14:textId="77777777" w:rsidR="00AE3E9F" w:rsidRDefault="00AE3E9F">
            <w:pPr>
              <w:pStyle w:val="EmptyCellLayoutStyle"/>
              <w:spacing w:after="0" w:line="240" w:lineRule="auto"/>
            </w:pPr>
          </w:p>
        </w:tc>
        <w:tc>
          <w:tcPr>
            <w:tcW w:w="0" w:type="dxa"/>
          </w:tcPr>
          <w:p w14:paraId="7734280C" w14:textId="77777777" w:rsidR="00AE3E9F" w:rsidRDefault="00AE3E9F">
            <w:pPr>
              <w:pStyle w:val="EmptyCellLayoutStyle"/>
              <w:spacing w:after="0" w:line="240" w:lineRule="auto"/>
            </w:pPr>
          </w:p>
        </w:tc>
        <w:tc>
          <w:tcPr>
            <w:tcW w:w="0" w:type="dxa"/>
          </w:tcPr>
          <w:p w14:paraId="26F14F3E" w14:textId="77777777" w:rsidR="00AE3E9F" w:rsidRDefault="00AE3E9F">
            <w:pPr>
              <w:pStyle w:val="EmptyCellLayoutStyle"/>
              <w:spacing w:after="0" w:line="240" w:lineRule="auto"/>
            </w:pPr>
          </w:p>
        </w:tc>
        <w:tc>
          <w:tcPr>
            <w:tcW w:w="0" w:type="dxa"/>
          </w:tcPr>
          <w:p w14:paraId="1279D32B" w14:textId="77777777" w:rsidR="00AE3E9F" w:rsidRDefault="00AE3E9F">
            <w:pPr>
              <w:pStyle w:val="EmptyCellLayoutStyle"/>
              <w:spacing w:after="0" w:line="240" w:lineRule="auto"/>
            </w:pPr>
          </w:p>
        </w:tc>
        <w:tc>
          <w:tcPr>
            <w:tcW w:w="0" w:type="dxa"/>
          </w:tcPr>
          <w:p w14:paraId="66A6E3B2" w14:textId="77777777" w:rsidR="00AE3E9F" w:rsidRDefault="00AE3E9F">
            <w:pPr>
              <w:pStyle w:val="EmptyCellLayoutStyle"/>
              <w:spacing w:after="0" w:line="240" w:lineRule="auto"/>
            </w:pPr>
          </w:p>
        </w:tc>
        <w:tc>
          <w:tcPr>
            <w:tcW w:w="0" w:type="dxa"/>
          </w:tcPr>
          <w:p w14:paraId="2B7A2405" w14:textId="77777777" w:rsidR="00AE3E9F" w:rsidRDefault="00AE3E9F">
            <w:pPr>
              <w:pStyle w:val="EmptyCellLayoutStyle"/>
              <w:spacing w:after="0" w:line="240" w:lineRule="auto"/>
            </w:pPr>
          </w:p>
        </w:tc>
        <w:tc>
          <w:tcPr>
            <w:tcW w:w="2505" w:type="dxa"/>
          </w:tcPr>
          <w:p w14:paraId="07C48D11" w14:textId="77777777" w:rsidR="00AE3E9F" w:rsidRDefault="00AE3E9F">
            <w:pPr>
              <w:pStyle w:val="EmptyCellLayoutStyle"/>
              <w:spacing w:after="0" w:line="240" w:lineRule="auto"/>
            </w:pPr>
          </w:p>
        </w:tc>
        <w:tc>
          <w:tcPr>
            <w:tcW w:w="6120" w:type="dxa"/>
          </w:tcPr>
          <w:p w14:paraId="1A646FF6" w14:textId="77777777" w:rsidR="00AE3E9F" w:rsidRDefault="00AE3E9F">
            <w:pPr>
              <w:pStyle w:val="EmptyCellLayoutStyle"/>
              <w:spacing w:after="0" w:line="240" w:lineRule="auto"/>
            </w:pPr>
          </w:p>
        </w:tc>
        <w:tc>
          <w:tcPr>
            <w:tcW w:w="2534" w:type="dxa"/>
          </w:tcPr>
          <w:p w14:paraId="1A27FF58" w14:textId="77777777" w:rsidR="00AE3E9F" w:rsidRDefault="00AE3E9F">
            <w:pPr>
              <w:pStyle w:val="EmptyCellLayoutStyle"/>
              <w:spacing w:after="0" w:line="240" w:lineRule="auto"/>
            </w:pPr>
          </w:p>
        </w:tc>
        <w:tc>
          <w:tcPr>
            <w:tcW w:w="179" w:type="dxa"/>
          </w:tcPr>
          <w:p w14:paraId="0B7B97AE" w14:textId="77777777" w:rsidR="00AE3E9F" w:rsidRDefault="00AE3E9F">
            <w:pPr>
              <w:pStyle w:val="EmptyCellLayoutStyle"/>
              <w:spacing w:after="0" w:line="240" w:lineRule="auto"/>
            </w:pPr>
          </w:p>
        </w:tc>
      </w:tr>
      <w:tr w:rsidR="00743245" w14:paraId="302E3F85" w14:textId="77777777" w:rsidTr="00743245">
        <w:tc>
          <w:tcPr>
            <w:tcW w:w="179" w:type="dxa"/>
          </w:tcPr>
          <w:p w14:paraId="2864693C" w14:textId="77777777" w:rsidR="00AE3E9F" w:rsidRDefault="00AE3E9F">
            <w:pPr>
              <w:pStyle w:val="EmptyCellLayoutStyle"/>
              <w:spacing w:after="0" w:line="240" w:lineRule="auto"/>
            </w:pPr>
          </w:p>
        </w:tc>
        <w:tc>
          <w:tcPr>
            <w:tcW w:w="0" w:type="dxa"/>
          </w:tcPr>
          <w:p w14:paraId="2F25FA77" w14:textId="77777777" w:rsidR="00AE3E9F" w:rsidRDefault="00AE3E9F">
            <w:pPr>
              <w:pStyle w:val="EmptyCellLayoutStyle"/>
              <w:spacing w:after="0" w:line="240" w:lineRule="auto"/>
            </w:pPr>
          </w:p>
        </w:tc>
        <w:tc>
          <w:tcPr>
            <w:tcW w:w="0" w:type="dxa"/>
          </w:tcPr>
          <w:p w14:paraId="5F066EA3" w14:textId="77777777" w:rsidR="00AE3E9F" w:rsidRDefault="00AE3E9F">
            <w:pPr>
              <w:pStyle w:val="EmptyCellLayoutStyle"/>
              <w:spacing w:after="0" w:line="240" w:lineRule="auto"/>
            </w:pPr>
          </w:p>
        </w:tc>
        <w:tc>
          <w:tcPr>
            <w:tcW w:w="0" w:type="dxa"/>
          </w:tcPr>
          <w:p w14:paraId="14CF4107" w14:textId="77777777" w:rsidR="00AE3E9F" w:rsidRDefault="00AE3E9F">
            <w:pPr>
              <w:pStyle w:val="EmptyCellLayoutStyle"/>
              <w:spacing w:after="0" w:line="240" w:lineRule="auto"/>
            </w:pPr>
          </w:p>
        </w:tc>
        <w:tc>
          <w:tcPr>
            <w:tcW w:w="0" w:type="dxa"/>
          </w:tcPr>
          <w:p w14:paraId="6DFE6CE7" w14:textId="77777777" w:rsidR="00AE3E9F" w:rsidRDefault="00AE3E9F">
            <w:pPr>
              <w:pStyle w:val="EmptyCellLayoutStyle"/>
              <w:spacing w:after="0" w:line="240" w:lineRule="auto"/>
            </w:pPr>
          </w:p>
        </w:tc>
        <w:tc>
          <w:tcPr>
            <w:tcW w:w="0" w:type="dxa"/>
          </w:tcPr>
          <w:p w14:paraId="54A4BF12" w14:textId="77777777" w:rsidR="00AE3E9F" w:rsidRDefault="00AE3E9F">
            <w:pPr>
              <w:pStyle w:val="EmptyCellLayoutStyle"/>
              <w:spacing w:after="0" w:line="240" w:lineRule="auto"/>
            </w:pPr>
          </w:p>
        </w:tc>
        <w:tc>
          <w:tcPr>
            <w:tcW w:w="0" w:type="dxa"/>
          </w:tcPr>
          <w:p w14:paraId="4F42F7C5" w14:textId="77777777" w:rsidR="00AE3E9F" w:rsidRDefault="00AE3E9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8"/>
              <w:gridCol w:w="179"/>
            </w:tblGrid>
            <w:tr w:rsidR="00AE3E9F" w14:paraId="4E5729E3" w14:textId="77777777">
              <w:trPr>
                <w:trHeight w:val="180"/>
              </w:trPr>
              <w:tc>
                <w:tcPr>
                  <w:tcW w:w="180" w:type="dxa"/>
                  <w:tcBorders>
                    <w:top w:val="single" w:sz="15" w:space="0" w:color="000000"/>
                    <w:left w:val="single" w:sz="15" w:space="0" w:color="000000"/>
                  </w:tcBorders>
                </w:tcPr>
                <w:p w14:paraId="57281F6D" w14:textId="77777777" w:rsidR="00AE3E9F" w:rsidRDefault="00AE3E9F">
                  <w:pPr>
                    <w:pStyle w:val="EmptyCellLayoutStyle"/>
                    <w:spacing w:after="0" w:line="240" w:lineRule="auto"/>
                  </w:pPr>
                </w:p>
              </w:tc>
              <w:tc>
                <w:tcPr>
                  <w:tcW w:w="5220" w:type="dxa"/>
                  <w:tcBorders>
                    <w:top w:val="single" w:sz="15" w:space="0" w:color="000000"/>
                  </w:tcBorders>
                </w:tcPr>
                <w:p w14:paraId="394A70CA" w14:textId="77777777" w:rsidR="00AE3E9F" w:rsidRDefault="00AE3E9F">
                  <w:pPr>
                    <w:pStyle w:val="EmptyCellLayoutStyle"/>
                    <w:spacing w:after="0" w:line="240" w:lineRule="auto"/>
                  </w:pPr>
                </w:p>
              </w:tc>
              <w:tc>
                <w:tcPr>
                  <w:tcW w:w="359" w:type="dxa"/>
                  <w:tcBorders>
                    <w:top w:val="single" w:sz="15" w:space="0" w:color="000000"/>
                  </w:tcBorders>
                </w:tcPr>
                <w:p w14:paraId="77D5C734" w14:textId="77777777" w:rsidR="00AE3E9F" w:rsidRDefault="00AE3E9F">
                  <w:pPr>
                    <w:pStyle w:val="EmptyCellLayoutStyle"/>
                    <w:spacing w:after="0" w:line="240" w:lineRule="auto"/>
                  </w:pPr>
                </w:p>
              </w:tc>
              <w:tc>
                <w:tcPr>
                  <w:tcW w:w="5220" w:type="dxa"/>
                  <w:tcBorders>
                    <w:top w:val="single" w:sz="15" w:space="0" w:color="000000"/>
                  </w:tcBorders>
                </w:tcPr>
                <w:p w14:paraId="5F47FD37" w14:textId="77777777" w:rsidR="00AE3E9F" w:rsidRDefault="00AE3E9F">
                  <w:pPr>
                    <w:pStyle w:val="EmptyCellLayoutStyle"/>
                    <w:spacing w:after="0" w:line="240" w:lineRule="auto"/>
                  </w:pPr>
                </w:p>
              </w:tc>
              <w:tc>
                <w:tcPr>
                  <w:tcW w:w="180" w:type="dxa"/>
                  <w:tcBorders>
                    <w:top w:val="single" w:sz="15" w:space="0" w:color="000000"/>
                    <w:right w:val="single" w:sz="15" w:space="0" w:color="000000"/>
                  </w:tcBorders>
                </w:tcPr>
                <w:p w14:paraId="67CA1366" w14:textId="77777777" w:rsidR="00AE3E9F" w:rsidRDefault="00AE3E9F">
                  <w:pPr>
                    <w:pStyle w:val="EmptyCellLayoutStyle"/>
                    <w:spacing w:after="0" w:line="240" w:lineRule="auto"/>
                  </w:pPr>
                </w:p>
              </w:tc>
            </w:tr>
            <w:tr w:rsidR="00743245" w14:paraId="67D51871" w14:textId="77777777" w:rsidTr="00743245">
              <w:trPr>
                <w:trHeight w:val="359"/>
              </w:trPr>
              <w:tc>
                <w:tcPr>
                  <w:tcW w:w="180" w:type="dxa"/>
                  <w:tcBorders>
                    <w:left w:val="single" w:sz="15" w:space="0" w:color="000000"/>
                  </w:tcBorders>
                </w:tcPr>
                <w:p w14:paraId="00EED0A5" w14:textId="77777777" w:rsidR="00AE3E9F" w:rsidRDefault="00AE3E9F">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AE3E9F" w14:paraId="41A41BA8" w14:textId="77777777">
                    <w:trPr>
                      <w:trHeight w:val="282"/>
                    </w:trPr>
                    <w:tc>
                      <w:tcPr>
                        <w:tcW w:w="10800" w:type="dxa"/>
                        <w:tcBorders>
                          <w:top w:val="nil"/>
                          <w:left w:val="nil"/>
                          <w:bottom w:val="nil"/>
                          <w:right w:val="nil"/>
                        </w:tcBorders>
                        <w:tcMar>
                          <w:top w:w="39" w:type="dxa"/>
                          <w:left w:w="39" w:type="dxa"/>
                          <w:bottom w:w="39" w:type="dxa"/>
                          <w:right w:w="39" w:type="dxa"/>
                        </w:tcMar>
                      </w:tcPr>
                      <w:p w14:paraId="64C701FC" w14:textId="77777777" w:rsidR="00AE3E9F" w:rsidRDefault="00D122AA">
                        <w:pPr>
                          <w:spacing w:after="0" w:line="240" w:lineRule="auto"/>
                        </w:pPr>
                        <w:r>
                          <w:rPr>
                            <w:rFonts w:ascii="Arial" w:eastAsia="Arial" w:hAnsi="Arial"/>
                            <w:b/>
                            <w:i/>
                            <w:color w:val="000000"/>
                          </w:rPr>
                          <w:t>I certify that the entries on these pages are accurate and complete.</w:t>
                        </w:r>
                      </w:p>
                    </w:tc>
                  </w:tr>
                </w:tbl>
                <w:p w14:paraId="4FC5CBAE" w14:textId="77777777" w:rsidR="00AE3E9F" w:rsidRDefault="00AE3E9F">
                  <w:pPr>
                    <w:spacing w:after="0" w:line="240" w:lineRule="auto"/>
                  </w:pPr>
                </w:p>
              </w:tc>
              <w:tc>
                <w:tcPr>
                  <w:tcW w:w="180" w:type="dxa"/>
                  <w:tcBorders>
                    <w:right w:val="single" w:sz="15" w:space="0" w:color="000000"/>
                  </w:tcBorders>
                </w:tcPr>
                <w:p w14:paraId="6E630574" w14:textId="77777777" w:rsidR="00AE3E9F" w:rsidRDefault="00AE3E9F">
                  <w:pPr>
                    <w:pStyle w:val="EmptyCellLayoutStyle"/>
                    <w:spacing w:after="0" w:line="240" w:lineRule="auto"/>
                  </w:pPr>
                </w:p>
              </w:tc>
            </w:tr>
            <w:tr w:rsidR="00AE3E9F" w14:paraId="4293B4CB" w14:textId="77777777">
              <w:trPr>
                <w:trHeight w:val="180"/>
              </w:trPr>
              <w:tc>
                <w:tcPr>
                  <w:tcW w:w="180" w:type="dxa"/>
                  <w:tcBorders>
                    <w:left w:val="single" w:sz="15" w:space="0" w:color="000000"/>
                  </w:tcBorders>
                </w:tcPr>
                <w:p w14:paraId="75179711" w14:textId="77777777" w:rsidR="00AE3E9F" w:rsidRDefault="00AE3E9F">
                  <w:pPr>
                    <w:pStyle w:val="EmptyCellLayoutStyle"/>
                    <w:spacing w:after="0" w:line="240" w:lineRule="auto"/>
                  </w:pPr>
                </w:p>
              </w:tc>
              <w:tc>
                <w:tcPr>
                  <w:tcW w:w="5220" w:type="dxa"/>
                </w:tcPr>
                <w:p w14:paraId="250B5639" w14:textId="77777777" w:rsidR="00AE3E9F" w:rsidRDefault="00AE3E9F">
                  <w:pPr>
                    <w:pStyle w:val="EmptyCellLayoutStyle"/>
                    <w:spacing w:after="0" w:line="240" w:lineRule="auto"/>
                  </w:pPr>
                </w:p>
              </w:tc>
              <w:tc>
                <w:tcPr>
                  <w:tcW w:w="359" w:type="dxa"/>
                </w:tcPr>
                <w:p w14:paraId="3EF783AD" w14:textId="77777777" w:rsidR="00AE3E9F" w:rsidRDefault="00AE3E9F">
                  <w:pPr>
                    <w:pStyle w:val="EmptyCellLayoutStyle"/>
                    <w:spacing w:after="0" w:line="240" w:lineRule="auto"/>
                  </w:pPr>
                </w:p>
              </w:tc>
              <w:tc>
                <w:tcPr>
                  <w:tcW w:w="5220" w:type="dxa"/>
                </w:tcPr>
                <w:p w14:paraId="38835BD0" w14:textId="77777777" w:rsidR="00AE3E9F" w:rsidRDefault="00AE3E9F">
                  <w:pPr>
                    <w:pStyle w:val="EmptyCellLayoutStyle"/>
                    <w:spacing w:after="0" w:line="240" w:lineRule="auto"/>
                  </w:pPr>
                </w:p>
              </w:tc>
              <w:tc>
                <w:tcPr>
                  <w:tcW w:w="180" w:type="dxa"/>
                  <w:tcBorders>
                    <w:right w:val="single" w:sz="15" w:space="0" w:color="000000"/>
                  </w:tcBorders>
                </w:tcPr>
                <w:p w14:paraId="22661DD8" w14:textId="77777777" w:rsidR="00AE3E9F" w:rsidRDefault="00AE3E9F">
                  <w:pPr>
                    <w:pStyle w:val="EmptyCellLayoutStyle"/>
                    <w:spacing w:after="0" w:line="240" w:lineRule="auto"/>
                  </w:pPr>
                </w:p>
              </w:tc>
            </w:tr>
            <w:tr w:rsidR="00AE3E9F" w14:paraId="19248137" w14:textId="77777777">
              <w:trPr>
                <w:trHeight w:val="290"/>
              </w:trPr>
              <w:tc>
                <w:tcPr>
                  <w:tcW w:w="180" w:type="dxa"/>
                  <w:tcBorders>
                    <w:left w:val="single" w:sz="15" w:space="0" w:color="000000"/>
                  </w:tcBorders>
                </w:tcPr>
                <w:p w14:paraId="378BBAF8" w14:textId="77777777" w:rsidR="00AE3E9F" w:rsidRDefault="00AE3E9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AE3E9F" w14:paraId="736A6847" w14:textId="77777777">
                    <w:trPr>
                      <w:trHeight w:val="212"/>
                    </w:trPr>
                    <w:tc>
                      <w:tcPr>
                        <w:tcW w:w="5220" w:type="dxa"/>
                        <w:tcBorders>
                          <w:top w:val="nil"/>
                          <w:left w:val="nil"/>
                          <w:bottom w:val="nil"/>
                          <w:right w:val="nil"/>
                        </w:tcBorders>
                        <w:tcMar>
                          <w:top w:w="39" w:type="dxa"/>
                          <w:left w:w="39" w:type="dxa"/>
                          <w:bottom w:w="39" w:type="dxa"/>
                          <w:right w:w="39" w:type="dxa"/>
                        </w:tcMar>
                      </w:tcPr>
                      <w:p w14:paraId="0690932A" w14:textId="77777777" w:rsidR="00AE3E9F" w:rsidRDefault="00AE3E9F">
                        <w:pPr>
                          <w:spacing w:after="0" w:line="240" w:lineRule="auto"/>
                        </w:pPr>
                      </w:p>
                    </w:tc>
                  </w:tr>
                </w:tbl>
                <w:p w14:paraId="542F6A92" w14:textId="77777777" w:rsidR="00AE3E9F" w:rsidRDefault="00AE3E9F">
                  <w:pPr>
                    <w:spacing w:after="0" w:line="240" w:lineRule="auto"/>
                  </w:pPr>
                </w:p>
              </w:tc>
              <w:tc>
                <w:tcPr>
                  <w:tcW w:w="359" w:type="dxa"/>
                </w:tcPr>
                <w:p w14:paraId="3A1849C4" w14:textId="77777777" w:rsidR="00AE3E9F" w:rsidRDefault="00AE3E9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AE3E9F" w14:paraId="3FFC9BBA" w14:textId="77777777">
                    <w:trPr>
                      <w:trHeight w:val="212"/>
                    </w:trPr>
                    <w:tc>
                      <w:tcPr>
                        <w:tcW w:w="5220" w:type="dxa"/>
                        <w:tcBorders>
                          <w:top w:val="nil"/>
                          <w:left w:val="nil"/>
                          <w:bottom w:val="nil"/>
                          <w:right w:val="nil"/>
                        </w:tcBorders>
                        <w:tcMar>
                          <w:top w:w="39" w:type="dxa"/>
                          <w:left w:w="39" w:type="dxa"/>
                          <w:bottom w:w="39" w:type="dxa"/>
                          <w:right w:w="39" w:type="dxa"/>
                        </w:tcMar>
                      </w:tcPr>
                      <w:p w14:paraId="50D2BF2A" w14:textId="77777777" w:rsidR="00AE3E9F" w:rsidRDefault="00D122AA">
                        <w:pPr>
                          <w:spacing w:after="0" w:line="240" w:lineRule="auto"/>
                        </w:pPr>
                        <w:r>
                          <w:rPr>
                            <w:rFonts w:ascii="Arial" w:eastAsia="Arial" w:hAnsi="Arial"/>
                            <w:color w:val="000000"/>
                          </w:rPr>
                          <w:t>9/16/2015</w:t>
                        </w:r>
                      </w:p>
                    </w:tc>
                  </w:tr>
                </w:tbl>
                <w:p w14:paraId="58EF16DF" w14:textId="77777777" w:rsidR="00AE3E9F" w:rsidRDefault="00AE3E9F">
                  <w:pPr>
                    <w:spacing w:after="0" w:line="240" w:lineRule="auto"/>
                  </w:pPr>
                </w:p>
              </w:tc>
              <w:tc>
                <w:tcPr>
                  <w:tcW w:w="180" w:type="dxa"/>
                  <w:tcBorders>
                    <w:right w:val="single" w:sz="15" w:space="0" w:color="000000"/>
                  </w:tcBorders>
                </w:tcPr>
                <w:p w14:paraId="674D3CDB" w14:textId="77777777" w:rsidR="00AE3E9F" w:rsidRDefault="00AE3E9F">
                  <w:pPr>
                    <w:pStyle w:val="EmptyCellLayoutStyle"/>
                    <w:spacing w:after="0" w:line="240" w:lineRule="auto"/>
                  </w:pPr>
                </w:p>
              </w:tc>
            </w:tr>
            <w:tr w:rsidR="00AE3E9F" w14:paraId="0EBB21A1" w14:textId="77777777">
              <w:trPr>
                <w:trHeight w:val="34"/>
              </w:trPr>
              <w:tc>
                <w:tcPr>
                  <w:tcW w:w="180" w:type="dxa"/>
                  <w:tcBorders>
                    <w:left w:val="single" w:sz="15" w:space="0" w:color="000000"/>
                  </w:tcBorders>
                </w:tcPr>
                <w:p w14:paraId="287DE4C9" w14:textId="77777777" w:rsidR="00AE3E9F" w:rsidRDefault="00AE3E9F">
                  <w:pPr>
                    <w:pStyle w:val="EmptyCellLayoutStyle"/>
                    <w:spacing w:after="0" w:line="240" w:lineRule="auto"/>
                  </w:pPr>
                </w:p>
              </w:tc>
              <w:tc>
                <w:tcPr>
                  <w:tcW w:w="5220" w:type="dxa"/>
                </w:tcPr>
                <w:p w14:paraId="00BEC9A4" w14:textId="77777777" w:rsidR="00AE3E9F" w:rsidRDefault="00AE3E9F">
                  <w:pPr>
                    <w:pStyle w:val="EmptyCellLayoutStyle"/>
                    <w:spacing w:after="0" w:line="240" w:lineRule="auto"/>
                  </w:pPr>
                </w:p>
              </w:tc>
              <w:tc>
                <w:tcPr>
                  <w:tcW w:w="359" w:type="dxa"/>
                </w:tcPr>
                <w:p w14:paraId="324A4B28" w14:textId="77777777" w:rsidR="00AE3E9F" w:rsidRDefault="00AE3E9F">
                  <w:pPr>
                    <w:pStyle w:val="EmptyCellLayoutStyle"/>
                    <w:spacing w:after="0" w:line="240" w:lineRule="auto"/>
                  </w:pPr>
                </w:p>
              </w:tc>
              <w:tc>
                <w:tcPr>
                  <w:tcW w:w="5220" w:type="dxa"/>
                </w:tcPr>
                <w:p w14:paraId="6732084F" w14:textId="77777777" w:rsidR="00AE3E9F" w:rsidRDefault="00AE3E9F">
                  <w:pPr>
                    <w:pStyle w:val="EmptyCellLayoutStyle"/>
                    <w:spacing w:after="0" w:line="240" w:lineRule="auto"/>
                  </w:pPr>
                </w:p>
              </w:tc>
              <w:tc>
                <w:tcPr>
                  <w:tcW w:w="180" w:type="dxa"/>
                  <w:tcBorders>
                    <w:right w:val="single" w:sz="15" w:space="0" w:color="000000"/>
                  </w:tcBorders>
                </w:tcPr>
                <w:p w14:paraId="0575AEAF" w14:textId="77777777" w:rsidR="00AE3E9F" w:rsidRDefault="00AE3E9F">
                  <w:pPr>
                    <w:pStyle w:val="EmptyCellLayoutStyle"/>
                    <w:spacing w:after="0" w:line="240" w:lineRule="auto"/>
                  </w:pPr>
                </w:p>
              </w:tc>
            </w:tr>
            <w:tr w:rsidR="00AE3E9F" w14:paraId="3B92670D" w14:textId="77777777">
              <w:trPr>
                <w:trHeight w:val="360"/>
              </w:trPr>
              <w:tc>
                <w:tcPr>
                  <w:tcW w:w="180" w:type="dxa"/>
                  <w:tcBorders>
                    <w:left w:val="single" w:sz="15" w:space="0" w:color="000000"/>
                  </w:tcBorders>
                </w:tcPr>
                <w:p w14:paraId="3C05DDDA" w14:textId="77777777" w:rsidR="00AE3E9F" w:rsidRDefault="00AE3E9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AE3E9F" w14:paraId="14441F0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1CCF28" w14:textId="77777777" w:rsidR="00AE3E9F" w:rsidRDefault="00D122AA">
                        <w:pPr>
                          <w:spacing w:after="0" w:line="240" w:lineRule="auto"/>
                          <w:jc w:val="center"/>
                        </w:pPr>
                        <w:r>
                          <w:rPr>
                            <w:rFonts w:ascii="Arial" w:eastAsia="Arial" w:hAnsi="Arial"/>
                            <w:b/>
                            <w:color w:val="000000"/>
                            <w:sz w:val="16"/>
                          </w:rPr>
                          <w:t>Appointing Authority</w:t>
                        </w:r>
                      </w:p>
                    </w:tc>
                  </w:tr>
                </w:tbl>
                <w:p w14:paraId="14662B4E" w14:textId="77777777" w:rsidR="00AE3E9F" w:rsidRDefault="00AE3E9F">
                  <w:pPr>
                    <w:spacing w:after="0" w:line="240" w:lineRule="auto"/>
                  </w:pPr>
                </w:p>
              </w:tc>
              <w:tc>
                <w:tcPr>
                  <w:tcW w:w="359" w:type="dxa"/>
                </w:tcPr>
                <w:p w14:paraId="2E97FCD2" w14:textId="77777777" w:rsidR="00AE3E9F" w:rsidRDefault="00AE3E9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AE3E9F" w14:paraId="58713AE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CAC195" w14:textId="77777777" w:rsidR="00AE3E9F" w:rsidRDefault="00D122AA">
                        <w:pPr>
                          <w:spacing w:after="0" w:line="240" w:lineRule="auto"/>
                          <w:jc w:val="center"/>
                        </w:pPr>
                        <w:r>
                          <w:rPr>
                            <w:rFonts w:ascii="Arial" w:eastAsia="Arial" w:hAnsi="Arial"/>
                            <w:b/>
                            <w:color w:val="000000"/>
                            <w:sz w:val="16"/>
                          </w:rPr>
                          <w:t>Date</w:t>
                        </w:r>
                      </w:p>
                    </w:tc>
                  </w:tr>
                </w:tbl>
                <w:p w14:paraId="0AEEB972" w14:textId="77777777" w:rsidR="00AE3E9F" w:rsidRDefault="00AE3E9F">
                  <w:pPr>
                    <w:spacing w:after="0" w:line="240" w:lineRule="auto"/>
                  </w:pPr>
                </w:p>
              </w:tc>
              <w:tc>
                <w:tcPr>
                  <w:tcW w:w="180" w:type="dxa"/>
                  <w:tcBorders>
                    <w:right w:val="single" w:sz="15" w:space="0" w:color="000000"/>
                  </w:tcBorders>
                </w:tcPr>
                <w:p w14:paraId="034CFCFF" w14:textId="77777777" w:rsidR="00AE3E9F" w:rsidRDefault="00AE3E9F">
                  <w:pPr>
                    <w:pStyle w:val="EmptyCellLayoutStyle"/>
                    <w:spacing w:after="0" w:line="240" w:lineRule="auto"/>
                  </w:pPr>
                </w:p>
              </w:tc>
            </w:tr>
            <w:tr w:rsidR="00AE3E9F" w14:paraId="490CD884" w14:textId="77777777">
              <w:trPr>
                <w:trHeight w:val="214"/>
              </w:trPr>
              <w:tc>
                <w:tcPr>
                  <w:tcW w:w="180" w:type="dxa"/>
                  <w:tcBorders>
                    <w:left w:val="single" w:sz="15" w:space="0" w:color="000000"/>
                    <w:bottom w:val="single" w:sz="15" w:space="0" w:color="000000"/>
                  </w:tcBorders>
                </w:tcPr>
                <w:p w14:paraId="7A884233" w14:textId="77777777" w:rsidR="00AE3E9F" w:rsidRDefault="00AE3E9F">
                  <w:pPr>
                    <w:pStyle w:val="EmptyCellLayoutStyle"/>
                    <w:spacing w:after="0" w:line="240" w:lineRule="auto"/>
                  </w:pPr>
                </w:p>
              </w:tc>
              <w:tc>
                <w:tcPr>
                  <w:tcW w:w="5220" w:type="dxa"/>
                  <w:tcBorders>
                    <w:bottom w:val="single" w:sz="15" w:space="0" w:color="000000"/>
                  </w:tcBorders>
                </w:tcPr>
                <w:p w14:paraId="5860A59F" w14:textId="77777777" w:rsidR="00AE3E9F" w:rsidRDefault="00AE3E9F">
                  <w:pPr>
                    <w:pStyle w:val="EmptyCellLayoutStyle"/>
                    <w:spacing w:after="0" w:line="240" w:lineRule="auto"/>
                  </w:pPr>
                </w:p>
              </w:tc>
              <w:tc>
                <w:tcPr>
                  <w:tcW w:w="359" w:type="dxa"/>
                  <w:tcBorders>
                    <w:bottom w:val="single" w:sz="15" w:space="0" w:color="000000"/>
                  </w:tcBorders>
                </w:tcPr>
                <w:p w14:paraId="0EBEB1C9" w14:textId="77777777" w:rsidR="00AE3E9F" w:rsidRDefault="00AE3E9F">
                  <w:pPr>
                    <w:pStyle w:val="EmptyCellLayoutStyle"/>
                    <w:spacing w:after="0" w:line="240" w:lineRule="auto"/>
                  </w:pPr>
                </w:p>
              </w:tc>
              <w:tc>
                <w:tcPr>
                  <w:tcW w:w="5220" w:type="dxa"/>
                  <w:tcBorders>
                    <w:bottom w:val="single" w:sz="15" w:space="0" w:color="000000"/>
                  </w:tcBorders>
                </w:tcPr>
                <w:p w14:paraId="44B72A83" w14:textId="77777777" w:rsidR="00AE3E9F" w:rsidRDefault="00AE3E9F">
                  <w:pPr>
                    <w:pStyle w:val="EmptyCellLayoutStyle"/>
                    <w:spacing w:after="0" w:line="240" w:lineRule="auto"/>
                  </w:pPr>
                </w:p>
              </w:tc>
              <w:tc>
                <w:tcPr>
                  <w:tcW w:w="180" w:type="dxa"/>
                  <w:tcBorders>
                    <w:bottom w:val="single" w:sz="15" w:space="0" w:color="000000"/>
                    <w:right w:val="single" w:sz="15" w:space="0" w:color="000000"/>
                  </w:tcBorders>
                </w:tcPr>
                <w:p w14:paraId="41E6A9CC" w14:textId="77777777" w:rsidR="00AE3E9F" w:rsidRDefault="00AE3E9F">
                  <w:pPr>
                    <w:pStyle w:val="EmptyCellLayoutStyle"/>
                    <w:spacing w:after="0" w:line="240" w:lineRule="auto"/>
                  </w:pPr>
                </w:p>
              </w:tc>
            </w:tr>
          </w:tbl>
          <w:p w14:paraId="0CDB1EE4" w14:textId="77777777" w:rsidR="00AE3E9F" w:rsidRDefault="00AE3E9F">
            <w:pPr>
              <w:spacing w:after="0" w:line="240" w:lineRule="auto"/>
            </w:pPr>
          </w:p>
        </w:tc>
        <w:tc>
          <w:tcPr>
            <w:tcW w:w="179" w:type="dxa"/>
          </w:tcPr>
          <w:p w14:paraId="6931A25A" w14:textId="77777777" w:rsidR="00AE3E9F" w:rsidRDefault="00AE3E9F">
            <w:pPr>
              <w:pStyle w:val="EmptyCellLayoutStyle"/>
              <w:spacing w:after="0" w:line="240" w:lineRule="auto"/>
            </w:pPr>
          </w:p>
        </w:tc>
      </w:tr>
      <w:tr w:rsidR="00AE3E9F" w14:paraId="52C7E3CA" w14:textId="77777777">
        <w:trPr>
          <w:trHeight w:val="92"/>
        </w:trPr>
        <w:tc>
          <w:tcPr>
            <w:tcW w:w="179" w:type="dxa"/>
          </w:tcPr>
          <w:p w14:paraId="7947AF93" w14:textId="77777777" w:rsidR="00AE3E9F" w:rsidRDefault="00AE3E9F">
            <w:pPr>
              <w:pStyle w:val="EmptyCellLayoutStyle"/>
              <w:spacing w:after="0" w:line="240" w:lineRule="auto"/>
            </w:pPr>
          </w:p>
        </w:tc>
        <w:tc>
          <w:tcPr>
            <w:tcW w:w="0" w:type="dxa"/>
          </w:tcPr>
          <w:p w14:paraId="4E278793" w14:textId="77777777" w:rsidR="00AE3E9F" w:rsidRDefault="00AE3E9F">
            <w:pPr>
              <w:pStyle w:val="EmptyCellLayoutStyle"/>
              <w:spacing w:after="0" w:line="240" w:lineRule="auto"/>
            </w:pPr>
          </w:p>
        </w:tc>
        <w:tc>
          <w:tcPr>
            <w:tcW w:w="0" w:type="dxa"/>
          </w:tcPr>
          <w:p w14:paraId="5D88DEE7" w14:textId="77777777" w:rsidR="00AE3E9F" w:rsidRDefault="00AE3E9F">
            <w:pPr>
              <w:pStyle w:val="EmptyCellLayoutStyle"/>
              <w:spacing w:after="0" w:line="240" w:lineRule="auto"/>
            </w:pPr>
          </w:p>
        </w:tc>
        <w:tc>
          <w:tcPr>
            <w:tcW w:w="0" w:type="dxa"/>
          </w:tcPr>
          <w:p w14:paraId="66DC2F37" w14:textId="77777777" w:rsidR="00AE3E9F" w:rsidRDefault="00AE3E9F">
            <w:pPr>
              <w:pStyle w:val="EmptyCellLayoutStyle"/>
              <w:spacing w:after="0" w:line="240" w:lineRule="auto"/>
            </w:pPr>
          </w:p>
        </w:tc>
        <w:tc>
          <w:tcPr>
            <w:tcW w:w="0" w:type="dxa"/>
          </w:tcPr>
          <w:p w14:paraId="280C2F04" w14:textId="77777777" w:rsidR="00AE3E9F" w:rsidRDefault="00AE3E9F">
            <w:pPr>
              <w:pStyle w:val="EmptyCellLayoutStyle"/>
              <w:spacing w:after="0" w:line="240" w:lineRule="auto"/>
            </w:pPr>
          </w:p>
        </w:tc>
        <w:tc>
          <w:tcPr>
            <w:tcW w:w="0" w:type="dxa"/>
          </w:tcPr>
          <w:p w14:paraId="767484B7" w14:textId="77777777" w:rsidR="00AE3E9F" w:rsidRDefault="00AE3E9F">
            <w:pPr>
              <w:pStyle w:val="EmptyCellLayoutStyle"/>
              <w:spacing w:after="0" w:line="240" w:lineRule="auto"/>
            </w:pPr>
          </w:p>
        </w:tc>
        <w:tc>
          <w:tcPr>
            <w:tcW w:w="0" w:type="dxa"/>
          </w:tcPr>
          <w:p w14:paraId="6F145FA2" w14:textId="77777777" w:rsidR="00AE3E9F" w:rsidRDefault="00AE3E9F">
            <w:pPr>
              <w:pStyle w:val="EmptyCellLayoutStyle"/>
              <w:spacing w:after="0" w:line="240" w:lineRule="auto"/>
            </w:pPr>
          </w:p>
        </w:tc>
        <w:tc>
          <w:tcPr>
            <w:tcW w:w="2505" w:type="dxa"/>
          </w:tcPr>
          <w:p w14:paraId="7BA5AD21" w14:textId="77777777" w:rsidR="00AE3E9F" w:rsidRDefault="00AE3E9F">
            <w:pPr>
              <w:pStyle w:val="EmptyCellLayoutStyle"/>
              <w:spacing w:after="0" w:line="240" w:lineRule="auto"/>
            </w:pPr>
          </w:p>
        </w:tc>
        <w:tc>
          <w:tcPr>
            <w:tcW w:w="6120" w:type="dxa"/>
          </w:tcPr>
          <w:p w14:paraId="1DEFBEC1" w14:textId="77777777" w:rsidR="00AE3E9F" w:rsidRDefault="00AE3E9F">
            <w:pPr>
              <w:pStyle w:val="EmptyCellLayoutStyle"/>
              <w:spacing w:after="0" w:line="240" w:lineRule="auto"/>
            </w:pPr>
          </w:p>
        </w:tc>
        <w:tc>
          <w:tcPr>
            <w:tcW w:w="2534" w:type="dxa"/>
          </w:tcPr>
          <w:p w14:paraId="1175BE05" w14:textId="77777777" w:rsidR="00AE3E9F" w:rsidRDefault="00AE3E9F">
            <w:pPr>
              <w:pStyle w:val="EmptyCellLayoutStyle"/>
              <w:spacing w:after="0" w:line="240" w:lineRule="auto"/>
            </w:pPr>
          </w:p>
        </w:tc>
        <w:tc>
          <w:tcPr>
            <w:tcW w:w="179" w:type="dxa"/>
          </w:tcPr>
          <w:p w14:paraId="6D07795D" w14:textId="77777777" w:rsidR="00AE3E9F" w:rsidRDefault="00AE3E9F">
            <w:pPr>
              <w:pStyle w:val="EmptyCellLayoutStyle"/>
              <w:spacing w:after="0" w:line="240" w:lineRule="auto"/>
            </w:pPr>
          </w:p>
        </w:tc>
      </w:tr>
      <w:tr w:rsidR="00743245" w14:paraId="73CEFD2A" w14:textId="77777777" w:rsidTr="00743245">
        <w:tc>
          <w:tcPr>
            <w:tcW w:w="179" w:type="dxa"/>
          </w:tcPr>
          <w:p w14:paraId="597A91BA" w14:textId="77777777" w:rsidR="00AE3E9F" w:rsidRDefault="00AE3E9F">
            <w:pPr>
              <w:pStyle w:val="EmptyCellLayoutStyle"/>
              <w:spacing w:after="0" w:line="240" w:lineRule="auto"/>
            </w:pPr>
          </w:p>
        </w:tc>
        <w:tc>
          <w:tcPr>
            <w:tcW w:w="0" w:type="dxa"/>
          </w:tcPr>
          <w:p w14:paraId="4E356223" w14:textId="77777777" w:rsidR="00AE3E9F" w:rsidRDefault="00AE3E9F">
            <w:pPr>
              <w:pStyle w:val="EmptyCellLayoutStyle"/>
              <w:spacing w:after="0" w:line="240" w:lineRule="auto"/>
            </w:pPr>
          </w:p>
        </w:tc>
        <w:tc>
          <w:tcPr>
            <w:tcW w:w="0" w:type="dxa"/>
          </w:tcPr>
          <w:p w14:paraId="7102C32F" w14:textId="77777777" w:rsidR="00AE3E9F" w:rsidRDefault="00AE3E9F">
            <w:pPr>
              <w:pStyle w:val="EmptyCellLayoutStyle"/>
              <w:spacing w:after="0" w:line="240" w:lineRule="auto"/>
            </w:pPr>
          </w:p>
        </w:tc>
        <w:tc>
          <w:tcPr>
            <w:tcW w:w="0" w:type="dxa"/>
          </w:tcPr>
          <w:p w14:paraId="1206E68D" w14:textId="77777777" w:rsidR="00AE3E9F" w:rsidRDefault="00AE3E9F">
            <w:pPr>
              <w:pStyle w:val="EmptyCellLayoutStyle"/>
              <w:spacing w:after="0" w:line="240" w:lineRule="auto"/>
            </w:pPr>
          </w:p>
        </w:tc>
        <w:tc>
          <w:tcPr>
            <w:tcW w:w="0" w:type="dxa"/>
          </w:tcPr>
          <w:p w14:paraId="2DC76818" w14:textId="77777777" w:rsidR="00AE3E9F" w:rsidRDefault="00AE3E9F">
            <w:pPr>
              <w:pStyle w:val="EmptyCellLayoutStyle"/>
              <w:spacing w:after="0" w:line="240" w:lineRule="auto"/>
            </w:pPr>
          </w:p>
        </w:tc>
        <w:tc>
          <w:tcPr>
            <w:tcW w:w="0" w:type="dxa"/>
          </w:tcPr>
          <w:p w14:paraId="55F13563" w14:textId="77777777" w:rsidR="00AE3E9F" w:rsidRDefault="00AE3E9F">
            <w:pPr>
              <w:pStyle w:val="EmptyCellLayoutStyle"/>
              <w:spacing w:after="0" w:line="240" w:lineRule="auto"/>
            </w:pPr>
          </w:p>
        </w:tc>
        <w:tc>
          <w:tcPr>
            <w:tcW w:w="0" w:type="dxa"/>
          </w:tcPr>
          <w:p w14:paraId="2199FA8C" w14:textId="77777777" w:rsidR="00AE3E9F" w:rsidRDefault="00AE3E9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AE3E9F" w14:paraId="4B128071" w14:textId="77777777">
              <w:trPr>
                <w:trHeight w:val="197"/>
              </w:trPr>
              <w:tc>
                <w:tcPr>
                  <w:tcW w:w="180" w:type="dxa"/>
                  <w:tcBorders>
                    <w:top w:val="single" w:sz="15" w:space="0" w:color="000000"/>
                    <w:left w:val="single" w:sz="15" w:space="0" w:color="000000"/>
                  </w:tcBorders>
                </w:tcPr>
                <w:p w14:paraId="2B2D8FB2" w14:textId="77777777" w:rsidR="00AE3E9F" w:rsidRDefault="00AE3E9F">
                  <w:pPr>
                    <w:pStyle w:val="EmptyCellLayoutStyle"/>
                    <w:spacing w:after="0" w:line="240" w:lineRule="auto"/>
                  </w:pPr>
                </w:p>
              </w:tc>
              <w:tc>
                <w:tcPr>
                  <w:tcW w:w="5220" w:type="dxa"/>
                  <w:tcBorders>
                    <w:top w:val="single" w:sz="15" w:space="0" w:color="000000"/>
                  </w:tcBorders>
                </w:tcPr>
                <w:p w14:paraId="0DEE7A68" w14:textId="77777777" w:rsidR="00AE3E9F" w:rsidRDefault="00AE3E9F">
                  <w:pPr>
                    <w:pStyle w:val="EmptyCellLayoutStyle"/>
                    <w:spacing w:after="0" w:line="240" w:lineRule="auto"/>
                  </w:pPr>
                </w:p>
              </w:tc>
              <w:tc>
                <w:tcPr>
                  <w:tcW w:w="359" w:type="dxa"/>
                  <w:tcBorders>
                    <w:top w:val="single" w:sz="15" w:space="0" w:color="000000"/>
                  </w:tcBorders>
                </w:tcPr>
                <w:p w14:paraId="10DA99FD" w14:textId="77777777" w:rsidR="00AE3E9F" w:rsidRDefault="00AE3E9F">
                  <w:pPr>
                    <w:pStyle w:val="EmptyCellLayoutStyle"/>
                    <w:spacing w:after="0" w:line="240" w:lineRule="auto"/>
                  </w:pPr>
                </w:p>
              </w:tc>
              <w:tc>
                <w:tcPr>
                  <w:tcW w:w="5220" w:type="dxa"/>
                  <w:tcBorders>
                    <w:top w:val="single" w:sz="15" w:space="0" w:color="000000"/>
                  </w:tcBorders>
                </w:tcPr>
                <w:p w14:paraId="2D5226D9" w14:textId="77777777" w:rsidR="00AE3E9F" w:rsidRDefault="00AE3E9F">
                  <w:pPr>
                    <w:pStyle w:val="EmptyCellLayoutStyle"/>
                    <w:spacing w:after="0" w:line="240" w:lineRule="auto"/>
                  </w:pPr>
                </w:p>
              </w:tc>
              <w:tc>
                <w:tcPr>
                  <w:tcW w:w="180" w:type="dxa"/>
                  <w:tcBorders>
                    <w:top w:val="single" w:sz="15" w:space="0" w:color="000000"/>
                    <w:right w:val="single" w:sz="15" w:space="0" w:color="000000"/>
                  </w:tcBorders>
                </w:tcPr>
                <w:p w14:paraId="43A9258E" w14:textId="77777777" w:rsidR="00AE3E9F" w:rsidRDefault="00AE3E9F">
                  <w:pPr>
                    <w:pStyle w:val="EmptyCellLayoutStyle"/>
                    <w:spacing w:after="0" w:line="240" w:lineRule="auto"/>
                  </w:pPr>
                </w:p>
              </w:tc>
            </w:tr>
            <w:tr w:rsidR="00743245" w14:paraId="14126380" w14:textId="77777777" w:rsidTr="00743245">
              <w:trPr>
                <w:trHeight w:val="540"/>
              </w:trPr>
              <w:tc>
                <w:tcPr>
                  <w:tcW w:w="180" w:type="dxa"/>
                  <w:tcBorders>
                    <w:left w:val="single" w:sz="15" w:space="0" w:color="000000"/>
                  </w:tcBorders>
                </w:tcPr>
                <w:p w14:paraId="1FD6504F" w14:textId="77777777" w:rsidR="00AE3E9F" w:rsidRDefault="00AE3E9F">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AE3E9F" w14:paraId="043B0F12" w14:textId="77777777">
                    <w:trPr>
                      <w:trHeight w:val="462"/>
                    </w:trPr>
                    <w:tc>
                      <w:tcPr>
                        <w:tcW w:w="10800" w:type="dxa"/>
                        <w:tcBorders>
                          <w:top w:val="nil"/>
                          <w:left w:val="nil"/>
                          <w:bottom w:val="nil"/>
                          <w:right w:val="nil"/>
                        </w:tcBorders>
                        <w:tcMar>
                          <w:top w:w="39" w:type="dxa"/>
                          <w:left w:w="39" w:type="dxa"/>
                          <w:bottom w:w="39" w:type="dxa"/>
                          <w:right w:w="39" w:type="dxa"/>
                        </w:tcMar>
                      </w:tcPr>
                      <w:p w14:paraId="7BD3B7B2" w14:textId="77777777" w:rsidR="00AE3E9F" w:rsidRDefault="00D122A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8BDCC20" w14:textId="77777777" w:rsidR="00AE3E9F" w:rsidRDefault="00AE3E9F">
                  <w:pPr>
                    <w:spacing w:after="0" w:line="240" w:lineRule="auto"/>
                  </w:pPr>
                </w:p>
              </w:tc>
              <w:tc>
                <w:tcPr>
                  <w:tcW w:w="180" w:type="dxa"/>
                  <w:tcBorders>
                    <w:right w:val="single" w:sz="15" w:space="0" w:color="000000"/>
                  </w:tcBorders>
                </w:tcPr>
                <w:p w14:paraId="0A73B5CE" w14:textId="77777777" w:rsidR="00AE3E9F" w:rsidRDefault="00AE3E9F">
                  <w:pPr>
                    <w:pStyle w:val="EmptyCellLayoutStyle"/>
                    <w:spacing w:after="0" w:line="240" w:lineRule="auto"/>
                  </w:pPr>
                </w:p>
              </w:tc>
            </w:tr>
            <w:tr w:rsidR="00AE3E9F" w14:paraId="39116DF0" w14:textId="77777777">
              <w:trPr>
                <w:trHeight w:val="17"/>
              </w:trPr>
              <w:tc>
                <w:tcPr>
                  <w:tcW w:w="180" w:type="dxa"/>
                  <w:tcBorders>
                    <w:left w:val="single" w:sz="15" w:space="0" w:color="000000"/>
                  </w:tcBorders>
                </w:tcPr>
                <w:p w14:paraId="207FD9CD" w14:textId="77777777" w:rsidR="00AE3E9F" w:rsidRDefault="00AE3E9F">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AE3E9F" w14:paraId="3EF307F6" w14:textId="77777777">
                    <w:trPr>
                      <w:trHeight w:val="212"/>
                    </w:trPr>
                    <w:tc>
                      <w:tcPr>
                        <w:tcW w:w="5220" w:type="dxa"/>
                        <w:tcBorders>
                          <w:top w:val="nil"/>
                          <w:left w:val="nil"/>
                          <w:bottom w:val="nil"/>
                          <w:right w:val="nil"/>
                        </w:tcBorders>
                        <w:tcMar>
                          <w:top w:w="39" w:type="dxa"/>
                          <w:left w:w="39" w:type="dxa"/>
                          <w:bottom w:w="39" w:type="dxa"/>
                          <w:right w:w="39" w:type="dxa"/>
                        </w:tcMar>
                      </w:tcPr>
                      <w:p w14:paraId="63D35F11" w14:textId="77777777" w:rsidR="00AE3E9F" w:rsidRDefault="00AE3E9F">
                        <w:pPr>
                          <w:spacing w:after="0" w:line="240" w:lineRule="auto"/>
                        </w:pPr>
                      </w:p>
                    </w:tc>
                  </w:tr>
                </w:tbl>
                <w:p w14:paraId="0C853AB8" w14:textId="77777777" w:rsidR="00AE3E9F" w:rsidRDefault="00AE3E9F">
                  <w:pPr>
                    <w:spacing w:after="0" w:line="240" w:lineRule="auto"/>
                  </w:pPr>
                </w:p>
              </w:tc>
              <w:tc>
                <w:tcPr>
                  <w:tcW w:w="359" w:type="dxa"/>
                </w:tcPr>
                <w:p w14:paraId="6E2A49DB" w14:textId="77777777" w:rsidR="00AE3E9F" w:rsidRDefault="00AE3E9F">
                  <w:pPr>
                    <w:pStyle w:val="EmptyCellLayoutStyle"/>
                    <w:spacing w:after="0" w:line="240" w:lineRule="auto"/>
                  </w:pPr>
                </w:p>
              </w:tc>
              <w:tc>
                <w:tcPr>
                  <w:tcW w:w="5220" w:type="dxa"/>
                </w:tcPr>
                <w:p w14:paraId="67604C6B" w14:textId="77777777" w:rsidR="00AE3E9F" w:rsidRDefault="00AE3E9F">
                  <w:pPr>
                    <w:pStyle w:val="EmptyCellLayoutStyle"/>
                    <w:spacing w:after="0" w:line="240" w:lineRule="auto"/>
                  </w:pPr>
                </w:p>
              </w:tc>
              <w:tc>
                <w:tcPr>
                  <w:tcW w:w="180" w:type="dxa"/>
                  <w:tcBorders>
                    <w:right w:val="single" w:sz="15" w:space="0" w:color="000000"/>
                  </w:tcBorders>
                </w:tcPr>
                <w:p w14:paraId="74609A6E" w14:textId="77777777" w:rsidR="00AE3E9F" w:rsidRDefault="00AE3E9F">
                  <w:pPr>
                    <w:pStyle w:val="EmptyCellLayoutStyle"/>
                    <w:spacing w:after="0" w:line="240" w:lineRule="auto"/>
                  </w:pPr>
                </w:p>
              </w:tc>
            </w:tr>
            <w:tr w:rsidR="00AE3E9F" w14:paraId="1F8ABB27" w14:textId="77777777">
              <w:trPr>
                <w:trHeight w:val="273"/>
              </w:trPr>
              <w:tc>
                <w:tcPr>
                  <w:tcW w:w="180" w:type="dxa"/>
                  <w:tcBorders>
                    <w:left w:val="single" w:sz="15" w:space="0" w:color="000000"/>
                  </w:tcBorders>
                </w:tcPr>
                <w:p w14:paraId="6CB37351" w14:textId="77777777" w:rsidR="00AE3E9F" w:rsidRDefault="00AE3E9F">
                  <w:pPr>
                    <w:pStyle w:val="EmptyCellLayoutStyle"/>
                    <w:spacing w:after="0" w:line="240" w:lineRule="auto"/>
                  </w:pPr>
                </w:p>
              </w:tc>
              <w:tc>
                <w:tcPr>
                  <w:tcW w:w="5220" w:type="dxa"/>
                  <w:vMerge/>
                </w:tcPr>
                <w:p w14:paraId="3B5BD02E" w14:textId="77777777" w:rsidR="00AE3E9F" w:rsidRDefault="00AE3E9F">
                  <w:pPr>
                    <w:pStyle w:val="EmptyCellLayoutStyle"/>
                    <w:spacing w:after="0" w:line="240" w:lineRule="auto"/>
                  </w:pPr>
                </w:p>
              </w:tc>
              <w:tc>
                <w:tcPr>
                  <w:tcW w:w="359" w:type="dxa"/>
                </w:tcPr>
                <w:p w14:paraId="4C4E41F6" w14:textId="77777777" w:rsidR="00AE3E9F" w:rsidRDefault="00AE3E9F">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E3E9F" w14:paraId="0D4BD4F4" w14:textId="77777777">
                    <w:trPr>
                      <w:trHeight w:val="212"/>
                    </w:trPr>
                    <w:tc>
                      <w:tcPr>
                        <w:tcW w:w="5220" w:type="dxa"/>
                        <w:tcBorders>
                          <w:top w:val="nil"/>
                          <w:left w:val="nil"/>
                          <w:bottom w:val="nil"/>
                          <w:right w:val="nil"/>
                        </w:tcBorders>
                        <w:tcMar>
                          <w:top w:w="39" w:type="dxa"/>
                          <w:left w:w="39" w:type="dxa"/>
                          <w:bottom w:w="39" w:type="dxa"/>
                          <w:right w:w="39" w:type="dxa"/>
                        </w:tcMar>
                      </w:tcPr>
                      <w:p w14:paraId="71455E9E" w14:textId="77777777" w:rsidR="00AE3E9F" w:rsidRDefault="00AE3E9F">
                        <w:pPr>
                          <w:spacing w:after="0" w:line="240" w:lineRule="auto"/>
                        </w:pPr>
                      </w:p>
                    </w:tc>
                  </w:tr>
                </w:tbl>
                <w:p w14:paraId="31354A5E" w14:textId="77777777" w:rsidR="00AE3E9F" w:rsidRDefault="00AE3E9F">
                  <w:pPr>
                    <w:spacing w:after="0" w:line="240" w:lineRule="auto"/>
                  </w:pPr>
                </w:p>
              </w:tc>
              <w:tc>
                <w:tcPr>
                  <w:tcW w:w="180" w:type="dxa"/>
                  <w:tcBorders>
                    <w:right w:val="single" w:sz="15" w:space="0" w:color="000000"/>
                  </w:tcBorders>
                </w:tcPr>
                <w:p w14:paraId="6472B4B0" w14:textId="77777777" w:rsidR="00AE3E9F" w:rsidRDefault="00AE3E9F">
                  <w:pPr>
                    <w:pStyle w:val="EmptyCellLayoutStyle"/>
                    <w:spacing w:after="0" w:line="240" w:lineRule="auto"/>
                  </w:pPr>
                </w:p>
              </w:tc>
            </w:tr>
            <w:tr w:rsidR="00AE3E9F" w14:paraId="64B75D39" w14:textId="77777777">
              <w:trPr>
                <w:trHeight w:val="17"/>
              </w:trPr>
              <w:tc>
                <w:tcPr>
                  <w:tcW w:w="180" w:type="dxa"/>
                  <w:tcBorders>
                    <w:left w:val="single" w:sz="15" w:space="0" w:color="000000"/>
                  </w:tcBorders>
                </w:tcPr>
                <w:p w14:paraId="283A7A45" w14:textId="77777777" w:rsidR="00AE3E9F" w:rsidRDefault="00AE3E9F">
                  <w:pPr>
                    <w:pStyle w:val="EmptyCellLayoutStyle"/>
                    <w:spacing w:after="0" w:line="240" w:lineRule="auto"/>
                  </w:pPr>
                </w:p>
              </w:tc>
              <w:tc>
                <w:tcPr>
                  <w:tcW w:w="5220" w:type="dxa"/>
                </w:tcPr>
                <w:p w14:paraId="66717E42" w14:textId="77777777" w:rsidR="00AE3E9F" w:rsidRDefault="00AE3E9F">
                  <w:pPr>
                    <w:pStyle w:val="EmptyCellLayoutStyle"/>
                    <w:spacing w:after="0" w:line="240" w:lineRule="auto"/>
                  </w:pPr>
                </w:p>
              </w:tc>
              <w:tc>
                <w:tcPr>
                  <w:tcW w:w="359" w:type="dxa"/>
                </w:tcPr>
                <w:p w14:paraId="2B0597F9" w14:textId="77777777" w:rsidR="00AE3E9F" w:rsidRDefault="00AE3E9F">
                  <w:pPr>
                    <w:pStyle w:val="EmptyCellLayoutStyle"/>
                    <w:spacing w:after="0" w:line="240" w:lineRule="auto"/>
                  </w:pPr>
                </w:p>
              </w:tc>
              <w:tc>
                <w:tcPr>
                  <w:tcW w:w="5220" w:type="dxa"/>
                  <w:vMerge/>
                </w:tcPr>
                <w:p w14:paraId="10A3F7D0" w14:textId="77777777" w:rsidR="00AE3E9F" w:rsidRDefault="00AE3E9F">
                  <w:pPr>
                    <w:pStyle w:val="EmptyCellLayoutStyle"/>
                    <w:spacing w:after="0" w:line="240" w:lineRule="auto"/>
                  </w:pPr>
                </w:p>
              </w:tc>
              <w:tc>
                <w:tcPr>
                  <w:tcW w:w="180" w:type="dxa"/>
                  <w:tcBorders>
                    <w:right w:val="single" w:sz="15" w:space="0" w:color="000000"/>
                  </w:tcBorders>
                </w:tcPr>
                <w:p w14:paraId="7D669D8E" w14:textId="77777777" w:rsidR="00AE3E9F" w:rsidRDefault="00AE3E9F">
                  <w:pPr>
                    <w:pStyle w:val="EmptyCellLayoutStyle"/>
                    <w:spacing w:after="0" w:line="240" w:lineRule="auto"/>
                  </w:pPr>
                </w:p>
              </w:tc>
            </w:tr>
            <w:tr w:rsidR="00AE3E9F" w14:paraId="6A715268" w14:textId="77777777">
              <w:trPr>
                <w:trHeight w:val="17"/>
              </w:trPr>
              <w:tc>
                <w:tcPr>
                  <w:tcW w:w="180" w:type="dxa"/>
                  <w:tcBorders>
                    <w:left w:val="single" w:sz="15" w:space="0" w:color="000000"/>
                  </w:tcBorders>
                </w:tcPr>
                <w:p w14:paraId="698051A9" w14:textId="77777777" w:rsidR="00AE3E9F" w:rsidRDefault="00AE3E9F">
                  <w:pPr>
                    <w:pStyle w:val="EmptyCellLayoutStyle"/>
                    <w:spacing w:after="0" w:line="240" w:lineRule="auto"/>
                  </w:pPr>
                </w:p>
              </w:tc>
              <w:tc>
                <w:tcPr>
                  <w:tcW w:w="5220" w:type="dxa"/>
                </w:tcPr>
                <w:p w14:paraId="7AC9A731" w14:textId="77777777" w:rsidR="00AE3E9F" w:rsidRDefault="00AE3E9F">
                  <w:pPr>
                    <w:pStyle w:val="EmptyCellLayoutStyle"/>
                    <w:spacing w:after="0" w:line="240" w:lineRule="auto"/>
                  </w:pPr>
                </w:p>
              </w:tc>
              <w:tc>
                <w:tcPr>
                  <w:tcW w:w="359" w:type="dxa"/>
                </w:tcPr>
                <w:p w14:paraId="25200B19" w14:textId="77777777" w:rsidR="00AE3E9F" w:rsidRDefault="00AE3E9F">
                  <w:pPr>
                    <w:pStyle w:val="EmptyCellLayoutStyle"/>
                    <w:spacing w:after="0" w:line="240" w:lineRule="auto"/>
                  </w:pPr>
                </w:p>
              </w:tc>
              <w:tc>
                <w:tcPr>
                  <w:tcW w:w="5220" w:type="dxa"/>
                </w:tcPr>
                <w:p w14:paraId="59568124" w14:textId="77777777" w:rsidR="00AE3E9F" w:rsidRDefault="00AE3E9F">
                  <w:pPr>
                    <w:pStyle w:val="EmptyCellLayoutStyle"/>
                    <w:spacing w:after="0" w:line="240" w:lineRule="auto"/>
                  </w:pPr>
                </w:p>
              </w:tc>
              <w:tc>
                <w:tcPr>
                  <w:tcW w:w="180" w:type="dxa"/>
                  <w:tcBorders>
                    <w:right w:val="single" w:sz="15" w:space="0" w:color="000000"/>
                  </w:tcBorders>
                </w:tcPr>
                <w:p w14:paraId="66A531B8" w14:textId="77777777" w:rsidR="00AE3E9F" w:rsidRDefault="00AE3E9F">
                  <w:pPr>
                    <w:pStyle w:val="EmptyCellLayoutStyle"/>
                    <w:spacing w:after="0" w:line="240" w:lineRule="auto"/>
                  </w:pPr>
                </w:p>
              </w:tc>
            </w:tr>
            <w:tr w:rsidR="00AE3E9F" w14:paraId="0E82ECC5" w14:textId="77777777">
              <w:trPr>
                <w:trHeight w:val="17"/>
              </w:trPr>
              <w:tc>
                <w:tcPr>
                  <w:tcW w:w="180" w:type="dxa"/>
                  <w:tcBorders>
                    <w:left w:val="single" w:sz="15" w:space="0" w:color="000000"/>
                  </w:tcBorders>
                </w:tcPr>
                <w:p w14:paraId="18735592" w14:textId="77777777" w:rsidR="00AE3E9F" w:rsidRDefault="00AE3E9F">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AE3E9F" w14:paraId="5F1076E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A68A33" w14:textId="77777777" w:rsidR="00AE3E9F" w:rsidRDefault="00D122AA">
                        <w:pPr>
                          <w:spacing w:after="0" w:line="240" w:lineRule="auto"/>
                          <w:jc w:val="center"/>
                        </w:pPr>
                        <w:r>
                          <w:rPr>
                            <w:rFonts w:ascii="Arial" w:eastAsia="Arial" w:hAnsi="Arial"/>
                            <w:b/>
                            <w:color w:val="000000"/>
                            <w:sz w:val="16"/>
                          </w:rPr>
                          <w:t>Employee</w:t>
                        </w:r>
                      </w:p>
                    </w:tc>
                  </w:tr>
                </w:tbl>
                <w:p w14:paraId="15AF6F57" w14:textId="77777777" w:rsidR="00AE3E9F" w:rsidRDefault="00AE3E9F">
                  <w:pPr>
                    <w:spacing w:after="0" w:line="240" w:lineRule="auto"/>
                  </w:pPr>
                </w:p>
              </w:tc>
              <w:tc>
                <w:tcPr>
                  <w:tcW w:w="359" w:type="dxa"/>
                </w:tcPr>
                <w:p w14:paraId="064F1F25" w14:textId="77777777" w:rsidR="00AE3E9F" w:rsidRDefault="00AE3E9F">
                  <w:pPr>
                    <w:pStyle w:val="EmptyCellLayoutStyle"/>
                    <w:spacing w:after="0" w:line="240" w:lineRule="auto"/>
                  </w:pPr>
                </w:p>
              </w:tc>
              <w:tc>
                <w:tcPr>
                  <w:tcW w:w="5220" w:type="dxa"/>
                </w:tcPr>
                <w:p w14:paraId="246A8D4F" w14:textId="77777777" w:rsidR="00AE3E9F" w:rsidRDefault="00AE3E9F">
                  <w:pPr>
                    <w:pStyle w:val="EmptyCellLayoutStyle"/>
                    <w:spacing w:after="0" w:line="240" w:lineRule="auto"/>
                  </w:pPr>
                </w:p>
              </w:tc>
              <w:tc>
                <w:tcPr>
                  <w:tcW w:w="180" w:type="dxa"/>
                  <w:tcBorders>
                    <w:right w:val="single" w:sz="15" w:space="0" w:color="000000"/>
                  </w:tcBorders>
                </w:tcPr>
                <w:p w14:paraId="26BBD263" w14:textId="77777777" w:rsidR="00AE3E9F" w:rsidRDefault="00AE3E9F">
                  <w:pPr>
                    <w:pStyle w:val="EmptyCellLayoutStyle"/>
                    <w:spacing w:after="0" w:line="240" w:lineRule="auto"/>
                  </w:pPr>
                </w:p>
              </w:tc>
            </w:tr>
            <w:tr w:rsidR="00AE3E9F" w14:paraId="4CA97E28" w14:textId="77777777">
              <w:trPr>
                <w:trHeight w:val="342"/>
              </w:trPr>
              <w:tc>
                <w:tcPr>
                  <w:tcW w:w="180" w:type="dxa"/>
                  <w:tcBorders>
                    <w:left w:val="single" w:sz="15" w:space="0" w:color="000000"/>
                  </w:tcBorders>
                </w:tcPr>
                <w:p w14:paraId="4FC1FC03" w14:textId="77777777" w:rsidR="00AE3E9F" w:rsidRDefault="00AE3E9F">
                  <w:pPr>
                    <w:pStyle w:val="EmptyCellLayoutStyle"/>
                    <w:spacing w:after="0" w:line="240" w:lineRule="auto"/>
                  </w:pPr>
                </w:p>
              </w:tc>
              <w:tc>
                <w:tcPr>
                  <w:tcW w:w="5220" w:type="dxa"/>
                  <w:vMerge/>
                </w:tcPr>
                <w:p w14:paraId="5FEDCCA4" w14:textId="77777777" w:rsidR="00AE3E9F" w:rsidRDefault="00AE3E9F">
                  <w:pPr>
                    <w:pStyle w:val="EmptyCellLayoutStyle"/>
                    <w:spacing w:after="0" w:line="240" w:lineRule="auto"/>
                  </w:pPr>
                </w:p>
              </w:tc>
              <w:tc>
                <w:tcPr>
                  <w:tcW w:w="359" w:type="dxa"/>
                </w:tcPr>
                <w:p w14:paraId="40D08958" w14:textId="77777777" w:rsidR="00AE3E9F" w:rsidRDefault="00AE3E9F">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E3E9F" w14:paraId="5E9306F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31BFAD" w14:textId="77777777" w:rsidR="00AE3E9F" w:rsidRDefault="00D122AA">
                        <w:pPr>
                          <w:spacing w:after="0" w:line="240" w:lineRule="auto"/>
                          <w:jc w:val="center"/>
                        </w:pPr>
                        <w:r>
                          <w:rPr>
                            <w:rFonts w:ascii="Arial" w:eastAsia="Arial" w:hAnsi="Arial"/>
                            <w:b/>
                            <w:color w:val="000000"/>
                            <w:sz w:val="16"/>
                          </w:rPr>
                          <w:t>Date</w:t>
                        </w:r>
                      </w:p>
                    </w:tc>
                  </w:tr>
                </w:tbl>
                <w:p w14:paraId="4980327D" w14:textId="77777777" w:rsidR="00AE3E9F" w:rsidRDefault="00AE3E9F">
                  <w:pPr>
                    <w:spacing w:after="0" w:line="240" w:lineRule="auto"/>
                  </w:pPr>
                </w:p>
              </w:tc>
              <w:tc>
                <w:tcPr>
                  <w:tcW w:w="180" w:type="dxa"/>
                  <w:tcBorders>
                    <w:right w:val="single" w:sz="15" w:space="0" w:color="000000"/>
                  </w:tcBorders>
                </w:tcPr>
                <w:p w14:paraId="561DB4AF" w14:textId="77777777" w:rsidR="00AE3E9F" w:rsidRDefault="00AE3E9F">
                  <w:pPr>
                    <w:pStyle w:val="EmptyCellLayoutStyle"/>
                    <w:spacing w:after="0" w:line="240" w:lineRule="auto"/>
                  </w:pPr>
                </w:p>
              </w:tc>
            </w:tr>
            <w:tr w:rsidR="00AE3E9F" w14:paraId="20C35F80" w14:textId="77777777">
              <w:trPr>
                <w:trHeight w:val="17"/>
              </w:trPr>
              <w:tc>
                <w:tcPr>
                  <w:tcW w:w="180" w:type="dxa"/>
                  <w:tcBorders>
                    <w:left w:val="single" w:sz="15" w:space="0" w:color="000000"/>
                  </w:tcBorders>
                </w:tcPr>
                <w:p w14:paraId="1D59A38B" w14:textId="77777777" w:rsidR="00AE3E9F" w:rsidRDefault="00AE3E9F">
                  <w:pPr>
                    <w:pStyle w:val="EmptyCellLayoutStyle"/>
                    <w:spacing w:after="0" w:line="240" w:lineRule="auto"/>
                  </w:pPr>
                </w:p>
              </w:tc>
              <w:tc>
                <w:tcPr>
                  <w:tcW w:w="5220" w:type="dxa"/>
                </w:tcPr>
                <w:p w14:paraId="12E3CB43" w14:textId="77777777" w:rsidR="00AE3E9F" w:rsidRDefault="00AE3E9F">
                  <w:pPr>
                    <w:pStyle w:val="EmptyCellLayoutStyle"/>
                    <w:spacing w:after="0" w:line="240" w:lineRule="auto"/>
                  </w:pPr>
                </w:p>
              </w:tc>
              <w:tc>
                <w:tcPr>
                  <w:tcW w:w="359" w:type="dxa"/>
                </w:tcPr>
                <w:p w14:paraId="47F992EB" w14:textId="77777777" w:rsidR="00AE3E9F" w:rsidRDefault="00AE3E9F">
                  <w:pPr>
                    <w:pStyle w:val="EmptyCellLayoutStyle"/>
                    <w:spacing w:after="0" w:line="240" w:lineRule="auto"/>
                  </w:pPr>
                </w:p>
              </w:tc>
              <w:tc>
                <w:tcPr>
                  <w:tcW w:w="5220" w:type="dxa"/>
                  <w:vMerge/>
                </w:tcPr>
                <w:p w14:paraId="4C862972" w14:textId="77777777" w:rsidR="00AE3E9F" w:rsidRDefault="00AE3E9F">
                  <w:pPr>
                    <w:pStyle w:val="EmptyCellLayoutStyle"/>
                    <w:spacing w:after="0" w:line="240" w:lineRule="auto"/>
                  </w:pPr>
                </w:p>
              </w:tc>
              <w:tc>
                <w:tcPr>
                  <w:tcW w:w="180" w:type="dxa"/>
                  <w:tcBorders>
                    <w:right w:val="single" w:sz="15" w:space="0" w:color="000000"/>
                  </w:tcBorders>
                </w:tcPr>
                <w:p w14:paraId="51F0DFB7" w14:textId="77777777" w:rsidR="00AE3E9F" w:rsidRDefault="00AE3E9F">
                  <w:pPr>
                    <w:pStyle w:val="EmptyCellLayoutStyle"/>
                    <w:spacing w:after="0" w:line="240" w:lineRule="auto"/>
                  </w:pPr>
                </w:p>
              </w:tc>
            </w:tr>
            <w:tr w:rsidR="00AE3E9F" w14:paraId="7AB88A27" w14:textId="77777777">
              <w:trPr>
                <w:trHeight w:val="180"/>
              </w:trPr>
              <w:tc>
                <w:tcPr>
                  <w:tcW w:w="180" w:type="dxa"/>
                  <w:tcBorders>
                    <w:left w:val="single" w:sz="15" w:space="0" w:color="000000"/>
                    <w:bottom w:val="single" w:sz="15" w:space="0" w:color="000000"/>
                  </w:tcBorders>
                </w:tcPr>
                <w:p w14:paraId="02337A2F" w14:textId="77777777" w:rsidR="00AE3E9F" w:rsidRDefault="00AE3E9F">
                  <w:pPr>
                    <w:pStyle w:val="EmptyCellLayoutStyle"/>
                    <w:spacing w:after="0" w:line="240" w:lineRule="auto"/>
                  </w:pPr>
                </w:p>
              </w:tc>
              <w:tc>
                <w:tcPr>
                  <w:tcW w:w="5220" w:type="dxa"/>
                  <w:tcBorders>
                    <w:bottom w:val="single" w:sz="15" w:space="0" w:color="000000"/>
                  </w:tcBorders>
                </w:tcPr>
                <w:p w14:paraId="0BE317E5" w14:textId="77777777" w:rsidR="00AE3E9F" w:rsidRDefault="00AE3E9F">
                  <w:pPr>
                    <w:pStyle w:val="EmptyCellLayoutStyle"/>
                    <w:spacing w:after="0" w:line="240" w:lineRule="auto"/>
                  </w:pPr>
                </w:p>
              </w:tc>
              <w:tc>
                <w:tcPr>
                  <w:tcW w:w="359" w:type="dxa"/>
                  <w:tcBorders>
                    <w:bottom w:val="single" w:sz="15" w:space="0" w:color="000000"/>
                  </w:tcBorders>
                </w:tcPr>
                <w:p w14:paraId="2218763A" w14:textId="77777777" w:rsidR="00AE3E9F" w:rsidRDefault="00AE3E9F">
                  <w:pPr>
                    <w:pStyle w:val="EmptyCellLayoutStyle"/>
                    <w:spacing w:after="0" w:line="240" w:lineRule="auto"/>
                  </w:pPr>
                </w:p>
              </w:tc>
              <w:tc>
                <w:tcPr>
                  <w:tcW w:w="5220" w:type="dxa"/>
                  <w:tcBorders>
                    <w:bottom w:val="single" w:sz="15" w:space="0" w:color="000000"/>
                  </w:tcBorders>
                </w:tcPr>
                <w:p w14:paraId="1F7C44DD" w14:textId="77777777" w:rsidR="00AE3E9F" w:rsidRDefault="00AE3E9F">
                  <w:pPr>
                    <w:pStyle w:val="EmptyCellLayoutStyle"/>
                    <w:spacing w:after="0" w:line="240" w:lineRule="auto"/>
                  </w:pPr>
                </w:p>
              </w:tc>
              <w:tc>
                <w:tcPr>
                  <w:tcW w:w="180" w:type="dxa"/>
                  <w:tcBorders>
                    <w:bottom w:val="single" w:sz="15" w:space="0" w:color="000000"/>
                    <w:right w:val="single" w:sz="15" w:space="0" w:color="000000"/>
                  </w:tcBorders>
                </w:tcPr>
                <w:p w14:paraId="7D6A868B" w14:textId="77777777" w:rsidR="00AE3E9F" w:rsidRDefault="00AE3E9F">
                  <w:pPr>
                    <w:pStyle w:val="EmptyCellLayoutStyle"/>
                    <w:spacing w:after="0" w:line="240" w:lineRule="auto"/>
                  </w:pPr>
                </w:p>
              </w:tc>
            </w:tr>
          </w:tbl>
          <w:p w14:paraId="1498E1F2" w14:textId="77777777" w:rsidR="00AE3E9F" w:rsidRDefault="00AE3E9F">
            <w:pPr>
              <w:spacing w:after="0" w:line="240" w:lineRule="auto"/>
            </w:pPr>
          </w:p>
        </w:tc>
        <w:tc>
          <w:tcPr>
            <w:tcW w:w="179" w:type="dxa"/>
          </w:tcPr>
          <w:p w14:paraId="4C299F3E" w14:textId="77777777" w:rsidR="00AE3E9F" w:rsidRDefault="00AE3E9F">
            <w:pPr>
              <w:pStyle w:val="EmptyCellLayoutStyle"/>
              <w:spacing w:after="0" w:line="240" w:lineRule="auto"/>
            </w:pPr>
          </w:p>
        </w:tc>
      </w:tr>
      <w:tr w:rsidR="00AE3E9F" w14:paraId="7558D3AA" w14:textId="77777777">
        <w:trPr>
          <w:trHeight w:val="220"/>
        </w:trPr>
        <w:tc>
          <w:tcPr>
            <w:tcW w:w="179" w:type="dxa"/>
          </w:tcPr>
          <w:p w14:paraId="66D326D2" w14:textId="77777777" w:rsidR="00AE3E9F" w:rsidRDefault="00AE3E9F">
            <w:pPr>
              <w:pStyle w:val="EmptyCellLayoutStyle"/>
              <w:spacing w:after="0" w:line="240" w:lineRule="auto"/>
            </w:pPr>
          </w:p>
        </w:tc>
        <w:tc>
          <w:tcPr>
            <w:tcW w:w="0" w:type="dxa"/>
          </w:tcPr>
          <w:p w14:paraId="4D853C27" w14:textId="77777777" w:rsidR="00AE3E9F" w:rsidRDefault="00AE3E9F">
            <w:pPr>
              <w:pStyle w:val="EmptyCellLayoutStyle"/>
              <w:spacing w:after="0" w:line="240" w:lineRule="auto"/>
            </w:pPr>
          </w:p>
        </w:tc>
        <w:tc>
          <w:tcPr>
            <w:tcW w:w="0" w:type="dxa"/>
          </w:tcPr>
          <w:p w14:paraId="0B61734C" w14:textId="77777777" w:rsidR="00AE3E9F" w:rsidRDefault="00AE3E9F">
            <w:pPr>
              <w:pStyle w:val="EmptyCellLayoutStyle"/>
              <w:spacing w:after="0" w:line="240" w:lineRule="auto"/>
            </w:pPr>
          </w:p>
        </w:tc>
        <w:tc>
          <w:tcPr>
            <w:tcW w:w="0" w:type="dxa"/>
          </w:tcPr>
          <w:p w14:paraId="3490D6E5" w14:textId="77777777" w:rsidR="00AE3E9F" w:rsidRDefault="00AE3E9F">
            <w:pPr>
              <w:pStyle w:val="EmptyCellLayoutStyle"/>
              <w:spacing w:after="0" w:line="240" w:lineRule="auto"/>
            </w:pPr>
          </w:p>
        </w:tc>
        <w:tc>
          <w:tcPr>
            <w:tcW w:w="0" w:type="dxa"/>
          </w:tcPr>
          <w:p w14:paraId="3390D015" w14:textId="77777777" w:rsidR="00AE3E9F" w:rsidRDefault="00AE3E9F">
            <w:pPr>
              <w:pStyle w:val="EmptyCellLayoutStyle"/>
              <w:spacing w:after="0" w:line="240" w:lineRule="auto"/>
            </w:pPr>
          </w:p>
        </w:tc>
        <w:tc>
          <w:tcPr>
            <w:tcW w:w="0" w:type="dxa"/>
          </w:tcPr>
          <w:p w14:paraId="558B74A5" w14:textId="77777777" w:rsidR="00AE3E9F" w:rsidRDefault="00AE3E9F">
            <w:pPr>
              <w:pStyle w:val="EmptyCellLayoutStyle"/>
              <w:spacing w:after="0" w:line="240" w:lineRule="auto"/>
            </w:pPr>
          </w:p>
        </w:tc>
        <w:tc>
          <w:tcPr>
            <w:tcW w:w="0" w:type="dxa"/>
          </w:tcPr>
          <w:p w14:paraId="6206AE90" w14:textId="77777777" w:rsidR="00AE3E9F" w:rsidRDefault="00AE3E9F">
            <w:pPr>
              <w:pStyle w:val="EmptyCellLayoutStyle"/>
              <w:spacing w:after="0" w:line="240" w:lineRule="auto"/>
            </w:pPr>
          </w:p>
        </w:tc>
        <w:tc>
          <w:tcPr>
            <w:tcW w:w="2505" w:type="dxa"/>
          </w:tcPr>
          <w:p w14:paraId="3563B53C" w14:textId="77777777" w:rsidR="00AE3E9F" w:rsidRDefault="00AE3E9F">
            <w:pPr>
              <w:pStyle w:val="EmptyCellLayoutStyle"/>
              <w:spacing w:after="0" w:line="240" w:lineRule="auto"/>
            </w:pPr>
          </w:p>
        </w:tc>
        <w:tc>
          <w:tcPr>
            <w:tcW w:w="6120" w:type="dxa"/>
          </w:tcPr>
          <w:p w14:paraId="4D2CA05A" w14:textId="77777777" w:rsidR="00AE3E9F" w:rsidRDefault="00AE3E9F">
            <w:pPr>
              <w:pStyle w:val="EmptyCellLayoutStyle"/>
              <w:spacing w:after="0" w:line="240" w:lineRule="auto"/>
            </w:pPr>
          </w:p>
        </w:tc>
        <w:tc>
          <w:tcPr>
            <w:tcW w:w="2534" w:type="dxa"/>
          </w:tcPr>
          <w:p w14:paraId="44108991" w14:textId="77777777" w:rsidR="00AE3E9F" w:rsidRDefault="00AE3E9F">
            <w:pPr>
              <w:pStyle w:val="EmptyCellLayoutStyle"/>
              <w:spacing w:after="0" w:line="240" w:lineRule="auto"/>
            </w:pPr>
          </w:p>
        </w:tc>
        <w:tc>
          <w:tcPr>
            <w:tcW w:w="179" w:type="dxa"/>
          </w:tcPr>
          <w:p w14:paraId="497A5698" w14:textId="77777777" w:rsidR="00AE3E9F" w:rsidRDefault="00AE3E9F">
            <w:pPr>
              <w:pStyle w:val="EmptyCellLayoutStyle"/>
              <w:spacing w:after="0" w:line="240" w:lineRule="auto"/>
            </w:pPr>
          </w:p>
        </w:tc>
      </w:tr>
    </w:tbl>
    <w:p w14:paraId="6BBD27C7" w14:textId="77777777" w:rsidR="00AE3E9F" w:rsidRDefault="00AE3E9F">
      <w:pPr>
        <w:spacing w:after="0" w:line="240" w:lineRule="auto"/>
      </w:pPr>
    </w:p>
    <w:sectPr w:rsidR="00AE3E9F">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91123008">
    <w:abstractNumId w:val="0"/>
  </w:num>
  <w:num w:numId="2" w16cid:durableId="482158713">
    <w:abstractNumId w:val="1"/>
  </w:num>
  <w:num w:numId="3" w16cid:durableId="1902516834">
    <w:abstractNumId w:val="2"/>
  </w:num>
  <w:num w:numId="4" w16cid:durableId="1171725935">
    <w:abstractNumId w:val="3"/>
  </w:num>
  <w:num w:numId="5" w16cid:durableId="1298222450">
    <w:abstractNumId w:val="4"/>
  </w:num>
  <w:num w:numId="6" w16cid:durableId="1484083556">
    <w:abstractNumId w:val="5"/>
  </w:num>
  <w:num w:numId="7" w16cid:durableId="863592456">
    <w:abstractNumId w:val="6"/>
  </w:num>
  <w:num w:numId="8" w16cid:durableId="1056516714">
    <w:abstractNumId w:val="7"/>
  </w:num>
  <w:num w:numId="9" w16cid:durableId="632978116">
    <w:abstractNumId w:val="8"/>
  </w:num>
  <w:num w:numId="10" w16cid:durableId="1101876692">
    <w:abstractNumId w:val="9"/>
  </w:num>
  <w:num w:numId="11" w16cid:durableId="884759783">
    <w:abstractNumId w:val="10"/>
  </w:num>
  <w:num w:numId="12" w16cid:durableId="1521237761">
    <w:abstractNumId w:val="11"/>
  </w:num>
  <w:num w:numId="13" w16cid:durableId="83768608">
    <w:abstractNumId w:val="12"/>
  </w:num>
  <w:num w:numId="14" w16cid:durableId="146669748">
    <w:abstractNumId w:val="13"/>
  </w:num>
  <w:num w:numId="15" w16cid:durableId="706299131">
    <w:abstractNumId w:val="14"/>
  </w:num>
  <w:num w:numId="16" w16cid:durableId="992686217">
    <w:abstractNumId w:val="15"/>
  </w:num>
  <w:num w:numId="17" w16cid:durableId="1532037973">
    <w:abstractNumId w:val="16"/>
  </w:num>
  <w:num w:numId="18" w16cid:durableId="1014503826">
    <w:abstractNumId w:val="17"/>
  </w:num>
  <w:num w:numId="19" w16cid:durableId="1863202230">
    <w:abstractNumId w:val="18"/>
  </w:num>
  <w:num w:numId="20" w16cid:durableId="284049132">
    <w:abstractNumId w:val="19"/>
  </w:num>
  <w:num w:numId="21" w16cid:durableId="423036852">
    <w:abstractNumId w:val="20"/>
  </w:num>
  <w:num w:numId="22" w16cid:durableId="1299185908">
    <w:abstractNumId w:val="21"/>
  </w:num>
  <w:num w:numId="23" w16cid:durableId="1599749309">
    <w:abstractNumId w:val="22"/>
  </w:num>
  <w:num w:numId="24" w16cid:durableId="256066102">
    <w:abstractNumId w:val="23"/>
  </w:num>
  <w:num w:numId="25" w16cid:durableId="1457528179">
    <w:abstractNumId w:val="24"/>
  </w:num>
  <w:num w:numId="26" w16cid:durableId="1207907481">
    <w:abstractNumId w:val="25"/>
  </w:num>
  <w:num w:numId="27" w16cid:durableId="490828176">
    <w:abstractNumId w:val="26"/>
  </w:num>
  <w:num w:numId="28" w16cid:durableId="1988313359">
    <w:abstractNumId w:val="27"/>
  </w:num>
  <w:num w:numId="29" w16cid:durableId="1247181267">
    <w:abstractNumId w:val="28"/>
  </w:num>
  <w:num w:numId="30" w16cid:durableId="362903382">
    <w:abstractNumId w:val="29"/>
  </w:num>
  <w:num w:numId="31" w16cid:durableId="7352017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9F"/>
    <w:rsid w:val="000C192E"/>
    <w:rsid w:val="00743245"/>
    <w:rsid w:val="007D5A6E"/>
    <w:rsid w:val="00AE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CA69"/>
  <w15:docId w15:val="{8B603B7C-AA3B-4703-88C2-55174069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Lee, Nanette (MCSC)</dc:creator>
  <dc:description/>
  <cp:lastModifiedBy>Lee, Nanette (MCSC)</cp:lastModifiedBy>
  <cp:revision>2</cp:revision>
  <dcterms:created xsi:type="dcterms:W3CDTF">2026-07-22T20:27:00Z</dcterms:created>
  <dcterms:modified xsi:type="dcterms:W3CDTF">2026-07-22T20:27:00Z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2026-07-22T20:08:28Z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01d10f0f-1859-493a-b973-0b3507f135fa</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