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E5D4E" w14:paraId="00FF1439" w14:textId="77777777">
        <w:tc>
          <w:tcPr>
            <w:tcW w:w="179" w:type="dxa"/>
          </w:tcPr>
          <w:p w14:paraId="24521CB4" w14:textId="77777777" w:rsidR="00FE5D4E" w:rsidRDefault="00FE5D4E">
            <w:pPr>
              <w:pStyle w:val="EmptyCellLayoutStyle"/>
              <w:spacing w:after="0" w:line="240" w:lineRule="auto"/>
            </w:pPr>
          </w:p>
        </w:tc>
        <w:tc>
          <w:tcPr>
            <w:tcW w:w="0" w:type="dxa"/>
          </w:tcPr>
          <w:p w14:paraId="7D23F9E8" w14:textId="77777777" w:rsidR="00FE5D4E" w:rsidRDefault="00FE5D4E">
            <w:pPr>
              <w:pStyle w:val="EmptyCellLayoutStyle"/>
              <w:spacing w:after="0" w:line="240" w:lineRule="auto"/>
            </w:pPr>
          </w:p>
        </w:tc>
        <w:tc>
          <w:tcPr>
            <w:tcW w:w="0" w:type="dxa"/>
          </w:tcPr>
          <w:p w14:paraId="68373549" w14:textId="77777777" w:rsidR="00FE5D4E" w:rsidRDefault="00FE5D4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E5D4E" w14:paraId="11A384F7" w14:textId="77777777">
              <w:trPr>
                <w:trHeight w:val="540"/>
              </w:trPr>
              <w:tc>
                <w:tcPr>
                  <w:tcW w:w="3240" w:type="dxa"/>
                </w:tcPr>
                <w:p w14:paraId="2904230A" w14:textId="77777777" w:rsidR="00FE5D4E" w:rsidRDefault="00FE5D4E">
                  <w:pPr>
                    <w:pStyle w:val="EmptyCellLayoutStyle"/>
                    <w:spacing w:after="0" w:line="240" w:lineRule="auto"/>
                  </w:pPr>
                </w:p>
              </w:tc>
              <w:tc>
                <w:tcPr>
                  <w:tcW w:w="179" w:type="dxa"/>
                </w:tcPr>
                <w:p w14:paraId="1EC0F13B" w14:textId="77777777" w:rsidR="00FE5D4E" w:rsidRDefault="00FE5D4E">
                  <w:pPr>
                    <w:pStyle w:val="EmptyCellLayoutStyle"/>
                    <w:spacing w:after="0" w:line="240" w:lineRule="auto"/>
                  </w:pPr>
                </w:p>
              </w:tc>
              <w:tc>
                <w:tcPr>
                  <w:tcW w:w="539" w:type="dxa"/>
                </w:tcPr>
                <w:p w14:paraId="6AF3198E" w14:textId="77777777" w:rsidR="00FE5D4E" w:rsidRDefault="00FE5D4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E5D4E" w14:paraId="253D7169" w14:textId="77777777">
                    <w:trPr>
                      <w:trHeight w:val="462"/>
                    </w:trPr>
                    <w:tc>
                      <w:tcPr>
                        <w:tcW w:w="2880" w:type="dxa"/>
                        <w:tcBorders>
                          <w:top w:val="nil"/>
                          <w:left w:val="nil"/>
                          <w:bottom w:val="nil"/>
                          <w:right w:val="nil"/>
                        </w:tcBorders>
                        <w:tcMar>
                          <w:top w:w="39" w:type="dxa"/>
                          <w:left w:w="39" w:type="dxa"/>
                          <w:bottom w:w="39" w:type="dxa"/>
                          <w:right w:w="39" w:type="dxa"/>
                        </w:tcMar>
                      </w:tcPr>
                      <w:p w14:paraId="0B28547A" w14:textId="77777777" w:rsidR="00FE5D4E" w:rsidRDefault="0064747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1349F9D" w14:textId="77777777" w:rsidR="00FE5D4E" w:rsidRDefault="00FE5D4E">
                  <w:pPr>
                    <w:spacing w:after="0" w:line="240" w:lineRule="auto"/>
                  </w:pPr>
                </w:p>
              </w:tc>
              <w:tc>
                <w:tcPr>
                  <w:tcW w:w="540" w:type="dxa"/>
                </w:tcPr>
                <w:p w14:paraId="1ADC150A" w14:textId="77777777" w:rsidR="00FE5D4E" w:rsidRDefault="00FE5D4E">
                  <w:pPr>
                    <w:pStyle w:val="EmptyCellLayoutStyle"/>
                    <w:spacing w:after="0" w:line="240" w:lineRule="auto"/>
                  </w:pPr>
                </w:p>
              </w:tc>
              <w:tc>
                <w:tcPr>
                  <w:tcW w:w="180" w:type="dxa"/>
                </w:tcPr>
                <w:p w14:paraId="081FF3A8" w14:textId="77777777" w:rsidR="00FE5D4E" w:rsidRDefault="00FE5D4E">
                  <w:pPr>
                    <w:pStyle w:val="EmptyCellLayoutStyle"/>
                    <w:spacing w:after="0" w:line="240" w:lineRule="auto"/>
                  </w:pPr>
                </w:p>
              </w:tc>
              <w:tc>
                <w:tcPr>
                  <w:tcW w:w="539" w:type="dxa"/>
                </w:tcPr>
                <w:p w14:paraId="4CD33166" w14:textId="77777777" w:rsidR="00FE5D4E" w:rsidRDefault="00FE5D4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E5D4E" w14:paraId="3EF1800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E5D4E" w14:paraId="6C162582" w14:textId="77777777">
                          <w:trPr>
                            <w:trHeight w:val="192"/>
                          </w:trPr>
                          <w:tc>
                            <w:tcPr>
                              <w:tcW w:w="1260" w:type="dxa"/>
                              <w:tcBorders>
                                <w:top w:val="nil"/>
                                <w:left w:val="nil"/>
                                <w:bottom w:val="nil"/>
                                <w:right w:val="nil"/>
                              </w:tcBorders>
                              <w:tcMar>
                                <w:top w:w="39" w:type="dxa"/>
                                <w:left w:w="39" w:type="dxa"/>
                                <w:bottom w:w="39" w:type="dxa"/>
                                <w:right w:w="39" w:type="dxa"/>
                              </w:tcMar>
                            </w:tcPr>
                            <w:p w14:paraId="5D1AE6D3" w14:textId="77777777" w:rsidR="00FE5D4E" w:rsidRDefault="0064747A">
                              <w:pPr>
                                <w:spacing w:after="0" w:line="240" w:lineRule="auto"/>
                              </w:pPr>
                              <w:r>
                                <w:rPr>
                                  <w:rFonts w:ascii="Arial" w:eastAsia="Arial" w:hAnsi="Arial"/>
                                  <w:b/>
                                  <w:color w:val="000000"/>
                                  <w:sz w:val="16"/>
                                </w:rPr>
                                <w:t>Position Code</w:t>
                              </w:r>
                            </w:p>
                          </w:tc>
                        </w:tr>
                      </w:tbl>
                      <w:p w14:paraId="28A9EBE8" w14:textId="77777777" w:rsidR="00FE5D4E" w:rsidRDefault="00FE5D4E">
                        <w:pPr>
                          <w:spacing w:after="0" w:line="240" w:lineRule="auto"/>
                        </w:pPr>
                      </w:p>
                    </w:tc>
                    <w:tc>
                      <w:tcPr>
                        <w:tcW w:w="1800" w:type="dxa"/>
                        <w:tcBorders>
                          <w:top w:val="single" w:sz="15" w:space="0" w:color="000000"/>
                          <w:right w:val="single" w:sz="15" w:space="0" w:color="000000"/>
                        </w:tcBorders>
                      </w:tcPr>
                      <w:p w14:paraId="19CBEA8A" w14:textId="77777777" w:rsidR="00FE5D4E" w:rsidRDefault="00FE5D4E">
                        <w:pPr>
                          <w:pStyle w:val="EmptyCellLayoutStyle"/>
                          <w:spacing w:after="0" w:line="240" w:lineRule="auto"/>
                        </w:pPr>
                      </w:p>
                    </w:tc>
                  </w:tr>
                  <w:tr w:rsidR="00FE5D4E" w14:paraId="7244CA7E" w14:textId="77777777">
                    <w:trPr>
                      <w:trHeight w:val="90"/>
                    </w:trPr>
                    <w:tc>
                      <w:tcPr>
                        <w:tcW w:w="1260" w:type="dxa"/>
                        <w:tcBorders>
                          <w:left w:val="single" w:sz="15" w:space="0" w:color="000000"/>
                        </w:tcBorders>
                      </w:tcPr>
                      <w:p w14:paraId="51C89854" w14:textId="77777777" w:rsidR="00FE5D4E" w:rsidRDefault="00FE5D4E">
                        <w:pPr>
                          <w:pStyle w:val="EmptyCellLayoutStyle"/>
                          <w:spacing w:after="0" w:line="240" w:lineRule="auto"/>
                        </w:pPr>
                      </w:p>
                    </w:tc>
                    <w:tc>
                      <w:tcPr>
                        <w:tcW w:w="1800" w:type="dxa"/>
                        <w:tcBorders>
                          <w:right w:val="single" w:sz="15" w:space="0" w:color="000000"/>
                        </w:tcBorders>
                      </w:tcPr>
                      <w:p w14:paraId="1788B2EC" w14:textId="77777777" w:rsidR="00FE5D4E" w:rsidRDefault="00FE5D4E">
                        <w:pPr>
                          <w:pStyle w:val="EmptyCellLayoutStyle"/>
                          <w:spacing w:after="0" w:line="240" w:lineRule="auto"/>
                        </w:pPr>
                      </w:p>
                    </w:tc>
                  </w:tr>
                  <w:tr w:rsidR="0081597D" w14:paraId="4D42DF51" w14:textId="77777777" w:rsidTr="0081597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E5D4E" w14:paraId="6768CA1E" w14:textId="77777777">
                          <w:trPr>
                            <w:trHeight w:val="212"/>
                          </w:trPr>
                          <w:tc>
                            <w:tcPr>
                              <w:tcW w:w="3060" w:type="dxa"/>
                              <w:tcBorders>
                                <w:top w:val="nil"/>
                                <w:left w:val="nil"/>
                                <w:bottom w:val="nil"/>
                                <w:right w:val="nil"/>
                              </w:tcBorders>
                              <w:tcMar>
                                <w:top w:w="39" w:type="dxa"/>
                                <w:left w:w="39" w:type="dxa"/>
                                <w:bottom w:w="39" w:type="dxa"/>
                                <w:right w:w="39" w:type="dxa"/>
                              </w:tcMar>
                            </w:tcPr>
                            <w:p w14:paraId="54193DE8" w14:textId="77777777" w:rsidR="00FE5D4E" w:rsidRDefault="0064747A">
                              <w:pPr>
                                <w:spacing w:after="0" w:line="240" w:lineRule="auto"/>
                              </w:pPr>
                              <w:r>
                                <w:rPr>
                                  <w:rFonts w:ascii="Arial" w:eastAsia="Arial" w:hAnsi="Arial"/>
                                  <w:color w:val="000000"/>
                                </w:rPr>
                                <w:t>1. DEPTALTEL88Y</w:t>
                              </w:r>
                            </w:p>
                          </w:tc>
                        </w:tr>
                      </w:tbl>
                      <w:p w14:paraId="3A1EBCC3" w14:textId="77777777" w:rsidR="00FE5D4E" w:rsidRDefault="00FE5D4E">
                        <w:pPr>
                          <w:spacing w:after="0" w:line="240" w:lineRule="auto"/>
                        </w:pPr>
                      </w:p>
                    </w:tc>
                  </w:tr>
                </w:tbl>
                <w:p w14:paraId="197DFEC5" w14:textId="77777777" w:rsidR="00FE5D4E" w:rsidRDefault="00FE5D4E">
                  <w:pPr>
                    <w:spacing w:after="0" w:line="240" w:lineRule="auto"/>
                  </w:pPr>
                </w:p>
              </w:tc>
            </w:tr>
            <w:tr w:rsidR="0081597D" w14:paraId="21AED5EE" w14:textId="77777777" w:rsidTr="0081597D">
              <w:trPr>
                <w:trHeight w:val="110"/>
              </w:trPr>
              <w:tc>
                <w:tcPr>
                  <w:tcW w:w="3240" w:type="dxa"/>
                </w:tcPr>
                <w:p w14:paraId="4930B073" w14:textId="77777777" w:rsidR="00FE5D4E" w:rsidRDefault="00FE5D4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E5D4E" w14:paraId="283D0ED6" w14:textId="77777777">
                    <w:trPr>
                      <w:trHeight w:val="462"/>
                    </w:trPr>
                    <w:tc>
                      <w:tcPr>
                        <w:tcW w:w="4320" w:type="dxa"/>
                        <w:tcBorders>
                          <w:top w:val="nil"/>
                          <w:left w:val="nil"/>
                          <w:bottom w:val="nil"/>
                          <w:right w:val="nil"/>
                        </w:tcBorders>
                        <w:tcMar>
                          <w:top w:w="39" w:type="dxa"/>
                          <w:left w:w="39" w:type="dxa"/>
                          <w:bottom w:w="39" w:type="dxa"/>
                          <w:right w:w="39" w:type="dxa"/>
                        </w:tcMar>
                      </w:tcPr>
                      <w:p w14:paraId="6BEE18DF" w14:textId="77777777" w:rsidR="00FE5D4E" w:rsidRDefault="0064747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96EE9E7" w14:textId="77777777" w:rsidR="00FE5D4E" w:rsidRDefault="00FE5D4E">
                  <w:pPr>
                    <w:spacing w:after="0" w:line="240" w:lineRule="auto"/>
                  </w:pPr>
                </w:p>
              </w:tc>
              <w:tc>
                <w:tcPr>
                  <w:tcW w:w="539" w:type="dxa"/>
                </w:tcPr>
                <w:p w14:paraId="68554182" w14:textId="77777777" w:rsidR="00FE5D4E" w:rsidRDefault="00FE5D4E">
                  <w:pPr>
                    <w:pStyle w:val="EmptyCellLayoutStyle"/>
                    <w:spacing w:after="0" w:line="240" w:lineRule="auto"/>
                  </w:pPr>
                </w:p>
              </w:tc>
              <w:tc>
                <w:tcPr>
                  <w:tcW w:w="3060" w:type="dxa"/>
                  <w:vMerge/>
                </w:tcPr>
                <w:p w14:paraId="29BF0EFD" w14:textId="77777777" w:rsidR="00FE5D4E" w:rsidRDefault="00FE5D4E">
                  <w:pPr>
                    <w:pStyle w:val="EmptyCellLayoutStyle"/>
                    <w:spacing w:after="0" w:line="240" w:lineRule="auto"/>
                  </w:pPr>
                </w:p>
              </w:tc>
            </w:tr>
            <w:tr w:rsidR="0081597D" w14:paraId="383EEB2E" w14:textId="77777777" w:rsidTr="0081597D">
              <w:trPr>
                <w:trHeight w:val="429"/>
              </w:trPr>
              <w:tc>
                <w:tcPr>
                  <w:tcW w:w="3240" w:type="dxa"/>
                </w:tcPr>
                <w:p w14:paraId="4B51D304" w14:textId="77777777" w:rsidR="00FE5D4E" w:rsidRDefault="00FE5D4E">
                  <w:pPr>
                    <w:pStyle w:val="EmptyCellLayoutStyle"/>
                    <w:spacing w:after="0" w:line="240" w:lineRule="auto"/>
                  </w:pPr>
                </w:p>
              </w:tc>
              <w:tc>
                <w:tcPr>
                  <w:tcW w:w="179" w:type="dxa"/>
                  <w:gridSpan w:val="5"/>
                  <w:vMerge/>
                </w:tcPr>
                <w:p w14:paraId="1D192C34" w14:textId="77777777" w:rsidR="00FE5D4E" w:rsidRDefault="00FE5D4E">
                  <w:pPr>
                    <w:pStyle w:val="EmptyCellLayoutStyle"/>
                    <w:spacing w:after="0" w:line="240" w:lineRule="auto"/>
                  </w:pPr>
                </w:p>
              </w:tc>
              <w:tc>
                <w:tcPr>
                  <w:tcW w:w="539" w:type="dxa"/>
                </w:tcPr>
                <w:p w14:paraId="3E5AD714" w14:textId="77777777" w:rsidR="00FE5D4E" w:rsidRDefault="00FE5D4E">
                  <w:pPr>
                    <w:pStyle w:val="EmptyCellLayoutStyle"/>
                    <w:spacing w:after="0" w:line="240" w:lineRule="auto"/>
                  </w:pPr>
                </w:p>
              </w:tc>
              <w:tc>
                <w:tcPr>
                  <w:tcW w:w="3060" w:type="dxa"/>
                </w:tcPr>
                <w:p w14:paraId="3DF9EE7C" w14:textId="77777777" w:rsidR="00FE5D4E" w:rsidRDefault="00FE5D4E">
                  <w:pPr>
                    <w:pStyle w:val="EmptyCellLayoutStyle"/>
                    <w:spacing w:after="0" w:line="240" w:lineRule="auto"/>
                  </w:pPr>
                </w:p>
              </w:tc>
            </w:tr>
            <w:tr w:rsidR="00FE5D4E" w14:paraId="527EAEB0" w14:textId="77777777">
              <w:trPr>
                <w:trHeight w:val="180"/>
              </w:trPr>
              <w:tc>
                <w:tcPr>
                  <w:tcW w:w="3240" w:type="dxa"/>
                </w:tcPr>
                <w:p w14:paraId="60D11F46" w14:textId="77777777" w:rsidR="00FE5D4E" w:rsidRDefault="00FE5D4E">
                  <w:pPr>
                    <w:pStyle w:val="EmptyCellLayoutStyle"/>
                    <w:spacing w:after="0" w:line="240" w:lineRule="auto"/>
                  </w:pPr>
                </w:p>
              </w:tc>
              <w:tc>
                <w:tcPr>
                  <w:tcW w:w="179" w:type="dxa"/>
                </w:tcPr>
                <w:p w14:paraId="51A998EB" w14:textId="77777777" w:rsidR="00FE5D4E" w:rsidRDefault="00FE5D4E">
                  <w:pPr>
                    <w:pStyle w:val="EmptyCellLayoutStyle"/>
                    <w:spacing w:after="0" w:line="240" w:lineRule="auto"/>
                  </w:pPr>
                </w:p>
              </w:tc>
              <w:tc>
                <w:tcPr>
                  <w:tcW w:w="539" w:type="dxa"/>
                </w:tcPr>
                <w:p w14:paraId="725C5D10" w14:textId="77777777" w:rsidR="00FE5D4E" w:rsidRDefault="00FE5D4E">
                  <w:pPr>
                    <w:pStyle w:val="EmptyCellLayoutStyle"/>
                    <w:spacing w:after="0" w:line="240" w:lineRule="auto"/>
                  </w:pPr>
                </w:p>
              </w:tc>
              <w:tc>
                <w:tcPr>
                  <w:tcW w:w="2879" w:type="dxa"/>
                </w:tcPr>
                <w:p w14:paraId="5C6B2C04" w14:textId="77777777" w:rsidR="00FE5D4E" w:rsidRDefault="00FE5D4E">
                  <w:pPr>
                    <w:pStyle w:val="EmptyCellLayoutStyle"/>
                    <w:spacing w:after="0" w:line="240" w:lineRule="auto"/>
                  </w:pPr>
                </w:p>
              </w:tc>
              <w:tc>
                <w:tcPr>
                  <w:tcW w:w="540" w:type="dxa"/>
                </w:tcPr>
                <w:p w14:paraId="16848360" w14:textId="77777777" w:rsidR="00FE5D4E" w:rsidRDefault="00FE5D4E">
                  <w:pPr>
                    <w:pStyle w:val="EmptyCellLayoutStyle"/>
                    <w:spacing w:after="0" w:line="240" w:lineRule="auto"/>
                  </w:pPr>
                </w:p>
              </w:tc>
              <w:tc>
                <w:tcPr>
                  <w:tcW w:w="180" w:type="dxa"/>
                </w:tcPr>
                <w:p w14:paraId="74B0BF41" w14:textId="77777777" w:rsidR="00FE5D4E" w:rsidRDefault="00FE5D4E">
                  <w:pPr>
                    <w:pStyle w:val="EmptyCellLayoutStyle"/>
                    <w:spacing w:after="0" w:line="240" w:lineRule="auto"/>
                  </w:pPr>
                </w:p>
              </w:tc>
              <w:tc>
                <w:tcPr>
                  <w:tcW w:w="539" w:type="dxa"/>
                </w:tcPr>
                <w:p w14:paraId="3BA62875" w14:textId="77777777" w:rsidR="00FE5D4E" w:rsidRDefault="00FE5D4E">
                  <w:pPr>
                    <w:pStyle w:val="EmptyCellLayoutStyle"/>
                    <w:spacing w:after="0" w:line="240" w:lineRule="auto"/>
                  </w:pPr>
                </w:p>
              </w:tc>
              <w:tc>
                <w:tcPr>
                  <w:tcW w:w="3060" w:type="dxa"/>
                </w:tcPr>
                <w:p w14:paraId="706AF67B" w14:textId="77777777" w:rsidR="00FE5D4E" w:rsidRDefault="00FE5D4E">
                  <w:pPr>
                    <w:pStyle w:val="EmptyCellLayoutStyle"/>
                    <w:spacing w:after="0" w:line="240" w:lineRule="auto"/>
                  </w:pPr>
                </w:p>
              </w:tc>
            </w:tr>
            <w:tr w:rsidR="0081597D" w14:paraId="6A4F0339" w14:textId="77777777" w:rsidTr="0081597D">
              <w:trPr>
                <w:trHeight w:val="360"/>
              </w:trPr>
              <w:tc>
                <w:tcPr>
                  <w:tcW w:w="3240" w:type="dxa"/>
                </w:tcPr>
                <w:p w14:paraId="61008641" w14:textId="77777777" w:rsidR="00FE5D4E" w:rsidRDefault="00FE5D4E">
                  <w:pPr>
                    <w:pStyle w:val="EmptyCellLayoutStyle"/>
                    <w:spacing w:after="0" w:line="240" w:lineRule="auto"/>
                  </w:pPr>
                </w:p>
              </w:tc>
              <w:tc>
                <w:tcPr>
                  <w:tcW w:w="179" w:type="dxa"/>
                </w:tcPr>
                <w:p w14:paraId="6C2B502A" w14:textId="77777777" w:rsidR="00FE5D4E" w:rsidRDefault="00FE5D4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E5D4E" w14:paraId="64F5DF64" w14:textId="77777777">
                    <w:trPr>
                      <w:trHeight w:val="282"/>
                    </w:trPr>
                    <w:tc>
                      <w:tcPr>
                        <w:tcW w:w="3960" w:type="dxa"/>
                        <w:tcBorders>
                          <w:top w:val="nil"/>
                          <w:left w:val="nil"/>
                          <w:bottom w:val="nil"/>
                          <w:right w:val="nil"/>
                        </w:tcBorders>
                        <w:tcMar>
                          <w:top w:w="39" w:type="dxa"/>
                          <w:left w:w="39" w:type="dxa"/>
                          <w:bottom w:w="39" w:type="dxa"/>
                          <w:right w:w="39" w:type="dxa"/>
                        </w:tcMar>
                      </w:tcPr>
                      <w:p w14:paraId="54AF5251" w14:textId="77777777" w:rsidR="00FE5D4E" w:rsidRDefault="0064747A">
                        <w:pPr>
                          <w:spacing w:after="0" w:line="240" w:lineRule="auto"/>
                          <w:jc w:val="center"/>
                        </w:pPr>
                        <w:r>
                          <w:rPr>
                            <w:rFonts w:ascii="Arial" w:eastAsia="Arial" w:hAnsi="Arial"/>
                            <w:b/>
                            <w:color w:val="000000"/>
                            <w:sz w:val="28"/>
                          </w:rPr>
                          <w:t>POSITION DESCRIPTION</w:t>
                        </w:r>
                      </w:p>
                    </w:tc>
                  </w:tr>
                </w:tbl>
                <w:p w14:paraId="4787E3BB" w14:textId="77777777" w:rsidR="00FE5D4E" w:rsidRDefault="00FE5D4E">
                  <w:pPr>
                    <w:spacing w:after="0" w:line="240" w:lineRule="auto"/>
                  </w:pPr>
                </w:p>
              </w:tc>
              <w:tc>
                <w:tcPr>
                  <w:tcW w:w="180" w:type="dxa"/>
                </w:tcPr>
                <w:p w14:paraId="30F73E08" w14:textId="77777777" w:rsidR="00FE5D4E" w:rsidRDefault="00FE5D4E">
                  <w:pPr>
                    <w:pStyle w:val="EmptyCellLayoutStyle"/>
                    <w:spacing w:after="0" w:line="240" w:lineRule="auto"/>
                  </w:pPr>
                </w:p>
              </w:tc>
              <w:tc>
                <w:tcPr>
                  <w:tcW w:w="539" w:type="dxa"/>
                </w:tcPr>
                <w:p w14:paraId="181386D6" w14:textId="77777777" w:rsidR="00FE5D4E" w:rsidRDefault="00FE5D4E">
                  <w:pPr>
                    <w:pStyle w:val="EmptyCellLayoutStyle"/>
                    <w:spacing w:after="0" w:line="240" w:lineRule="auto"/>
                  </w:pPr>
                </w:p>
              </w:tc>
              <w:tc>
                <w:tcPr>
                  <w:tcW w:w="3060" w:type="dxa"/>
                </w:tcPr>
                <w:p w14:paraId="40286F9F" w14:textId="77777777" w:rsidR="00FE5D4E" w:rsidRDefault="00FE5D4E">
                  <w:pPr>
                    <w:pStyle w:val="EmptyCellLayoutStyle"/>
                    <w:spacing w:after="0" w:line="240" w:lineRule="auto"/>
                  </w:pPr>
                </w:p>
              </w:tc>
            </w:tr>
            <w:tr w:rsidR="00FE5D4E" w14:paraId="2D8454B7" w14:textId="77777777">
              <w:trPr>
                <w:trHeight w:val="179"/>
              </w:trPr>
              <w:tc>
                <w:tcPr>
                  <w:tcW w:w="3240" w:type="dxa"/>
                </w:tcPr>
                <w:p w14:paraId="743B8116" w14:textId="77777777" w:rsidR="00FE5D4E" w:rsidRDefault="00FE5D4E">
                  <w:pPr>
                    <w:pStyle w:val="EmptyCellLayoutStyle"/>
                    <w:spacing w:after="0" w:line="240" w:lineRule="auto"/>
                  </w:pPr>
                </w:p>
              </w:tc>
              <w:tc>
                <w:tcPr>
                  <w:tcW w:w="179" w:type="dxa"/>
                </w:tcPr>
                <w:p w14:paraId="29D431F6" w14:textId="77777777" w:rsidR="00FE5D4E" w:rsidRDefault="00FE5D4E">
                  <w:pPr>
                    <w:pStyle w:val="EmptyCellLayoutStyle"/>
                    <w:spacing w:after="0" w:line="240" w:lineRule="auto"/>
                  </w:pPr>
                </w:p>
              </w:tc>
              <w:tc>
                <w:tcPr>
                  <w:tcW w:w="539" w:type="dxa"/>
                </w:tcPr>
                <w:p w14:paraId="4C8D85B4" w14:textId="77777777" w:rsidR="00FE5D4E" w:rsidRDefault="00FE5D4E">
                  <w:pPr>
                    <w:pStyle w:val="EmptyCellLayoutStyle"/>
                    <w:spacing w:after="0" w:line="240" w:lineRule="auto"/>
                  </w:pPr>
                </w:p>
              </w:tc>
              <w:tc>
                <w:tcPr>
                  <w:tcW w:w="2879" w:type="dxa"/>
                </w:tcPr>
                <w:p w14:paraId="6C4F3456" w14:textId="77777777" w:rsidR="00FE5D4E" w:rsidRDefault="00FE5D4E">
                  <w:pPr>
                    <w:pStyle w:val="EmptyCellLayoutStyle"/>
                    <w:spacing w:after="0" w:line="240" w:lineRule="auto"/>
                  </w:pPr>
                </w:p>
              </w:tc>
              <w:tc>
                <w:tcPr>
                  <w:tcW w:w="540" w:type="dxa"/>
                </w:tcPr>
                <w:p w14:paraId="3597C14D" w14:textId="77777777" w:rsidR="00FE5D4E" w:rsidRDefault="00FE5D4E">
                  <w:pPr>
                    <w:pStyle w:val="EmptyCellLayoutStyle"/>
                    <w:spacing w:after="0" w:line="240" w:lineRule="auto"/>
                  </w:pPr>
                </w:p>
              </w:tc>
              <w:tc>
                <w:tcPr>
                  <w:tcW w:w="180" w:type="dxa"/>
                </w:tcPr>
                <w:p w14:paraId="19DF7CC5" w14:textId="77777777" w:rsidR="00FE5D4E" w:rsidRDefault="00FE5D4E">
                  <w:pPr>
                    <w:pStyle w:val="EmptyCellLayoutStyle"/>
                    <w:spacing w:after="0" w:line="240" w:lineRule="auto"/>
                  </w:pPr>
                </w:p>
              </w:tc>
              <w:tc>
                <w:tcPr>
                  <w:tcW w:w="539" w:type="dxa"/>
                </w:tcPr>
                <w:p w14:paraId="2DC24438" w14:textId="77777777" w:rsidR="00FE5D4E" w:rsidRDefault="00FE5D4E">
                  <w:pPr>
                    <w:pStyle w:val="EmptyCellLayoutStyle"/>
                    <w:spacing w:after="0" w:line="240" w:lineRule="auto"/>
                  </w:pPr>
                </w:p>
              </w:tc>
              <w:tc>
                <w:tcPr>
                  <w:tcW w:w="3060" w:type="dxa"/>
                </w:tcPr>
                <w:p w14:paraId="10BFEA18" w14:textId="77777777" w:rsidR="00FE5D4E" w:rsidRDefault="00FE5D4E">
                  <w:pPr>
                    <w:pStyle w:val="EmptyCellLayoutStyle"/>
                    <w:spacing w:after="0" w:line="240" w:lineRule="auto"/>
                  </w:pPr>
                </w:p>
              </w:tc>
            </w:tr>
          </w:tbl>
          <w:p w14:paraId="48B2BA96" w14:textId="77777777" w:rsidR="00FE5D4E" w:rsidRDefault="00FE5D4E">
            <w:pPr>
              <w:spacing w:after="0" w:line="240" w:lineRule="auto"/>
            </w:pPr>
          </w:p>
        </w:tc>
        <w:tc>
          <w:tcPr>
            <w:tcW w:w="179" w:type="dxa"/>
          </w:tcPr>
          <w:p w14:paraId="0BACD89F" w14:textId="77777777" w:rsidR="00FE5D4E" w:rsidRDefault="00FE5D4E">
            <w:pPr>
              <w:pStyle w:val="EmptyCellLayoutStyle"/>
              <w:spacing w:after="0" w:line="240" w:lineRule="auto"/>
            </w:pPr>
          </w:p>
        </w:tc>
      </w:tr>
      <w:tr w:rsidR="00FE5D4E" w14:paraId="421A9F79" w14:textId="77777777">
        <w:trPr>
          <w:trHeight w:val="99"/>
        </w:trPr>
        <w:tc>
          <w:tcPr>
            <w:tcW w:w="179" w:type="dxa"/>
          </w:tcPr>
          <w:p w14:paraId="54B7749F" w14:textId="77777777" w:rsidR="00FE5D4E" w:rsidRDefault="00FE5D4E">
            <w:pPr>
              <w:pStyle w:val="EmptyCellLayoutStyle"/>
              <w:spacing w:after="0" w:line="240" w:lineRule="auto"/>
            </w:pPr>
          </w:p>
        </w:tc>
        <w:tc>
          <w:tcPr>
            <w:tcW w:w="0" w:type="dxa"/>
          </w:tcPr>
          <w:p w14:paraId="1D01CE28" w14:textId="77777777" w:rsidR="00FE5D4E" w:rsidRDefault="00FE5D4E">
            <w:pPr>
              <w:pStyle w:val="EmptyCellLayoutStyle"/>
              <w:spacing w:after="0" w:line="240" w:lineRule="auto"/>
            </w:pPr>
          </w:p>
        </w:tc>
        <w:tc>
          <w:tcPr>
            <w:tcW w:w="0" w:type="dxa"/>
          </w:tcPr>
          <w:p w14:paraId="694EA407" w14:textId="77777777" w:rsidR="00FE5D4E" w:rsidRDefault="00FE5D4E">
            <w:pPr>
              <w:pStyle w:val="EmptyCellLayoutStyle"/>
              <w:spacing w:after="0" w:line="240" w:lineRule="auto"/>
            </w:pPr>
          </w:p>
        </w:tc>
        <w:tc>
          <w:tcPr>
            <w:tcW w:w="11159" w:type="dxa"/>
          </w:tcPr>
          <w:p w14:paraId="08F79609" w14:textId="77777777" w:rsidR="00FE5D4E" w:rsidRDefault="00FE5D4E">
            <w:pPr>
              <w:pStyle w:val="EmptyCellLayoutStyle"/>
              <w:spacing w:after="0" w:line="240" w:lineRule="auto"/>
            </w:pPr>
          </w:p>
        </w:tc>
        <w:tc>
          <w:tcPr>
            <w:tcW w:w="179" w:type="dxa"/>
          </w:tcPr>
          <w:p w14:paraId="1D43838E" w14:textId="77777777" w:rsidR="00FE5D4E" w:rsidRDefault="00FE5D4E">
            <w:pPr>
              <w:pStyle w:val="EmptyCellLayoutStyle"/>
              <w:spacing w:after="0" w:line="240" w:lineRule="auto"/>
            </w:pPr>
          </w:p>
        </w:tc>
      </w:tr>
      <w:tr w:rsidR="0081597D" w14:paraId="07FF8D58" w14:textId="77777777" w:rsidTr="0081597D">
        <w:tc>
          <w:tcPr>
            <w:tcW w:w="179" w:type="dxa"/>
          </w:tcPr>
          <w:p w14:paraId="1264CA57" w14:textId="77777777" w:rsidR="00FE5D4E" w:rsidRDefault="00FE5D4E">
            <w:pPr>
              <w:pStyle w:val="EmptyCellLayoutStyle"/>
              <w:spacing w:after="0" w:line="240" w:lineRule="auto"/>
            </w:pPr>
          </w:p>
        </w:tc>
        <w:tc>
          <w:tcPr>
            <w:tcW w:w="0" w:type="dxa"/>
          </w:tcPr>
          <w:p w14:paraId="3FB315DE" w14:textId="77777777" w:rsidR="00FE5D4E" w:rsidRDefault="00FE5D4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E5D4E" w14:paraId="68EAA77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E5D4E" w14:paraId="354094D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45AAA35" w14:textId="77777777" w:rsidR="00FE5D4E" w:rsidRDefault="0064747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999B613" w14:textId="77777777" w:rsidR="00FE5D4E" w:rsidRDefault="00FE5D4E">
                  <w:pPr>
                    <w:spacing w:after="0" w:line="240" w:lineRule="auto"/>
                  </w:pPr>
                </w:p>
              </w:tc>
            </w:tr>
            <w:tr w:rsidR="00FE5D4E" w14:paraId="2C82CE4D" w14:textId="77777777">
              <w:trPr>
                <w:trHeight w:val="20"/>
              </w:trPr>
              <w:tc>
                <w:tcPr>
                  <w:tcW w:w="11160" w:type="dxa"/>
                  <w:tcBorders>
                    <w:left w:val="single" w:sz="15" w:space="0" w:color="000000"/>
                    <w:right w:val="single" w:sz="15" w:space="0" w:color="000000"/>
                  </w:tcBorders>
                </w:tcPr>
                <w:p w14:paraId="0D2701F5" w14:textId="77777777" w:rsidR="00FE5D4E" w:rsidRDefault="00FE5D4E">
                  <w:pPr>
                    <w:pStyle w:val="EmptyCellLayoutStyle"/>
                    <w:spacing w:after="0" w:line="240" w:lineRule="auto"/>
                  </w:pPr>
                </w:p>
              </w:tc>
            </w:tr>
            <w:tr w:rsidR="00FE5D4E" w14:paraId="6C0F2E2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FE5D4E" w14:paraId="3B14BB74" w14:textId="77777777">
                    <w:trPr>
                      <w:trHeight w:val="282"/>
                    </w:trPr>
                    <w:tc>
                      <w:tcPr>
                        <w:tcW w:w="5580" w:type="dxa"/>
                        <w:tcBorders>
                          <w:top w:val="nil"/>
                          <w:left w:val="nil"/>
                          <w:bottom w:val="nil"/>
                          <w:right w:val="nil"/>
                        </w:tcBorders>
                        <w:tcMar>
                          <w:top w:w="39" w:type="dxa"/>
                          <w:left w:w="39" w:type="dxa"/>
                          <w:bottom w:w="39" w:type="dxa"/>
                          <w:right w:w="39" w:type="dxa"/>
                        </w:tcMar>
                      </w:tcPr>
                      <w:p w14:paraId="31311F97" w14:textId="77777777" w:rsidR="00FE5D4E" w:rsidRDefault="0064747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4959F80" w14:textId="77777777" w:rsidR="00FE5D4E" w:rsidRDefault="0064747A">
                        <w:pPr>
                          <w:spacing w:after="0" w:line="240" w:lineRule="auto"/>
                        </w:pPr>
                        <w:r>
                          <w:rPr>
                            <w:rFonts w:ascii="Arial" w:eastAsia="Arial" w:hAnsi="Arial"/>
                            <w:b/>
                            <w:color w:val="000000"/>
                            <w:sz w:val="16"/>
                          </w:rPr>
                          <w:t>8. Department/Agency</w:t>
                        </w:r>
                      </w:p>
                    </w:tc>
                  </w:tr>
                  <w:tr w:rsidR="00FE5D4E" w14:paraId="2DF3C1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6835B2" w14:textId="77777777" w:rsidR="00FE5D4E" w:rsidRDefault="00FE5D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E0BE5D" w14:textId="61C987DF" w:rsidR="00FE5D4E" w:rsidRPr="00F70C9F" w:rsidRDefault="0064747A">
                        <w:pPr>
                          <w:spacing w:after="0" w:line="240" w:lineRule="auto"/>
                        </w:pPr>
                        <w:r w:rsidRPr="00F70C9F">
                          <w:rPr>
                            <w:rFonts w:ascii="Arial" w:eastAsia="Arial" w:hAnsi="Arial"/>
                            <w:color w:val="000000"/>
                          </w:rPr>
                          <w:t>MDHHS</w:t>
                        </w:r>
                      </w:p>
                    </w:tc>
                  </w:tr>
                  <w:tr w:rsidR="00FE5D4E" w14:paraId="6115732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4BF77F" w14:textId="77777777" w:rsidR="00FE5D4E" w:rsidRDefault="0064747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62B062" w14:textId="77777777" w:rsidR="00FE5D4E" w:rsidRPr="00F70C9F" w:rsidRDefault="0064747A">
                        <w:pPr>
                          <w:spacing w:after="0" w:line="240" w:lineRule="auto"/>
                        </w:pPr>
                        <w:r w:rsidRPr="00F70C9F">
                          <w:rPr>
                            <w:rFonts w:ascii="Arial" w:eastAsia="Arial" w:hAnsi="Arial"/>
                            <w:b/>
                            <w:color w:val="000000"/>
                            <w:sz w:val="16"/>
                          </w:rPr>
                          <w:t>9. Bureau (Institution, Board, or Commission)</w:t>
                        </w:r>
                      </w:p>
                    </w:tc>
                  </w:tr>
                  <w:tr w:rsidR="00FE5D4E" w14:paraId="519191C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EF4097" w14:textId="77777777" w:rsidR="00FE5D4E" w:rsidRPr="007E6598" w:rsidRDefault="00FE5D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8D94C9" w14:textId="0A032121" w:rsidR="00FE5D4E" w:rsidRPr="007E6598" w:rsidRDefault="007700EB">
                        <w:pPr>
                          <w:spacing w:after="0" w:line="240" w:lineRule="auto"/>
                          <w:rPr>
                            <w:rFonts w:ascii="Arial" w:hAnsi="Arial" w:cs="Arial"/>
                          </w:rPr>
                        </w:pPr>
                        <w:r w:rsidRPr="007E6598">
                          <w:rPr>
                            <w:rFonts w:ascii="Arial" w:hAnsi="Arial" w:cs="Arial"/>
                          </w:rPr>
                          <w:t>Policy and Planning</w:t>
                        </w:r>
                      </w:p>
                    </w:tc>
                  </w:tr>
                  <w:tr w:rsidR="00FE5D4E" w14:paraId="5A7DA74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8923FF4" w14:textId="77777777" w:rsidR="00FE5D4E" w:rsidRPr="007E6598" w:rsidRDefault="0064747A">
                        <w:pPr>
                          <w:spacing w:after="0" w:line="240" w:lineRule="auto"/>
                        </w:pPr>
                        <w:r w:rsidRPr="007E6598">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DAC6A79" w14:textId="77777777" w:rsidR="00FE5D4E" w:rsidRPr="007E6598" w:rsidRDefault="0064747A">
                        <w:pPr>
                          <w:spacing w:after="0" w:line="240" w:lineRule="auto"/>
                        </w:pPr>
                        <w:r w:rsidRPr="007E6598">
                          <w:rPr>
                            <w:rFonts w:ascii="Arial" w:eastAsia="Arial" w:hAnsi="Arial"/>
                            <w:b/>
                            <w:color w:val="000000"/>
                            <w:sz w:val="16"/>
                          </w:rPr>
                          <w:t>10. Division</w:t>
                        </w:r>
                      </w:p>
                    </w:tc>
                  </w:tr>
                  <w:tr w:rsidR="00FE5D4E" w14:paraId="75780AC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884536" w14:textId="77777777" w:rsidR="00FE5D4E" w:rsidRPr="007E6598" w:rsidRDefault="0064747A">
                        <w:pPr>
                          <w:spacing w:after="0" w:line="240" w:lineRule="auto"/>
                        </w:pPr>
                        <w:r w:rsidRPr="007E6598">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D3F559" w14:textId="258805A8" w:rsidR="00FE5D4E" w:rsidRPr="007E6598" w:rsidRDefault="007700EB">
                        <w:pPr>
                          <w:spacing w:after="0" w:line="240" w:lineRule="auto"/>
                        </w:pPr>
                        <w:r w:rsidRPr="007E6598">
                          <w:t xml:space="preserve">Health Care Workforce </w:t>
                        </w:r>
                      </w:p>
                    </w:tc>
                  </w:tr>
                  <w:tr w:rsidR="00FE5D4E" w14:paraId="0699E96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4378E0" w14:textId="77777777" w:rsidR="00FE5D4E" w:rsidRPr="007E6598" w:rsidRDefault="0064747A">
                        <w:pPr>
                          <w:spacing w:after="0" w:line="240" w:lineRule="auto"/>
                        </w:pPr>
                        <w:r w:rsidRPr="007E6598">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80DC8D" w14:textId="77777777" w:rsidR="00FE5D4E" w:rsidRPr="00F70C9F" w:rsidRDefault="0064747A">
                        <w:pPr>
                          <w:spacing w:after="0" w:line="240" w:lineRule="auto"/>
                        </w:pPr>
                        <w:r w:rsidRPr="00F70C9F">
                          <w:rPr>
                            <w:rFonts w:ascii="Arial" w:eastAsia="Arial" w:hAnsi="Arial"/>
                            <w:b/>
                            <w:color w:val="000000"/>
                            <w:sz w:val="16"/>
                          </w:rPr>
                          <w:t>11. Section</w:t>
                        </w:r>
                      </w:p>
                    </w:tc>
                  </w:tr>
                  <w:tr w:rsidR="00FE5D4E" w14:paraId="4C20F53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9B3E79" w14:textId="77777777" w:rsidR="00FE5D4E" w:rsidRPr="007E6598" w:rsidRDefault="00FE5D4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B89B0C" w14:textId="77777777" w:rsidR="00FE5D4E" w:rsidRPr="00F70C9F" w:rsidRDefault="0064747A">
                        <w:pPr>
                          <w:spacing w:after="0" w:line="240" w:lineRule="auto"/>
                        </w:pPr>
                        <w:r w:rsidRPr="00F70C9F">
                          <w:rPr>
                            <w:rFonts w:ascii="Arial" w:eastAsia="Arial" w:hAnsi="Arial"/>
                            <w:color w:val="000000"/>
                          </w:rPr>
                          <w:t>Office of Nursing Programs</w:t>
                        </w:r>
                      </w:p>
                    </w:tc>
                  </w:tr>
                  <w:tr w:rsidR="00FE5D4E" w14:paraId="0F6ADD9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6B7733" w14:textId="77777777" w:rsidR="00FE5D4E" w:rsidRPr="007E6598" w:rsidRDefault="0064747A">
                        <w:pPr>
                          <w:spacing w:after="0" w:line="240" w:lineRule="auto"/>
                        </w:pPr>
                        <w:r w:rsidRPr="007E6598">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C8B8EA" w14:textId="77777777" w:rsidR="00FE5D4E" w:rsidRPr="00F70C9F" w:rsidRDefault="0064747A">
                        <w:pPr>
                          <w:spacing w:after="0" w:line="240" w:lineRule="auto"/>
                        </w:pPr>
                        <w:r w:rsidRPr="00F70C9F">
                          <w:rPr>
                            <w:rFonts w:ascii="Arial" w:eastAsia="Arial" w:hAnsi="Arial"/>
                            <w:b/>
                            <w:color w:val="000000"/>
                            <w:sz w:val="16"/>
                          </w:rPr>
                          <w:t>12. Unit</w:t>
                        </w:r>
                      </w:p>
                    </w:tc>
                  </w:tr>
                  <w:tr w:rsidR="00FE5D4E" w14:paraId="69C36A3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C40256" w14:textId="580D7778" w:rsidR="00FE5D4E" w:rsidRPr="007E6598" w:rsidRDefault="007700EB">
                        <w:pPr>
                          <w:spacing w:after="0" w:line="240" w:lineRule="auto"/>
                        </w:pPr>
                        <w:r w:rsidRPr="007E6598">
                          <w:rPr>
                            <w:rFonts w:ascii="Arial" w:hAnsi="Arial" w:cs="Arial"/>
                            <w:sz w:val="24"/>
                            <w:szCs w:val="24"/>
                          </w:rPr>
                          <w:t>Klein, Casey; State Administrative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9A6939" w14:textId="77777777" w:rsidR="00FE5D4E" w:rsidRPr="00F70C9F" w:rsidRDefault="00FE5D4E">
                        <w:pPr>
                          <w:spacing w:after="0" w:line="240" w:lineRule="auto"/>
                        </w:pPr>
                      </w:p>
                    </w:tc>
                  </w:tr>
                  <w:tr w:rsidR="00FE5D4E" w14:paraId="363D569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8CF0798" w14:textId="77777777" w:rsidR="00FE5D4E" w:rsidRPr="007E6598" w:rsidRDefault="0064747A">
                        <w:pPr>
                          <w:spacing w:after="0" w:line="240" w:lineRule="auto"/>
                        </w:pPr>
                        <w:r w:rsidRPr="007E6598">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630181" w14:textId="77777777" w:rsidR="00FE5D4E" w:rsidRPr="00F70C9F" w:rsidRDefault="0064747A">
                        <w:pPr>
                          <w:spacing w:after="0" w:line="240" w:lineRule="auto"/>
                        </w:pPr>
                        <w:r w:rsidRPr="00F70C9F">
                          <w:rPr>
                            <w:rFonts w:ascii="Arial" w:eastAsia="Arial" w:hAnsi="Arial"/>
                            <w:b/>
                            <w:color w:val="000000"/>
                            <w:sz w:val="16"/>
                          </w:rPr>
                          <w:t>13. Work Location (City and Address)/Hours of Work</w:t>
                        </w:r>
                      </w:p>
                    </w:tc>
                  </w:tr>
                  <w:tr w:rsidR="00FE5D4E" w14:paraId="6D87765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A2F45C1" w14:textId="643DD64A" w:rsidR="00FE5D4E" w:rsidRPr="007E6598" w:rsidRDefault="007700EB">
                        <w:pPr>
                          <w:spacing w:after="0" w:line="240" w:lineRule="auto"/>
                        </w:pPr>
                        <w:r w:rsidRPr="007E6598">
                          <w:rPr>
                            <w:rFonts w:ascii="Arial" w:hAnsi="Arial" w:cs="Arial"/>
                            <w:sz w:val="24"/>
                            <w:szCs w:val="24"/>
                          </w:rPr>
                          <w:t>Myers, Amber;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93DCB9" w14:textId="77777777" w:rsidR="00FE5D4E" w:rsidRPr="00F70C9F" w:rsidRDefault="0064747A">
                        <w:pPr>
                          <w:spacing w:after="0" w:line="240" w:lineRule="auto"/>
                        </w:pPr>
                        <w:r w:rsidRPr="00F70C9F">
                          <w:rPr>
                            <w:rFonts w:ascii="Arial" w:eastAsia="Arial" w:hAnsi="Arial"/>
                            <w:color w:val="000000"/>
                          </w:rPr>
                          <w:t xml:space="preserve">333 S Grand Ave, </w:t>
                        </w:r>
                        <w:proofErr w:type="gramStart"/>
                        <w:r w:rsidRPr="00F70C9F">
                          <w:rPr>
                            <w:rFonts w:ascii="Arial" w:eastAsia="Arial" w:hAnsi="Arial"/>
                            <w:color w:val="000000"/>
                          </w:rPr>
                          <w:t>Lansing,  Michigan</w:t>
                        </w:r>
                        <w:proofErr w:type="gramEnd"/>
                        <w:r w:rsidRPr="00F70C9F">
                          <w:rPr>
                            <w:rFonts w:ascii="Arial" w:eastAsia="Arial" w:hAnsi="Arial"/>
                            <w:color w:val="000000"/>
                          </w:rPr>
                          <w:t xml:space="preserve">  </w:t>
                        </w:r>
                        <w:proofErr w:type="gramStart"/>
                        <w:r w:rsidRPr="00F70C9F">
                          <w:rPr>
                            <w:rFonts w:ascii="Arial" w:eastAsia="Arial" w:hAnsi="Arial"/>
                            <w:color w:val="000000"/>
                          </w:rPr>
                          <w:t>48933  /</w:t>
                        </w:r>
                        <w:proofErr w:type="gramEnd"/>
                        <w:r w:rsidRPr="00F70C9F">
                          <w:rPr>
                            <w:rFonts w:ascii="Arial" w:eastAsia="Arial" w:hAnsi="Arial"/>
                            <w:color w:val="000000"/>
                          </w:rPr>
                          <w:t xml:space="preserve"> Monday-Friday; 8:00 – 5:00</w:t>
                        </w:r>
                      </w:p>
                    </w:tc>
                  </w:tr>
                </w:tbl>
                <w:p w14:paraId="00D4500A" w14:textId="77777777" w:rsidR="00FE5D4E" w:rsidRDefault="00FE5D4E">
                  <w:pPr>
                    <w:spacing w:after="0" w:line="240" w:lineRule="auto"/>
                  </w:pPr>
                </w:p>
              </w:tc>
            </w:tr>
            <w:tr w:rsidR="00FE5D4E" w14:paraId="733C2402" w14:textId="77777777">
              <w:trPr>
                <w:trHeight w:val="14"/>
              </w:trPr>
              <w:tc>
                <w:tcPr>
                  <w:tcW w:w="11160" w:type="dxa"/>
                  <w:tcBorders>
                    <w:left w:val="single" w:sz="15" w:space="0" w:color="000000"/>
                    <w:bottom w:val="single" w:sz="7" w:space="0" w:color="000000"/>
                    <w:right w:val="single" w:sz="15" w:space="0" w:color="000000"/>
                  </w:tcBorders>
                </w:tcPr>
                <w:p w14:paraId="1D697F0F" w14:textId="77777777" w:rsidR="00FE5D4E" w:rsidRDefault="00FE5D4E">
                  <w:pPr>
                    <w:pStyle w:val="EmptyCellLayoutStyle"/>
                    <w:spacing w:after="0" w:line="240" w:lineRule="auto"/>
                  </w:pPr>
                </w:p>
              </w:tc>
            </w:tr>
          </w:tbl>
          <w:p w14:paraId="653E5E74" w14:textId="77777777" w:rsidR="00FE5D4E" w:rsidRDefault="00FE5D4E">
            <w:pPr>
              <w:spacing w:after="0" w:line="240" w:lineRule="auto"/>
            </w:pPr>
          </w:p>
        </w:tc>
        <w:tc>
          <w:tcPr>
            <w:tcW w:w="179" w:type="dxa"/>
          </w:tcPr>
          <w:p w14:paraId="21E27718" w14:textId="77777777" w:rsidR="00FE5D4E" w:rsidRDefault="00FE5D4E">
            <w:pPr>
              <w:pStyle w:val="EmptyCellLayoutStyle"/>
              <w:spacing w:after="0" w:line="240" w:lineRule="auto"/>
            </w:pPr>
          </w:p>
        </w:tc>
      </w:tr>
      <w:tr w:rsidR="0081597D" w14:paraId="47064436" w14:textId="77777777" w:rsidTr="0081597D">
        <w:tc>
          <w:tcPr>
            <w:tcW w:w="179" w:type="dxa"/>
          </w:tcPr>
          <w:p w14:paraId="71DE103A" w14:textId="77777777" w:rsidR="00FE5D4E" w:rsidRDefault="00FE5D4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E5D4E" w14:paraId="04D502C3" w14:textId="77777777">
              <w:trPr>
                <w:trHeight w:val="36"/>
              </w:trPr>
              <w:tc>
                <w:tcPr>
                  <w:tcW w:w="0" w:type="dxa"/>
                  <w:tcBorders>
                    <w:top w:val="single" w:sz="7" w:space="0" w:color="000000"/>
                    <w:left w:val="single" w:sz="15" w:space="0" w:color="000000"/>
                  </w:tcBorders>
                </w:tcPr>
                <w:p w14:paraId="6F21882A" w14:textId="77777777" w:rsidR="00FE5D4E" w:rsidRDefault="00FE5D4E">
                  <w:pPr>
                    <w:pStyle w:val="EmptyCellLayoutStyle"/>
                    <w:spacing w:after="0" w:line="240" w:lineRule="auto"/>
                  </w:pPr>
                </w:p>
              </w:tc>
              <w:tc>
                <w:tcPr>
                  <w:tcW w:w="5220" w:type="dxa"/>
                  <w:tcBorders>
                    <w:top w:val="single" w:sz="7" w:space="0" w:color="000000"/>
                  </w:tcBorders>
                </w:tcPr>
                <w:p w14:paraId="7471A047" w14:textId="77777777" w:rsidR="00FE5D4E" w:rsidRDefault="00FE5D4E">
                  <w:pPr>
                    <w:pStyle w:val="EmptyCellLayoutStyle"/>
                    <w:spacing w:after="0" w:line="240" w:lineRule="auto"/>
                  </w:pPr>
                </w:p>
              </w:tc>
              <w:tc>
                <w:tcPr>
                  <w:tcW w:w="5759" w:type="dxa"/>
                  <w:tcBorders>
                    <w:top w:val="single" w:sz="7" w:space="0" w:color="000000"/>
                  </w:tcBorders>
                </w:tcPr>
                <w:p w14:paraId="461EA8B9" w14:textId="77777777" w:rsidR="00FE5D4E" w:rsidRDefault="00FE5D4E">
                  <w:pPr>
                    <w:pStyle w:val="EmptyCellLayoutStyle"/>
                    <w:spacing w:after="0" w:line="240" w:lineRule="auto"/>
                  </w:pPr>
                </w:p>
              </w:tc>
              <w:tc>
                <w:tcPr>
                  <w:tcW w:w="180" w:type="dxa"/>
                  <w:tcBorders>
                    <w:top w:val="single" w:sz="7" w:space="0" w:color="000000"/>
                    <w:right w:val="single" w:sz="15" w:space="0" w:color="000000"/>
                  </w:tcBorders>
                </w:tcPr>
                <w:p w14:paraId="213B8E76" w14:textId="77777777" w:rsidR="00FE5D4E" w:rsidRDefault="00FE5D4E">
                  <w:pPr>
                    <w:pStyle w:val="EmptyCellLayoutStyle"/>
                    <w:spacing w:after="0" w:line="240" w:lineRule="auto"/>
                  </w:pPr>
                </w:p>
              </w:tc>
            </w:tr>
            <w:tr w:rsidR="00FE5D4E" w14:paraId="5A1B6CB7" w14:textId="77777777">
              <w:trPr>
                <w:trHeight w:val="270"/>
              </w:trPr>
              <w:tc>
                <w:tcPr>
                  <w:tcW w:w="0" w:type="dxa"/>
                  <w:tcBorders>
                    <w:left w:val="single" w:sz="15" w:space="0" w:color="000000"/>
                  </w:tcBorders>
                </w:tcPr>
                <w:p w14:paraId="7AD7A7A9"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E5D4E" w14:paraId="6B526180" w14:textId="77777777">
                    <w:trPr>
                      <w:trHeight w:val="192"/>
                    </w:trPr>
                    <w:tc>
                      <w:tcPr>
                        <w:tcW w:w="5220" w:type="dxa"/>
                        <w:tcBorders>
                          <w:top w:val="nil"/>
                          <w:left w:val="nil"/>
                          <w:bottom w:val="nil"/>
                          <w:right w:val="nil"/>
                        </w:tcBorders>
                        <w:tcMar>
                          <w:top w:w="39" w:type="dxa"/>
                          <w:left w:w="39" w:type="dxa"/>
                          <w:bottom w:w="39" w:type="dxa"/>
                          <w:right w:w="39" w:type="dxa"/>
                        </w:tcMar>
                      </w:tcPr>
                      <w:p w14:paraId="3E4800C5" w14:textId="77777777" w:rsidR="00FE5D4E" w:rsidRDefault="0064747A">
                        <w:pPr>
                          <w:spacing w:after="0" w:line="240" w:lineRule="auto"/>
                        </w:pPr>
                        <w:r>
                          <w:rPr>
                            <w:rFonts w:ascii="Arial" w:eastAsia="Arial" w:hAnsi="Arial"/>
                            <w:b/>
                            <w:color w:val="000000"/>
                            <w:sz w:val="16"/>
                          </w:rPr>
                          <w:t>14. General Summary of Function/Purpose of Position</w:t>
                        </w:r>
                      </w:p>
                    </w:tc>
                  </w:tr>
                </w:tbl>
                <w:p w14:paraId="527366D5" w14:textId="77777777" w:rsidR="00FE5D4E" w:rsidRDefault="00FE5D4E">
                  <w:pPr>
                    <w:spacing w:after="0" w:line="240" w:lineRule="auto"/>
                  </w:pPr>
                </w:p>
              </w:tc>
              <w:tc>
                <w:tcPr>
                  <w:tcW w:w="5759" w:type="dxa"/>
                </w:tcPr>
                <w:p w14:paraId="303CD29F" w14:textId="77777777" w:rsidR="00FE5D4E" w:rsidRDefault="00FE5D4E">
                  <w:pPr>
                    <w:pStyle w:val="EmptyCellLayoutStyle"/>
                    <w:spacing w:after="0" w:line="240" w:lineRule="auto"/>
                  </w:pPr>
                </w:p>
              </w:tc>
              <w:tc>
                <w:tcPr>
                  <w:tcW w:w="180" w:type="dxa"/>
                  <w:tcBorders>
                    <w:right w:val="single" w:sz="15" w:space="0" w:color="000000"/>
                  </w:tcBorders>
                </w:tcPr>
                <w:p w14:paraId="2868DE0D" w14:textId="77777777" w:rsidR="00FE5D4E" w:rsidRDefault="00FE5D4E">
                  <w:pPr>
                    <w:pStyle w:val="EmptyCellLayoutStyle"/>
                    <w:spacing w:after="0" w:line="240" w:lineRule="auto"/>
                  </w:pPr>
                </w:p>
              </w:tc>
            </w:tr>
            <w:tr w:rsidR="00FE5D4E" w14:paraId="4F9E619D" w14:textId="77777777">
              <w:trPr>
                <w:trHeight w:val="53"/>
              </w:trPr>
              <w:tc>
                <w:tcPr>
                  <w:tcW w:w="0" w:type="dxa"/>
                  <w:tcBorders>
                    <w:left w:val="single" w:sz="15" w:space="0" w:color="000000"/>
                  </w:tcBorders>
                </w:tcPr>
                <w:p w14:paraId="69269A12" w14:textId="77777777" w:rsidR="00FE5D4E" w:rsidRDefault="00FE5D4E">
                  <w:pPr>
                    <w:pStyle w:val="EmptyCellLayoutStyle"/>
                    <w:spacing w:after="0" w:line="240" w:lineRule="auto"/>
                  </w:pPr>
                </w:p>
              </w:tc>
              <w:tc>
                <w:tcPr>
                  <w:tcW w:w="5220" w:type="dxa"/>
                </w:tcPr>
                <w:p w14:paraId="08F18C78" w14:textId="77777777" w:rsidR="00FE5D4E" w:rsidRDefault="00FE5D4E">
                  <w:pPr>
                    <w:pStyle w:val="EmptyCellLayoutStyle"/>
                    <w:spacing w:after="0" w:line="240" w:lineRule="auto"/>
                  </w:pPr>
                </w:p>
              </w:tc>
              <w:tc>
                <w:tcPr>
                  <w:tcW w:w="5759" w:type="dxa"/>
                </w:tcPr>
                <w:p w14:paraId="35A68899" w14:textId="77777777" w:rsidR="00FE5D4E" w:rsidRDefault="00FE5D4E">
                  <w:pPr>
                    <w:pStyle w:val="EmptyCellLayoutStyle"/>
                    <w:spacing w:after="0" w:line="240" w:lineRule="auto"/>
                  </w:pPr>
                </w:p>
              </w:tc>
              <w:tc>
                <w:tcPr>
                  <w:tcW w:w="180" w:type="dxa"/>
                  <w:tcBorders>
                    <w:right w:val="single" w:sz="15" w:space="0" w:color="000000"/>
                  </w:tcBorders>
                </w:tcPr>
                <w:p w14:paraId="50D3277A" w14:textId="77777777" w:rsidR="00FE5D4E" w:rsidRDefault="00FE5D4E">
                  <w:pPr>
                    <w:pStyle w:val="EmptyCellLayoutStyle"/>
                    <w:spacing w:after="0" w:line="240" w:lineRule="auto"/>
                  </w:pPr>
                </w:p>
              </w:tc>
            </w:tr>
            <w:tr w:rsidR="0081597D" w14:paraId="6CF670A5" w14:textId="77777777" w:rsidTr="0081597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E5D4E" w14:paraId="2FC45338" w14:textId="77777777">
                    <w:trPr>
                      <w:trHeight w:val="212"/>
                    </w:trPr>
                    <w:tc>
                      <w:tcPr>
                        <w:tcW w:w="10980" w:type="dxa"/>
                        <w:tcBorders>
                          <w:top w:val="nil"/>
                          <w:left w:val="nil"/>
                          <w:bottom w:val="nil"/>
                          <w:right w:val="nil"/>
                        </w:tcBorders>
                        <w:tcMar>
                          <w:top w:w="39" w:type="dxa"/>
                          <w:left w:w="39" w:type="dxa"/>
                          <w:bottom w:w="39" w:type="dxa"/>
                          <w:right w:w="39" w:type="dxa"/>
                        </w:tcMar>
                      </w:tcPr>
                      <w:p w14:paraId="0A13AC44" w14:textId="436780BE" w:rsidR="00FE5D4E" w:rsidRDefault="0064747A">
                        <w:pPr>
                          <w:spacing w:before="199" w:after="199" w:line="240" w:lineRule="auto"/>
                        </w:pPr>
                        <w:r>
                          <w:rPr>
                            <w:rFonts w:ascii="Arial" w:eastAsia="Arial" w:hAnsi="Arial"/>
                            <w:color w:val="000000"/>
                          </w:rPr>
                          <w:t xml:space="preserve">This position will function as a Departmental Analyst in the Office of Nursing Programs: Nursing Safety and Workforce Planning within </w:t>
                        </w:r>
                        <w:r w:rsidRPr="007E6598">
                          <w:rPr>
                            <w:rFonts w:ascii="Arial" w:eastAsia="Arial" w:hAnsi="Arial"/>
                            <w:color w:val="000000"/>
                          </w:rPr>
                          <w:t xml:space="preserve">the </w:t>
                        </w:r>
                        <w:r w:rsidR="007700EB" w:rsidRPr="007E6598">
                          <w:rPr>
                            <w:rFonts w:ascii="Arial" w:eastAsia="Arial" w:hAnsi="Arial"/>
                            <w:color w:val="000000"/>
                          </w:rPr>
                          <w:t>Health Care Workforce</w:t>
                        </w:r>
                        <w:r w:rsidRPr="007E6598">
                          <w:rPr>
                            <w:rFonts w:ascii="Arial" w:eastAsia="Arial" w:hAnsi="Arial"/>
                            <w:color w:val="000000"/>
                          </w:rPr>
                          <w:t xml:space="preserve"> Division, responsible for </w:t>
                        </w:r>
                        <w:r w:rsidR="00331B97" w:rsidRPr="007E6598">
                          <w:rPr>
                            <w:rFonts w:ascii="Arial" w:eastAsia="Arial" w:hAnsi="Arial"/>
                            <w:color w:val="000000"/>
                          </w:rPr>
                          <w:t>supporting</w:t>
                        </w:r>
                        <w:r>
                          <w:rPr>
                            <w:rFonts w:ascii="Arial" w:eastAsia="Arial" w:hAnsi="Arial"/>
                            <w:color w:val="000000"/>
                          </w:rPr>
                          <w:t xml:space="preserve"> a continuous supply of adequately prepared direct care nurses, nursing faculty and nursing educational programs and promoting safety in the places where nurses work. This position is also responsible for assisting in various </w:t>
                        </w:r>
                        <w:proofErr w:type="gramStart"/>
                        <w:r>
                          <w:rPr>
                            <w:rFonts w:ascii="Arial" w:eastAsia="Arial" w:hAnsi="Arial"/>
                            <w:color w:val="000000"/>
                          </w:rPr>
                          <w:t>other related policy</w:t>
                        </w:r>
                        <w:proofErr w:type="gramEnd"/>
                        <w:r>
                          <w:rPr>
                            <w:rFonts w:ascii="Arial" w:eastAsia="Arial" w:hAnsi="Arial"/>
                            <w:color w:val="000000"/>
                          </w:rPr>
                          <w:t xml:space="preserve"> and planning activities within MDHHS.</w:t>
                        </w:r>
                      </w:p>
                    </w:tc>
                  </w:tr>
                </w:tbl>
                <w:p w14:paraId="19B94CC2" w14:textId="77777777" w:rsidR="00FE5D4E" w:rsidRDefault="00FE5D4E">
                  <w:pPr>
                    <w:spacing w:after="0" w:line="240" w:lineRule="auto"/>
                  </w:pPr>
                </w:p>
              </w:tc>
              <w:tc>
                <w:tcPr>
                  <w:tcW w:w="180" w:type="dxa"/>
                  <w:tcBorders>
                    <w:right w:val="single" w:sz="15" w:space="0" w:color="000000"/>
                  </w:tcBorders>
                </w:tcPr>
                <w:p w14:paraId="1467CB7F" w14:textId="77777777" w:rsidR="00FE5D4E" w:rsidRDefault="00FE5D4E">
                  <w:pPr>
                    <w:pStyle w:val="EmptyCellLayoutStyle"/>
                    <w:spacing w:after="0" w:line="240" w:lineRule="auto"/>
                  </w:pPr>
                </w:p>
              </w:tc>
            </w:tr>
            <w:tr w:rsidR="00FE5D4E" w14:paraId="597851FF" w14:textId="77777777">
              <w:trPr>
                <w:trHeight w:val="969"/>
              </w:trPr>
              <w:tc>
                <w:tcPr>
                  <w:tcW w:w="0" w:type="dxa"/>
                  <w:tcBorders>
                    <w:left w:val="single" w:sz="15" w:space="0" w:color="000000"/>
                    <w:bottom w:val="single" w:sz="15" w:space="0" w:color="000000"/>
                  </w:tcBorders>
                </w:tcPr>
                <w:p w14:paraId="454C5BE8" w14:textId="77777777" w:rsidR="00FE5D4E" w:rsidRDefault="00FE5D4E">
                  <w:pPr>
                    <w:pStyle w:val="EmptyCellLayoutStyle"/>
                    <w:spacing w:after="0" w:line="240" w:lineRule="auto"/>
                  </w:pPr>
                </w:p>
              </w:tc>
              <w:tc>
                <w:tcPr>
                  <w:tcW w:w="5220" w:type="dxa"/>
                  <w:tcBorders>
                    <w:bottom w:val="single" w:sz="15" w:space="0" w:color="000000"/>
                  </w:tcBorders>
                </w:tcPr>
                <w:p w14:paraId="1D6EB7C3" w14:textId="77777777" w:rsidR="00FE5D4E" w:rsidRDefault="00FE5D4E">
                  <w:pPr>
                    <w:pStyle w:val="EmptyCellLayoutStyle"/>
                    <w:spacing w:after="0" w:line="240" w:lineRule="auto"/>
                  </w:pPr>
                </w:p>
              </w:tc>
              <w:tc>
                <w:tcPr>
                  <w:tcW w:w="5759" w:type="dxa"/>
                  <w:tcBorders>
                    <w:bottom w:val="single" w:sz="15" w:space="0" w:color="000000"/>
                  </w:tcBorders>
                </w:tcPr>
                <w:p w14:paraId="3B8C7D92"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17BA19B1" w14:textId="77777777" w:rsidR="00FE5D4E" w:rsidRDefault="00FE5D4E">
                  <w:pPr>
                    <w:pStyle w:val="EmptyCellLayoutStyle"/>
                    <w:spacing w:after="0" w:line="240" w:lineRule="auto"/>
                  </w:pPr>
                </w:p>
              </w:tc>
            </w:tr>
          </w:tbl>
          <w:p w14:paraId="77EE9467" w14:textId="77777777" w:rsidR="00FE5D4E" w:rsidRDefault="00FE5D4E">
            <w:pPr>
              <w:spacing w:after="0" w:line="240" w:lineRule="auto"/>
            </w:pPr>
          </w:p>
        </w:tc>
        <w:tc>
          <w:tcPr>
            <w:tcW w:w="179" w:type="dxa"/>
          </w:tcPr>
          <w:p w14:paraId="14A2DD08" w14:textId="77777777" w:rsidR="00FE5D4E" w:rsidRDefault="00FE5D4E">
            <w:pPr>
              <w:pStyle w:val="EmptyCellLayoutStyle"/>
              <w:spacing w:after="0" w:line="240" w:lineRule="auto"/>
            </w:pPr>
          </w:p>
        </w:tc>
      </w:tr>
    </w:tbl>
    <w:p w14:paraId="5673B052" w14:textId="77777777" w:rsidR="00FE5D4E" w:rsidRDefault="0064747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E5D4E" w14:paraId="16913F25" w14:textId="77777777">
        <w:trPr>
          <w:trHeight w:val="99"/>
        </w:trPr>
        <w:tc>
          <w:tcPr>
            <w:tcW w:w="179" w:type="dxa"/>
          </w:tcPr>
          <w:p w14:paraId="2F40186D" w14:textId="77777777" w:rsidR="00FE5D4E" w:rsidRDefault="00FE5D4E">
            <w:pPr>
              <w:pStyle w:val="EmptyCellLayoutStyle"/>
              <w:spacing w:after="0" w:line="240" w:lineRule="auto"/>
            </w:pPr>
          </w:p>
        </w:tc>
        <w:tc>
          <w:tcPr>
            <w:tcW w:w="0" w:type="dxa"/>
          </w:tcPr>
          <w:p w14:paraId="48F5D0E2" w14:textId="77777777" w:rsidR="00FE5D4E" w:rsidRDefault="00FE5D4E">
            <w:pPr>
              <w:pStyle w:val="EmptyCellLayoutStyle"/>
              <w:spacing w:after="0" w:line="240" w:lineRule="auto"/>
            </w:pPr>
          </w:p>
        </w:tc>
        <w:tc>
          <w:tcPr>
            <w:tcW w:w="0" w:type="dxa"/>
          </w:tcPr>
          <w:p w14:paraId="195B4C4A" w14:textId="77777777" w:rsidR="00FE5D4E" w:rsidRDefault="00FE5D4E">
            <w:pPr>
              <w:pStyle w:val="EmptyCellLayoutStyle"/>
              <w:spacing w:after="0" w:line="240" w:lineRule="auto"/>
            </w:pPr>
          </w:p>
        </w:tc>
        <w:tc>
          <w:tcPr>
            <w:tcW w:w="0" w:type="dxa"/>
          </w:tcPr>
          <w:p w14:paraId="5E8A72B8" w14:textId="77777777" w:rsidR="00FE5D4E" w:rsidRDefault="00FE5D4E">
            <w:pPr>
              <w:pStyle w:val="EmptyCellLayoutStyle"/>
              <w:spacing w:after="0" w:line="240" w:lineRule="auto"/>
            </w:pPr>
          </w:p>
        </w:tc>
        <w:tc>
          <w:tcPr>
            <w:tcW w:w="0" w:type="dxa"/>
          </w:tcPr>
          <w:p w14:paraId="005FF3C2" w14:textId="77777777" w:rsidR="00FE5D4E" w:rsidRDefault="00FE5D4E">
            <w:pPr>
              <w:pStyle w:val="EmptyCellLayoutStyle"/>
              <w:spacing w:after="0" w:line="240" w:lineRule="auto"/>
            </w:pPr>
          </w:p>
        </w:tc>
        <w:tc>
          <w:tcPr>
            <w:tcW w:w="0" w:type="dxa"/>
          </w:tcPr>
          <w:p w14:paraId="7C171710" w14:textId="77777777" w:rsidR="00FE5D4E" w:rsidRDefault="00FE5D4E">
            <w:pPr>
              <w:pStyle w:val="EmptyCellLayoutStyle"/>
              <w:spacing w:after="0" w:line="240" w:lineRule="auto"/>
            </w:pPr>
          </w:p>
        </w:tc>
        <w:tc>
          <w:tcPr>
            <w:tcW w:w="0" w:type="dxa"/>
          </w:tcPr>
          <w:p w14:paraId="1CDCCCDB" w14:textId="77777777" w:rsidR="00FE5D4E" w:rsidRDefault="00FE5D4E">
            <w:pPr>
              <w:pStyle w:val="EmptyCellLayoutStyle"/>
              <w:spacing w:after="0" w:line="240" w:lineRule="auto"/>
            </w:pPr>
          </w:p>
        </w:tc>
        <w:tc>
          <w:tcPr>
            <w:tcW w:w="2505" w:type="dxa"/>
          </w:tcPr>
          <w:p w14:paraId="5DABC227" w14:textId="77777777" w:rsidR="00FE5D4E" w:rsidRDefault="00FE5D4E">
            <w:pPr>
              <w:pStyle w:val="EmptyCellLayoutStyle"/>
              <w:spacing w:after="0" w:line="240" w:lineRule="auto"/>
            </w:pPr>
          </w:p>
        </w:tc>
        <w:tc>
          <w:tcPr>
            <w:tcW w:w="6120" w:type="dxa"/>
          </w:tcPr>
          <w:p w14:paraId="21442EC8" w14:textId="77777777" w:rsidR="00FE5D4E" w:rsidRDefault="00FE5D4E">
            <w:pPr>
              <w:pStyle w:val="EmptyCellLayoutStyle"/>
              <w:spacing w:after="0" w:line="240" w:lineRule="auto"/>
            </w:pPr>
          </w:p>
        </w:tc>
        <w:tc>
          <w:tcPr>
            <w:tcW w:w="2534" w:type="dxa"/>
          </w:tcPr>
          <w:p w14:paraId="4FC3759D" w14:textId="77777777" w:rsidR="00FE5D4E" w:rsidRDefault="00FE5D4E">
            <w:pPr>
              <w:pStyle w:val="EmptyCellLayoutStyle"/>
              <w:spacing w:after="0" w:line="240" w:lineRule="auto"/>
            </w:pPr>
          </w:p>
        </w:tc>
        <w:tc>
          <w:tcPr>
            <w:tcW w:w="179" w:type="dxa"/>
          </w:tcPr>
          <w:p w14:paraId="1883E267" w14:textId="77777777" w:rsidR="00FE5D4E" w:rsidRDefault="00FE5D4E">
            <w:pPr>
              <w:pStyle w:val="EmptyCellLayoutStyle"/>
              <w:spacing w:after="0" w:line="240" w:lineRule="auto"/>
            </w:pPr>
          </w:p>
        </w:tc>
      </w:tr>
      <w:tr w:rsidR="0081597D" w14:paraId="099EF970" w14:textId="77777777" w:rsidTr="0081597D">
        <w:tc>
          <w:tcPr>
            <w:tcW w:w="179" w:type="dxa"/>
          </w:tcPr>
          <w:p w14:paraId="5D302AFB" w14:textId="77777777" w:rsidR="00FE5D4E" w:rsidRDefault="00FE5D4E">
            <w:pPr>
              <w:pStyle w:val="EmptyCellLayoutStyle"/>
              <w:spacing w:after="0" w:line="240" w:lineRule="auto"/>
            </w:pPr>
          </w:p>
        </w:tc>
        <w:tc>
          <w:tcPr>
            <w:tcW w:w="0" w:type="dxa"/>
          </w:tcPr>
          <w:p w14:paraId="1BEDD666" w14:textId="77777777" w:rsidR="00FE5D4E" w:rsidRDefault="00FE5D4E">
            <w:pPr>
              <w:pStyle w:val="EmptyCellLayoutStyle"/>
              <w:spacing w:after="0" w:line="240" w:lineRule="auto"/>
            </w:pPr>
          </w:p>
        </w:tc>
        <w:tc>
          <w:tcPr>
            <w:tcW w:w="0" w:type="dxa"/>
          </w:tcPr>
          <w:p w14:paraId="0E46BA29" w14:textId="77777777" w:rsidR="00FE5D4E" w:rsidRDefault="00FE5D4E">
            <w:pPr>
              <w:pStyle w:val="EmptyCellLayoutStyle"/>
              <w:spacing w:after="0" w:line="240" w:lineRule="auto"/>
            </w:pPr>
          </w:p>
        </w:tc>
        <w:tc>
          <w:tcPr>
            <w:tcW w:w="0" w:type="dxa"/>
          </w:tcPr>
          <w:p w14:paraId="4A6065B9" w14:textId="77777777" w:rsidR="00FE5D4E" w:rsidRDefault="00FE5D4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1597D" w14:paraId="57D34897" w14:textId="77777777" w:rsidTr="0081597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E5D4E" w14:paraId="6CE38F3D" w14:textId="77777777">
                    <w:trPr>
                      <w:trHeight w:val="822"/>
                    </w:trPr>
                    <w:tc>
                      <w:tcPr>
                        <w:tcW w:w="11160" w:type="dxa"/>
                        <w:tcBorders>
                          <w:top w:val="nil"/>
                          <w:left w:val="nil"/>
                          <w:bottom w:val="nil"/>
                          <w:right w:val="nil"/>
                        </w:tcBorders>
                        <w:tcMar>
                          <w:top w:w="39" w:type="dxa"/>
                          <w:left w:w="39" w:type="dxa"/>
                          <w:bottom w:w="39" w:type="dxa"/>
                          <w:right w:w="39" w:type="dxa"/>
                        </w:tcMar>
                      </w:tcPr>
                      <w:p w14:paraId="6F2B5833" w14:textId="77777777" w:rsidR="00FE5D4E" w:rsidRDefault="0064747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0FB1AF5" w14:textId="77777777" w:rsidR="00FE5D4E" w:rsidRDefault="00FE5D4E">
                  <w:pPr>
                    <w:spacing w:after="0" w:line="240" w:lineRule="auto"/>
                  </w:pPr>
                </w:p>
              </w:tc>
            </w:tr>
            <w:tr w:rsidR="00FE5D4E" w14:paraId="0DDE94E4" w14:textId="77777777">
              <w:tc>
                <w:tcPr>
                  <w:tcW w:w="0" w:type="dxa"/>
                  <w:tcBorders>
                    <w:left w:val="single" w:sz="15" w:space="0" w:color="000000"/>
                    <w:bottom w:val="single" w:sz="7" w:space="0" w:color="000000"/>
                  </w:tcBorders>
                </w:tcPr>
                <w:p w14:paraId="5F94ABFC" w14:textId="77777777" w:rsidR="00FE5D4E" w:rsidRDefault="00FE5D4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E5D4E" w14:paraId="0D7C413F"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1597D" w14:paraId="0B4B11C7" w14:textId="77777777" w:rsidTr="008159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96C84C" w14:textId="77777777" w:rsidR="00FE5D4E" w:rsidRDefault="0064747A">
                              <w:pPr>
                                <w:spacing w:after="0" w:line="240" w:lineRule="auto"/>
                              </w:pPr>
                              <w:r>
                                <w:rPr>
                                  <w:rFonts w:ascii="Arial" w:eastAsia="Arial" w:hAnsi="Arial"/>
                                  <w:b/>
                                  <w:color w:val="000000"/>
                                  <w:sz w:val="16"/>
                                </w:rPr>
                                <w:t>Duty 1</w:t>
                              </w:r>
                            </w:p>
                          </w:tc>
                        </w:tr>
                        <w:tr w:rsidR="00FE5D4E" w:rsidRPr="00432455" w14:paraId="5EAC954C" w14:textId="77777777">
                          <w:trPr>
                            <w:trHeight w:val="282"/>
                          </w:trPr>
                          <w:tc>
                            <w:tcPr>
                              <w:tcW w:w="8004" w:type="dxa"/>
                              <w:tcBorders>
                                <w:top w:val="nil"/>
                                <w:left w:val="nil"/>
                                <w:bottom w:val="nil"/>
                                <w:right w:val="nil"/>
                              </w:tcBorders>
                              <w:tcMar>
                                <w:top w:w="39" w:type="dxa"/>
                                <w:left w:w="39" w:type="dxa"/>
                                <w:bottom w:w="39" w:type="dxa"/>
                                <w:right w:w="39" w:type="dxa"/>
                              </w:tcMar>
                            </w:tcPr>
                            <w:p w14:paraId="59F5B431" w14:textId="77777777" w:rsidR="00FE5D4E" w:rsidRPr="00432455" w:rsidRDefault="0064747A">
                              <w:pPr>
                                <w:spacing w:after="0" w:line="240" w:lineRule="auto"/>
                              </w:pPr>
                              <w:r w:rsidRPr="00432455">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0E9EC8" w14:textId="77777777" w:rsidR="00FE5D4E" w:rsidRPr="00432455" w:rsidRDefault="0064747A">
                              <w:pPr>
                                <w:spacing w:after="0" w:line="240" w:lineRule="auto"/>
                              </w:pPr>
                              <w:r w:rsidRPr="00432455">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5EE3679" w14:textId="77777777" w:rsidR="00FE5D4E" w:rsidRPr="00432455" w:rsidRDefault="0064747A">
                              <w:pPr>
                                <w:spacing w:after="0" w:line="240" w:lineRule="auto"/>
                              </w:pPr>
                              <w:r w:rsidRPr="00432455">
                                <w:rPr>
                                  <w:rFonts w:ascii="Arial" w:eastAsia="Arial" w:hAnsi="Arial"/>
                                  <w:b/>
                                  <w:color w:val="000000"/>
                                  <w:sz w:val="16"/>
                                </w:rPr>
                                <w:t>25</w:t>
                              </w:r>
                            </w:p>
                          </w:tc>
                        </w:tr>
                        <w:tr w:rsidR="0081597D" w:rsidRPr="00432455" w14:paraId="0EEC781C" w14:textId="77777777" w:rsidTr="0081597D">
                          <w:trPr>
                            <w:trHeight w:val="282"/>
                          </w:trPr>
                          <w:tc>
                            <w:tcPr>
                              <w:tcW w:w="8004" w:type="dxa"/>
                              <w:gridSpan w:val="3"/>
                              <w:tcBorders>
                                <w:top w:val="nil"/>
                                <w:left w:val="nil"/>
                                <w:bottom w:val="nil"/>
                                <w:right w:val="nil"/>
                              </w:tcBorders>
                              <w:tcMar>
                                <w:top w:w="39" w:type="dxa"/>
                                <w:left w:w="39" w:type="dxa"/>
                                <w:bottom w:w="39" w:type="dxa"/>
                                <w:right w:w="39" w:type="dxa"/>
                              </w:tcMar>
                            </w:tcPr>
                            <w:p w14:paraId="1DE8808B" w14:textId="77777777" w:rsidR="00FE5D4E" w:rsidRPr="00432455" w:rsidRDefault="0064747A">
                              <w:pPr>
                                <w:spacing w:before="199" w:after="199" w:line="240" w:lineRule="auto"/>
                              </w:pPr>
                              <w:r w:rsidRPr="00432455">
                                <w:rPr>
                                  <w:rFonts w:ascii="Arial" w:eastAsia="Arial" w:hAnsi="Arial"/>
                                  <w:color w:val="000000"/>
                                  <w:sz w:val="22"/>
                                </w:rPr>
                                <w:t xml:space="preserve">Designs surveys and other data collection tools and evaluates and reports results of data gathering efforts regarding nursing education and the licensed nursing workforce in Michigan. </w:t>
                              </w:r>
                            </w:p>
                          </w:tc>
                        </w:tr>
                        <w:tr w:rsidR="00FE5D4E" w:rsidRPr="00432455" w14:paraId="1081C1DB" w14:textId="77777777">
                          <w:trPr>
                            <w:trHeight w:val="282"/>
                          </w:trPr>
                          <w:tc>
                            <w:tcPr>
                              <w:tcW w:w="8004" w:type="dxa"/>
                              <w:tcBorders>
                                <w:top w:val="nil"/>
                                <w:left w:val="nil"/>
                                <w:bottom w:val="nil"/>
                                <w:right w:val="nil"/>
                              </w:tcBorders>
                              <w:tcMar>
                                <w:top w:w="39" w:type="dxa"/>
                                <w:left w:w="39" w:type="dxa"/>
                                <w:bottom w:w="39" w:type="dxa"/>
                                <w:right w:w="39" w:type="dxa"/>
                              </w:tcMar>
                            </w:tcPr>
                            <w:p w14:paraId="20C8787B" w14:textId="77777777" w:rsidR="00FE5D4E" w:rsidRPr="00432455" w:rsidRDefault="0064747A">
                              <w:pPr>
                                <w:spacing w:after="0" w:line="240" w:lineRule="auto"/>
                              </w:pPr>
                              <w:r w:rsidRPr="00432455">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C2C3E6" w14:textId="77777777" w:rsidR="00FE5D4E" w:rsidRPr="00432455" w:rsidRDefault="00FE5D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BE237C1" w14:textId="77777777" w:rsidR="00FE5D4E" w:rsidRPr="00432455" w:rsidRDefault="00FE5D4E">
                              <w:pPr>
                                <w:spacing w:after="0" w:line="240" w:lineRule="auto"/>
                              </w:pPr>
                            </w:p>
                          </w:tc>
                        </w:tr>
                        <w:tr w:rsidR="0081597D" w:rsidRPr="00432455" w14:paraId="0FA4A353" w14:textId="77777777" w:rsidTr="0081597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CF6A0C2"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Create, distribute and evaluate surveys.</w:t>
                              </w:r>
                            </w:p>
                            <w:p w14:paraId="7C822723"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Collect data to monitor characteristics of nursing education and the nursing workforce. Prepare tables   and figures presenting data and participates in the development of an associated report summarizing notable findings.</w:t>
                              </w:r>
                            </w:p>
                            <w:p w14:paraId="282462CD"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Assures nursing safety and workforce planning through participation in various programmatic activities such data collection and analysis, creating reports, drafting correspondence and developing presentations.</w:t>
                              </w:r>
                            </w:p>
                            <w:p w14:paraId="16EF1A55" w14:textId="77777777" w:rsidR="00FE5D4E" w:rsidRPr="00432455" w:rsidRDefault="0064747A">
                              <w:pPr>
                                <w:numPr>
                                  <w:ilvl w:val="0"/>
                                  <w:numId w:val="1"/>
                                </w:numPr>
                                <w:spacing w:after="0" w:line="240" w:lineRule="auto"/>
                                <w:ind w:left="720" w:hanging="360"/>
                              </w:pPr>
                              <w:proofErr w:type="gramStart"/>
                              <w:r w:rsidRPr="00432455">
                                <w:rPr>
                                  <w:rFonts w:ascii="Arial" w:eastAsia="Arial" w:hAnsi="Arial"/>
                                  <w:color w:val="000000"/>
                                  <w:sz w:val="16"/>
                                </w:rPr>
                                <w:t>Develops</w:t>
                              </w:r>
                              <w:proofErr w:type="gramEnd"/>
                              <w:r w:rsidRPr="00432455">
                                <w:rPr>
                                  <w:rFonts w:ascii="Arial" w:eastAsia="Arial" w:hAnsi="Arial"/>
                                  <w:color w:val="000000"/>
                                  <w:sz w:val="16"/>
                                </w:rPr>
                                <w:t xml:space="preserve"> statistical and program specific data collection processes, monitoring timelines and;</w:t>
                              </w:r>
                            </w:p>
                            <w:p w14:paraId="6DD1E9C5"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Creates associated reports with formulas and/or rules to assist with monitoring and evaluating achievement of program objectives.</w:t>
                              </w:r>
                            </w:p>
                          </w:tc>
                        </w:tr>
                        <w:tr w:rsidR="0081597D" w:rsidRPr="00432455" w14:paraId="30F7F62A" w14:textId="77777777" w:rsidTr="008159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A1A6B6A" w14:textId="77777777" w:rsidR="00FE5D4E" w:rsidRPr="00432455" w:rsidRDefault="0064747A">
                              <w:pPr>
                                <w:spacing w:after="0" w:line="240" w:lineRule="auto"/>
                              </w:pPr>
                              <w:r w:rsidRPr="00432455">
                                <w:rPr>
                                  <w:rFonts w:ascii="Arial" w:eastAsia="Arial" w:hAnsi="Arial"/>
                                  <w:b/>
                                  <w:color w:val="000000"/>
                                  <w:sz w:val="16"/>
                                </w:rPr>
                                <w:t>Duty 2</w:t>
                              </w:r>
                            </w:p>
                          </w:tc>
                        </w:tr>
                        <w:tr w:rsidR="00FE5D4E" w:rsidRPr="00432455" w14:paraId="07489A64" w14:textId="77777777">
                          <w:trPr>
                            <w:trHeight w:val="282"/>
                          </w:trPr>
                          <w:tc>
                            <w:tcPr>
                              <w:tcW w:w="8004" w:type="dxa"/>
                              <w:tcBorders>
                                <w:top w:val="nil"/>
                                <w:left w:val="nil"/>
                                <w:bottom w:val="nil"/>
                                <w:right w:val="nil"/>
                              </w:tcBorders>
                              <w:tcMar>
                                <w:top w:w="39" w:type="dxa"/>
                                <w:left w:w="39" w:type="dxa"/>
                                <w:bottom w:w="39" w:type="dxa"/>
                                <w:right w:w="39" w:type="dxa"/>
                              </w:tcMar>
                            </w:tcPr>
                            <w:p w14:paraId="33AB85CC" w14:textId="77777777" w:rsidR="00FE5D4E" w:rsidRPr="00432455" w:rsidRDefault="0064747A">
                              <w:pPr>
                                <w:spacing w:after="0" w:line="240" w:lineRule="auto"/>
                              </w:pPr>
                              <w:r w:rsidRPr="00432455">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38A319" w14:textId="77777777" w:rsidR="00FE5D4E" w:rsidRPr="00432455" w:rsidRDefault="0064747A">
                              <w:pPr>
                                <w:spacing w:after="0" w:line="240" w:lineRule="auto"/>
                              </w:pPr>
                              <w:r w:rsidRPr="00432455">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5D5D491" w14:textId="77777777" w:rsidR="00FE5D4E" w:rsidRPr="00432455" w:rsidRDefault="0064747A">
                              <w:pPr>
                                <w:spacing w:after="0" w:line="240" w:lineRule="auto"/>
                              </w:pPr>
                              <w:r w:rsidRPr="00432455">
                                <w:rPr>
                                  <w:rFonts w:ascii="Arial" w:eastAsia="Arial" w:hAnsi="Arial"/>
                                  <w:b/>
                                  <w:color w:val="000000"/>
                                  <w:sz w:val="16"/>
                                </w:rPr>
                                <w:t>10</w:t>
                              </w:r>
                            </w:p>
                          </w:tc>
                        </w:tr>
                        <w:tr w:rsidR="0081597D" w:rsidRPr="00432455" w14:paraId="202AF6B1" w14:textId="77777777" w:rsidTr="0081597D">
                          <w:trPr>
                            <w:trHeight w:val="282"/>
                          </w:trPr>
                          <w:tc>
                            <w:tcPr>
                              <w:tcW w:w="8004" w:type="dxa"/>
                              <w:gridSpan w:val="3"/>
                              <w:tcBorders>
                                <w:top w:val="nil"/>
                                <w:left w:val="nil"/>
                                <w:bottom w:val="nil"/>
                                <w:right w:val="nil"/>
                              </w:tcBorders>
                              <w:tcMar>
                                <w:top w:w="39" w:type="dxa"/>
                                <w:left w:w="39" w:type="dxa"/>
                                <w:bottom w:w="39" w:type="dxa"/>
                                <w:right w:w="39" w:type="dxa"/>
                              </w:tcMar>
                            </w:tcPr>
                            <w:p w14:paraId="0757AE65" w14:textId="77777777" w:rsidR="00FE5D4E" w:rsidRPr="00432455" w:rsidRDefault="0064747A">
                              <w:pPr>
                                <w:spacing w:after="0" w:line="240" w:lineRule="auto"/>
                              </w:pPr>
                              <w:r w:rsidRPr="00432455">
                                <w:rPr>
                                  <w:rFonts w:ascii="Arial" w:eastAsia="Arial" w:hAnsi="Arial"/>
                                  <w:color w:val="000000"/>
                                </w:rPr>
                                <w:t>Collaborates with management, develops and recommends alternative state and departmental strategies to address and resolve a variety of issues and problems. Evaluates organizational and/or operational needs and recommends solutions.</w:t>
                              </w:r>
                            </w:p>
                          </w:tc>
                        </w:tr>
                        <w:tr w:rsidR="00FE5D4E" w:rsidRPr="00432455" w14:paraId="26588063" w14:textId="77777777">
                          <w:trPr>
                            <w:trHeight w:val="282"/>
                          </w:trPr>
                          <w:tc>
                            <w:tcPr>
                              <w:tcW w:w="8004" w:type="dxa"/>
                              <w:tcBorders>
                                <w:top w:val="nil"/>
                                <w:left w:val="nil"/>
                                <w:bottom w:val="nil"/>
                                <w:right w:val="nil"/>
                              </w:tcBorders>
                              <w:tcMar>
                                <w:top w:w="39" w:type="dxa"/>
                                <w:left w:w="39" w:type="dxa"/>
                                <w:bottom w:w="39" w:type="dxa"/>
                                <w:right w:w="39" w:type="dxa"/>
                              </w:tcMar>
                            </w:tcPr>
                            <w:p w14:paraId="2B469FDF" w14:textId="77777777" w:rsidR="00FE5D4E" w:rsidRPr="00432455" w:rsidRDefault="0064747A">
                              <w:pPr>
                                <w:spacing w:after="0" w:line="240" w:lineRule="auto"/>
                              </w:pPr>
                              <w:r w:rsidRPr="00432455">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6FF0FF" w14:textId="77777777" w:rsidR="00FE5D4E" w:rsidRPr="00432455" w:rsidRDefault="00FE5D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7D4F51" w14:textId="77777777" w:rsidR="00FE5D4E" w:rsidRPr="00432455" w:rsidRDefault="00FE5D4E">
                              <w:pPr>
                                <w:spacing w:after="0" w:line="240" w:lineRule="auto"/>
                              </w:pPr>
                            </w:p>
                          </w:tc>
                        </w:tr>
                        <w:tr w:rsidR="0081597D" w:rsidRPr="00432455" w14:paraId="59E01E3E" w14:textId="77777777" w:rsidTr="0081597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422504"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Research issues that impact the nursing workforce and safe and equitable delivery of health care services and make recommendations regarding alternatives for addressing identified issues.</w:t>
                              </w:r>
                            </w:p>
                            <w:p w14:paraId="0092D623"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 Research, analyze and communicate existing and proposed laws, standards, policies, and procedures as they relate to the education and practice of the nursing profession</w:t>
                              </w:r>
                            </w:p>
                          </w:tc>
                        </w:tr>
                        <w:tr w:rsidR="0081597D" w:rsidRPr="00432455" w14:paraId="3AAB504A" w14:textId="77777777" w:rsidTr="008159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5F51857" w14:textId="77777777" w:rsidR="00FE5D4E" w:rsidRPr="00432455" w:rsidRDefault="0064747A">
                              <w:pPr>
                                <w:spacing w:after="0" w:line="240" w:lineRule="auto"/>
                              </w:pPr>
                              <w:r w:rsidRPr="00432455">
                                <w:rPr>
                                  <w:rFonts w:ascii="Arial" w:eastAsia="Arial" w:hAnsi="Arial"/>
                                  <w:b/>
                                  <w:color w:val="000000"/>
                                  <w:sz w:val="16"/>
                                </w:rPr>
                                <w:t>Duty 3</w:t>
                              </w:r>
                            </w:p>
                          </w:tc>
                        </w:tr>
                        <w:tr w:rsidR="00FE5D4E" w:rsidRPr="00432455" w14:paraId="3A1DD41E" w14:textId="77777777">
                          <w:trPr>
                            <w:trHeight w:val="282"/>
                          </w:trPr>
                          <w:tc>
                            <w:tcPr>
                              <w:tcW w:w="8004" w:type="dxa"/>
                              <w:tcBorders>
                                <w:top w:val="nil"/>
                                <w:left w:val="nil"/>
                                <w:bottom w:val="nil"/>
                                <w:right w:val="nil"/>
                              </w:tcBorders>
                              <w:tcMar>
                                <w:top w:w="39" w:type="dxa"/>
                                <w:left w:w="39" w:type="dxa"/>
                                <w:bottom w:w="39" w:type="dxa"/>
                                <w:right w:w="39" w:type="dxa"/>
                              </w:tcMar>
                            </w:tcPr>
                            <w:p w14:paraId="5933EDD7" w14:textId="77777777" w:rsidR="00FE5D4E" w:rsidRPr="00432455" w:rsidRDefault="0064747A">
                              <w:pPr>
                                <w:spacing w:after="0" w:line="240" w:lineRule="auto"/>
                              </w:pPr>
                              <w:r w:rsidRPr="00432455">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8382B78" w14:textId="77777777" w:rsidR="00FE5D4E" w:rsidRPr="00432455" w:rsidRDefault="0064747A">
                              <w:pPr>
                                <w:spacing w:after="0" w:line="240" w:lineRule="auto"/>
                              </w:pPr>
                              <w:r w:rsidRPr="00432455">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DE876AE" w14:textId="77777777" w:rsidR="00FE5D4E" w:rsidRPr="00432455" w:rsidRDefault="0064747A">
                              <w:pPr>
                                <w:spacing w:after="0" w:line="240" w:lineRule="auto"/>
                              </w:pPr>
                              <w:r w:rsidRPr="00432455">
                                <w:rPr>
                                  <w:rFonts w:ascii="Arial" w:eastAsia="Arial" w:hAnsi="Arial"/>
                                  <w:b/>
                                  <w:color w:val="000000"/>
                                  <w:sz w:val="16"/>
                                </w:rPr>
                                <w:t>30</w:t>
                              </w:r>
                            </w:p>
                          </w:tc>
                        </w:tr>
                        <w:tr w:rsidR="0081597D" w:rsidRPr="00432455" w14:paraId="517F1AF5" w14:textId="77777777" w:rsidTr="0064747A">
                          <w:trPr>
                            <w:trHeight w:val="402"/>
                          </w:trPr>
                          <w:tc>
                            <w:tcPr>
                              <w:tcW w:w="8004" w:type="dxa"/>
                              <w:gridSpan w:val="3"/>
                              <w:tcBorders>
                                <w:top w:val="nil"/>
                                <w:left w:val="nil"/>
                                <w:bottom w:val="nil"/>
                                <w:right w:val="nil"/>
                              </w:tcBorders>
                              <w:tcMar>
                                <w:top w:w="39" w:type="dxa"/>
                                <w:left w:w="39" w:type="dxa"/>
                                <w:bottom w:w="39" w:type="dxa"/>
                                <w:right w:w="39" w:type="dxa"/>
                              </w:tcMar>
                            </w:tcPr>
                            <w:p w14:paraId="255F53BF" w14:textId="77777777" w:rsidR="00FE5D4E" w:rsidRPr="00432455" w:rsidRDefault="0064747A">
                              <w:pPr>
                                <w:spacing w:after="0" w:line="240" w:lineRule="auto"/>
                              </w:pPr>
                              <w:r w:rsidRPr="00432455">
                                <w:rPr>
                                  <w:rFonts w:ascii="Arial" w:eastAsia="Arial" w:hAnsi="Arial"/>
                                  <w:color w:val="000000"/>
                                </w:rPr>
                                <w:t xml:space="preserve">Provide support for grant/contract </w:t>
                              </w:r>
                              <w:proofErr w:type="gramStart"/>
                              <w:r w:rsidRPr="00432455">
                                <w:rPr>
                                  <w:rFonts w:ascii="Arial" w:eastAsia="Arial" w:hAnsi="Arial"/>
                                  <w:color w:val="000000"/>
                                </w:rPr>
                                <w:t>development, and</w:t>
                              </w:r>
                              <w:proofErr w:type="gramEnd"/>
                              <w:r w:rsidRPr="00432455">
                                <w:rPr>
                                  <w:rFonts w:ascii="Arial" w:eastAsia="Arial" w:hAnsi="Arial"/>
                                  <w:color w:val="000000"/>
                                </w:rPr>
                                <w:t xml:space="preserve"> administration, documenting and editing publishable reports and qualitative and quantitative outcomes analyses. </w:t>
                              </w:r>
                            </w:p>
                          </w:tc>
                        </w:tr>
                        <w:tr w:rsidR="00FE5D4E" w:rsidRPr="00432455" w14:paraId="4C880D23" w14:textId="77777777">
                          <w:trPr>
                            <w:trHeight w:val="282"/>
                          </w:trPr>
                          <w:tc>
                            <w:tcPr>
                              <w:tcW w:w="8004" w:type="dxa"/>
                              <w:tcBorders>
                                <w:top w:val="nil"/>
                                <w:left w:val="nil"/>
                                <w:bottom w:val="nil"/>
                                <w:right w:val="nil"/>
                              </w:tcBorders>
                              <w:tcMar>
                                <w:top w:w="39" w:type="dxa"/>
                                <w:left w:w="39" w:type="dxa"/>
                                <w:bottom w:w="39" w:type="dxa"/>
                                <w:right w:w="39" w:type="dxa"/>
                              </w:tcMar>
                            </w:tcPr>
                            <w:p w14:paraId="143A1BB9" w14:textId="77777777" w:rsidR="00FE5D4E" w:rsidRPr="00432455" w:rsidRDefault="0064747A">
                              <w:pPr>
                                <w:spacing w:after="0" w:line="240" w:lineRule="auto"/>
                              </w:pPr>
                              <w:r w:rsidRPr="00432455">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4463F35" w14:textId="77777777" w:rsidR="00FE5D4E" w:rsidRPr="00432455" w:rsidRDefault="00FE5D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5F3942A" w14:textId="77777777" w:rsidR="00FE5D4E" w:rsidRPr="00432455" w:rsidRDefault="00FE5D4E">
                              <w:pPr>
                                <w:spacing w:after="0" w:line="240" w:lineRule="auto"/>
                              </w:pPr>
                            </w:p>
                          </w:tc>
                        </w:tr>
                        <w:tr w:rsidR="0081597D" w:rsidRPr="00432455" w14:paraId="71A8D554" w14:textId="77777777" w:rsidTr="0081597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A6CD78D"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Participates in drafting request for intent (RFI) and request for proposal (RFP) submissions and documentation of answers to associated questions within applicable departmental standards and timelines.</w:t>
                              </w:r>
                            </w:p>
                            <w:p w14:paraId="5C95FBE9"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 xml:space="preserve">Establishes monitoring timelines, creates associated data collection forms for tracking grantee activities, collects data and monitors for timely completion of grant/contract outcomes per workplan specifications identifying the need for modifications to plans and negotiating appropriate changes with grantees. </w:t>
                              </w:r>
                            </w:p>
                            <w:p w14:paraId="00EE02A0"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Participates in project management providing oversight for report submission, monitoring for completeness and appropriateness of documentation, reviewing, tracking, and accessing information on the MDHHS electronic grant system.</w:t>
                              </w:r>
                            </w:p>
                            <w:p w14:paraId="45E75398"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Evaluates grantee expenditures and adherence to timelines and recommends updating the workplan and/or re-budgeting if necessary.</w:t>
                              </w:r>
                            </w:p>
                            <w:p w14:paraId="567ED326"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Participates in review and approval of content contained in annual reports and conformance to project plans as well as determination of when they are ready for submission for supervisory and Communications approvals.</w:t>
                              </w:r>
                            </w:p>
                            <w:p w14:paraId="5A773172"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Participates in documentation of publishable qualitative and quantitative reports of findings.</w:t>
                              </w:r>
                            </w:p>
                            <w:p w14:paraId="29B0B7AF"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Represents MDHHS-ONP in calls and meetings related to program activities.</w:t>
                              </w:r>
                            </w:p>
                            <w:p w14:paraId="7B83832C"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Maintains ONP presence on MDHHS website.</w:t>
                              </w:r>
                            </w:p>
                          </w:tc>
                        </w:tr>
                        <w:tr w:rsidR="0081597D" w:rsidRPr="00432455" w14:paraId="2BAECAA9" w14:textId="77777777" w:rsidTr="008159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50CE7C1" w14:textId="77777777" w:rsidR="00FE5D4E" w:rsidRPr="00432455" w:rsidRDefault="0064747A">
                              <w:pPr>
                                <w:spacing w:after="0" w:line="240" w:lineRule="auto"/>
                              </w:pPr>
                              <w:r w:rsidRPr="00432455">
                                <w:rPr>
                                  <w:rFonts w:ascii="Arial" w:eastAsia="Arial" w:hAnsi="Arial"/>
                                  <w:b/>
                                  <w:color w:val="000000"/>
                                  <w:sz w:val="16"/>
                                </w:rPr>
                                <w:t>Duty 4</w:t>
                              </w:r>
                            </w:p>
                          </w:tc>
                        </w:tr>
                        <w:tr w:rsidR="00FE5D4E" w:rsidRPr="00432455" w14:paraId="19958A3E" w14:textId="77777777">
                          <w:trPr>
                            <w:trHeight w:val="282"/>
                          </w:trPr>
                          <w:tc>
                            <w:tcPr>
                              <w:tcW w:w="8004" w:type="dxa"/>
                              <w:tcBorders>
                                <w:top w:val="nil"/>
                                <w:left w:val="nil"/>
                                <w:bottom w:val="nil"/>
                                <w:right w:val="nil"/>
                              </w:tcBorders>
                              <w:tcMar>
                                <w:top w:w="39" w:type="dxa"/>
                                <w:left w:w="39" w:type="dxa"/>
                                <w:bottom w:w="39" w:type="dxa"/>
                                <w:right w:w="39" w:type="dxa"/>
                              </w:tcMar>
                            </w:tcPr>
                            <w:p w14:paraId="6BA16CC4" w14:textId="77777777" w:rsidR="00FE5D4E" w:rsidRPr="00432455" w:rsidRDefault="0064747A">
                              <w:pPr>
                                <w:spacing w:after="0" w:line="240" w:lineRule="auto"/>
                              </w:pPr>
                              <w:r w:rsidRPr="00432455">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AD67DF6" w14:textId="77777777" w:rsidR="00FE5D4E" w:rsidRPr="00432455" w:rsidRDefault="0064747A">
                              <w:pPr>
                                <w:spacing w:after="0" w:line="240" w:lineRule="auto"/>
                              </w:pPr>
                              <w:r w:rsidRPr="00432455">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AB096F" w14:textId="77777777" w:rsidR="00FE5D4E" w:rsidRPr="00432455" w:rsidRDefault="0064747A">
                              <w:pPr>
                                <w:spacing w:after="0" w:line="240" w:lineRule="auto"/>
                              </w:pPr>
                              <w:r w:rsidRPr="00432455">
                                <w:rPr>
                                  <w:rFonts w:ascii="Arial" w:eastAsia="Arial" w:hAnsi="Arial"/>
                                  <w:b/>
                                  <w:color w:val="000000"/>
                                  <w:sz w:val="16"/>
                                </w:rPr>
                                <w:t>25</w:t>
                              </w:r>
                            </w:p>
                          </w:tc>
                        </w:tr>
                        <w:tr w:rsidR="0081597D" w:rsidRPr="00432455" w14:paraId="32773AF3" w14:textId="77777777" w:rsidTr="0081597D">
                          <w:trPr>
                            <w:trHeight w:val="282"/>
                          </w:trPr>
                          <w:tc>
                            <w:tcPr>
                              <w:tcW w:w="8004" w:type="dxa"/>
                              <w:gridSpan w:val="3"/>
                              <w:tcBorders>
                                <w:top w:val="nil"/>
                                <w:left w:val="nil"/>
                                <w:bottom w:val="nil"/>
                                <w:right w:val="nil"/>
                              </w:tcBorders>
                              <w:tcMar>
                                <w:top w:w="39" w:type="dxa"/>
                                <w:left w:w="39" w:type="dxa"/>
                                <w:bottom w:w="39" w:type="dxa"/>
                                <w:right w:w="39" w:type="dxa"/>
                              </w:tcMar>
                            </w:tcPr>
                            <w:p w14:paraId="18E538BB" w14:textId="77777777" w:rsidR="00FE5D4E" w:rsidRPr="00432455" w:rsidRDefault="0064747A">
                              <w:pPr>
                                <w:spacing w:after="0" w:line="240" w:lineRule="auto"/>
                              </w:pPr>
                              <w:r w:rsidRPr="00432455">
                                <w:rPr>
                                  <w:rFonts w:ascii="Arial" w:eastAsia="Arial" w:hAnsi="Arial"/>
                                  <w:color w:val="000000"/>
                                </w:rPr>
                                <w:t>Plan and host in-person and virtual stakeholder events and meetings including documentation and communication of goals and objectives of the events, formation and facilitation of planning committees of stakeholders with appropriate backgrounds, identification of qualified speakers, presentation formats, venues and formats for events, and facilitation of the events themselves.</w:t>
                              </w:r>
                            </w:p>
                          </w:tc>
                        </w:tr>
                        <w:tr w:rsidR="00FE5D4E" w:rsidRPr="00432455" w14:paraId="75B32572" w14:textId="77777777">
                          <w:trPr>
                            <w:trHeight w:val="282"/>
                          </w:trPr>
                          <w:tc>
                            <w:tcPr>
                              <w:tcW w:w="8004" w:type="dxa"/>
                              <w:tcBorders>
                                <w:top w:val="nil"/>
                                <w:left w:val="nil"/>
                                <w:bottom w:val="nil"/>
                                <w:right w:val="nil"/>
                              </w:tcBorders>
                              <w:tcMar>
                                <w:top w:w="39" w:type="dxa"/>
                                <w:left w:w="39" w:type="dxa"/>
                                <w:bottom w:w="39" w:type="dxa"/>
                                <w:right w:w="39" w:type="dxa"/>
                              </w:tcMar>
                            </w:tcPr>
                            <w:p w14:paraId="231D3CB8" w14:textId="77777777" w:rsidR="00FE5D4E" w:rsidRPr="00432455" w:rsidRDefault="0064747A">
                              <w:pPr>
                                <w:spacing w:after="0" w:line="240" w:lineRule="auto"/>
                              </w:pPr>
                              <w:r w:rsidRPr="00432455">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3AF1A6A" w14:textId="77777777" w:rsidR="00FE5D4E" w:rsidRPr="00432455" w:rsidRDefault="00FE5D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95177E" w14:textId="77777777" w:rsidR="00FE5D4E" w:rsidRPr="00432455" w:rsidRDefault="00FE5D4E">
                              <w:pPr>
                                <w:spacing w:after="0" w:line="240" w:lineRule="auto"/>
                              </w:pPr>
                            </w:p>
                          </w:tc>
                        </w:tr>
                        <w:tr w:rsidR="0081597D" w:rsidRPr="00432455" w14:paraId="0E958B0C" w14:textId="77777777" w:rsidTr="0081597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4B07D19"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Assists with design and dissemination of marketing and meeting materials, planning, recruiting speakers, registration, facilitation and documentation of outcomes for events and meetings.</w:t>
                              </w:r>
                            </w:p>
                            <w:p w14:paraId="31BC1D7F"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Develops, updates and maintains documentation of policies and procedures related to virtual environments, planning, hosting and maintaining records of events and meetings.</w:t>
                              </w:r>
                            </w:p>
                            <w:p w14:paraId="18C45CE4"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lastRenderedPageBreak/>
                                <w:t>Manages contracts and payments related to hosting events and meetings, identifies and secures appropriate speakers, cross-sectional Departmental collaborators, stakeholders and venues in support of events and meetings.</w:t>
                              </w:r>
                            </w:p>
                            <w:p w14:paraId="402C62CE"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Present data or analysis and obtain specific input from stakeholders and use it to design or analyze the outcomes of current efforts or develop plans for future efforts</w:t>
                              </w:r>
                            </w:p>
                            <w:p w14:paraId="01D759B9" w14:textId="77777777" w:rsidR="00FE5D4E" w:rsidRPr="00432455" w:rsidRDefault="0064747A">
                              <w:pPr>
                                <w:numPr>
                                  <w:ilvl w:val="0"/>
                                  <w:numId w:val="1"/>
                                </w:numPr>
                                <w:spacing w:after="0" w:line="240" w:lineRule="auto"/>
                                <w:ind w:left="720" w:hanging="360"/>
                              </w:pPr>
                              <w:r w:rsidRPr="00432455">
                                <w:rPr>
                                  <w:rFonts w:ascii="Arial" w:eastAsia="Arial" w:hAnsi="Arial"/>
                                  <w:color w:val="000000"/>
                                  <w:sz w:val="16"/>
                                </w:rPr>
                                <w:t>Develop meeting content, summarize meeting content discussed and provide wrap up statements, suggest approaches.</w:t>
                              </w:r>
                            </w:p>
                          </w:tc>
                        </w:tr>
                        <w:tr w:rsidR="0081597D" w:rsidRPr="00432455" w14:paraId="01411DA8" w14:textId="77777777" w:rsidTr="008159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A03F5EC" w14:textId="77777777" w:rsidR="00FE5D4E" w:rsidRPr="00432455" w:rsidRDefault="0064747A">
                              <w:pPr>
                                <w:spacing w:after="0" w:line="240" w:lineRule="auto"/>
                              </w:pPr>
                              <w:r w:rsidRPr="00432455">
                                <w:rPr>
                                  <w:rFonts w:ascii="Arial" w:eastAsia="Arial" w:hAnsi="Arial"/>
                                  <w:b/>
                                  <w:color w:val="000000"/>
                                  <w:sz w:val="16"/>
                                </w:rPr>
                                <w:lastRenderedPageBreak/>
                                <w:t>Duty 5</w:t>
                              </w:r>
                            </w:p>
                          </w:tc>
                        </w:tr>
                        <w:tr w:rsidR="00FE5D4E" w:rsidRPr="00432455" w14:paraId="06568954" w14:textId="77777777">
                          <w:trPr>
                            <w:trHeight w:val="282"/>
                          </w:trPr>
                          <w:tc>
                            <w:tcPr>
                              <w:tcW w:w="8004" w:type="dxa"/>
                              <w:tcBorders>
                                <w:top w:val="nil"/>
                                <w:left w:val="nil"/>
                                <w:bottom w:val="nil"/>
                                <w:right w:val="nil"/>
                              </w:tcBorders>
                              <w:tcMar>
                                <w:top w:w="39" w:type="dxa"/>
                                <w:left w:w="39" w:type="dxa"/>
                                <w:bottom w:w="39" w:type="dxa"/>
                                <w:right w:w="39" w:type="dxa"/>
                              </w:tcMar>
                            </w:tcPr>
                            <w:p w14:paraId="3A1B5880" w14:textId="77777777" w:rsidR="00FE5D4E" w:rsidRPr="00432455" w:rsidRDefault="0064747A">
                              <w:pPr>
                                <w:spacing w:after="0" w:line="240" w:lineRule="auto"/>
                              </w:pPr>
                              <w:r w:rsidRPr="00432455">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61EEF42" w14:textId="77777777" w:rsidR="00FE5D4E" w:rsidRPr="00432455" w:rsidRDefault="0064747A">
                              <w:pPr>
                                <w:spacing w:after="0" w:line="240" w:lineRule="auto"/>
                              </w:pPr>
                              <w:r w:rsidRPr="00432455">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CD843B" w14:textId="77777777" w:rsidR="00FE5D4E" w:rsidRPr="00432455" w:rsidRDefault="0064747A">
                              <w:pPr>
                                <w:spacing w:after="0" w:line="240" w:lineRule="auto"/>
                              </w:pPr>
                              <w:r w:rsidRPr="00432455">
                                <w:rPr>
                                  <w:rFonts w:ascii="Arial" w:eastAsia="Arial" w:hAnsi="Arial"/>
                                  <w:b/>
                                  <w:color w:val="000000"/>
                                  <w:sz w:val="16"/>
                                </w:rPr>
                                <w:t>10</w:t>
                              </w:r>
                            </w:p>
                          </w:tc>
                        </w:tr>
                        <w:tr w:rsidR="0081597D" w:rsidRPr="00432455" w14:paraId="5CF69A36" w14:textId="77777777" w:rsidTr="0081597D">
                          <w:trPr>
                            <w:trHeight w:val="282"/>
                          </w:trPr>
                          <w:tc>
                            <w:tcPr>
                              <w:tcW w:w="8004" w:type="dxa"/>
                              <w:gridSpan w:val="3"/>
                              <w:tcBorders>
                                <w:top w:val="nil"/>
                                <w:left w:val="nil"/>
                                <w:bottom w:val="nil"/>
                                <w:right w:val="nil"/>
                              </w:tcBorders>
                              <w:tcMar>
                                <w:top w:w="39" w:type="dxa"/>
                                <w:left w:w="39" w:type="dxa"/>
                                <w:bottom w:w="39" w:type="dxa"/>
                                <w:right w:w="39" w:type="dxa"/>
                              </w:tcMar>
                            </w:tcPr>
                            <w:p w14:paraId="40DF1057" w14:textId="77777777" w:rsidR="00FE5D4E" w:rsidRPr="00432455" w:rsidRDefault="0064747A">
                              <w:pPr>
                                <w:spacing w:after="0" w:line="240" w:lineRule="auto"/>
                              </w:pPr>
                              <w:r w:rsidRPr="00432455">
                                <w:rPr>
                                  <w:rFonts w:ascii="Arial" w:eastAsia="Arial" w:hAnsi="Arial"/>
                                  <w:color w:val="000000"/>
                                </w:rPr>
                                <w:t>Other miscellaneous duties as assigned.</w:t>
                              </w:r>
                            </w:p>
                          </w:tc>
                        </w:tr>
                        <w:tr w:rsidR="00FE5D4E" w:rsidRPr="00432455" w14:paraId="75F6F2DB" w14:textId="77777777">
                          <w:trPr>
                            <w:trHeight w:val="282"/>
                          </w:trPr>
                          <w:tc>
                            <w:tcPr>
                              <w:tcW w:w="8004" w:type="dxa"/>
                              <w:tcBorders>
                                <w:top w:val="nil"/>
                                <w:left w:val="nil"/>
                                <w:bottom w:val="nil"/>
                                <w:right w:val="nil"/>
                              </w:tcBorders>
                              <w:tcMar>
                                <w:top w:w="39" w:type="dxa"/>
                                <w:left w:w="39" w:type="dxa"/>
                                <w:bottom w:w="39" w:type="dxa"/>
                                <w:right w:w="39" w:type="dxa"/>
                              </w:tcMar>
                            </w:tcPr>
                            <w:p w14:paraId="7B86E2B4" w14:textId="77777777" w:rsidR="00FE5D4E" w:rsidRPr="00432455" w:rsidRDefault="0064747A">
                              <w:pPr>
                                <w:spacing w:after="0" w:line="240" w:lineRule="auto"/>
                              </w:pPr>
                              <w:r w:rsidRPr="00432455">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0B41279" w14:textId="77777777" w:rsidR="00FE5D4E" w:rsidRPr="00432455" w:rsidRDefault="00FE5D4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73561D5" w14:textId="77777777" w:rsidR="00FE5D4E" w:rsidRPr="00432455" w:rsidRDefault="00FE5D4E">
                              <w:pPr>
                                <w:spacing w:after="0" w:line="240" w:lineRule="auto"/>
                              </w:pPr>
                            </w:p>
                          </w:tc>
                        </w:tr>
                        <w:tr w:rsidR="0081597D" w:rsidRPr="00432455" w14:paraId="04C0E5BD" w14:textId="77777777" w:rsidTr="0081597D">
                          <w:trPr>
                            <w:trHeight w:val="282"/>
                          </w:trPr>
                          <w:tc>
                            <w:tcPr>
                              <w:tcW w:w="8004" w:type="dxa"/>
                              <w:gridSpan w:val="3"/>
                              <w:tcBorders>
                                <w:top w:val="nil"/>
                                <w:left w:val="nil"/>
                                <w:bottom w:val="nil"/>
                                <w:right w:val="nil"/>
                              </w:tcBorders>
                              <w:tcMar>
                                <w:top w:w="39" w:type="dxa"/>
                                <w:left w:w="39" w:type="dxa"/>
                                <w:bottom w:w="39" w:type="dxa"/>
                                <w:right w:w="39" w:type="dxa"/>
                              </w:tcMar>
                            </w:tcPr>
                            <w:p w14:paraId="1DCFB608" w14:textId="77777777" w:rsidR="00FE5D4E" w:rsidRPr="00432455" w:rsidRDefault="00FE5D4E">
                              <w:pPr>
                                <w:spacing w:after="0" w:line="240" w:lineRule="auto"/>
                              </w:pPr>
                            </w:p>
                          </w:tc>
                        </w:tr>
                      </w:tbl>
                      <w:p w14:paraId="773A2A78" w14:textId="77777777" w:rsidR="00FE5D4E" w:rsidRDefault="00FE5D4E">
                        <w:pPr>
                          <w:spacing w:after="0" w:line="240" w:lineRule="auto"/>
                        </w:pPr>
                      </w:p>
                    </w:tc>
                  </w:tr>
                </w:tbl>
                <w:p w14:paraId="72DFC6E8" w14:textId="77777777" w:rsidR="00FE5D4E" w:rsidRDefault="00FE5D4E">
                  <w:pPr>
                    <w:spacing w:after="0" w:line="240" w:lineRule="auto"/>
                  </w:pPr>
                </w:p>
              </w:tc>
            </w:tr>
          </w:tbl>
          <w:p w14:paraId="2F02A3CE" w14:textId="77777777" w:rsidR="00FE5D4E" w:rsidRDefault="00FE5D4E">
            <w:pPr>
              <w:spacing w:after="0" w:line="240" w:lineRule="auto"/>
            </w:pPr>
          </w:p>
        </w:tc>
        <w:tc>
          <w:tcPr>
            <w:tcW w:w="179" w:type="dxa"/>
          </w:tcPr>
          <w:p w14:paraId="7F195356" w14:textId="77777777" w:rsidR="00FE5D4E" w:rsidRDefault="00FE5D4E">
            <w:pPr>
              <w:pStyle w:val="EmptyCellLayoutStyle"/>
              <w:spacing w:after="0" w:line="240" w:lineRule="auto"/>
            </w:pPr>
          </w:p>
        </w:tc>
      </w:tr>
      <w:tr w:rsidR="00FE5D4E" w14:paraId="4D4B760B" w14:textId="77777777">
        <w:trPr>
          <w:trHeight w:val="99"/>
        </w:trPr>
        <w:tc>
          <w:tcPr>
            <w:tcW w:w="179" w:type="dxa"/>
          </w:tcPr>
          <w:p w14:paraId="32D40672" w14:textId="77777777" w:rsidR="00FE5D4E" w:rsidRDefault="00FE5D4E">
            <w:pPr>
              <w:pStyle w:val="EmptyCellLayoutStyle"/>
              <w:spacing w:after="0" w:line="240" w:lineRule="auto"/>
            </w:pPr>
          </w:p>
        </w:tc>
        <w:tc>
          <w:tcPr>
            <w:tcW w:w="0" w:type="dxa"/>
          </w:tcPr>
          <w:p w14:paraId="0B080534" w14:textId="77777777" w:rsidR="00FE5D4E" w:rsidRDefault="00FE5D4E">
            <w:pPr>
              <w:pStyle w:val="EmptyCellLayoutStyle"/>
              <w:spacing w:after="0" w:line="240" w:lineRule="auto"/>
            </w:pPr>
          </w:p>
        </w:tc>
        <w:tc>
          <w:tcPr>
            <w:tcW w:w="0" w:type="dxa"/>
          </w:tcPr>
          <w:p w14:paraId="4DBC61CC" w14:textId="77777777" w:rsidR="00FE5D4E" w:rsidRDefault="00FE5D4E">
            <w:pPr>
              <w:pStyle w:val="EmptyCellLayoutStyle"/>
              <w:spacing w:after="0" w:line="240" w:lineRule="auto"/>
            </w:pPr>
          </w:p>
        </w:tc>
        <w:tc>
          <w:tcPr>
            <w:tcW w:w="0" w:type="dxa"/>
          </w:tcPr>
          <w:p w14:paraId="4F00BB01" w14:textId="77777777" w:rsidR="00FE5D4E" w:rsidRDefault="00FE5D4E">
            <w:pPr>
              <w:pStyle w:val="EmptyCellLayoutStyle"/>
              <w:spacing w:after="0" w:line="240" w:lineRule="auto"/>
            </w:pPr>
          </w:p>
        </w:tc>
        <w:tc>
          <w:tcPr>
            <w:tcW w:w="0" w:type="dxa"/>
          </w:tcPr>
          <w:p w14:paraId="6A1304C8" w14:textId="77777777" w:rsidR="00FE5D4E" w:rsidRDefault="00FE5D4E">
            <w:pPr>
              <w:pStyle w:val="EmptyCellLayoutStyle"/>
              <w:spacing w:after="0" w:line="240" w:lineRule="auto"/>
            </w:pPr>
          </w:p>
        </w:tc>
        <w:tc>
          <w:tcPr>
            <w:tcW w:w="0" w:type="dxa"/>
          </w:tcPr>
          <w:p w14:paraId="76AB4A50" w14:textId="77777777" w:rsidR="00FE5D4E" w:rsidRDefault="00FE5D4E">
            <w:pPr>
              <w:pStyle w:val="EmptyCellLayoutStyle"/>
              <w:spacing w:after="0" w:line="240" w:lineRule="auto"/>
            </w:pPr>
          </w:p>
        </w:tc>
        <w:tc>
          <w:tcPr>
            <w:tcW w:w="0" w:type="dxa"/>
          </w:tcPr>
          <w:p w14:paraId="244EE137" w14:textId="77777777" w:rsidR="00FE5D4E" w:rsidRDefault="00FE5D4E">
            <w:pPr>
              <w:pStyle w:val="EmptyCellLayoutStyle"/>
              <w:spacing w:after="0" w:line="240" w:lineRule="auto"/>
            </w:pPr>
          </w:p>
        </w:tc>
        <w:tc>
          <w:tcPr>
            <w:tcW w:w="2505" w:type="dxa"/>
          </w:tcPr>
          <w:p w14:paraId="0122C217" w14:textId="77777777" w:rsidR="00FE5D4E" w:rsidRDefault="00FE5D4E">
            <w:pPr>
              <w:pStyle w:val="EmptyCellLayoutStyle"/>
              <w:spacing w:after="0" w:line="240" w:lineRule="auto"/>
            </w:pPr>
          </w:p>
        </w:tc>
        <w:tc>
          <w:tcPr>
            <w:tcW w:w="6120" w:type="dxa"/>
          </w:tcPr>
          <w:p w14:paraId="2D7CAE4B" w14:textId="77777777" w:rsidR="00FE5D4E" w:rsidRDefault="00FE5D4E">
            <w:pPr>
              <w:pStyle w:val="EmptyCellLayoutStyle"/>
              <w:spacing w:after="0" w:line="240" w:lineRule="auto"/>
            </w:pPr>
          </w:p>
        </w:tc>
        <w:tc>
          <w:tcPr>
            <w:tcW w:w="2534" w:type="dxa"/>
          </w:tcPr>
          <w:p w14:paraId="23374718" w14:textId="77777777" w:rsidR="00FE5D4E" w:rsidRDefault="00FE5D4E">
            <w:pPr>
              <w:pStyle w:val="EmptyCellLayoutStyle"/>
              <w:spacing w:after="0" w:line="240" w:lineRule="auto"/>
            </w:pPr>
          </w:p>
        </w:tc>
        <w:tc>
          <w:tcPr>
            <w:tcW w:w="179" w:type="dxa"/>
          </w:tcPr>
          <w:p w14:paraId="1AAF2C84" w14:textId="77777777" w:rsidR="00FE5D4E" w:rsidRDefault="00FE5D4E">
            <w:pPr>
              <w:pStyle w:val="EmptyCellLayoutStyle"/>
              <w:spacing w:after="0" w:line="240" w:lineRule="auto"/>
            </w:pPr>
          </w:p>
        </w:tc>
      </w:tr>
      <w:tr w:rsidR="0081597D" w14:paraId="78F378D8" w14:textId="77777777" w:rsidTr="0081597D">
        <w:tc>
          <w:tcPr>
            <w:tcW w:w="179" w:type="dxa"/>
          </w:tcPr>
          <w:p w14:paraId="62FC5B06" w14:textId="77777777" w:rsidR="00FE5D4E" w:rsidRDefault="00FE5D4E">
            <w:pPr>
              <w:pStyle w:val="EmptyCellLayoutStyle"/>
              <w:spacing w:after="0" w:line="240" w:lineRule="auto"/>
            </w:pPr>
          </w:p>
        </w:tc>
        <w:tc>
          <w:tcPr>
            <w:tcW w:w="0" w:type="dxa"/>
          </w:tcPr>
          <w:p w14:paraId="063CE13B" w14:textId="77777777" w:rsidR="00FE5D4E" w:rsidRDefault="00FE5D4E">
            <w:pPr>
              <w:pStyle w:val="EmptyCellLayoutStyle"/>
              <w:spacing w:after="0" w:line="240" w:lineRule="auto"/>
            </w:pPr>
          </w:p>
        </w:tc>
        <w:tc>
          <w:tcPr>
            <w:tcW w:w="0" w:type="dxa"/>
          </w:tcPr>
          <w:p w14:paraId="6899450F" w14:textId="77777777" w:rsidR="00FE5D4E" w:rsidRDefault="00FE5D4E">
            <w:pPr>
              <w:pStyle w:val="EmptyCellLayoutStyle"/>
              <w:spacing w:after="0" w:line="240" w:lineRule="auto"/>
            </w:pPr>
          </w:p>
        </w:tc>
        <w:tc>
          <w:tcPr>
            <w:tcW w:w="0" w:type="dxa"/>
          </w:tcPr>
          <w:p w14:paraId="5AFB4C3B" w14:textId="77777777" w:rsidR="00FE5D4E" w:rsidRDefault="00FE5D4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E5D4E" w14:paraId="7F26CB0C" w14:textId="77777777">
              <w:trPr>
                <w:trHeight w:val="119"/>
              </w:trPr>
              <w:tc>
                <w:tcPr>
                  <w:tcW w:w="0" w:type="dxa"/>
                  <w:tcBorders>
                    <w:top w:val="single" w:sz="15" w:space="0" w:color="000000"/>
                    <w:left w:val="single" w:sz="15" w:space="0" w:color="000000"/>
                  </w:tcBorders>
                </w:tcPr>
                <w:p w14:paraId="75A84FF8" w14:textId="77777777" w:rsidR="00FE5D4E" w:rsidRDefault="00FE5D4E">
                  <w:pPr>
                    <w:pStyle w:val="EmptyCellLayoutStyle"/>
                    <w:spacing w:after="0" w:line="240" w:lineRule="auto"/>
                  </w:pPr>
                </w:p>
              </w:tc>
              <w:tc>
                <w:tcPr>
                  <w:tcW w:w="11159" w:type="dxa"/>
                  <w:tcBorders>
                    <w:top w:val="single" w:sz="15" w:space="0" w:color="000000"/>
                    <w:right w:val="single" w:sz="15" w:space="0" w:color="000000"/>
                  </w:tcBorders>
                </w:tcPr>
                <w:p w14:paraId="5510C372" w14:textId="77777777" w:rsidR="00FE5D4E" w:rsidRDefault="00FE5D4E">
                  <w:pPr>
                    <w:pStyle w:val="EmptyCellLayoutStyle"/>
                    <w:spacing w:after="0" w:line="240" w:lineRule="auto"/>
                  </w:pPr>
                </w:p>
              </w:tc>
            </w:tr>
            <w:tr w:rsidR="00FE5D4E" w14:paraId="6F309598" w14:textId="77777777">
              <w:trPr>
                <w:trHeight w:val="270"/>
              </w:trPr>
              <w:tc>
                <w:tcPr>
                  <w:tcW w:w="0" w:type="dxa"/>
                  <w:tcBorders>
                    <w:left w:val="single" w:sz="15" w:space="0" w:color="000000"/>
                  </w:tcBorders>
                </w:tcPr>
                <w:p w14:paraId="0E487503" w14:textId="77777777" w:rsidR="00FE5D4E" w:rsidRDefault="00FE5D4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E5D4E" w14:paraId="637EAF96" w14:textId="77777777">
                    <w:trPr>
                      <w:trHeight w:val="192"/>
                    </w:trPr>
                    <w:tc>
                      <w:tcPr>
                        <w:tcW w:w="11160" w:type="dxa"/>
                        <w:tcBorders>
                          <w:top w:val="nil"/>
                          <w:left w:val="nil"/>
                          <w:bottom w:val="nil"/>
                          <w:right w:val="nil"/>
                        </w:tcBorders>
                        <w:tcMar>
                          <w:top w:w="39" w:type="dxa"/>
                          <w:left w:w="39" w:type="dxa"/>
                          <w:bottom w:w="39" w:type="dxa"/>
                          <w:right w:w="39" w:type="dxa"/>
                        </w:tcMar>
                      </w:tcPr>
                      <w:p w14:paraId="0CBDAC11" w14:textId="77777777" w:rsidR="00FE5D4E" w:rsidRDefault="0064747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E22FC2A" w14:textId="77777777" w:rsidR="00FE5D4E" w:rsidRDefault="00FE5D4E">
                  <w:pPr>
                    <w:spacing w:after="0" w:line="240" w:lineRule="auto"/>
                  </w:pPr>
                </w:p>
              </w:tc>
            </w:tr>
            <w:tr w:rsidR="00FE5D4E" w14:paraId="75B31E8A" w14:textId="77777777">
              <w:trPr>
                <w:trHeight w:val="60"/>
              </w:trPr>
              <w:tc>
                <w:tcPr>
                  <w:tcW w:w="0" w:type="dxa"/>
                  <w:tcBorders>
                    <w:left w:val="single" w:sz="15" w:space="0" w:color="000000"/>
                  </w:tcBorders>
                </w:tcPr>
                <w:p w14:paraId="35E7ED38" w14:textId="77777777" w:rsidR="00FE5D4E" w:rsidRDefault="00FE5D4E">
                  <w:pPr>
                    <w:pStyle w:val="EmptyCellLayoutStyle"/>
                    <w:spacing w:after="0" w:line="240" w:lineRule="auto"/>
                  </w:pPr>
                </w:p>
              </w:tc>
              <w:tc>
                <w:tcPr>
                  <w:tcW w:w="11159" w:type="dxa"/>
                  <w:tcBorders>
                    <w:right w:val="single" w:sz="15" w:space="0" w:color="000000"/>
                  </w:tcBorders>
                </w:tcPr>
                <w:p w14:paraId="1D8440B5" w14:textId="77777777" w:rsidR="00FE5D4E" w:rsidRDefault="00FE5D4E">
                  <w:pPr>
                    <w:pStyle w:val="EmptyCellLayoutStyle"/>
                    <w:spacing w:after="0" w:line="240" w:lineRule="auto"/>
                  </w:pPr>
                </w:p>
              </w:tc>
            </w:tr>
            <w:tr w:rsidR="0081597D" w14:paraId="76A7E06A" w14:textId="77777777" w:rsidTr="0081597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E5D4E" w14:paraId="094255F6" w14:textId="77777777">
                    <w:trPr>
                      <w:trHeight w:val="212"/>
                    </w:trPr>
                    <w:tc>
                      <w:tcPr>
                        <w:tcW w:w="11160" w:type="dxa"/>
                        <w:tcBorders>
                          <w:top w:val="nil"/>
                          <w:left w:val="nil"/>
                          <w:bottom w:val="nil"/>
                          <w:right w:val="nil"/>
                        </w:tcBorders>
                        <w:tcMar>
                          <w:top w:w="39" w:type="dxa"/>
                          <w:left w:w="39" w:type="dxa"/>
                          <w:bottom w:w="39" w:type="dxa"/>
                          <w:right w:w="39" w:type="dxa"/>
                        </w:tcMar>
                      </w:tcPr>
                      <w:p w14:paraId="73A79C93" w14:textId="77777777" w:rsidR="00FE5D4E" w:rsidRDefault="0064747A">
                        <w:pPr>
                          <w:numPr>
                            <w:ilvl w:val="0"/>
                            <w:numId w:val="1"/>
                          </w:numPr>
                          <w:spacing w:after="0" w:line="240" w:lineRule="auto"/>
                          <w:ind w:left="720" w:hanging="360"/>
                        </w:pPr>
                        <w:r>
                          <w:rPr>
                            <w:rFonts w:ascii="Arial" w:eastAsia="Arial" w:hAnsi="Arial"/>
                            <w:color w:val="000000"/>
                          </w:rPr>
                          <w:t xml:space="preserve">Communicating with program participants and staff from other departments regarding applications and documents. </w:t>
                        </w:r>
                      </w:p>
                      <w:p w14:paraId="002EAAC4" w14:textId="77777777" w:rsidR="00FE5D4E" w:rsidRDefault="0064747A">
                        <w:pPr>
                          <w:numPr>
                            <w:ilvl w:val="0"/>
                            <w:numId w:val="1"/>
                          </w:numPr>
                          <w:spacing w:after="0" w:line="240" w:lineRule="auto"/>
                          <w:ind w:left="720" w:hanging="360"/>
                        </w:pPr>
                        <w:r>
                          <w:rPr>
                            <w:rFonts w:ascii="Arial" w:eastAsia="Arial" w:hAnsi="Arial"/>
                            <w:color w:val="000000"/>
                          </w:rPr>
                          <w:t xml:space="preserve">Prioritizing assignments to ensure activities are performed timely and efficiently. </w:t>
                        </w:r>
                      </w:p>
                      <w:p w14:paraId="1959E252" w14:textId="77777777" w:rsidR="00FE5D4E" w:rsidRDefault="0064747A">
                        <w:pPr>
                          <w:numPr>
                            <w:ilvl w:val="0"/>
                            <w:numId w:val="1"/>
                          </w:numPr>
                          <w:spacing w:after="0" w:line="240" w:lineRule="auto"/>
                          <w:ind w:left="720" w:hanging="360"/>
                        </w:pPr>
                        <w:r>
                          <w:rPr>
                            <w:rFonts w:ascii="Arial" w:eastAsia="Arial" w:hAnsi="Arial"/>
                            <w:color w:val="000000"/>
                          </w:rPr>
                          <w:t xml:space="preserve">Providing support and assistance to </w:t>
                        </w:r>
                        <w:proofErr w:type="gramStart"/>
                        <w:r>
                          <w:rPr>
                            <w:rFonts w:ascii="Arial" w:eastAsia="Arial" w:hAnsi="Arial"/>
                            <w:color w:val="000000"/>
                          </w:rPr>
                          <w:t>participant</w:t>
                        </w:r>
                        <w:proofErr w:type="gramEnd"/>
                        <w:r>
                          <w:rPr>
                            <w:rFonts w:ascii="Arial" w:eastAsia="Arial" w:hAnsi="Arial"/>
                            <w:color w:val="000000"/>
                          </w:rPr>
                          <w:t xml:space="preserve"> related issues raised.</w:t>
                        </w:r>
                      </w:p>
                      <w:p w14:paraId="284C1159" w14:textId="77777777" w:rsidR="00FE5D4E" w:rsidRDefault="0064747A">
                        <w:pPr>
                          <w:numPr>
                            <w:ilvl w:val="0"/>
                            <w:numId w:val="1"/>
                          </w:numPr>
                          <w:spacing w:after="0" w:line="240" w:lineRule="auto"/>
                          <w:ind w:left="720" w:hanging="360"/>
                        </w:pPr>
                        <w:r>
                          <w:rPr>
                            <w:rFonts w:ascii="Arial" w:eastAsia="Arial" w:hAnsi="Arial"/>
                            <w:color w:val="000000"/>
                          </w:rPr>
                          <w:t>Reviewing, organizing and maintaining program documentation</w:t>
                        </w:r>
                      </w:p>
                    </w:tc>
                  </w:tr>
                </w:tbl>
                <w:p w14:paraId="50E8871F" w14:textId="77777777" w:rsidR="00FE5D4E" w:rsidRDefault="00FE5D4E">
                  <w:pPr>
                    <w:spacing w:after="0" w:line="240" w:lineRule="auto"/>
                  </w:pPr>
                </w:p>
              </w:tc>
            </w:tr>
          </w:tbl>
          <w:p w14:paraId="21592E68" w14:textId="77777777" w:rsidR="00FE5D4E" w:rsidRDefault="00FE5D4E">
            <w:pPr>
              <w:spacing w:after="0" w:line="240" w:lineRule="auto"/>
            </w:pPr>
          </w:p>
        </w:tc>
        <w:tc>
          <w:tcPr>
            <w:tcW w:w="179" w:type="dxa"/>
          </w:tcPr>
          <w:p w14:paraId="63601ADD" w14:textId="77777777" w:rsidR="00FE5D4E" w:rsidRDefault="00FE5D4E">
            <w:pPr>
              <w:pStyle w:val="EmptyCellLayoutStyle"/>
              <w:spacing w:after="0" w:line="240" w:lineRule="auto"/>
            </w:pPr>
          </w:p>
        </w:tc>
      </w:tr>
      <w:tr w:rsidR="00FE5D4E" w14:paraId="5F838BA0" w14:textId="77777777">
        <w:trPr>
          <w:trHeight w:val="99"/>
        </w:trPr>
        <w:tc>
          <w:tcPr>
            <w:tcW w:w="179" w:type="dxa"/>
          </w:tcPr>
          <w:p w14:paraId="2F6FF5D9" w14:textId="77777777" w:rsidR="00FE5D4E" w:rsidRDefault="00FE5D4E">
            <w:pPr>
              <w:pStyle w:val="EmptyCellLayoutStyle"/>
              <w:spacing w:after="0" w:line="240" w:lineRule="auto"/>
            </w:pPr>
          </w:p>
        </w:tc>
        <w:tc>
          <w:tcPr>
            <w:tcW w:w="0" w:type="dxa"/>
          </w:tcPr>
          <w:p w14:paraId="75375793" w14:textId="77777777" w:rsidR="00FE5D4E" w:rsidRDefault="00FE5D4E">
            <w:pPr>
              <w:pStyle w:val="EmptyCellLayoutStyle"/>
              <w:spacing w:after="0" w:line="240" w:lineRule="auto"/>
            </w:pPr>
          </w:p>
        </w:tc>
        <w:tc>
          <w:tcPr>
            <w:tcW w:w="0" w:type="dxa"/>
          </w:tcPr>
          <w:p w14:paraId="6727A91F" w14:textId="77777777" w:rsidR="00FE5D4E" w:rsidRDefault="00FE5D4E">
            <w:pPr>
              <w:pStyle w:val="EmptyCellLayoutStyle"/>
              <w:spacing w:after="0" w:line="240" w:lineRule="auto"/>
            </w:pPr>
          </w:p>
        </w:tc>
        <w:tc>
          <w:tcPr>
            <w:tcW w:w="0" w:type="dxa"/>
          </w:tcPr>
          <w:p w14:paraId="778FFAE0" w14:textId="77777777" w:rsidR="00FE5D4E" w:rsidRDefault="00FE5D4E">
            <w:pPr>
              <w:pStyle w:val="EmptyCellLayoutStyle"/>
              <w:spacing w:after="0" w:line="240" w:lineRule="auto"/>
            </w:pPr>
          </w:p>
        </w:tc>
        <w:tc>
          <w:tcPr>
            <w:tcW w:w="0" w:type="dxa"/>
          </w:tcPr>
          <w:p w14:paraId="699863CD" w14:textId="77777777" w:rsidR="00FE5D4E" w:rsidRDefault="00FE5D4E">
            <w:pPr>
              <w:pStyle w:val="EmptyCellLayoutStyle"/>
              <w:spacing w:after="0" w:line="240" w:lineRule="auto"/>
            </w:pPr>
          </w:p>
        </w:tc>
        <w:tc>
          <w:tcPr>
            <w:tcW w:w="0" w:type="dxa"/>
          </w:tcPr>
          <w:p w14:paraId="16399634" w14:textId="77777777" w:rsidR="00FE5D4E" w:rsidRDefault="00FE5D4E">
            <w:pPr>
              <w:pStyle w:val="EmptyCellLayoutStyle"/>
              <w:spacing w:after="0" w:line="240" w:lineRule="auto"/>
            </w:pPr>
          </w:p>
        </w:tc>
        <w:tc>
          <w:tcPr>
            <w:tcW w:w="0" w:type="dxa"/>
          </w:tcPr>
          <w:p w14:paraId="3A43FD7E" w14:textId="77777777" w:rsidR="00FE5D4E" w:rsidRDefault="00FE5D4E">
            <w:pPr>
              <w:pStyle w:val="EmptyCellLayoutStyle"/>
              <w:spacing w:after="0" w:line="240" w:lineRule="auto"/>
            </w:pPr>
          </w:p>
        </w:tc>
        <w:tc>
          <w:tcPr>
            <w:tcW w:w="2505" w:type="dxa"/>
          </w:tcPr>
          <w:p w14:paraId="5D6091E1" w14:textId="77777777" w:rsidR="00FE5D4E" w:rsidRDefault="00FE5D4E">
            <w:pPr>
              <w:pStyle w:val="EmptyCellLayoutStyle"/>
              <w:spacing w:after="0" w:line="240" w:lineRule="auto"/>
            </w:pPr>
          </w:p>
        </w:tc>
        <w:tc>
          <w:tcPr>
            <w:tcW w:w="6120" w:type="dxa"/>
          </w:tcPr>
          <w:p w14:paraId="5CC94D09" w14:textId="77777777" w:rsidR="00FE5D4E" w:rsidRDefault="00FE5D4E">
            <w:pPr>
              <w:pStyle w:val="EmptyCellLayoutStyle"/>
              <w:spacing w:after="0" w:line="240" w:lineRule="auto"/>
            </w:pPr>
          </w:p>
        </w:tc>
        <w:tc>
          <w:tcPr>
            <w:tcW w:w="2534" w:type="dxa"/>
          </w:tcPr>
          <w:p w14:paraId="319D4C7B" w14:textId="77777777" w:rsidR="00FE5D4E" w:rsidRDefault="00FE5D4E">
            <w:pPr>
              <w:pStyle w:val="EmptyCellLayoutStyle"/>
              <w:spacing w:after="0" w:line="240" w:lineRule="auto"/>
            </w:pPr>
          </w:p>
        </w:tc>
        <w:tc>
          <w:tcPr>
            <w:tcW w:w="179" w:type="dxa"/>
          </w:tcPr>
          <w:p w14:paraId="7A8BC7F9" w14:textId="77777777" w:rsidR="00FE5D4E" w:rsidRDefault="00FE5D4E">
            <w:pPr>
              <w:pStyle w:val="EmptyCellLayoutStyle"/>
              <w:spacing w:after="0" w:line="240" w:lineRule="auto"/>
            </w:pPr>
          </w:p>
        </w:tc>
      </w:tr>
      <w:tr w:rsidR="0081597D" w14:paraId="744DF66C" w14:textId="77777777" w:rsidTr="0081597D">
        <w:tc>
          <w:tcPr>
            <w:tcW w:w="179" w:type="dxa"/>
          </w:tcPr>
          <w:p w14:paraId="54904FD1" w14:textId="77777777" w:rsidR="00FE5D4E" w:rsidRDefault="00FE5D4E">
            <w:pPr>
              <w:pStyle w:val="EmptyCellLayoutStyle"/>
              <w:spacing w:after="0" w:line="240" w:lineRule="auto"/>
            </w:pPr>
          </w:p>
        </w:tc>
        <w:tc>
          <w:tcPr>
            <w:tcW w:w="0" w:type="dxa"/>
          </w:tcPr>
          <w:p w14:paraId="3F52E4D6" w14:textId="77777777" w:rsidR="00FE5D4E" w:rsidRDefault="00FE5D4E">
            <w:pPr>
              <w:pStyle w:val="EmptyCellLayoutStyle"/>
              <w:spacing w:after="0" w:line="240" w:lineRule="auto"/>
            </w:pPr>
          </w:p>
        </w:tc>
        <w:tc>
          <w:tcPr>
            <w:tcW w:w="0" w:type="dxa"/>
          </w:tcPr>
          <w:p w14:paraId="6A21AC66" w14:textId="77777777" w:rsidR="00FE5D4E" w:rsidRDefault="00FE5D4E">
            <w:pPr>
              <w:pStyle w:val="EmptyCellLayoutStyle"/>
              <w:spacing w:after="0" w:line="240" w:lineRule="auto"/>
            </w:pPr>
          </w:p>
        </w:tc>
        <w:tc>
          <w:tcPr>
            <w:tcW w:w="0" w:type="dxa"/>
          </w:tcPr>
          <w:p w14:paraId="28DFA9E9" w14:textId="77777777" w:rsidR="00FE5D4E" w:rsidRDefault="00FE5D4E">
            <w:pPr>
              <w:pStyle w:val="EmptyCellLayoutStyle"/>
              <w:spacing w:after="0" w:line="240" w:lineRule="auto"/>
            </w:pPr>
          </w:p>
        </w:tc>
        <w:tc>
          <w:tcPr>
            <w:tcW w:w="0" w:type="dxa"/>
          </w:tcPr>
          <w:p w14:paraId="278615DB" w14:textId="77777777" w:rsidR="00FE5D4E" w:rsidRDefault="00FE5D4E">
            <w:pPr>
              <w:pStyle w:val="EmptyCellLayoutStyle"/>
              <w:spacing w:after="0" w:line="240" w:lineRule="auto"/>
            </w:pPr>
          </w:p>
        </w:tc>
        <w:tc>
          <w:tcPr>
            <w:tcW w:w="0" w:type="dxa"/>
          </w:tcPr>
          <w:p w14:paraId="5E012D9A" w14:textId="77777777" w:rsidR="00FE5D4E" w:rsidRDefault="00FE5D4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E5D4E" w14:paraId="2470A668" w14:textId="77777777">
              <w:trPr>
                <w:trHeight w:val="38"/>
              </w:trPr>
              <w:tc>
                <w:tcPr>
                  <w:tcW w:w="0" w:type="dxa"/>
                  <w:tcBorders>
                    <w:top w:val="single" w:sz="15" w:space="0" w:color="000000"/>
                    <w:left w:val="single" w:sz="15" w:space="0" w:color="000000"/>
                  </w:tcBorders>
                </w:tcPr>
                <w:p w14:paraId="6E3F4BE1" w14:textId="77777777" w:rsidR="00FE5D4E" w:rsidRDefault="00FE5D4E">
                  <w:pPr>
                    <w:pStyle w:val="EmptyCellLayoutStyle"/>
                    <w:spacing w:after="0" w:line="240" w:lineRule="auto"/>
                  </w:pPr>
                </w:p>
              </w:tc>
              <w:tc>
                <w:tcPr>
                  <w:tcW w:w="11159" w:type="dxa"/>
                  <w:tcBorders>
                    <w:top w:val="single" w:sz="15" w:space="0" w:color="000000"/>
                    <w:right w:val="single" w:sz="15" w:space="0" w:color="000000"/>
                  </w:tcBorders>
                </w:tcPr>
                <w:p w14:paraId="0D4ED5E7" w14:textId="77777777" w:rsidR="00FE5D4E" w:rsidRDefault="00FE5D4E">
                  <w:pPr>
                    <w:pStyle w:val="EmptyCellLayoutStyle"/>
                    <w:spacing w:after="0" w:line="240" w:lineRule="auto"/>
                  </w:pPr>
                </w:p>
              </w:tc>
            </w:tr>
            <w:tr w:rsidR="00FE5D4E" w14:paraId="026F777B" w14:textId="77777777">
              <w:trPr>
                <w:trHeight w:val="270"/>
              </w:trPr>
              <w:tc>
                <w:tcPr>
                  <w:tcW w:w="0" w:type="dxa"/>
                  <w:tcBorders>
                    <w:left w:val="single" w:sz="15" w:space="0" w:color="000000"/>
                  </w:tcBorders>
                </w:tcPr>
                <w:p w14:paraId="10ACB30F" w14:textId="77777777" w:rsidR="00FE5D4E" w:rsidRDefault="00FE5D4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E5D4E" w14:paraId="4D4C7F21" w14:textId="77777777">
                    <w:trPr>
                      <w:trHeight w:val="192"/>
                    </w:trPr>
                    <w:tc>
                      <w:tcPr>
                        <w:tcW w:w="11160" w:type="dxa"/>
                        <w:tcBorders>
                          <w:top w:val="nil"/>
                          <w:left w:val="nil"/>
                          <w:bottom w:val="nil"/>
                          <w:right w:val="nil"/>
                        </w:tcBorders>
                        <w:tcMar>
                          <w:top w:w="39" w:type="dxa"/>
                          <w:left w:w="39" w:type="dxa"/>
                          <w:bottom w:w="39" w:type="dxa"/>
                          <w:right w:w="39" w:type="dxa"/>
                        </w:tcMar>
                      </w:tcPr>
                      <w:p w14:paraId="4C5E00AB" w14:textId="77777777" w:rsidR="00FE5D4E" w:rsidRDefault="0064747A">
                        <w:pPr>
                          <w:spacing w:after="0" w:line="240" w:lineRule="auto"/>
                        </w:pPr>
                        <w:r>
                          <w:rPr>
                            <w:rFonts w:ascii="Arial" w:eastAsia="Arial" w:hAnsi="Arial"/>
                            <w:b/>
                            <w:color w:val="000000"/>
                            <w:sz w:val="16"/>
                          </w:rPr>
                          <w:t xml:space="preserve">17. Describe the types of decisions that require the supervisor's review. </w:t>
                        </w:r>
                      </w:p>
                    </w:tc>
                  </w:tr>
                </w:tbl>
                <w:p w14:paraId="0AB5FB1E" w14:textId="77777777" w:rsidR="00FE5D4E" w:rsidRDefault="00FE5D4E">
                  <w:pPr>
                    <w:spacing w:after="0" w:line="240" w:lineRule="auto"/>
                  </w:pPr>
                </w:p>
              </w:tc>
            </w:tr>
            <w:tr w:rsidR="00FE5D4E" w14:paraId="757DA548" w14:textId="77777777">
              <w:trPr>
                <w:trHeight w:val="40"/>
              </w:trPr>
              <w:tc>
                <w:tcPr>
                  <w:tcW w:w="0" w:type="dxa"/>
                  <w:tcBorders>
                    <w:left w:val="single" w:sz="15" w:space="0" w:color="000000"/>
                  </w:tcBorders>
                </w:tcPr>
                <w:p w14:paraId="09476B66" w14:textId="77777777" w:rsidR="00FE5D4E" w:rsidRDefault="00FE5D4E">
                  <w:pPr>
                    <w:pStyle w:val="EmptyCellLayoutStyle"/>
                    <w:spacing w:after="0" w:line="240" w:lineRule="auto"/>
                  </w:pPr>
                </w:p>
              </w:tc>
              <w:tc>
                <w:tcPr>
                  <w:tcW w:w="11159" w:type="dxa"/>
                  <w:tcBorders>
                    <w:right w:val="single" w:sz="15" w:space="0" w:color="000000"/>
                  </w:tcBorders>
                </w:tcPr>
                <w:p w14:paraId="13EFE700" w14:textId="77777777" w:rsidR="00FE5D4E" w:rsidRDefault="00FE5D4E">
                  <w:pPr>
                    <w:pStyle w:val="EmptyCellLayoutStyle"/>
                    <w:spacing w:after="0" w:line="240" w:lineRule="auto"/>
                  </w:pPr>
                </w:p>
              </w:tc>
            </w:tr>
            <w:tr w:rsidR="0081597D" w14:paraId="53D05912" w14:textId="77777777" w:rsidTr="0081597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E5D4E" w14:paraId="2F1AEAB1" w14:textId="77777777">
                    <w:trPr>
                      <w:trHeight w:val="212"/>
                    </w:trPr>
                    <w:tc>
                      <w:tcPr>
                        <w:tcW w:w="11160" w:type="dxa"/>
                        <w:tcBorders>
                          <w:top w:val="nil"/>
                          <w:left w:val="nil"/>
                          <w:bottom w:val="nil"/>
                          <w:right w:val="nil"/>
                        </w:tcBorders>
                        <w:tcMar>
                          <w:top w:w="39" w:type="dxa"/>
                          <w:left w:w="39" w:type="dxa"/>
                          <w:bottom w:w="39" w:type="dxa"/>
                          <w:right w:w="39" w:type="dxa"/>
                        </w:tcMar>
                      </w:tcPr>
                      <w:p w14:paraId="703AB83F" w14:textId="77777777" w:rsidR="00FE5D4E" w:rsidRDefault="0064747A">
                        <w:pPr>
                          <w:numPr>
                            <w:ilvl w:val="0"/>
                            <w:numId w:val="1"/>
                          </w:numPr>
                          <w:spacing w:after="0" w:line="240" w:lineRule="auto"/>
                          <w:ind w:left="720" w:hanging="360"/>
                        </w:pPr>
                        <w:r>
                          <w:rPr>
                            <w:rFonts w:ascii="Arial" w:eastAsia="Arial" w:hAnsi="Arial"/>
                            <w:color w:val="000000"/>
                          </w:rPr>
                          <w:t xml:space="preserve">Establishing priority of assignments if there are conflicts. </w:t>
                        </w:r>
                      </w:p>
                      <w:p w14:paraId="17BB3F80" w14:textId="77777777" w:rsidR="00FE5D4E" w:rsidRDefault="0064747A">
                        <w:pPr>
                          <w:numPr>
                            <w:ilvl w:val="0"/>
                            <w:numId w:val="1"/>
                          </w:numPr>
                          <w:spacing w:after="0" w:line="240" w:lineRule="auto"/>
                          <w:ind w:left="720" w:hanging="360"/>
                        </w:pPr>
                        <w:r>
                          <w:rPr>
                            <w:rFonts w:ascii="Arial" w:eastAsia="Arial" w:hAnsi="Arial"/>
                            <w:color w:val="000000"/>
                          </w:rPr>
                          <w:t>When a question arises not covered by a clear policy. </w:t>
                        </w:r>
                      </w:p>
                      <w:p w14:paraId="057FD9A9" w14:textId="77777777" w:rsidR="00FE5D4E" w:rsidRDefault="0064747A">
                        <w:pPr>
                          <w:numPr>
                            <w:ilvl w:val="0"/>
                            <w:numId w:val="1"/>
                          </w:numPr>
                          <w:spacing w:after="0" w:line="240" w:lineRule="auto"/>
                          <w:ind w:left="720" w:hanging="360"/>
                        </w:pPr>
                        <w:r>
                          <w:rPr>
                            <w:rFonts w:ascii="Arial" w:eastAsia="Arial" w:hAnsi="Arial"/>
                            <w:color w:val="000000"/>
                          </w:rPr>
                          <w:t>Submitting documentation for departmental approvals</w:t>
                        </w:r>
                      </w:p>
                      <w:p w14:paraId="14CDD8CD" w14:textId="77777777" w:rsidR="00FE5D4E" w:rsidRDefault="0064747A">
                        <w:pPr>
                          <w:numPr>
                            <w:ilvl w:val="0"/>
                            <w:numId w:val="1"/>
                          </w:numPr>
                          <w:spacing w:after="0" w:line="240" w:lineRule="auto"/>
                          <w:ind w:left="720" w:hanging="360"/>
                        </w:pPr>
                        <w:r>
                          <w:rPr>
                            <w:rFonts w:ascii="Arial" w:eastAsia="Arial" w:hAnsi="Arial"/>
                            <w:color w:val="000000"/>
                          </w:rPr>
                          <w:t>Documentation submitted for second level supervisor approval or approval by other areas within MDHHS.</w:t>
                        </w:r>
                      </w:p>
                      <w:p w14:paraId="3802F0FD" w14:textId="77777777" w:rsidR="00FE5D4E" w:rsidRDefault="0064747A">
                        <w:pPr>
                          <w:numPr>
                            <w:ilvl w:val="0"/>
                            <w:numId w:val="1"/>
                          </w:numPr>
                          <w:spacing w:after="0" w:line="240" w:lineRule="auto"/>
                          <w:ind w:left="720" w:hanging="360"/>
                        </w:pPr>
                        <w:r>
                          <w:rPr>
                            <w:rFonts w:ascii="Arial" w:eastAsia="Arial" w:hAnsi="Arial"/>
                            <w:color w:val="000000"/>
                          </w:rPr>
                          <w:t xml:space="preserve">Selection of final locations for events.  </w:t>
                        </w:r>
                      </w:p>
                      <w:p w14:paraId="63E3DC72" w14:textId="77777777" w:rsidR="00FE5D4E" w:rsidRDefault="0064747A">
                        <w:pPr>
                          <w:numPr>
                            <w:ilvl w:val="0"/>
                            <w:numId w:val="1"/>
                          </w:numPr>
                          <w:spacing w:after="0" w:line="240" w:lineRule="auto"/>
                          <w:ind w:left="720" w:hanging="360"/>
                        </w:pPr>
                        <w:r>
                          <w:rPr>
                            <w:rFonts w:ascii="Arial" w:eastAsia="Arial" w:hAnsi="Arial"/>
                            <w:color w:val="000000"/>
                          </w:rPr>
                          <w:t xml:space="preserve">Any actions affecting policy or procedural changes </w:t>
                        </w:r>
                      </w:p>
                      <w:p w14:paraId="378CE6A5" w14:textId="77777777" w:rsidR="00FE5D4E" w:rsidRDefault="0064747A">
                        <w:pPr>
                          <w:numPr>
                            <w:ilvl w:val="0"/>
                            <w:numId w:val="1"/>
                          </w:numPr>
                          <w:spacing w:after="0" w:line="240" w:lineRule="auto"/>
                          <w:ind w:left="720" w:hanging="360"/>
                        </w:pPr>
                        <w:r>
                          <w:rPr>
                            <w:rFonts w:ascii="Arial" w:eastAsia="Arial" w:hAnsi="Arial"/>
                            <w:color w:val="000000"/>
                          </w:rPr>
                          <w:t xml:space="preserve">Projects that have the potential to impact other parts of the Department or state government. </w:t>
                        </w:r>
                      </w:p>
                      <w:p w14:paraId="33790AA1" w14:textId="77777777" w:rsidR="00FE5D4E" w:rsidRDefault="0064747A">
                        <w:pPr>
                          <w:numPr>
                            <w:ilvl w:val="0"/>
                            <w:numId w:val="1"/>
                          </w:numPr>
                          <w:spacing w:after="0" w:line="240" w:lineRule="auto"/>
                          <w:ind w:left="720" w:hanging="360"/>
                        </w:pPr>
                        <w:r>
                          <w:rPr>
                            <w:rFonts w:ascii="Arial" w:eastAsia="Arial" w:hAnsi="Arial"/>
                            <w:color w:val="000000"/>
                          </w:rPr>
                          <w:t xml:space="preserve">Correspondence </w:t>
                        </w:r>
                        <w:proofErr w:type="gramStart"/>
                        <w:r>
                          <w:rPr>
                            <w:rFonts w:ascii="Arial" w:eastAsia="Arial" w:hAnsi="Arial"/>
                            <w:color w:val="000000"/>
                          </w:rPr>
                          <w:t>to</w:t>
                        </w:r>
                        <w:proofErr w:type="gramEnd"/>
                        <w:r>
                          <w:rPr>
                            <w:rFonts w:ascii="Arial" w:eastAsia="Arial" w:hAnsi="Arial"/>
                            <w:color w:val="000000"/>
                          </w:rPr>
                          <w:t xml:space="preserve"> nursing stakeholders </w:t>
                        </w:r>
                      </w:p>
                      <w:p w14:paraId="45998F4A" w14:textId="77777777" w:rsidR="00FE5D4E" w:rsidRDefault="0064747A">
                        <w:pPr>
                          <w:numPr>
                            <w:ilvl w:val="0"/>
                            <w:numId w:val="1"/>
                          </w:numPr>
                          <w:spacing w:after="0" w:line="240" w:lineRule="auto"/>
                          <w:ind w:left="720" w:hanging="360"/>
                        </w:pPr>
                        <w:r>
                          <w:rPr>
                            <w:rFonts w:ascii="Arial" w:eastAsia="Arial" w:hAnsi="Arial"/>
                            <w:color w:val="000000"/>
                          </w:rPr>
                          <w:t>Decisions that are legally, politically, or financially sensitive</w:t>
                        </w:r>
                      </w:p>
                    </w:tc>
                  </w:tr>
                </w:tbl>
                <w:p w14:paraId="36AA55DA" w14:textId="77777777" w:rsidR="00FE5D4E" w:rsidRDefault="00FE5D4E">
                  <w:pPr>
                    <w:spacing w:after="0" w:line="240" w:lineRule="auto"/>
                  </w:pPr>
                </w:p>
              </w:tc>
            </w:tr>
          </w:tbl>
          <w:p w14:paraId="7AF5E50C" w14:textId="77777777" w:rsidR="00FE5D4E" w:rsidRDefault="00FE5D4E">
            <w:pPr>
              <w:spacing w:after="0" w:line="240" w:lineRule="auto"/>
            </w:pPr>
          </w:p>
        </w:tc>
        <w:tc>
          <w:tcPr>
            <w:tcW w:w="179" w:type="dxa"/>
          </w:tcPr>
          <w:p w14:paraId="186EF8DD" w14:textId="77777777" w:rsidR="00FE5D4E" w:rsidRDefault="00FE5D4E">
            <w:pPr>
              <w:pStyle w:val="EmptyCellLayoutStyle"/>
              <w:spacing w:after="0" w:line="240" w:lineRule="auto"/>
            </w:pPr>
          </w:p>
        </w:tc>
      </w:tr>
      <w:tr w:rsidR="00FE5D4E" w14:paraId="5988268E" w14:textId="77777777">
        <w:trPr>
          <w:trHeight w:val="100"/>
        </w:trPr>
        <w:tc>
          <w:tcPr>
            <w:tcW w:w="179" w:type="dxa"/>
          </w:tcPr>
          <w:p w14:paraId="6DF379A7" w14:textId="77777777" w:rsidR="00FE5D4E" w:rsidRDefault="00FE5D4E">
            <w:pPr>
              <w:pStyle w:val="EmptyCellLayoutStyle"/>
              <w:spacing w:after="0" w:line="240" w:lineRule="auto"/>
            </w:pPr>
          </w:p>
        </w:tc>
        <w:tc>
          <w:tcPr>
            <w:tcW w:w="0" w:type="dxa"/>
          </w:tcPr>
          <w:p w14:paraId="308EF594" w14:textId="77777777" w:rsidR="00FE5D4E" w:rsidRDefault="00FE5D4E">
            <w:pPr>
              <w:pStyle w:val="EmptyCellLayoutStyle"/>
              <w:spacing w:after="0" w:line="240" w:lineRule="auto"/>
            </w:pPr>
          </w:p>
        </w:tc>
        <w:tc>
          <w:tcPr>
            <w:tcW w:w="0" w:type="dxa"/>
          </w:tcPr>
          <w:p w14:paraId="776FF69E" w14:textId="77777777" w:rsidR="00FE5D4E" w:rsidRDefault="00FE5D4E">
            <w:pPr>
              <w:pStyle w:val="EmptyCellLayoutStyle"/>
              <w:spacing w:after="0" w:line="240" w:lineRule="auto"/>
            </w:pPr>
          </w:p>
        </w:tc>
        <w:tc>
          <w:tcPr>
            <w:tcW w:w="0" w:type="dxa"/>
          </w:tcPr>
          <w:p w14:paraId="1D551305" w14:textId="77777777" w:rsidR="00FE5D4E" w:rsidRDefault="00FE5D4E">
            <w:pPr>
              <w:pStyle w:val="EmptyCellLayoutStyle"/>
              <w:spacing w:after="0" w:line="240" w:lineRule="auto"/>
            </w:pPr>
          </w:p>
        </w:tc>
        <w:tc>
          <w:tcPr>
            <w:tcW w:w="0" w:type="dxa"/>
          </w:tcPr>
          <w:p w14:paraId="63C777F6" w14:textId="77777777" w:rsidR="00FE5D4E" w:rsidRDefault="00FE5D4E">
            <w:pPr>
              <w:pStyle w:val="EmptyCellLayoutStyle"/>
              <w:spacing w:after="0" w:line="240" w:lineRule="auto"/>
            </w:pPr>
          </w:p>
        </w:tc>
        <w:tc>
          <w:tcPr>
            <w:tcW w:w="0" w:type="dxa"/>
          </w:tcPr>
          <w:p w14:paraId="76520DB4" w14:textId="77777777" w:rsidR="00FE5D4E" w:rsidRDefault="00FE5D4E">
            <w:pPr>
              <w:pStyle w:val="EmptyCellLayoutStyle"/>
              <w:spacing w:after="0" w:line="240" w:lineRule="auto"/>
            </w:pPr>
          </w:p>
        </w:tc>
        <w:tc>
          <w:tcPr>
            <w:tcW w:w="0" w:type="dxa"/>
          </w:tcPr>
          <w:p w14:paraId="44E49D77" w14:textId="77777777" w:rsidR="00FE5D4E" w:rsidRDefault="00FE5D4E">
            <w:pPr>
              <w:pStyle w:val="EmptyCellLayoutStyle"/>
              <w:spacing w:after="0" w:line="240" w:lineRule="auto"/>
            </w:pPr>
          </w:p>
        </w:tc>
        <w:tc>
          <w:tcPr>
            <w:tcW w:w="2505" w:type="dxa"/>
          </w:tcPr>
          <w:p w14:paraId="1179A770" w14:textId="77777777" w:rsidR="00FE5D4E" w:rsidRDefault="00FE5D4E">
            <w:pPr>
              <w:pStyle w:val="EmptyCellLayoutStyle"/>
              <w:spacing w:after="0" w:line="240" w:lineRule="auto"/>
            </w:pPr>
          </w:p>
        </w:tc>
        <w:tc>
          <w:tcPr>
            <w:tcW w:w="6120" w:type="dxa"/>
          </w:tcPr>
          <w:p w14:paraId="031938ED" w14:textId="77777777" w:rsidR="00FE5D4E" w:rsidRDefault="00FE5D4E">
            <w:pPr>
              <w:pStyle w:val="EmptyCellLayoutStyle"/>
              <w:spacing w:after="0" w:line="240" w:lineRule="auto"/>
            </w:pPr>
          </w:p>
        </w:tc>
        <w:tc>
          <w:tcPr>
            <w:tcW w:w="2534" w:type="dxa"/>
          </w:tcPr>
          <w:p w14:paraId="79A98947" w14:textId="77777777" w:rsidR="00FE5D4E" w:rsidRDefault="00FE5D4E">
            <w:pPr>
              <w:pStyle w:val="EmptyCellLayoutStyle"/>
              <w:spacing w:after="0" w:line="240" w:lineRule="auto"/>
            </w:pPr>
          </w:p>
        </w:tc>
        <w:tc>
          <w:tcPr>
            <w:tcW w:w="179" w:type="dxa"/>
          </w:tcPr>
          <w:p w14:paraId="780456F0" w14:textId="77777777" w:rsidR="00FE5D4E" w:rsidRDefault="00FE5D4E">
            <w:pPr>
              <w:pStyle w:val="EmptyCellLayoutStyle"/>
              <w:spacing w:after="0" w:line="240" w:lineRule="auto"/>
            </w:pPr>
          </w:p>
        </w:tc>
      </w:tr>
      <w:tr w:rsidR="0081597D" w14:paraId="5774A294" w14:textId="77777777" w:rsidTr="0081597D">
        <w:tc>
          <w:tcPr>
            <w:tcW w:w="179" w:type="dxa"/>
          </w:tcPr>
          <w:p w14:paraId="573BE8AE" w14:textId="77777777" w:rsidR="00FE5D4E" w:rsidRDefault="00FE5D4E">
            <w:pPr>
              <w:pStyle w:val="EmptyCellLayoutStyle"/>
              <w:spacing w:after="0" w:line="240" w:lineRule="auto"/>
            </w:pPr>
          </w:p>
        </w:tc>
        <w:tc>
          <w:tcPr>
            <w:tcW w:w="0" w:type="dxa"/>
          </w:tcPr>
          <w:p w14:paraId="305A45E9" w14:textId="77777777" w:rsidR="00FE5D4E" w:rsidRDefault="00FE5D4E">
            <w:pPr>
              <w:pStyle w:val="EmptyCellLayoutStyle"/>
              <w:spacing w:after="0" w:line="240" w:lineRule="auto"/>
            </w:pPr>
          </w:p>
        </w:tc>
        <w:tc>
          <w:tcPr>
            <w:tcW w:w="0" w:type="dxa"/>
          </w:tcPr>
          <w:p w14:paraId="1238C84D" w14:textId="77777777" w:rsidR="00FE5D4E" w:rsidRDefault="00FE5D4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E5D4E" w14:paraId="48BAA945" w14:textId="77777777">
              <w:trPr>
                <w:trHeight w:val="459"/>
              </w:trPr>
              <w:tc>
                <w:tcPr>
                  <w:tcW w:w="0" w:type="dxa"/>
                  <w:tcBorders>
                    <w:top w:val="single" w:sz="15" w:space="0" w:color="000000"/>
                    <w:left w:val="single" w:sz="15" w:space="0" w:color="000000"/>
                  </w:tcBorders>
                </w:tcPr>
                <w:p w14:paraId="2768DE7B" w14:textId="77777777" w:rsidR="00FE5D4E" w:rsidRDefault="00FE5D4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E5D4E" w14:paraId="18CF2356" w14:textId="77777777">
                    <w:trPr>
                      <w:trHeight w:val="381"/>
                    </w:trPr>
                    <w:tc>
                      <w:tcPr>
                        <w:tcW w:w="11160" w:type="dxa"/>
                        <w:tcBorders>
                          <w:top w:val="nil"/>
                          <w:left w:val="nil"/>
                          <w:bottom w:val="nil"/>
                          <w:right w:val="nil"/>
                        </w:tcBorders>
                        <w:tcMar>
                          <w:top w:w="39" w:type="dxa"/>
                          <w:left w:w="39" w:type="dxa"/>
                          <w:bottom w:w="39" w:type="dxa"/>
                          <w:right w:w="39" w:type="dxa"/>
                        </w:tcMar>
                      </w:tcPr>
                      <w:p w14:paraId="7D2BEA79" w14:textId="77777777" w:rsidR="00FE5D4E" w:rsidRDefault="0064747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D8B6BFD" w14:textId="77777777" w:rsidR="00FE5D4E" w:rsidRDefault="00FE5D4E">
                  <w:pPr>
                    <w:spacing w:after="0" w:line="240" w:lineRule="auto"/>
                  </w:pPr>
                </w:p>
              </w:tc>
            </w:tr>
            <w:tr w:rsidR="00FE5D4E" w14:paraId="5427AAFD" w14:textId="77777777">
              <w:trPr>
                <w:trHeight w:val="80"/>
              </w:trPr>
              <w:tc>
                <w:tcPr>
                  <w:tcW w:w="0" w:type="dxa"/>
                  <w:tcBorders>
                    <w:left w:val="single" w:sz="15" w:space="0" w:color="000000"/>
                  </w:tcBorders>
                </w:tcPr>
                <w:p w14:paraId="3BFC862C" w14:textId="77777777" w:rsidR="00FE5D4E" w:rsidRDefault="00FE5D4E">
                  <w:pPr>
                    <w:pStyle w:val="EmptyCellLayoutStyle"/>
                    <w:spacing w:after="0" w:line="240" w:lineRule="auto"/>
                  </w:pPr>
                </w:p>
              </w:tc>
              <w:tc>
                <w:tcPr>
                  <w:tcW w:w="11159" w:type="dxa"/>
                  <w:tcBorders>
                    <w:right w:val="single" w:sz="15" w:space="0" w:color="000000"/>
                  </w:tcBorders>
                </w:tcPr>
                <w:p w14:paraId="61B4121C" w14:textId="77777777" w:rsidR="00FE5D4E" w:rsidRDefault="00FE5D4E">
                  <w:pPr>
                    <w:pStyle w:val="EmptyCellLayoutStyle"/>
                    <w:spacing w:after="0" w:line="240" w:lineRule="auto"/>
                  </w:pPr>
                </w:p>
              </w:tc>
            </w:tr>
            <w:tr w:rsidR="0081597D" w14:paraId="410F3796" w14:textId="77777777" w:rsidTr="0081597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E5D4E" w14:paraId="3AEA5D9E" w14:textId="77777777">
                    <w:trPr>
                      <w:trHeight w:val="212"/>
                    </w:trPr>
                    <w:tc>
                      <w:tcPr>
                        <w:tcW w:w="11160" w:type="dxa"/>
                        <w:tcBorders>
                          <w:top w:val="nil"/>
                          <w:left w:val="nil"/>
                          <w:bottom w:val="nil"/>
                          <w:right w:val="nil"/>
                        </w:tcBorders>
                        <w:tcMar>
                          <w:top w:w="39" w:type="dxa"/>
                          <w:left w:w="39" w:type="dxa"/>
                          <w:bottom w:w="39" w:type="dxa"/>
                          <w:right w:w="39" w:type="dxa"/>
                        </w:tcMar>
                      </w:tcPr>
                      <w:p w14:paraId="10D79E8E" w14:textId="77777777" w:rsidR="00FE5D4E" w:rsidRDefault="0064747A">
                        <w:pPr>
                          <w:spacing w:after="0" w:line="240" w:lineRule="auto"/>
                        </w:pPr>
                        <w:r>
                          <w:rPr>
                            <w:rFonts w:ascii="Arial" w:eastAsia="Arial" w:hAnsi="Arial"/>
                            <w:color w:val="000000"/>
                          </w:rPr>
                          <w:t xml:space="preserve">Regular sitting, standing, walking and </w:t>
                        </w:r>
                        <w:proofErr w:type="gramStart"/>
                        <w:r>
                          <w:rPr>
                            <w:rFonts w:ascii="Arial" w:eastAsia="Arial" w:hAnsi="Arial"/>
                            <w:color w:val="000000"/>
                          </w:rPr>
                          <w:t>use of</w:t>
                        </w:r>
                        <w:proofErr w:type="gramEnd"/>
                        <w:r>
                          <w:rPr>
                            <w:rFonts w:ascii="Arial" w:eastAsia="Arial" w:hAnsi="Arial"/>
                            <w:color w:val="000000"/>
                          </w:rPr>
                          <w:t xml:space="preserve"> a computer. Environmental conditions are consistent with that of a normal office environment.</w:t>
                        </w:r>
                      </w:p>
                    </w:tc>
                  </w:tr>
                </w:tbl>
                <w:p w14:paraId="4C163A6F" w14:textId="77777777" w:rsidR="00FE5D4E" w:rsidRDefault="00FE5D4E">
                  <w:pPr>
                    <w:spacing w:after="0" w:line="240" w:lineRule="auto"/>
                  </w:pPr>
                </w:p>
              </w:tc>
            </w:tr>
          </w:tbl>
          <w:p w14:paraId="7FD449C8" w14:textId="77777777" w:rsidR="00FE5D4E" w:rsidRDefault="00FE5D4E">
            <w:pPr>
              <w:spacing w:after="0" w:line="240" w:lineRule="auto"/>
            </w:pPr>
          </w:p>
        </w:tc>
        <w:tc>
          <w:tcPr>
            <w:tcW w:w="179" w:type="dxa"/>
          </w:tcPr>
          <w:p w14:paraId="76668E79" w14:textId="77777777" w:rsidR="00FE5D4E" w:rsidRDefault="00FE5D4E">
            <w:pPr>
              <w:pStyle w:val="EmptyCellLayoutStyle"/>
              <w:spacing w:after="0" w:line="240" w:lineRule="auto"/>
            </w:pPr>
          </w:p>
        </w:tc>
      </w:tr>
      <w:tr w:rsidR="00FE5D4E" w14:paraId="4BAA8152" w14:textId="77777777">
        <w:trPr>
          <w:trHeight w:val="99"/>
        </w:trPr>
        <w:tc>
          <w:tcPr>
            <w:tcW w:w="179" w:type="dxa"/>
          </w:tcPr>
          <w:p w14:paraId="308DF3E3" w14:textId="77777777" w:rsidR="00FE5D4E" w:rsidRDefault="00FE5D4E">
            <w:pPr>
              <w:pStyle w:val="EmptyCellLayoutStyle"/>
              <w:spacing w:after="0" w:line="240" w:lineRule="auto"/>
            </w:pPr>
          </w:p>
        </w:tc>
        <w:tc>
          <w:tcPr>
            <w:tcW w:w="0" w:type="dxa"/>
          </w:tcPr>
          <w:p w14:paraId="50D2296D" w14:textId="77777777" w:rsidR="00FE5D4E" w:rsidRDefault="00FE5D4E">
            <w:pPr>
              <w:pStyle w:val="EmptyCellLayoutStyle"/>
              <w:spacing w:after="0" w:line="240" w:lineRule="auto"/>
            </w:pPr>
          </w:p>
        </w:tc>
        <w:tc>
          <w:tcPr>
            <w:tcW w:w="0" w:type="dxa"/>
          </w:tcPr>
          <w:p w14:paraId="298C0BE6" w14:textId="77777777" w:rsidR="00FE5D4E" w:rsidRDefault="00FE5D4E">
            <w:pPr>
              <w:pStyle w:val="EmptyCellLayoutStyle"/>
              <w:spacing w:after="0" w:line="240" w:lineRule="auto"/>
            </w:pPr>
          </w:p>
        </w:tc>
        <w:tc>
          <w:tcPr>
            <w:tcW w:w="0" w:type="dxa"/>
          </w:tcPr>
          <w:p w14:paraId="7CB12D19" w14:textId="77777777" w:rsidR="00FE5D4E" w:rsidRDefault="00FE5D4E">
            <w:pPr>
              <w:pStyle w:val="EmptyCellLayoutStyle"/>
              <w:spacing w:after="0" w:line="240" w:lineRule="auto"/>
            </w:pPr>
          </w:p>
        </w:tc>
        <w:tc>
          <w:tcPr>
            <w:tcW w:w="0" w:type="dxa"/>
          </w:tcPr>
          <w:p w14:paraId="341C2147" w14:textId="77777777" w:rsidR="00FE5D4E" w:rsidRDefault="00FE5D4E">
            <w:pPr>
              <w:pStyle w:val="EmptyCellLayoutStyle"/>
              <w:spacing w:after="0" w:line="240" w:lineRule="auto"/>
            </w:pPr>
          </w:p>
        </w:tc>
        <w:tc>
          <w:tcPr>
            <w:tcW w:w="0" w:type="dxa"/>
          </w:tcPr>
          <w:p w14:paraId="36356AC0" w14:textId="77777777" w:rsidR="00FE5D4E" w:rsidRDefault="00FE5D4E">
            <w:pPr>
              <w:pStyle w:val="EmptyCellLayoutStyle"/>
              <w:spacing w:after="0" w:line="240" w:lineRule="auto"/>
            </w:pPr>
          </w:p>
        </w:tc>
        <w:tc>
          <w:tcPr>
            <w:tcW w:w="0" w:type="dxa"/>
          </w:tcPr>
          <w:p w14:paraId="3A4D05F1" w14:textId="77777777" w:rsidR="00FE5D4E" w:rsidRDefault="00FE5D4E">
            <w:pPr>
              <w:pStyle w:val="EmptyCellLayoutStyle"/>
              <w:spacing w:after="0" w:line="240" w:lineRule="auto"/>
            </w:pPr>
          </w:p>
        </w:tc>
        <w:tc>
          <w:tcPr>
            <w:tcW w:w="2505" w:type="dxa"/>
          </w:tcPr>
          <w:p w14:paraId="37E9BF40" w14:textId="77777777" w:rsidR="00FE5D4E" w:rsidRDefault="00FE5D4E">
            <w:pPr>
              <w:pStyle w:val="EmptyCellLayoutStyle"/>
              <w:spacing w:after="0" w:line="240" w:lineRule="auto"/>
            </w:pPr>
          </w:p>
        </w:tc>
        <w:tc>
          <w:tcPr>
            <w:tcW w:w="6120" w:type="dxa"/>
          </w:tcPr>
          <w:p w14:paraId="1D5AC5C8" w14:textId="77777777" w:rsidR="00FE5D4E" w:rsidRDefault="00FE5D4E">
            <w:pPr>
              <w:pStyle w:val="EmptyCellLayoutStyle"/>
              <w:spacing w:after="0" w:line="240" w:lineRule="auto"/>
            </w:pPr>
          </w:p>
        </w:tc>
        <w:tc>
          <w:tcPr>
            <w:tcW w:w="2534" w:type="dxa"/>
          </w:tcPr>
          <w:p w14:paraId="3E6240BB" w14:textId="77777777" w:rsidR="00FE5D4E" w:rsidRDefault="00FE5D4E">
            <w:pPr>
              <w:pStyle w:val="EmptyCellLayoutStyle"/>
              <w:spacing w:after="0" w:line="240" w:lineRule="auto"/>
            </w:pPr>
          </w:p>
        </w:tc>
        <w:tc>
          <w:tcPr>
            <w:tcW w:w="179" w:type="dxa"/>
          </w:tcPr>
          <w:p w14:paraId="5A5A0CD1" w14:textId="77777777" w:rsidR="00FE5D4E" w:rsidRDefault="00FE5D4E">
            <w:pPr>
              <w:pStyle w:val="EmptyCellLayoutStyle"/>
              <w:spacing w:after="0" w:line="240" w:lineRule="auto"/>
            </w:pPr>
          </w:p>
        </w:tc>
      </w:tr>
      <w:tr w:rsidR="0081597D" w14:paraId="496DDDE6" w14:textId="77777777" w:rsidTr="0081597D">
        <w:tc>
          <w:tcPr>
            <w:tcW w:w="179" w:type="dxa"/>
          </w:tcPr>
          <w:p w14:paraId="673006FF" w14:textId="77777777" w:rsidR="00FE5D4E" w:rsidRDefault="00FE5D4E">
            <w:pPr>
              <w:pStyle w:val="EmptyCellLayoutStyle"/>
              <w:spacing w:after="0" w:line="240" w:lineRule="auto"/>
            </w:pPr>
          </w:p>
        </w:tc>
        <w:tc>
          <w:tcPr>
            <w:tcW w:w="0" w:type="dxa"/>
          </w:tcPr>
          <w:p w14:paraId="3889472B" w14:textId="77777777" w:rsidR="00FE5D4E" w:rsidRDefault="00FE5D4E">
            <w:pPr>
              <w:pStyle w:val="EmptyCellLayoutStyle"/>
              <w:spacing w:after="0" w:line="240" w:lineRule="auto"/>
            </w:pPr>
          </w:p>
        </w:tc>
        <w:tc>
          <w:tcPr>
            <w:tcW w:w="0" w:type="dxa"/>
          </w:tcPr>
          <w:p w14:paraId="057C10FF" w14:textId="77777777" w:rsidR="00FE5D4E" w:rsidRDefault="00FE5D4E">
            <w:pPr>
              <w:pStyle w:val="EmptyCellLayoutStyle"/>
              <w:spacing w:after="0" w:line="240" w:lineRule="auto"/>
            </w:pPr>
          </w:p>
        </w:tc>
        <w:tc>
          <w:tcPr>
            <w:tcW w:w="0" w:type="dxa"/>
          </w:tcPr>
          <w:p w14:paraId="03A4A7FC" w14:textId="77777777" w:rsidR="00FE5D4E" w:rsidRDefault="00FE5D4E">
            <w:pPr>
              <w:pStyle w:val="EmptyCellLayoutStyle"/>
              <w:spacing w:after="0" w:line="240" w:lineRule="auto"/>
            </w:pPr>
          </w:p>
        </w:tc>
        <w:tc>
          <w:tcPr>
            <w:tcW w:w="0" w:type="dxa"/>
          </w:tcPr>
          <w:p w14:paraId="5ECD1B81" w14:textId="77777777" w:rsidR="00FE5D4E" w:rsidRDefault="00FE5D4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1597D" w14:paraId="41298DCD" w14:textId="77777777" w:rsidTr="0081597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E5D4E" w14:paraId="3D8EB519" w14:textId="77777777">
                    <w:trPr>
                      <w:trHeight w:val="462"/>
                    </w:trPr>
                    <w:tc>
                      <w:tcPr>
                        <w:tcW w:w="11160" w:type="dxa"/>
                        <w:tcBorders>
                          <w:top w:val="nil"/>
                          <w:left w:val="nil"/>
                          <w:bottom w:val="nil"/>
                          <w:right w:val="nil"/>
                        </w:tcBorders>
                        <w:tcMar>
                          <w:top w:w="39" w:type="dxa"/>
                          <w:left w:w="39" w:type="dxa"/>
                          <w:bottom w:w="39" w:type="dxa"/>
                          <w:right w:w="39" w:type="dxa"/>
                        </w:tcMar>
                      </w:tcPr>
                      <w:p w14:paraId="7DA4FD19" w14:textId="77777777" w:rsidR="00FE5D4E" w:rsidRDefault="0064747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6C6543A" w14:textId="77777777" w:rsidR="00FE5D4E" w:rsidRDefault="00FE5D4E">
                  <w:pPr>
                    <w:spacing w:after="0" w:line="240" w:lineRule="auto"/>
                  </w:pPr>
                </w:p>
              </w:tc>
            </w:tr>
            <w:tr w:rsidR="00FE5D4E" w14:paraId="3753CB6D" w14:textId="77777777">
              <w:trPr>
                <w:trHeight w:val="180"/>
              </w:trPr>
              <w:tc>
                <w:tcPr>
                  <w:tcW w:w="179" w:type="dxa"/>
                  <w:tcBorders>
                    <w:left w:val="single" w:sz="15" w:space="0" w:color="000000"/>
                  </w:tcBorders>
                </w:tcPr>
                <w:p w14:paraId="7231BC53" w14:textId="77777777" w:rsidR="00FE5D4E" w:rsidRDefault="00FE5D4E">
                  <w:pPr>
                    <w:pStyle w:val="EmptyCellLayoutStyle"/>
                    <w:spacing w:after="0" w:line="240" w:lineRule="auto"/>
                  </w:pPr>
                </w:p>
              </w:tc>
              <w:tc>
                <w:tcPr>
                  <w:tcW w:w="10800" w:type="dxa"/>
                </w:tcPr>
                <w:p w14:paraId="7912A799" w14:textId="77777777" w:rsidR="00FE5D4E" w:rsidRDefault="00FE5D4E">
                  <w:pPr>
                    <w:pStyle w:val="EmptyCellLayoutStyle"/>
                    <w:spacing w:after="0" w:line="240" w:lineRule="auto"/>
                  </w:pPr>
                </w:p>
              </w:tc>
              <w:tc>
                <w:tcPr>
                  <w:tcW w:w="180" w:type="dxa"/>
                  <w:tcBorders>
                    <w:right w:val="single" w:sz="15" w:space="0" w:color="000000"/>
                  </w:tcBorders>
                </w:tcPr>
                <w:p w14:paraId="5BB484B4" w14:textId="77777777" w:rsidR="00FE5D4E" w:rsidRDefault="00FE5D4E">
                  <w:pPr>
                    <w:pStyle w:val="EmptyCellLayoutStyle"/>
                    <w:spacing w:after="0" w:line="240" w:lineRule="auto"/>
                  </w:pPr>
                </w:p>
              </w:tc>
            </w:tr>
            <w:tr w:rsidR="0081597D" w14:paraId="171275A9" w14:textId="77777777" w:rsidTr="0081597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E5D4E" w14:paraId="0C1EB314" w14:textId="77777777">
                    <w:trPr>
                      <w:trHeight w:val="176"/>
                    </w:trPr>
                    <w:tc>
                      <w:tcPr>
                        <w:tcW w:w="10980" w:type="dxa"/>
                        <w:tcBorders>
                          <w:top w:val="nil"/>
                          <w:left w:val="nil"/>
                          <w:bottom w:val="nil"/>
                          <w:right w:val="nil"/>
                        </w:tcBorders>
                        <w:tcMar>
                          <w:top w:w="39" w:type="dxa"/>
                          <w:left w:w="39" w:type="dxa"/>
                          <w:bottom w:w="39" w:type="dxa"/>
                          <w:right w:w="39" w:type="dxa"/>
                        </w:tcMar>
                      </w:tcPr>
                      <w:p w14:paraId="24AFECDD" w14:textId="77777777" w:rsidR="00FE5D4E" w:rsidRDefault="0064747A">
                        <w:pPr>
                          <w:spacing w:after="0" w:line="240" w:lineRule="auto"/>
                        </w:pPr>
                        <w:r>
                          <w:rPr>
                            <w:rFonts w:ascii="Arial" w:eastAsia="Arial" w:hAnsi="Arial"/>
                            <w:b/>
                            <w:color w:val="000000"/>
                            <w:sz w:val="16"/>
                          </w:rPr>
                          <w:t>Additional Subordinates</w:t>
                        </w:r>
                      </w:p>
                    </w:tc>
                  </w:tr>
                </w:tbl>
                <w:p w14:paraId="10C8C31C" w14:textId="77777777" w:rsidR="00FE5D4E" w:rsidRDefault="00FE5D4E">
                  <w:pPr>
                    <w:spacing w:after="0" w:line="240" w:lineRule="auto"/>
                  </w:pPr>
                </w:p>
              </w:tc>
              <w:tc>
                <w:tcPr>
                  <w:tcW w:w="180" w:type="dxa"/>
                  <w:tcBorders>
                    <w:right w:val="single" w:sz="15" w:space="0" w:color="000000"/>
                  </w:tcBorders>
                </w:tcPr>
                <w:p w14:paraId="57B35D63" w14:textId="77777777" w:rsidR="00FE5D4E" w:rsidRDefault="00FE5D4E">
                  <w:pPr>
                    <w:pStyle w:val="EmptyCellLayoutStyle"/>
                    <w:spacing w:after="0" w:line="240" w:lineRule="auto"/>
                  </w:pPr>
                </w:p>
              </w:tc>
            </w:tr>
            <w:tr w:rsidR="00FE5D4E" w14:paraId="17FC6A68" w14:textId="77777777">
              <w:trPr>
                <w:trHeight w:val="40"/>
              </w:trPr>
              <w:tc>
                <w:tcPr>
                  <w:tcW w:w="179" w:type="dxa"/>
                  <w:tcBorders>
                    <w:left w:val="single" w:sz="15" w:space="0" w:color="000000"/>
                  </w:tcBorders>
                </w:tcPr>
                <w:p w14:paraId="3A389967" w14:textId="77777777" w:rsidR="00FE5D4E" w:rsidRDefault="00FE5D4E">
                  <w:pPr>
                    <w:pStyle w:val="EmptyCellLayoutStyle"/>
                    <w:spacing w:after="0" w:line="240" w:lineRule="auto"/>
                  </w:pPr>
                </w:p>
              </w:tc>
              <w:tc>
                <w:tcPr>
                  <w:tcW w:w="10800" w:type="dxa"/>
                </w:tcPr>
                <w:p w14:paraId="2861E96C" w14:textId="77777777" w:rsidR="00FE5D4E" w:rsidRDefault="00FE5D4E">
                  <w:pPr>
                    <w:pStyle w:val="EmptyCellLayoutStyle"/>
                    <w:spacing w:after="0" w:line="240" w:lineRule="auto"/>
                  </w:pPr>
                </w:p>
              </w:tc>
              <w:tc>
                <w:tcPr>
                  <w:tcW w:w="180" w:type="dxa"/>
                  <w:tcBorders>
                    <w:right w:val="single" w:sz="15" w:space="0" w:color="000000"/>
                  </w:tcBorders>
                </w:tcPr>
                <w:p w14:paraId="4F44A861" w14:textId="77777777" w:rsidR="00FE5D4E" w:rsidRDefault="00FE5D4E">
                  <w:pPr>
                    <w:pStyle w:val="EmptyCellLayoutStyle"/>
                    <w:spacing w:after="0" w:line="240" w:lineRule="auto"/>
                  </w:pPr>
                </w:p>
              </w:tc>
            </w:tr>
            <w:tr w:rsidR="00FE5D4E" w14:paraId="466965B3" w14:textId="77777777">
              <w:trPr>
                <w:trHeight w:val="290"/>
              </w:trPr>
              <w:tc>
                <w:tcPr>
                  <w:tcW w:w="179" w:type="dxa"/>
                  <w:tcBorders>
                    <w:left w:val="single" w:sz="15" w:space="0" w:color="000000"/>
                  </w:tcBorders>
                </w:tcPr>
                <w:p w14:paraId="498AD11A" w14:textId="77777777" w:rsidR="00FE5D4E" w:rsidRDefault="00FE5D4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E5D4E" w14:paraId="1590212B" w14:textId="77777777">
                    <w:trPr>
                      <w:trHeight w:val="212"/>
                    </w:trPr>
                    <w:tc>
                      <w:tcPr>
                        <w:tcW w:w="10800" w:type="dxa"/>
                        <w:tcBorders>
                          <w:top w:val="nil"/>
                          <w:left w:val="nil"/>
                          <w:bottom w:val="nil"/>
                          <w:right w:val="nil"/>
                        </w:tcBorders>
                        <w:tcMar>
                          <w:top w:w="39" w:type="dxa"/>
                          <w:left w:w="39" w:type="dxa"/>
                          <w:bottom w:w="39" w:type="dxa"/>
                          <w:right w:w="39" w:type="dxa"/>
                        </w:tcMar>
                      </w:tcPr>
                      <w:p w14:paraId="6D84AA8F" w14:textId="77777777" w:rsidR="00FE5D4E" w:rsidRDefault="00FE5D4E">
                        <w:pPr>
                          <w:spacing w:after="0" w:line="240" w:lineRule="auto"/>
                        </w:pPr>
                      </w:p>
                    </w:tc>
                  </w:tr>
                </w:tbl>
                <w:p w14:paraId="555533C7" w14:textId="77777777" w:rsidR="00FE5D4E" w:rsidRDefault="00FE5D4E">
                  <w:pPr>
                    <w:spacing w:after="0" w:line="240" w:lineRule="auto"/>
                  </w:pPr>
                </w:p>
              </w:tc>
              <w:tc>
                <w:tcPr>
                  <w:tcW w:w="180" w:type="dxa"/>
                  <w:tcBorders>
                    <w:right w:val="single" w:sz="15" w:space="0" w:color="000000"/>
                  </w:tcBorders>
                </w:tcPr>
                <w:p w14:paraId="40B04C3C" w14:textId="77777777" w:rsidR="00FE5D4E" w:rsidRDefault="00FE5D4E">
                  <w:pPr>
                    <w:pStyle w:val="EmptyCellLayoutStyle"/>
                    <w:spacing w:after="0" w:line="240" w:lineRule="auto"/>
                  </w:pPr>
                </w:p>
              </w:tc>
            </w:tr>
            <w:tr w:rsidR="00FE5D4E" w14:paraId="46F5D124" w14:textId="77777777">
              <w:trPr>
                <w:trHeight w:val="104"/>
              </w:trPr>
              <w:tc>
                <w:tcPr>
                  <w:tcW w:w="179" w:type="dxa"/>
                  <w:tcBorders>
                    <w:left w:val="single" w:sz="15" w:space="0" w:color="000000"/>
                    <w:bottom w:val="single" w:sz="15" w:space="0" w:color="000000"/>
                  </w:tcBorders>
                </w:tcPr>
                <w:p w14:paraId="546F5DF1" w14:textId="77777777" w:rsidR="00FE5D4E" w:rsidRDefault="00FE5D4E">
                  <w:pPr>
                    <w:pStyle w:val="EmptyCellLayoutStyle"/>
                    <w:spacing w:after="0" w:line="240" w:lineRule="auto"/>
                  </w:pPr>
                </w:p>
              </w:tc>
              <w:tc>
                <w:tcPr>
                  <w:tcW w:w="10800" w:type="dxa"/>
                  <w:tcBorders>
                    <w:bottom w:val="single" w:sz="15" w:space="0" w:color="000000"/>
                  </w:tcBorders>
                </w:tcPr>
                <w:p w14:paraId="4F73BF31"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267A9012" w14:textId="77777777" w:rsidR="00FE5D4E" w:rsidRDefault="00FE5D4E">
                  <w:pPr>
                    <w:pStyle w:val="EmptyCellLayoutStyle"/>
                    <w:spacing w:after="0" w:line="240" w:lineRule="auto"/>
                  </w:pPr>
                </w:p>
              </w:tc>
            </w:tr>
          </w:tbl>
          <w:p w14:paraId="5F651A4F" w14:textId="77777777" w:rsidR="00FE5D4E" w:rsidRDefault="00FE5D4E">
            <w:pPr>
              <w:spacing w:after="0" w:line="240" w:lineRule="auto"/>
            </w:pPr>
          </w:p>
        </w:tc>
        <w:tc>
          <w:tcPr>
            <w:tcW w:w="179" w:type="dxa"/>
          </w:tcPr>
          <w:p w14:paraId="0920C68E" w14:textId="77777777" w:rsidR="00FE5D4E" w:rsidRDefault="00FE5D4E">
            <w:pPr>
              <w:pStyle w:val="EmptyCellLayoutStyle"/>
              <w:spacing w:after="0" w:line="240" w:lineRule="auto"/>
            </w:pPr>
          </w:p>
        </w:tc>
      </w:tr>
      <w:tr w:rsidR="00FE5D4E" w14:paraId="17F1B7E6" w14:textId="77777777">
        <w:trPr>
          <w:trHeight w:val="123"/>
        </w:trPr>
        <w:tc>
          <w:tcPr>
            <w:tcW w:w="179" w:type="dxa"/>
          </w:tcPr>
          <w:p w14:paraId="16E68FC2" w14:textId="77777777" w:rsidR="00FE5D4E" w:rsidRDefault="00FE5D4E">
            <w:pPr>
              <w:pStyle w:val="EmptyCellLayoutStyle"/>
              <w:spacing w:after="0" w:line="240" w:lineRule="auto"/>
            </w:pPr>
          </w:p>
        </w:tc>
        <w:tc>
          <w:tcPr>
            <w:tcW w:w="0" w:type="dxa"/>
          </w:tcPr>
          <w:p w14:paraId="2625B8BB" w14:textId="77777777" w:rsidR="00FE5D4E" w:rsidRDefault="00FE5D4E">
            <w:pPr>
              <w:pStyle w:val="EmptyCellLayoutStyle"/>
              <w:spacing w:after="0" w:line="240" w:lineRule="auto"/>
            </w:pPr>
          </w:p>
        </w:tc>
        <w:tc>
          <w:tcPr>
            <w:tcW w:w="0" w:type="dxa"/>
          </w:tcPr>
          <w:p w14:paraId="102C9AB4" w14:textId="77777777" w:rsidR="00FE5D4E" w:rsidRDefault="00FE5D4E">
            <w:pPr>
              <w:pStyle w:val="EmptyCellLayoutStyle"/>
              <w:spacing w:after="0" w:line="240" w:lineRule="auto"/>
            </w:pPr>
          </w:p>
        </w:tc>
        <w:tc>
          <w:tcPr>
            <w:tcW w:w="0" w:type="dxa"/>
          </w:tcPr>
          <w:p w14:paraId="1A37AAC8" w14:textId="77777777" w:rsidR="00FE5D4E" w:rsidRDefault="00FE5D4E">
            <w:pPr>
              <w:pStyle w:val="EmptyCellLayoutStyle"/>
              <w:spacing w:after="0" w:line="240" w:lineRule="auto"/>
            </w:pPr>
          </w:p>
        </w:tc>
        <w:tc>
          <w:tcPr>
            <w:tcW w:w="0" w:type="dxa"/>
          </w:tcPr>
          <w:p w14:paraId="649F87C1" w14:textId="77777777" w:rsidR="00FE5D4E" w:rsidRDefault="00FE5D4E">
            <w:pPr>
              <w:pStyle w:val="EmptyCellLayoutStyle"/>
              <w:spacing w:after="0" w:line="240" w:lineRule="auto"/>
            </w:pPr>
          </w:p>
        </w:tc>
        <w:tc>
          <w:tcPr>
            <w:tcW w:w="0" w:type="dxa"/>
          </w:tcPr>
          <w:p w14:paraId="5727F3CB" w14:textId="77777777" w:rsidR="00FE5D4E" w:rsidRDefault="00FE5D4E">
            <w:pPr>
              <w:pStyle w:val="EmptyCellLayoutStyle"/>
              <w:spacing w:after="0" w:line="240" w:lineRule="auto"/>
            </w:pPr>
          </w:p>
        </w:tc>
        <w:tc>
          <w:tcPr>
            <w:tcW w:w="0" w:type="dxa"/>
          </w:tcPr>
          <w:p w14:paraId="32C0962D" w14:textId="77777777" w:rsidR="00FE5D4E" w:rsidRDefault="00FE5D4E">
            <w:pPr>
              <w:pStyle w:val="EmptyCellLayoutStyle"/>
              <w:spacing w:after="0" w:line="240" w:lineRule="auto"/>
            </w:pPr>
          </w:p>
        </w:tc>
        <w:tc>
          <w:tcPr>
            <w:tcW w:w="2505" w:type="dxa"/>
          </w:tcPr>
          <w:p w14:paraId="214E179D" w14:textId="77777777" w:rsidR="00FE5D4E" w:rsidRDefault="00FE5D4E">
            <w:pPr>
              <w:pStyle w:val="EmptyCellLayoutStyle"/>
              <w:spacing w:after="0" w:line="240" w:lineRule="auto"/>
            </w:pPr>
          </w:p>
        </w:tc>
        <w:tc>
          <w:tcPr>
            <w:tcW w:w="6120" w:type="dxa"/>
          </w:tcPr>
          <w:p w14:paraId="4BEC9EA7" w14:textId="77777777" w:rsidR="00FE5D4E" w:rsidRDefault="00FE5D4E">
            <w:pPr>
              <w:pStyle w:val="EmptyCellLayoutStyle"/>
              <w:spacing w:after="0" w:line="240" w:lineRule="auto"/>
            </w:pPr>
          </w:p>
        </w:tc>
        <w:tc>
          <w:tcPr>
            <w:tcW w:w="2534" w:type="dxa"/>
          </w:tcPr>
          <w:p w14:paraId="4F8F447C" w14:textId="77777777" w:rsidR="00FE5D4E" w:rsidRDefault="00FE5D4E">
            <w:pPr>
              <w:pStyle w:val="EmptyCellLayoutStyle"/>
              <w:spacing w:after="0" w:line="240" w:lineRule="auto"/>
            </w:pPr>
          </w:p>
        </w:tc>
        <w:tc>
          <w:tcPr>
            <w:tcW w:w="179" w:type="dxa"/>
          </w:tcPr>
          <w:p w14:paraId="46431E64" w14:textId="77777777" w:rsidR="00FE5D4E" w:rsidRDefault="00FE5D4E">
            <w:pPr>
              <w:pStyle w:val="EmptyCellLayoutStyle"/>
              <w:spacing w:after="0" w:line="240" w:lineRule="auto"/>
            </w:pPr>
          </w:p>
        </w:tc>
      </w:tr>
      <w:tr w:rsidR="0081597D" w14:paraId="53388812" w14:textId="77777777" w:rsidTr="0081597D">
        <w:tc>
          <w:tcPr>
            <w:tcW w:w="179" w:type="dxa"/>
          </w:tcPr>
          <w:p w14:paraId="2F28B6AA" w14:textId="77777777" w:rsidR="00FE5D4E" w:rsidRDefault="00FE5D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1597D" w14:paraId="62DB648C" w14:textId="77777777" w:rsidTr="0081597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E5D4E" w14:paraId="085AA4E3" w14:textId="77777777">
                    <w:trPr>
                      <w:trHeight w:val="192"/>
                    </w:trPr>
                    <w:tc>
                      <w:tcPr>
                        <w:tcW w:w="11160" w:type="dxa"/>
                        <w:tcBorders>
                          <w:top w:val="nil"/>
                          <w:left w:val="nil"/>
                          <w:bottom w:val="nil"/>
                          <w:right w:val="nil"/>
                        </w:tcBorders>
                        <w:tcMar>
                          <w:top w:w="39" w:type="dxa"/>
                          <w:left w:w="39" w:type="dxa"/>
                          <w:bottom w:w="39" w:type="dxa"/>
                          <w:right w:w="39" w:type="dxa"/>
                        </w:tcMar>
                      </w:tcPr>
                      <w:p w14:paraId="47F475DE" w14:textId="77777777" w:rsidR="00FE5D4E" w:rsidRDefault="0064747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87446C6" w14:textId="77777777" w:rsidR="00FE5D4E" w:rsidRDefault="00FE5D4E">
                  <w:pPr>
                    <w:spacing w:after="0" w:line="240" w:lineRule="auto"/>
                  </w:pPr>
                </w:p>
              </w:tc>
            </w:tr>
            <w:tr w:rsidR="00FE5D4E" w14:paraId="4A6F00E5" w14:textId="77777777">
              <w:trPr>
                <w:trHeight w:val="80"/>
              </w:trPr>
              <w:tc>
                <w:tcPr>
                  <w:tcW w:w="900" w:type="dxa"/>
                  <w:tcBorders>
                    <w:left w:val="single" w:sz="15" w:space="0" w:color="000000"/>
                  </w:tcBorders>
                </w:tcPr>
                <w:p w14:paraId="15AD3657" w14:textId="77777777" w:rsidR="00FE5D4E" w:rsidRDefault="00FE5D4E">
                  <w:pPr>
                    <w:pStyle w:val="EmptyCellLayoutStyle"/>
                    <w:spacing w:after="0" w:line="240" w:lineRule="auto"/>
                  </w:pPr>
                </w:p>
              </w:tc>
              <w:tc>
                <w:tcPr>
                  <w:tcW w:w="359" w:type="dxa"/>
                </w:tcPr>
                <w:p w14:paraId="310A552A" w14:textId="77777777" w:rsidR="00FE5D4E" w:rsidRDefault="00FE5D4E">
                  <w:pPr>
                    <w:pStyle w:val="EmptyCellLayoutStyle"/>
                    <w:spacing w:after="0" w:line="240" w:lineRule="auto"/>
                  </w:pPr>
                </w:p>
              </w:tc>
              <w:tc>
                <w:tcPr>
                  <w:tcW w:w="180" w:type="dxa"/>
                </w:tcPr>
                <w:p w14:paraId="7471F084" w14:textId="77777777" w:rsidR="00FE5D4E" w:rsidRDefault="00FE5D4E">
                  <w:pPr>
                    <w:pStyle w:val="EmptyCellLayoutStyle"/>
                    <w:spacing w:after="0" w:line="240" w:lineRule="auto"/>
                  </w:pPr>
                </w:p>
              </w:tc>
              <w:tc>
                <w:tcPr>
                  <w:tcW w:w="3240" w:type="dxa"/>
                </w:tcPr>
                <w:p w14:paraId="5224E400" w14:textId="77777777" w:rsidR="00FE5D4E" w:rsidRDefault="00FE5D4E">
                  <w:pPr>
                    <w:pStyle w:val="EmptyCellLayoutStyle"/>
                    <w:spacing w:after="0" w:line="240" w:lineRule="auto"/>
                  </w:pPr>
                </w:p>
              </w:tc>
              <w:tc>
                <w:tcPr>
                  <w:tcW w:w="2160" w:type="dxa"/>
                </w:tcPr>
                <w:p w14:paraId="6C4BAB24" w14:textId="77777777" w:rsidR="00FE5D4E" w:rsidRDefault="00FE5D4E">
                  <w:pPr>
                    <w:pStyle w:val="EmptyCellLayoutStyle"/>
                    <w:spacing w:after="0" w:line="240" w:lineRule="auto"/>
                  </w:pPr>
                </w:p>
              </w:tc>
              <w:tc>
                <w:tcPr>
                  <w:tcW w:w="359" w:type="dxa"/>
                </w:tcPr>
                <w:p w14:paraId="2DF1676F" w14:textId="77777777" w:rsidR="00FE5D4E" w:rsidRDefault="00FE5D4E">
                  <w:pPr>
                    <w:pStyle w:val="EmptyCellLayoutStyle"/>
                    <w:spacing w:after="0" w:line="240" w:lineRule="auto"/>
                  </w:pPr>
                </w:p>
              </w:tc>
              <w:tc>
                <w:tcPr>
                  <w:tcW w:w="180" w:type="dxa"/>
                </w:tcPr>
                <w:p w14:paraId="2119E1C5" w14:textId="77777777" w:rsidR="00FE5D4E" w:rsidRDefault="00FE5D4E">
                  <w:pPr>
                    <w:pStyle w:val="EmptyCellLayoutStyle"/>
                    <w:spacing w:after="0" w:line="240" w:lineRule="auto"/>
                  </w:pPr>
                </w:p>
              </w:tc>
              <w:tc>
                <w:tcPr>
                  <w:tcW w:w="3240" w:type="dxa"/>
                </w:tcPr>
                <w:p w14:paraId="78F7113D" w14:textId="77777777" w:rsidR="00FE5D4E" w:rsidRDefault="00FE5D4E">
                  <w:pPr>
                    <w:pStyle w:val="EmptyCellLayoutStyle"/>
                    <w:spacing w:after="0" w:line="240" w:lineRule="auto"/>
                  </w:pPr>
                </w:p>
              </w:tc>
              <w:tc>
                <w:tcPr>
                  <w:tcW w:w="539" w:type="dxa"/>
                  <w:tcBorders>
                    <w:right w:val="single" w:sz="15" w:space="0" w:color="000000"/>
                  </w:tcBorders>
                </w:tcPr>
                <w:p w14:paraId="395D46B9" w14:textId="77777777" w:rsidR="00FE5D4E" w:rsidRDefault="00FE5D4E">
                  <w:pPr>
                    <w:pStyle w:val="EmptyCellLayoutStyle"/>
                    <w:spacing w:after="0" w:line="240" w:lineRule="auto"/>
                  </w:pPr>
                </w:p>
              </w:tc>
            </w:tr>
            <w:tr w:rsidR="00FE5D4E" w14:paraId="5DA14740" w14:textId="77777777">
              <w:trPr>
                <w:trHeight w:val="269"/>
              </w:trPr>
              <w:tc>
                <w:tcPr>
                  <w:tcW w:w="900" w:type="dxa"/>
                  <w:tcBorders>
                    <w:left w:val="single" w:sz="15" w:space="0" w:color="000000"/>
                  </w:tcBorders>
                </w:tcPr>
                <w:p w14:paraId="1F823B4B"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6975006D" w14:textId="77777777">
                    <w:trPr>
                      <w:trHeight w:val="212"/>
                    </w:trPr>
                    <w:tc>
                      <w:tcPr>
                        <w:tcW w:w="360" w:type="dxa"/>
                        <w:tcBorders>
                          <w:top w:val="nil"/>
                          <w:left w:val="nil"/>
                          <w:bottom w:val="nil"/>
                          <w:right w:val="nil"/>
                        </w:tcBorders>
                        <w:tcMar>
                          <w:top w:w="39" w:type="dxa"/>
                          <w:left w:w="39" w:type="dxa"/>
                          <w:bottom w:w="39" w:type="dxa"/>
                          <w:right w:w="39" w:type="dxa"/>
                        </w:tcMar>
                      </w:tcPr>
                      <w:p w14:paraId="62296783" w14:textId="77777777" w:rsidR="00FE5D4E" w:rsidRDefault="0064747A">
                        <w:pPr>
                          <w:spacing w:after="0" w:line="240" w:lineRule="auto"/>
                        </w:pPr>
                        <w:r>
                          <w:rPr>
                            <w:rFonts w:ascii="Arial" w:eastAsia="Arial" w:hAnsi="Arial"/>
                            <w:color w:val="000000"/>
                          </w:rPr>
                          <w:t>N</w:t>
                        </w:r>
                      </w:p>
                    </w:tc>
                  </w:tr>
                </w:tbl>
                <w:p w14:paraId="489E4EC2" w14:textId="77777777" w:rsidR="00FE5D4E" w:rsidRDefault="00FE5D4E">
                  <w:pPr>
                    <w:spacing w:after="0" w:line="240" w:lineRule="auto"/>
                  </w:pPr>
                </w:p>
              </w:tc>
              <w:tc>
                <w:tcPr>
                  <w:tcW w:w="180" w:type="dxa"/>
                </w:tcPr>
                <w:p w14:paraId="7C40374C"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E5D4E" w14:paraId="123E9D9F" w14:textId="77777777">
                    <w:trPr>
                      <w:trHeight w:val="192"/>
                    </w:trPr>
                    <w:tc>
                      <w:tcPr>
                        <w:tcW w:w="3240" w:type="dxa"/>
                        <w:tcBorders>
                          <w:top w:val="nil"/>
                          <w:left w:val="nil"/>
                          <w:bottom w:val="nil"/>
                          <w:right w:val="nil"/>
                        </w:tcBorders>
                        <w:tcMar>
                          <w:top w:w="39" w:type="dxa"/>
                          <w:left w:w="39" w:type="dxa"/>
                          <w:bottom w:w="39" w:type="dxa"/>
                          <w:right w:w="39" w:type="dxa"/>
                        </w:tcMar>
                      </w:tcPr>
                      <w:p w14:paraId="4696621C" w14:textId="77777777" w:rsidR="00FE5D4E" w:rsidRDefault="0064747A">
                        <w:pPr>
                          <w:spacing w:after="0" w:line="240" w:lineRule="auto"/>
                        </w:pPr>
                        <w:r>
                          <w:rPr>
                            <w:rFonts w:ascii="Arial" w:eastAsia="Arial" w:hAnsi="Arial"/>
                            <w:color w:val="000000"/>
                            <w:sz w:val="16"/>
                          </w:rPr>
                          <w:t>Complete and sign service ratings.</w:t>
                        </w:r>
                      </w:p>
                    </w:tc>
                  </w:tr>
                </w:tbl>
                <w:p w14:paraId="0731A140" w14:textId="77777777" w:rsidR="00FE5D4E" w:rsidRDefault="00FE5D4E">
                  <w:pPr>
                    <w:spacing w:after="0" w:line="240" w:lineRule="auto"/>
                  </w:pPr>
                </w:p>
              </w:tc>
              <w:tc>
                <w:tcPr>
                  <w:tcW w:w="2160" w:type="dxa"/>
                </w:tcPr>
                <w:p w14:paraId="1603C87A"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5DC6D2D1" w14:textId="77777777">
                    <w:trPr>
                      <w:trHeight w:val="212"/>
                    </w:trPr>
                    <w:tc>
                      <w:tcPr>
                        <w:tcW w:w="360" w:type="dxa"/>
                        <w:tcBorders>
                          <w:top w:val="nil"/>
                          <w:left w:val="nil"/>
                          <w:bottom w:val="nil"/>
                          <w:right w:val="nil"/>
                        </w:tcBorders>
                        <w:tcMar>
                          <w:top w:w="39" w:type="dxa"/>
                          <w:left w:w="39" w:type="dxa"/>
                          <w:bottom w:w="39" w:type="dxa"/>
                          <w:right w:w="39" w:type="dxa"/>
                        </w:tcMar>
                      </w:tcPr>
                      <w:p w14:paraId="2A2EBAF3" w14:textId="77777777" w:rsidR="00FE5D4E" w:rsidRDefault="0064747A">
                        <w:pPr>
                          <w:spacing w:after="0" w:line="240" w:lineRule="auto"/>
                        </w:pPr>
                        <w:r>
                          <w:rPr>
                            <w:rFonts w:ascii="Arial" w:eastAsia="Arial" w:hAnsi="Arial"/>
                            <w:color w:val="000000"/>
                          </w:rPr>
                          <w:t>N</w:t>
                        </w:r>
                      </w:p>
                    </w:tc>
                  </w:tr>
                </w:tbl>
                <w:p w14:paraId="2F929443" w14:textId="77777777" w:rsidR="00FE5D4E" w:rsidRDefault="00FE5D4E">
                  <w:pPr>
                    <w:spacing w:after="0" w:line="240" w:lineRule="auto"/>
                  </w:pPr>
                </w:p>
              </w:tc>
              <w:tc>
                <w:tcPr>
                  <w:tcW w:w="180" w:type="dxa"/>
                </w:tcPr>
                <w:p w14:paraId="254E9D3E"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E5D4E" w14:paraId="2EEA2AF5" w14:textId="77777777">
                    <w:trPr>
                      <w:trHeight w:val="192"/>
                    </w:trPr>
                    <w:tc>
                      <w:tcPr>
                        <w:tcW w:w="3240" w:type="dxa"/>
                        <w:tcBorders>
                          <w:top w:val="nil"/>
                          <w:left w:val="nil"/>
                          <w:bottom w:val="nil"/>
                          <w:right w:val="nil"/>
                        </w:tcBorders>
                        <w:tcMar>
                          <w:top w:w="39" w:type="dxa"/>
                          <w:left w:w="39" w:type="dxa"/>
                          <w:bottom w:w="39" w:type="dxa"/>
                          <w:right w:w="39" w:type="dxa"/>
                        </w:tcMar>
                      </w:tcPr>
                      <w:p w14:paraId="53F31143" w14:textId="77777777" w:rsidR="00FE5D4E" w:rsidRDefault="0064747A">
                        <w:pPr>
                          <w:spacing w:after="0" w:line="240" w:lineRule="auto"/>
                        </w:pPr>
                        <w:r>
                          <w:rPr>
                            <w:rFonts w:ascii="Arial" w:eastAsia="Arial" w:hAnsi="Arial"/>
                            <w:color w:val="000000"/>
                            <w:sz w:val="16"/>
                          </w:rPr>
                          <w:t>Assign work.</w:t>
                        </w:r>
                      </w:p>
                    </w:tc>
                  </w:tr>
                </w:tbl>
                <w:p w14:paraId="687EB6E4" w14:textId="77777777" w:rsidR="00FE5D4E" w:rsidRDefault="00FE5D4E">
                  <w:pPr>
                    <w:spacing w:after="0" w:line="240" w:lineRule="auto"/>
                  </w:pPr>
                </w:p>
              </w:tc>
              <w:tc>
                <w:tcPr>
                  <w:tcW w:w="539" w:type="dxa"/>
                  <w:tcBorders>
                    <w:right w:val="single" w:sz="15" w:space="0" w:color="000000"/>
                  </w:tcBorders>
                </w:tcPr>
                <w:p w14:paraId="603B4A61" w14:textId="77777777" w:rsidR="00FE5D4E" w:rsidRDefault="00FE5D4E">
                  <w:pPr>
                    <w:pStyle w:val="EmptyCellLayoutStyle"/>
                    <w:spacing w:after="0" w:line="240" w:lineRule="auto"/>
                  </w:pPr>
                </w:p>
              </w:tc>
            </w:tr>
            <w:tr w:rsidR="00FE5D4E" w14:paraId="190BB138" w14:textId="77777777">
              <w:trPr>
                <w:trHeight w:val="20"/>
              </w:trPr>
              <w:tc>
                <w:tcPr>
                  <w:tcW w:w="900" w:type="dxa"/>
                  <w:tcBorders>
                    <w:left w:val="single" w:sz="15" w:space="0" w:color="000000"/>
                  </w:tcBorders>
                </w:tcPr>
                <w:p w14:paraId="0F373E31" w14:textId="77777777" w:rsidR="00FE5D4E" w:rsidRDefault="00FE5D4E">
                  <w:pPr>
                    <w:pStyle w:val="EmptyCellLayoutStyle"/>
                    <w:spacing w:after="0" w:line="240" w:lineRule="auto"/>
                  </w:pPr>
                </w:p>
              </w:tc>
              <w:tc>
                <w:tcPr>
                  <w:tcW w:w="359" w:type="dxa"/>
                  <w:vMerge/>
                </w:tcPr>
                <w:p w14:paraId="55598C68" w14:textId="77777777" w:rsidR="00FE5D4E" w:rsidRDefault="00FE5D4E">
                  <w:pPr>
                    <w:pStyle w:val="EmptyCellLayoutStyle"/>
                    <w:spacing w:after="0" w:line="240" w:lineRule="auto"/>
                  </w:pPr>
                </w:p>
              </w:tc>
              <w:tc>
                <w:tcPr>
                  <w:tcW w:w="180" w:type="dxa"/>
                </w:tcPr>
                <w:p w14:paraId="676C4ADE" w14:textId="77777777" w:rsidR="00FE5D4E" w:rsidRDefault="00FE5D4E">
                  <w:pPr>
                    <w:pStyle w:val="EmptyCellLayoutStyle"/>
                    <w:spacing w:after="0" w:line="240" w:lineRule="auto"/>
                  </w:pPr>
                </w:p>
              </w:tc>
              <w:tc>
                <w:tcPr>
                  <w:tcW w:w="3240" w:type="dxa"/>
                </w:tcPr>
                <w:p w14:paraId="408125BA" w14:textId="77777777" w:rsidR="00FE5D4E" w:rsidRDefault="00FE5D4E">
                  <w:pPr>
                    <w:pStyle w:val="EmptyCellLayoutStyle"/>
                    <w:spacing w:after="0" w:line="240" w:lineRule="auto"/>
                  </w:pPr>
                </w:p>
              </w:tc>
              <w:tc>
                <w:tcPr>
                  <w:tcW w:w="2160" w:type="dxa"/>
                </w:tcPr>
                <w:p w14:paraId="35912CCF" w14:textId="77777777" w:rsidR="00FE5D4E" w:rsidRDefault="00FE5D4E">
                  <w:pPr>
                    <w:pStyle w:val="EmptyCellLayoutStyle"/>
                    <w:spacing w:after="0" w:line="240" w:lineRule="auto"/>
                  </w:pPr>
                </w:p>
              </w:tc>
              <w:tc>
                <w:tcPr>
                  <w:tcW w:w="359" w:type="dxa"/>
                  <w:vMerge/>
                </w:tcPr>
                <w:p w14:paraId="1D70CBAE" w14:textId="77777777" w:rsidR="00FE5D4E" w:rsidRDefault="00FE5D4E">
                  <w:pPr>
                    <w:pStyle w:val="EmptyCellLayoutStyle"/>
                    <w:spacing w:after="0" w:line="240" w:lineRule="auto"/>
                  </w:pPr>
                </w:p>
              </w:tc>
              <w:tc>
                <w:tcPr>
                  <w:tcW w:w="180" w:type="dxa"/>
                </w:tcPr>
                <w:p w14:paraId="0B429AD2" w14:textId="77777777" w:rsidR="00FE5D4E" w:rsidRDefault="00FE5D4E">
                  <w:pPr>
                    <w:pStyle w:val="EmptyCellLayoutStyle"/>
                    <w:spacing w:after="0" w:line="240" w:lineRule="auto"/>
                  </w:pPr>
                </w:p>
              </w:tc>
              <w:tc>
                <w:tcPr>
                  <w:tcW w:w="3240" w:type="dxa"/>
                </w:tcPr>
                <w:p w14:paraId="153A1E24" w14:textId="77777777" w:rsidR="00FE5D4E" w:rsidRDefault="00FE5D4E">
                  <w:pPr>
                    <w:pStyle w:val="EmptyCellLayoutStyle"/>
                    <w:spacing w:after="0" w:line="240" w:lineRule="auto"/>
                  </w:pPr>
                </w:p>
              </w:tc>
              <w:tc>
                <w:tcPr>
                  <w:tcW w:w="539" w:type="dxa"/>
                  <w:tcBorders>
                    <w:right w:val="single" w:sz="15" w:space="0" w:color="000000"/>
                  </w:tcBorders>
                </w:tcPr>
                <w:p w14:paraId="71A3193A" w14:textId="77777777" w:rsidR="00FE5D4E" w:rsidRDefault="00FE5D4E">
                  <w:pPr>
                    <w:pStyle w:val="EmptyCellLayoutStyle"/>
                    <w:spacing w:after="0" w:line="240" w:lineRule="auto"/>
                  </w:pPr>
                </w:p>
              </w:tc>
            </w:tr>
            <w:tr w:rsidR="00FE5D4E" w14:paraId="2D3152C2" w14:textId="77777777">
              <w:trPr>
                <w:trHeight w:val="69"/>
              </w:trPr>
              <w:tc>
                <w:tcPr>
                  <w:tcW w:w="900" w:type="dxa"/>
                  <w:tcBorders>
                    <w:left w:val="single" w:sz="15" w:space="0" w:color="000000"/>
                  </w:tcBorders>
                </w:tcPr>
                <w:p w14:paraId="709A8197" w14:textId="77777777" w:rsidR="00FE5D4E" w:rsidRDefault="00FE5D4E">
                  <w:pPr>
                    <w:pStyle w:val="EmptyCellLayoutStyle"/>
                    <w:spacing w:after="0" w:line="240" w:lineRule="auto"/>
                  </w:pPr>
                </w:p>
              </w:tc>
              <w:tc>
                <w:tcPr>
                  <w:tcW w:w="359" w:type="dxa"/>
                </w:tcPr>
                <w:p w14:paraId="726A6C4C" w14:textId="77777777" w:rsidR="00FE5D4E" w:rsidRDefault="00FE5D4E">
                  <w:pPr>
                    <w:pStyle w:val="EmptyCellLayoutStyle"/>
                    <w:spacing w:after="0" w:line="240" w:lineRule="auto"/>
                  </w:pPr>
                </w:p>
              </w:tc>
              <w:tc>
                <w:tcPr>
                  <w:tcW w:w="180" w:type="dxa"/>
                </w:tcPr>
                <w:p w14:paraId="77C995EB" w14:textId="77777777" w:rsidR="00FE5D4E" w:rsidRDefault="00FE5D4E">
                  <w:pPr>
                    <w:pStyle w:val="EmptyCellLayoutStyle"/>
                    <w:spacing w:after="0" w:line="240" w:lineRule="auto"/>
                  </w:pPr>
                </w:p>
              </w:tc>
              <w:tc>
                <w:tcPr>
                  <w:tcW w:w="3240" w:type="dxa"/>
                </w:tcPr>
                <w:p w14:paraId="0B895162" w14:textId="77777777" w:rsidR="00FE5D4E" w:rsidRDefault="00FE5D4E">
                  <w:pPr>
                    <w:pStyle w:val="EmptyCellLayoutStyle"/>
                    <w:spacing w:after="0" w:line="240" w:lineRule="auto"/>
                  </w:pPr>
                </w:p>
              </w:tc>
              <w:tc>
                <w:tcPr>
                  <w:tcW w:w="2160" w:type="dxa"/>
                </w:tcPr>
                <w:p w14:paraId="2E03DD91" w14:textId="77777777" w:rsidR="00FE5D4E" w:rsidRDefault="00FE5D4E">
                  <w:pPr>
                    <w:pStyle w:val="EmptyCellLayoutStyle"/>
                    <w:spacing w:after="0" w:line="240" w:lineRule="auto"/>
                  </w:pPr>
                </w:p>
              </w:tc>
              <w:tc>
                <w:tcPr>
                  <w:tcW w:w="359" w:type="dxa"/>
                </w:tcPr>
                <w:p w14:paraId="6557C9A8" w14:textId="77777777" w:rsidR="00FE5D4E" w:rsidRDefault="00FE5D4E">
                  <w:pPr>
                    <w:pStyle w:val="EmptyCellLayoutStyle"/>
                    <w:spacing w:after="0" w:line="240" w:lineRule="auto"/>
                  </w:pPr>
                </w:p>
              </w:tc>
              <w:tc>
                <w:tcPr>
                  <w:tcW w:w="180" w:type="dxa"/>
                </w:tcPr>
                <w:p w14:paraId="73E024E5" w14:textId="77777777" w:rsidR="00FE5D4E" w:rsidRDefault="00FE5D4E">
                  <w:pPr>
                    <w:pStyle w:val="EmptyCellLayoutStyle"/>
                    <w:spacing w:after="0" w:line="240" w:lineRule="auto"/>
                  </w:pPr>
                </w:p>
              </w:tc>
              <w:tc>
                <w:tcPr>
                  <w:tcW w:w="3240" w:type="dxa"/>
                </w:tcPr>
                <w:p w14:paraId="78F4507C" w14:textId="77777777" w:rsidR="00FE5D4E" w:rsidRDefault="00FE5D4E">
                  <w:pPr>
                    <w:pStyle w:val="EmptyCellLayoutStyle"/>
                    <w:spacing w:after="0" w:line="240" w:lineRule="auto"/>
                  </w:pPr>
                </w:p>
              </w:tc>
              <w:tc>
                <w:tcPr>
                  <w:tcW w:w="539" w:type="dxa"/>
                  <w:tcBorders>
                    <w:right w:val="single" w:sz="15" w:space="0" w:color="000000"/>
                  </w:tcBorders>
                </w:tcPr>
                <w:p w14:paraId="4FC0A972" w14:textId="77777777" w:rsidR="00FE5D4E" w:rsidRDefault="00FE5D4E">
                  <w:pPr>
                    <w:pStyle w:val="EmptyCellLayoutStyle"/>
                    <w:spacing w:after="0" w:line="240" w:lineRule="auto"/>
                  </w:pPr>
                </w:p>
              </w:tc>
            </w:tr>
            <w:tr w:rsidR="00FE5D4E" w14:paraId="55619109" w14:textId="77777777">
              <w:trPr>
                <w:trHeight w:val="270"/>
              </w:trPr>
              <w:tc>
                <w:tcPr>
                  <w:tcW w:w="900" w:type="dxa"/>
                  <w:tcBorders>
                    <w:left w:val="single" w:sz="15" w:space="0" w:color="000000"/>
                  </w:tcBorders>
                </w:tcPr>
                <w:p w14:paraId="584095DF"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7D9364D0" w14:textId="77777777">
                    <w:trPr>
                      <w:trHeight w:val="212"/>
                    </w:trPr>
                    <w:tc>
                      <w:tcPr>
                        <w:tcW w:w="360" w:type="dxa"/>
                        <w:tcBorders>
                          <w:top w:val="nil"/>
                          <w:left w:val="nil"/>
                          <w:bottom w:val="nil"/>
                          <w:right w:val="nil"/>
                        </w:tcBorders>
                        <w:tcMar>
                          <w:top w:w="39" w:type="dxa"/>
                          <w:left w:w="39" w:type="dxa"/>
                          <w:bottom w:w="39" w:type="dxa"/>
                          <w:right w:w="39" w:type="dxa"/>
                        </w:tcMar>
                      </w:tcPr>
                      <w:p w14:paraId="40C26B19" w14:textId="77777777" w:rsidR="00FE5D4E" w:rsidRDefault="0064747A">
                        <w:pPr>
                          <w:spacing w:after="0" w:line="240" w:lineRule="auto"/>
                        </w:pPr>
                        <w:r>
                          <w:rPr>
                            <w:rFonts w:ascii="Arial" w:eastAsia="Arial" w:hAnsi="Arial"/>
                            <w:color w:val="000000"/>
                          </w:rPr>
                          <w:t>N</w:t>
                        </w:r>
                      </w:p>
                    </w:tc>
                  </w:tr>
                </w:tbl>
                <w:p w14:paraId="1A8F6B63" w14:textId="77777777" w:rsidR="00FE5D4E" w:rsidRDefault="00FE5D4E">
                  <w:pPr>
                    <w:spacing w:after="0" w:line="240" w:lineRule="auto"/>
                  </w:pPr>
                </w:p>
              </w:tc>
              <w:tc>
                <w:tcPr>
                  <w:tcW w:w="180" w:type="dxa"/>
                </w:tcPr>
                <w:p w14:paraId="0B177721"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E5D4E" w14:paraId="62890D2A" w14:textId="77777777">
                    <w:trPr>
                      <w:trHeight w:val="192"/>
                    </w:trPr>
                    <w:tc>
                      <w:tcPr>
                        <w:tcW w:w="3240" w:type="dxa"/>
                        <w:tcBorders>
                          <w:top w:val="nil"/>
                          <w:left w:val="nil"/>
                          <w:bottom w:val="nil"/>
                          <w:right w:val="nil"/>
                        </w:tcBorders>
                        <w:tcMar>
                          <w:top w:w="39" w:type="dxa"/>
                          <w:left w:w="39" w:type="dxa"/>
                          <w:bottom w:w="39" w:type="dxa"/>
                          <w:right w:w="39" w:type="dxa"/>
                        </w:tcMar>
                      </w:tcPr>
                      <w:p w14:paraId="1E41EF61" w14:textId="77777777" w:rsidR="00FE5D4E" w:rsidRDefault="0064747A">
                        <w:pPr>
                          <w:spacing w:after="0" w:line="240" w:lineRule="auto"/>
                        </w:pPr>
                        <w:r>
                          <w:rPr>
                            <w:rFonts w:ascii="Arial" w:eastAsia="Arial" w:hAnsi="Arial"/>
                            <w:color w:val="000000"/>
                            <w:sz w:val="16"/>
                          </w:rPr>
                          <w:t>Provide formal written counseling.</w:t>
                        </w:r>
                      </w:p>
                    </w:tc>
                  </w:tr>
                </w:tbl>
                <w:p w14:paraId="3ECAF58D" w14:textId="77777777" w:rsidR="00FE5D4E" w:rsidRDefault="00FE5D4E">
                  <w:pPr>
                    <w:spacing w:after="0" w:line="240" w:lineRule="auto"/>
                  </w:pPr>
                </w:p>
              </w:tc>
              <w:tc>
                <w:tcPr>
                  <w:tcW w:w="2160" w:type="dxa"/>
                </w:tcPr>
                <w:p w14:paraId="0B3AEE47"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5090298E" w14:textId="77777777">
                    <w:trPr>
                      <w:trHeight w:val="212"/>
                    </w:trPr>
                    <w:tc>
                      <w:tcPr>
                        <w:tcW w:w="360" w:type="dxa"/>
                        <w:tcBorders>
                          <w:top w:val="nil"/>
                          <w:left w:val="nil"/>
                          <w:bottom w:val="nil"/>
                          <w:right w:val="nil"/>
                        </w:tcBorders>
                        <w:tcMar>
                          <w:top w:w="39" w:type="dxa"/>
                          <w:left w:w="39" w:type="dxa"/>
                          <w:bottom w:w="39" w:type="dxa"/>
                          <w:right w:w="39" w:type="dxa"/>
                        </w:tcMar>
                      </w:tcPr>
                      <w:p w14:paraId="6ED3DB47" w14:textId="77777777" w:rsidR="00FE5D4E" w:rsidRDefault="0064747A">
                        <w:pPr>
                          <w:spacing w:after="0" w:line="240" w:lineRule="auto"/>
                        </w:pPr>
                        <w:r>
                          <w:rPr>
                            <w:rFonts w:ascii="Arial" w:eastAsia="Arial" w:hAnsi="Arial"/>
                            <w:color w:val="000000"/>
                          </w:rPr>
                          <w:t>N</w:t>
                        </w:r>
                      </w:p>
                    </w:tc>
                  </w:tr>
                </w:tbl>
                <w:p w14:paraId="459702AE" w14:textId="77777777" w:rsidR="00FE5D4E" w:rsidRDefault="00FE5D4E">
                  <w:pPr>
                    <w:spacing w:after="0" w:line="240" w:lineRule="auto"/>
                  </w:pPr>
                </w:p>
              </w:tc>
              <w:tc>
                <w:tcPr>
                  <w:tcW w:w="180" w:type="dxa"/>
                </w:tcPr>
                <w:p w14:paraId="4D4E9BBC"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E5D4E" w14:paraId="7214D997" w14:textId="77777777">
                    <w:trPr>
                      <w:trHeight w:val="192"/>
                    </w:trPr>
                    <w:tc>
                      <w:tcPr>
                        <w:tcW w:w="3240" w:type="dxa"/>
                        <w:tcBorders>
                          <w:top w:val="nil"/>
                          <w:left w:val="nil"/>
                          <w:bottom w:val="nil"/>
                          <w:right w:val="nil"/>
                        </w:tcBorders>
                        <w:tcMar>
                          <w:top w:w="39" w:type="dxa"/>
                          <w:left w:w="39" w:type="dxa"/>
                          <w:bottom w:w="39" w:type="dxa"/>
                          <w:right w:w="39" w:type="dxa"/>
                        </w:tcMar>
                      </w:tcPr>
                      <w:p w14:paraId="5BB962EC" w14:textId="77777777" w:rsidR="00FE5D4E" w:rsidRDefault="0064747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4EC583D" w14:textId="77777777" w:rsidR="00FE5D4E" w:rsidRDefault="00FE5D4E">
                  <w:pPr>
                    <w:spacing w:after="0" w:line="240" w:lineRule="auto"/>
                  </w:pPr>
                </w:p>
              </w:tc>
              <w:tc>
                <w:tcPr>
                  <w:tcW w:w="539" w:type="dxa"/>
                  <w:tcBorders>
                    <w:right w:val="single" w:sz="15" w:space="0" w:color="000000"/>
                  </w:tcBorders>
                </w:tcPr>
                <w:p w14:paraId="1A01E2AC" w14:textId="77777777" w:rsidR="00FE5D4E" w:rsidRDefault="00FE5D4E">
                  <w:pPr>
                    <w:pStyle w:val="EmptyCellLayoutStyle"/>
                    <w:spacing w:after="0" w:line="240" w:lineRule="auto"/>
                  </w:pPr>
                </w:p>
              </w:tc>
            </w:tr>
            <w:tr w:rsidR="00FE5D4E" w14:paraId="2A9F5763" w14:textId="77777777">
              <w:trPr>
                <w:trHeight w:val="20"/>
              </w:trPr>
              <w:tc>
                <w:tcPr>
                  <w:tcW w:w="900" w:type="dxa"/>
                  <w:tcBorders>
                    <w:left w:val="single" w:sz="15" w:space="0" w:color="000000"/>
                  </w:tcBorders>
                </w:tcPr>
                <w:p w14:paraId="1B05FB16" w14:textId="77777777" w:rsidR="00FE5D4E" w:rsidRDefault="00FE5D4E">
                  <w:pPr>
                    <w:pStyle w:val="EmptyCellLayoutStyle"/>
                    <w:spacing w:after="0" w:line="240" w:lineRule="auto"/>
                  </w:pPr>
                </w:p>
              </w:tc>
              <w:tc>
                <w:tcPr>
                  <w:tcW w:w="359" w:type="dxa"/>
                  <w:vMerge/>
                </w:tcPr>
                <w:p w14:paraId="4F7E3549" w14:textId="77777777" w:rsidR="00FE5D4E" w:rsidRDefault="00FE5D4E">
                  <w:pPr>
                    <w:pStyle w:val="EmptyCellLayoutStyle"/>
                    <w:spacing w:after="0" w:line="240" w:lineRule="auto"/>
                  </w:pPr>
                </w:p>
              </w:tc>
              <w:tc>
                <w:tcPr>
                  <w:tcW w:w="180" w:type="dxa"/>
                </w:tcPr>
                <w:p w14:paraId="37CF177F" w14:textId="77777777" w:rsidR="00FE5D4E" w:rsidRDefault="00FE5D4E">
                  <w:pPr>
                    <w:pStyle w:val="EmptyCellLayoutStyle"/>
                    <w:spacing w:after="0" w:line="240" w:lineRule="auto"/>
                  </w:pPr>
                </w:p>
              </w:tc>
              <w:tc>
                <w:tcPr>
                  <w:tcW w:w="3240" w:type="dxa"/>
                </w:tcPr>
                <w:p w14:paraId="1EC54525" w14:textId="77777777" w:rsidR="00FE5D4E" w:rsidRDefault="00FE5D4E">
                  <w:pPr>
                    <w:pStyle w:val="EmptyCellLayoutStyle"/>
                    <w:spacing w:after="0" w:line="240" w:lineRule="auto"/>
                  </w:pPr>
                </w:p>
              </w:tc>
              <w:tc>
                <w:tcPr>
                  <w:tcW w:w="2160" w:type="dxa"/>
                </w:tcPr>
                <w:p w14:paraId="10FA6666" w14:textId="77777777" w:rsidR="00FE5D4E" w:rsidRDefault="00FE5D4E">
                  <w:pPr>
                    <w:pStyle w:val="EmptyCellLayoutStyle"/>
                    <w:spacing w:after="0" w:line="240" w:lineRule="auto"/>
                  </w:pPr>
                </w:p>
              </w:tc>
              <w:tc>
                <w:tcPr>
                  <w:tcW w:w="359" w:type="dxa"/>
                  <w:vMerge/>
                </w:tcPr>
                <w:p w14:paraId="7137153E" w14:textId="77777777" w:rsidR="00FE5D4E" w:rsidRDefault="00FE5D4E">
                  <w:pPr>
                    <w:pStyle w:val="EmptyCellLayoutStyle"/>
                    <w:spacing w:after="0" w:line="240" w:lineRule="auto"/>
                  </w:pPr>
                </w:p>
              </w:tc>
              <w:tc>
                <w:tcPr>
                  <w:tcW w:w="180" w:type="dxa"/>
                </w:tcPr>
                <w:p w14:paraId="6936E295" w14:textId="77777777" w:rsidR="00FE5D4E" w:rsidRDefault="00FE5D4E">
                  <w:pPr>
                    <w:pStyle w:val="EmptyCellLayoutStyle"/>
                    <w:spacing w:after="0" w:line="240" w:lineRule="auto"/>
                  </w:pPr>
                </w:p>
              </w:tc>
              <w:tc>
                <w:tcPr>
                  <w:tcW w:w="3240" w:type="dxa"/>
                </w:tcPr>
                <w:p w14:paraId="799F6017" w14:textId="77777777" w:rsidR="00FE5D4E" w:rsidRDefault="00FE5D4E">
                  <w:pPr>
                    <w:pStyle w:val="EmptyCellLayoutStyle"/>
                    <w:spacing w:after="0" w:line="240" w:lineRule="auto"/>
                  </w:pPr>
                </w:p>
              </w:tc>
              <w:tc>
                <w:tcPr>
                  <w:tcW w:w="539" w:type="dxa"/>
                  <w:tcBorders>
                    <w:right w:val="single" w:sz="15" w:space="0" w:color="000000"/>
                  </w:tcBorders>
                </w:tcPr>
                <w:p w14:paraId="72365D1F" w14:textId="77777777" w:rsidR="00FE5D4E" w:rsidRDefault="00FE5D4E">
                  <w:pPr>
                    <w:pStyle w:val="EmptyCellLayoutStyle"/>
                    <w:spacing w:after="0" w:line="240" w:lineRule="auto"/>
                  </w:pPr>
                </w:p>
              </w:tc>
            </w:tr>
            <w:tr w:rsidR="00FE5D4E" w14:paraId="4F9F5C39" w14:textId="77777777">
              <w:trPr>
                <w:trHeight w:val="13"/>
              </w:trPr>
              <w:tc>
                <w:tcPr>
                  <w:tcW w:w="900" w:type="dxa"/>
                  <w:tcBorders>
                    <w:left w:val="single" w:sz="15" w:space="0" w:color="000000"/>
                  </w:tcBorders>
                </w:tcPr>
                <w:p w14:paraId="3DE844CF" w14:textId="77777777" w:rsidR="00FE5D4E" w:rsidRDefault="00FE5D4E">
                  <w:pPr>
                    <w:pStyle w:val="EmptyCellLayoutStyle"/>
                    <w:spacing w:after="0" w:line="240" w:lineRule="auto"/>
                  </w:pPr>
                </w:p>
              </w:tc>
              <w:tc>
                <w:tcPr>
                  <w:tcW w:w="359" w:type="dxa"/>
                </w:tcPr>
                <w:p w14:paraId="12A49CDB" w14:textId="77777777" w:rsidR="00FE5D4E" w:rsidRDefault="00FE5D4E">
                  <w:pPr>
                    <w:pStyle w:val="EmptyCellLayoutStyle"/>
                    <w:spacing w:after="0" w:line="240" w:lineRule="auto"/>
                  </w:pPr>
                </w:p>
              </w:tc>
              <w:tc>
                <w:tcPr>
                  <w:tcW w:w="180" w:type="dxa"/>
                </w:tcPr>
                <w:p w14:paraId="5022475D" w14:textId="77777777" w:rsidR="00FE5D4E" w:rsidRDefault="00FE5D4E">
                  <w:pPr>
                    <w:pStyle w:val="EmptyCellLayoutStyle"/>
                    <w:spacing w:after="0" w:line="240" w:lineRule="auto"/>
                  </w:pPr>
                </w:p>
              </w:tc>
              <w:tc>
                <w:tcPr>
                  <w:tcW w:w="3240" w:type="dxa"/>
                </w:tcPr>
                <w:p w14:paraId="4E189167" w14:textId="77777777" w:rsidR="00FE5D4E" w:rsidRDefault="00FE5D4E">
                  <w:pPr>
                    <w:pStyle w:val="EmptyCellLayoutStyle"/>
                    <w:spacing w:after="0" w:line="240" w:lineRule="auto"/>
                  </w:pPr>
                </w:p>
              </w:tc>
              <w:tc>
                <w:tcPr>
                  <w:tcW w:w="2160" w:type="dxa"/>
                </w:tcPr>
                <w:p w14:paraId="1F8EF55C" w14:textId="77777777" w:rsidR="00FE5D4E" w:rsidRDefault="00FE5D4E">
                  <w:pPr>
                    <w:pStyle w:val="EmptyCellLayoutStyle"/>
                    <w:spacing w:after="0" w:line="240" w:lineRule="auto"/>
                  </w:pPr>
                </w:p>
              </w:tc>
              <w:tc>
                <w:tcPr>
                  <w:tcW w:w="359" w:type="dxa"/>
                </w:tcPr>
                <w:p w14:paraId="4A679533" w14:textId="77777777" w:rsidR="00FE5D4E" w:rsidRDefault="00FE5D4E">
                  <w:pPr>
                    <w:pStyle w:val="EmptyCellLayoutStyle"/>
                    <w:spacing w:after="0" w:line="240" w:lineRule="auto"/>
                  </w:pPr>
                </w:p>
              </w:tc>
              <w:tc>
                <w:tcPr>
                  <w:tcW w:w="180" w:type="dxa"/>
                </w:tcPr>
                <w:p w14:paraId="02D3AA03" w14:textId="77777777" w:rsidR="00FE5D4E" w:rsidRDefault="00FE5D4E">
                  <w:pPr>
                    <w:pStyle w:val="EmptyCellLayoutStyle"/>
                    <w:spacing w:after="0" w:line="240" w:lineRule="auto"/>
                  </w:pPr>
                </w:p>
              </w:tc>
              <w:tc>
                <w:tcPr>
                  <w:tcW w:w="3240" w:type="dxa"/>
                </w:tcPr>
                <w:p w14:paraId="0D2DD876" w14:textId="77777777" w:rsidR="00FE5D4E" w:rsidRDefault="00FE5D4E">
                  <w:pPr>
                    <w:pStyle w:val="EmptyCellLayoutStyle"/>
                    <w:spacing w:after="0" w:line="240" w:lineRule="auto"/>
                  </w:pPr>
                </w:p>
              </w:tc>
              <w:tc>
                <w:tcPr>
                  <w:tcW w:w="539" w:type="dxa"/>
                  <w:tcBorders>
                    <w:right w:val="single" w:sz="15" w:space="0" w:color="000000"/>
                  </w:tcBorders>
                </w:tcPr>
                <w:p w14:paraId="32D5D028" w14:textId="77777777" w:rsidR="00FE5D4E" w:rsidRDefault="00FE5D4E">
                  <w:pPr>
                    <w:pStyle w:val="EmptyCellLayoutStyle"/>
                    <w:spacing w:after="0" w:line="240" w:lineRule="auto"/>
                  </w:pPr>
                </w:p>
              </w:tc>
            </w:tr>
            <w:tr w:rsidR="00FE5D4E" w14:paraId="382DE79C" w14:textId="77777777">
              <w:trPr>
                <w:trHeight w:val="55"/>
              </w:trPr>
              <w:tc>
                <w:tcPr>
                  <w:tcW w:w="900" w:type="dxa"/>
                  <w:tcBorders>
                    <w:left w:val="single" w:sz="15" w:space="0" w:color="000000"/>
                  </w:tcBorders>
                </w:tcPr>
                <w:p w14:paraId="2FA1CF29" w14:textId="77777777" w:rsidR="00FE5D4E" w:rsidRDefault="00FE5D4E">
                  <w:pPr>
                    <w:pStyle w:val="EmptyCellLayoutStyle"/>
                    <w:spacing w:after="0" w:line="240" w:lineRule="auto"/>
                  </w:pPr>
                </w:p>
              </w:tc>
              <w:tc>
                <w:tcPr>
                  <w:tcW w:w="359" w:type="dxa"/>
                </w:tcPr>
                <w:p w14:paraId="6D952EF5" w14:textId="77777777" w:rsidR="00FE5D4E" w:rsidRDefault="00FE5D4E">
                  <w:pPr>
                    <w:pStyle w:val="EmptyCellLayoutStyle"/>
                    <w:spacing w:after="0" w:line="240" w:lineRule="auto"/>
                  </w:pPr>
                </w:p>
              </w:tc>
              <w:tc>
                <w:tcPr>
                  <w:tcW w:w="180" w:type="dxa"/>
                </w:tcPr>
                <w:p w14:paraId="0F376FC2" w14:textId="77777777" w:rsidR="00FE5D4E" w:rsidRDefault="00FE5D4E">
                  <w:pPr>
                    <w:pStyle w:val="EmptyCellLayoutStyle"/>
                    <w:spacing w:after="0" w:line="240" w:lineRule="auto"/>
                  </w:pPr>
                </w:p>
              </w:tc>
              <w:tc>
                <w:tcPr>
                  <w:tcW w:w="3240" w:type="dxa"/>
                </w:tcPr>
                <w:p w14:paraId="5CC7179A" w14:textId="77777777" w:rsidR="00FE5D4E" w:rsidRDefault="00FE5D4E">
                  <w:pPr>
                    <w:pStyle w:val="EmptyCellLayoutStyle"/>
                    <w:spacing w:after="0" w:line="240" w:lineRule="auto"/>
                  </w:pPr>
                </w:p>
              </w:tc>
              <w:tc>
                <w:tcPr>
                  <w:tcW w:w="2160" w:type="dxa"/>
                </w:tcPr>
                <w:p w14:paraId="5CE15CA4"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774DB4B7" w14:textId="77777777">
                    <w:trPr>
                      <w:trHeight w:val="212"/>
                    </w:trPr>
                    <w:tc>
                      <w:tcPr>
                        <w:tcW w:w="360" w:type="dxa"/>
                        <w:tcBorders>
                          <w:top w:val="nil"/>
                          <w:left w:val="nil"/>
                          <w:bottom w:val="nil"/>
                          <w:right w:val="nil"/>
                        </w:tcBorders>
                        <w:tcMar>
                          <w:top w:w="39" w:type="dxa"/>
                          <w:left w:w="39" w:type="dxa"/>
                          <w:bottom w:w="39" w:type="dxa"/>
                          <w:right w:w="39" w:type="dxa"/>
                        </w:tcMar>
                      </w:tcPr>
                      <w:p w14:paraId="4CABD66B" w14:textId="77777777" w:rsidR="00FE5D4E" w:rsidRDefault="0064747A">
                        <w:pPr>
                          <w:spacing w:after="0" w:line="240" w:lineRule="auto"/>
                        </w:pPr>
                        <w:r>
                          <w:rPr>
                            <w:rFonts w:ascii="Arial" w:eastAsia="Arial" w:hAnsi="Arial"/>
                            <w:color w:val="000000"/>
                          </w:rPr>
                          <w:t>N</w:t>
                        </w:r>
                      </w:p>
                    </w:tc>
                  </w:tr>
                </w:tbl>
                <w:p w14:paraId="7B1AB541" w14:textId="77777777" w:rsidR="00FE5D4E" w:rsidRDefault="00FE5D4E">
                  <w:pPr>
                    <w:spacing w:after="0" w:line="240" w:lineRule="auto"/>
                  </w:pPr>
                </w:p>
              </w:tc>
              <w:tc>
                <w:tcPr>
                  <w:tcW w:w="180" w:type="dxa"/>
                </w:tcPr>
                <w:p w14:paraId="4AA88AA7" w14:textId="77777777" w:rsidR="00FE5D4E" w:rsidRDefault="00FE5D4E">
                  <w:pPr>
                    <w:pStyle w:val="EmptyCellLayoutStyle"/>
                    <w:spacing w:after="0" w:line="240" w:lineRule="auto"/>
                  </w:pPr>
                </w:p>
              </w:tc>
              <w:tc>
                <w:tcPr>
                  <w:tcW w:w="3240" w:type="dxa"/>
                </w:tcPr>
                <w:p w14:paraId="3EDC153D" w14:textId="77777777" w:rsidR="00FE5D4E" w:rsidRDefault="00FE5D4E">
                  <w:pPr>
                    <w:pStyle w:val="EmptyCellLayoutStyle"/>
                    <w:spacing w:after="0" w:line="240" w:lineRule="auto"/>
                  </w:pPr>
                </w:p>
              </w:tc>
              <w:tc>
                <w:tcPr>
                  <w:tcW w:w="539" w:type="dxa"/>
                  <w:tcBorders>
                    <w:right w:val="single" w:sz="15" w:space="0" w:color="000000"/>
                  </w:tcBorders>
                </w:tcPr>
                <w:p w14:paraId="1C27A692" w14:textId="77777777" w:rsidR="00FE5D4E" w:rsidRDefault="00FE5D4E">
                  <w:pPr>
                    <w:pStyle w:val="EmptyCellLayoutStyle"/>
                    <w:spacing w:after="0" w:line="240" w:lineRule="auto"/>
                  </w:pPr>
                </w:p>
              </w:tc>
            </w:tr>
            <w:tr w:rsidR="00FE5D4E" w14:paraId="221D9918" w14:textId="77777777">
              <w:trPr>
                <w:trHeight w:val="235"/>
              </w:trPr>
              <w:tc>
                <w:tcPr>
                  <w:tcW w:w="900" w:type="dxa"/>
                  <w:tcBorders>
                    <w:left w:val="single" w:sz="15" w:space="0" w:color="000000"/>
                  </w:tcBorders>
                </w:tcPr>
                <w:p w14:paraId="541B2AD4"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0B1B15F8" w14:textId="77777777">
                    <w:trPr>
                      <w:trHeight w:val="212"/>
                    </w:trPr>
                    <w:tc>
                      <w:tcPr>
                        <w:tcW w:w="360" w:type="dxa"/>
                        <w:tcBorders>
                          <w:top w:val="nil"/>
                          <w:left w:val="nil"/>
                          <w:bottom w:val="nil"/>
                          <w:right w:val="nil"/>
                        </w:tcBorders>
                        <w:tcMar>
                          <w:top w:w="39" w:type="dxa"/>
                          <w:left w:w="39" w:type="dxa"/>
                          <w:bottom w:w="39" w:type="dxa"/>
                          <w:right w:w="39" w:type="dxa"/>
                        </w:tcMar>
                      </w:tcPr>
                      <w:p w14:paraId="3146FB15" w14:textId="77777777" w:rsidR="00FE5D4E" w:rsidRDefault="0064747A">
                        <w:pPr>
                          <w:spacing w:after="0" w:line="240" w:lineRule="auto"/>
                        </w:pPr>
                        <w:r>
                          <w:rPr>
                            <w:rFonts w:ascii="Arial" w:eastAsia="Arial" w:hAnsi="Arial"/>
                            <w:color w:val="000000"/>
                          </w:rPr>
                          <w:t>N</w:t>
                        </w:r>
                      </w:p>
                    </w:tc>
                  </w:tr>
                </w:tbl>
                <w:p w14:paraId="29268D8F" w14:textId="77777777" w:rsidR="00FE5D4E" w:rsidRDefault="00FE5D4E">
                  <w:pPr>
                    <w:spacing w:after="0" w:line="240" w:lineRule="auto"/>
                  </w:pPr>
                </w:p>
              </w:tc>
              <w:tc>
                <w:tcPr>
                  <w:tcW w:w="180" w:type="dxa"/>
                </w:tcPr>
                <w:p w14:paraId="47115ED8" w14:textId="77777777" w:rsidR="00FE5D4E" w:rsidRDefault="00FE5D4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E5D4E" w14:paraId="74C46D01" w14:textId="77777777">
                    <w:trPr>
                      <w:trHeight w:val="192"/>
                    </w:trPr>
                    <w:tc>
                      <w:tcPr>
                        <w:tcW w:w="3240" w:type="dxa"/>
                        <w:tcBorders>
                          <w:top w:val="nil"/>
                          <w:left w:val="nil"/>
                          <w:bottom w:val="nil"/>
                          <w:right w:val="nil"/>
                        </w:tcBorders>
                        <w:tcMar>
                          <w:top w:w="39" w:type="dxa"/>
                          <w:left w:w="39" w:type="dxa"/>
                          <w:bottom w:w="39" w:type="dxa"/>
                          <w:right w:w="39" w:type="dxa"/>
                        </w:tcMar>
                      </w:tcPr>
                      <w:p w14:paraId="007071A5" w14:textId="77777777" w:rsidR="00FE5D4E" w:rsidRDefault="0064747A">
                        <w:pPr>
                          <w:spacing w:after="0" w:line="240" w:lineRule="auto"/>
                        </w:pPr>
                        <w:r>
                          <w:rPr>
                            <w:rFonts w:ascii="Arial" w:eastAsia="Arial" w:hAnsi="Arial"/>
                            <w:color w:val="000000"/>
                            <w:sz w:val="16"/>
                          </w:rPr>
                          <w:t>Approve leave requests.</w:t>
                        </w:r>
                      </w:p>
                    </w:tc>
                  </w:tr>
                </w:tbl>
                <w:p w14:paraId="2E96A3B2" w14:textId="77777777" w:rsidR="00FE5D4E" w:rsidRDefault="00FE5D4E">
                  <w:pPr>
                    <w:spacing w:after="0" w:line="240" w:lineRule="auto"/>
                  </w:pPr>
                </w:p>
              </w:tc>
              <w:tc>
                <w:tcPr>
                  <w:tcW w:w="2160" w:type="dxa"/>
                </w:tcPr>
                <w:p w14:paraId="6412AB12" w14:textId="77777777" w:rsidR="00FE5D4E" w:rsidRDefault="00FE5D4E">
                  <w:pPr>
                    <w:pStyle w:val="EmptyCellLayoutStyle"/>
                    <w:spacing w:after="0" w:line="240" w:lineRule="auto"/>
                  </w:pPr>
                </w:p>
              </w:tc>
              <w:tc>
                <w:tcPr>
                  <w:tcW w:w="359" w:type="dxa"/>
                  <w:vMerge/>
                </w:tcPr>
                <w:p w14:paraId="3B39AF5A" w14:textId="77777777" w:rsidR="00FE5D4E" w:rsidRDefault="00FE5D4E">
                  <w:pPr>
                    <w:pStyle w:val="EmptyCellLayoutStyle"/>
                    <w:spacing w:after="0" w:line="240" w:lineRule="auto"/>
                  </w:pPr>
                </w:p>
              </w:tc>
              <w:tc>
                <w:tcPr>
                  <w:tcW w:w="180" w:type="dxa"/>
                </w:tcPr>
                <w:p w14:paraId="2F08D30F" w14:textId="77777777" w:rsidR="00FE5D4E" w:rsidRDefault="00FE5D4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E5D4E" w14:paraId="07F0F73F" w14:textId="77777777">
                    <w:trPr>
                      <w:trHeight w:val="192"/>
                    </w:trPr>
                    <w:tc>
                      <w:tcPr>
                        <w:tcW w:w="3240" w:type="dxa"/>
                        <w:tcBorders>
                          <w:top w:val="nil"/>
                          <w:left w:val="nil"/>
                          <w:bottom w:val="nil"/>
                          <w:right w:val="nil"/>
                        </w:tcBorders>
                        <w:tcMar>
                          <w:top w:w="39" w:type="dxa"/>
                          <w:left w:w="39" w:type="dxa"/>
                          <w:bottom w:w="39" w:type="dxa"/>
                          <w:right w:w="39" w:type="dxa"/>
                        </w:tcMar>
                      </w:tcPr>
                      <w:p w14:paraId="0095A53E" w14:textId="77777777" w:rsidR="00FE5D4E" w:rsidRDefault="0064747A">
                        <w:pPr>
                          <w:spacing w:after="0" w:line="240" w:lineRule="auto"/>
                        </w:pPr>
                        <w:r>
                          <w:rPr>
                            <w:rFonts w:ascii="Arial" w:eastAsia="Arial" w:hAnsi="Arial"/>
                            <w:color w:val="000000"/>
                            <w:sz w:val="16"/>
                          </w:rPr>
                          <w:t>Review work.</w:t>
                        </w:r>
                      </w:p>
                    </w:tc>
                  </w:tr>
                </w:tbl>
                <w:p w14:paraId="4249D673" w14:textId="77777777" w:rsidR="00FE5D4E" w:rsidRDefault="00FE5D4E">
                  <w:pPr>
                    <w:spacing w:after="0" w:line="240" w:lineRule="auto"/>
                  </w:pPr>
                </w:p>
              </w:tc>
              <w:tc>
                <w:tcPr>
                  <w:tcW w:w="539" w:type="dxa"/>
                  <w:tcBorders>
                    <w:right w:val="single" w:sz="15" w:space="0" w:color="000000"/>
                  </w:tcBorders>
                </w:tcPr>
                <w:p w14:paraId="25B4BF5A" w14:textId="77777777" w:rsidR="00FE5D4E" w:rsidRDefault="00FE5D4E">
                  <w:pPr>
                    <w:pStyle w:val="EmptyCellLayoutStyle"/>
                    <w:spacing w:after="0" w:line="240" w:lineRule="auto"/>
                  </w:pPr>
                </w:p>
              </w:tc>
            </w:tr>
            <w:tr w:rsidR="00FE5D4E" w14:paraId="6D3C692E" w14:textId="77777777">
              <w:trPr>
                <w:trHeight w:val="34"/>
              </w:trPr>
              <w:tc>
                <w:tcPr>
                  <w:tcW w:w="900" w:type="dxa"/>
                  <w:tcBorders>
                    <w:left w:val="single" w:sz="15" w:space="0" w:color="000000"/>
                  </w:tcBorders>
                </w:tcPr>
                <w:p w14:paraId="6486E670" w14:textId="77777777" w:rsidR="00FE5D4E" w:rsidRDefault="00FE5D4E">
                  <w:pPr>
                    <w:pStyle w:val="EmptyCellLayoutStyle"/>
                    <w:spacing w:after="0" w:line="240" w:lineRule="auto"/>
                  </w:pPr>
                </w:p>
              </w:tc>
              <w:tc>
                <w:tcPr>
                  <w:tcW w:w="359" w:type="dxa"/>
                  <w:vMerge/>
                </w:tcPr>
                <w:p w14:paraId="264343C9" w14:textId="77777777" w:rsidR="00FE5D4E" w:rsidRDefault="00FE5D4E">
                  <w:pPr>
                    <w:pStyle w:val="EmptyCellLayoutStyle"/>
                    <w:spacing w:after="0" w:line="240" w:lineRule="auto"/>
                  </w:pPr>
                </w:p>
              </w:tc>
              <w:tc>
                <w:tcPr>
                  <w:tcW w:w="180" w:type="dxa"/>
                </w:tcPr>
                <w:p w14:paraId="7D8C3B7A" w14:textId="77777777" w:rsidR="00FE5D4E" w:rsidRDefault="00FE5D4E">
                  <w:pPr>
                    <w:pStyle w:val="EmptyCellLayoutStyle"/>
                    <w:spacing w:after="0" w:line="240" w:lineRule="auto"/>
                  </w:pPr>
                </w:p>
              </w:tc>
              <w:tc>
                <w:tcPr>
                  <w:tcW w:w="3240" w:type="dxa"/>
                  <w:vMerge/>
                </w:tcPr>
                <w:p w14:paraId="07D29FC6" w14:textId="77777777" w:rsidR="00FE5D4E" w:rsidRDefault="00FE5D4E">
                  <w:pPr>
                    <w:pStyle w:val="EmptyCellLayoutStyle"/>
                    <w:spacing w:after="0" w:line="240" w:lineRule="auto"/>
                  </w:pPr>
                </w:p>
              </w:tc>
              <w:tc>
                <w:tcPr>
                  <w:tcW w:w="2160" w:type="dxa"/>
                </w:tcPr>
                <w:p w14:paraId="36482A80" w14:textId="77777777" w:rsidR="00FE5D4E" w:rsidRDefault="00FE5D4E">
                  <w:pPr>
                    <w:pStyle w:val="EmptyCellLayoutStyle"/>
                    <w:spacing w:after="0" w:line="240" w:lineRule="auto"/>
                  </w:pPr>
                </w:p>
              </w:tc>
              <w:tc>
                <w:tcPr>
                  <w:tcW w:w="359" w:type="dxa"/>
                </w:tcPr>
                <w:p w14:paraId="0993337D" w14:textId="77777777" w:rsidR="00FE5D4E" w:rsidRDefault="00FE5D4E">
                  <w:pPr>
                    <w:pStyle w:val="EmptyCellLayoutStyle"/>
                    <w:spacing w:after="0" w:line="240" w:lineRule="auto"/>
                  </w:pPr>
                </w:p>
              </w:tc>
              <w:tc>
                <w:tcPr>
                  <w:tcW w:w="180" w:type="dxa"/>
                </w:tcPr>
                <w:p w14:paraId="6F2B04B8" w14:textId="77777777" w:rsidR="00FE5D4E" w:rsidRDefault="00FE5D4E">
                  <w:pPr>
                    <w:pStyle w:val="EmptyCellLayoutStyle"/>
                    <w:spacing w:after="0" w:line="240" w:lineRule="auto"/>
                  </w:pPr>
                </w:p>
              </w:tc>
              <w:tc>
                <w:tcPr>
                  <w:tcW w:w="3240" w:type="dxa"/>
                  <w:vMerge/>
                </w:tcPr>
                <w:p w14:paraId="6060FD87" w14:textId="77777777" w:rsidR="00FE5D4E" w:rsidRDefault="00FE5D4E">
                  <w:pPr>
                    <w:pStyle w:val="EmptyCellLayoutStyle"/>
                    <w:spacing w:after="0" w:line="240" w:lineRule="auto"/>
                  </w:pPr>
                </w:p>
              </w:tc>
              <w:tc>
                <w:tcPr>
                  <w:tcW w:w="539" w:type="dxa"/>
                  <w:tcBorders>
                    <w:right w:val="single" w:sz="15" w:space="0" w:color="000000"/>
                  </w:tcBorders>
                </w:tcPr>
                <w:p w14:paraId="03EB1976" w14:textId="77777777" w:rsidR="00FE5D4E" w:rsidRDefault="00FE5D4E">
                  <w:pPr>
                    <w:pStyle w:val="EmptyCellLayoutStyle"/>
                    <w:spacing w:after="0" w:line="240" w:lineRule="auto"/>
                  </w:pPr>
                </w:p>
              </w:tc>
            </w:tr>
            <w:tr w:rsidR="00FE5D4E" w14:paraId="6FF123D0" w14:textId="77777777">
              <w:trPr>
                <w:trHeight w:val="20"/>
              </w:trPr>
              <w:tc>
                <w:tcPr>
                  <w:tcW w:w="900" w:type="dxa"/>
                  <w:tcBorders>
                    <w:left w:val="single" w:sz="15" w:space="0" w:color="000000"/>
                  </w:tcBorders>
                </w:tcPr>
                <w:p w14:paraId="419BF515" w14:textId="77777777" w:rsidR="00FE5D4E" w:rsidRDefault="00FE5D4E">
                  <w:pPr>
                    <w:pStyle w:val="EmptyCellLayoutStyle"/>
                    <w:spacing w:after="0" w:line="240" w:lineRule="auto"/>
                  </w:pPr>
                </w:p>
              </w:tc>
              <w:tc>
                <w:tcPr>
                  <w:tcW w:w="359" w:type="dxa"/>
                  <w:vMerge/>
                </w:tcPr>
                <w:p w14:paraId="17160BB6" w14:textId="77777777" w:rsidR="00FE5D4E" w:rsidRDefault="00FE5D4E">
                  <w:pPr>
                    <w:pStyle w:val="EmptyCellLayoutStyle"/>
                    <w:spacing w:after="0" w:line="240" w:lineRule="auto"/>
                  </w:pPr>
                </w:p>
              </w:tc>
              <w:tc>
                <w:tcPr>
                  <w:tcW w:w="180" w:type="dxa"/>
                </w:tcPr>
                <w:p w14:paraId="43CBF9DE" w14:textId="77777777" w:rsidR="00FE5D4E" w:rsidRDefault="00FE5D4E">
                  <w:pPr>
                    <w:pStyle w:val="EmptyCellLayoutStyle"/>
                    <w:spacing w:after="0" w:line="240" w:lineRule="auto"/>
                  </w:pPr>
                </w:p>
              </w:tc>
              <w:tc>
                <w:tcPr>
                  <w:tcW w:w="3240" w:type="dxa"/>
                </w:tcPr>
                <w:p w14:paraId="033D8EB2" w14:textId="77777777" w:rsidR="00FE5D4E" w:rsidRDefault="00FE5D4E">
                  <w:pPr>
                    <w:pStyle w:val="EmptyCellLayoutStyle"/>
                    <w:spacing w:after="0" w:line="240" w:lineRule="auto"/>
                  </w:pPr>
                </w:p>
              </w:tc>
              <w:tc>
                <w:tcPr>
                  <w:tcW w:w="2160" w:type="dxa"/>
                </w:tcPr>
                <w:p w14:paraId="6B97FC5B" w14:textId="77777777" w:rsidR="00FE5D4E" w:rsidRDefault="00FE5D4E">
                  <w:pPr>
                    <w:pStyle w:val="EmptyCellLayoutStyle"/>
                    <w:spacing w:after="0" w:line="240" w:lineRule="auto"/>
                  </w:pPr>
                </w:p>
              </w:tc>
              <w:tc>
                <w:tcPr>
                  <w:tcW w:w="359" w:type="dxa"/>
                </w:tcPr>
                <w:p w14:paraId="40B92A05" w14:textId="77777777" w:rsidR="00FE5D4E" w:rsidRDefault="00FE5D4E">
                  <w:pPr>
                    <w:pStyle w:val="EmptyCellLayoutStyle"/>
                    <w:spacing w:after="0" w:line="240" w:lineRule="auto"/>
                  </w:pPr>
                </w:p>
              </w:tc>
              <w:tc>
                <w:tcPr>
                  <w:tcW w:w="180" w:type="dxa"/>
                </w:tcPr>
                <w:p w14:paraId="1A8DCF12" w14:textId="77777777" w:rsidR="00FE5D4E" w:rsidRDefault="00FE5D4E">
                  <w:pPr>
                    <w:pStyle w:val="EmptyCellLayoutStyle"/>
                    <w:spacing w:after="0" w:line="240" w:lineRule="auto"/>
                  </w:pPr>
                </w:p>
              </w:tc>
              <w:tc>
                <w:tcPr>
                  <w:tcW w:w="3240" w:type="dxa"/>
                </w:tcPr>
                <w:p w14:paraId="4D4DA36E" w14:textId="77777777" w:rsidR="00FE5D4E" w:rsidRDefault="00FE5D4E">
                  <w:pPr>
                    <w:pStyle w:val="EmptyCellLayoutStyle"/>
                    <w:spacing w:after="0" w:line="240" w:lineRule="auto"/>
                  </w:pPr>
                </w:p>
              </w:tc>
              <w:tc>
                <w:tcPr>
                  <w:tcW w:w="539" w:type="dxa"/>
                  <w:tcBorders>
                    <w:right w:val="single" w:sz="15" w:space="0" w:color="000000"/>
                  </w:tcBorders>
                </w:tcPr>
                <w:p w14:paraId="36838E26" w14:textId="77777777" w:rsidR="00FE5D4E" w:rsidRDefault="00FE5D4E">
                  <w:pPr>
                    <w:pStyle w:val="EmptyCellLayoutStyle"/>
                    <w:spacing w:after="0" w:line="240" w:lineRule="auto"/>
                  </w:pPr>
                </w:p>
              </w:tc>
            </w:tr>
            <w:tr w:rsidR="00FE5D4E" w14:paraId="7C2F6523" w14:textId="77777777">
              <w:trPr>
                <w:trHeight w:val="69"/>
              </w:trPr>
              <w:tc>
                <w:tcPr>
                  <w:tcW w:w="900" w:type="dxa"/>
                  <w:tcBorders>
                    <w:left w:val="single" w:sz="15" w:space="0" w:color="000000"/>
                  </w:tcBorders>
                </w:tcPr>
                <w:p w14:paraId="10F7E4DE" w14:textId="77777777" w:rsidR="00FE5D4E" w:rsidRDefault="00FE5D4E">
                  <w:pPr>
                    <w:pStyle w:val="EmptyCellLayoutStyle"/>
                    <w:spacing w:after="0" w:line="240" w:lineRule="auto"/>
                  </w:pPr>
                </w:p>
              </w:tc>
              <w:tc>
                <w:tcPr>
                  <w:tcW w:w="359" w:type="dxa"/>
                </w:tcPr>
                <w:p w14:paraId="1113C755" w14:textId="77777777" w:rsidR="00FE5D4E" w:rsidRDefault="00FE5D4E">
                  <w:pPr>
                    <w:pStyle w:val="EmptyCellLayoutStyle"/>
                    <w:spacing w:after="0" w:line="240" w:lineRule="auto"/>
                  </w:pPr>
                </w:p>
              </w:tc>
              <w:tc>
                <w:tcPr>
                  <w:tcW w:w="180" w:type="dxa"/>
                </w:tcPr>
                <w:p w14:paraId="3ED2C193" w14:textId="77777777" w:rsidR="00FE5D4E" w:rsidRDefault="00FE5D4E">
                  <w:pPr>
                    <w:pStyle w:val="EmptyCellLayoutStyle"/>
                    <w:spacing w:after="0" w:line="240" w:lineRule="auto"/>
                  </w:pPr>
                </w:p>
              </w:tc>
              <w:tc>
                <w:tcPr>
                  <w:tcW w:w="3240" w:type="dxa"/>
                </w:tcPr>
                <w:p w14:paraId="3658F8FF" w14:textId="77777777" w:rsidR="00FE5D4E" w:rsidRDefault="00FE5D4E">
                  <w:pPr>
                    <w:pStyle w:val="EmptyCellLayoutStyle"/>
                    <w:spacing w:after="0" w:line="240" w:lineRule="auto"/>
                  </w:pPr>
                </w:p>
              </w:tc>
              <w:tc>
                <w:tcPr>
                  <w:tcW w:w="2160" w:type="dxa"/>
                </w:tcPr>
                <w:p w14:paraId="0E552B40" w14:textId="77777777" w:rsidR="00FE5D4E" w:rsidRDefault="00FE5D4E">
                  <w:pPr>
                    <w:pStyle w:val="EmptyCellLayoutStyle"/>
                    <w:spacing w:after="0" w:line="240" w:lineRule="auto"/>
                  </w:pPr>
                </w:p>
              </w:tc>
              <w:tc>
                <w:tcPr>
                  <w:tcW w:w="359" w:type="dxa"/>
                </w:tcPr>
                <w:p w14:paraId="7468FD34" w14:textId="77777777" w:rsidR="00FE5D4E" w:rsidRDefault="00FE5D4E">
                  <w:pPr>
                    <w:pStyle w:val="EmptyCellLayoutStyle"/>
                    <w:spacing w:after="0" w:line="240" w:lineRule="auto"/>
                  </w:pPr>
                </w:p>
              </w:tc>
              <w:tc>
                <w:tcPr>
                  <w:tcW w:w="180" w:type="dxa"/>
                </w:tcPr>
                <w:p w14:paraId="7AC6B49D" w14:textId="77777777" w:rsidR="00FE5D4E" w:rsidRDefault="00FE5D4E">
                  <w:pPr>
                    <w:pStyle w:val="EmptyCellLayoutStyle"/>
                    <w:spacing w:after="0" w:line="240" w:lineRule="auto"/>
                  </w:pPr>
                </w:p>
              </w:tc>
              <w:tc>
                <w:tcPr>
                  <w:tcW w:w="3240" w:type="dxa"/>
                </w:tcPr>
                <w:p w14:paraId="340BEDA3" w14:textId="77777777" w:rsidR="00FE5D4E" w:rsidRDefault="00FE5D4E">
                  <w:pPr>
                    <w:pStyle w:val="EmptyCellLayoutStyle"/>
                    <w:spacing w:after="0" w:line="240" w:lineRule="auto"/>
                  </w:pPr>
                </w:p>
              </w:tc>
              <w:tc>
                <w:tcPr>
                  <w:tcW w:w="539" w:type="dxa"/>
                  <w:tcBorders>
                    <w:right w:val="single" w:sz="15" w:space="0" w:color="000000"/>
                  </w:tcBorders>
                </w:tcPr>
                <w:p w14:paraId="48A850C5" w14:textId="77777777" w:rsidR="00FE5D4E" w:rsidRDefault="00FE5D4E">
                  <w:pPr>
                    <w:pStyle w:val="EmptyCellLayoutStyle"/>
                    <w:spacing w:after="0" w:line="240" w:lineRule="auto"/>
                  </w:pPr>
                </w:p>
              </w:tc>
            </w:tr>
            <w:tr w:rsidR="00FE5D4E" w14:paraId="33D9A699" w14:textId="77777777">
              <w:trPr>
                <w:trHeight w:val="269"/>
              </w:trPr>
              <w:tc>
                <w:tcPr>
                  <w:tcW w:w="900" w:type="dxa"/>
                  <w:tcBorders>
                    <w:left w:val="single" w:sz="15" w:space="0" w:color="000000"/>
                  </w:tcBorders>
                </w:tcPr>
                <w:p w14:paraId="4147EC2C"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41079CB9" w14:textId="77777777">
                    <w:trPr>
                      <w:trHeight w:val="212"/>
                    </w:trPr>
                    <w:tc>
                      <w:tcPr>
                        <w:tcW w:w="360" w:type="dxa"/>
                        <w:tcBorders>
                          <w:top w:val="nil"/>
                          <w:left w:val="nil"/>
                          <w:bottom w:val="nil"/>
                          <w:right w:val="nil"/>
                        </w:tcBorders>
                        <w:tcMar>
                          <w:top w:w="39" w:type="dxa"/>
                          <w:left w:w="39" w:type="dxa"/>
                          <w:bottom w:w="39" w:type="dxa"/>
                          <w:right w:w="39" w:type="dxa"/>
                        </w:tcMar>
                      </w:tcPr>
                      <w:p w14:paraId="7F3C2295" w14:textId="77777777" w:rsidR="00FE5D4E" w:rsidRDefault="0064747A">
                        <w:pPr>
                          <w:spacing w:after="0" w:line="240" w:lineRule="auto"/>
                        </w:pPr>
                        <w:r>
                          <w:rPr>
                            <w:rFonts w:ascii="Arial" w:eastAsia="Arial" w:hAnsi="Arial"/>
                            <w:color w:val="000000"/>
                          </w:rPr>
                          <w:t>N</w:t>
                        </w:r>
                      </w:p>
                    </w:tc>
                  </w:tr>
                </w:tbl>
                <w:p w14:paraId="5C1442F1" w14:textId="77777777" w:rsidR="00FE5D4E" w:rsidRDefault="00FE5D4E">
                  <w:pPr>
                    <w:spacing w:after="0" w:line="240" w:lineRule="auto"/>
                  </w:pPr>
                </w:p>
              </w:tc>
              <w:tc>
                <w:tcPr>
                  <w:tcW w:w="180" w:type="dxa"/>
                </w:tcPr>
                <w:p w14:paraId="1058FA4F"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E5D4E" w14:paraId="26382161" w14:textId="77777777">
                    <w:trPr>
                      <w:trHeight w:val="192"/>
                    </w:trPr>
                    <w:tc>
                      <w:tcPr>
                        <w:tcW w:w="3240" w:type="dxa"/>
                        <w:tcBorders>
                          <w:top w:val="nil"/>
                          <w:left w:val="nil"/>
                          <w:bottom w:val="nil"/>
                          <w:right w:val="nil"/>
                        </w:tcBorders>
                        <w:tcMar>
                          <w:top w:w="39" w:type="dxa"/>
                          <w:left w:w="39" w:type="dxa"/>
                          <w:bottom w:w="39" w:type="dxa"/>
                          <w:right w:w="39" w:type="dxa"/>
                        </w:tcMar>
                      </w:tcPr>
                      <w:p w14:paraId="40876B9C" w14:textId="77777777" w:rsidR="00FE5D4E" w:rsidRDefault="0064747A">
                        <w:pPr>
                          <w:spacing w:after="0" w:line="240" w:lineRule="auto"/>
                        </w:pPr>
                        <w:r>
                          <w:rPr>
                            <w:rFonts w:ascii="Arial" w:eastAsia="Arial" w:hAnsi="Arial"/>
                            <w:color w:val="000000"/>
                            <w:sz w:val="16"/>
                          </w:rPr>
                          <w:t>Approve time and attendance.</w:t>
                        </w:r>
                      </w:p>
                    </w:tc>
                  </w:tr>
                </w:tbl>
                <w:p w14:paraId="52655AAF" w14:textId="77777777" w:rsidR="00FE5D4E" w:rsidRDefault="00FE5D4E">
                  <w:pPr>
                    <w:spacing w:after="0" w:line="240" w:lineRule="auto"/>
                  </w:pPr>
                </w:p>
              </w:tc>
              <w:tc>
                <w:tcPr>
                  <w:tcW w:w="2160" w:type="dxa"/>
                </w:tcPr>
                <w:p w14:paraId="1554BA40"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583D2D64" w14:textId="77777777">
                    <w:trPr>
                      <w:trHeight w:val="212"/>
                    </w:trPr>
                    <w:tc>
                      <w:tcPr>
                        <w:tcW w:w="360" w:type="dxa"/>
                        <w:tcBorders>
                          <w:top w:val="nil"/>
                          <w:left w:val="nil"/>
                          <w:bottom w:val="nil"/>
                          <w:right w:val="nil"/>
                        </w:tcBorders>
                        <w:tcMar>
                          <w:top w:w="39" w:type="dxa"/>
                          <w:left w:w="39" w:type="dxa"/>
                          <w:bottom w:w="39" w:type="dxa"/>
                          <w:right w:w="39" w:type="dxa"/>
                        </w:tcMar>
                      </w:tcPr>
                      <w:p w14:paraId="6E79F872" w14:textId="77777777" w:rsidR="00FE5D4E" w:rsidRDefault="0064747A">
                        <w:pPr>
                          <w:spacing w:after="0" w:line="240" w:lineRule="auto"/>
                        </w:pPr>
                        <w:r>
                          <w:rPr>
                            <w:rFonts w:ascii="Arial" w:eastAsia="Arial" w:hAnsi="Arial"/>
                            <w:color w:val="000000"/>
                          </w:rPr>
                          <w:t>N</w:t>
                        </w:r>
                      </w:p>
                    </w:tc>
                  </w:tr>
                </w:tbl>
                <w:p w14:paraId="3E033875" w14:textId="77777777" w:rsidR="00FE5D4E" w:rsidRDefault="00FE5D4E">
                  <w:pPr>
                    <w:spacing w:after="0" w:line="240" w:lineRule="auto"/>
                  </w:pPr>
                </w:p>
              </w:tc>
              <w:tc>
                <w:tcPr>
                  <w:tcW w:w="180" w:type="dxa"/>
                </w:tcPr>
                <w:p w14:paraId="1C99C642"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E5D4E" w14:paraId="067E9896" w14:textId="77777777">
                    <w:trPr>
                      <w:trHeight w:val="192"/>
                    </w:trPr>
                    <w:tc>
                      <w:tcPr>
                        <w:tcW w:w="3240" w:type="dxa"/>
                        <w:tcBorders>
                          <w:top w:val="nil"/>
                          <w:left w:val="nil"/>
                          <w:bottom w:val="nil"/>
                          <w:right w:val="nil"/>
                        </w:tcBorders>
                        <w:tcMar>
                          <w:top w:w="39" w:type="dxa"/>
                          <w:left w:w="39" w:type="dxa"/>
                          <w:bottom w:w="39" w:type="dxa"/>
                          <w:right w:w="39" w:type="dxa"/>
                        </w:tcMar>
                      </w:tcPr>
                      <w:p w14:paraId="52579F14" w14:textId="77777777" w:rsidR="00FE5D4E" w:rsidRDefault="0064747A">
                        <w:pPr>
                          <w:spacing w:after="0" w:line="240" w:lineRule="auto"/>
                        </w:pPr>
                        <w:r>
                          <w:rPr>
                            <w:rFonts w:ascii="Arial" w:eastAsia="Arial" w:hAnsi="Arial"/>
                            <w:color w:val="000000"/>
                            <w:sz w:val="16"/>
                          </w:rPr>
                          <w:t>Provide guidance on work methods.</w:t>
                        </w:r>
                      </w:p>
                    </w:tc>
                  </w:tr>
                </w:tbl>
                <w:p w14:paraId="41B06F8F" w14:textId="77777777" w:rsidR="00FE5D4E" w:rsidRDefault="00FE5D4E">
                  <w:pPr>
                    <w:spacing w:after="0" w:line="240" w:lineRule="auto"/>
                  </w:pPr>
                </w:p>
              </w:tc>
              <w:tc>
                <w:tcPr>
                  <w:tcW w:w="539" w:type="dxa"/>
                  <w:tcBorders>
                    <w:right w:val="single" w:sz="15" w:space="0" w:color="000000"/>
                  </w:tcBorders>
                </w:tcPr>
                <w:p w14:paraId="28B49C37" w14:textId="77777777" w:rsidR="00FE5D4E" w:rsidRDefault="00FE5D4E">
                  <w:pPr>
                    <w:pStyle w:val="EmptyCellLayoutStyle"/>
                    <w:spacing w:after="0" w:line="240" w:lineRule="auto"/>
                  </w:pPr>
                </w:p>
              </w:tc>
            </w:tr>
            <w:tr w:rsidR="00FE5D4E" w14:paraId="004E3973" w14:textId="77777777">
              <w:trPr>
                <w:trHeight w:val="20"/>
              </w:trPr>
              <w:tc>
                <w:tcPr>
                  <w:tcW w:w="900" w:type="dxa"/>
                  <w:tcBorders>
                    <w:left w:val="single" w:sz="15" w:space="0" w:color="000000"/>
                  </w:tcBorders>
                </w:tcPr>
                <w:p w14:paraId="3FD91366" w14:textId="77777777" w:rsidR="00FE5D4E" w:rsidRDefault="00FE5D4E">
                  <w:pPr>
                    <w:pStyle w:val="EmptyCellLayoutStyle"/>
                    <w:spacing w:after="0" w:line="240" w:lineRule="auto"/>
                  </w:pPr>
                </w:p>
              </w:tc>
              <w:tc>
                <w:tcPr>
                  <w:tcW w:w="359" w:type="dxa"/>
                  <w:vMerge/>
                </w:tcPr>
                <w:p w14:paraId="05CA0567" w14:textId="77777777" w:rsidR="00FE5D4E" w:rsidRDefault="00FE5D4E">
                  <w:pPr>
                    <w:pStyle w:val="EmptyCellLayoutStyle"/>
                    <w:spacing w:after="0" w:line="240" w:lineRule="auto"/>
                  </w:pPr>
                </w:p>
              </w:tc>
              <w:tc>
                <w:tcPr>
                  <w:tcW w:w="180" w:type="dxa"/>
                </w:tcPr>
                <w:p w14:paraId="323DEFA0" w14:textId="77777777" w:rsidR="00FE5D4E" w:rsidRDefault="00FE5D4E">
                  <w:pPr>
                    <w:pStyle w:val="EmptyCellLayoutStyle"/>
                    <w:spacing w:after="0" w:line="240" w:lineRule="auto"/>
                  </w:pPr>
                </w:p>
              </w:tc>
              <w:tc>
                <w:tcPr>
                  <w:tcW w:w="3240" w:type="dxa"/>
                </w:tcPr>
                <w:p w14:paraId="0D1E913D" w14:textId="77777777" w:rsidR="00FE5D4E" w:rsidRDefault="00FE5D4E">
                  <w:pPr>
                    <w:pStyle w:val="EmptyCellLayoutStyle"/>
                    <w:spacing w:after="0" w:line="240" w:lineRule="auto"/>
                  </w:pPr>
                </w:p>
              </w:tc>
              <w:tc>
                <w:tcPr>
                  <w:tcW w:w="2160" w:type="dxa"/>
                </w:tcPr>
                <w:p w14:paraId="68B688E8" w14:textId="77777777" w:rsidR="00FE5D4E" w:rsidRDefault="00FE5D4E">
                  <w:pPr>
                    <w:pStyle w:val="EmptyCellLayoutStyle"/>
                    <w:spacing w:after="0" w:line="240" w:lineRule="auto"/>
                  </w:pPr>
                </w:p>
              </w:tc>
              <w:tc>
                <w:tcPr>
                  <w:tcW w:w="359" w:type="dxa"/>
                  <w:vMerge/>
                </w:tcPr>
                <w:p w14:paraId="3DAF0B84" w14:textId="77777777" w:rsidR="00FE5D4E" w:rsidRDefault="00FE5D4E">
                  <w:pPr>
                    <w:pStyle w:val="EmptyCellLayoutStyle"/>
                    <w:spacing w:after="0" w:line="240" w:lineRule="auto"/>
                  </w:pPr>
                </w:p>
              </w:tc>
              <w:tc>
                <w:tcPr>
                  <w:tcW w:w="180" w:type="dxa"/>
                </w:tcPr>
                <w:p w14:paraId="7F599B9E" w14:textId="77777777" w:rsidR="00FE5D4E" w:rsidRDefault="00FE5D4E">
                  <w:pPr>
                    <w:pStyle w:val="EmptyCellLayoutStyle"/>
                    <w:spacing w:after="0" w:line="240" w:lineRule="auto"/>
                  </w:pPr>
                </w:p>
              </w:tc>
              <w:tc>
                <w:tcPr>
                  <w:tcW w:w="3240" w:type="dxa"/>
                </w:tcPr>
                <w:p w14:paraId="2BB40658" w14:textId="77777777" w:rsidR="00FE5D4E" w:rsidRDefault="00FE5D4E">
                  <w:pPr>
                    <w:pStyle w:val="EmptyCellLayoutStyle"/>
                    <w:spacing w:after="0" w:line="240" w:lineRule="auto"/>
                  </w:pPr>
                </w:p>
              </w:tc>
              <w:tc>
                <w:tcPr>
                  <w:tcW w:w="539" w:type="dxa"/>
                  <w:tcBorders>
                    <w:right w:val="single" w:sz="15" w:space="0" w:color="000000"/>
                  </w:tcBorders>
                </w:tcPr>
                <w:p w14:paraId="346420E1" w14:textId="77777777" w:rsidR="00FE5D4E" w:rsidRDefault="00FE5D4E">
                  <w:pPr>
                    <w:pStyle w:val="EmptyCellLayoutStyle"/>
                    <w:spacing w:after="0" w:line="240" w:lineRule="auto"/>
                  </w:pPr>
                </w:p>
              </w:tc>
            </w:tr>
            <w:tr w:rsidR="00FE5D4E" w14:paraId="581726CA" w14:textId="77777777">
              <w:trPr>
                <w:trHeight w:val="69"/>
              </w:trPr>
              <w:tc>
                <w:tcPr>
                  <w:tcW w:w="900" w:type="dxa"/>
                  <w:tcBorders>
                    <w:left w:val="single" w:sz="15" w:space="0" w:color="000000"/>
                  </w:tcBorders>
                </w:tcPr>
                <w:p w14:paraId="53FE9EDB" w14:textId="77777777" w:rsidR="00FE5D4E" w:rsidRDefault="00FE5D4E">
                  <w:pPr>
                    <w:pStyle w:val="EmptyCellLayoutStyle"/>
                    <w:spacing w:after="0" w:line="240" w:lineRule="auto"/>
                  </w:pPr>
                </w:p>
              </w:tc>
              <w:tc>
                <w:tcPr>
                  <w:tcW w:w="359" w:type="dxa"/>
                </w:tcPr>
                <w:p w14:paraId="6A212C99" w14:textId="77777777" w:rsidR="00FE5D4E" w:rsidRDefault="00FE5D4E">
                  <w:pPr>
                    <w:pStyle w:val="EmptyCellLayoutStyle"/>
                    <w:spacing w:after="0" w:line="240" w:lineRule="auto"/>
                  </w:pPr>
                </w:p>
              </w:tc>
              <w:tc>
                <w:tcPr>
                  <w:tcW w:w="180" w:type="dxa"/>
                </w:tcPr>
                <w:p w14:paraId="15B8C72C" w14:textId="77777777" w:rsidR="00FE5D4E" w:rsidRDefault="00FE5D4E">
                  <w:pPr>
                    <w:pStyle w:val="EmptyCellLayoutStyle"/>
                    <w:spacing w:after="0" w:line="240" w:lineRule="auto"/>
                  </w:pPr>
                </w:p>
              </w:tc>
              <w:tc>
                <w:tcPr>
                  <w:tcW w:w="3240" w:type="dxa"/>
                </w:tcPr>
                <w:p w14:paraId="6CBD9170" w14:textId="77777777" w:rsidR="00FE5D4E" w:rsidRDefault="00FE5D4E">
                  <w:pPr>
                    <w:pStyle w:val="EmptyCellLayoutStyle"/>
                    <w:spacing w:after="0" w:line="240" w:lineRule="auto"/>
                  </w:pPr>
                </w:p>
              </w:tc>
              <w:tc>
                <w:tcPr>
                  <w:tcW w:w="2160" w:type="dxa"/>
                </w:tcPr>
                <w:p w14:paraId="3F816734" w14:textId="77777777" w:rsidR="00FE5D4E" w:rsidRDefault="00FE5D4E">
                  <w:pPr>
                    <w:pStyle w:val="EmptyCellLayoutStyle"/>
                    <w:spacing w:after="0" w:line="240" w:lineRule="auto"/>
                  </w:pPr>
                </w:p>
              </w:tc>
              <w:tc>
                <w:tcPr>
                  <w:tcW w:w="359" w:type="dxa"/>
                </w:tcPr>
                <w:p w14:paraId="626116EC" w14:textId="77777777" w:rsidR="00FE5D4E" w:rsidRDefault="00FE5D4E">
                  <w:pPr>
                    <w:pStyle w:val="EmptyCellLayoutStyle"/>
                    <w:spacing w:after="0" w:line="240" w:lineRule="auto"/>
                  </w:pPr>
                </w:p>
              </w:tc>
              <w:tc>
                <w:tcPr>
                  <w:tcW w:w="180" w:type="dxa"/>
                </w:tcPr>
                <w:p w14:paraId="41B93E31" w14:textId="77777777" w:rsidR="00FE5D4E" w:rsidRDefault="00FE5D4E">
                  <w:pPr>
                    <w:pStyle w:val="EmptyCellLayoutStyle"/>
                    <w:spacing w:after="0" w:line="240" w:lineRule="auto"/>
                  </w:pPr>
                </w:p>
              </w:tc>
              <w:tc>
                <w:tcPr>
                  <w:tcW w:w="3240" w:type="dxa"/>
                </w:tcPr>
                <w:p w14:paraId="7A93AB33" w14:textId="77777777" w:rsidR="00FE5D4E" w:rsidRDefault="00FE5D4E">
                  <w:pPr>
                    <w:pStyle w:val="EmptyCellLayoutStyle"/>
                    <w:spacing w:after="0" w:line="240" w:lineRule="auto"/>
                  </w:pPr>
                </w:p>
              </w:tc>
              <w:tc>
                <w:tcPr>
                  <w:tcW w:w="539" w:type="dxa"/>
                  <w:tcBorders>
                    <w:right w:val="single" w:sz="15" w:space="0" w:color="000000"/>
                  </w:tcBorders>
                </w:tcPr>
                <w:p w14:paraId="0E1BB5B9" w14:textId="77777777" w:rsidR="00FE5D4E" w:rsidRDefault="00FE5D4E">
                  <w:pPr>
                    <w:pStyle w:val="EmptyCellLayoutStyle"/>
                    <w:spacing w:after="0" w:line="240" w:lineRule="auto"/>
                  </w:pPr>
                </w:p>
              </w:tc>
            </w:tr>
            <w:tr w:rsidR="00FE5D4E" w14:paraId="4B58FF9D" w14:textId="77777777">
              <w:trPr>
                <w:trHeight w:val="270"/>
              </w:trPr>
              <w:tc>
                <w:tcPr>
                  <w:tcW w:w="900" w:type="dxa"/>
                  <w:tcBorders>
                    <w:left w:val="single" w:sz="15" w:space="0" w:color="000000"/>
                  </w:tcBorders>
                </w:tcPr>
                <w:p w14:paraId="0B37F026"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5622055D" w14:textId="77777777">
                    <w:trPr>
                      <w:trHeight w:val="212"/>
                    </w:trPr>
                    <w:tc>
                      <w:tcPr>
                        <w:tcW w:w="360" w:type="dxa"/>
                        <w:tcBorders>
                          <w:top w:val="nil"/>
                          <w:left w:val="nil"/>
                          <w:bottom w:val="nil"/>
                          <w:right w:val="nil"/>
                        </w:tcBorders>
                        <w:tcMar>
                          <w:top w:w="39" w:type="dxa"/>
                          <w:left w:w="39" w:type="dxa"/>
                          <w:bottom w:w="39" w:type="dxa"/>
                          <w:right w:w="39" w:type="dxa"/>
                        </w:tcMar>
                      </w:tcPr>
                      <w:p w14:paraId="7C049055" w14:textId="77777777" w:rsidR="00FE5D4E" w:rsidRDefault="0064747A">
                        <w:pPr>
                          <w:spacing w:after="0" w:line="240" w:lineRule="auto"/>
                        </w:pPr>
                        <w:r>
                          <w:rPr>
                            <w:rFonts w:ascii="Arial" w:eastAsia="Arial" w:hAnsi="Arial"/>
                            <w:color w:val="000000"/>
                          </w:rPr>
                          <w:t>N</w:t>
                        </w:r>
                      </w:p>
                    </w:tc>
                  </w:tr>
                </w:tbl>
                <w:p w14:paraId="72349D9E" w14:textId="77777777" w:rsidR="00FE5D4E" w:rsidRDefault="00FE5D4E">
                  <w:pPr>
                    <w:spacing w:after="0" w:line="240" w:lineRule="auto"/>
                  </w:pPr>
                </w:p>
              </w:tc>
              <w:tc>
                <w:tcPr>
                  <w:tcW w:w="180" w:type="dxa"/>
                </w:tcPr>
                <w:p w14:paraId="678FB89F"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E5D4E" w14:paraId="1FD38894" w14:textId="77777777">
                    <w:trPr>
                      <w:trHeight w:val="192"/>
                    </w:trPr>
                    <w:tc>
                      <w:tcPr>
                        <w:tcW w:w="3240" w:type="dxa"/>
                        <w:tcBorders>
                          <w:top w:val="nil"/>
                          <w:left w:val="nil"/>
                          <w:bottom w:val="nil"/>
                          <w:right w:val="nil"/>
                        </w:tcBorders>
                        <w:tcMar>
                          <w:top w:w="39" w:type="dxa"/>
                          <w:left w:w="39" w:type="dxa"/>
                          <w:bottom w:w="39" w:type="dxa"/>
                          <w:right w:w="39" w:type="dxa"/>
                        </w:tcMar>
                      </w:tcPr>
                      <w:p w14:paraId="0FAAA047" w14:textId="77777777" w:rsidR="00FE5D4E" w:rsidRDefault="0064747A">
                        <w:pPr>
                          <w:spacing w:after="0" w:line="240" w:lineRule="auto"/>
                        </w:pPr>
                        <w:r>
                          <w:rPr>
                            <w:rFonts w:ascii="Arial" w:eastAsia="Arial" w:hAnsi="Arial"/>
                            <w:color w:val="000000"/>
                            <w:sz w:val="16"/>
                          </w:rPr>
                          <w:t>Orally reprimand.</w:t>
                        </w:r>
                      </w:p>
                    </w:tc>
                  </w:tr>
                </w:tbl>
                <w:p w14:paraId="112B65DE" w14:textId="77777777" w:rsidR="00FE5D4E" w:rsidRDefault="00FE5D4E">
                  <w:pPr>
                    <w:spacing w:after="0" w:line="240" w:lineRule="auto"/>
                  </w:pPr>
                </w:p>
              </w:tc>
              <w:tc>
                <w:tcPr>
                  <w:tcW w:w="2160" w:type="dxa"/>
                </w:tcPr>
                <w:p w14:paraId="48EFAFCB" w14:textId="77777777" w:rsidR="00FE5D4E" w:rsidRDefault="00FE5D4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E5D4E" w14:paraId="2F37C745" w14:textId="77777777">
                    <w:trPr>
                      <w:trHeight w:val="212"/>
                    </w:trPr>
                    <w:tc>
                      <w:tcPr>
                        <w:tcW w:w="360" w:type="dxa"/>
                        <w:tcBorders>
                          <w:top w:val="nil"/>
                          <w:left w:val="nil"/>
                          <w:bottom w:val="nil"/>
                          <w:right w:val="nil"/>
                        </w:tcBorders>
                        <w:tcMar>
                          <w:top w:w="39" w:type="dxa"/>
                          <w:left w:w="39" w:type="dxa"/>
                          <w:bottom w:w="39" w:type="dxa"/>
                          <w:right w:w="39" w:type="dxa"/>
                        </w:tcMar>
                      </w:tcPr>
                      <w:p w14:paraId="2E37D6CA" w14:textId="77777777" w:rsidR="00FE5D4E" w:rsidRDefault="0064747A">
                        <w:pPr>
                          <w:spacing w:after="0" w:line="240" w:lineRule="auto"/>
                        </w:pPr>
                        <w:r>
                          <w:rPr>
                            <w:rFonts w:ascii="Arial" w:eastAsia="Arial" w:hAnsi="Arial"/>
                            <w:color w:val="000000"/>
                          </w:rPr>
                          <w:t>N</w:t>
                        </w:r>
                      </w:p>
                    </w:tc>
                  </w:tr>
                </w:tbl>
                <w:p w14:paraId="09E46B46" w14:textId="77777777" w:rsidR="00FE5D4E" w:rsidRDefault="00FE5D4E">
                  <w:pPr>
                    <w:spacing w:after="0" w:line="240" w:lineRule="auto"/>
                  </w:pPr>
                </w:p>
              </w:tc>
              <w:tc>
                <w:tcPr>
                  <w:tcW w:w="180" w:type="dxa"/>
                </w:tcPr>
                <w:p w14:paraId="1AF421AB" w14:textId="77777777" w:rsidR="00FE5D4E" w:rsidRDefault="00FE5D4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E5D4E" w14:paraId="2C7B5A1E" w14:textId="77777777">
                    <w:trPr>
                      <w:trHeight w:val="192"/>
                    </w:trPr>
                    <w:tc>
                      <w:tcPr>
                        <w:tcW w:w="3240" w:type="dxa"/>
                        <w:tcBorders>
                          <w:top w:val="nil"/>
                          <w:left w:val="nil"/>
                          <w:bottom w:val="nil"/>
                          <w:right w:val="nil"/>
                        </w:tcBorders>
                        <w:tcMar>
                          <w:top w:w="39" w:type="dxa"/>
                          <w:left w:w="39" w:type="dxa"/>
                          <w:bottom w:w="39" w:type="dxa"/>
                          <w:right w:w="39" w:type="dxa"/>
                        </w:tcMar>
                      </w:tcPr>
                      <w:p w14:paraId="22BC4A4E" w14:textId="77777777" w:rsidR="00FE5D4E" w:rsidRDefault="0064747A">
                        <w:pPr>
                          <w:spacing w:after="0" w:line="240" w:lineRule="auto"/>
                        </w:pPr>
                        <w:r>
                          <w:rPr>
                            <w:rFonts w:ascii="Arial" w:eastAsia="Arial" w:hAnsi="Arial"/>
                            <w:color w:val="000000"/>
                            <w:sz w:val="16"/>
                          </w:rPr>
                          <w:t>Train employees in the work.</w:t>
                        </w:r>
                      </w:p>
                    </w:tc>
                  </w:tr>
                </w:tbl>
                <w:p w14:paraId="133D0B31" w14:textId="77777777" w:rsidR="00FE5D4E" w:rsidRDefault="00FE5D4E">
                  <w:pPr>
                    <w:spacing w:after="0" w:line="240" w:lineRule="auto"/>
                  </w:pPr>
                </w:p>
              </w:tc>
              <w:tc>
                <w:tcPr>
                  <w:tcW w:w="539" w:type="dxa"/>
                  <w:tcBorders>
                    <w:right w:val="single" w:sz="15" w:space="0" w:color="000000"/>
                  </w:tcBorders>
                </w:tcPr>
                <w:p w14:paraId="27E3058F" w14:textId="77777777" w:rsidR="00FE5D4E" w:rsidRDefault="00FE5D4E">
                  <w:pPr>
                    <w:pStyle w:val="EmptyCellLayoutStyle"/>
                    <w:spacing w:after="0" w:line="240" w:lineRule="auto"/>
                  </w:pPr>
                </w:p>
              </w:tc>
            </w:tr>
            <w:tr w:rsidR="00FE5D4E" w14:paraId="49A7A488" w14:textId="77777777">
              <w:trPr>
                <w:trHeight w:val="20"/>
              </w:trPr>
              <w:tc>
                <w:tcPr>
                  <w:tcW w:w="900" w:type="dxa"/>
                  <w:tcBorders>
                    <w:left w:val="single" w:sz="15" w:space="0" w:color="000000"/>
                  </w:tcBorders>
                </w:tcPr>
                <w:p w14:paraId="3052FA82" w14:textId="77777777" w:rsidR="00FE5D4E" w:rsidRDefault="00FE5D4E">
                  <w:pPr>
                    <w:pStyle w:val="EmptyCellLayoutStyle"/>
                    <w:spacing w:after="0" w:line="240" w:lineRule="auto"/>
                  </w:pPr>
                </w:p>
              </w:tc>
              <w:tc>
                <w:tcPr>
                  <w:tcW w:w="359" w:type="dxa"/>
                  <w:vMerge/>
                </w:tcPr>
                <w:p w14:paraId="7A612A36" w14:textId="77777777" w:rsidR="00FE5D4E" w:rsidRDefault="00FE5D4E">
                  <w:pPr>
                    <w:pStyle w:val="EmptyCellLayoutStyle"/>
                    <w:spacing w:after="0" w:line="240" w:lineRule="auto"/>
                  </w:pPr>
                </w:p>
              </w:tc>
              <w:tc>
                <w:tcPr>
                  <w:tcW w:w="180" w:type="dxa"/>
                </w:tcPr>
                <w:p w14:paraId="7C9D436A" w14:textId="77777777" w:rsidR="00FE5D4E" w:rsidRDefault="00FE5D4E">
                  <w:pPr>
                    <w:pStyle w:val="EmptyCellLayoutStyle"/>
                    <w:spacing w:after="0" w:line="240" w:lineRule="auto"/>
                  </w:pPr>
                </w:p>
              </w:tc>
              <w:tc>
                <w:tcPr>
                  <w:tcW w:w="3240" w:type="dxa"/>
                </w:tcPr>
                <w:p w14:paraId="383025A1" w14:textId="77777777" w:rsidR="00FE5D4E" w:rsidRDefault="00FE5D4E">
                  <w:pPr>
                    <w:pStyle w:val="EmptyCellLayoutStyle"/>
                    <w:spacing w:after="0" w:line="240" w:lineRule="auto"/>
                  </w:pPr>
                </w:p>
              </w:tc>
              <w:tc>
                <w:tcPr>
                  <w:tcW w:w="2160" w:type="dxa"/>
                </w:tcPr>
                <w:p w14:paraId="2A206F86" w14:textId="77777777" w:rsidR="00FE5D4E" w:rsidRDefault="00FE5D4E">
                  <w:pPr>
                    <w:pStyle w:val="EmptyCellLayoutStyle"/>
                    <w:spacing w:after="0" w:line="240" w:lineRule="auto"/>
                  </w:pPr>
                </w:p>
              </w:tc>
              <w:tc>
                <w:tcPr>
                  <w:tcW w:w="359" w:type="dxa"/>
                  <w:vMerge/>
                </w:tcPr>
                <w:p w14:paraId="39633FF2" w14:textId="77777777" w:rsidR="00FE5D4E" w:rsidRDefault="00FE5D4E">
                  <w:pPr>
                    <w:pStyle w:val="EmptyCellLayoutStyle"/>
                    <w:spacing w:after="0" w:line="240" w:lineRule="auto"/>
                  </w:pPr>
                </w:p>
              </w:tc>
              <w:tc>
                <w:tcPr>
                  <w:tcW w:w="180" w:type="dxa"/>
                </w:tcPr>
                <w:p w14:paraId="2F98FFB5" w14:textId="77777777" w:rsidR="00FE5D4E" w:rsidRDefault="00FE5D4E">
                  <w:pPr>
                    <w:pStyle w:val="EmptyCellLayoutStyle"/>
                    <w:spacing w:after="0" w:line="240" w:lineRule="auto"/>
                  </w:pPr>
                </w:p>
              </w:tc>
              <w:tc>
                <w:tcPr>
                  <w:tcW w:w="3240" w:type="dxa"/>
                </w:tcPr>
                <w:p w14:paraId="1B967F99" w14:textId="77777777" w:rsidR="00FE5D4E" w:rsidRDefault="00FE5D4E">
                  <w:pPr>
                    <w:pStyle w:val="EmptyCellLayoutStyle"/>
                    <w:spacing w:after="0" w:line="240" w:lineRule="auto"/>
                  </w:pPr>
                </w:p>
              </w:tc>
              <w:tc>
                <w:tcPr>
                  <w:tcW w:w="539" w:type="dxa"/>
                  <w:tcBorders>
                    <w:right w:val="single" w:sz="15" w:space="0" w:color="000000"/>
                  </w:tcBorders>
                </w:tcPr>
                <w:p w14:paraId="77A9D6F0" w14:textId="77777777" w:rsidR="00FE5D4E" w:rsidRDefault="00FE5D4E">
                  <w:pPr>
                    <w:pStyle w:val="EmptyCellLayoutStyle"/>
                    <w:spacing w:after="0" w:line="240" w:lineRule="auto"/>
                  </w:pPr>
                </w:p>
              </w:tc>
            </w:tr>
            <w:tr w:rsidR="00FE5D4E" w14:paraId="34D76550" w14:textId="77777777">
              <w:trPr>
                <w:trHeight w:val="249"/>
              </w:trPr>
              <w:tc>
                <w:tcPr>
                  <w:tcW w:w="900" w:type="dxa"/>
                  <w:tcBorders>
                    <w:left w:val="single" w:sz="15" w:space="0" w:color="000000"/>
                    <w:bottom w:val="single" w:sz="15" w:space="0" w:color="000000"/>
                  </w:tcBorders>
                </w:tcPr>
                <w:p w14:paraId="3F5FCC40" w14:textId="77777777" w:rsidR="00FE5D4E" w:rsidRDefault="00FE5D4E">
                  <w:pPr>
                    <w:pStyle w:val="EmptyCellLayoutStyle"/>
                    <w:spacing w:after="0" w:line="240" w:lineRule="auto"/>
                  </w:pPr>
                </w:p>
              </w:tc>
              <w:tc>
                <w:tcPr>
                  <w:tcW w:w="359" w:type="dxa"/>
                  <w:tcBorders>
                    <w:bottom w:val="single" w:sz="15" w:space="0" w:color="000000"/>
                  </w:tcBorders>
                </w:tcPr>
                <w:p w14:paraId="592B7ABB" w14:textId="77777777" w:rsidR="00FE5D4E" w:rsidRDefault="00FE5D4E">
                  <w:pPr>
                    <w:pStyle w:val="EmptyCellLayoutStyle"/>
                    <w:spacing w:after="0" w:line="240" w:lineRule="auto"/>
                  </w:pPr>
                </w:p>
              </w:tc>
              <w:tc>
                <w:tcPr>
                  <w:tcW w:w="180" w:type="dxa"/>
                  <w:tcBorders>
                    <w:bottom w:val="single" w:sz="15" w:space="0" w:color="000000"/>
                  </w:tcBorders>
                </w:tcPr>
                <w:p w14:paraId="74103CB6" w14:textId="77777777" w:rsidR="00FE5D4E" w:rsidRDefault="00FE5D4E">
                  <w:pPr>
                    <w:pStyle w:val="EmptyCellLayoutStyle"/>
                    <w:spacing w:after="0" w:line="240" w:lineRule="auto"/>
                  </w:pPr>
                </w:p>
              </w:tc>
              <w:tc>
                <w:tcPr>
                  <w:tcW w:w="3240" w:type="dxa"/>
                  <w:tcBorders>
                    <w:bottom w:val="single" w:sz="15" w:space="0" w:color="000000"/>
                  </w:tcBorders>
                </w:tcPr>
                <w:p w14:paraId="2DF5F7B9" w14:textId="77777777" w:rsidR="00FE5D4E" w:rsidRDefault="00FE5D4E">
                  <w:pPr>
                    <w:pStyle w:val="EmptyCellLayoutStyle"/>
                    <w:spacing w:after="0" w:line="240" w:lineRule="auto"/>
                  </w:pPr>
                </w:p>
              </w:tc>
              <w:tc>
                <w:tcPr>
                  <w:tcW w:w="2160" w:type="dxa"/>
                  <w:tcBorders>
                    <w:bottom w:val="single" w:sz="15" w:space="0" w:color="000000"/>
                  </w:tcBorders>
                </w:tcPr>
                <w:p w14:paraId="502D335F" w14:textId="77777777" w:rsidR="00FE5D4E" w:rsidRDefault="00FE5D4E">
                  <w:pPr>
                    <w:pStyle w:val="EmptyCellLayoutStyle"/>
                    <w:spacing w:after="0" w:line="240" w:lineRule="auto"/>
                  </w:pPr>
                </w:p>
              </w:tc>
              <w:tc>
                <w:tcPr>
                  <w:tcW w:w="359" w:type="dxa"/>
                  <w:tcBorders>
                    <w:bottom w:val="single" w:sz="15" w:space="0" w:color="000000"/>
                  </w:tcBorders>
                </w:tcPr>
                <w:p w14:paraId="7118A212" w14:textId="77777777" w:rsidR="00FE5D4E" w:rsidRDefault="00FE5D4E">
                  <w:pPr>
                    <w:pStyle w:val="EmptyCellLayoutStyle"/>
                    <w:spacing w:after="0" w:line="240" w:lineRule="auto"/>
                  </w:pPr>
                </w:p>
              </w:tc>
              <w:tc>
                <w:tcPr>
                  <w:tcW w:w="180" w:type="dxa"/>
                  <w:tcBorders>
                    <w:bottom w:val="single" w:sz="15" w:space="0" w:color="000000"/>
                  </w:tcBorders>
                </w:tcPr>
                <w:p w14:paraId="590E6F38" w14:textId="77777777" w:rsidR="00FE5D4E" w:rsidRDefault="00FE5D4E">
                  <w:pPr>
                    <w:pStyle w:val="EmptyCellLayoutStyle"/>
                    <w:spacing w:after="0" w:line="240" w:lineRule="auto"/>
                  </w:pPr>
                </w:p>
              </w:tc>
              <w:tc>
                <w:tcPr>
                  <w:tcW w:w="3240" w:type="dxa"/>
                  <w:tcBorders>
                    <w:bottom w:val="single" w:sz="15" w:space="0" w:color="000000"/>
                  </w:tcBorders>
                </w:tcPr>
                <w:p w14:paraId="19CD99BA" w14:textId="77777777" w:rsidR="00FE5D4E" w:rsidRDefault="00FE5D4E">
                  <w:pPr>
                    <w:pStyle w:val="EmptyCellLayoutStyle"/>
                    <w:spacing w:after="0" w:line="240" w:lineRule="auto"/>
                  </w:pPr>
                </w:p>
              </w:tc>
              <w:tc>
                <w:tcPr>
                  <w:tcW w:w="539" w:type="dxa"/>
                  <w:tcBorders>
                    <w:bottom w:val="single" w:sz="15" w:space="0" w:color="000000"/>
                    <w:right w:val="single" w:sz="15" w:space="0" w:color="000000"/>
                  </w:tcBorders>
                </w:tcPr>
                <w:p w14:paraId="7F8F3B00" w14:textId="77777777" w:rsidR="00FE5D4E" w:rsidRDefault="00FE5D4E">
                  <w:pPr>
                    <w:pStyle w:val="EmptyCellLayoutStyle"/>
                    <w:spacing w:after="0" w:line="240" w:lineRule="auto"/>
                  </w:pPr>
                </w:p>
              </w:tc>
            </w:tr>
          </w:tbl>
          <w:p w14:paraId="465680B5" w14:textId="77777777" w:rsidR="00FE5D4E" w:rsidRDefault="00FE5D4E">
            <w:pPr>
              <w:spacing w:after="0" w:line="240" w:lineRule="auto"/>
            </w:pPr>
          </w:p>
        </w:tc>
        <w:tc>
          <w:tcPr>
            <w:tcW w:w="179" w:type="dxa"/>
          </w:tcPr>
          <w:p w14:paraId="69CC0714" w14:textId="77777777" w:rsidR="00FE5D4E" w:rsidRDefault="00FE5D4E">
            <w:pPr>
              <w:pStyle w:val="EmptyCellLayoutStyle"/>
              <w:spacing w:after="0" w:line="240" w:lineRule="auto"/>
            </w:pPr>
          </w:p>
        </w:tc>
      </w:tr>
      <w:tr w:rsidR="00FE5D4E" w14:paraId="0F7119FC" w14:textId="77777777">
        <w:trPr>
          <w:trHeight w:val="89"/>
        </w:trPr>
        <w:tc>
          <w:tcPr>
            <w:tcW w:w="179" w:type="dxa"/>
          </w:tcPr>
          <w:p w14:paraId="3AC8F368" w14:textId="77777777" w:rsidR="00FE5D4E" w:rsidRDefault="00FE5D4E">
            <w:pPr>
              <w:pStyle w:val="EmptyCellLayoutStyle"/>
              <w:spacing w:after="0" w:line="240" w:lineRule="auto"/>
            </w:pPr>
          </w:p>
        </w:tc>
        <w:tc>
          <w:tcPr>
            <w:tcW w:w="0" w:type="dxa"/>
          </w:tcPr>
          <w:p w14:paraId="4A2EA097" w14:textId="77777777" w:rsidR="00FE5D4E" w:rsidRDefault="00FE5D4E">
            <w:pPr>
              <w:pStyle w:val="EmptyCellLayoutStyle"/>
              <w:spacing w:after="0" w:line="240" w:lineRule="auto"/>
            </w:pPr>
          </w:p>
        </w:tc>
        <w:tc>
          <w:tcPr>
            <w:tcW w:w="0" w:type="dxa"/>
          </w:tcPr>
          <w:p w14:paraId="79D3A974" w14:textId="77777777" w:rsidR="00FE5D4E" w:rsidRDefault="00FE5D4E">
            <w:pPr>
              <w:pStyle w:val="EmptyCellLayoutStyle"/>
              <w:spacing w:after="0" w:line="240" w:lineRule="auto"/>
            </w:pPr>
          </w:p>
        </w:tc>
        <w:tc>
          <w:tcPr>
            <w:tcW w:w="0" w:type="dxa"/>
          </w:tcPr>
          <w:p w14:paraId="4818B6DC" w14:textId="77777777" w:rsidR="00FE5D4E" w:rsidRDefault="00FE5D4E">
            <w:pPr>
              <w:pStyle w:val="EmptyCellLayoutStyle"/>
              <w:spacing w:after="0" w:line="240" w:lineRule="auto"/>
            </w:pPr>
          </w:p>
        </w:tc>
        <w:tc>
          <w:tcPr>
            <w:tcW w:w="0" w:type="dxa"/>
          </w:tcPr>
          <w:p w14:paraId="772BE92A" w14:textId="77777777" w:rsidR="00FE5D4E" w:rsidRDefault="00FE5D4E">
            <w:pPr>
              <w:pStyle w:val="EmptyCellLayoutStyle"/>
              <w:spacing w:after="0" w:line="240" w:lineRule="auto"/>
            </w:pPr>
          </w:p>
        </w:tc>
        <w:tc>
          <w:tcPr>
            <w:tcW w:w="0" w:type="dxa"/>
          </w:tcPr>
          <w:p w14:paraId="6A9CE8E4" w14:textId="77777777" w:rsidR="00FE5D4E" w:rsidRDefault="00FE5D4E">
            <w:pPr>
              <w:pStyle w:val="EmptyCellLayoutStyle"/>
              <w:spacing w:after="0" w:line="240" w:lineRule="auto"/>
            </w:pPr>
          </w:p>
        </w:tc>
        <w:tc>
          <w:tcPr>
            <w:tcW w:w="0" w:type="dxa"/>
          </w:tcPr>
          <w:p w14:paraId="209F5DC1" w14:textId="77777777" w:rsidR="00FE5D4E" w:rsidRDefault="00FE5D4E">
            <w:pPr>
              <w:pStyle w:val="EmptyCellLayoutStyle"/>
              <w:spacing w:after="0" w:line="240" w:lineRule="auto"/>
            </w:pPr>
          </w:p>
        </w:tc>
        <w:tc>
          <w:tcPr>
            <w:tcW w:w="2505" w:type="dxa"/>
          </w:tcPr>
          <w:p w14:paraId="1CDC704F" w14:textId="77777777" w:rsidR="00FE5D4E" w:rsidRDefault="00FE5D4E">
            <w:pPr>
              <w:pStyle w:val="EmptyCellLayoutStyle"/>
              <w:spacing w:after="0" w:line="240" w:lineRule="auto"/>
            </w:pPr>
          </w:p>
        </w:tc>
        <w:tc>
          <w:tcPr>
            <w:tcW w:w="6120" w:type="dxa"/>
          </w:tcPr>
          <w:p w14:paraId="4FCD4D35" w14:textId="77777777" w:rsidR="00FE5D4E" w:rsidRDefault="00FE5D4E">
            <w:pPr>
              <w:pStyle w:val="EmptyCellLayoutStyle"/>
              <w:spacing w:after="0" w:line="240" w:lineRule="auto"/>
            </w:pPr>
          </w:p>
        </w:tc>
        <w:tc>
          <w:tcPr>
            <w:tcW w:w="2534" w:type="dxa"/>
          </w:tcPr>
          <w:p w14:paraId="1217C12D" w14:textId="77777777" w:rsidR="00FE5D4E" w:rsidRDefault="00FE5D4E">
            <w:pPr>
              <w:pStyle w:val="EmptyCellLayoutStyle"/>
              <w:spacing w:after="0" w:line="240" w:lineRule="auto"/>
            </w:pPr>
          </w:p>
        </w:tc>
        <w:tc>
          <w:tcPr>
            <w:tcW w:w="179" w:type="dxa"/>
          </w:tcPr>
          <w:p w14:paraId="345A836F" w14:textId="77777777" w:rsidR="00FE5D4E" w:rsidRDefault="00FE5D4E">
            <w:pPr>
              <w:pStyle w:val="EmptyCellLayoutStyle"/>
              <w:spacing w:after="0" w:line="240" w:lineRule="auto"/>
            </w:pPr>
          </w:p>
        </w:tc>
      </w:tr>
      <w:tr w:rsidR="0081597D" w14:paraId="42EEC4DA" w14:textId="77777777" w:rsidTr="0081597D">
        <w:tc>
          <w:tcPr>
            <w:tcW w:w="179" w:type="dxa"/>
          </w:tcPr>
          <w:p w14:paraId="00FE982A" w14:textId="77777777" w:rsidR="00FE5D4E" w:rsidRDefault="00FE5D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1597D" w14:paraId="22B79ED3" w14:textId="77777777" w:rsidTr="008159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E5D4E" w14:paraId="6A19EDDF" w14:textId="77777777">
                    <w:trPr>
                      <w:trHeight w:val="192"/>
                    </w:trPr>
                    <w:tc>
                      <w:tcPr>
                        <w:tcW w:w="11160" w:type="dxa"/>
                        <w:tcBorders>
                          <w:top w:val="nil"/>
                          <w:left w:val="nil"/>
                          <w:bottom w:val="nil"/>
                          <w:right w:val="nil"/>
                        </w:tcBorders>
                        <w:tcMar>
                          <w:top w:w="39" w:type="dxa"/>
                          <w:left w:w="39" w:type="dxa"/>
                          <w:bottom w:w="39" w:type="dxa"/>
                          <w:right w:w="39" w:type="dxa"/>
                        </w:tcMar>
                      </w:tcPr>
                      <w:p w14:paraId="42203EE7" w14:textId="77777777" w:rsidR="00FE5D4E" w:rsidRDefault="0064747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FC77407" w14:textId="77777777" w:rsidR="00FE5D4E" w:rsidRDefault="00FE5D4E">
                  <w:pPr>
                    <w:spacing w:after="0" w:line="240" w:lineRule="auto"/>
                  </w:pPr>
                </w:p>
              </w:tc>
            </w:tr>
            <w:tr w:rsidR="00FE5D4E" w14:paraId="72DBEC9C" w14:textId="77777777">
              <w:trPr>
                <w:trHeight w:val="99"/>
              </w:trPr>
              <w:tc>
                <w:tcPr>
                  <w:tcW w:w="0" w:type="dxa"/>
                  <w:tcBorders>
                    <w:left w:val="single" w:sz="15" w:space="0" w:color="000000"/>
                  </w:tcBorders>
                </w:tcPr>
                <w:p w14:paraId="7954DC9D" w14:textId="77777777" w:rsidR="00FE5D4E" w:rsidRDefault="00FE5D4E">
                  <w:pPr>
                    <w:pStyle w:val="EmptyCellLayoutStyle"/>
                    <w:spacing w:after="0" w:line="240" w:lineRule="auto"/>
                  </w:pPr>
                </w:p>
              </w:tc>
              <w:tc>
                <w:tcPr>
                  <w:tcW w:w="11159" w:type="dxa"/>
                  <w:tcBorders>
                    <w:right w:val="single" w:sz="15" w:space="0" w:color="000000"/>
                  </w:tcBorders>
                </w:tcPr>
                <w:p w14:paraId="47A07CAE" w14:textId="77777777" w:rsidR="00FE5D4E" w:rsidRDefault="00FE5D4E">
                  <w:pPr>
                    <w:pStyle w:val="EmptyCellLayoutStyle"/>
                    <w:spacing w:after="0" w:line="240" w:lineRule="auto"/>
                  </w:pPr>
                </w:p>
              </w:tc>
            </w:tr>
            <w:tr w:rsidR="00FE5D4E" w14:paraId="4DB6F955" w14:textId="77777777">
              <w:trPr>
                <w:trHeight w:val="290"/>
              </w:trPr>
              <w:tc>
                <w:tcPr>
                  <w:tcW w:w="0" w:type="dxa"/>
                  <w:tcBorders>
                    <w:left w:val="single" w:sz="15" w:space="0" w:color="000000"/>
                    <w:bottom w:val="single" w:sz="15" w:space="0" w:color="000000"/>
                  </w:tcBorders>
                </w:tcPr>
                <w:p w14:paraId="7A110EDC" w14:textId="77777777" w:rsidR="00FE5D4E" w:rsidRDefault="00FE5D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E5D4E" w14:paraId="2D463F45" w14:textId="77777777">
                    <w:trPr>
                      <w:trHeight w:val="212"/>
                    </w:trPr>
                    <w:tc>
                      <w:tcPr>
                        <w:tcW w:w="11160" w:type="dxa"/>
                        <w:tcBorders>
                          <w:top w:val="nil"/>
                          <w:left w:val="nil"/>
                          <w:bottom w:val="nil"/>
                          <w:right w:val="nil"/>
                        </w:tcBorders>
                        <w:tcMar>
                          <w:top w:w="39" w:type="dxa"/>
                          <w:left w:w="39" w:type="dxa"/>
                          <w:bottom w:w="39" w:type="dxa"/>
                          <w:right w:w="39" w:type="dxa"/>
                        </w:tcMar>
                      </w:tcPr>
                      <w:p w14:paraId="7B74073A" w14:textId="77777777" w:rsidR="00FE5D4E" w:rsidRDefault="0064747A">
                        <w:pPr>
                          <w:spacing w:after="0" w:line="240" w:lineRule="auto"/>
                        </w:pPr>
                        <w:r>
                          <w:rPr>
                            <w:rFonts w:ascii="Arial" w:eastAsia="Arial" w:hAnsi="Arial"/>
                            <w:color w:val="000000"/>
                          </w:rPr>
                          <w:t>Yes</w:t>
                        </w:r>
                      </w:p>
                    </w:tc>
                  </w:tr>
                </w:tbl>
                <w:p w14:paraId="7AF61600" w14:textId="77777777" w:rsidR="00FE5D4E" w:rsidRDefault="00FE5D4E">
                  <w:pPr>
                    <w:spacing w:after="0" w:line="240" w:lineRule="auto"/>
                  </w:pPr>
                </w:p>
              </w:tc>
            </w:tr>
          </w:tbl>
          <w:p w14:paraId="7F880B1D" w14:textId="77777777" w:rsidR="00FE5D4E" w:rsidRDefault="00FE5D4E">
            <w:pPr>
              <w:spacing w:after="0" w:line="240" w:lineRule="auto"/>
            </w:pPr>
          </w:p>
        </w:tc>
        <w:tc>
          <w:tcPr>
            <w:tcW w:w="179" w:type="dxa"/>
          </w:tcPr>
          <w:p w14:paraId="74AA438F" w14:textId="77777777" w:rsidR="00FE5D4E" w:rsidRDefault="00FE5D4E">
            <w:pPr>
              <w:pStyle w:val="EmptyCellLayoutStyle"/>
              <w:spacing w:after="0" w:line="240" w:lineRule="auto"/>
            </w:pPr>
          </w:p>
        </w:tc>
      </w:tr>
      <w:tr w:rsidR="00FE5D4E" w14:paraId="63CB5CB1" w14:textId="77777777">
        <w:trPr>
          <w:trHeight w:val="110"/>
        </w:trPr>
        <w:tc>
          <w:tcPr>
            <w:tcW w:w="179" w:type="dxa"/>
          </w:tcPr>
          <w:p w14:paraId="5D02BB6E" w14:textId="77777777" w:rsidR="00FE5D4E" w:rsidRDefault="00FE5D4E">
            <w:pPr>
              <w:pStyle w:val="EmptyCellLayoutStyle"/>
              <w:spacing w:after="0" w:line="240" w:lineRule="auto"/>
            </w:pPr>
          </w:p>
        </w:tc>
        <w:tc>
          <w:tcPr>
            <w:tcW w:w="0" w:type="dxa"/>
          </w:tcPr>
          <w:p w14:paraId="4CDD5BCD" w14:textId="77777777" w:rsidR="00FE5D4E" w:rsidRDefault="00FE5D4E">
            <w:pPr>
              <w:pStyle w:val="EmptyCellLayoutStyle"/>
              <w:spacing w:after="0" w:line="240" w:lineRule="auto"/>
            </w:pPr>
          </w:p>
        </w:tc>
        <w:tc>
          <w:tcPr>
            <w:tcW w:w="0" w:type="dxa"/>
          </w:tcPr>
          <w:p w14:paraId="6317B671" w14:textId="77777777" w:rsidR="00FE5D4E" w:rsidRDefault="00FE5D4E">
            <w:pPr>
              <w:pStyle w:val="EmptyCellLayoutStyle"/>
              <w:spacing w:after="0" w:line="240" w:lineRule="auto"/>
            </w:pPr>
          </w:p>
        </w:tc>
        <w:tc>
          <w:tcPr>
            <w:tcW w:w="0" w:type="dxa"/>
          </w:tcPr>
          <w:p w14:paraId="1FBEE744" w14:textId="77777777" w:rsidR="00FE5D4E" w:rsidRDefault="00FE5D4E">
            <w:pPr>
              <w:pStyle w:val="EmptyCellLayoutStyle"/>
              <w:spacing w:after="0" w:line="240" w:lineRule="auto"/>
            </w:pPr>
          </w:p>
        </w:tc>
        <w:tc>
          <w:tcPr>
            <w:tcW w:w="0" w:type="dxa"/>
          </w:tcPr>
          <w:p w14:paraId="79BAE9DA" w14:textId="77777777" w:rsidR="00FE5D4E" w:rsidRDefault="00FE5D4E">
            <w:pPr>
              <w:pStyle w:val="EmptyCellLayoutStyle"/>
              <w:spacing w:after="0" w:line="240" w:lineRule="auto"/>
            </w:pPr>
          </w:p>
        </w:tc>
        <w:tc>
          <w:tcPr>
            <w:tcW w:w="0" w:type="dxa"/>
          </w:tcPr>
          <w:p w14:paraId="12AA3B59" w14:textId="77777777" w:rsidR="00FE5D4E" w:rsidRDefault="00FE5D4E">
            <w:pPr>
              <w:pStyle w:val="EmptyCellLayoutStyle"/>
              <w:spacing w:after="0" w:line="240" w:lineRule="auto"/>
            </w:pPr>
          </w:p>
        </w:tc>
        <w:tc>
          <w:tcPr>
            <w:tcW w:w="0" w:type="dxa"/>
          </w:tcPr>
          <w:p w14:paraId="27B36F38" w14:textId="77777777" w:rsidR="00FE5D4E" w:rsidRDefault="00FE5D4E">
            <w:pPr>
              <w:pStyle w:val="EmptyCellLayoutStyle"/>
              <w:spacing w:after="0" w:line="240" w:lineRule="auto"/>
            </w:pPr>
          </w:p>
        </w:tc>
        <w:tc>
          <w:tcPr>
            <w:tcW w:w="2505" w:type="dxa"/>
          </w:tcPr>
          <w:p w14:paraId="29BE7F6D" w14:textId="77777777" w:rsidR="00FE5D4E" w:rsidRDefault="00FE5D4E">
            <w:pPr>
              <w:pStyle w:val="EmptyCellLayoutStyle"/>
              <w:spacing w:after="0" w:line="240" w:lineRule="auto"/>
            </w:pPr>
          </w:p>
        </w:tc>
        <w:tc>
          <w:tcPr>
            <w:tcW w:w="6120" w:type="dxa"/>
          </w:tcPr>
          <w:p w14:paraId="0C2B4866" w14:textId="77777777" w:rsidR="00FE5D4E" w:rsidRDefault="00FE5D4E">
            <w:pPr>
              <w:pStyle w:val="EmptyCellLayoutStyle"/>
              <w:spacing w:after="0" w:line="240" w:lineRule="auto"/>
            </w:pPr>
          </w:p>
        </w:tc>
        <w:tc>
          <w:tcPr>
            <w:tcW w:w="2534" w:type="dxa"/>
          </w:tcPr>
          <w:p w14:paraId="738535B0" w14:textId="77777777" w:rsidR="00FE5D4E" w:rsidRDefault="00FE5D4E">
            <w:pPr>
              <w:pStyle w:val="EmptyCellLayoutStyle"/>
              <w:spacing w:after="0" w:line="240" w:lineRule="auto"/>
            </w:pPr>
          </w:p>
        </w:tc>
        <w:tc>
          <w:tcPr>
            <w:tcW w:w="179" w:type="dxa"/>
          </w:tcPr>
          <w:p w14:paraId="58698976" w14:textId="77777777" w:rsidR="00FE5D4E" w:rsidRDefault="00FE5D4E">
            <w:pPr>
              <w:pStyle w:val="EmptyCellLayoutStyle"/>
              <w:spacing w:after="0" w:line="240" w:lineRule="auto"/>
            </w:pPr>
          </w:p>
        </w:tc>
      </w:tr>
      <w:tr w:rsidR="0081597D" w14:paraId="37A661A1" w14:textId="77777777" w:rsidTr="0081597D">
        <w:tc>
          <w:tcPr>
            <w:tcW w:w="179" w:type="dxa"/>
          </w:tcPr>
          <w:p w14:paraId="0BAFD090" w14:textId="77777777" w:rsidR="00FE5D4E" w:rsidRDefault="00FE5D4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1597D" w14:paraId="5D0FCDD0" w14:textId="77777777" w:rsidTr="008159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E5D4E" w14:paraId="39A8D0B0" w14:textId="77777777">
                    <w:trPr>
                      <w:trHeight w:val="192"/>
                    </w:trPr>
                    <w:tc>
                      <w:tcPr>
                        <w:tcW w:w="11160" w:type="dxa"/>
                        <w:tcBorders>
                          <w:top w:val="nil"/>
                          <w:left w:val="nil"/>
                          <w:bottom w:val="nil"/>
                          <w:right w:val="nil"/>
                        </w:tcBorders>
                        <w:tcMar>
                          <w:top w:w="39" w:type="dxa"/>
                          <w:left w:w="39" w:type="dxa"/>
                          <w:bottom w:w="39" w:type="dxa"/>
                          <w:right w:w="39" w:type="dxa"/>
                        </w:tcMar>
                      </w:tcPr>
                      <w:p w14:paraId="72E0EB1E" w14:textId="77777777" w:rsidR="00FE5D4E" w:rsidRDefault="0064747A">
                        <w:pPr>
                          <w:spacing w:after="0" w:line="240" w:lineRule="auto"/>
                        </w:pPr>
                        <w:r>
                          <w:rPr>
                            <w:rFonts w:ascii="Arial" w:eastAsia="Arial" w:hAnsi="Arial"/>
                            <w:b/>
                            <w:color w:val="000000"/>
                            <w:sz w:val="16"/>
                          </w:rPr>
                          <w:t>23. What are the essential functions of this position?</w:t>
                        </w:r>
                      </w:p>
                    </w:tc>
                  </w:tr>
                </w:tbl>
                <w:p w14:paraId="1C5AD445" w14:textId="77777777" w:rsidR="00FE5D4E" w:rsidRDefault="00FE5D4E">
                  <w:pPr>
                    <w:spacing w:after="0" w:line="240" w:lineRule="auto"/>
                  </w:pPr>
                </w:p>
              </w:tc>
            </w:tr>
            <w:tr w:rsidR="00FE5D4E" w14:paraId="0DC57D24" w14:textId="77777777">
              <w:trPr>
                <w:trHeight w:val="80"/>
              </w:trPr>
              <w:tc>
                <w:tcPr>
                  <w:tcW w:w="0" w:type="dxa"/>
                  <w:tcBorders>
                    <w:left w:val="single" w:sz="15" w:space="0" w:color="000000"/>
                  </w:tcBorders>
                </w:tcPr>
                <w:p w14:paraId="425780E0" w14:textId="77777777" w:rsidR="00FE5D4E" w:rsidRDefault="00FE5D4E">
                  <w:pPr>
                    <w:pStyle w:val="EmptyCellLayoutStyle"/>
                    <w:spacing w:after="0" w:line="240" w:lineRule="auto"/>
                  </w:pPr>
                </w:p>
              </w:tc>
              <w:tc>
                <w:tcPr>
                  <w:tcW w:w="11159" w:type="dxa"/>
                  <w:tcBorders>
                    <w:right w:val="single" w:sz="15" w:space="0" w:color="000000"/>
                  </w:tcBorders>
                </w:tcPr>
                <w:p w14:paraId="31F7E2D3" w14:textId="77777777" w:rsidR="00FE5D4E" w:rsidRDefault="00FE5D4E">
                  <w:pPr>
                    <w:pStyle w:val="EmptyCellLayoutStyle"/>
                    <w:spacing w:after="0" w:line="240" w:lineRule="auto"/>
                  </w:pPr>
                </w:p>
              </w:tc>
            </w:tr>
            <w:tr w:rsidR="00FE5D4E" w14:paraId="2AA4AADC" w14:textId="77777777">
              <w:trPr>
                <w:trHeight w:val="290"/>
              </w:trPr>
              <w:tc>
                <w:tcPr>
                  <w:tcW w:w="0" w:type="dxa"/>
                  <w:tcBorders>
                    <w:left w:val="single" w:sz="15" w:space="0" w:color="000000"/>
                    <w:bottom w:val="single" w:sz="15" w:space="0" w:color="000000"/>
                  </w:tcBorders>
                </w:tcPr>
                <w:p w14:paraId="6C5E824D" w14:textId="77777777" w:rsidR="00FE5D4E" w:rsidRDefault="00FE5D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E5D4E" w14:paraId="6F603E45" w14:textId="77777777">
                    <w:trPr>
                      <w:trHeight w:val="212"/>
                    </w:trPr>
                    <w:tc>
                      <w:tcPr>
                        <w:tcW w:w="11160" w:type="dxa"/>
                        <w:tcBorders>
                          <w:top w:val="nil"/>
                          <w:left w:val="nil"/>
                          <w:bottom w:val="nil"/>
                          <w:right w:val="nil"/>
                        </w:tcBorders>
                        <w:tcMar>
                          <w:top w:w="39" w:type="dxa"/>
                          <w:left w:w="39" w:type="dxa"/>
                          <w:bottom w:w="39" w:type="dxa"/>
                          <w:right w:w="39" w:type="dxa"/>
                        </w:tcMar>
                      </w:tcPr>
                      <w:p w14:paraId="00B9B4F8" w14:textId="35D3668E" w:rsidR="00FE5D4E" w:rsidRDefault="0064747A">
                        <w:pPr>
                          <w:spacing w:after="0" w:line="240" w:lineRule="auto"/>
                        </w:pPr>
                        <w:r>
                          <w:rPr>
                            <w:rFonts w:ascii="Arial" w:eastAsia="Arial" w:hAnsi="Arial"/>
                            <w:color w:val="000000"/>
                          </w:rPr>
                          <w:t xml:space="preserve">This position </w:t>
                        </w:r>
                        <w:proofErr w:type="gramStart"/>
                        <w:r>
                          <w:rPr>
                            <w:rFonts w:ascii="Arial" w:eastAsia="Arial" w:hAnsi="Arial"/>
                            <w:color w:val="000000"/>
                          </w:rPr>
                          <w:t>researches</w:t>
                        </w:r>
                        <w:proofErr w:type="gramEnd"/>
                        <w:r>
                          <w:rPr>
                            <w:rFonts w:ascii="Arial" w:eastAsia="Arial" w:hAnsi="Arial"/>
                            <w:color w:val="000000"/>
                          </w:rPr>
                          <w:t xml:space="preserve">, develops and monitors efforts in the Office of Nursing Programs: Nursing Safety and Workforce Planning within the Policy and Planning </w:t>
                        </w:r>
                        <w:r w:rsidR="00470274" w:rsidRPr="00470274">
                          <w:rPr>
                            <w:rFonts w:ascii="Arial" w:eastAsia="Arial" w:hAnsi="Arial"/>
                            <w:color w:val="000000"/>
                            <w:highlight w:val="yellow"/>
                          </w:rPr>
                          <w:t>Bureau</w:t>
                        </w:r>
                        <w:r>
                          <w:rPr>
                            <w:rFonts w:ascii="Arial" w:eastAsia="Arial" w:hAnsi="Arial"/>
                            <w:color w:val="000000"/>
                          </w:rPr>
                          <w:t xml:space="preserve"> of the Policy, Planning and </w:t>
                        </w:r>
                        <w:r w:rsidR="00470274" w:rsidRPr="00470274">
                          <w:rPr>
                            <w:rFonts w:ascii="Arial" w:eastAsia="Arial" w:hAnsi="Arial"/>
                            <w:color w:val="000000"/>
                            <w:highlight w:val="yellow"/>
                          </w:rPr>
                          <w:t>Operational Support</w:t>
                        </w:r>
                        <w:r>
                          <w:rPr>
                            <w:rFonts w:ascii="Arial" w:eastAsia="Arial" w:hAnsi="Arial"/>
                            <w:color w:val="000000"/>
                          </w:rPr>
                          <w:t xml:space="preserve"> Administration. This position will plan, promote, host, evaluate and disseminate the outcomes of contracts, grants, meetings and demonstration projects, as well as research, collect, analyze, maintain, disseminate and prepare reports of policies, data and notable findings</w:t>
                        </w:r>
                      </w:p>
                    </w:tc>
                  </w:tr>
                </w:tbl>
                <w:p w14:paraId="5A41D567" w14:textId="77777777" w:rsidR="00FE5D4E" w:rsidRDefault="00FE5D4E">
                  <w:pPr>
                    <w:spacing w:after="0" w:line="240" w:lineRule="auto"/>
                  </w:pPr>
                </w:p>
              </w:tc>
            </w:tr>
          </w:tbl>
          <w:p w14:paraId="0A3B769E" w14:textId="77777777" w:rsidR="00FE5D4E" w:rsidRDefault="00FE5D4E">
            <w:pPr>
              <w:spacing w:after="0" w:line="240" w:lineRule="auto"/>
            </w:pPr>
          </w:p>
        </w:tc>
        <w:tc>
          <w:tcPr>
            <w:tcW w:w="179" w:type="dxa"/>
          </w:tcPr>
          <w:p w14:paraId="647D5803" w14:textId="77777777" w:rsidR="00FE5D4E" w:rsidRDefault="00FE5D4E">
            <w:pPr>
              <w:pStyle w:val="EmptyCellLayoutStyle"/>
              <w:spacing w:after="0" w:line="240" w:lineRule="auto"/>
            </w:pPr>
          </w:p>
        </w:tc>
      </w:tr>
      <w:tr w:rsidR="00FE5D4E" w14:paraId="55A5E5AF" w14:textId="77777777">
        <w:trPr>
          <w:trHeight w:val="99"/>
        </w:trPr>
        <w:tc>
          <w:tcPr>
            <w:tcW w:w="179" w:type="dxa"/>
          </w:tcPr>
          <w:p w14:paraId="04FC1E9B" w14:textId="77777777" w:rsidR="00FE5D4E" w:rsidRDefault="00FE5D4E">
            <w:pPr>
              <w:pStyle w:val="EmptyCellLayoutStyle"/>
              <w:spacing w:after="0" w:line="240" w:lineRule="auto"/>
            </w:pPr>
          </w:p>
        </w:tc>
        <w:tc>
          <w:tcPr>
            <w:tcW w:w="0" w:type="dxa"/>
          </w:tcPr>
          <w:p w14:paraId="572ECDDD" w14:textId="77777777" w:rsidR="00FE5D4E" w:rsidRDefault="00FE5D4E">
            <w:pPr>
              <w:pStyle w:val="EmptyCellLayoutStyle"/>
              <w:spacing w:after="0" w:line="240" w:lineRule="auto"/>
            </w:pPr>
          </w:p>
        </w:tc>
        <w:tc>
          <w:tcPr>
            <w:tcW w:w="0" w:type="dxa"/>
          </w:tcPr>
          <w:p w14:paraId="399C81E9" w14:textId="77777777" w:rsidR="00FE5D4E" w:rsidRDefault="00FE5D4E">
            <w:pPr>
              <w:pStyle w:val="EmptyCellLayoutStyle"/>
              <w:spacing w:after="0" w:line="240" w:lineRule="auto"/>
            </w:pPr>
          </w:p>
        </w:tc>
        <w:tc>
          <w:tcPr>
            <w:tcW w:w="0" w:type="dxa"/>
          </w:tcPr>
          <w:p w14:paraId="44308D54" w14:textId="77777777" w:rsidR="00FE5D4E" w:rsidRDefault="00FE5D4E">
            <w:pPr>
              <w:pStyle w:val="EmptyCellLayoutStyle"/>
              <w:spacing w:after="0" w:line="240" w:lineRule="auto"/>
            </w:pPr>
          </w:p>
        </w:tc>
        <w:tc>
          <w:tcPr>
            <w:tcW w:w="0" w:type="dxa"/>
          </w:tcPr>
          <w:p w14:paraId="15AAA683" w14:textId="77777777" w:rsidR="00FE5D4E" w:rsidRDefault="00FE5D4E">
            <w:pPr>
              <w:pStyle w:val="EmptyCellLayoutStyle"/>
              <w:spacing w:after="0" w:line="240" w:lineRule="auto"/>
            </w:pPr>
          </w:p>
        </w:tc>
        <w:tc>
          <w:tcPr>
            <w:tcW w:w="0" w:type="dxa"/>
          </w:tcPr>
          <w:p w14:paraId="4EC29EA5" w14:textId="77777777" w:rsidR="00FE5D4E" w:rsidRDefault="00FE5D4E">
            <w:pPr>
              <w:pStyle w:val="EmptyCellLayoutStyle"/>
              <w:spacing w:after="0" w:line="240" w:lineRule="auto"/>
            </w:pPr>
          </w:p>
        </w:tc>
        <w:tc>
          <w:tcPr>
            <w:tcW w:w="0" w:type="dxa"/>
          </w:tcPr>
          <w:p w14:paraId="1B4CFC7B" w14:textId="77777777" w:rsidR="00FE5D4E" w:rsidRDefault="00FE5D4E">
            <w:pPr>
              <w:pStyle w:val="EmptyCellLayoutStyle"/>
              <w:spacing w:after="0" w:line="240" w:lineRule="auto"/>
            </w:pPr>
          </w:p>
        </w:tc>
        <w:tc>
          <w:tcPr>
            <w:tcW w:w="2505" w:type="dxa"/>
          </w:tcPr>
          <w:p w14:paraId="737EBAAB" w14:textId="77777777" w:rsidR="00FE5D4E" w:rsidRDefault="00FE5D4E">
            <w:pPr>
              <w:pStyle w:val="EmptyCellLayoutStyle"/>
              <w:spacing w:after="0" w:line="240" w:lineRule="auto"/>
            </w:pPr>
          </w:p>
        </w:tc>
        <w:tc>
          <w:tcPr>
            <w:tcW w:w="6120" w:type="dxa"/>
          </w:tcPr>
          <w:p w14:paraId="5FCC36F8" w14:textId="77777777" w:rsidR="00FE5D4E" w:rsidRDefault="00FE5D4E">
            <w:pPr>
              <w:pStyle w:val="EmptyCellLayoutStyle"/>
              <w:spacing w:after="0" w:line="240" w:lineRule="auto"/>
            </w:pPr>
          </w:p>
        </w:tc>
        <w:tc>
          <w:tcPr>
            <w:tcW w:w="2534" w:type="dxa"/>
          </w:tcPr>
          <w:p w14:paraId="3865A3E2" w14:textId="77777777" w:rsidR="00FE5D4E" w:rsidRDefault="00FE5D4E">
            <w:pPr>
              <w:pStyle w:val="EmptyCellLayoutStyle"/>
              <w:spacing w:after="0" w:line="240" w:lineRule="auto"/>
            </w:pPr>
          </w:p>
        </w:tc>
        <w:tc>
          <w:tcPr>
            <w:tcW w:w="179" w:type="dxa"/>
          </w:tcPr>
          <w:p w14:paraId="2E4CDC23" w14:textId="77777777" w:rsidR="00FE5D4E" w:rsidRDefault="00FE5D4E">
            <w:pPr>
              <w:pStyle w:val="EmptyCellLayoutStyle"/>
              <w:spacing w:after="0" w:line="240" w:lineRule="auto"/>
            </w:pPr>
          </w:p>
        </w:tc>
      </w:tr>
      <w:tr w:rsidR="0081597D" w14:paraId="0D4CAF13" w14:textId="77777777" w:rsidTr="0081597D">
        <w:tc>
          <w:tcPr>
            <w:tcW w:w="179" w:type="dxa"/>
          </w:tcPr>
          <w:p w14:paraId="5869428A" w14:textId="77777777" w:rsidR="00FE5D4E" w:rsidRDefault="00FE5D4E">
            <w:pPr>
              <w:pStyle w:val="EmptyCellLayoutStyle"/>
              <w:spacing w:after="0" w:line="240" w:lineRule="auto"/>
            </w:pPr>
          </w:p>
        </w:tc>
        <w:tc>
          <w:tcPr>
            <w:tcW w:w="0" w:type="dxa"/>
          </w:tcPr>
          <w:p w14:paraId="592A8B69" w14:textId="77777777" w:rsidR="00FE5D4E" w:rsidRDefault="00FE5D4E">
            <w:pPr>
              <w:pStyle w:val="EmptyCellLayoutStyle"/>
              <w:spacing w:after="0" w:line="240" w:lineRule="auto"/>
            </w:pPr>
          </w:p>
        </w:tc>
        <w:tc>
          <w:tcPr>
            <w:tcW w:w="0" w:type="dxa"/>
          </w:tcPr>
          <w:p w14:paraId="50332ED5" w14:textId="77777777" w:rsidR="00FE5D4E" w:rsidRDefault="00FE5D4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1597D" w14:paraId="71279D05" w14:textId="77777777" w:rsidTr="008159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E5D4E" w14:paraId="3556C703" w14:textId="77777777">
                    <w:trPr>
                      <w:trHeight w:val="192"/>
                    </w:trPr>
                    <w:tc>
                      <w:tcPr>
                        <w:tcW w:w="11160" w:type="dxa"/>
                        <w:tcBorders>
                          <w:top w:val="nil"/>
                          <w:left w:val="nil"/>
                          <w:bottom w:val="nil"/>
                          <w:right w:val="nil"/>
                        </w:tcBorders>
                        <w:tcMar>
                          <w:top w:w="39" w:type="dxa"/>
                          <w:left w:w="39" w:type="dxa"/>
                          <w:bottom w:w="39" w:type="dxa"/>
                          <w:right w:w="39" w:type="dxa"/>
                        </w:tcMar>
                      </w:tcPr>
                      <w:p w14:paraId="56988C9A" w14:textId="77777777" w:rsidR="00FE5D4E" w:rsidRDefault="0064747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D1D9A7A" w14:textId="77777777" w:rsidR="00FE5D4E" w:rsidRDefault="00FE5D4E">
                  <w:pPr>
                    <w:spacing w:after="0" w:line="240" w:lineRule="auto"/>
                  </w:pPr>
                </w:p>
              </w:tc>
            </w:tr>
            <w:tr w:rsidR="00FE5D4E" w14:paraId="1CB306E7" w14:textId="77777777">
              <w:trPr>
                <w:trHeight w:val="90"/>
              </w:trPr>
              <w:tc>
                <w:tcPr>
                  <w:tcW w:w="0" w:type="dxa"/>
                  <w:tcBorders>
                    <w:left w:val="single" w:sz="15" w:space="0" w:color="000000"/>
                  </w:tcBorders>
                </w:tcPr>
                <w:p w14:paraId="17BFCA25" w14:textId="77777777" w:rsidR="00FE5D4E" w:rsidRDefault="00FE5D4E">
                  <w:pPr>
                    <w:pStyle w:val="EmptyCellLayoutStyle"/>
                    <w:spacing w:after="0" w:line="240" w:lineRule="auto"/>
                  </w:pPr>
                </w:p>
              </w:tc>
              <w:tc>
                <w:tcPr>
                  <w:tcW w:w="11159" w:type="dxa"/>
                  <w:tcBorders>
                    <w:right w:val="single" w:sz="15" w:space="0" w:color="000000"/>
                  </w:tcBorders>
                </w:tcPr>
                <w:p w14:paraId="33BAB4B3" w14:textId="77777777" w:rsidR="00FE5D4E" w:rsidRDefault="00FE5D4E">
                  <w:pPr>
                    <w:pStyle w:val="EmptyCellLayoutStyle"/>
                    <w:spacing w:after="0" w:line="240" w:lineRule="auto"/>
                  </w:pPr>
                </w:p>
              </w:tc>
            </w:tr>
            <w:tr w:rsidR="00FE5D4E" w14:paraId="2748D7F9" w14:textId="77777777">
              <w:trPr>
                <w:trHeight w:val="290"/>
              </w:trPr>
              <w:tc>
                <w:tcPr>
                  <w:tcW w:w="0" w:type="dxa"/>
                  <w:tcBorders>
                    <w:left w:val="single" w:sz="15" w:space="0" w:color="000000"/>
                    <w:bottom w:val="single" w:sz="15" w:space="0" w:color="000000"/>
                  </w:tcBorders>
                </w:tcPr>
                <w:p w14:paraId="1B1C9786" w14:textId="77777777" w:rsidR="00FE5D4E" w:rsidRDefault="00FE5D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E5D4E" w14:paraId="632E54F7" w14:textId="77777777">
                    <w:trPr>
                      <w:trHeight w:val="212"/>
                    </w:trPr>
                    <w:tc>
                      <w:tcPr>
                        <w:tcW w:w="11160" w:type="dxa"/>
                        <w:tcBorders>
                          <w:top w:val="nil"/>
                          <w:left w:val="nil"/>
                          <w:bottom w:val="nil"/>
                          <w:right w:val="nil"/>
                        </w:tcBorders>
                        <w:tcMar>
                          <w:top w:w="39" w:type="dxa"/>
                          <w:left w:w="39" w:type="dxa"/>
                          <w:bottom w:w="39" w:type="dxa"/>
                          <w:right w:w="39" w:type="dxa"/>
                        </w:tcMar>
                      </w:tcPr>
                      <w:p w14:paraId="32EDADB9" w14:textId="5DBD5F73" w:rsidR="00FE5D4E" w:rsidRDefault="0064747A">
                        <w:pPr>
                          <w:spacing w:after="0" w:line="240" w:lineRule="auto"/>
                        </w:pPr>
                        <w:r>
                          <w:rPr>
                            <w:rFonts w:ascii="Arial" w:eastAsia="Arial" w:hAnsi="Arial"/>
                            <w:color w:val="000000"/>
                          </w:rPr>
                          <w:t>N</w:t>
                        </w:r>
                        <w:r w:rsidR="00B23D2D">
                          <w:rPr>
                            <w:rFonts w:ascii="Arial" w:eastAsia="Arial" w:hAnsi="Arial"/>
                            <w:color w:val="000000"/>
                          </w:rPr>
                          <w:t>/A</w:t>
                        </w:r>
                      </w:p>
                    </w:tc>
                  </w:tr>
                </w:tbl>
                <w:p w14:paraId="037E81DE" w14:textId="77777777" w:rsidR="00FE5D4E" w:rsidRDefault="00FE5D4E">
                  <w:pPr>
                    <w:spacing w:after="0" w:line="240" w:lineRule="auto"/>
                  </w:pPr>
                </w:p>
              </w:tc>
            </w:tr>
          </w:tbl>
          <w:p w14:paraId="30923962" w14:textId="77777777" w:rsidR="00FE5D4E" w:rsidRDefault="00FE5D4E">
            <w:pPr>
              <w:spacing w:after="0" w:line="240" w:lineRule="auto"/>
            </w:pPr>
          </w:p>
        </w:tc>
        <w:tc>
          <w:tcPr>
            <w:tcW w:w="179" w:type="dxa"/>
          </w:tcPr>
          <w:p w14:paraId="39DA787A" w14:textId="77777777" w:rsidR="00FE5D4E" w:rsidRDefault="00FE5D4E">
            <w:pPr>
              <w:pStyle w:val="EmptyCellLayoutStyle"/>
              <w:spacing w:after="0" w:line="240" w:lineRule="auto"/>
            </w:pPr>
          </w:p>
        </w:tc>
      </w:tr>
      <w:tr w:rsidR="00FE5D4E" w14:paraId="010F5BC0" w14:textId="77777777">
        <w:trPr>
          <w:trHeight w:val="100"/>
        </w:trPr>
        <w:tc>
          <w:tcPr>
            <w:tcW w:w="179" w:type="dxa"/>
          </w:tcPr>
          <w:p w14:paraId="51E51BB5" w14:textId="77777777" w:rsidR="00FE5D4E" w:rsidRDefault="00FE5D4E">
            <w:pPr>
              <w:pStyle w:val="EmptyCellLayoutStyle"/>
              <w:spacing w:after="0" w:line="240" w:lineRule="auto"/>
            </w:pPr>
          </w:p>
        </w:tc>
        <w:tc>
          <w:tcPr>
            <w:tcW w:w="0" w:type="dxa"/>
          </w:tcPr>
          <w:p w14:paraId="5D64C43F" w14:textId="77777777" w:rsidR="00FE5D4E" w:rsidRDefault="00FE5D4E">
            <w:pPr>
              <w:pStyle w:val="EmptyCellLayoutStyle"/>
              <w:spacing w:after="0" w:line="240" w:lineRule="auto"/>
            </w:pPr>
          </w:p>
        </w:tc>
        <w:tc>
          <w:tcPr>
            <w:tcW w:w="0" w:type="dxa"/>
          </w:tcPr>
          <w:p w14:paraId="7DC98863" w14:textId="77777777" w:rsidR="00FE5D4E" w:rsidRDefault="00FE5D4E">
            <w:pPr>
              <w:pStyle w:val="EmptyCellLayoutStyle"/>
              <w:spacing w:after="0" w:line="240" w:lineRule="auto"/>
            </w:pPr>
          </w:p>
        </w:tc>
        <w:tc>
          <w:tcPr>
            <w:tcW w:w="0" w:type="dxa"/>
          </w:tcPr>
          <w:p w14:paraId="3782468F" w14:textId="77777777" w:rsidR="00FE5D4E" w:rsidRDefault="00FE5D4E">
            <w:pPr>
              <w:pStyle w:val="EmptyCellLayoutStyle"/>
              <w:spacing w:after="0" w:line="240" w:lineRule="auto"/>
            </w:pPr>
          </w:p>
        </w:tc>
        <w:tc>
          <w:tcPr>
            <w:tcW w:w="0" w:type="dxa"/>
          </w:tcPr>
          <w:p w14:paraId="1BD9BAE3" w14:textId="77777777" w:rsidR="00FE5D4E" w:rsidRDefault="00FE5D4E">
            <w:pPr>
              <w:pStyle w:val="EmptyCellLayoutStyle"/>
              <w:spacing w:after="0" w:line="240" w:lineRule="auto"/>
            </w:pPr>
          </w:p>
        </w:tc>
        <w:tc>
          <w:tcPr>
            <w:tcW w:w="0" w:type="dxa"/>
          </w:tcPr>
          <w:p w14:paraId="0AE34F44" w14:textId="77777777" w:rsidR="00FE5D4E" w:rsidRDefault="00FE5D4E">
            <w:pPr>
              <w:pStyle w:val="EmptyCellLayoutStyle"/>
              <w:spacing w:after="0" w:line="240" w:lineRule="auto"/>
            </w:pPr>
          </w:p>
        </w:tc>
        <w:tc>
          <w:tcPr>
            <w:tcW w:w="0" w:type="dxa"/>
          </w:tcPr>
          <w:p w14:paraId="4D648B0A" w14:textId="77777777" w:rsidR="00FE5D4E" w:rsidRDefault="00FE5D4E">
            <w:pPr>
              <w:pStyle w:val="EmptyCellLayoutStyle"/>
              <w:spacing w:after="0" w:line="240" w:lineRule="auto"/>
            </w:pPr>
          </w:p>
        </w:tc>
        <w:tc>
          <w:tcPr>
            <w:tcW w:w="2505" w:type="dxa"/>
          </w:tcPr>
          <w:p w14:paraId="2536E656" w14:textId="77777777" w:rsidR="00FE5D4E" w:rsidRDefault="00FE5D4E">
            <w:pPr>
              <w:pStyle w:val="EmptyCellLayoutStyle"/>
              <w:spacing w:after="0" w:line="240" w:lineRule="auto"/>
            </w:pPr>
          </w:p>
        </w:tc>
        <w:tc>
          <w:tcPr>
            <w:tcW w:w="6120" w:type="dxa"/>
          </w:tcPr>
          <w:p w14:paraId="462F33B4" w14:textId="77777777" w:rsidR="00FE5D4E" w:rsidRDefault="00FE5D4E">
            <w:pPr>
              <w:pStyle w:val="EmptyCellLayoutStyle"/>
              <w:spacing w:after="0" w:line="240" w:lineRule="auto"/>
            </w:pPr>
          </w:p>
        </w:tc>
        <w:tc>
          <w:tcPr>
            <w:tcW w:w="2534" w:type="dxa"/>
          </w:tcPr>
          <w:p w14:paraId="1BDF5EA7" w14:textId="77777777" w:rsidR="00FE5D4E" w:rsidRDefault="00FE5D4E">
            <w:pPr>
              <w:pStyle w:val="EmptyCellLayoutStyle"/>
              <w:spacing w:after="0" w:line="240" w:lineRule="auto"/>
            </w:pPr>
          </w:p>
        </w:tc>
        <w:tc>
          <w:tcPr>
            <w:tcW w:w="179" w:type="dxa"/>
          </w:tcPr>
          <w:p w14:paraId="633EF379" w14:textId="77777777" w:rsidR="00FE5D4E" w:rsidRDefault="00FE5D4E">
            <w:pPr>
              <w:pStyle w:val="EmptyCellLayoutStyle"/>
              <w:spacing w:after="0" w:line="240" w:lineRule="auto"/>
            </w:pPr>
          </w:p>
        </w:tc>
      </w:tr>
      <w:tr w:rsidR="0081597D" w14:paraId="0BBFD3B8" w14:textId="77777777" w:rsidTr="0081597D">
        <w:tc>
          <w:tcPr>
            <w:tcW w:w="179" w:type="dxa"/>
          </w:tcPr>
          <w:p w14:paraId="453F92B7" w14:textId="77777777" w:rsidR="00FE5D4E" w:rsidRDefault="00FE5D4E">
            <w:pPr>
              <w:pStyle w:val="EmptyCellLayoutStyle"/>
              <w:spacing w:after="0" w:line="240" w:lineRule="auto"/>
            </w:pPr>
          </w:p>
        </w:tc>
        <w:tc>
          <w:tcPr>
            <w:tcW w:w="0" w:type="dxa"/>
          </w:tcPr>
          <w:p w14:paraId="32EC58A4" w14:textId="77777777" w:rsidR="00FE5D4E" w:rsidRDefault="00FE5D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1597D" w14:paraId="515242FD" w14:textId="77777777" w:rsidTr="008159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E5D4E" w14:paraId="2219DD56" w14:textId="77777777">
                    <w:trPr>
                      <w:trHeight w:val="192"/>
                    </w:trPr>
                    <w:tc>
                      <w:tcPr>
                        <w:tcW w:w="11160" w:type="dxa"/>
                        <w:tcBorders>
                          <w:top w:val="nil"/>
                          <w:left w:val="nil"/>
                          <w:bottom w:val="nil"/>
                          <w:right w:val="nil"/>
                        </w:tcBorders>
                        <w:tcMar>
                          <w:top w:w="39" w:type="dxa"/>
                          <w:left w:w="39" w:type="dxa"/>
                          <w:bottom w:w="39" w:type="dxa"/>
                          <w:right w:w="39" w:type="dxa"/>
                        </w:tcMar>
                      </w:tcPr>
                      <w:p w14:paraId="30114892" w14:textId="77777777" w:rsidR="00FE5D4E" w:rsidRDefault="0064747A">
                        <w:pPr>
                          <w:spacing w:after="0" w:line="240" w:lineRule="auto"/>
                        </w:pPr>
                        <w:r>
                          <w:rPr>
                            <w:rFonts w:ascii="Arial" w:eastAsia="Arial" w:hAnsi="Arial"/>
                            <w:b/>
                            <w:color w:val="000000"/>
                            <w:sz w:val="16"/>
                          </w:rPr>
                          <w:t>25. What is the function of the work area and how does this position fit into that function?</w:t>
                        </w:r>
                      </w:p>
                    </w:tc>
                  </w:tr>
                </w:tbl>
                <w:p w14:paraId="554CECFB" w14:textId="77777777" w:rsidR="00FE5D4E" w:rsidRDefault="00FE5D4E">
                  <w:pPr>
                    <w:spacing w:after="0" w:line="240" w:lineRule="auto"/>
                  </w:pPr>
                </w:p>
              </w:tc>
            </w:tr>
            <w:tr w:rsidR="00FE5D4E" w14:paraId="2308ED16" w14:textId="77777777">
              <w:trPr>
                <w:trHeight w:val="80"/>
              </w:trPr>
              <w:tc>
                <w:tcPr>
                  <w:tcW w:w="0" w:type="dxa"/>
                  <w:tcBorders>
                    <w:left w:val="single" w:sz="15" w:space="0" w:color="000000"/>
                  </w:tcBorders>
                </w:tcPr>
                <w:p w14:paraId="5BE0CE16" w14:textId="77777777" w:rsidR="00FE5D4E" w:rsidRDefault="00FE5D4E">
                  <w:pPr>
                    <w:pStyle w:val="EmptyCellLayoutStyle"/>
                    <w:spacing w:after="0" w:line="240" w:lineRule="auto"/>
                  </w:pPr>
                </w:p>
              </w:tc>
              <w:tc>
                <w:tcPr>
                  <w:tcW w:w="11159" w:type="dxa"/>
                  <w:tcBorders>
                    <w:right w:val="single" w:sz="15" w:space="0" w:color="000000"/>
                  </w:tcBorders>
                </w:tcPr>
                <w:p w14:paraId="5A4EFB3B" w14:textId="77777777" w:rsidR="00FE5D4E" w:rsidRDefault="00FE5D4E">
                  <w:pPr>
                    <w:pStyle w:val="EmptyCellLayoutStyle"/>
                    <w:spacing w:after="0" w:line="240" w:lineRule="auto"/>
                  </w:pPr>
                </w:p>
              </w:tc>
            </w:tr>
            <w:tr w:rsidR="00FE5D4E" w14:paraId="6329AECF" w14:textId="77777777">
              <w:trPr>
                <w:trHeight w:val="290"/>
              </w:trPr>
              <w:tc>
                <w:tcPr>
                  <w:tcW w:w="0" w:type="dxa"/>
                  <w:tcBorders>
                    <w:left w:val="single" w:sz="15" w:space="0" w:color="000000"/>
                    <w:bottom w:val="single" w:sz="15" w:space="0" w:color="000000"/>
                  </w:tcBorders>
                </w:tcPr>
                <w:p w14:paraId="287C38FD" w14:textId="77777777" w:rsidR="00FE5D4E" w:rsidRDefault="00FE5D4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E5D4E" w14:paraId="4A3BDFA4" w14:textId="77777777">
                    <w:trPr>
                      <w:trHeight w:val="212"/>
                    </w:trPr>
                    <w:tc>
                      <w:tcPr>
                        <w:tcW w:w="11160" w:type="dxa"/>
                        <w:tcBorders>
                          <w:top w:val="nil"/>
                          <w:left w:val="nil"/>
                          <w:bottom w:val="nil"/>
                          <w:right w:val="nil"/>
                        </w:tcBorders>
                        <w:tcMar>
                          <w:top w:w="39" w:type="dxa"/>
                          <w:left w:w="39" w:type="dxa"/>
                          <w:bottom w:w="39" w:type="dxa"/>
                          <w:right w:w="39" w:type="dxa"/>
                        </w:tcMar>
                      </w:tcPr>
                      <w:p w14:paraId="40A30D23" w14:textId="0A65F509" w:rsidR="00FE5D4E" w:rsidRDefault="0064747A">
                        <w:pPr>
                          <w:spacing w:before="199" w:after="199" w:line="240" w:lineRule="auto"/>
                        </w:pPr>
                        <w:r>
                          <w:rPr>
                            <w:rFonts w:ascii="Arial" w:eastAsia="Arial" w:hAnsi="Arial"/>
                            <w:color w:val="000000"/>
                          </w:rPr>
                          <w:t xml:space="preserve">The Office of Nursing Programs section provides collaborative support and efforts to the recruitment and retention of Michigan's </w:t>
                        </w:r>
                        <w:r w:rsidR="0078747A">
                          <w:rPr>
                            <w:rFonts w:ascii="Arial" w:eastAsia="Arial" w:hAnsi="Arial"/>
                            <w:color w:val="000000"/>
                          </w:rPr>
                          <w:t>nurses and</w:t>
                        </w:r>
                        <w:r>
                          <w:rPr>
                            <w:rFonts w:ascii="Arial" w:eastAsia="Arial" w:hAnsi="Arial"/>
                            <w:color w:val="000000"/>
                          </w:rPr>
                          <w:t xml:space="preserve"> analyzes and studies the supply of nurses for current and future demand. Additionally, the section </w:t>
                        </w:r>
                        <w:r w:rsidR="00BD335C" w:rsidRPr="00BD335C">
                          <w:rPr>
                            <w:rFonts w:ascii="Arial" w:eastAsia="Arial" w:hAnsi="Arial"/>
                            <w:color w:val="000000"/>
                            <w:highlight w:val="yellow"/>
                          </w:rPr>
                          <w:t>supports</w:t>
                        </w:r>
                        <w:r>
                          <w:rPr>
                            <w:rFonts w:ascii="Arial" w:eastAsia="Arial" w:hAnsi="Arial"/>
                            <w:color w:val="000000"/>
                          </w:rPr>
                          <w:t xml:space="preserve"> a continuous supply of direct care nurses, nursing faculty and nursing educational programs and ensure the safety of nurses and the patients for whom they provide care. This position provides support for collection and analysis of </w:t>
                        </w:r>
                        <w:r w:rsidR="0078747A" w:rsidRPr="0078747A">
                          <w:rPr>
                            <w:rFonts w:ascii="Arial" w:eastAsia="Arial" w:hAnsi="Arial"/>
                            <w:color w:val="000000"/>
                            <w:highlight w:val="yellow"/>
                          </w:rPr>
                          <w:t>partner</w:t>
                        </w:r>
                        <w:r>
                          <w:rPr>
                            <w:rFonts w:ascii="Arial" w:eastAsia="Arial" w:hAnsi="Arial"/>
                            <w:color w:val="000000"/>
                          </w:rPr>
                          <w:t xml:space="preserve"> input and research, development and execution of pilot projects to inform policies and safe practices regarding nursing education and the practice of nursing.</w:t>
                        </w:r>
                      </w:p>
                    </w:tc>
                  </w:tr>
                </w:tbl>
                <w:p w14:paraId="75FF6DF1" w14:textId="77777777" w:rsidR="00FE5D4E" w:rsidRDefault="00FE5D4E">
                  <w:pPr>
                    <w:spacing w:after="0" w:line="240" w:lineRule="auto"/>
                  </w:pPr>
                </w:p>
              </w:tc>
            </w:tr>
          </w:tbl>
          <w:p w14:paraId="51242991" w14:textId="77777777" w:rsidR="00FE5D4E" w:rsidRDefault="00FE5D4E">
            <w:pPr>
              <w:spacing w:after="0" w:line="240" w:lineRule="auto"/>
            </w:pPr>
          </w:p>
        </w:tc>
        <w:tc>
          <w:tcPr>
            <w:tcW w:w="179" w:type="dxa"/>
          </w:tcPr>
          <w:p w14:paraId="506347A1" w14:textId="77777777" w:rsidR="00FE5D4E" w:rsidRDefault="00FE5D4E">
            <w:pPr>
              <w:pStyle w:val="EmptyCellLayoutStyle"/>
              <w:spacing w:after="0" w:line="240" w:lineRule="auto"/>
            </w:pPr>
          </w:p>
        </w:tc>
      </w:tr>
      <w:tr w:rsidR="00FE5D4E" w14:paraId="18AA8F3E" w14:textId="77777777">
        <w:trPr>
          <w:trHeight w:val="120"/>
        </w:trPr>
        <w:tc>
          <w:tcPr>
            <w:tcW w:w="179" w:type="dxa"/>
          </w:tcPr>
          <w:p w14:paraId="5929E05B" w14:textId="77777777" w:rsidR="00FE5D4E" w:rsidRDefault="00FE5D4E">
            <w:pPr>
              <w:pStyle w:val="EmptyCellLayoutStyle"/>
              <w:spacing w:after="0" w:line="240" w:lineRule="auto"/>
            </w:pPr>
          </w:p>
        </w:tc>
        <w:tc>
          <w:tcPr>
            <w:tcW w:w="0" w:type="dxa"/>
          </w:tcPr>
          <w:p w14:paraId="3690EAD6" w14:textId="77777777" w:rsidR="00FE5D4E" w:rsidRDefault="00FE5D4E">
            <w:pPr>
              <w:pStyle w:val="EmptyCellLayoutStyle"/>
              <w:spacing w:after="0" w:line="240" w:lineRule="auto"/>
            </w:pPr>
          </w:p>
        </w:tc>
        <w:tc>
          <w:tcPr>
            <w:tcW w:w="0" w:type="dxa"/>
          </w:tcPr>
          <w:p w14:paraId="708DDD2B" w14:textId="77777777" w:rsidR="00FE5D4E" w:rsidRDefault="00FE5D4E">
            <w:pPr>
              <w:pStyle w:val="EmptyCellLayoutStyle"/>
              <w:spacing w:after="0" w:line="240" w:lineRule="auto"/>
            </w:pPr>
          </w:p>
        </w:tc>
        <w:tc>
          <w:tcPr>
            <w:tcW w:w="0" w:type="dxa"/>
          </w:tcPr>
          <w:p w14:paraId="0D6ABB20" w14:textId="77777777" w:rsidR="00FE5D4E" w:rsidRDefault="00FE5D4E">
            <w:pPr>
              <w:pStyle w:val="EmptyCellLayoutStyle"/>
              <w:spacing w:after="0" w:line="240" w:lineRule="auto"/>
            </w:pPr>
          </w:p>
        </w:tc>
        <w:tc>
          <w:tcPr>
            <w:tcW w:w="0" w:type="dxa"/>
          </w:tcPr>
          <w:p w14:paraId="529981E2" w14:textId="77777777" w:rsidR="00FE5D4E" w:rsidRDefault="00FE5D4E">
            <w:pPr>
              <w:pStyle w:val="EmptyCellLayoutStyle"/>
              <w:spacing w:after="0" w:line="240" w:lineRule="auto"/>
            </w:pPr>
          </w:p>
        </w:tc>
        <w:tc>
          <w:tcPr>
            <w:tcW w:w="0" w:type="dxa"/>
          </w:tcPr>
          <w:p w14:paraId="66188AF9" w14:textId="77777777" w:rsidR="00FE5D4E" w:rsidRDefault="00FE5D4E">
            <w:pPr>
              <w:pStyle w:val="EmptyCellLayoutStyle"/>
              <w:spacing w:after="0" w:line="240" w:lineRule="auto"/>
            </w:pPr>
          </w:p>
        </w:tc>
        <w:tc>
          <w:tcPr>
            <w:tcW w:w="0" w:type="dxa"/>
          </w:tcPr>
          <w:p w14:paraId="5698646C" w14:textId="77777777" w:rsidR="00FE5D4E" w:rsidRDefault="00FE5D4E">
            <w:pPr>
              <w:pStyle w:val="EmptyCellLayoutStyle"/>
              <w:spacing w:after="0" w:line="240" w:lineRule="auto"/>
            </w:pPr>
          </w:p>
        </w:tc>
        <w:tc>
          <w:tcPr>
            <w:tcW w:w="2505" w:type="dxa"/>
          </w:tcPr>
          <w:p w14:paraId="2F5167A4" w14:textId="77777777" w:rsidR="00FE5D4E" w:rsidRDefault="00FE5D4E">
            <w:pPr>
              <w:pStyle w:val="EmptyCellLayoutStyle"/>
              <w:spacing w:after="0" w:line="240" w:lineRule="auto"/>
            </w:pPr>
          </w:p>
        </w:tc>
        <w:tc>
          <w:tcPr>
            <w:tcW w:w="6120" w:type="dxa"/>
          </w:tcPr>
          <w:p w14:paraId="6101C156" w14:textId="77777777" w:rsidR="00FE5D4E" w:rsidRDefault="00FE5D4E">
            <w:pPr>
              <w:pStyle w:val="EmptyCellLayoutStyle"/>
              <w:spacing w:after="0" w:line="240" w:lineRule="auto"/>
            </w:pPr>
          </w:p>
        </w:tc>
        <w:tc>
          <w:tcPr>
            <w:tcW w:w="2534" w:type="dxa"/>
          </w:tcPr>
          <w:p w14:paraId="1B62FA61" w14:textId="77777777" w:rsidR="00FE5D4E" w:rsidRDefault="00FE5D4E">
            <w:pPr>
              <w:pStyle w:val="EmptyCellLayoutStyle"/>
              <w:spacing w:after="0" w:line="240" w:lineRule="auto"/>
            </w:pPr>
          </w:p>
        </w:tc>
        <w:tc>
          <w:tcPr>
            <w:tcW w:w="179" w:type="dxa"/>
          </w:tcPr>
          <w:p w14:paraId="3F2C1190" w14:textId="77777777" w:rsidR="00FE5D4E" w:rsidRDefault="00FE5D4E">
            <w:pPr>
              <w:pStyle w:val="EmptyCellLayoutStyle"/>
              <w:spacing w:after="0" w:line="240" w:lineRule="auto"/>
            </w:pPr>
          </w:p>
        </w:tc>
      </w:tr>
      <w:tr w:rsidR="0081597D" w14:paraId="2FFD9B5C" w14:textId="77777777" w:rsidTr="0081597D">
        <w:tc>
          <w:tcPr>
            <w:tcW w:w="179" w:type="dxa"/>
          </w:tcPr>
          <w:p w14:paraId="6245ED67" w14:textId="77777777" w:rsidR="00FE5D4E" w:rsidRDefault="00FE5D4E">
            <w:pPr>
              <w:pStyle w:val="EmptyCellLayoutStyle"/>
              <w:spacing w:after="0" w:line="240" w:lineRule="auto"/>
            </w:pPr>
          </w:p>
        </w:tc>
        <w:tc>
          <w:tcPr>
            <w:tcW w:w="0" w:type="dxa"/>
          </w:tcPr>
          <w:p w14:paraId="2FB164E1" w14:textId="77777777" w:rsidR="00FE5D4E" w:rsidRDefault="00FE5D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1597D" w14:paraId="3482205D" w14:textId="77777777" w:rsidTr="0081597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E5D4E" w14:paraId="6A83E6DD" w14:textId="77777777">
                    <w:trPr>
                      <w:trHeight w:val="237"/>
                    </w:trPr>
                    <w:tc>
                      <w:tcPr>
                        <w:tcW w:w="10980" w:type="dxa"/>
                        <w:tcBorders>
                          <w:top w:val="nil"/>
                          <w:left w:val="nil"/>
                          <w:bottom w:val="nil"/>
                          <w:right w:val="nil"/>
                        </w:tcBorders>
                        <w:tcMar>
                          <w:top w:w="39" w:type="dxa"/>
                          <w:left w:w="39" w:type="dxa"/>
                          <w:bottom w:w="39" w:type="dxa"/>
                          <w:right w:w="39" w:type="dxa"/>
                        </w:tcMar>
                      </w:tcPr>
                      <w:p w14:paraId="4377EB1F" w14:textId="77777777" w:rsidR="00FE5D4E" w:rsidRDefault="0064747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13CADFC" w14:textId="77777777" w:rsidR="00FE5D4E" w:rsidRDefault="00FE5D4E">
                  <w:pPr>
                    <w:spacing w:after="0" w:line="240" w:lineRule="auto"/>
                  </w:pPr>
                </w:p>
              </w:tc>
              <w:tc>
                <w:tcPr>
                  <w:tcW w:w="180" w:type="dxa"/>
                  <w:tcBorders>
                    <w:top w:val="single" w:sz="15" w:space="0" w:color="000000"/>
                    <w:right w:val="single" w:sz="15" w:space="0" w:color="000000"/>
                  </w:tcBorders>
                </w:tcPr>
                <w:p w14:paraId="50C1C3D2" w14:textId="77777777" w:rsidR="00FE5D4E" w:rsidRDefault="00FE5D4E">
                  <w:pPr>
                    <w:pStyle w:val="EmptyCellLayoutStyle"/>
                    <w:spacing w:after="0" w:line="240" w:lineRule="auto"/>
                  </w:pPr>
                </w:p>
              </w:tc>
            </w:tr>
            <w:tr w:rsidR="00FE5D4E" w14:paraId="14630FFA" w14:textId="77777777">
              <w:trPr>
                <w:trHeight w:val="81"/>
              </w:trPr>
              <w:tc>
                <w:tcPr>
                  <w:tcW w:w="180" w:type="dxa"/>
                  <w:tcBorders>
                    <w:left w:val="single" w:sz="15" w:space="0" w:color="000000"/>
                  </w:tcBorders>
                </w:tcPr>
                <w:p w14:paraId="7F206340" w14:textId="77777777" w:rsidR="00FE5D4E" w:rsidRDefault="00FE5D4E">
                  <w:pPr>
                    <w:pStyle w:val="EmptyCellLayoutStyle"/>
                    <w:spacing w:after="0" w:line="240" w:lineRule="auto"/>
                  </w:pPr>
                </w:p>
              </w:tc>
              <w:tc>
                <w:tcPr>
                  <w:tcW w:w="1080" w:type="dxa"/>
                </w:tcPr>
                <w:p w14:paraId="188C9BCB" w14:textId="77777777" w:rsidR="00FE5D4E" w:rsidRDefault="00FE5D4E">
                  <w:pPr>
                    <w:pStyle w:val="EmptyCellLayoutStyle"/>
                    <w:spacing w:after="0" w:line="240" w:lineRule="auto"/>
                  </w:pPr>
                </w:p>
              </w:tc>
              <w:tc>
                <w:tcPr>
                  <w:tcW w:w="1980" w:type="dxa"/>
                </w:tcPr>
                <w:p w14:paraId="654172DE" w14:textId="77777777" w:rsidR="00FE5D4E" w:rsidRDefault="00FE5D4E">
                  <w:pPr>
                    <w:pStyle w:val="EmptyCellLayoutStyle"/>
                    <w:spacing w:after="0" w:line="240" w:lineRule="auto"/>
                  </w:pPr>
                </w:p>
              </w:tc>
              <w:tc>
                <w:tcPr>
                  <w:tcW w:w="359" w:type="dxa"/>
                </w:tcPr>
                <w:p w14:paraId="1AE08A5D" w14:textId="77777777" w:rsidR="00FE5D4E" w:rsidRDefault="00FE5D4E">
                  <w:pPr>
                    <w:pStyle w:val="EmptyCellLayoutStyle"/>
                    <w:spacing w:after="0" w:line="240" w:lineRule="auto"/>
                  </w:pPr>
                </w:p>
              </w:tc>
              <w:tc>
                <w:tcPr>
                  <w:tcW w:w="7200" w:type="dxa"/>
                </w:tcPr>
                <w:p w14:paraId="3328D1DA" w14:textId="77777777" w:rsidR="00FE5D4E" w:rsidRDefault="00FE5D4E">
                  <w:pPr>
                    <w:pStyle w:val="EmptyCellLayoutStyle"/>
                    <w:spacing w:after="0" w:line="240" w:lineRule="auto"/>
                  </w:pPr>
                </w:p>
              </w:tc>
              <w:tc>
                <w:tcPr>
                  <w:tcW w:w="180" w:type="dxa"/>
                </w:tcPr>
                <w:p w14:paraId="40075749" w14:textId="77777777" w:rsidR="00FE5D4E" w:rsidRDefault="00FE5D4E">
                  <w:pPr>
                    <w:pStyle w:val="EmptyCellLayoutStyle"/>
                    <w:spacing w:after="0" w:line="240" w:lineRule="auto"/>
                  </w:pPr>
                </w:p>
              </w:tc>
              <w:tc>
                <w:tcPr>
                  <w:tcW w:w="180" w:type="dxa"/>
                  <w:tcBorders>
                    <w:right w:val="single" w:sz="15" w:space="0" w:color="000000"/>
                  </w:tcBorders>
                </w:tcPr>
                <w:p w14:paraId="74AC631C" w14:textId="77777777" w:rsidR="00FE5D4E" w:rsidRDefault="00FE5D4E">
                  <w:pPr>
                    <w:pStyle w:val="EmptyCellLayoutStyle"/>
                    <w:spacing w:after="0" w:line="240" w:lineRule="auto"/>
                  </w:pPr>
                </w:p>
              </w:tc>
            </w:tr>
            <w:tr w:rsidR="0081597D" w14:paraId="21968622" w14:textId="77777777" w:rsidTr="0081597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E5D4E" w14:paraId="449DB050" w14:textId="77777777">
                    <w:trPr>
                      <w:trHeight w:val="192"/>
                    </w:trPr>
                    <w:tc>
                      <w:tcPr>
                        <w:tcW w:w="1260" w:type="dxa"/>
                        <w:tcBorders>
                          <w:top w:val="nil"/>
                          <w:left w:val="nil"/>
                          <w:bottom w:val="nil"/>
                          <w:right w:val="nil"/>
                        </w:tcBorders>
                        <w:tcMar>
                          <w:top w:w="39" w:type="dxa"/>
                          <w:left w:w="39" w:type="dxa"/>
                          <w:bottom w:w="39" w:type="dxa"/>
                          <w:right w:w="39" w:type="dxa"/>
                        </w:tcMar>
                      </w:tcPr>
                      <w:p w14:paraId="3768A564" w14:textId="77777777" w:rsidR="00FE5D4E" w:rsidRDefault="0064747A">
                        <w:pPr>
                          <w:spacing w:after="0" w:line="240" w:lineRule="auto"/>
                        </w:pPr>
                        <w:r>
                          <w:rPr>
                            <w:rFonts w:ascii="Arial" w:eastAsia="Arial" w:hAnsi="Arial"/>
                            <w:b/>
                            <w:color w:val="000000"/>
                            <w:sz w:val="16"/>
                          </w:rPr>
                          <w:t>EDUCATION:</w:t>
                        </w:r>
                      </w:p>
                    </w:tc>
                  </w:tr>
                </w:tbl>
                <w:p w14:paraId="7081D5BC" w14:textId="77777777" w:rsidR="00FE5D4E" w:rsidRDefault="00FE5D4E">
                  <w:pPr>
                    <w:spacing w:after="0" w:line="240" w:lineRule="auto"/>
                  </w:pPr>
                </w:p>
              </w:tc>
              <w:tc>
                <w:tcPr>
                  <w:tcW w:w="1980" w:type="dxa"/>
                </w:tcPr>
                <w:p w14:paraId="2F612999" w14:textId="77777777" w:rsidR="00FE5D4E" w:rsidRDefault="00FE5D4E">
                  <w:pPr>
                    <w:pStyle w:val="EmptyCellLayoutStyle"/>
                    <w:spacing w:after="0" w:line="240" w:lineRule="auto"/>
                  </w:pPr>
                </w:p>
              </w:tc>
              <w:tc>
                <w:tcPr>
                  <w:tcW w:w="359" w:type="dxa"/>
                </w:tcPr>
                <w:p w14:paraId="3D859E43" w14:textId="77777777" w:rsidR="00FE5D4E" w:rsidRDefault="00FE5D4E">
                  <w:pPr>
                    <w:pStyle w:val="EmptyCellLayoutStyle"/>
                    <w:spacing w:after="0" w:line="240" w:lineRule="auto"/>
                  </w:pPr>
                </w:p>
              </w:tc>
              <w:tc>
                <w:tcPr>
                  <w:tcW w:w="7200" w:type="dxa"/>
                </w:tcPr>
                <w:p w14:paraId="4A153559" w14:textId="77777777" w:rsidR="00FE5D4E" w:rsidRDefault="00FE5D4E">
                  <w:pPr>
                    <w:pStyle w:val="EmptyCellLayoutStyle"/>
                    <w:spacing w:after="0" w:line="240" w:lineRule="auto"/>
                  </w:pPr>
                </w:p>
              </w:tc>
              <w:tc>
                <w:tcPr>
                  <w:tcW w:w="180" w:type="dxa"/>
                </w:tcPr>
                <w:p w14:paraId="2AAC7C56" w14:textId="77777777" w:rsidR="00FE5D4E" w:rsidRDefault="00FE5D4E">
                  <w:pPr>
                    <w:pStyle w:val="EmptyCellLayoutStyle"/>
                    <w:spacing w:after="0" w:line="240" w:lineRule="auto"/>
                  </w:pPr>
                </w:p>
              </w:tc>
              <w:tc>
                <w:tcPr>
                  <w:tcW w:w="180" w:type="dxa"/>
                  <w:tcBorders>
                    <w:right w:val="single" w:sz="15" w:space="0" w:color="000000"/>
                  </w:tcBorders>
                </w:tcPr>
                <w:p w14:paraId="362AC363" w14:textId="77777777" w:rsidR="00FE5D4E" w:rsidRDefault="00FE5D4E">
                  <w:pPr>
                    <w:pStyle w:val="EmptyCellLayoutStyle"/>
                    <w:spacing w:after="0" w:line="240" w:lineRule="auto"/>
                  </w:pPr>
                </w:p>
              </w:tc>
            </w:tr>
            <w:tr w:rsidR="00FE5D4E" w14:paraId="7213B1B0" w14:textId="77777777">
              <w:trPr>
                <w:trHeight w:val="89"/>
              </w:trPr>
              <w:tc>
                <w:tcPr>
                  <w:tcW w:w="180" w:type="dxa"/>
                  <w:tcBorders>
                    <w:left w:val="single" w:sz="15" w:space="0" w:color="000000"/>
                  </w:tcBorders>
                </w:tcPr>
                <w:p w14:paraId="26A47FAC" w14:textId="77777777" w:rsidR="00FE5D4E" w:rsidRDefault="00FE5D4E">
                  <w:pPr>
                    <w:pStyle w:val="EmptyCellLayoutStyle"/>
                    <w:spacing w:after="0" w:line="240" w:lineRule="auto"/>
                  </w:pPr>
                </w:p>
              </w:tc>
              <w:tc>
                <w:tcPr>
                  <w:tcW w:w="1080" w:type="dxa"/>
                </w:tcPr>
                <w:p w14:paraId="0FC2C19A" w14:textId="77777777" w:rsidR="00FE5D4E" w:rsidRDefault="00FE5D4E">
                  <w:pPr>
                    <w:pStyle w:val="EmptyCellLayoutStyle"/>
                    <w:spacing w:after="0" w:line="240" w:lineRule="auto"/>
                  </w:pPr>
                </w:p>
              </w:tc>
              <w:tc>
                <w:tcPr>
                  <w:tcW w:w="1980" w:type="dxa"/>
                </w:tcPr>
                <w:p w14:paraId="3D89FBCD" w14:textId="77777777" w:rsidR="00FE5D4E" w:rsidRDefault="00FE5D4E">
                  <w:pPr>
                    <w:pStyle w:val="EmptyCellLayoutStyle"/>
                    <w:spacing w:after="0" w:line="240" w:lineRule="auto"/>
                  </w:pPr>
                </w:p>
              </w:tc>
              <w:tc>
                <w:tcPr>
                  <w:tcW w:w="359" w:type="dxa"/>
                </w:tcPr>
                <w:p w14:paraId="718DAC8E" w14:textId="77777777" w:rsidR="00FE5D4E" w:rsidRDefault="00FE5D4E">
                  <w:pPr>
                    <w:pStyle w:val="EmptyCellLayoutStyle"/>
                    <w:spacing w:after="0" w:line="240" w:lineRule="auto"/>
                  </w:pPr>
                </w:p>
              </w:tc>
              <w:tc>
                <w:tcPr>
                  <w:tcW w:w="7200" w:type="dxa"/>
                </w:tcPr>
                <w:p w14:paraId="6321AF8E" w14:textId="77777777" w:rsidR="00FE5D4E" w:rsidRDefault="00FE5D4E">
                  <w:pPr>
                    <w:pStyle w:val="EmptyCellLayoutStyle"/>
                    <w:spacing w:after="0" w:line="240" w:lineRule="auto"/>
                  </w:pPr>
                </w:p>
              </w:tc>
              <w:tc>
                <w:tcPr>
                  <w:tcW w:w="180" w:type="dxa"/>
                </w:tcPr>
                <w:p w14:paraId="1E58D10D" w14:textId="77777777" w:rsidR="00FE5D4E" w:rsidRDefault="00FE5D4E">
                  <w:pPr>
                    <w:pStyle w:val="EmptyCellLayoutStyle"/>
                    <w:spacing w:after="0" w:line="240" w:lineRule="auto"/>
                  </w:pPr>
                </w:p>
              </w:tc>
              <w:tc>
                <w:tcPr>
                  <w:tcW w:w="180" w:type="dxa"/>
                  <w:tcBorders>
                    <w:right w:val="single" w:sz="15" w:space="0" w:color="000000"/>
                  </w:tcBorders>
                </w:tcPr>
                <w:p w14:paraId="505899DE" w14:textId="77777777" w:rsidR="00FE5D4E" w:rsidRDefault="00FE5D4E">
                  <w:pPr>
                    <w:pStyle w:val="EmptyCellLayoutStyle"/>
                    <w:spacing w:after="0" w:line="240" w:lineRule="auto"/>
                  </w:pPr>
                </w:p>
              </w:tc>
            </w:tr>
            <w:tr w:rsidR="0081597D" w14:paraId="2B081A18" w14:textId="77777777" w:rsidTr="008159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E5D4E" w14:paraId="58AA9037" w14:textId="77777777">
                    <w:trPr>
                      <w:trHeight w:val="212"/>
                    </w:trPr>
                    <w:tc>
                      <w:tcPr>
                        <w:tcW w:w="11160" w:type="dxa"/>
                        <w:tcBorders>
                          <w:top w:val="nil"/>
                          <w:left w:val="nil"/>
                          <w:bottom w:val="nil"/>
                          <w:right w:val="nil"/>
                        </w:tcBorders>
                        <w:tcMar>
                          <w:top w:w="39" w:type="dxa"/>
                          <w:left w:w="39" w:type="dxa"/>
                          <w:bottom w:w="39" w:type="dxa"/>
                          <w:right w:w="39" w:type="dxa"/>
                        </w:tcMar>
                      </w:tcPr>
                      <w:p w14:paraId="7894972F" w14:textId="77777777" w:rsidR="00FE5D4E" w:rsidRDefault="0064747A">
                        <w:pPr>
                          <w:spacing w:before="199" w:after="199" w:line="240" w:lineRule="auto"/>
                        </w:pPr>
                        <w:r>
                          <w:rPr>
                            <w:rFonts w:ascii="Arial" w:eastAsia="Arial" w:hAnsi="Arial"/>
                            <w:color w:val="000000"/>
                          </w:rPr>
                          <w:t>Possession of a bachelor’s degree in any major.</w:t>
                        </w:r>
                      </w:p>
                      <w:p w14:paraId="7778D5CA" w14:textId="77777777" w:rsidR="00FE5D4E" w:rsidRDefault="0064747A">
                        <w:pPr>
                          <w:spacing w:after="199" w:line="240" w:lineRule="auto"/>
                        </w:pPr>
                        <w:r>
                          <w:rPr>
                            <w:rFonts w:ascii="Arial" w:eastAsia="Arial" w:hAnsi="Arial"/>
                            <w:color w:val="000000"/>
                          </w:rPr>
                          <w:t>A bachelor’s degree in a health or data analysis field is preferred. </w:t>
                        </w:r>
                      </w:p>
                      <w:p w14:paraId="71AE9FFD" w14:textId="77777777" w:rsidR="00FE5D4E" w:rsidRDefault="0064747A">
                        <w:pPr>
                          <w:spacing w:after="199" w:line="240" w:lineRule="auto"/>
                        </w:pPr>
                        <w:r>
                          <w:rPr>
                            <w:rFonts w:ascii="Arial" w:eastAsia="Arial" w:hAnsi="Arial"/>
                            <w:color w:val="000000"/>
                          </w:rPr>
                          <w:t> </w:t>
                        </w:r>
                      </w:p>
                      <w:p w14:paraId="533CA59E" w14:textId="77777777" w:rsidR="00FE5D4E" w:rsidRDefault="0064747A">
                        <w:pPr>
                          <w:spacing w:after="0" w:line="240" w:lineRule="auto"/>
                        </w:pPr>
                        <w:r>
                          <w:rPr>
                            <w:rFonts w:ascii="Arial" w:eastAsia="Arial" w:hAnsi="Arial"/>
                            <w:color w:val="000000"/>
                          </w:rPr>
                          <w:br/>
                        </w:r>
                      </w:p>
                    </w:tc>
                  </w:tr>
                </w:tbl>
                <w:p w14:paraId="226B6473" w14:textId="77777777" w:rsidR="00FE5D4E" w:rsidRDefault="00FE5D4E">
                  <w:pPr>
                    <w:spacing w:after="0" w:line="240" w:lineRule="auto"/>
                  </w:pPr>
                </w:p>
              </w:tc>
            </w:tr>
            <w:tr w:rsidR="00FE5D4E" w14:paraId="20E36A1A" w14:textId="77777777">
              <w:trPr>
                <w:trHeight w:val="69"/>
              </w:trPr>
              <w:tc>
                <w:tcPr>
                  <w:tcW w:w="180" w:type="dxa"/>
                  <w:tcBorders>
                    <w:left w:val="single" w:sz="15" w:space="0" w:color="000000"/>
                  </w:tcBorders>
                </w:tcPr>
                <w:p w14:paraId="70DDDAAA" w14:textId="77777777" w:rsidR="00FE5D4E" w:rsidRDefault="00FE5D4E">
                  <w:pPr>
                    <w:pStyle w:val="EmptyCellLayoutStyle"/>
                    <w:spacing w:after="0" w:line="240" w:lineRule="auto"/>
                  </w:pPr>
                </w:p>
              </w:tc>
              <w:tc>
                <w:tcPr>
                  <w:tcW w:w="1080" w:type="dxa"/>
                </w:tcPr>
                <w:p w14:paraId="0A1AA4B2" w14:textId="77777777" w:rsidR="00FE5D4E" w:rsidRDefault="00FE5D4E">
                  <w:pPr>
                    <w:pStyle w:val="EmptyCellLayoutStyle"/>
                    <w:spacing w:after="0" w:line="240" w:lineRule="auto"/>
                  </w:pPr>
                </w:p>
              </w:tc>
              <w:tc>
                <w:tcPr>
                  <w:tcW w:w="1980" w:type="dxa"/>
                </w:tcPr>
                <w:p w14:paraId="3B2CFABC" w14:textId="77777777" w:rsidR="00FE5D4E" w:rsidRDefault="00FE5D4E">
                  <w:pPr>
                    <w:pStyle w:val="EmptyCellLayoutStyle"/>
                    <w:spacing w:after="0" w:line="240" w:lineRule="auto"/>
                  </w:pPr>
                </w:p>
              </w:tc>
              <w:tc>
                <w:tcPr>
                  <w:tcW w:w="359" w:type="dxa"/>
                </w:tcPr>
                <w:p w14:paraId="479BCF5F" w14:textId="77777777" w:rsidR="00FE5D4E" w:rsidRDefault="00FE5D4E">
                  <w:pPr>
                    <w:pStyle w:val="EmptyCellLayoutStyle"/>
                    <w:spacing w:after="0" w:line="240" w:lineRule="auto"/>
                  </w:pPr>
                </w:p>
              </w:tc>
              <w:tc>
                <w:tcPr>
                  <w:tcW w:w="7200" w:type="dxa"/>
                </w:tcPr>
                <w:p w14:paraId="3F6F3785" w14:textId="77777777" w:rsidR="00FE5D4E" w:rsidRDefault="00FE5D4E">
                  <w:pPr>
                    <w:pStyle w:val="EmptyCellLayoutStyle"/>
                    <w:spacing w:after="0" w:line="240" w:lineRule="auto"/>
                  </w:pPr>
                </w:p>
              </w:tc>
              <w:tc>
                <w:tcPr>
                  <w:tcW w:w="180" w:type="dxa"/>
                </w:tcPr>
                <w:p w14:paraId="28B1B226" w14:textId="77777777" w:rsidR="00FE5D4E" w:rsidRDefault="00FE5D4E">
                  <w:pPr>
                    <w:pStyle w:val="EmptyCellLayoutStyle"/>
                    <w:spacing w:after="0" w:line="240" w:lineRule="auto"/>
                  </w:pPr>
                </w:p>
              </w:tc>
              <w:tc>
                <w:tcPr>
                  <w:tcW w:w="180" w:type="dxa"/>
                  <w:tcBorders>
                    <w:right w:val="single" w:sz="15" w:space="0" w:color="000000"/>
                  </w:tcBorders>
                </w:tcPr>
                <w:p w14:paraId="440C248F" w14:textId="77777777" w:rsidR="00FE5D4E" w:rsidRDefault="00FE5D4E">
                  <w:pPr>
                    <w:pStyle w:val="EmptyCellLayoutStyle"/>
                    <w:spacing w:after="0" w:line="240" w:lineRule="auto"/>
                  </w:pPr>
                </w:p>
              </w:tc>
            </w:tr>
            <w:tr w:rsidR="0081597D" w14:paraId="4F49D6AD" w14:textId="77777777" w:rsidTr="0081597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E5D4E" w14:paraId="375AC198" w14:textId="77777777">
                    <w:trPr>
                      <w:trHeight w:val="192"/>
                    </w:trPr>
                    <w:tc>
                      <w:tcPr>
                        <w:tcW w:w="1260" w:type="dxa"/>
                        <w:tcBorders>
                          <w:top w:val="nil"/>
                          <w:left w:val="nil"/>
                          <w:bottom w:val="nil"/>
                          <w:right w:val="nil"/>
                        </w:tcBorders>
                        <w:tcMar>
                          <w:top w:w="39" w:type="dxa"/>
                          <w:left w:w="39" w:type="dxa"/>
                          <w:bottom w:w="39" w:type="dxa"/>
                          <w:right w:w="39" w:type="dxa"/>
                        </w:tcMar>
                      </w:tcPr>
                      <w:p w14:paraId="4F6A2D5A" w14:textId="77777777" w:rsidR="00FE5D4E" w:rsidRDefault="0064747A">
                        <w:pPr>
                          <w:spacing w:after="0" w:line="240" w:lineRule="auto"/>
                        </w:pPr>
                        <w:r>
                          <w:rPr>
                            <w:rFonts w:ascii="Arial" w:eastAsia="Arial" w:hAnsi="Arial"/>
                            <w:b/>
                            <w:color w:val="000000"/>
                            <w:sz w:val="16"/>
                          </w:rPr>
                          <w:t>EXPERIENCE:</w:t>
                        </w:r>
                      </w:p>
                    </w:tc>
                  </w:tr>
                </w:tbl>
                <w:p w14:paraId="2FC1AD46" w14:textId="77777777" w:rsidR="00FE5D4E" w:rsidRDefault="00FE5D4E">
                  <w:pPr>
                    <w:spacing w:after="0" w:line="240" w:lineRule="auto"/>
                  </w:pPr>
                </w:p>
              </w:tc>
              <w:tc>
                <w:tcPr>
                  <w:tcW w:w="1980" w:type="dxa"/>
                </w:tcPr>
                <w:p w14:paraId="78D83224" w14:textId="77777777" w:rsidR="00FE5D4E" w:rsidRDefault="00FE5D4E">
                  <w:pPr>
                    <w:pStyle w:val="EmptyCellLayoutStyle"/>
                    <w:spacing w:after="0" w:line="240" w:lineRule="auto"/>
                  </w:pPr>
                </w:p>
              </w:tc>
              <w:tc>
                <w:tcPr>
                  <w:tcW w:w="359" w:type="dxa"/>
                </w:tcPr>
                <w:p w14:paraId="19087C7A" w14:textId="77777777" w:rsidR="00FE5D4E" w:rsidRDefault="00FE5D4E">
                  <w:pPr>
                    <w:pStyle w:val="EmptyCellLayoutStyle"/>
                    <w:spacing w:after="0" w:line="240" w:lineRule="auto"/>
                  </w:pPr>
                </w:p>
              </w:tc>
              <w:tc>
                <w:tcPr>
                  <w:tcW w:w="7200" w:type="dxa"/>
                </w:tcPr>
                <w:p w14:paraId="759C0F49" w14:textId="77777777" w:rsidR="00FE5D4E" w:rsidRDefault="00FE5D4E">
                  <w:pPr>
                    <w:pStyle w:val="EmptyCellLayoutStyle"/>
                    <w:spacing w:after="0" w:line="240" w:lineRule="auto"/>
                  </w:pPr>
                </w:p>
              </w:tc>
              <w:tc>
                <w:tcPr>
                  <w:tcW w:w="180" w:type="dxa"/>
                </w:tcPr>
                <w:p w14:paraId="7F0361D8" w14:textId="77777777" w:rsidR="00FE5D4E" w:rsidRDefault="00FE5D4E">
                  <w:pPr>
                    <w:pStyle w:val="EmptyCellLayoutStyle"/>
                    <w:spacing w:after="0" w:line="240" w:lineRule="auto"/>
                  </w:pPr>
                </w:p>
              </w:tc>
              <w:tc>
                <w:tcPr>
                  <w:tcW w:w="180" w:type="dxa"/>
                  <w:tcBorders>
                    <w:right w:val="single" w:sz="15" w:space="0" w:color="000000"/>
                  </w:tcBorders>
                </w:tcPr>
                <w:p w14:paraId="3FCDA543" w14:textId="77777777" w:rsidR="00FE5D4E" w:rsidRDefault="00FE5D4E">
                  <w:pPr>
                    <w:pStyle w:val="EmptyCellLayoutStyle"/>
                    <w:spacing w:after="0" w:line="240" w:lineRule="auto"/>
                  </w:pPr>
                </w:p>
              </w:tc>
            </w:tr>
            <w:tr w:rsidR="00FE5D4E" w14:paraId="2D989A50" w14:textId="77777777">
              <w:trPr>
                <w:trHeight w:val="90"/>
              </w:trPr>
              <w:tc>
                <w:tcPr>
                  <w:tcW w:w="180" w:type="dxa"/>
                  <w:tcBorders>
                    <w:left w:val="single" w:sz="15" w:space="0" w:color="000000"/>
                  </w:tcBorders>
                </w:tcPr>
                <w:p w14:paraId="5EBD94CB" w14:textId="77777777" w:rsidR="00FE5D4E" w:rsidRDefault="00FE5D4E">
                  <w:pPr>
                    <w:pStyle w:val="EmptyCellLayoutStyle"/>
                    <w:spacing w:after="0" w:line="240" w:lineRule="auto"/>
                  </w:pPr>
                </w:p>
              </w:tc>
              <w:tc>
                <w:tcPr>
                  <w:tcW w:w="1080" w:type="dxa"/>
                </w:tcPr>
                <w:p w14:paraId="2A0229CE" w14:textId="77777777" w:rsidR="00FE5D4E" w:rsidRDefault="00FE5D4E">
                  <w:pPr>
                    <w:pStyle w:val="EmptyCellLayoutStyle"/>
                    <w:spacing w:after="0" w:line="240" w:lineRule="auto"/>
                  </w:pPr>
                </w:p>
              </w:tc>
              <w:tc>
                <w:tcPr>
                  <w:tcW w:w="1980" w:type="dxa"/>
                </w:tcPr>
                <w:p w14:paraId="300A998E" w14:textId="77777777" w:rsidR="00FE5D4E" w:rsidRDefault="00FE5D4E">
                  <w:pPr>
                    <w:pStyle w:val="EmptyCellLayoutStyle"/>
                    <w:spacing w:after="0" w:line="240" w:lineRule="auto"/>
                  </w:pPr>
                </w:p>
              </w:tc>
              <w:tc>
                <w:tcPr>
                  <w:tcW w:w="359" w:type="dxa"/>
                </w:tcPr>
                <w:p w14:paraId="21B1AEA2" w14:textId="77777777" w:rsidR="00FE5D4E" w:rsidRDefault="00FE5D4E">
                  <w:pPr>
                    <w:pStyle w:val="EmptyCellLayoutStyle"/>
                    <w:spacing w:after="0" w:line="240" w:lineRule="auto"/>
                  </w:pPr>
                </w:p>
              </w:tc>
              <w:tc>
                <w:tcPr>
                  <w:tcW w:w="7200" w:type="dxa"/>
                </w:tcPr>
                <w:p w14:paraId="388552B8" w14:textId="77777777" w:rsidR="00FE5D4E" w:rsidRDefault="00FE5D4E">
                  <w:pPr>
                    <w:pStyle w:val="EmptyCellLayoutStyle"/>
                    <w:spacing w:after="0" w:line="240" w:lineRule="auto"/>
                  </w:pPr>
                </w:p>
              </w:tc>
              <w:tc>
                <w:tcPr>
                  <w:tcW w:w="180" w:type="dxa"/>
                </w:tcPr>
                <w:p w14:paraId="6DC33CD3" w14:textId="77777777" w:rsidR="00FE5D4E" w:rsidRDefault="00FE5D4E">
                  <w:pPr>
                    <w:pStyle w:val="EmptyCellLayoutStyle"/>
                    <w:spacing w:after="0" w:line="240" w:lineRule="auto"/>
                  </w:pPr>
                </w:p>
              </w:tc>
              <w:tc>
                <w:tcPr>
                  <w:tcW w:w="180" w:type="dxa"/>
                  <w:tcBorders>
                    <w:right w:val="single" w:sz="15" w:space="0" w:color="000000"/>
                  </w:tcBorders>
                </w:tcPr>
                <w:p w14:paraId="76015EA3" w14:textId="77777777" w:rsidR="00FE5D4E" w:rsidRDefault="00FE5D4E">
                  <w:pPr>
                    <w:pStyle w:val="EmptyCellLayoutStyle"/>
                    <w:spacing w:after="0" w:line="240" w:lineRule="auto"/>
                  </w:pPr>
                </w:p>
              </w:tc>
            </w:tr>
            <w:tr w:rsidR="0081597D" w14:paraId="42D20BD3" w14:textId="77777777" w:rsidTr="008159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E5D4E" w14:paraId="1037F13D" w14:textId="77777777">
                    <w:trPr>
                      <w:trHeight w:val="212"/>
                    </w:trPr>
                    <w:tc>
                      <w:tcPr>
                        <w:tcW w:w="11160" w:type="dxa"/>
                        <w:tcBorders>
                          <w:top w:val="nil"/>
                          <w:left w:val="nil"/>
                          <w:bottom w:val="nil"/>
                          <w:right w:val="nil"/>
                        </w:tcBorders>
                        <w:tcMar>
                          <w:top w:w="39" w:type="dxa"/>
                          <w:left w:w="39" w:type="dxa"/>
                          <w:bottom w:w="39" w:type="dxa"/>
                          <w:right w:w="39" w:type="dxa"/>
                        </w:tcMar>
                      </w:tcPr>
                      <w:p w14:paraId="5264B5B8" w14:textId="77777777" w:rsidR="00FE5D4E" w:rsidRDefault="0064747A">
                        <w:pPr>
                          <w:spacing w:before="199" w:after="199"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lastRenderedPageBreak/>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p w14:paraId="7C9C38B2" w14:textId="1732F758" w:rsidR="00FE5D4E" w:rsidRDefault="0064747A">
                        <w:pPr>
                          <w:spacing w:after="199" w:line="240" w:lineRule="auto"/>
                        </w:pPr>
                        <w:r>
                          <w:rPr>
                            <w:rFonts w:ascii="Arial" w:eastAsia="Arial" w:hAnsi="Arial"/>
                            <w:color w:val="000000"/>
                          </w:rPr>
                          <w:t xml:space="preserve">At least one year of experience in </w:t>
                        </w:r>
                        <w:r w:rsidR="001D0069">
                          <w:rPr>
                            <w:rFonts w:ascii="Arial" w:eastAsia="Arial" w:hAnsi="Arial"/>
                            <w:color w:val="000000"/>
                          </w:rPr>
                          <w:t>health</w:t>
                        </w:r>
                        <w:r>
                          <w:rPr>
                            <w:rFonts w:ascii="Arial" w:eastAsia="Arial" w:hAnsi="Arial"/>
                            <w:color w:val="000000"/>
                          </w:rPr>
                          <w:t xml:space="preserve"> or data analysis in a professional environment is preferred.</w:t>
                        </w:r>
                      </w:p>
                    </w:tc>
                  </w:tr>
                </w:tbl>
                <w:p w14:paraId="4D2E6C47" w14:textId="77777777" w:rsidR="00FE5D4E" w:rsidRDefault="00FE5D4E">
                  <w:pPr>
                    <w:spacing w:after="0" w:line="240" w:lineRule="auto"/>
                  </w:pPr>
                </w:p>
              </w:tc>
            </w:tr>
            <w:tr w:rsidR="00FE5D4E" w14:paraId="7D5A14BD" w14:textId="77777777">
              <w:trPr>
                <w:trHeight w:val="69"/>
              </w:trPr>
              <w:tc>
                <w:tcPr>
                  <w:tcW w:w="180" w:type="dxa"/>
                  <w:tcBorders>
                    <w:left w:val="single" w:sz="15" w:space="0" w:color="000000"/>
                  </w:tcBorders>
                </w:tcPr>
                <w:p w14:paraId="0F1C7685" w14:textId="77777777" w:rsidR="00FE5D4E" w:rsidRDefault="00FE5D4E">
                  <w:pPr>
                    <w:pStyle w:val="EmptyCellLayoutStyle"/>
                    <w:spacing w:after="0" w:line="240" w:lineRule="auto"/>
                  </w:pPr>
                </w:p>
              </w:tc>
              <w:tc>
                <w:tcPr>
                  <w:tcW w:w="1080" w:type="dxa"/>
                </w:tcPr>
                <w:p w14:paraId="51FB9020" w14:textId="77777777" w:rsidR="00FE5D4E" w:rsidRDefault="00FE5D4E">
                  <w:pPr>
                    <w:pStyle w:val="EmptyCellLayoutStyle"/>
                    <w:spacing w:after="0" w:line="240" w:lineRule="auto"/>
                  </w:pPr>
                </w:p>
              </w:tc>
              <w:tc>
                <w:tcPr>
                  <w:tcW w:w="1980" w:type="dxa"/>
                </w:tcPr>
                <w:p w14:paraId="3AD5043A" w14:textId="77777777" w:rsidR="00FE5D4E" w:rsidRDefault="00FE5D4E">
                  <w:pPr>
                    <w:pStyle w:val="EmptyCellLayoutStyle"/>
                    <w:spacing w:after="0" w:line="240" w:lineRule="auto"/>
                  </w:pPr>
                </w:p>
              </w:tc>
              <w:tc>
                <w:tcPr>
                  <w:tcW w:w="359" w:type="dxa"/>
                </w:tcPr>
                <w:p w14:paraId="190FEE6E" w14:textId="77777777" w:rsidR="00FE5D4E" w:rsidRDefault="00FE5D4E">
                  <w:pPr>
                    <w:pStyle w:val="EmptyCellLayoutStyle"/>
                    <w:spacing w:after="0" w:line="240" w:lineRule="auto"/>
                  </w:pPr>
                </w:p>
              </w:tc>
              <w:tc>
                <w:tcPr>
                  <w:tcW w:w="7200" w:type="dxa"/>
                </w:tcPr>
                <w:p w14:paraId="133A9EC5" w14:textId="77777777" w:rsidR="00FE5D4E" w:rsidRDefault="00FE5D4E">
                  <w:pPr>
                    <w:pStyle w:val="EmptyCellLayoutStyle"/>
                    <w:spacing w:after="0" w:line="240" w:lineRule="auto"/>
                  </w:pPr>
                </w:p>
              </w:tc>
              <w:tc>
                <w:tcPr>
                  <w:tcW w:w="180" w:type="dxa"/>
                </w:tcPr>
                <w:p w14:paraId="4AE9B6DE" w14:textId="77777777" w:rsidR="00FE5D4E" w:rsidRDefault="00FE5D4E">
                  <w:pPr>
                    <w:pStyle w:val="EmptyCellLayoutStyle"/>
                    <w:spacing w:after="0" w:line="240" w:lineRule="auto"/>
                  </w:pPr>
                </w:p>
              </w:tc>
              <w:tc>
                <w:tcPr>
                  <w:tcW w:w="180" w:type="dxa"/>
                  <w:tcBorders>
                    <w:right w:val="single" w:sz="15" w:space="0" w:color="000000"/>
                  </w:tcBorders>
                </w:tcPr>
                <w:p w14:paraId="0319518C" w14:textId="77777777" w:rsidR="00FE5D4E" w:rsidRDefault="00FE5D4E">
                  <w:pPr>
                    <w:pStyle w:val="EmptyCellLayoutStyle"/>
                    <w:spacing w:after="0" w:line="240" w:lineRule="auto"/>
                  </w:pPr>
                </w:p>
              </w:tc>
            </w:tr>
            <w:tr w:rsidR="0081597D" w14:paraId="59B9044D" w14:textId="77777777" w:rsidTr="0081597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E5D4E" w14:paraId="72B83218" w14:textId="77777777">
                    <w:trPr>
                      <w:trHeight w:val="192"/>
                    </w:trPr>
                    <w:tc>
                      <w:tcPr>
                        <w:tcW w:w="3240" w:type="dxa"/>
                        <w:tcBorders>
                          <w:top w:val="nil"/>
                          <w:left w:val="nil"/>
                          <w:bottom w:val="nil"/>
                          <w:right w:val="nil"/>
                        </w:tcBorders>
                        <w:tcMar>
                          <w:top w:w="39" w:type="dxa"/>
                          <w:left w:w="39" w:type="dxa"/>
                          <w:bottom w:w="39" w:type="dxa"/>
                          <w:right w:w="39" w:type="dxa"/>
                        </w:tcMar>
                      </w:tcPr>
                      <w:p w14:paraId="03DA8F4D" w14:textId="77777777" w:rsidR="00FE5D4E" w:rsidRDefault="0064747A">
                        <w:pPr>
                          <w:spacing w:after="0" w:line="240" w:lineRule="auto"/>
                        </w:pPr>
                        <w:r>
                          <w:rPr>
                            <w:rFonts w:ascii="Arial" w:eastAsia="Arial" w:hAnsi="Arial"/>
                            <w:b/>
                            <w:color w:val="000000"/>
                            <w:sz w:val="16"/>
                          </w:rPr>
                          <w:t>KNOWLEDGE, SKILLS, AND ABILITIES:</w:t>
                        </w:r>
                      </w:p>
                    </w:tc>
                  </w:tr>
                </w:tbl>
                <w:p w14:paraId="1F66BA9B" w14:textId="77777777" w:rsidR="00FE5D4E" w:rsidRDefault="00FE5D4E">
                  <w:pPr>
                    <w:spacing w:after="0" w:line="240" w:lineRule="auto"/>
                  </w:pPr>
                </w:p>
              </w:tc>
              <w:tc>
                <w:tcPr>
                  <w:tcW w:w="359" w:type="dxa"/>
                </w:tcPr>
                <w:p w14:paraId="05E4A3B5" w14:textId="77777777" w:rsidR="00FE5D4E" w:rsidRDefault="00FE5D4E">
                  <w:pPr>
                    <w:pStyle w:val="EmptyCellLayoutStyle"/>
                    <w:spacing w:after="0" w:line="240" w:lineRule="auto"/>
                  </w:pPr>
                </w:p>
              </w:tc>
              <w:tc>
                <w:tcPr>
                  <w:tcW w:w="7200" w:type="dxa"/>
                </w:tcPr>
                <w:p w14:paraId="2F69036A" w14:textId="77777777" w:rsidR="00FE5D4E" w:rsidRDefault="00FE5D4E">
                  <w:pPr>
                    <w:pStyle w:val="EmptyCellLayoutStyle"/>
                    <w:spacing w:after="0" w:line="240" w:lineRule="auto"/>
                  </w:pPr>
                </w:p>
              </w:tc>
              <w:tc>
                <w:tcPr>
                  <w:tcW w:w="180" w:type="dxa"/>
                </w:tcPr>
                <w:p w14:paraId="6AB4B6DF" w14:textId="77777777" w:rsidR="00FE5D4E" w:rsidRDefault="00FE5D4E">
                  <w:pPr>
                    <w:pStyle w:val="EmptyCellLayoutStyle"/>
                    <w:spacing w:after="0" w:line="240" w:lineRule="auto"/>
                  </w:pPr>
                </w:p>
              </w:tc>
              <w:tc>
                <w:tcPr>
                  <w:tcW w:w="180" w:type="dxa"/>
                  <w:tcBorders>
                    <w:right w:val="single" w:sz="15" w:space="0" w:color="000000"/>
                  </w:tcBorders>
                </w:tcPr>
                <w:p w14:paraId="31D88026" w14:textId="77777777" w:rsidR="00FE5D4E" w:rsidRDefault="00FE5D4E">
                  <w:pPr>
                    <w:pStyle w:val="EmptyCellLayoutStyle"/>
                    <w:spacing w:after="0" w:line="240" w:lineRule="auto"/>
                  </w:pPr>
                </w:p>
              </w:tc>
            </w:tr>
            <w:tr w:rsidR="00FE5D4E" w14:paraId="310B5702" w14:textId="77777777">
              <w:trPr>
                <w:trHeight w:val="90"/>
              </w:trPr>
              <w:tc>
                <w:tcPr>
                  <w:tcW w:w="180" w:type="dxa"/>
                  <w:tcBorders>
                    <w:left w:val="single" w:sz="15" w:space="0" w:color="000000"/>
                  </w:tcBorders>
                </w:tcPr>
                <w:p w14:paraId="29E6D74A" w14:textId="77777777" w:rsidR="00FE5D4E" w:rsidRDefault="00FE5D4E">
                  <w:pPr>
                    <w:pStyle w:val="EmptyCellLayoutStyle"/>
                    <w:spacing w:after="0" w:line="240" w:lineRule="auto"/>
                  </w:pPr>
                </w:p>
              </w:tc>
              <w:tc>
                <w:tcPr>
                  <w:tcW w:w="1080" w:type="dxa"/>
                </w:tcPr>
                <w:p w14:paraId="17DDF924" w14:textId="77777777" w:rsidR="00FE5D4E" w:rsidRDefault="00FE5D4E">
                  <w:pPr>
                    <w:pStyle w:val="EmptyCellLayoutStyle"/>
                    <w:spacing w:after="0" w:line="240" w:lineRule="auto"/>
                  </w:pPr>
                </w:p>
              </w:tc>
              <w:tc>
                <w:tcPr>
                  <w:tcW w:w="1980" w:type="dxa"/>
                </w:tcPr>
                <w:p w14:paraId="39ABA9F4" w14:textId="77777777" w:rsidR="00FE5D4E" w:rsidRDefault="00FE5D4E">
                  <w:pPr>
                    <w:pStyle w:val="EmptyCellLayoutStyle"/>
                    <w:spacing w:after="0" w:line="240" w:lineRule="auto"/>
                  </w:pPr>
                </w:p>
              </w:tc>
              <w:tc>
                <w:tcPr>
                  <w:tcW w:w="359" w:type="dxa"/>
                </w:tcPr>
                <w:p w14:paraId="09A3C13F" w14:textId="77777777" w:rsidR="00FE5D4E" w:rsidRDefault="00FE5D4E">
                  <w:pPr>
                    <w:pStyle w:val="EmptyCellLayoutStyle"/>
                    <w:spacing w:after="0" w:line="240" w:lineRule="auto"/>
                  </w:pPr>
                </w:p>
              </w:tc>
              <w:tc>
                <w:tcPr>
                  <w:tcW w:w="7200" w:type="dxa"/>
                </w:tcPr>
                <w:p w14:paraId="6A394BED" w14:textId="77777777" w:rsidR="00FE5D4E" w:rsidRDefault="00FE5D4E">
                  <w:pPr>
                    <w:pStyle w:val="EmptyCellLayoutStyle"/>
                    <w:spacing w:after="0" w:line="240" w:lineRule="auto"/>
                  </w:pPr>
                </w:p>
              </w:tc>
              <w:tc>
                <w:tcPr>
                  <w:tcW w:w="180" w:type="dxa"/>
                </w:tcPr>
                <w:p w14:paraId="3322AC39" w14:textId="77777777" w:rsidR="00FE5D4E" w:rsidRDefault="00FE5D4E">
                  <w:pPr>
                    <w:pStyle w:val="EmptyCellLayoutStyle"/>
                    <w:spacing w:after="0" w:line="240" w:lineRule="auto"/>
                  </w:pPr>
                </w:p>
              </w:tc>
              <w:tc>
                <w:tcPr>
                  <w:tcW w:w="180" w:type="dxa"/>
                  <w:tcBorders>
                    <w:right w:val="single" w:sz="15" w:space="0" w:color="000000"/>
                  </w:tcBorders>
                </w:tcPr>
                <w:p w14:paraId="5435DA7A" w14:textId="77777777" w:rsidR="00FE5D4E" w:rsidRDefault="00FE5D4E">
                  <w:pPr>
                    <w:pStyle w:val="EmptyCellLayoutStyle"/>
                    <w:spacing w:after="0" w:line="240" w:lineRule="auto"/>
                  </w:pPr>
                </w:p>
              </w:tc>
            </w:tr>
            <w:tr w:rsidR="0081597D" w14:paraId="5694CA7C" w14:textId="77777777" w:rsidTr="008159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E5D4E" w14:paraId="6C44D01B" w14:textId="77777777">
                    <w:trPr>
                      <w:trHeight w:val="212"/>
                    </w:trPr>
                    <w:tc>
                      <w:tcPr>
                        <w:tcW w:w="11160" w:type="dxa"/>
                        <w:tcBorders>
                          <w:top w:val="nil"/>
                          <w:left w:val="nil"/>
                          <w:bottom w:val="nil"/>
                          <w:right w:val="nil"/>
                        </w:tcBorders>
                        <w:tcMar>
                          <w:top w:w="39" w:type="dxa"/>
                          <w:left w:w="39" w:type="dxa"/>
                          <w:bottom w:w="39" w:type="dxa"/>
                          <w:right w:w="39" w:type="dxa"/>
                        </w:tcMar>
                      </w:tcPr>
                      <w:p w14:paraId="1B15B5A8" w14:textId="77777777" w:rsidR="00FE5D4E" w:rsidRDefault="0064747A">
                        <w:pPr>
                          <w:spacing w:before="199" w:after="199" w:line="240" w:lineRule="auto"/>
                        </w:pPr>
                        <w:r>
                          <w:rPr>
                            <w:rFonts w:ascii="Arial" w:eastAsia="Arial" w:hAnsi="Arial"/>
                            <w:color w:val="000000"/>
                          </w:rPr>
                          <w:t>As listed on the Civil Service job specification.</w:t>
                        </w:r>
                      </w:p>
                      <w:p w14:paraId="2AE69DE9" w14:textId="77777777" w:rsidR="00FE5D4E" w:rsidRDefault="0064747A">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6F07B32" w14:textId="77777777" w:rsidR="00FE5D4E" w:rsidRDefault="00FE5D4E">
                  <w:pPr>
                    <w:spacing w:after="0" w:line="240" w:lineRule="auto"/>
                  </w:pPr>
                </w:p>
              </w:tc>
            </w:tr>
            <w:tr w:rsidR="00FE5D4E" w14:paraId="0E3ADC6D" w14:textId="77777777">
              <w:trPr>
                <w:trHeight w:val="69"/>
              </w:trPr>
              <w:tc>
                <w:tcPr>
                  <w:tcW w:w="180" w:type="dxa"/>
                  <w:tcBorders>
                    <w:left w:val="single" w:sz="15" w:space="0" w:color="000000"/>
                  </w:tcBorders>
                </w:tcPr>
                <w:p w14:paraId="2528EBCA" w14:textId="77777777" w:rsidR="00FE5D4E" w:rsidRDefault="00FE5D4E">
                  <w:pPr>
                    <w:pStyle w:val="EmptyCellLayoutStyle"/>
                    <w:spacing w:after="0" w:line="240" w:lineRule="auto"/>
                  </w:pPr>
                </w:p>
              </w:tc>
              <w:tc>
                <w:tcPr>
                  <w:tcW w:w="1080" w:type="dxa"/>
                </w:tcPr>
                <w:p w14:paraId="2DEA57B6" w14:textId="77777777" w:rsidR="00FE5D4E" w:rsidRDefault="00FE5D4E">
                  <w:pPr>
                    <w:pStyle w:val="EmptyCellLayoutStyle"/>
                    <w:spacing w:after="0" w:line="240" w:lineRule="auto"/>
                  </w:pPr>
                </w:p>
              </w:tc>
              <w:tc>
                <w:tcPr>
                  <w:tcW w:w="1980" w:type="dxa"/>
                </w:tcPr>
                <w:p w14:paraId="1233A4DB" w14:textId="77777777" w:rsidR="00FE5D4E" w:rsidRDefault="00FE5D4E">
                  <w:pPr>
                    <w:pStyle w:val="EmptyCellLayoutStyle"/>
                    <w:spacing w:after="0" w:line="240" w:lineRule="auto"/>
                  </w:pPr>
                </w:p>
              </w:tc>
              <w:tc>
                <w:tcPr>
                  <w:tcW w:w="359" w:type="dxa"/>
                </w:tcPr>
                <w:p w14:paraId="624820D3" w14:textId="77777777" w:rsidR="00FE5D4E" w:rsidRDefault="00FE5D4E">
                  <w:pPr>
                    <w:pStyle w:val="EmptyCellLayoutStyle"/>
                    <w:spacing w:after="0" w:line="240" w:lineRule="auto"/>
                  </w:pPr>
                </w:p>
              </w:tc>
              <w:tc>
                <w:tcPr>
                  <w:tcW w:w="7200" w:type="dxa"/>
                </w:tcPr>
                <w:p w14:paraId="0420327F" w14:textId="77777777" w:rsidR="00FE5D4E" w:rsidRDefault="00FE5D4E">
                  <w:pPr>
                    <w:pStyle w:val="EmptyCellLayoutStyle"/>
                    <w:spacing w:after="0" w:line="240" w:lineRule="auto"/>
                  </w:pPr>
                </w:p>
              </w:tc>
              <w:tc>
                <w:tcPr>
                  <w:tcW w:w="180" w:type="dxa"/>
                </w:tcPr>
                <w:p w14:paraId="623DDE91" w14:textId="77777777" w:rsidR="00FE5D4E" w:rsidRDefault="00FE5D4E">
                  <w:pPr>
                    <w:pStyle w:val="EmptyCellLayoutStyle"/>
                    <w:spacing w:after="0" w:line="240" w:lineRule="auto"/>
                  </w:pPr>
                </w:p>
              </w:tc>
              <w:tc>
                <w:tcPr>
                  <w:tcW w:w="180" w:type="dxa"/>
                  <w:tcBorders>
                    <w:right w:val="single" w:sz="15" w:space="0" w:color="000000"/>
                  </w:tcBorders>
                </w:tcPr>
                <w:p w14:paraId="7A9055DC" w14:textId="77777777" w:rsidR="00FE5D4E" w:rsidRDefault="00FE5D4E">
                  <w:pPr>
                    <w:pStyle w:val="EmptyCellLayoutStyle"/>
                    <w:spacing w:after="0" w:line="240" w:lineRule="auto"/>
                  </w:pPr>
                </w:p>
              </w:tc>
            </w:tr>
            <w:tr w:rsidR="0081597D" w14:paraId="65E2C41A" w14:textId="77777777" w:rsidTr="0081597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E5D4E" w14:paraId="0752BA10" w14:textId="77777777">
                    <w:trPr>
                      <w:trHeight w:val="192"/>
                    </w:trPr>
                    <w:tc>
                      <w:tcPr>
                        <w:tcW w:w="3600" w:type="dxa"/>
                        <w:tcBorders>
                          <w:top w:val="nil"/>
                          <w:left w:val="nil"/>
                          <w:bottom w:val="nil"/>
                          <w:right w:val="nil"/>
                        </w:tcBorders>
                        <w:tcMar>
                          <w:top w:w="39" w:type="dxa"/>
                          <w:left w:w="39" w:type="dxa"/>
                          <w:bottom w:w="39" w:type="dxa"/>
                          <w:right w:w="39" w:type="dxa"/>
                        </w:tcMar>
                      </w:tcPr>
                      <w:p w14:paraId="0326ECAF" w14:textId="77777777" w:rsidR="00FE5D4E" w:rsidRDefault="0064747A">
                        <w:pPr>
                          <w:spacing w:after="0" w:line="240" w:lineRule="auto"/>
                        </w:pPr>
                        <w:r>
                          <w:rPr>
                            <w:rFonts w:ascii="Arial" w:eastAsia="Arial" w:hAnsi="Arial"/>
                            <w:b/>
                            <w:color w:val="000000"/>
                            <w:sz w:val="16"/>
                          </w:rPr>
                          <w:t>CERTIFICATES, LICENSES, REGISTRATIONS:</w:t>
                        </w:r>
                      </w:p>
                    </w:tc>
                  </w:tr>
                </w:tbl>
                <w:p w14:paraId="0BB8AC0B" w14:textId="77777777" w:rsidR="00FE5D4E" w:rsidRDefault="00FE5D4E">
                  <w:pPr>
                    <w:spacing w:after="0" w:line="240" w:lineRule="auto"/>
                  </w:pPr>
                </w:p>
              </w:tc>
              <w:tc>
                <w:tcPr>
                  <w:tcW w:w="7200" w:type="dxa"/>
                </w:tcPr>
                <w:p w14:paraId="63A65602" w14:textId="77777777" w:rsidR="00FE5D4E" w:rsidRDefault="00FE5D4E">
                  <w:pPr>
                    <w:pStyle w:val="EmptyCellLayoutStyle"/>
                    <w:spacing w:after="0" w:line="240" w:lineRule="auto"/>
                  </w:pPr>
                </w:p>
              </w:tc>
              <w:tc>
                <w:tcPr>
                  <w:tcW w:w="180" w:type="dxa"/>
                </w:tcPr>
                <w:p w14:paraId="7F3E762C" w14:textId="77777777" w:rsidR="00FE5D4E" w:rsidRDefault="00FE5D4E">
                  <w:pPr>
                    <w:pStyle w:val="EmptyCellLayoutStyle"/>
                    <w:spacing w:after="0" w:line="240" w:lineRule="auto"/>
                  </w:pPr>
                </w:p>
              </w:tc>
              <w:tc>
                <w:tcPr>
                  <w:tcW w:w="180" w:type="dxa"/>
                  <w:tcBorders>
                    <w:right w:val="single" w:sz="15" w:space="0" w:color="000000"/>
                  </w:tcBorders>
                </w:tcPr>
                <w:p w14:paraId="1A4861F5" w14:textId="77777777" w:rsidR="00FE5D4E" w:rsidRDefault="00FE5D4E">
                  <w:pPr>
                    <w:pStyle w:val="EmptyCellLayoutStyle"/>
                    <w:spacing w:after="0" w:line="240" w:lineRule="auto"/>
                  </w:pPr>
                </w:p>
              </w:tc>
            </w:tr>
            <w:tr w:rsidR="00FE5D4E" w14:paraId="3847C7B3" w14:textId="77777777">
              <w:trPr>
                <w:trHeight w:val="90"/>
              </w:trPr>
              <w:tc>
                <w:tcPr>
                  <w:tcW w:w="180" w:type="dxa"/>
                  <w:tcBorders>
                    <w:left w:val="single" w:sz="15" w:space="0" w:color="000000"/>
                  </w:tcBorders>
                </w:tcPr>
                <w:p w14:paraId="4789F9F4" w14:textId="77777777" w:rsidR="00FE5D4E" w:rsidRDefault="00FE5D4E">
                  <w:pPr>
                    <w:pStyle w:val="EmptyCellLayoutStyle"/>
                    <w:spacing w:after="0" w:line="240" w:lineRule="auto"/>
                  </w:pPr>
                </w:p>
              </w:tc>
              <w:tc>
                <w:tcPr>
                  <w:tcW w:w="1080" w:type="dxa"/>
                </w:tcPr>
                <w:p w14:paraId="1346DDAF" w14:textId="77777777" w:rsidR="00FE5D4E" w:rsidRDefault="00FE5D4E">
                  <w:pPr>
                    <w:pStyle w:val="EmptyCellLayoutStyle"/>
                    <w:spacing w:after="0" w:line="240" w:lineRule="auto"/>
                  </w:pPr>
                </w:p>
              </w:tc>
              <w:tc>
                <w:tcPr>
                  <w:tcW w:w="1980" w:type="dxa"/>
                </w:tcPr>
                <w:p w14:paraId="20B34676" w14:textId="77777777" w:rsidR="00FE5D4E" w:rsidRDefault="00FE5D4E">
                  <w:pPr>
                    <w:pStyle w:val="EmptyCellLayoutStyle"/>
                    <w:spacing w:after="0" w:line="240" w:lineRule="auto"/>
                  </w:pPr>
                </w:p>
              </w:tc>
              <w:tc>
                <w:tcPr>
                  <w:tcW w:w="359" w:type="dxa"/>
                </w:tcPr>
                <w:p w14:paraId="18A2E613" w14:textId="77777777" w:rsidR="00FE5D4E" w:rsidRDefault="00FE5D4E">
                  <w:pPr>
                    <w:pStyle w:val="EmptyCellLayoutStyle"/>
                    <w:spacing w:after="0" w:line="240" w:lineRule="auto"/>
                  </w:pPr>
                </w:p>
              </w:tc>
              <w:tc>
                <w:tcPr>
                  <w:tcW w:w="7200" w:type="dxa"/>
                </w:tcPr>
                <w:p w14:paraId="3C612C23" w14:textId="77777777" w:rsidR="00FE5D4E" w:rsidRDefault="00FE5D4E">
                  <w:pPr>
                    <w:pStyle w:val="EmptyCellLayoutStyle"/>
                    <w:spacing w:after="0" w:line="240" w:lineRule="auto"/>
                  </w:pPr>
                </w:p>
              </w:tc>
              <w:tc>
                <w:tcPr>
                  <w:tcW w:w="180" w:type="dxa"/>
                </w:tcPr>
                <w:p w14:paraId="76E70E42" w14:textId="77777777" w:rsidR="00FE5D4E" w:rsidRDefault="00FE5D4E">
                  <w:pPr>
                    <w:pStyle w:val="EmptyCellLayoutStyle"/>
                    <w:spacing w:after="0" w:line="240" w:lineRule="auto"/>
                  </w:pPr>
                </w:p>
              </w:tc>
              <w:tc>
                <w:tcPr>
                  <w:tcW w:w="180" w:type="dxa"/>
                  <w:tcBorders>
                    <w:right w:val="single" w:sz="15" w:space="0" w:color="000000"/>
                  </w:tcBorders>
                </w:tcPr>
                <w:p w14:paraId="191AE820" w14:textId="77777777" w:rsidR="00FE5D4E" w:rsidRDefault="00FE5D4E">
                  <w:pPr>
                    <w:pStyle w:val="EmptyCellLayoutStyle"/>
                    <w:spacing w:after="0" w:line="240" w:lineRule="auto"/>
                  </w:pPr>
                </w:p>
              </w:tc>
            </w:tr>
            <w:tr w:rsidR="0081597D" w14:paraId="51C91759" w14:textId="77777777" w:rsidTr="008159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E5D4E" w14:paraId="04C7616B" w14:textId="77777777">
                    <w:trPr>
                      <w:trHeight w:val="212"/>
                    </w:trPr>
                    <w:tc>
                      <w:tcPr>
                        <w:tcW w:w="11160" w:type="dxa"/>
                        <w:tcBorders>
                          <w:top w:val="nil"/>
                          <w:left w:val="nil"/>
                          <w:bottom w:val="nil"/>
                          <w:right w:val="nil"/>
                        </w:tcBorders>
                        <w:tcMar>
                          <w:top w:w="39" w:type="dxa"/>
                          <w:left w:w="39" w:type="dxa"/>
                          <w:bottom w:w="39" w:type="dxa"/>
                          <w:right w:w="39" w:type="dxa"/>
                        </w:tcMar>
                      </w:tcPr>
                      <w:p w14:paraId="34C50115" w14:textId="77777777" w:rsidR="00FE5D4E" w:rsidRDefault="0064747A">
                        <w:pPr>
                          <w:spacing w:after="0" w:line="240" w:lineRule="auto"/>
                        </w:pPr>
                        <w:r>
                          <w:rPr>
                            <w:rFonts w:ascii="Arial" w:eastAsia="Arial" w:hAnsi="Arial"/>
                            <w:color w:val="000000"/>
                          </w:rPr>
                          <w:t>A licensed practical nurse or registered nurse license is preferred but not required.</w:t>
                        </w:r>
                      </w:p>
                    </w:tc>
                  </w:tr>
                </w:tbl>
                <w:p w14:paraId="6FF0F0BA" w14:textId="77777777" w:rsidR="00FE5D4E" w:rsidRDefault="00FE5D4E">
                  <w:pPr>
                    <w:spacing w:after="0" w:line="240" w:lineRule="auto"/>
                  </w:pPr>
                </w:p>
              </w:tc>
            </w:tr>
            <w:tr w:rsidR="00FE5D4E" w14:paraId="7172DB99" w14:textId="77777777">
              <w:trPr>
                <w:trHeight w:val="69"/>
              </w:trPr>
              <w:tc>
                <w:tcPr>
                  <w:tcW w:w="180" w:type="dxa"/>
                  <w:tcBorders>
                    <w:left w:val="single" w:sz="15" w:space="0" w:color="000000"/>
                  </w:tcBorders>
                </w:tcPr>
                <w:p w14:paraId="2A918301" w14:textId="77777777" w:rsidR="00FE5D4E" w:rsidRDefault="00FE5D4E">
                  <w:pPr>
                    <w:pStyle w:val="EmptyCellLayoutStyle"/>
                    <w:spacing w:after="0" w:line="240" w:lineRule="auto"/>
                  </w:pPr>
                </w:p>
              </w:tc>
              <w:tc>
                <w:tcPr>
                  <w:tcW w:w="1080" w:type="dxa"/>
                </w:tcPr>
                <w:p w14:paraId="2B5B96C1" w14:textId="77777777" w:rsidR="00FE5D4E" w:rsidRDefault="00FE5D4E">
                  <w:pPr>
                    <w:pStyle w:val="EmptyCellLayoutStyle"/>
                    <w:spacing w:after="0" w:line="240" w:lineRule="auto"/>
                  </w:pPr>
                </w:p>
              </w:tc>
              <w:tc>
                <w:tcPr>
                  <w:tcW w:w="1980" w:type="dxa"/>
                </w:tcPr>
                <w:p w14:paraId="73B33856" w14:textId="77777777" w:rsidR="00FE5D4E" w:rsidRDefault="00FE5D4E">
                  <w:pPr>
                    <w:pStyle w:val="EmptyCellLayoutStyle"/>
                    <w:spacing w:after="0" w:line="240" w:lineRule="auto"/>
                  </w:pPr>
                </w:p>
              </w:tc>
              <w:tc>
                <w:tcPr>
                  <w:tcW w:w="359" w:type="dxa"/>
                </w:tcPr>
                <w:p w14:paraId="3D852D5C" w14:textId="77777777" w:rsidR="00FE5D4E" w:rsidRDefault="00FE5D4E">
                  <w:pPr>
                    <w:pStyle w:val="EmptyCellLayoutStyle"/>
                    <w:spacing w:after="0" w:line="240" w:lineRule="auto"/>
                  </w:pPr>
                </w:p>
              </w:tc>
              <w:tc>
                <w:tcPr>
                  <w:tcW w:w="7200" w:type="dxa"/>
                </w:tcPr>
                <w:p w14:paraId="3929EE7A" w14:textId="77777777" w:rsidR="00FE5D4E" w:rsidRDefault="00FE5D4E">
                  <w:pPr>
                    <w:pStyle w:val="EmptyCellLayoutStyle"/>
                    <w:spacing w:after="0" w:line="240" w:lineRule="auto"/>
                  </w:pPr>
                </w:p>
              </w:tc>
              <w:tc>
                <w:tcPr>
                  <w:tcW w:w="180" w:type="dxa"/>
                </w:tcPr>
                <w:p w14:paraId="18AE7FCF" w14:textId="77777777" w:rsidR="00FE5D4E" w:rsidRDefault="00FE5D4E">
                  <w:pPr>
                    <w:pStyle w:val="EmptyCellLayoutStyle"/>
                    <w:spacing w:after="0" w:line="240" w:lineRule="auto"/>
                  </w:pPr>
                </w:p>
              </w:tc>
              <w:tc>
                <w:tcPr>
                  <w:tcW w:w="180" w:type="dxa"/>
                  <w:tcBorders>
                    <w:right w:val="single" w:sz="15" w:space="0" w:color="000000"/>
                  </w:tcBorders>
                </w:tcPr>
                <w:p w14:paraId="7969F898" w14:textId="77777777" w:rsidR="00FE5D4E" w:rsidRDefault="00FE5D4E">
                  <w:pPr>
                    <w:pStyle w:val="EmptyCellLayoutStyle"/>
                    <w:spacing w:after="0" w:line="240" w:lineRule="auto"/>
                  </w:pPr>
                </w:p>
              </w:tc>
            </w:tr>
            <w:tr w:rsidR="0081597D" w14:paraId="14197C7E" w14:textId="77777777" w:rsidTr="0081597D">
              <w:trPr>
                <w:trHeight w:val="359"/>
              </w:trPr>
              <w:tc>
                <w:tcPr>
                  <w:tcW w:w="180" w:type="dxa"/>
                  <w:tcBorders>
                    <w:left w:val="single" w:sz="15" w:space="0" w:color="000000"/>
                  </w:tcBorders>
                </w:tcPr>
                <w:p w14:paraId="5E5F6A80" w14:textId="77777777" w:rsidR="00FE5D4E" w:rsidRDefault="00FE5D4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E5D4E" w14:paraId="59CADE3D" w14:textId="77777777">
                    <w:trPr>
                      <w:trHeight w:val="282"/>
                    </w:trPr>
                    <w:tc>
                      <w:tcPr>
                        <w:tcW w:w="10620" w:type="dxa"/>
                        <w:tcBorders>
                          <w:top w:val="nil"/>
                          <w:left w:val="nil"/>
                          <w:bottom w:val="nil"/>
                          <w:right w:val="nil"/>
                        </w:tcBorders>
                        <w:tcMar>
                          <w:top w:w="39" w:type="dxa"/>
                          <w:left w:w="39" w:type="dxa"/>
                          <w:bottom w:w="39" w:type="dxa"/>
                          <w:right w:w="39" w:type="dxa"/>
                        </w:tcMar>
                      </w:tcPr>
                      <w:p w14:paraId="0D859C53" w14:textId="77777777" w:rsidR="00FE5D4E" w:rsidRDefault="0064747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6BCABF1" w14:textId="77777777" w:rsidR="00FE5D4E" w:rsidRDefault="00FE5D4E">
                  <w:pPr>
                    <w:spacing w:after="0" w:line="240" w:lineRule="auto"/>
                  </w:pPr>
                </w:p>
              </w:tc>
              <w:tc>
                <w:tcPr>
                  <w:tcW w:w="180" w:type="dxa"/>
                </w:tcPr>
                <w:p w14:paraId="14EB5FD0" w14:textId="77777777" w:rsidR="00FE5D4E" w:rsidRDefault="00FE5D4E">
                  <w:pPr>
                    <w:pStyle w:val="EmptyCellLayoutStyle"/>
                    <w:spacing w:after="0" w:line="240" w:lineRule="auto"/>
                  </w:pPr>
                </w:p>
              </w:tc>
              <w:tc>
                <w:tcPr>
                  <w:tcW w:w="180" w:type="dxa"/>
                  <w:tcBorders>
                    <w:right w:val="single" w:sz="15" w:space="0" w:color="000000"/>
                  </w:tcBorders>
                </w:tcPr>
                <w:p w14:paraId="24C77D2A" w14:textId="77777777" w:rsidR="00FE5D4E" w:rsidRDefault="00FE5D4E">
                  <w:pPr>
                    <w:pStyle w:val="EmptyCellLayoutStyle"/>
                    <w:spacing w:after="0" w:line="240" w:lineRule="auto"/>
                  </w:pPr>
                </w:p>
              </w:tc>
            </w:tr>
            <w:tr w:rsidR="00FE5D4E" w14:paraId="326C47A9" w14:textId="77777777">
              <w:trPr>
                <w:trHeight w:val="128"/>
              </w:trPr>
              <w:tc>
                <w:tcPr>
                  <w:tcW w:w="180" w:type="dxa"/>
                  <w:tcBorders>
                    <w:left w:val="single" w:sz="15" w:space="0" w:color="000000"/>
                    <w:bottom w:val="single" w:sz="15" w:space="0" w:color="000000"/>
                  </w:tcBorders>
                </w:tcPr>
                <w:p w14:paraId="30C9A526" w14:textId="77777777" w:rsidR="00FE5D4E" w:rsidRDefault="00FE5D4E">
                  <w:pPr>
                    <w:pStyle w:val="EmptyCellLayoutStyle"/>
                    <w:spacing w:after="0" w:line="240" w:lineRule="auto"/>
                  </w:pPr>
                </w:p>
              </w:tc>
              <w:tc>
                <w:tcPr>
                  <w:tcW w:w="1080" w:type="dxa"/>
                  <w:tcBorders>
                    <w:bottom w:val="single" w:sz="15" w:space="0" w:color="000000"/>
                  </w:tcBorders>
                </w:tcPr>
                <w:p w14:paraId="42D15F32" w14:textId="77777777" w:rsidR="00FE5D4E" w:rsidRDefault="00FE5D4E">
                  <w:pPr>
                    <w:pStyle w:val="EmptyCellLayoutStyle"/>
                    <w:spacing w:after="0" w:line="240" w:lineRule="auto"/>
                  </w:pPr>
                </w:p>
              </w:tc>
              <w:tc>
                <w:tcPr>
                  <w:tcW w:w="1980" w:type="dxa"/>
                  <w:tcBorders>
                    <w:bottom w:val="single" w:sz="15" w:space="0" w:color="000000"/>
                  </w:tcBorders>
                </w:tcPr>
                <w:p w14:paraId="753DEA6F" w14:textId="77777777" w:rsidR="00FE5D4E" w:rsidRDefault="00FE5D4E">
                  <w:pPr>
                    <w:pStyle w:val="EmptyCellLayoutStyle"/>
                    <w:spacing w:after="0" w:line="240" w:lineRule="auto"/>
                  </w:pPr>
                </w:p>
              </w:tc>
              <w:tc>
                <w:tcPr>
                  <w:tcW w:w="359" w:type="dxa"/>
                  <w:tcBorders>
                    <w:bottom w:val="single" w:sz="15" w:space="0" w:color="000000"/>
                  </w:tcBorders>
                </w:tcPr>
                <w:p w14:paraId="6357AC64" w14:textId="77777777" w:rsidR="00FE5D4E" w:rsidRDefault="00FE5D4E">
                  <w:pPr>
                    <w:pStyle w:val="EmptyCellLayoutStyle"/>
                    <w:spacing w:after="0" w:line="240" w:lineRule="auto"/>
                  </w:pPr>
                </w:p>
              </w:tc>
              <w:tc>
                <w:tcPr>
                  <w:tcW w:w="7200" w:type="dxa"/>
                  <w:tcBorders>
                    <w:bottom w:val="single" w:sz="15" w:space="0" w:color="000000"/>
                  </w:tcBorders>
                </w:tcPr>
                <w:p w14:paraId="357D7323" w14:textId="77777777" w:rsidR="00FE5D4E" w:rsidRDefault="00FE5D4E">
                  <w:pPr>
                    <w:pStyle w:val="EmptyCellLayoutStyle"/>
                    <w:spacing w:after="0" w:line="240" w:lineRule="auto"/>
                  </w:pPr>
                </w:p>
              </w:tc>
              <w:tc>
                <w:tcPr>
                  <w:tcW w:w="180" w:type="dxa"/>
                  <w:tcBorders>
                    <w:bottom w:val="single" w:sz="15" w:space="0" w:color="000000"/>
                  </w:tcBorders>
                </w:tcPr>
                <w:p w14:paraId="28B6D464"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08FECF88" w14:textId="77777777" w:rsidR="00FE5D4E" w:rsidRDefault="00FE5D4E">
                  <w:pPr>
                    <w:pStyle w:val="EmptyCellLayoutStyle"/>
                    <w:spacing w:after="0" w:line="240" w:lineRule="auto"/>
                  </w:pPr>
                </w:p>
              </w:tc>
            </w:tr>
          </w:tbl>
          <w:p w14:paraId="7F05DB28" w14:textId="77777777" w:rsidR="00FE5D4E" w:rsidRDefault="00FE5D4E">
            <w:pPr>
              <w:spacing w:after="0" w:line="240" w:lineRule="auto"/>
            </w:pPr>
          </w:p>
        </w:tc>
        <w:tc>
          <w:tcPr>
            <w:tcW w:w="179" w:type="dxa"/>
          </w:tcPr>
          <w:p w14:paraId="7477B8E8" w14:textId="77777777" w:rsidR="00FE5D4E" w:rsidRDefault="00FE5D4E">
            <w:pPr>
              <w:pStyle w:val="EmptyCellLayoutStyle"/>
              <w:spacing w:after="0" w:line="240" w:lineRule="auto"/>
            </w:pPr>
          </w:p>
        </w:tc>
      </w:tr>
      <w:tr w:rsidR="00FE5D4E" w14:paraId="755187B0" w14:textId="77777777">
        <w:trPr>
          <w:trHeight w:val="148"/>
        </w:trPr>
        <w:tc>
          <w:tcPr>
            <w:tcW w:w="179" w:type="dxa"/>
          </w:tcPr>
          <w:p w14:paraId="2F3DF4A9" w14:textId="77777777" w:rsidR="00FE5D4E" w:rsidRDefault="00FE5D4E">
            <w:pPr>
              <w:pStyle w:val="EmptyCellLayoutStyle"/>
              <w:spacing w:after="0" w:line="240" w:lineRule="auto"/>
            </w:pPr>
          </w:p>
        </w:tc>
        <w:tc>
          <w:tcPr>
            <w:tcW w:w="0" w:type="dxa"/>
          </w:tcPr>
          <w:p w14:paraId="76DFC1DF" w14:textId="77777777" w:rsidR="00FE5D4E" w:rsidRDefault="00FE5D4E">
            <w:pPr>
              <w:pStyle w:val="EmptyCellLayoutStyle"/>
              <w:spacing w:after="0" w:line="240" w:lineRule="auto"/>
            </w:pPr>
          </w:p>
        </w:tc>
        <w:tc>
          <w:tcPr>
            <w:tcW w:w="0" w:type="dxa"/>
          </w:tcPr>
          <w:p w14:paraId="011D76FC" w14:textId="77777777" w:rsidR="00FE5D4E" w:rsidRDefault="00FE5D4E">
            <w:pPr>
              <w:pStyle w:val="EmptyCellLayoutStyle"/>
              <w:spacing w:after="0" w:line="240" w:lineRule="auto"/>
            </w:pPr>
          </w:p>
        </w:tc>
        <w:tc>
          <w:tcPr>
            <w:tcW w:w="0" w:type="dxa"/>
          </w:tcPr>
          <w:p w14:paraId="626A5578" w14:textId="77777777" w:rsidR="00FE5D4E" w:rsidRDefault="00FE5D4E">
            <w:pPr>
              <w:pStyle w:val="EmptyCellLayoutStyle"/>
              <w:spacing w:after="0" w:line="240" w:lineRule="auto"/>
            </w:pPr>
          </w:p>
        </w:tc>
        <w:tc>
          <w:tcPr>
            <w:tcW w:w="0" w:type="dxa"/>
          </w:tcPr>
          <w:p w14:paraId="245DD814" w14:textId="77777777" w:rsidR="00FE5D4E" w:rsidRDefault="00FE5D4E">
            <w:pPr>
              <w:pStyle w:val="EmptyCellLayoutStyle"/>
              <w:spacing w:after="0" w:line="240" w:lineRule="auto"/>
            </w:pPr>
          </w:p>
        </w:tc>
        <w:tc>
          <w:tcPr>
            <w:tcW w:w="0" w:type="dxa"/>
          </w:tcPr>
          <w:p w14:paraId="3F374365" w14:textId="77777777" w:rsidR="00FE5D4E" w:rsidRDefault="00FE5D4E">
            <w:pPr>
              <w:pStyle w:val="EmptyCellLayoutStyle"/>
              <w:spacing w:after="0" w:line="240" w:lineRule="auto"/>
            </w:pPr>
          </w:p>
        </w:tc>
        <w:tc>
          <w:tcPr>
            <w:tcW w:w="0" w:type="dxa"/>
          </w:tcPr>
          <w:p w14:paraId="46214226" w14:textId="77777777" w:rsidR="00FE5D4E" w:rsidRDefault="00FE5D4E">
            <w:pPr>
              <w:pStyle w:val="EmptyCellLayoutStyle"/>
              <w:spacing w:after="0" w:line="240" w:lineRule="auto"/>
            </w:pPr>
          </w:p>
        </w:tc>
        <w:tc>
          <w:tcPr>
            <w:tcW w:w="2505" w:type="dxa"/>
          </w:tcPr>
          <w:p w14:paraId="04F37816" w14:textId="77777777" w:rsidR="00FE5D4E" w:rsidRDefault="00FE5D4E">
            <w:pPr>
              <w:pStyle w:val="EmptyCellLayoutStyle"/>
              <w:spacing w:after="0" w:line="240" w:lineRule="auto"/>
            </w:pPr>
          </w:p>
        </w:tc>
        <w:tc>
          <w:tcPr>
            <w:tcW w:w="6120" w:type="dxa"/>
          </w:tcPr>
          <w:p w14:paraId="0B529406" w14:textId="77777777" w:rsidR="00FE5D4E" w:rsidRDefault="00FE5D4E">
            <w:pPr>
              <w:pStyle w:val="EmptyCellLayoutStyle"/>
              <w:spacing w:after="0" w:line="240" w:lineRule="auto"/>
            </w:pPr>
          </w:p>
        </w:tc>
        <w:tc>
          <w:tcPr>
            <w:tcW w:w="2534" w:type="dxa"/>
          </w:tcPr>
          <w:p w14:paraId="7A056E36" w14:textId="77777777" w:rsidR="00FE5D4E" w:rsidRDefault="00FE5D4E">
            <w:pPr>
              <w:pStyle w:val="EmptyCellLayoutStyle"/>
              <w:spacing w:after="0" w:line="240" w:lineRule="auto"/>
            </w:pPr>
          </w:p>
        </w:tc>
        <w:tc>
          <w:tcPr>
            <w:tcW w:w="179" w:type="dxa"/>
          </w:tcPr>
          <w:p w14:paraId="3D620B1F" w14:textId="77777777" w:rsidR="00FE5D4E" w:rsidRDefault="00FE5D4E">
            <w:pPr>
              <w:pStyle w:val="EmptyCellLayoutStyle"/>
              <w:spacing w:after="0" w:line="240" w:lineRule="auto"/>
            </w:pPr>
          </w:p>
        </w:tc>
      </w:tr>
      <w:tr w:rsidR="0081597D" w14:paraId="0F2932EA" w14:textId="77777777" w:rsidTr="0081597D">
        <w:tc>
          <w:tcPr>
            <w:tcW w:w="179" w:type="dxa"/>
          </w:tcPr>
          <w:p w14:paraId="53CF6C90" w14:textId="77777777" w:rsidR="00FE5D4E" w:rsidRDefault="00FE5D4E">
            <w:pPr>
              <w:pStyle w:val="EmptyCellLayoutStyle"/>
              <w:spacing w:after="0" w:line="240" w:lineRule="auto"/>
            </w:pPr>
          </w:p>
        </w:tc>
        <w:tc>
          <w:tcPr>
            <w:tcW w:w="0" w:type="dxa"/>
          </w:tcPr>
          <w:p w14:paraId="5784B371" w14:textId="77777777" w:rsidR="00FE5D4E" w:rsidRDefault="00FE5D4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6"/>
              <w:gridCol w:w="357"/>
              <w:gridCol w:w="5198"/>
              <w:gridCol w:w="179"/>
            </w:tblGrid>
            <w:tr w:rsidR="00FE5D4E" w14:paraId="1A576936" w14:textId="77777777">
              <w:trPr>
                <w:trHeight w:val="180"/>
              </w:trPr>
              <w:tc>
                <w:tcPr>
                  <w:tcW w:w="180" w:type="dxa"/>
                  <w:tcBorders>
                    <w:top w:val="single" w:sz="15" w:space="0" w:color="000000"/>
                    <w:left w:val="single" w:sz="15" w:space="0" w:color="000000"/>
                  </w:tcBorders>
                </w:tcPr>
                <w:p w14:paraId="18E4DBCE" w14:textId="77777777" w:rsidR="00FE5D4E" w:rsidRDefault="00FE5D4E">
                  <w:pPr>
                    <w:pStyle w:val="EmptyCellLayoutStyle"/>
                    <w:spacing w:after="0" w:line="240" w:lineRule="auto"/>
                  </w:pPr>
                </w:p>
              </w:tc>
              <w:tc>
                <w:tcPr>
                  <w:tcW w:w="5220" w:type="dxa"/>
                  <w:tcBorders>
                    <w:top w:val="single" w:sz="15" w:space="0" w:color="000000"/>
                  </w:tcBorders>
                </w:tcPr>
                <w:p w14:paraId="1ED13AF1" w14:textId="77777777" w:rsidR="00FE5D4E" w:rsidRDefault="00FE5D4E">
                  <w:pPr>
                    <w:pStyle w:val="EmptyCellLayoutStyle"/>
                    <w:spacing w:after="0" w:line="240" w:lineRule="auto"/>
                  </w:pPr>
                </w:p>
              </w:tc>
              <w:tc>
                <w:tcPr>
                  <w:tcW w:w="359" w:type="dxa"/>
                  <w:tcBorders>
                    <w:top w:val="single" w:sz="15" w:space="0" w:color="000000"/>
                  </w:tcBorders>
                </w:tcPr>
                <w:p w14:paraId="5BCEDF81" w14:textId="77777777" w:rsidR="00FE5D4E" w:rsidRDefault="00FE5D4E">
                  <w:pPr>
                    <w:pStyle w:val="EmptyCellLayoutStyle"/>
                    <w:spacing w:after="0" w:line="240" w:lineRule="auto"/>
                  </w:pPr>
                </w:p>
              </w:tc>
              <w:tc>
                <w:tcPr>
                  <w:tcW w:w="5220" w:type="dxa"/>
                  <w:tcBorders>
                    <w:top w:val="single" w:sz="15" w:space="0" w:color="000000"/>
                  </w:tcBorders>
                </w:tcPr>
                <w:p w14:paraId="2A613B4B" w14:textId="77777777" w:rsidR="00FE5D4E" w:rsidRDefault="00FE5D4E">
                  <w:pPr>
                    <w:pStyle w:val="EmptyCellLayoutStyle"/>
                    <w:spacing w:after="0" w:line="240" w:lineRule="auto"/>
                  </w:pPr>
                </w:p>
              </w:tc>
              <w:tc>
                <w:tcPr>
                  <w:tcW w:w="180" w:type="dxa"/>
                  <w:tcBorders>
                    <w:top w:val="single" w:sz="15" w:space="0" w:color="000000"/>
                    <w:right w:val="single" w:sz="15" w:space="0" w:color="000000"/>
                  </w:tcBorders>
                </w:tcPr>
                <w:p w14:paraId="6F2C8782" w14:textId="77777777" w:rsidR="00FE5D4E" w:rsidRDefault="00FE5D4E">
                  <w:pPr>
                    <w:pStyle w:val="EmptyCellLayoutStyle"/>
                    <w:spacing w:after="0" w:line="240" w:lineRule="auto"/>
                  </w:pPr>
                </w:p>
              </w:tc>
            </w:tr>
            <w:tr w:rsidR="0081597D" w14:paraId="144AB760" w14:textId="77777777" w:rsidTr="0081597D">
              <w:trPr>
                <w:trHeight w:val="540"/>
              </w:trPr>
              <w:tc>
                <w:tcPr>
                  <w:tcW w:w="180" w:type="dxa"/>
                  <w:tcBorders>
                    <w:left w:val="single" w:sz="15" w:space="0" w:color="000000"/>
                  </w:tcBorders>
                </w:tcPr>
                <w:p w14:paraId="266BEE26" w14:textId="77777777" w:rsidR="00FE5D4E" w:rsidRDefault="00FE5D4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1"/>
                  </w:tblGrid>
                  <w:tr w:rsidR="00FE5D4E" w14:paraId="17970690" w14:textId="77777777">
                    <w:trPr>
                      <w:trHeight w:val="462"/>
                    </w:trPr>
                    <w:tc>
                      <w:tcPr>
                        <w:tcW w:w="10800" w:type="dxa"/>
                        <w:tcBorders>
                          <w:top w:val="nil"/>
                          <w:left w:val="nil"/>
                          <w:bottom w:val="nil"/>
                          <w:right w:val="nil"/>
                        </w:tcBorders>
                        <w:tcMar>
                          <w:top w:w="39" w:type="dxa"/>
                          <w:left w:w="39" w:type="dxa"/>
                          <w:bottom w:w="39" w:type="dxa"/>
                          <w:right w:w="39" w:type="dxa"/>
                        </w:tcMar>
                      </w:tcPr>
                      <w:p w14:paraId="159BDDC2" w14:textId="77777777" w:rsidR="00FE5D4E" w:rsidRDefault="0064747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7E386CD" w14:textId="77777777" w:rsidR="00FE5D4E" w:rsidRDefault="00FE5D4E">
                  <w:pPr>
                    <w:spacing w:after="0" w:line="240" w:lineRule="auto"/>
                  </w:pPr>
                </w:p>
              </w:tc>
              <w:tc>
                <w:tcPr>
                  <w:tcW w:w="180" w:type="dxa"/>
                  <w:tcBorders>
                    <w:right w:val="single" w:sz="15" w:space="0" w:color="000000"/>
                  </w:tcBorders>
                </w:tcPr>
                <w:p w14:paraId="7BCD7692" w14:textId="77777777" w:rsidR="00FE5D4E" w:rsidRDefault="00FE5D4E">
                  <w:pPr>
                    <w:pStyle w:val="EmptyCellLayoutStyle"/>
                    <w:spacing w:after="0" w:line="240" w:lineRule="auto"/>
                  </w:pPr>
                </w:p>
              </w:tc>
            </w:tr>
            <w:tr w:rsidR="00FE5D4E" w14:paraId="354BAC93" w14:textId="77777777">
              <w:trPr>
                <w:trHeight w:val="290"/>
              </w:trPr>
              <w:tc>
                <w:tcPr>
                  <w:tcW w:w="180" w:type="dxa"/>
                  <w:tcBorders>
                    <w:left w:val="single" w:sz="15" w:space="0" w:color="000000"/>
                  </w:tcBorders>
                </w:tcPr>
                <w:p w14:paraId="1169ACED"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6"/>
                  </w:tblGrid>
                  <w:tr w:rsidR="00FE5D4E" w14:paraId="2B65564E" w14:textId="77777777">
                    <w:trPr>
                      <w:trHeight w:val="212"/>
                    </w:trPr>
                    <w:tc>
                      <w:tcPr>
                        <w:tcW w:w="5220" w:type="dxa"/>
                        <w:tcBorders>
                          <w:top w:val="nil"/>
                          <w:left w:val="nil"/>
                          <w:bottom w:val="nil"/>
                          <w:right w:val="nil"/>
                        </w:tcBorders>
                        <w:tcMar>
                          <w:top w:w="39" w:type="dxa"/>
                          <w:left w:w="39" w:type="dxa"/>
                          <w:bottom w:w="39" w:type="dxa"/>
                          <w:right w:w="39" w:type="dxa"/>
                        </w:tcMar>
                      </w:tcPr>
                      <w:p w14:paraId="1E1BCBC7" w14:textId="5BEDD260" w:rsidR="00FE5D4E" w:rsidRDefault="006E3E82">
                        <w:pPr>
                          <w:spacing w:after="0" w:line="240" w:lineRule="auto"/>
                        </w:pPr>
                        <w:r>
                          <w:rPr>
                            <w:noProof/>
                          </w:rPr>
                          <w:drawing>
                            <wp:inline distT="0" distB="0" distL="0" distR="0" wp14:anchorId="4DAC8943" wp14:editId="72B448D9">
                              <wp:extent cx="1514475" cy="441304"/>
                              <wp:effectExtent l="0" t="0" r="0" b="0"/>
                              <wp:docPr id="129689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98773" name="Picture 1296898773"/>
                                      <pic:cNvPicPr/>
                                    </pic:nvPicPr>
                                    <pic:blipFill>
                                      <a:blip r:embed="rId5">
                                        <a:extLst>
                                          <a:ext uri="{28A0092B-C50C-407E-A947-70E740481C1C}">
                                            <a14:useLocalDpi xmlns:a14="http://schemas.microsoft.com/office/drawing/2010/main" val="0"/>
                                          </a:ext>
                                        </a:extLst>
                                      </a:blip>
                                      <a:stretch>
                                        <a:fillRect/>
                                      </a:stretch>
                                    </pic:blipFill>
                                    <pic:spPr>
                                      <a:xfrm>
                                        <a:off x="0" y="0"/>
                                        <a:ext cx="1536098" cy="447605"/>
                                      </a:xfrm>
                                      <a:prstGeom prst="rect">
                                        <a:avLst/>
                                      </a:prstGeom>
                                    </pic:spPr>
                                  </pic:pic>
                                </a:graphicData>
                              </a:graphic>
                            </wp:inline>
                          </w:drawing>
                        </w:r>
                      </w:p>
                    </w:tc>
                  </w:tr>
                </w:tbl>
                <w:p w14:paraId="69ACACF9" w14:textId="77777777" w:rsidR="00FE5D4E" w:rsidRDefault="00FE5D4E">
                  <w:pPr>
                    <w:spacing w:after="0" w:line="240" w:lineRule="auto"/>
                  </w:pPr>
                </w:p>
              </w:tc>
              <w:tc>
                <w:tcPr>
                  <w:tcW w:w="359" w:type="dxa"/>
                </w:tcPr>
                <w:p w14:paraId="2074C6F8"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FE5D4E" w14:paraId="4ED192E0" w14:textId="77777777">
                    <w:trPr>
                      <w:trHeight w:val="212"/>
                    </w:trPr>
                    <w:tc>
                      <w:tcPr>
                        <w:tcW w:w="5220" w:type="dxa"/>
                        <w:tcBorders>
                          <w:top w:val="nil"/>
                          <w:left w:val="nil"/>
                          <w:bottom w:val="nil"/>
                          <w:right w:val="nil"/>
                        </w:tcBorders>
                        <w:tcMar>
                          <w:top w:w="39" w:type="dxa"/>
                          <w:left w:w="39" w:type="dxa"/>
                          <w:bottom w:w="39" w:type="dxa"/>
                          <w:right w:w="39" w:type="dxa"/>
                        </w:tcMar>
                      </w:tcPr>
                      <w:p w14:paraId="3B01CAE5" w14:textId="77777777" w:rsidR="00FE5D4E" w:rsidRDefault="00FE5D4E">
                        <w:pPr>
                          <w:spacing w:after="0" w:line="240" w:lineRule="auto"/>
                        </w:pPr>
                      </w:p>
                    </w:tc>
                  </w:tr>
                </w:tbl>
                <w:p w14:paraId="58FC737D" w14:textId="7A58F928" w:rsidR="00FE5D4E" w:rsidRDefault="006E3E82">
                  <w:pPr>
                    <w:spacing w:after="0" w:line="240" w:lineRule="auto"/>
                  </w:pPr>
                  <w:r>
                    <w:t>05/18/2026</w:t>
                  </w:r>
                </w:p>
              </w:tc>
              <w:tc>
                <w:tcPr>
                  <w:tcW w:w="180" w:type="dxa"/>
                  <w:tcBorders>
                    <w:right w:val="single" w:sz="15" w:space="0" w:color="000000"/>
                  </w:tcBorders>
                </w:tcPr>
                <w:p w14:paraId="67E773A0" w14:textId="77777777" w:rsidR="00FE5D4E" w:rsidRDefault="00FE5D4E">
                  <w:pPr>
                    <w:pStyle w:val="EmptyCellLayoutStyle"/>
                    <w:spacing w:after="0" w:line="240" w:lineRule="auto"/>
                  </w:pPr>
                </w:p>
              </w:tc>
            </w:tr>
            <w:tr w:rsidR="00FE5D4E" w14:paraId="207D3EAB" w14:textId="77777777">
              <w:trPr>
                <w:trHeight w:val="34"/>
              </w:trPr>
              <w:tc>
                <w:tcPr>
                  <w:tcW w:w="180" w:type="dxa"/>
                  <w:tcBorders>
                    <w:left w:val="single" w:sz="15" w:space="0" w:color="000000"/>
                  </w:tcBorders>
                </w:tcPr>
                <w:p w14:paraId="33284903" w14:textId="77777777" w:rsidR="00FE5D4E" w:rsidRDefault="00FE5D4E">
                  <w:pPr>
                    <w:pStyle w:val="EmptyCellLayoutStyle"/>
                    <w:spacing w:after="0" w:line="240" w:lineRule="auto"/>
                  </w:pPr>
                </w:p>
              </w:tc>
              <w:tc>
                <w:tcPr>
                  <w:tcW w:w="5220" w:type="dxa"/>
                </w:tcPr>
                <w:p w14:paraId="2B85C81D" w14:textId="77777777" w:rsidR="00FE5D4E" w:rsidRDefault="00FE5D4E">
                  <w:pPr>
                    <w:pStyle w:val="EmptyCellLayoutStyle"/>
                    <w:spacing w:after="0" w:line="240" w:lineRule="auto"/>
                  </w:pPr>
                </w:p>
              </w:tc>
              <w:tc>
                <w:tcPr>
                  <w:tcW w:w="359" w:type="dxa"/>
                </w:tcPr>
                <w:p w14:paraId="465ADA13" w14:textId="77777777" w:rsidR="00FE5D4E" w:rsidRDefault="00FE5D4E">
                  <w:pPr>
                    <w:pStyle w:val="EmptyCellLayoutStyle"/>
                    <w:spacing w:after="0" w:line="240" w:lineRule="auto"/>
                  </w:pPr>
                </w:p>
              </w:tc>
              <w:tc>
                <w:tcPr>
                  <w:tcW w:w="5220" w:type="dxa"/>
                </w:tcPr>
                <w:p w14:paraId="266CE711" w14:textId="77777777" w:rsidR="00FE5D4E" w:rsidRDefault="00FE5D4E">
                  <w:pPr>
                    <w:pStyle w:val="EmptyCellLayoutStyle"/>
                    <w:spacing w:after="0" w:line="240" w:lineRule="auto"/>
                  </w:pPr>
                </w:p>
              </w:tc>
              <w:tc>
                <w:tcPr>
                  <w:tcW w:w="180" w:type="dxa"/>
                  <w:tcBorders>
                    <w:right w:val="single" w:sz="15" w:space="0" w:color="000000"/>
                  </w:tcBorders>
                </w:tcPr>
                <w:p w14:paraId="3AE93AB0" w14:textId="77777777" w:rsidR="00FE5D4E" w:rsidRDefault="00FE5D4E">
                  <w:pPr>
                    <w:pStyle w:val="EmptyCellLayoutStyle"/>
                    <w:spacing w:after="0" w:line="240" w:lineRule="auto"/>
                  </w:pPr>
                </w:p>
              </w:tc>
            </w:tr>
            <w:tr w:rsidR="00FE5D4E" w14:paraId="16693046" w14:textId="77777777">
              <w:trPr>
                <w:trHeight w:val="360"/>
              </w:trPr>
              <w:tc>
                <w:tcPr>
                  <w:tcW w:w="180" w:type="dxa"/>
                  <w:tcBorders>
                    <w:left w:val="single" w:sz="15" w:space="0" w:color="000000"/>
                  </w:tcBorders>
                </w:tcPr>
                <w:p w14:paraId="7FD9D998"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6"/>
                  </w:tblGrid>
                  <w:tr w:rsidR="00FE5D4E" w14:paraId="63AD5B2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7D9441" w14:textId="77777777" w:rsidR="00FE5D4E" w:rsidRDefault="0064747A">
                        <w:pPr>
                          <w:spacing w:after="0" w:line="240" w:lineRule="auto"/>
                          <w:jc w:val="center"/>
                        </w:pPr>
                        <w:r>
                          <w:rPr>
                            <w:rFonts w:ascii="Arial" w:eastAsia="Arial" w:hAnsi="Arial"/>
                            <w:b/>
                            <w:color w:val="000000"/>
                            <w:sz w:val="16"/>
                          </w:rPr>
                          <w:t>Supervisor</w:t>
                        </w:r>
                      </w:p>
                    </w:tc>
                  </w:tr>
                </w:tbl>
                <w:p w14:paraId="0C8EC355" w14:textId="77777777" w:rsidR="00FE5D4E" w:rsidRDefault="00FE5D4E">
                  <w:pPr>
                    <w:spacing w:after="0" w:line="240" w:lineRule="auto"/>
                  </w:pPr>
                </w:p>
              </w:tc>
              <w:tc>
                <w:tcPr>
                  <w:tcW w:w="359" w:type="dxa"/>
                </w:tcPr>
                <w:p w14:paraId="5BE85763"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FE5D4E" w14:paraId="2EA446E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6D640D" w14:textId="77777777" w:rsidR="00FE5D4E" w:rsidRDefault="0064747A">
                        <w:pPr>
                          <w:spacing w:after="0" w:line="240" w:lineRule="auto"/>
                          <w:jc w:val="center"/>
                        </w:pPr>
                        <w:r>
                          <w:rPr>
                            <w:rFonts w:ascii="Arial" w:eastAsia="Arial" w:hAnsi="Arial"/>
                            <w:b/>
                            <w:color w:val="000000"/>
                            <w:sz w:val="16"/>
                          </w:rPr>
                          <w:t>Date</w:t>
                        </w:r>
                      </w:p>
                    </w:tc>
                  </w:tr>
                </w:tbl>
                <w:p w14:paraId="6F41C3D8" w14:textId="77777777" w:rsidR="00FE5D4E" w:rsidRDefault="00FE5D4E">
                  <w:pPr>
                    <w:spacing w:after="0" w:line="240" w:lineRule="auto"/>
                  </w:pPr>
                </w:p>
              </w:tc>
              <w:tc>
                <w:tcPr>
                  <w:tcW w:w="180" w:type="dxa"/>
                  <w:tcBorders>
                    <w:right w:val="single" w:sz="15" w:space="0" w:color="000000"/>
                  </w:tcBorders>
                </w:tcPr>
                <w:p w14:paraId="490315D4" w14:textId="77777777" w:rsidR="00FE5D4E" w:rsidRDefault="00FE5D4E">
                  <w:pPr>
                    <w:pStyle w:val="EmptyCellLayoutStyle"/>
                    <w:spacing w:after="0" w:line="240" w:lineRule="auto"/>
                  </w:pPr>
                </w:p>
              </w:tc>
            </w:tr>
            <w:tr w:rsidR="00FE5D4E" w14:paraId="0FE71482" w14:textId="77777777">
              <w:trPr>
                <w:trHeight w:val="214"/>
              </w:trPr>
              <w:tc>
                <w:tcPr>
                  <w:tcW w:w="180" w:type="dxa"/>
                  <w:tcBorders>
                    <w:left w:val="single" w:sz="15" w:space="0" w:color="000000"/>
                    <w:bottom w:val="single" w:sz="15" w:space="0" w:color="000000"/>
                  </w:tcBorders>
                </w:tcPr>
                <w:p w14:paraId="5C6DA121" w14:textId="77777777" w:rsidR="00FE5D4E" w:rsidRDefault="00FE5D4E">
                  <w:pPr>
                    <w:pStyle w:val="EmptyCellLayoutStyle"/>
                    <w:spacing w:after="0" w:line="240" w:lineRule="auto"/>
                  </w:pPr>
                </w:p>
              </w:tc>
              <w:tc>
                <w:tcPr>
                  <w:tcW w:w="5220" w:type="dxa"/>
                  <w:tcBorders>
                    <w:bottom w:val="single" w:sz="15" w:space="0" w:color="000000"/>
                  </w:tcBorders>
                </w:tcPr>
                <w:p w14:paraId="74CB5590" w14:textId="77777777" w:rsidR="00FE5D4E" w:rsidRDefault="00FE5D4E">
                  <w:pPr>
                    <w:pStyle w:val="EmptyCellLayoutStyle"/>
                    <w:spacing w:after="0" w:line="240" w:lineRule="auto"/>
                  </w:pPr>
                </w:p>
              </w:tc>
              <w:tc>
                <w:tcPr>
                  <w:tcW w:w="359" w:type="dxa"/>
                  <w:tcBorders>
                    <w:bottom w:val="single" w:sz="15" w:space="0" w:color="000000"/>
                  </w:tcBorders>
                </w:tcPr>
                <w:p w14:paraId="379E68B4" w14:textId="77777777" w:rsidR="00FE5D4E" w:rsidRDefault="00FE5D4E">
                  <w:pPr>
                    <w:pStyle w:val="EmptyCellLayoutStyle"/>
                    <w:spacing w:after="0" w:line="240" w:lineRule="auto"/>
                  </w:pPr>
                </w:p>
              </w:tc>
              <w:tc>
                <w:tcPr>
                  <w:tcW w:w="5220" w:type="dxa"/>
                  <w:tcBorders>
                    <w:bottom w:val="single" w:sz="15" w:space="0" w:color="000000"/>
                  </w:tcBorders>
                </w:tcPr>
                <w:p w14:paraId="532390BD"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16748A37" w14:textId="77777777" w:rsidR="00FE5D4E" w:rsidRDefault="00FE5D4E">
                  <w:pPr>
                    <w:pStyle w:val="EmptyCellLayoutStyle"/>
                    <w:spacing w:after="0" w:line="240" w:lineRule="auto"/>
                  </w:pPr>
                </w:p>
              </w:tc>
            </w:tr>
          </w:tbl>
          <w:p w14:paraId="2F0A7F5E" w14:textId="77777777" w:rsidR="00FE5D4E" w:rsidRDefault="00FE5D4E">
            <w:pPr>
              <w:spacing w:after="0" w:line="240" w:lineRule="auto"/>
            </w:pPr>
          </w:p>
        </w:tc>
        <w:tc>
          <w:tcPr>
            <w:tcW w:w="179" w:type="dxa"/>
          </w:tcPr>
          <w:p w14:paraId="164C7B77" w14:textId="77777777" w:rsidR="00FE5D4E" w:rsidRDefault="00FE5D4E">
            <w:pPr>
              <w:pStyle w:val="EmptyCellLayoutStyle"/>
              <w:spacing w:after="0" w:line="240" w:lineRule="auto"/>
            </w:pPr>
          </w:p>
        </w:tc>
      </w:tr>
      <w:tr w:rsidR="00FE5D4E" w14:paraId="621DB063" w14:textId="77777777">
        <w:trPr>
          <w:trHeight w:val="99"/>
        </w:trPr>
        <w:tc>
          <w:tcPr>
            <w:tcW w:w="179" w:type="dxa"/>
          </w:tcPr>
          <w:p w14:paraId="3A92F4B4" w14:textId="77777777" w:rsidR="00FE5D4E" w:rsidRDefault="00FE5D4E">
            <w:pPr>
              <w:pStyle w:val="EmptyCellLayoutStyle"/>
              <w:spacing w:after="0" w:line="240" w:lineRule="auto"/>
            </w:pPr>
          </w:p>
        </w:tc>
        <w:tc>
          <w:tcPr>
            <w:tcW w:w="0" w:type="dxa"/>
          </w:tcPr>
          <w:p w14:paraId="32C271FC" w14:textId="77777777" w:rsidR="00FE5D4E" w:rsidRDefault="00FE5D4E">
            <w:pPr>
              <w:pStyle w:val="EmptyCellLayoutStyle"/>
              <w:spacing w:after="0" w:line="240" w:lineRule="auto"/>
            </w:pPr>
          </w:p>
        </w:tc>
        <w:tc>
          <w:tcPr>
            <w:tcW w:w="0" w:type="dxa"/>
          </w:tcPr>
          <w:p w14:paraId="689BAD28" w14:textId="77777777" w:rsidR="00FE5D4E" w:rsidRDefault="00FE5D4E">
            <w:pPr>
              <w:pStyle w:val="EmptyCellLayoutStyle"/>
              <w:spacing w:after="0" w:line="240" w:lineRule="auto"/>
            </w:pPr>
          </w:p>
        </w:tc>
        <w:tc>
          <w:tcPr>
            <w:tcW w:w="0" w:type="dxa"/>
          </w:tcPr>
          <w:p w14:paraId="374EC4DA" w14:textId="77777777" w:rsidR="00FE5D4E" w:rsidRDefault="00FE5D4E">
            <w:pPr>
              <w:pStyle w:val="EmptyCellLayoutStyle"/>
              <w:spacing w:after="0" w:line="240" w:lineRule="auto"/>
            </w:pPr>
          </w:p>
        </w:tc>
        <w:tc>
          <w:tcPr>
            <w:tcW w:w="0" w:type="dxa"/>
          </w:tcPr>
          <w:p w14:paraId="63E2B98F" w14:textId="77777777" w:rsidR="00FE5D4E" w:rsidRDefault="00FE5D4E">
            <w:pPr>
              <w:pStyle w:val="EmptyCellLayoutStyle"/>
              <w:spacing w:after="0" w:line="240" w:lineRule="auto"/>
            </w:pPr>
          </w:p>
        </w:tc>
        <w:tc>
          <w:tcPr>
            <w:tcW w:w="0" w:type="dxa"/>
          </w:tcPr>
          <w:p w14:paraId="0BF57F0A" w14:textId="77777777" w:rsidR="00FE5D4E" w:rsidRDefault="00FE5D4E">
            <w:pPr>
              <w:pStyle w:val="EmptyCellLayoutStyle"/>
              <w:spacing w:after="0" w:line="240" w:lineRule="auto"/>
            </w:pPr>
          </w:p>
        </w:tc>
        <w:tc>
          <w:tcPr>
            <w:tcW w:w="0" w:type="dxa"/>
          </w:tcPr>
          <w:p w14:paraId="64175F2C" w14:textId="77777777" w:rsidR="00FE5D4E" w:rsidRDefault="00FE5D4E">
            <w:pPr>
              <w:pStyle w:val="EmptyCellLayoutStyle"/>
              <w:spacing w:after="0" w:line="240" w:lineRule="auto"/>
            </w:pPr>
          </w:p>
        </w:tc>
        <w:tc>
          <w:tcPr>
            <w:tcW w:w="2505" w:type="dxa"/>
          </w:tcPr>
          <w:p w14:paraId="6FAB1231" w14:textId="77777777" w:rsidR="00FE5D4E" w:rsidRDefault="00FE5D4E">
            <w:pPr>
              <w:pStyle w:val="EmptyCellLayoutStyle"/>
              <w:spacing w:after="0" w:line="240" w:lineRule="auto"/>
            </w:pPr>
          </w:p>
        </w:tc>
        <w:tc>
          <w:tcPr>
            <w:tcW w:w="6120" w:type="dxa"/>
          </w:tcPr>
          <w:p w14:paraId="10E5E1A2" w14:textId="77777777" w:rsidR="00FE5D4E" w:rsidRDefault="00FE5D4E">
            <w:pPr>
              <w:pStyle w:val="EmptyCellLayoutStyle"/>
              <w:spacing w:after="0" w:line="240" w:lineRule="auto"/>
            </w:pPr>
          </w:p>
        </w:tc>
        <w:tc>
          <w:tcPr>
            <w:tcW w:w="2534" w:type="dxa"/>
          </w:tcPr>
          <w:p w14:paraId="5E0DB2D5" w14:textId="77777777" w:rsidR="00FE5D4E" w:rsidRDefault="00FE5D4E">
            <w:pPr>
              <w:pStyle w:val="EmptyCellLayoutStyle"/>
              <w:spacing w:after="0" w:line="240" w:lineRule="auto"/>
            </w:pPr>
          </w:p>
        </w:tc>
        <w:tc>
          <w:tcPr>
            <w:tcW w:w="179" w:type="dxa"/>
          </w:tcPr>
          <w:p w14:paraId="4E926AF2" w14:textId="77777777" w:rsidR="00FE5D4E" w:rsidRDefault="00FE5D4E">
            <w:pPr>
              <w:pStyle w:val="EmptyCellLayoutStyle"/>
              <w:spacing w:after="0" w:line="240" w:lineRule="auto"/>
            </w:pPr>
          </w:p>
        </w:tc>
      </w:tr>
      <w:tr w:rsidR="00FE5D4E" w14:paraId="47A23788" w14:textId="77777777">
        <w:trPr>
          <w:trHeight w:val="360"/>
        </w:trPr>
        <w:tc>
          <w:tcPr>
            <w:tcW w:w="179" w:type="dxa"/>
          </w:tcPr>
          <w:p w14:paraId="2804A414" w14:textId="77777777" w:rsidR="00FE5D4E" w:rsidRDefault="00FE5D4E">
            <w:pPr>
              <w:pStyle w:val="EmptyCellLayoutStyle"/>
              <w:spacing w:after="0" w:line="240" w:lineRule="auto"/>
            </w:pPr>
          </w:p>
        </w:tc>
        <w:tc>
          <w:tcPr>
            <w:tcW w:w="0" w:type="dxa"/>
          </w:tcPr>
          <w:p w14:paraId="55174C23" w14:textId="77777777" w:rsidR="00FE5D4E" w:rsidRDefault="00FE5D4E">
            <w:pPr>
              <w:pStyle w:val="EmptyCellLayoutStyle"/>
              <w:spacing w:after="0" w:line="240" w:lineRule="auto"/>
            </w:pPr>
          </w:p>
        </w:tc>
        <w:tc>
          <w:tcPr>
            <w:tcW w:w="0" w:type="dxa"/>
          </w:tcPr>
          <w:p w14:paraId="79D0AF61" w14:textId="77777777" w:rsidR="00FE5D4E" w:rsidRDefault="00FE5D4E">
            <w:pPr>
              <w:pStyle w:val="EmptyCellLayoutStyle"/>
              <w:spacing w:after="0" w:line="240" w:lineRule="auto"/>
            </w:pPr>
          </w:p>
        </w:tc>
        <w:tc>
          <w:tcPr>
            <w:tcW w:w="0" w:type="dxa"/>
          </w:tcPr>
          <w:p w14:paraId="55E5262E" w14:textId="77777777" w:rsidR="00FE5D4E" w:rsidRDefault="00FE5D4E">
            <w:pPr>
              <w:pStyle w:val="EmptyCellLayoutStyle"/>
              <w:spacing w:after="0" w:line="240" w:lineRule="auto"/>
            </w:pPr>
          </w:p>
        </w:tc>
        <w:tc>
          <w:tcPr>
            <w:tcW w:w="0" w:type="dxa"/>
          </w:tcPr>
          <w:p w14:paraId="52F69BFC" w14:textId="77777777" w:rsidR="00FE5D4E" w:rsidRDefault="00FE5D4E">
            <w:pPr>
              <w:pStyle w:val="EmptyCellLayoutStyle"/>
              <w:spacing w:after="0" w:line="240" w:lineRule="auto"/>
            </w:pPr>
          </w:p>
        </w:tc>
        <w:tc>
          <w:tcPr>
            <w:tcW w:w="0" w:type="dxa"/>
          </w:tcPr>
          <w:p w14:paraId="59CAF441" w14:textId="77777777" w:rsidR="00FE5D4E" w:rsidRDefault="00FE5D4E">
            <w:pPr>
              <w:pStyle w:val="EmptyCellLayoutStyle"/>
              <w:spacing w:after="0" w:line="240" w:lineRule="auto"/>
            </w:pPr>
          </w:p>
        </w:tc>
        <w:tc>
          <w:tcPr>
            <w:tcW w:w="0" w:type="dxa"/>
          </w:tcPr>
          <w:p w14:paraId="5A09360E" w14:textId="77777777" w:rsidR="00FE5D4E" w:rsidRDefault="00FE5D4E">
            <w:pPr>
              <w:pStyle w:val="EmptyCellLayoutStyle"/>
              <w:spacing w:after="0" w:line="240" w:lineRule="auto"/>
            </w:pPr>
          </w:p>
        </w:tc>
        <w:tc>
          <w:tcPr>
            <w:tcW w:w="2505" w:type="dxa"/>
          </w:tcPr>
          <w:p w14:paraId="2E6BAC20" w14:textId="77777777" w:rsidR="00FE5D4E" w:rsidRDefault="00FE5D4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E5D4E" w14:paraId="51F37644" w14:textId="77777777">
              <w:trPr>
                <w:trHeight w:val="282"/>
              </w:trPr>
              <w:tc>
                <w:tcPr>
                  <w:tcW w:w="6120" w:type="dxa"/>
                  <w:tcBorders>
                    <w:top w:val="nil"/>
                    <w:left w:val="nil"/>
                    <w:bottom w:val="nil"/>
                    <w:right w:val="nil"/>
                  </w:tcBorders>
                  <w:tcMar>
                    <w:top w:w="39" w:type="dxa"/>
                    <w:left w:w="39" w:type="dxa"/>
                    <w:bottom w:w="39" w:type="dxa"/>
                    <w:right w:w="39" w:type="dxa"/>
                  </w:tcMar>
                </w:tcPr>
                <w:p w14:paraId="73B716D2" w14:textId="77777777" w:rsidR="00FE5D4E" w:rsidRDefault="0064747A">
                  <w:pPr>
                    <w:spacing w:after="0" w:line="240" w:lineRule="auto"/>
                  </w:pPr>
                  <w:r>
                    <w:rPr>
                      <w:rFonts w:ascii="Arial" w:eastAsia="Arial" w:hAnsi="Arial"/>
                      <w:b/>
                      <w:color w:val="000000"/>
                      <w:u w:val="single"/>
                    </w:rPr>
                    <w:t>TO BE FILLED OUT BY APPOINTING AUTHORITY</w:t>
                  </w:r>
                </w:p>
              </w:tc>
            </w:tr>
          </w:tbl>
          <w:p w14:paraId="040CF1D6" w14:textId="77777777" w:rsidR="00FE5D4E" w:rsidRDefault="00FE5D4E">
            <w:pPr>
              <w:spacing w:after="0" w:line="240" w:lineRule="auto"/>
            </w:pPr>
          </w:p>
        </w:tc>
        <w:tc>
          <w:tcPr>
            <w:tcW w:w="2534" w:type="dxa"/>
          </w:tcPr>
          <w:p w14:paraId="7FA65E21" w14:textId="77777777" w:rsidR="00FE5D4E" w:rsidRDefault="00FE5D4E">
            <w:pPr>
              <w:pStyle w:val="EmptyCellLayoutStyle"/>
              <w:spacing w:after="0" w:line="240" w:lineRule="auto"/>
            </w:pPr>
          </w:p>
        </w:tc>
        <w:tc>
          <w:tcPr>
            <w:tcW w:w="179" w:type="dxa"/>
          </w:tcPr>
          <w:p w14:paraId="2C760B74" w14:textId="77777777" w:rsidR="00FE5D4E" w:rsidRDefault="00FE5D4E">
            <w:pPr>
              <w:pStyle w:val="EmptyCellLayoutStyle"/>
              <w:spacing w:after="0" w:line="240" w:lineRule="auto"/>
            </w:pPr>
          </w:p>
        </w:tc>
      </w:tr>
      <w:tr w:rsidR="00FE5D4E" w14:paraId="66BD79F3" w14:textId="77777777">
        <w:trPr>
          <w:trHeight w:val="174"/>
        </w:trPr>
        <w:tc>
          <w:tcPr>
            <w:tcW w:w="179" w:type="dxa"/>
          </w:tcPr>
          <w:p w14:paraId="353946CE" w14:textId="77777777" w:rsidR="00FE5D4E" w:rsidRDefault="00FE5D4E">
            <w:pPr>
              <w:pStyle w:val="EmptyCellLayoutStyle"/>
              <w:spacing w:after="0" w:line="240" w:lineRule="auto"/>
            </w:pPr>
          </w:p>
        </w:tc>
        <w:tc>
          <w:tcPr>
            <w:tcW w:w="0" w:type="dxa"/>
          </w:tcPr>
          <w:p w14:paraId="715E23FA" w14:textId="77777777" w:rsidR="00FE5D4E" w:rsidRDefault="00FE5D4E">
            <w:pPr>
              <w:pStyle w:val="EmptyCellLayoutStyle"/>
              <w:spacing w:after="0" w:line="240" w:lineRule="auto"/>
            </w:pPr>
          </w:p>
        </w:tc>
        <w:tc>
          <w:tcPr>
            <w:tcW w:w="0" w:type="dxa"/>
          </w:tcPr>
          <w:p w14:paraId="4397112D" w14:textId="77777777" w:rsidR="00FE5D4E" w:rsidRDefault="00FE5D4E">
            <w:pPr>
              <w:pStyle w:val="EmptyCellLayoutStyle"/>
              <w:spacing w:after="0" w:line="240" w:lineRule="auto"/>
            </w:pPr>
          </w:p>
        </w:tc>
        <w:tc>
          <w:tcPr>
            <w:tcW w:w="0" w:type="dxa"/>
          </w:tcPr>
          <w:p w14:paraId="157ABFCB" w14:textId="77777777" w:rsidR="00FE5D4E" w:rsidRDefault="00FE5D4E">
            <w:pPr>
              <w:pStyle w:val="EmptyCellLayoutStyle"/>
              <w:spacing w:after="0" w:line="240" w:lineRule="auto"/>
            </w:pPr>
          </w:p>
        </w:tc>
        <w:tc>
          <w:tcPr>
            <w:tcW w:w="0" w:type="dxa"/>
          </w:tcPr>
          <w:p w14:paraId="211C9D6C" w14:textId="77777777" w:rsidR="00FE5D4E" w:rsidRDefault="00FE5D4E">
            <w:pPr>
              <w:pStyle w:val="EmptyCellLayoutStyle"/>
              <w:spacing w:after="0" w:line="240" w:lineRule="auto"/>
            </w:pPr>
          </w:p>
        </w:tc>
        <w:tc>
          <w:tcPr>
            <w:tcW w:w="0" w:type="dxa"/>
          </w:tcPr>
          <w:p w14:paraId="61D0076F" w14:textId="77777777" w:rsidR="00FE5D4E" w:rsidRDefault="00FE5D4E">
            <w:pPr>
              <w:pStyle w:val="EmptyCellLayoutStyle"/>
              <w:spacing w:after="0" w:line="240" w:lineRule="auto"/>
            </w:pPr>
          </w:p>
        </w:tc>
        <w:tc>
          <w:tcPr>
            <w:tcW w:w="0" w:type="dxa"/>
          </w:tcPr>
          <w:p w14:paraId="04BA06F1" w14:textId="77777777" w:rsidR="00FE5D4E" w:rsidRDefault="00FE5D4E">
            <w:pPr>
              <w:pStyle w:val="EmptyCellLayoutStyle"/>
              <w:spacing w:after="0" w:line="240" w:lineRule="auto"/>
            </w:pPr>
          </w:p>
        </w:tc>
        <w:tc>
          <w:tcPr>
            <w:tcW w:w="2505" w:type="dxa"/>
          </w:tcPr>
          <w:p w14:paraId="6FA90851" w14:textId="77777777" w:rsidR="00FE5D4E" w:rsidRDefault="00FE5D4E">
            <w:pPr>
              <w:pStyle w:val="EmptyCellLayoutStyle"/>
              <w:spacing w:after="0" w:line="240" w:lineRule="auto"/>
            </w:pPr>
          </w:p>
        </w:tc>
        <w:tc>
          <w:tcPr>
            <w:tcW w:w="6120" w:type="dxa"/>
          </w:tcPr>
          <w:p w14:paraId="42B0F12E" w14:textId="77777777" w:rsidR="00FE5D4E" w:rsidRDefault="00FE5D4E">
            <w:pPr>
              <w:pStyle w:val="EmptyCellLayoutStyle"/>
              <w:spacing w:after="0" w:line="240" w:lineRule="auto"/>
            </w:pPr>
          </w:p>
        </w:tc>
        <w:tc>
          <w:tcPr>
            <w:tcW w:w="2534" w:type="dxa"/>
          </w:tcPr>
          <w:p w14:paraId="19213EF7" w14:textId="77777777" w:rsidR="00FE5D4E" w:rsidRDefault="00FE5D4E">
            <w:pPr>
              <w:pStyle w:val="EmptyCellLayoutStyle"/>
              <w:spacing w:after="0" w:line="240" w:lineRule="auto"/>
            </w:pPr>
          </w:p>
        </w:tc>
        <w:tc>
          <w:tcPr>
            <w:tcW w:w="179" w:type="dxa"/>
          </w:tcPr>
          <w:p w14:paraId="2B79479F" w14:textId="77777777" w:rsidR="00FE5D4E" w:rsidRDefault="00FE5D4E">
            <w:pPr>
              <w:pStyle w:val="EmptyCellLayoutStyle"/>
              <w:spacing w:after="0" w:line="240" w:lineRule="auto"/>
            </w:pPr>
          </w:p>
        </w:tc>
      </w:tr>
      <w:tr w:rsidR="0081597D" w14:paraId="2C0F8661" w14:textId="77777777" w:rsidTr="0081597D">
        <w:tc>
          <w:tcPr>
            <w:tcW w:w="179" w:type="dxa"/>
          </w:tcPr>
          <w:p w14:paraId="0DFC3B4B" w14:textId="77777777" w:rsidR="00FE5D4E" w:rsidRDefault="00FE5D4E">
            <w:pPr>
              <w:pStyle w:val="EmptyCellLayoutStyle"/>
              <w:spacing w:after="0" w:line="240" w:lineRule="auto"/>
            </w:pPr>
          </w:p>
        </w:tc>
        <w:tc>
          <w:tcPr>
            <w:tcW w:w="0" w:type="dxa"/>
          </w:tcPr>
          <w:p w14:paraId="207B61D2" w14:textId="77777777" w:rsidR="00FE5D4E" w:rsidRDefault="00FE5D4E">
            <w:pPr>
              <w:pStyle w:val="EmptyCellLayoutStyle"/>
              <w:spacing w:after="0" w:line="240" w:lineRule="auto"/>
            </w:pPr>
          </w:p>
        </w:tc>
        <w:tc>
          <w:tcPr>
            <w:tcW w:w="0" w:type="dxa"/>
          </w:tcPr>
          <w:p w14:paraId="38648A42" w14:textId="77777777" w:rsidR="00FE5D4E" w:rsidRDefault="00FE5D4E">
            <w:pPr>
              <w:pStyle w:val="EmptyCellLayoutStyle"/>
              <w:spacing w:after="0" w:line="240" w:lineRule="auto"/>
            </w:pPr>
          </w:p>
        </w:tc>
        <w:tc>
          <w:tcPr>
            <w:tcW w:w="0" w:type="dxa"/>
          </w:tcPr>
          <w:p w14:paraId="0418DF12" w14:textId="77777777" w:rsidR="00FE5D4E" w:rsidRDefault="00FE5D4E">
            <w:pPr>
              <w:pStyle w:val="EmptyCellLayoutStyle"/>
              <w:spacing w:after="0" w:line="240" w:lineRule="auto"/>
            </w:pPr>
          </w:p>
        </w:tc>
        <w:tc>
          <w:tcPr>
            <w:tcW w:w="0" w:type="dxa"/>
          </w:tcPr>
          <w:p w14:paraId="493267E4" w14:textId="77777777" w:rsidR="00FE5D4E" w:rsidRDefault="00FE5D4E">
            <w:pPr>
              <w:pStyle w:val="EmptyCellLayoutStyle"/>
              <w:spacing w:after="0" w:line="240" w:lineRule="auto"/>
            </w:pPr>
          </w:p>
        </w:tc>
        <w:tc>
          <w:tcPr>
            <w:tcW w:w="0" w:type="dxa"/>
          </w:tcPr>
          <w:p w14:paraId="2DC87211" w14:textId="77777777" w:rsidR="00FE5D4E" w:rsidRDefault="00FE5D4E">
            <w:pPr>
              <w:pStyle w:val="EmptyCellLayoutStyle"/>
              <w:spacing w:after="0" w:line="240" w:lineRule="auto"/>
            </w:pPr>
          </w:p>
        </w:tc>
        <w:tc>
          <w:tcPr>
            <w:tcW w:w="0" w:type="dxa"/>
          </w:tcPr>
          <w:p w14:paraId="7DCCC0A7" w14:textId="77777777" w:rsidR="00FE5D4E" w:rsidRDefault="00FE5D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E5D4E" w14:paraId="3E35B136" w14:textId="77777777">
              <w:trPr>
                <w:trHeight w:val="180"/>
              </w:trPr>
              <w:tc>
                <w:tcPr>
                  <w:tcW w:w="180" w:type="dxa"/>
                  <w:tcBorders>
                    <w:top w:val="single" w:sz="15" w:space="0" w:color="000000"/>
                    <w:left w:val="single" w:sz="15" w:space="0" w:color="000000"/>
                  </w:tcBorders>
                </w:tcPr>
                <w:p w14:paraId="3307B5A3" w14:textId="77777777" w:rsidR="00FE5D4E" w:rsidRDefault="00FE5D4E">
                  <w:pPr>
                    <w:pStyle w:val="EmptyCellLayoutStyle"/>
                    <w:spacing w:after="0" w:line="240" w:lineRule="auto"/>
                  </w:pPr>
                </w:p>
              </w:tc>
              <w:tc>
                <w:tcPr>
                  <w:tcW w:w="10800" w:type="dxa"/>
                  <w:tcBorders>
                    <w:top w:val="single" w:sz="15" w:space="0" w:color="000000"/>
                  </w:tcBorders>
                </w:tcPr>
                <w:p w14:paraId="49D00881" w14:textId="77777777" w:rsidR="00FE5D4E" w:rsidRDefault="00FE5D4E">
                  <w:pPr>
                    <w:pStyle w:val="EmptyCellLayoutStyle"/>
                    <w:spacing w:after="0" w:line="240" w:lineRule="auto"/>
                  </w:pPr>
                </w:p>
              </w:tc>
              <w:tc>
                <w:tcPr>
                  <w:tcW w:w="180" w:type="dxa"/>
                  <w:tcBorders>
                    <w:top w:val="single" w:sz="15" w:space="0" w:color="000000"/>
                    <w:right w:val="single" w:sz="15" w:space="0" w:color="000000"/>
                  </w:tcBorders>
                </w:tcPr>
                <w:p w14:paraId="4CE311FB" w14:textId="77777777" w:rsidR="00FE5D4E" w:rsidRDefault="00FE5D4E">
                  <w:pPr>
                    <w:pStyle w:val="EmptyCellLayoutStyle"/>
                    <w:spacing w:after="0" w:line="240" w:lineRule="auto"/>
                  </w:pPr>
                </w:p>
              </w:tc>
            </w:tr>
            <w:tr w:rsidR="00FE5D4E" w14:paraId="71B70803" w14:textId="77777777">
              <w:trPr>
                <w:trHeight w:val="270"/>
              </w:trPr>
              <w:tc>
                <w:tcPr>
                  <w:tcW w:w="180" w:type="dxa"/>
                  <w:tcBorders>
                    <w:left w:val="single" w:sz="15" w:space="0" w:color="000000"/>
                  </w:tcBorders>
                </w:tcPr>
                <w:p w14:paraId="2CDC3517" w14:textId="77777777" w:rsidR="00FE5D4E" w:rsidRDefault="00FE5D4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E5D4E" w14:paraId="32C74368" w14:textId="77777777">
                    <w:trPr>
                      <w:trHeight w:val="192"/>
                    </w:trPr>
                    <w:tc>
                      <w:tcPr>
                        <w:tcW w:w="10800" w:type="dxa"/>
                        <w:tcBorders>
                          <w:top w:val="nil"/>
                          <w:left w:val="nil"/>
                          <w:bottom w:val="nil"/>
                          <w:right w:val="nil"/>
                        </w:tcBorders>
                        <w:tcMar>
                          <w:top w:w="39" w:type="dxa"/>
                          <w:left w:w="39" w:type="dxa"/>
                          <w:bottom w:w="39" w:type="dxa"/>
                          <w:right w:w="39" w:type="dxa"/>
                        </w:tcMar>
                      </w:tcPr>
                      <w:p w14:paraId="16ED9058" w14:textId="77777777" w:rsidR="00FE5D4E" w:rsidRDefault="0064747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171B28B" w14:textId="77777777" w:rsidR="00FE5D4E" w:rsidRDefault="00FE5D4E">
                  <w:pPr>
                    <w:spacing w:after="0" w:line="240" w:lineRule="auto"/>
                  </w:pPr>
                </w:p>
              </w:tc>
              <w:tc>
                <w:tcPr>
                  <w:tcW w:w="180" w:type="dxa"/>
                  <w:tcBorders>
                    <w:right w:val="single" w:sz="15" w:space="0" w:color="000000"/>
                  </w:tcBorders>
                </w:tcPr>
                <w:p w14:paraId="21DB3618" w14:textId="77777777" w:rsidR="00FE5D4E" w:rsidRDefault="00FE5D4E">
                  <w:pPr>
                    <w:pStyle w:val="EmptyCellLayoutStyle"/>
                    <w:spacing w:after="0" w:line="240" w:lineRule="auto"/>
                  </w:pPr>
                </w:p>
              </w:tc>
            </w:tr>
            <w:tr w:rsidR="00FE5D4E" w14:paraId="6C327460" w14:textId="77777777">
              <w:trPr>
                <w:trHeight w:val="89"/>
              </w:trPr>
              <w:tc>
                <w:tcPr>
                  <w:tcW w:w="180" w:type="dxa"/>
                  <w:tcBorders>
                    <w:left w:val="single" w:sz="15" w:space="0" w:color="000000"/>
                  </w:tcBorders>
                </w:tcPr>
                <w:p w14:paraId="15BB5E5E" w14:textId="77777777" w:rsidR="00FE5D4E" w:rsidRDefault="00FE5D4E">
                  <w:pPr>
                    <w:pStyle w:val="EmptyCellLayoutStyle"/>
                    <w:spacing w:after="0" w:line="240" w:lineRule="auto"/>
                  </w:pPr>
                </w:p>
              </w:tc>
              <w:tc>
                <w:tcPr>
                  <w:tcW w:w="10800" w:type="dxa"/>
                </w:tcPr>
                <w:p w14:paraId="501FF89D" w14:textId="77777777" w:rsidR="00FE5D4E" w:rsidRDefault="00FE5D4E">
                  <w:pPr>
                    <w:pStyle w:val="EmptyCellLayoutStyle"/>
                    <w:spacing w:after="0" w:line="240" w:lineRule="auto"/>
                  </w:pPr>
                </w:p>
              </w:tc>
              <w:tc>
                <w:tcPr>
                  <w:tcW w:w="180" w:type="dxa"/>
                  <w:tcBorders>
                    <w:right w:val="single" w:sz="15" w:space="0" w:color="000000"/>
                  </w:tcBorders>
                </w:tcPr>
                <w:p w14:paraId="75918F46" w14:textId="77777777" w:rsidR="00FE5D4E" w:rsidRDefault="00FE5D4E">
                  <w:pPr>
                    <w:pStyle w:val="EmptyCellLayoutStyle"/>
                    <w:spacing w:after="0" w:line="240" w:lineRule="auto"/>
                  </w:pPr>
                </w:p>
              </w:tc>
            </w:tr>
            <w:tr w:rsidR="00FE5D4E" w14:paraId="2D824A11" w14:textId="77777777">
              <w:trPr>
                <w:trHeight w:val="290"/>
              </w:trPr>
              <w:tc>
                <w:tcPr>
                  <w:tcW w:w="180" w:type="dxa"/>
                  <w:tcBorders>
                    <w:left w:val="single" w:sz="15" w:space="0" w:color="000000"/>
                  </w:tcBorders>
                </w:tcPr>
                <w:p w14:paraId="66A78221" w14:textId="77777777" w:rsidR="00FE5D4E" w:rsidRDefault="00FE5D4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E5D4E" w14:paraId="5BDEF2AA" w14:textId="77777777">
                    <w:trPr>
                      <w:trHeight w:val="212"/>
                    </w:trPr>
                    <w:tc>
                      <w:tcPr>
                        <w:tcW w:w="10800" w:type="dxa"/>
                        <w:tcBorders>
                          <w:top w:val="nil"/>
                          <w:left w:val="nil"/>
                          <w:bottom w:val="nil"/>
                          <w:right w:val="nil"/>
                        </w:tcBorders>
                        <w:tcMar>
                          <w:top w:w="39" w:type="dxa"/>
                          <w:left w:w="39" w:type="dxa"/>
                          <w:bottom w:w="39" w:type="dxa"/>
                          <w:right w:w="39" w:type="dxa"/>
                        </w:tcMar>
                      </w:tcPr>
                      <w:p w14:paraId="4338248C" w14:textId="77777777" w:rsidR="00FE5D4E" w:rsidRDefault="0064747A">
                        <w:pPr>
                          <w:spacing w:after="0" w:line="240" w:lineRule="auto"/>
                        </w:pPr>
                        <w:r>
                          <w:rPr>
                            <w:rFonts w:ascii="Arial" w:eastAsia="Arial" w:hAnsi="Arial"/>
                            <w:color w:val="000000"/>
                          </w:rPr>
                          <w:t>N/A</w:t>
                        </w:r>
                      </w:p>
                    </w:tc>
                  </w:tr>
                </w:tbl>
                <w:p w14:paraId="13103B80" w14:textId="77777777" w:rsidR="00FE5D4E" w:rsidRDefault="00FE5D4E">
                  <w:pPr>
                    <w:spacing w:after="0" w:line="240" w:lineRule="auto"/>
                  </w:pPr>
                </w:p>
              </w:tc>
              <w:tc>
                <w:tcPr>
                  <w:tcW w:w="180" w:type="dxa"/>
                  <w:tcBorders>
                    <w:right w:val="single" w:sz="15" w:space="0" w:color="000000"/>
                  </w:tcBorders>
                </w:tcPr>
                <w:p w14:paraId="70C76BDF" w14:textId="77777777" w:rsidR="00FE5D4E" w:rsidRDefault="00FE5D4E">
                  <w:pPr>
                    <w:pStyle w:val="EmptyCellLayoutStyle"/>
                    <w:spacing w:after="0" w:line="240" w:lineRule="auto"/>
                  </w:pPr>
                </w:p>
              </w:tc>
            </w:tr>
            <w:tr w:rsidR="00FE5D4E" w14:paraId="33F9A811" w14:textId="77777777">
              <w:trPr>
                <w:trHeight w:val="69"/>
              </w:trPr>
              <w:tc>
                <w:tcPr>
                  <w:tcW w:w="180" w:type="dxa"/>
                  <w:tcBorders>
                    <w:left w:val="single" w:sz="15" w:space="0" w:color="000000"/>
                    <w:bottom w:val="single" w:sz="15" w:space="0" w:color="000000"/>
                  </w:tcBorders>
                </w:tcPr>
                <w:p w14:paraId="7A6031FC" w14:textId="77777777" w:rsidR="00FE5D4E" w:rsidRDefault="00FE5D4E">
                  <w:pPr>
                    <w:pStyle w:val="EmptyCellLayoutStyle"/>
                    <w:spacing w:after="0" w:line="240" w:lineRule="auto"/>
                  </w:pPr>
                </w:p>
              </w:tc>
              <w:tc>
                <w:tcPr>
                  <w:tcW w:w="10800" w:type="dxa"/>
                  <w:tcBorders>
                    <w:bottom w:val="single" w:sz="15" w:space="0" w:color="000000"/>
                  </w:tcBorders>
                </w:tcPr>
                <w:p w14:paraId="576A7925"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2AB67029" w14:textId="77777777" w:rsidR="00FE5D4E" w:rsidRDefault="00FE5D4E">
                  <w:pPr>
                    <w:pStyle w:val="EmptyCellLayoutStyle"/>
                    <w:spacing w:after="0" w:line="240" w:lineRule="auto"/>
                  </w:pPr>
                </w:p>
              </w:tc>
            </w:tr>
          </w:tbl>
          <w:p w14:paraId="0BB15F7B" w14:textId="77777777" w:rsidR="00FE5D4E" w:rsidRDefault="00FE5D4E">
            <w:pPr>
              <w:spacing w:after="0" w:line="240" w:lineRule="auto"/>
            </w:pPr>
          </w:p>
        </w:tc>
        <w:tc>
          <w:tcPr>
            <w:tcW w:w="179" w:type="dxa"/>
          </w:tcPr>
          <w:p w14:paraId="0C0EBA58" w14:textId="77777777" w:rsidR="00FE5D4E" w:rsidRDefault="00FE5D4E">
            <w:pPr>
              <w:pStyle w:val="EmptyCellLayoutStyle"/>
              <w:spacing w:after="0" w:line="240" w:lineRule="auto"/>
            </w:pPr>
          </w:p>
        </w:tc>
      </w:tr>
      <w:tr w:rsidR="00FE5D4E" w14:paraId="119DBA30" w14:textId="77777777">
        <w:trPr>
          <w:trHeight w:val="114"/>
        </w:trPr>
        <w:tc>
          <w:tcPr>
            <w:tcW w:w="179" w:type="dxa"/>
          </w:tcPr>
          <w:p w14:paraId="6AA30ADB" w14:textId="77777777" w:rsidR="00FE5D4E" w:rsidRDefault="00FE5D4E">
            <w:pPr>
              <w:pStyle w:val="EmptyCellLayoutStyle"/>
              <w:spacing w:after="0" w:line="240" w:lineRule="auto"/>
            </w:pPr>
          </w:p>
        </w:tc>
        <w:tc>
          <w:tcPr>
            <w:tcW w:w="0" w:type="dxa"/>
          </w:tcPr>
          <w:p w14:paraId="0BE468AD" w14:textId="77777777" w:rsidR="00FE5D4E" w:rsidRDefault="00FE5D4E">
            <w:pPr>
              <w:pStyle w:val="EmptyCellLayoutStyle"/>
              <w:spacing w:after="0" w:line="240" w:lineRule="auto"/>
            </w:pPr>
          </w:p>
        </w:tc>
        <w:tc>
          <w:tcPr>
            <w:tcW w:w="0" w:type="dxa"/>
          </w:tcPr>
          <w:p w14:paraId="549064A7" w14:textId="77777777" w:rsidR="00FE5D4E" w:rsidRDefault="00FE5D4E">
            <w:pPr>
              <w:pStyle w:val="EmptyCellLayoutStyle"/>
              <w:spacing w:after="0" w:line="240" w:lineRule="auto"/>
            </w:pPr>
          </w:p>
        </w:tc>
        <w:tc>
          <w:tcPr>
            <w:tcW w:w="0" w:type="dxa"/>
          </w:tcPr>
          <w:p w14:paraId="42723029" w14:textId="77777777" w:rsidR="00FE5D4E" w:rsidRDefault="00FE5D4E">
            <w:pPr>
              <w:pStyle w:val="EmptyCellLayoutStyle"/>
              <w:spacing w:after="0" w:line="240" w:lineRule="auto"/>
            </w:pPr>
          </w:p>
        </w:tc>
        <w:tc>
          <w:tcPr>
            <w:tcW w:w="0" w:type="dxa"/>
          </w:tcPr>
          <w:p w14:paraId="31AE7867" w14:textId="77777777" w:rsidR="00FE5D4E" w:rsidRDefault="00FE5D4E">
            <w:pPr>
              <w:pStyle w:val="EmptyCellLayoutStyle"/>
              <w:spacing w:after="0" w:line="240" w:lineRule="auto"/>
            </w:pPr>
          </w:p>
        </w:tc>
        <w:tc>
          <w:tcPr>
            <w:tcW w:w="0" w:type="dxa"/>
          </w:tcPr>
          <w:p w14:paraId="0D4DC34A" w14:textId="77777777" w:rsidR="00FE5D4E" w:rsidRDefault="00FE5D4E">
            <w:pPr>
              <w:pStyle w:val="EmptyCellLayoutStyle"/>
              <w:spacing w:after="0" w:line="240" w:lineRule="auto"/>
            </w:pPr>
          </w:p>
        </w:tc>
        <w:tc>
          <w:tcPr>
            <w:tcW w:w="0" w:type="dxa"/>
          </w:tcPr>
          <w:p w14:paraId="7B49A660" w14:textId="77777777" w:rsidR="00FE5D4E" w:rsidRDefault="00FE5D4E">
            <w:pPr>
              <w:pStyle w:val="EmptyCellLayoutStyle"/>
              <w:spacing w:after="0" w:line="240" w:lineRule="auto"/>
            </w:pPr>
          </w:p>
        </w:tc>
        <w:tc>
          <w:tcPr>
            <w:tcW w:w="2505" w:type="dxa"/>
          </w:tcPr>
          <w:p w14:paraId="5380AF6E" w14:textId="77777777" w:rsidR="00FE5D4E" w:rsidRDefault="00FE5D4E">
            <w:pPr>
              <w:pStyle w:val="EmptyCellLayoutStyle"/>
              <w:spacing w:after="0" w:line="240" w:lineRule="auto"/>
            </w:pPr>
          </w:p>
        </w:tc>
        <w:tc>
          <w:tcPr>
            <w:tcW w:w="6120" w:type="dxa"/>
          </w:tcPr>
          <w:p w14:paraId="0AD6E0DC" w14:textId="77777777" w:rsidR="00FE5D4E" w:rsidRDefault="00FE5D4E">
            <w:pPr>
              <w:pStyle w:val="EmptyCellLayoutStyle"/>
              <w:spacing w:after="0" w:line="240" w:lineRule="auto"/>
            </w:pPr>
          </w:p>
        </w:tc>
        <w:tc>
          <w:tcPr>
            <w:tcW w:w="2534" w:type="dxa"/>
          </w:tcPr>
          <w:p w14:paraId="707D1FDA" w14:textId="77777777" w:rsidR="00FE5D4E" w:rsidRDefault="00FE5D4E">
            <w:pPr>
              <w:pStyle w:val="EmptyCellLayoutStyle"/>
              <w:spacing w:after="0" w:line="240" w:lineRule="auto"/>
            </w:pPr>
          </w:p>
        </w:tc>
        <w:tc>
          <w:tcPr>
            <w:tcW w:w="179" w:type="dxa"/>
          </w:tcPr>
          <w:p w14:paraId="0B3BD66D" w14:textId="77777777" w:rsidR="00FE5D4E" w:rsidRDefault="00FE5D4E">
            <w:pPr>
              <w:pStyle w:val="EmptyCellLayoutStyle"/>
              <w:spacing w:after="0" w:line="240" w:lineRule="auto"/>
            </w:pPr>
          </w:p>
        </w:tc>
      </w:tr>
      <w:tr w:rsidR="0081597D" w14:paraId="18F70DB4" w14:textId="77777777" w:rsidTr="0081597D">
        <w:tc>
          <w:tcPr>
            <w:tcW w:w="179" w:type="dxa"/>
          </w:tcPr>
          <w:p w14:paraId="6AFC8BD1" w14:textId="77777777" w:rsidR="00FE5D4E" w:rsidRDefault="00FE5D4E">
            <w:pPr>
              <w:pStyle w:val="EmptyCellLayoutStyle"/>
              <w:spacing w:after="0" w:line="240" w:lineRule="auto"/>
            </w:pPr>
          </w:p>
        </w:tc>
        <w:tc>
          <w:tcPr>
            <w:tcW w:w="0" w:type="dxa"/>
          </w:tcPr>
          <w:p w14:paraId="758CBC98" w14:textId="77777777" w:rsidR="00FE5D4E" w:rsidRDefault="00FE5D4E">
            <w:pPr>
              <w:pStyle w:val="EmptyCellLayoutStyle"/>
              <w:spacing w:after="0" w:line="240" w:lineRule="auto"/>
            </w:pPr>
          </w:p>
        </w:tc>
        <w:tc>
          <w:tcPr>
            <w:tcW w:w="0" w:type="dxa"/>
          </w:tcPr>
          <w:p w14:paraId="332C142C" w14:textId="77777777" w:rsidR="00FE5D4E" w:rsidRDefault="00FE5D4E">
            <w:pPr>
              <w:pStyle w:val="EmptyCellLayoutStyle"/>
              <w:spacing w:after="0" w:line="240" w:lineRule="auto"/>
            </w:pPr>
          </w:p>
        </w:tc>
        <w:tc>
          <w:tcPr>
            <w:tcW w:w="0" w:type="dxa"/>
          </w:tcPr>
          <w:p w14:paraId="3D0EA6B0" w14:textId="77777777" w:rsidR="00FE5D4E" w:rsidRDefault="00FE5D4E">
            <w:pPr>
              <w:pStyle w:val="EmptyCellLayoutStyle"/>
              <w:spacing w:after="0" w:line="240" w:lineRule="auto"/>
            </w:pPr>
          </w:p>
        </w:tc>
        <w:tc>
          <w:tcPr>
            <w:tcW w:w="0" w:type="dxa"/>
          </w:tcPr>
          <w:p w14:paraId="761D8B72" w14:textId="77777777" w:rsidR="00FE5D4E" w:rsidRDefault="00FE5D4E">
            <w:pPr>
              <w:pStyle w:val="EmptyCellLayoutStyle"/>
              <w:spacing w:after="0" w:line="240" w:lineRule="auto"/>
            </w:pPr>
          </w:p>
        </w:tc>
        <w:tc>
          <w:tcPr>
            <w:tcW w:w="0" w:type="dxa"/>
          </w:tcPr>
          <w:p w14:paraId="667B88A0" w14:textId="77777777" w:rsidR="00FE5D4E" w:rsidRDefault="00FE5D4E">
            <w:pPr>
              <w:pStyle w:val="EmptyCellLayoutStyle"/>
              <w:spacing w:after="0" w:line="240" w:lineRule="auto"/>
            </w:pPr>
          </w:p>
        </w:tc>
        <w:tc>
          <w:tcPr>
            <w:tcW w:w="0" w:type="dxa"/>
          </w:tcPr>
          <w:p w14:paraId="2C3557D7" w14:textId="77777777" w:rsidR="00FE5D4E" w:rsidRDefault="00FE5D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FE5D4E" w14:paraId="1338CCD4" w14:textId="77777777">
              <w:trPr>
                <w:trHeight w:val="180"/>
              </w:trPr>
              <w:tc>
                <w:tcPr>
                  <w:tcW w:w="180" w:type="dxa"/>
                  <w:tcBorders>
                    <w:top w:val="single" w:sz="15" w:space="0" w:color="000000"/>
                    <w:left w:val="single" w:sz="15" w:space="0" w:color="000000"/>
                  </w:tcBorders>
                </w:tcPr>
                <w:p w14:paraId="1577944C" w14:textId="77777777" w:rsidR="00FE5D4E" w:rsidRDefault="00FE5D4E">
                  <w:pPr>
                    <w:pStyle w:val="EmptyCellLayoutStyle"/>
                    <w:spacing w:after="0" w:line="240" w:lineRule="auto"/>
                  </w:pPr>
                </w:p>
              </w:tc>
              <w:tc>
                <w:tcPr>
                  <w:tcW w:w="5220" w:type="dxa"/>
                  <w:tcBorders>
                    <w:top w:val="single" w:sz="15" w:space="0" w:color="000000"/>
                  </w:tcBorders>
                </w:tcPr>
                <w:p w14:paraId="2780DC23" w14:textId="77777777" w:rsidR="00FE5D4E" w:rsidRDefault="00FE5D4E">
                  <w:pPr>
                    <w:pStyle w:val="EmptyCellLayoutStyle"/>
                    <w:spacing w:after="0" w:line="240" w:lineRule="auto"/>
                  </w:pPr>
                </w:p>
              </w:tc>
              <w:tc>
                <w:tcPr>
                  <w:tcW w:w="359" w:type="dxa"/>
                  <w:tcBorders>
                    <w:top w:val="single" w:sz="15" w:space="0" w:color="000000"/>
                  </w:tcBorders>
                </w:tcPr>
                <w:p w14:paraId="1589EADB" w14:textId="77777777" w:rsidR="00FE5D4E" w:rsidRDefault="00FE5D4E">
                  <w:pPr>
                    <w:pStyle w:val="EmptyCellLayoutStyle"/>
                    <w:spacing w:after="0" w:line="240" w:lineRule="auto"/>
                  </w:pPr>
                </w:p>
              </w:tc>
              <w:tc>
                <w:tcPr>
                  <w:tcW w:w="5220" w:type="dxa"/>
                  <w:tcBorders>
                    <w:top w:val="single" w:sz="15" w:space="0" w:color="000000"/>
                  </w:tcBorders>
                </w:tcPr>
                <w:p w14:paraId="6703999D" w14:textId="77777777" w:rsidR="00FE5D4E" w:rsidRDefault="00FE5D4E">
                  <w:pPr>
                    <w:pStyle w:val="EmptyCellLayoutStyle"/>
                    <w:spacing w:after="0" w:line="240" w:lineRule="auto"/>
                  </w:pPr>
                </w:p>
              </w:tc>
              <w:tc>
                <w:tcPr>
                  <w:tcW w:w="180" w:type="dxa"/>
                  <w:tcBorders>
                    <w:top w:val="single" w:sz="15" w:space="0" w:color="000000"/>
                    <w:right w:val="single" w:sz="15" w:space="0" w:color="000000"/>
                  </w:tcBorders>
                </w:tcPr>
                <w:p w14:paraId="102915DF" w14:textId="77777777" w:rsidR="00FE5D4E" w:rsidRDefault="00FE5D4E">
                  <w:pPr>
                    <w:pStyle w:val="EmptyCellLayoutStyle"/>
                    <w:spacing w:after="0" w:line="240" w:lineRule="auto"/>
                  </w:pPr>
                </w:p>
              </w:tc>
            </w:tr>
            <w:tr w:rsidR="0081597D" w14:paraId="0C59720E" w14:textId="77777777" w:rsidTr="0081597D">
              <w:trPr>
                <w:trHeight w:val="359"/>
              </w:trPr>
              <w:tc>
                <w:tcPr>
                  <w:tcW w:w="180" w:type="dxa"/>
                  <w:tcBorders>
                    <w:left w:val="single" w:sz="15" w:space="0" w:color="000000"/>
                  </w:tcBorders>
                </w:tcPr>
                <w:p w14:paraId="05169911" w14:textId="77777777" w:rsidR="00FE5D4E" w:rsidRDefault="00FE5D4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E5D4E" w14:paraId="06F96523" w14:textId="77777777">
                    <w:trPr>
                      <w:trHeight w:val="282"/>
                    </w:trPr>
                    <w:tc>
                      <w:tcPr>
                        <w:tcW w:w="10800" w:type="dxa"/>
                        <w:tcBorders>
                          <w:top w:val="nil"/>
                          <w:left w:val="nil"/>
                          <w:bottom w:val="nil"/>
                          <w:right w:val="nil"/>
                        </w:tcBorders>
                        <w:tcMar>
                          <w:top w:w="39" w:type="dxa"/>
                          <w:left w:w="39" w:type="dxa"/>
                          <w:bottom w:w="39" w:type="dxa"/>
                          <w:right w:w="39" w:type="dxa"/>
                        </w:tcMar>
                      </w:tcPr>
                      <w:p w14:paraId="4EFACF8E" w14:textId="77777777" w:rsidR="00FE5D4E" w:rsidRDefault="0064747A">
                        <w:pPr>
                          <w:spacing w:after="0" w:line="240" w:lineRule="auto"/>
                        </w:pPr>
                        <w:r>
                          <w:rPr>
                            <w:rFonts w:ascii="Arial" w:eastAsia="Arial" w:hAnsi="Arial"/>
                            <w:b/>
                            <w:i/>
                            <w:color w:val="000000"/>
                          </w:rPr>
                          <w:t>I certify that the entries on these pages are accurate and complete.</w:t>
                        </w:r>
                      </w:p>
                    </w:tc>
                  </w:tr>
                </w:tbl>
                <w:p w14:paraId="28A9AE6E" w14:textId="77777777" w:rsidR="00FE5D4E" w:rsidRDefault="00FE5D4E">
                  <w:pPr>
                    <w:spacing w:after="0" w:line="240" w:lineRule="auto"/>
                  </w:pPr>
                </w:p>
              </w:tc>
              <w:tc>
                <w:tcPr>
                  <w:tcW w:w="180" w:type="dxa"/>
                  <w:tcBorders>
                    <w:right w:val="single" w:sz="15" w:space="0" w:color="000000"/>
                  </w:tcBorders>
                </w:tcPr>
                <w:p w14:paraId="6515B1F8" w14:textId="77777777" w:rsidR="00FE5D4E" w:rsidRDefault="00FE5D4E">
                  <w:pPr>
                    <w:pStyle w:val="EmptyCellLayoutStyle"/>
                    <w:spacing w:after="0" w:line="240" w:lineRule="auto"/>
                  </w:pPr>
                </w:p>
              </w:tc>
            </w:tr>
            <w:tr w:rsidR="00FE5D4E" w14:paraId="50DC9782" w14:textId="77777777">
              <w:trPr>
                <w:trHeight w:val="180"/>
              </w:trPr>
              <w:tc>
                <w:tcPr>
                  <w:tcW w:w="180" w:type="dxa"/>
                  <w:tcBorders>
                    <w:left w:val="single" w:sz="15" w:space="0" w:color="000000"/>
                  </w:tcBorders>
                </w:tcPr>
                <w:p w14:paraId="5E793955" w14:textId="77777777" w:rsidR="00FE5D4E" w:rsidRDefault="00FE5D4E">
                  <w:pPr>
                    <w:pStyle w:val="EmptyCellLayoutStyle"/>
                    <w:spacing w:after="0" w:line="240" w:lineRule="auto"/>
                  </w:pPr>
                </w:p>
              </w:tc>
              <w:tc>
                <w:tcPr>
                  <w:tcW w:w="5220" w:type="dxa"/>
                </w:tcPr>
                <w:p w14:paraId="6B995F32" w14:textId="77777777" w:rsidR="00FE5D4E" w:rsidRDefault="00FE5D4E">
                  <w:pPr>
                    <w:pStyle w:val="EmptyCellLayoutStyle"/>
                    <w:spacing w:after="0" w:line="240" w:lineRule="auto"/>
                  </w:pPr>
                </w:p>
              </w:tc>
              <w:tc>
                <w:tcPr>
                  <w:tcW w:w="359" w:type="dxa"/>
                </w:tcPr>
                <w:p w14:paraId="75E601E3" w14:textId="77777777" w:rsidR="00FE5D4E" w:rsidRDefault="00FE5D4E">
                  <w:pPr>
                    <w:pStyle w:val="EmptyCellLayoutStyle"/>
                    <w:spacing w:after="0" w:line="240" w:lineRule="auto"/>
                  </w:pPr>
                </w:p>
              </w:tc>
              <w:tc>
                <w:tcPr>
                  <w:tcW w:w="5220" w:type="dxa"/>
                </w:tcPr>
                <w:p w14:paraId="13E36411" w14:textId="77777777" w:rsidR="00FE5D4E" w:rsidRDefault="00FE5D4E">
                  <w:pPr>
                    <w:pStyle w:val="EmptyCellLayoutStyle"/>
                    <w:spacing w:after="0" w:line="240" w:lineRule="auto"/>
                  </w:pPr>
                </w:p>
              </w:tc>
              <w:tc>
                <w:tcPr>
                  <w:tcW w:w="180" w:type="dxa"/>
                  <w:tcBorders>
                    <w:right w:val="single" w:sz="15" w:space="0" w:color="000000"/>
                  </w:tcBorders>
                </w:tcPr>
                <w:p w14:paraId="1582AABB" w14:textId="77777777" w:rsidR="00FE5D4E" w:rsidRDefault="00FE5D4E">
                  <w:pPr>
                    <w:pStyle w:val="EmptyCellLayoutStyle"/>
                    <w:spacing w:after="0" w:line="240" w:lineRule="auto"/>
                  </w:pPr>
                </w:p>
              </w:tc>
            </w:tr>
            <w:tr w:rsidR="00FE5D4E" w14:paraId="11CBB4F3" w14:textId="77777777">
              <w:trPr>
                <w:trHeight w:val="290"/>
              </w:trPr>
              <w:tc>
                <w:tcPr>
                  <w:tcW w:w="180" w:type="dxa"/>
                  <w:tcBorders>
                    <w:left w:val="single" w:sz="15" w:space="0" w:color="000000"/>
                  </w:tcBorders>
                </w:tcPr>
                <w:p w14:paraId="39AD2C52"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FE5D4E" w14:paraId="233A28B1" w14:textId="77777777">
                    <w:trPr>
                      <w:trHeight w:val="212"/>
                    </w:trPr>
                    <w:tc>
                      <w:tcPr>
                        <w:tcW w:w="5220" w:type="dxa"/>
                        <w:tcBorders>
                          <w:top w:val="nil"/>
                          <w:left w:val="nil"/>
                          <w:bottom w:val="nil"/>
                          <w:right w:val="nil"/>
                        </w:tcBorders>
                        <w:tcMar>
                          <w:top w:w="39" w:type="dxa"/>
                          <w:left w:w="39" w:type="dxa"/>
                          <w:bottom w:w="39" w:type="dxa"/>
                          <w:right w:w="39" w:type="dxa"/>
                        </w:tcMar>
                      </w:tcPr>
                      <w:p w14:paraId="438A1450" w14:textId="78156059" w:rsidR="00FE5D4E" w:rsidRDefault="00FE5D4E">
                        <w:pPr>
                          <w:spacing w:after="0" w:line="240" w:lineRule="auto"/>
                        </w:pPr>
                      </w:p>
                    </w:tc>
                  </w:tr>
                </w:tbl>
                <w:p w14:paraId="0937C9CC" w14:textId="77777777" w:rsidR="00FE5D4E" w:rsidRDefault="00FE5D4E">
                  <w:pPr>
                    <w:spacing w:after="0" w:line="240" w:lineRule="auto"/>
                  </w:pPr>
                </w:p>
              </w:tc>
              <w:tc>
                <w:tcPr>
                  <w:tcW w:w="359" w:type="dxa"/>
                </w:tcPr>
                <w:p w14:paraId="3C455321" w14:textId="77777777" w:rsidR="00FE5D4E" w:rsidRDefault="00FE5D4E">
                  <w:pPr>
                    <w:pStyle w:val="EmptyCellLayoutStyle"/>
                    <w:spacing w:after="0" w:line="240" w:lineRule="auto"/>
                  </w:pPr>
                </w:p>
              </w:tc>
              <w:tc>
                <w:tcPr>
                  <w:tcW w:w="5220" w:type="dxa"/>
                </w:tcPr>
                <w:p w14:paraId="1F6A97A6" w14:textId="77777777" w:rsidR="00FE5D4E" w:rsidRDefault="00FE5D4E">
                  <w:pPr>
                    <w:spacing w:after="0" w:line="240" w:lineRule="auto"/>
                  </w:pPr>
                </w:p>
              </w:tc>
              <w:tc>
                <w:tcPr>
                  <w:tcW w:w="180" w:type="dxa"/>
                  <w:tcBorders>
                    <w:right w:val="single" w:sz="15" w:space="0" w:color="000000"/>
                  </w:tcBorders>
                </w:tcPr>
                <w:p w14:paraId="5748755F" w14:textId="77777777" w:rsidR="00FE5D4E" w:rsidRDefault="00FE5D4E">
                  <w:pPr>
                    <w:pStyle w:val="EmptyCellLayoutStyle"/>
                    <w:spacing w:after="0" w:line="240" w:lineRule="auto"/>
                  </w:pPr>
                </w:p>
              </w:tc>
            </w:tr>
            <w:tr w:rsidR="00FE5D4E" w14:paraId="04BAD6F1" w14:textId="77777777">
              <w:trPr>
                <w:trHeight w:val="34"/>
              </w:trPr>
              <w:tc>
                <w:tcPr>
                  <w:tcW w:w="180" w:type="dxa"/>
                  <w:tcBorders>
                    <w:left w:val="single" w:sz="15" w:space="0" w:color="000000"/>
                  </w:tcBorders>
                </w:tcPr>
                <w:p w14:paraId="4EE99648" w14:textId="77777777" w:rsidR="00FE5D4E" w:rsidRDefault="00FE5D4E">
                  <w:pPr>
                    <w:pStyle w:val="EmptyCellLayoutStyle"/>
                    <w:spacing w:after="0" w:line="240" w:lineRule="auto"/>
                  </w:pPr>
                </w:p>
              </w:tc>
              <w:tc>
                <w:tcPr>
                  <w:tcW w:w="5220" w:type="dxa"/>
                </w:tcPr>
                <w:p w14:paraId="72373759" w14:textId="77777777" w:rsidR="00FE5D4E" w:rsidRDefault="00FE5D4E">
                  <w:pPr>
                    <w:pStyle w:val="EmptyCellLayoutStyle"/>
                    <w:spacing w:after="0" w:line="240" w:lineRule="auto"/>
                  </w:pPr>
                </w:p>
              </w:tc>
              <w:tc>
                <w:tcPr>
                  <w:tcW w:w="359" w:type="dxa"/>
                </w:tcPr>
                <w:p w14:paraId="4B534073" w14:textId="77777777" w:rsidR="00FE5D4E" w:rsidRDefault="00FE5D4E">
                  <w:pPr>
                    <w:pStyle w:val="EmptyCellLayoutStyle"/>
                    <w:spacing w:after="0" w:line="240" w:lineRule="auto"/>
                  </w:pPr>
                </w:p>
              </w:tc>
              <w:tc>
                <w:tcPr>
                  <w:tcW w:w="5220" w:type="dxa"/>
                </w:tcPr>
                <w:p w14:paraId="53DC6400" w14:textId="77777777" w:rsidR="00FE5D4E" w:rsidRDefault="00FE5D4E">
                  <w:pPr>
                    <w:pStyle w:val="EmptyCellLayoutStyle"/>
                    <w:spacing w:after="0" w:line="240" w:lineRule="auto"/>
                  </w:pPr>
                </w:p>
              </w:tc>
              <w:tc>
                <w:tcPr>
                  <w:tcW w:w="180" w:type="dxa"/>
                  <w:tcBorders>
                    <w:right w:val="single" w:sz="15" w:space="0" w:color="000000"/>
                  </w:tcBorders>
                </w:tcPr>
                <w:p w14:paraId="48F5473D" w14:textId="77777777" w:rsidR="00FE5D4E" w:rsidRDefault="00FE5D4E">
                  <w:pPr>
                    <w:pStyle w:val="EmptyCellLayoutStyle"/>
                    <w:spacing w:after="0" w:line="240" w:lineRule="auto"/>
                  </w:pPr>
                </w:p>
              </w:tc>
            </w:tr>
            <w:tr w:rsidR="00FE5D4E" w14:paraId="35BFA9E3" w14:textId="77777777">
              <w:trPr>
                <w:trHeight w:val="360"/>
              </w:trPr>
              <w:tc>
                <w:tcPr>
                  <w:tcW w:w="180" w:type="dxa"/>
                  <w:tcBorders>
                    <w:left w:val="single" w:sz="15" w:space="0" w:color="000000"/>
                  </w:tcBorders>
                </w:tcPr>
                <w:p w14:paraId="0ED47E9F"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FE5D4E" w14:paraId="6B4D6E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0A4D8A" w14:textId="77777777" w:rsidR="00FE5D4E" w:rsidRDefault="0064747A">
                        <w:pPr>
                          <w:spacing w:after="0" w:line="240" w:lineRule="auto"/>
                          <w:jc w:val="center"/>
                        </w:pPr>
                        <w:r>
                          <w:rPr>
                            <w:rFonts w:ascii="Arial" w:eastAsia="Arial" w:hAnsi="Arial"/>
                            <w:b/>
                            <w:color w:val="000000"/>
                            <w:sz w:val="16"/>
                          </w:rPr>
                          <w:t>Appointing Authority</w:t>
                        </w:r>
                      </w:p>
                    </w:tc>
                  </w:tr>
                </w:tbl>
                <w:p w14:paraId="148DE256" w14:textId="77777777" w:rsidR="00FE5D4E" w:rsidRDefault="00FE5D4E">
                  <w:pPr>
                    <w:spacing w:after="0" w:line="240" w:lineRule="auto"/>
                  </w:pPr>
                </w:p>
              </w:tc>
              <w:tc>
                <w:tcPr>
                  <w:tcW w:w="359" w:type="dxa"/>
                </w:tcPr>
                <w:p w14:paraId="2230A6AE" w14:textId="77777777" w:rsidR="00FE5D4E" w:rsidRDefault="00FE5D4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E5D4E" w14:paraId="58F3B7F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7725D8" w14:textId="77777777" w:rsidR="00FE5D4E" w:rsidRDefault="0064747A">
                        <w:pPr>
                          <w:spacing w:after="0" w:line="240" w:lineRule="auto"/>
                          <w:jc w:val="center"/>
                        </w:pPr>
                        <w:r>
                          <w:rPr>
                            <w:rFonts w:ascii="Arial" w:eastAsia="Arial" w:hAnsi="Arial"/>
                            <w:b/>
                            <w:color w:val="000000"/>
                            <w:sz w:val="16"/>
                          </w:rPr>
                          <w:t>Date</w:t>
                        </w:r>
                      </w:p>
                    </w:tc>
                  </w:tr>
                </w:tbl>
                <w:p w14:paraId="18E67407" w14:textId="77777777" w:rsidR="00FE5D4E" w:rsidRDefault="00FE5D4E">
                  <w:pPr>
                    <w:spacing w:after="0" w:line="240" w:lineRule="auto"/>
                  </w:pPr>
                </w:p>
              </w:tc>
              <w:tc>
                <w:tcPr>
                  <w:tcW w:w="180" w:type="dxa"/>
                  <w:tcBorders>
                    <w:right w:val="single" w:sz="15" w:space="0" w:color="000000"/>
                  </w:tcBorders>
                </w:tcPr>
                <w:p w14:paraId="5BFDE178" w14:textId="77777777" w:rsidR="00FE5D4E" w:rsidRDefault="00FE5D4E">
                  <w:pPr>
                    <w:pStyle w:val="EmptyCellLayoutStyle"/>
                    <w:spacing w:after="0" w:line="240" w:lineRule="auto"/>
                  </w:pPr>
                </w:p>
              </w:tc>
            </w:tr>
            <w:tr w:rsidR="00FE5D4E" w14:paraId="168C756F" w14:textId="77777777">
              <w:trPr>
                <w:trHeight w:val="214"/>
              </w:trPr>
              <w:tc>
                <w:tcPr>
                  <w:tcW w:w="180" w:type="dxa"/>
                  <w:tcBorders>
                    <w:left w:val="single" w:sz="15" w:space="0" w:color="000000"/>
                    <w:bottom w:val="single" w:sz="15" w:space="0" w:color="000000"/>
                  </w:tcBorders>
                </w:tcPr>
                <w:p w14:paraId="14E53585" w14:textId="77777777" w:rsidR="00FE5D4E" w:rsidRDefault="00FE5D4E">
                  <w:pPr>
                    <w:pStyle w:val="EmptyCellLayoutStyle"/>
                    <w:spacing w:after="0" w:line="240" w:lineRule="auto"/>
                  </w:pPr>
                </w:p>
              </w:tc>
              <w:tc>
                <w:tcPr>
                  <w:tcW w:w="5220" w:type="dxa"/>
                  <w:tcBorders>
                    <w:bottom w:val="single" w:sz="15" w:space="0" w:color="000000"/>
                  </w:tcBorders>
                </w:tcPr>
                <w:p w14:paraId="3842F0CE" w14:textId="77777777" w:rsidR="00FE5D4E" w:rsidRDefault="00FE5D4E">
                  <w:pPr>
                    <w:pStyle w:val="EmptyCellLayoutStyle"/>
                    <w:spacing w:after="0" w:line="240" w:lineRule="auto"/>
                  </w:pPr>
                </w:p>
              </w:tc>
              <w:tc>
                <w:tcPr>
                  <w:tcW w:w="359" w:type="dxa"/>
                  <w:tcBorders>
                    <w:bottom w:val="single" w:sz="15" w:space="0" w:color="000000"/>
                  </w:tcBorders>
                </w:tcPr>
                <w:p w14:paraId="7B1CDF3B" w14:textId="77777777" w:rsidR="00FE5D4E" w:rsidRDefault="00FE5D4E">
                  <w:pPr>
                    <w:pStyle w:val="EmptyCellLayoutStyle"/>
                    <w:spacing w:after="0" w:line="240" w:lineRule="auto"/>
                  </w:pPr>
                </w:p>
              </w:tc>
              <w:tc>
                <w:tcPr>
                  <w:tcW w:w="5220" w:type="dxa"/>
                  <w:tcBorders>
                    <w:bottom w:val="single" w:sz="15" w:space="0" w:color="000000"/>
                  </w:tcBorders>
                </w:tcPr>
                <w:p w14:paraId="1DACD6D1"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0AB9D77C" w14:textId="77777777" w:rsidR="00FE5D4E" w:rsidRDefault="00FE5D4E">
                  <w:pPr>
                    <w:pStyle w:val="EmptyCellLayoutStyle"/>
                    <w:spacing w:after="0" w:line="240" w:lineRule="auto"/>
                  </w:pPr>
                </w:p>
              </w:tc>
            </w:tr>
          </w:tbl>
          <w:p w14:paraId="2581DE72" w14:textId="77777777" w:rsidR="00FE5D4E" w:rsidRDefault="00FE5D4E">
            <w:pPr>
              <w:spacing w:after="0" w:line="240" w:lineRule="auto"/>
            </w:pPr>
          </w:p>
        </w:tc>
        <w:tc>
          <w:tcPr>
            <w:tcW w:w="179" w:type="dxa"/>
          </w:tcPr>
          <w:p w14:paraId="78E58A49" w14:textId="77777777" w:rsidR="00FE5D4E" w:rsidRDefault="00FE5D4E">
            <w:pPr>
              <w:pStyle w:val="EmptyCellLayoutStyle"/>
              <w:spacing w:after="0" w:line="240" w:lineRule="auto"/>
            </w:pPr>
          </w:p>
        </w:tc>
      </w:tr>
      <w:tr w:rsidR="00FE5D4E" w14:paraId="405F86B2" w14:textId="77777777">
        <w:trPr>
          <w:trHeight w:val="92"/>
        </w:trPr>
        <w:tc>
          <w:tcPr>
            <w:tcW w:w="179" w:type="dxa"/>
          </w:tcPr>
          <w:p w14:paraId="58D57D8B" w14:textId="77777777" w:rsidR="00FE5D4E" w:rsidRDefault="00FE5D4E">
            <w:pPr>
              <w:pStyle w:val="EmptyCellLayoutStyle"/>
              <w:spacing w:after="0" w:line="240" w:lineRule="auto"/>
            </w:pPr>
          </w:p>
        </w:tc>
        <w:tc>
          <w:tcPr>
            <w:tcW w:w="0" w:type="dxa"/>
          </w:tcPr>
          <w:p w14:paraId="113E1E75" w14:textId="77777777" w:rsidR="00FE5D4E" w:rsidRDefault="00FE5D4E">
            <w:pPr>
              <w:pStyle w:val="EmptyCellLayoutStyle"/>
              <w:spacing w:after="0" w:line="240" w:lineRule="auto"/>
            </w:pPr>
          </w:p>
        </w:tc>
        <w:tc>
          <w:tcPr>
            <w:tcW w:w="0" w:type="dxa"/>
          </w:tcPr>
          <w:p w14:paraId="172323A2" w14:textId="77777777" w:rsidR="00FE5D4E" w:rsidRDefault="00FE5D4E">
            <w:pPr>
              <w:pStyle w:val="EmptyCellLayoutStyle"/>
              <w:spacing w:after="0" w:line="240" w:lineRule="auto"/>
            </w:pPr>
          </w:p>
        </w:tc>
        <w:tc>
          <w:tcPr>
            <w:tcW w:w="0" w:type="dxa"/>
          </w:tcPr>
          <w:p w14:paraId="3A1AA903" w14:textId="77777777" w:rsidR="00FE5D4E" w:rsidRDefault="00FE5D4E">
            <w:pPr>
              <w:pStyle w:val="EmptyCellLayoutStyle"/>
              <w:spacing w:after="0" w:line="240" w:lineRule="auto"/>
            </w:pPr>
          </w:p>
        </w:tc>
        <w:tc>
          <w:tcPr>
            <w:tcW w:w="0" w:type="dxa"/>
          </w:tcPr>
          <w:p w14:paraId="2BD2A38B" w14:textId="77777777" w:rsidR="00FE5D4E" w:rsidRDefault="00FE5D4E">
            <w:pPr>
              <w:pStyle w:val="EmptyCellLayoutStyle"/>
              <w:spacing w:after="0" w:line="240" w:lineRule="auto"/>
            </w:pPr>
          </w:p>
        </w:tc>
        <w:tc>
          <w:tcPr>
            <w:tcW w:w="0" w:type="dxa"/>
          </w:tcPr>
          <w:p w14:paraId="4AD8E1F7" w14:textId="77777777" w:rsidR="00FE5D4E" w:rsidRDefault="00FE5D4E">
            <w:pPr>
              <w:pStyle w:val="EmptyCellLayoutStyle"/>
              <w:spacing w:after="0" w:line="240" w:lineRule="auto"/>
            </w:pPr>
          </w:p>
        </w:tc>
        <w:tc>
          <w:tcPr>
            <w:tcW w:w="0" w:type="dxa"/>
          </w:tcPr>
          <w:p w14:paraId="7D618BBB" w14:textId="77777777" w:rsidR="00FE5D4E" w:rsidRDefault="00FE5D4E">
            <w:pPr>
              <w:pStyle w:val="EmptyCellLayoutStyle"/>
              <w:spacing w:after="0" w:line="240" w:lineRule="auto"/>
            </w:pPr>
          </w:p>
        </w:tc>
        <w:tc>
          <w:tcPr>
            <w:tcW w:w="2505" w:type="dxa"/>
          </w:tcPr>
          <w:p w14:paraId="223A7E52" w14:textId="77777777" w:rsidR="00FE5D4E" w:rsidRDefault="00FE5D4E">
            <w:pPr>
              <w:pStyle w:val="EmptyCellLayoutStyle"/>
              <w:spacing w:after="0" w:line="240" w:lineRule="auto"/>
            </w:pPr>
          </w:p>
        </w:tc>
        <w:tc>
          <w:tcPr>
            <w:tcW w:w="6120" w:type="dxa"/>
          </w:tcPr>
          <w:p w14:paraId="390CCD28" w14:textId="77777777" w:rsidR="00FE5D4E" w:rsidRDefault="00FE5D4E">
            <w:pPr>
              <w:pStyle w:val="EmptyCellLayoutStyle"/>
              <w:spacing w:after="0" w:line="240" w:lineRule="auto"/>
            </w:pPr>
          </w:p>
        </w:tc>
        <w:tc>
          <w:tcPr>
            <w:tcW w:w="2534" w:type="dxa"/>
          </w:tcPr>
          <w:p w14:paraId="3B27484E" w14:textId="77777777" w:rsidR="00FE5D4E" w:rsidRDefault="00FE5D4E">
            <w:pPr>
              <w:pStyle w:val="EmptyCellLayoutStyle"/>
              <w:spacing w:after="0" w:line="240" w:lineRule="auto"/>
            </w:pPr>
          </w:p>
        </w:tc>
        <w:tc>
          <w:tcPr>
            <w:tcW w:w="179" w:type="dxa"/>
          </w:tcPr>
          <w:p w14:paraId="6D0DAAD4" w14:textId="77777777" w:rsidR="00FE5D4E" w:rsidRDefault="00FE5D4E">
            <w:pPr>
              <w:pStyle w:val="EmptyCellLayoutStyle"/>
              <w:spacing w:after="0" w:line="240" w:lineRule="auto"/>
            </w:pPr>
          </w:p>
        </w:tc>
      </w:tr>
      <w:tr w:rsidR="0081597D" w14:paraId="070676E1" w14:textId="77777777" w:rsidTr="0081597D">
        <w:tc>
          <w:tcPr>
            <w:tcW w:w="179" w:type="dxa"/>
          </w:tcPr>
          <w:p w14:paraId="2BBF21EC" w14:textId="77777777" w:rsidR="00FE5D4E" w:rsidRDefault="00FE5D4E">
            <w:pPr>
              <w:pStyle w:val="EmptyCellLayoutStyle"/>
              <w:spacing w:after="0" w:line="240" w:lineRule="auto"/>
            </w:pPr>
          </w:p>
        </w:tc>
        <w:tc>
          <w:tcPr>
            <w:tcW w:w="0" w:type="dxa"/>
          </w:tcPr>
          <w:p w14:paraId="5E852A9B" w14:textId="77777777" w:rsidR="00FE5D4E" w:rsidRDefault="00FE5D4E">
            <w:pPr>
              <w:pStyle w:val="EmptyCellLayoutStyle"/>
              <w:spacing w:after="0" w:line="240" w:lineRule="auto"/>
            </w:pPr>
          </w:p>
        </w:tc>
        <w:tc>
          <w:tcPr>
            <w:tcW w:w="0" w:type="dxa"/>
          </w:tcPr>
          <w:p w14:paraId="35C06E47" w14:textId="77777777" w:rsidR="00FE5D4E" w:rsidRDefault="00FE5D4E">
            <w:pPr>
              <w:pStyle w:val="EmptyCellLayoutStyle"/>
              <w:spacing w:after="0" w:line="240" w:lineRule="auto"/>
            </w:pPr>
          </w:p>
        </w:tc>
        <w:tc>
          <w:tcPr>
            <w:tcW w:w="0" w:type="dxa"/>
          </w:tcPr>
          <w:p w14:paraId="325357D6" w14:textId="77777777" w:rsidR="00FE5D4E" w:rsidRDefault="00FE5D4E">
            <w:pPr>
              <w:pStyle w:val="EmptyCellLayoutStyle"/>
              <w:spacing w:after="0" w:line="240" w:lineRule="auto"/>
            </w:pPr>
          </w:p>
        </w:tc>
        <w:tc>
          <w:tcPr>
            <w:tcW w:w="0" w:type="dxa"/>
          </w:tcPr>
          <w:p w14:paraId="425D6F81" w14:textId="77777777" w:rsidR="00FE5D4E" w:rsidRDefault="00FE5D4E">
            <w:pPr>
              <w:pStyle w:val="EmptyCellLayoutStyle"/>
              <w:spacing w:after="0" w:line="240" w:lineRule="auto"/>
            </w:pPr>
          </w:p>
        </w:tc>
        <w:tc>
          <w:tcPr>
            <w:tcW w:w="0" w:type="dxa"/>
          </w:tcPr>
          <w:p w14:paraId="158B7BA3" w14:textId="77777777" w:rsidR="00FE5D4E" w:rsidRDefault="00FE5D4E">
            <w:pPr>
              <w:pStyle w:val="EmptyCellLayoutStyle"/>
              <w:spacing w:after="0" w:line="240" w:lineRule="auto"/>
            </w:pPr>
          </w:p>
        </w:tc>
        <w:tc>
          <w:tcPr>
            <w:tcW w:w="0" w:type="dxa"/>
          </w:tcPr>
          <w:p w14:paraId="2312D28A" w14:textId="77777777" w:rsidR="00FE5D4E" w:rsidRDefault="00FE5D4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E5D4E" w14:paraId="1972A667" w14:textId="77777777">
              <w:trPr>
                <w:trHeight w:val="197"/>
              </w:trPr>
              <w:tc>
                <w:tcPr>
                  <w:tcW w:w="180" w:type="dxa"/>
                  <w:tcBorders>
                    <w:top w:val="single" w:sz="15" w:space="0" w:color="000000"/>
                    <w:left w:val="single" w:sz="15" w:space="0" w:color="000000"/>
                  </w:tcBorders>
                </w:tcPr>
                <w:p w14:paraId="2423C60F" w14:textId="77777777" w:rsidR="00FE5D4E" w:rsidRDefault="00FE5D4E">
                  <w:pPr>
                    <w:pStyle w:val="EmptyCellLayoutStyle"/>
                    <w:spacing w:after="0" w:line="240" w:lineRule="auto"/>
                  </w:pPr>
                </w:p>
              </w:tc>
              <w:tc>
                <w:tcPr>
                  <w:tcW w:w="5220" w:type="dxa"/>
                  <w:tcBorders>
                    <w:top w:val="single" w:sz="15" w:space="0" w:color="000000"/>
                  </w:tcBorders>
                </w:tcPr>
                <w:p w14:paraId="0B7203B2" w14:textId="77777777" w:rsidR="00FE5D4E" w:rsidRDefault="00FE5D4E">
                  <w:pPr>
                    <w:pStyle w:val="EmptyCellLayoutStyle"/>
                    <w:spacing w:after="0" w:line="240" w:lineRule="auto"/>
                  </w:pPr>
                </w:p>
              </w:tc>
              <w:tc>
                <w:tcPr>
                  <w:tcW w:w="359" w:type="dxa"/>
                  <w:tcBorders>
                    <w:top w:val="single" w:sz="15" w:space="0" w:color="000000"/>
                  </w:tcBorders>
                </w:tcPr>
                <w:p w14:paraId="300479C3" w14:textId="77777777" w:rsidR="00FE5D4E" w:rsidRDefault="00FE5D4E">
                  <w:pPr>
                    <w:pStyle w:val="EmptyCellLayoutStyle"/>
                    <w:spacing w:after="0" w:line="240" w:lineRule="auto"/>
                  </w:pPr>
                </w:p>
              </w:tc>
              <w:tc>
                <w:tcPr>
                  <w:tcW w:w="5220" w:type="dxa"/>
                  <w:tcBorders>
                    <w:top w:val="single" w:sz="15" w:space="0" w:color="000000"/>
                  </w:tcBorders>
                </w:tcPr>
                <w:p w14:paraId="36C00D39" w14:textId="77777777" w:rsidR="00FE5D4E" w:rsidRDefault="00FE5D4E">
                  <w:pPr>
                    <w:pStyle w:val="EmptyCellLayoutStyle"/>
                    <w:spacing w:after="0" w:line="240" w:lineRule="auto"/>
                  </w:pPr>
                </w:p>
              </w:tc>
              <w:tc>
                <w:tcPr>
                  <w:tcW w:w="180" w:type="dxa"/>
                  <w:tcBorders>
                    <w:top w:val="single" w:sz="15" w:space="0" w:color="000000"/>
                    <w:right w:val="single" w:sz="15" w:space="0" w:color="000000"/>
                  </w:tcBorders>
                </w:tcPr>
                <w:p w14:paraId="00C82651" w14:textId="77777777" w:rsidR="00FE5D4E" w:rsidRDefault="00FE5D4E">
                  <w:pPr>
                    <w:pStyle w:val="EmptyCellLayoutStyle"/>
                    <w:spacing w:after="0" w:line="240" w:lineRule="auto"/>
                  </w:pPr>
                </w:p>
              </w:tc>
            </w:tr>
            <w:tr w:rsidR="0081597D" w14:paraId="4FFF8EB1" w14:textId="77777777" w:rsidTr="0081597D">
              <w:trPr>
                <w:trHeight w:val="540"/>
              </w:trPr>
              <w:tc>
                <w:tcPr>
                  <w:tcW w:w="180" w:type="dxa"/>
                  <w:tcBorders>
                    <w:left w:val="single" w:sz="15" w:space="0" w:color="000000"/>
                  </w:tcBorders>
                </w:tcPr>
                <w:p w14:paraId="5E668101" w14:textId="77777777" w:rsidR="00FE5D4E" w:rsidRDefault="00FE5D4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E5D4E" w14:paraId="68536C5A" w14:textId="77777777">
                    <w:trPr>
                      <w:trHeight w:val="462"/>
                    </w:trPr>
                    <w:tc>
                      <w:tcPr>
                        <w:tcW w:w="10800" w:type="dxa"/>
                        <w:tcBorders>
                          <w:top w:val="nil"/>
                          <w:left w:val="nil"/>
                          <w:bottom w:val="nil"/>
                          <w:right w:val="nil"/>
                        </w:tcBorders>
                        <w:tcMar>
                          <w:top w:w="39" w:type="dxa"/>
                          <w:left w:w="39" w:type="dxa"/>
                          <w:bottom w:w="39" w:type="dxa"/>
                          <w:right w:w="39" w:type="dxa"/>
                        </w:tcMar>
                      </w:tcPr>
                      <w:p w14:paraId="1D6FE290" w14:textId="77777777" w:rsidR="00FE5D4E" w:rsidRDefault="0064747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70A1D1" w14:textId="77777777" w:rsidR="00FE5D4E" w:rsidRDefault="00FE5D4E">
                  <w:pPr>
                    <w:spacing w:after="0" w:line="240" w:lineRule="auto"/>
                  </w:pPr>
                </w:p>
              </w:tc>
              <w:tc>
                <w:tcPr>
                  <w:tcW w:w="180" w:type="dxa"/>
                  <w:tcBorders>
                    <w:right w:val="single" w:sz="15" w:space="0" w:color="000000"/>
                  </w:tcBorders>
                </w:tcPr>
                <w:p w14:paraId="0D9609B8" w14:textId="77777777" w:rsidR="00FE5D4E" w:rsidRDefault="00FE5D4E">
                  <w:pPr>
                    <w:pStyle w:val="EmptyCellLayoutStyle"/>
                    <w:spacing w:after="0" w:line="240" w:lineRule="auto"/>
                  </w:pPr>
                </w:p>
              </w:tc>
            </w:tr>
            <w:tr w:rsidR="00FE5D4E" w14:paraId="0124F7FA" w14:textId="77777777">
              <w:trPr>
                <w:trHeight w:val="17"/>
              </w:trPr>
              <w:tc>
                <w:tcPr>
                  <w:tcW w:w="180" w:type="dxa"/>
                  <w:tcBorders>
                    <w:left w:val="single" w:sz="15" w:space="0" w:color="000000"/>
                  </w:tcBorders>
                </w:tcPr>
                <w:p w14:paraId="1A11F4A5" w14:textId="77777777" w:rsidR="00FE5D4E" w:rsidRDefault="00FE5D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E5D4E" w14:paraId="4C031D53" w14:textId="77777777">
                    <w:trPr>
                      <w:trHeight w:val="212"/>
                    </w:trPr>
                    <w:tc>
                      <w:tcPr>
                        <w:tcW w:w="5220" w:type="dxa"/>
                        <w:tcBorders>
                          <w:top w:val="nil"/>
                          <w:left w:val="nil"/>
                          <w:bottom w:val="nil"/>
                          <w:right w:val="nil"/>
                        </w:tcBorders>
                        <w:tcMar>
                          <w:top w:w="39" w:type="dxa"/>
                          <w:left w:w="39" w:type="dxa"/>
                          <w:bottom w:w="39" w:type="dxa"/>
                          <w:right w:w="39" w:type="dxa"/>
                        </w:tcMar>
                      </w:tcPr>
                      <w:p w14:paraId="3DE31756" w14:textId="77777777" w:rsidR="00FE5D4E" w:rsidRDefault="00FE5D4E">
                        <w:pPr>
                          <w:spacing w:after="0" w:line="240" w:lineRule="auto"/>
                        </w:pPr>
                      </w:p>
                    </w:tc>
                  </w:tr>
                </w:tbl>
                <w:p w14:paraId="2E88E640" w14:textId="77777777" w:rsidR="00FE5D4E" w:rsidRDefault="00FE5D4E">
                  <w:pPr>
                    <w:spacing w:after="0" w:line="240" w:lineRule="auto"/>
                  </w:pPr>
                </w:p>
              </w:tc>
              <w:tc>
                <w:tcPr>
                  <w:tcW w:w="359" w:type="dxa"/>
                </w:tcPr>
                <w:p w14:paraId="54F5EAB5" w14:textId="77777777" w:rsidR="00FE5D4E" w:rsidRDefault="00FE5D4E">
                  <w:pPr>
                    <w:pStyle w:val="EmptyCellLayoutStyle"/>
                    <w:spacing w:after="0" w:line="240" w:lineRule="auto"/>
                  </w:pPr>
                </w:p>
              </w:tc>
              <w:tc>
                <w:tcPr>
                  <w:tcW w:w="5220" w:type="dxa"/>
                </w:tcPr>
                <w:p w14:paraId="793A0A33" w14:textId="77777777" w:rsidR="00FE5D4E" w:rsidRDefault="00FE5D4E">
                  <w:pPr>
                    <w:pStyle w:val="EmptyCellLayoutStyle"/>
                    <w:spacing w:after="0" w:line="240" w:lineRule="auto"/>
                  </w:pPr>
                </w:p>
              </w:tc>
              <w:tc>
                <w:tcPr>
                  <w:tcW w:w="180" w:type="dxa"/>
                  <w:tcBorders>
                    <w:right w:val="single" w:sz="15" w:space="0" w:color="000000"/>
                  </w:tcBorders>
                </w:tcPr>
                <w:p w14:paraId="42A64EAC" w14:textId="77777777" w:rsidR="00FE5D4E" w:rsidRDefault="00FE5D4E">
                  <w:pPr>
                    <w:pStyle w:val="EmptyCellLayoutStyle"/>
                    <w:spacing w:after="0" w:line="240" w:lineRule="auto"/>
                  </w:pPr>
                </w:p>
              </w:tc>
            </w:tr>
            <w:tr w:rsidR="00FE5D4E" w14:paraId="1E4E5A20" w14:textId="77777777">
              <w:trPr>
                <w:trHeight w:val="273"/>
              </w:trPr>
              <w:tc>
                <w:tcPr>
                  <w:tcW w:w="180" w:type="dxa"/>
                  <w:tcBorders>
                    <w:left w:val="single" w:sz="15" w:space="0" w:color="000000"/>
                  </w:tcBorders>
                </w:tcPr>
                <w:p w14:paraId="0249DCFC" w14:textId="77777777" w:rsidR="00FE5D4E" w:rsidRDefault="00FE5D4E">
                  <w:pPr>
                    <w:pStyle w:val="EmptyCellLayoutStyle"/>
                    <w:spacing w:after="0" w:line="240" w:lineRule="auto"/>
                  </w:pPr>
                </w:p>
              </w:tc>
              <w:tc>
                <w:tcPr>
                  <w:tcW w:w="5220" w:type="dxa"/>
                  <w:vMerge/>
                </w:tcPr>
                <w:p w14:paraId="66AF54A3" w14:textId="77777777" w:rsidR="00FE5D4E" w:rsidRDefault="00FE5D4E">
                  <w:pPr>
                    <w:pStyle w:val="EmptyCellLayoutStyle"/>
                    <w:spacing w:after="0" w:line="240" w:lineRule="auto"/>
                  </w:pPr>
                </w:p>
              </w:tc>
              <w:tc>
                <w:tcPr>
                  <w:tcW w:w="359" w:type="dxa"/>
                </w:tcPr>
                <w:p w14:paraId="6F4ED32E" w14:textId="77777777" w:rsidR="00FE5D4E" w:rsidRDefault="00FE5D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E5D4E" w14:paraId="657429CA" w14:textId="77777777">
                    <w:trPr>
                      <w:trHeight w:val="212"/>
                    </w:trPr>
                    <w:tc>
                      <w:tcPr>
                        <w:tcW w:w="5220" w:type="dxa"/>
                        <w:tcBorders>
                          <w:top w:val="nil"/>
                          <w:left w:val="nil"/>
                          <w:bottom w:val="nil"/>
                          <w:right w:val="nil"/>
                        </w:tcBorders>
                        <w:tcMar>
                          <w:top w:w="39" w:type="dxa"/>
                          <w:left w:w="39" w:type="dxa"/>
                          <w:bottom w:w="39" w:type="dxa"/>
                          <w:right w:w="39" w:type="dxa"/>
                        </w:tcMar>
                      </w:tcPr>
                      <w:p w14:paraId="3E0874C3" w14:textId="77777777" w:rsidR="00FE5D4E" w:rsidRDefault="00FE5D4E">
                        <w:pPr>
                          <w:spacing w:after="0" w:line="240" w:lineRule="auto"/>
                        </w:pPr>
                      </w:p>
                    </w:tc>
                  </w:tr>
                </w:tbl>
                <w:p w14:paraId="34741921" w14:textId="77777777" w:rsidR="00FE5D4E" w:rsidRDefault="00FE5D4E">
                  <w:pPr>
                    <w:spacing w:after="0" w:line="240" w:lineRule="auto"/>
                  </w:pPr>
                </w:p>
              </w:tc>
              <w:tc>
                <w:tcPr>
                  <w:tcW w:w="180" w:type="dxa"/>
                  <w:tcBorders>
                    <w:right w:val="single" w:sz="15" w:space="0" w:color="000000"/>
                  </w:tcBorders>
                </w:tcPr>
                <w:p w14:paraId="64F4CC4C" w14:textId="77777777" w:rsidR="00FE5D4E" w:rsidRDefault="00FE5D4E">
                  <w:pPr>
                    <w:pStyle w:val="EmptyCellLayoutStyle"/>
                    <w:spacing w:after="0" w:line="240" w:lineRule="auto"/>
                  </w:pPr>
                </w:p>
              </w:tc>
            </w:tr>
            <w:tr w:rsidR="00FE5D4E" w14:paraId="3AA0F5DE" w14:textId="77777777">
              <w:trPr>
                <w:trHeight w:val="17"/>
              </w:trPr>
              <w:tc>
                <w:tcPr>
                  <w:tcW w:w="180" w:type="dxa"/>
                  <w:tcBorders>
                    <w:left w:val="single" w:sz="15" w:space="0" w:color="000000"/>
                  </w:tcBorders>
                </w:tcPr>
                <w:p w14:paraId="3EE44149" w14:textId="77777777" w:rsidR="00FE5D4E" w:rsidRDefault="00FE5D4E">
                  <w:pPr>
                    <w:pStyle w:val="EmptyCellLayoutStyle"/>
                    <w:spacing w:after="0" w:line="240" w:lineRule="auto"/>
                  </w:pPr>
                </w:p>
              </w:tc>
              <w:tc>
                <w:tcPr>
                  <w:tcW w:w="5220" w:type="dxa"/>
                </w:tcPr>
                <w:p w14:paraId="55A9682F" w14:textId="77777777" w:rsidR="00FE5D4E" w:rsidRDefault="00FE5D4E">
                  <w:pPr>
                    <w:pStyle w:val="EmptyCellLayoutStyle"/>
                    <w:spacing w:after="0" w:line="240" w:lineRule="auto"/>
                  </w:pPr>
                </w:p>
              </w:tc>
              <w:tc>
                <w:tcPr>
                  <w:tcW w:w="359" w:type="dxa"/>
                </w:tcPr>
                <w:p w14:paraId="5F0EA4AB" w14:textId="77777777" w:rsidR="00FE5D4E" w:rsidRDefault="00FE5D4E">
                  <w:pPr>
                    <w:pStyle w:val="EmptyCellLayoutStyle"/>
                    <w:spacing w:after="0" w:line="240" w:lineRule="auto"/>
                  </w:pPr>
                </w:p>
              </w:tc>
              <w:tc>
                <w:tcPr>
                  <w:tcW w:w="5220" w:type="dxa"/>
                  <w:vMerge/>
                </w:tcPr>
                <w:p w14:paraId="4FD02CE8" w14:textId="77777777" w:rsidR="00FE5D4E" w:rsidRDefault="00FE5D4E">
                  <w:pPr>
                    <w:pStyle w:val="EmptyCellLayoutStyle"/>
                    <w:spacing w:after="0" w:line="240" w:lineRule="auto"/>
                  </w:pPr>
                </w:p>
              </w:tc>
              <w:tc>
                <w:tcPr>
                  <w:tcW w:w="180" w:type="dxa"/>
                  <w:tcBorders>
                    <w:right w:val="single" w:sz="15" w:space="0" w:color="000000"/>
                  </w:tcBorders>
                </w:tcPr>
                <w:p w14:paraId="005792A2" w14:textId="77777777" w:rsidR="00FE5D4E" w:rsidRDefault="00FE5D4E">
                  <w:pPr>
                    <w:pStyle w:val="EmptyCellLayoutStyle"/>
                    <w:spacing w:after="0" w:line="240" w:lineRule="auto"/>
                  </w:pPr>
                </w:p>
              </w:tc>
            </w:tr>
            <w:tr w:rsidR="00FE5D4E" w14:paraId="04F7C761" w14:textId="77777777">
              <w:trPr>
                <w:trHeight w:val="17"/>
              </w:trPr>
              <w:tc>
                <w:tcPr>
                  <w:tcW w:w="180" w:type="dxa"/>
                  <w:tcBorders>
                    <w:left w:val="single" w:sz="15" w:space="0" w:color="000000"/>
                  </w:tcBorders>
                </w:tcPr>
                <w:p w14:paraId="4C051526" w14:textId="77777777" w:rsidR="00FE5D4E" w:rsidRDefault="00FE5D4E">
                  <w:pPr>
                    <w:pStyle w:val="EmptyCellLayoutStyle"/>
                    <w:spacing w:after="0" w:line="240" w:lineRule="auto"/>
                  </w:pPr>
                </w:p>
              </w:tc>
              <w:tc>
                <w:tcPr>
                  <w:tcW w:w="5220" w:type="dxa"/>
                </w:tcPr>
                <w:p w14:paraId="7A093050" w14:textId="77777777" w:rsidR="00FE5D4E" w:rsidRDefault="00FE5D4E">
                  <w:pPr>
                    <w:pStyle w:val="EmptyCellLayoutStyle"/>
                    <w:spacing w:after="0" w:line="240" w:lineRule="auto"/>
                  </w:pPr>
                </w:p>
              </w:tc>
              <w:tc>
                <w:tcPr>
                  <w:tcW w:w="359" w:type="dxa"/>
                </w:tcPr>
                <w:p w14:paraId="4D8F6147" w14:textId="77777777" w:rsidR="00FE5D4E" w:rsidRDefault="00FE5D4E">
                  <w:pPr>
                    <w:pStyle w:val="EmptyCellLayoutStyle"/>
                    <w:spacing w:after="0" w:line="240" w:lineRule="auto"/>
                  </w:pPr>
                </w:p>
              </w:tc>
              <w:tc>
                <w:tcPr>
                  <w:tcW w:w="5220" w:type="dxa"/>
                </w:tcPr>
                <w:p w14:paraId="1093B025" w14:textId="77777777" w:rsidR="00FE5D4E" w:rsidRDefault="00FE5D4E">
                  <w:pPr>
                    <w:pStyle w:val="EmptyCellLayoutStyle"/>
                    <w:spacing w:after="0" w:line="240" w:lineRule="auto"/>
                  </w:pPr>
                </w:p>
              </w:tc>
              <w:tc>
                <w:tcPr>
                  <w:tcW w:w="180" w:type="dxa"/>
                  <w:tcBorders>
                    <w:right w:val="single" w:sz="15" w:space="0" w:color="000000"/>
                  </w:tcBorders>
                </w:tcPr>
                <w:p w14:paraId="0CD93CA2" w14:textId="77777777" w:rsidR="00FE5D4E" w:rsidRDefault="00FE5D4E">
                  <w:pPr>
                    <w:pStyle w:val="EmptyCellLayoutStyle"/>
                    <w:spacing w:after="0" w:line="240" w:lineRule="auto"/>
                  </w:pPr>
                </w:p>
              </w:tc>
            </w:tr>
            <w:tr w:rsidR="00FE5D4E" w14:paraId="117E076E" w14:textId="77777777">
              <w:trPr>
                <w:trHeight w:val="17"/>
              </w:trPr>
              <w:tc>
                <w:tcPr>
                  <w:tcW w:w="180" w:type="dxa"/>
                  <w:tcBorders>
                    <w:left w:val="single" w:sz="15" w:space="0" w:color="000000"/>
                  </w:tcBorders>
                </w:tcPr>
                <w:p w14:paraId="30A89461" w14:textId="77777777" w:rsidR="00FE5D4E" w:rsidRDefault="00FE5D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E5D4E" w14:paraId="175E1E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E51134C" w14:textId="77777777" w:rsidR="00FE5D4E" w:rsidRDefault="0064747A">
                        <w:pPr>
                          <w:spacing w:after="0" w:line="240" w:lineRule="auto"/>
                          <w:jc w:val="center"/>
                        </w:pPr>
                        <w:r>
                          <w:rPr>
                            <w:rFonts w:ascii="Arial" w:eastAsia="Arial" w:hAnsi="Arial"/>
                            <w:b/>
                            <w:color w:val="000000"/>
                            <w:sz w:val="16"/>
                          </w:rPr>
                          <w:t>Employee</w:t>
                        </w:r>
                      </w:p>
                    </w:tc>
                  </w:tr>
                </w:tbl>
                <w:p w14:paraId="10B4CC72" w14:textId="77777777" w:rsidR="00FE5D4E" w:rsidRDefault="00FE5D4E">
                  <w:pPr>
                    <w:spacing w:after="0" w:line="240" w:lineRule="auto"/>
                  </w:pPr>
                </w:p>
              </w:tc>
              <w:tc>
                <w:tcPr>
                  <w:tcW w:w="359" w:type="dxa"/>
                </w:tcPr>
                <w:p w14:paraId="0313E977" w14:textId="77777777" w:rsidR="00FE5D4E" w:rsidRDefault="00FE5D4E">
                  <w:pPr>
                    <w:pStyle w:val="EmptyCellLayoutStyle"/>
                    <w:spacing w:after="0" w:line="240" w:lineRule="auto"/>
                  </w:pPr>
                </w:p>
              </w:tc>
              <w:tc>
                <w:tcPr>
                  <w:tcW w:w="5220" w:type="dxa"/>
                </w:tcPr>
                <w:p w14:paraId="2DF0289D" w14:textId="77777777" w:rsidR="00FE5D4E" w:rsidRDefault="00FE5D4E">
                  <w:pPr>
                    <w:pStyle w:val="EmptyCellLayoutStyle"/>
                    <w:spacing w:after="0" w:line="240" w:lineRule="auto"/>
                  </w:pPr>
                </w:p>
              </w:tc>
              <w:tc>
                <w:tcPr>
                  <w:tcW w:w="180" w:type="dxa"/>
                  <w:tcBorders>
                    <w:right w:val="single" w:sz="15" w:space="0" w:color="000000"/>
                  </w:tcBorders>
                </w:tcPr>
                <w:p w14:paraId="7152D338" w14:textId="77777777" w:rsidR="00FE5D4E" w:rsidRDefault="00FE5D4E">
                  <w:pPr>
                    <w:pStyle w:val="EmptyCellLayoutStyle"/>
                    <w:spacing w:after="0" w:line="240" w:lineRule="auto"/>
                  </w:pPr>
                </w:p>
              </w:tc>
            </w:tr>
            <w:tr w:rsidR="00FE5D4E" w14:paraId="03CA8856" w14:textId="77777777">
              <w:trPr>
                <w:trHeight w:val="342"/>
              </w:trPr>
              <w:tc>
                <w:tcPr>
                  <w:tcW w:w="180" w:type="dxa"/>
                  <w:tcBorders>
                    <w:left w:val="single" w:sz="15" w:space="0" w:color="000000"/>
                  </w:tcBorders>
                </w:tcPr>
                <w:p w14:paraId="2AEFB2A5" w14:textId="77777777" w:rsidR="00FE5D4E" w:rsidRDefault="00FE5D4E">
                  <w:pPr>
                    <w:pStyle w:val="EmptyCellLayoutStyle"/>
                    <w:spacing w:after="0" w:line="240" w:lineRule="auto"/>
                  </w:pPr>
                </w:p>
              </w:tc>
              <w:tc>
                <w:tcPr>
                  <w:tcW w:w="5220" w:type="dxa"/>
                  <w:vMerge/>
                </w:tcPr>
                <w:p w14:paraId="48A539CF" w14:textId="77777777" w:rsidR="00FE5D4E" w:rsidRDefault="00FE5D4E">
                  <w:pPr>
                    <w:pStyle w:val="EmptyCellLayoutStyle"/>
                    <w:spacing w:after="0" w:line="240" w:lineRule="auto"/>
                  </w:pPr>
                </w:p>
              </w:tc>
              <w:tc>
                <w:tcPr>
                  <w:tcW w:w="359" w:type="dxa"/>
                </w:tcPr>
                <w:p w14:paraId="05A79A30" w14:textId="77777777" w:rsidR="00FE5D4E" w:rsidRDefault="00FE5D4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E5D4E" w14:paraId="76B715C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D2CAB4" w14:textId="77777777" w:rsidR="00FE5D4E" w:rsidRDefault="0064747A">
                        <w:pPr>
                          <w:spacing w:after="0" w:line="240" w:lineRule="auto"/>
                          <w:jc w:val="center"/>
                        </w:pPr>
                        <w:r>
                          <w:rPr>
                            <w:rFonts w:ascii="Arial" w:eastAsia="Arial" w:hAnsi="Arial"/>
                            <w:b/>
                            <w:color w:val="000000"/>
                            <w:sz w:val="16"/>
                          </w:rPr>
                          <w:t>Date</w:t>
                        </w:r>
                      </w:p>
                    </w:tc>
                  </w:tr>
                </w:tbl>
                <w:p w14:paraId="68CAA06C" w14:textId="77777777" w:rsidR="00FE5D4E" w:rsidRDefault="00FE5D4E">
                  <w:pPr>
                    <w:spacing w:after="0" w:line="240" w:lineRule="auto"/>
                  </w:pPr>
                </w:p>
              </w:tc>
              <w:tc>
                <w:tcPr>
                  <w:tcW w:w="180" w:type="dxa"/>
                  <w:tcBorders>
                    <w:right w:val="single" w:sz="15" w:space="0" w:color="000000"/>
                  </w:tcBorders>
                </w:tcPr>
                <w:p w14:paraId="40792D45" w14:textId="77777777" w:rsidR="00FE5D4E" w:rsidRDefault="00FE5D4E">
                  <w:pPr>
                    <w:pStyle w:val="EmptyCellLayoutStyle"/>
                    <w:spacing w:after="0" w:line="240" w:lineRule="auto"/>
                  </w:pPr>
                </w:p>
              </w:tc>
            </w:tr>
            <w:tr w:rsidR="00FE5D4E" w14:paraId="077B3CA9" w14:textId="77777777">
              <w:trPr>
                <w:trHeight w:val="17"/>
              </w:trPr>
              <w:tc>
                <w:tcPr>
                  <w:tcW w:w="180" w:type="dxa"/>
                  <w:tcBorders>
                    <w:left w:val="single" w:sz="15" w:space="0" w:color="000000"/>
                  </w:tcBorders>
                </w:tcPr>
                <w:p w14:paraId="0BDCFDAC" w14:textId="77777777" w:rsidR="00FE5D4E" w:rsidRDefault="00FE5D4E">
                  <w:pPr>
                    <w:pStyle w:val="EmptyCellLayoutStyle"/>
                    <w:spacing w:after="0" w:line="240" w:lineRule="auto"/>
                  </w:pPr>
                </w:p>
              </w:tc>
              <w:tc>
                <w:tcPr>
                  <w:tcW w:w="5220" w:type="dxa"/>
                </w:tcPr>
                <w:p w14:paraId="37FC6C54" w14:textId="77777777" w:rsidR="00FE5D4E" w:rsidRDefault="00FE5D4E">
                  <w:pPr>
                    <w:pStyle w:val="EmptyCellLayoutStyle"/>
                    <w:spacing w:after="0" w:line="240" w:lineRule="auto"/>
                  </w:pPr>
                </w:p>
              </w:tc>
              <w:tc>
                <w:tcPr>
                  <w:tcW w:w="359" w:type="dxa"/>
                </w:tcPr>
                <w:p w14:paraId="69D498DF" w14:textId="77777777" w:rsidR="00FE5D4E" w:rsidRDefault="00FE5D4E">
                  <w:pPr>
                    <w:pStyle w:val="EmptyCellLayoutStyle"/>
                    <w:spacing w:after="0" w:line="240" w:lineRule="auto"/>
                  </w:pPr>
                </w:p>
              </w:tc>
              <w:tc>
                <w:tcPr>
                  <w:tcW w:w="5220" w:type="dxa"/>
                  <w:vMerge/>
                </w:tcPr>
                <w:p w14:paraId="1BF9925C" w14:textId="77777777" w:rsidR="00FE5D4E" w:rsidRDefault="00FE5D4E">
                  <w:pPr>
                    <w:pStyle w:val="EmptyCellLayoutStyle"/>
                    <w:spacing w:after="0" w:line="240" w:lineRule="auto"/>
                  </w:pPr>
                </w:p>
              </w:tc>
              <w:tc>
                <w:tcPr>
                  <w:tcW w:w="180" w:type="dxa"/>
                  <w:tcBorders>
                    <w:right w:val="single" w:sz="15" w:space="0" w:color="000000"/>
                  </w:tcBorders>
                </w:tcPr>
                <w:p w14:paraId="507083C0" w14:textId="77777777" w:rsidR="00FE5D4E" w:rsidRDefault="00FE5D4E">
                  <w:pPr>
                    <w:pStyle w:val="EmptyCellLayoutStyle"/>
                    <w:spacing w:after="0" w:line="240" w:lineRule="auto"/>
                  </w:pPr>
                </w:p>
              </w:tc>
            </w:tr>
            <w:tr w:rsidR="00FE5D4E" w14:paraId="2539D981" w14:textId="77777777">
              <w:trPr>
                <w:trHeight w:val="180"/>
              </w:trPr>
              <w:tc>
                <w:tcPr>
                  <w:tcW w:w="180" w:type="dxa"/>
                  <w:tcBorders>
                    <w:left w:val="single" w:sz="15" w:space="0" w:color="000000"/>
                    <w:bottom w:val="single" w:sz="15" w:space="0" w:color="000000"/>
                  </w:tcBorders>
                </w:tcPr>
                <w:p w14:paraId="1DD2E60E" w14:textId="77777777" w:rsidR="00FE5D4E" w:rsidRDefault="00FE5D4E">
                  <w:pPr>
                    <w:pStyle w:val="EmptyCellLayoutStyle"/>
                    <w:spacing w:after="0" w:line="240" w:lineRule="auto"/>
                  </w:pPr>
                </w:p>
              </w:tc>
              <w:tc>
                <w:tcPr>
                  <w:tcW w:w="5220" w:type="dxa"/>
                  <w:tcBorders>
                    <w:bottom w:val="single" w:sz="15" w:space="0" w:color="000000"/>
                  </w:tcBorders>
                </w:tcPr>
                <w:p w14:paraId="3ED06594" w14:textId="77777777" w:rsidR="00FE5D4E" w:rsidRDefault="00FE5D4E">
                  <w:pPr>
                    <w:pStyle w:val="EmptyCellLayoutStyle"/>
                    <w:spacing w:after="0" w:line="240" w:lineRule="auto"/>
                  </w:pPr>
                </w:p>
              </w:tc>
              <w:tc>
                <w:tcPr>
                  <w:tcW w:w="359" w:type="dxa"/>
                  <w:tcBorders>
                    <w:bottom w:val="single" w:sz="15" w:space="0" w:color="000000"/>
                  </w:tcBorders>
                </w:tcPr>
                <w:p w14:paraId="5BD5A4F9" w14:textId="77777777" w:rsidR="00FE5D4E" w:rsidRDefault="00FE5D4E">
                  <w:pPr>
                    <w:pStyle w:val="EmptyCellLayoutStyle"/>
                    <w:spacing w:after="0" w:line="240" w:lineRule="auto"/>
                  </w:pPr>
                </w:p>
              </w:tc>
              <w:tc>
                <w:tcPr>
                  <w:tcW w:w="5220" w:type="dxa"/>
                  <w:tcBorders>
                    <w:bottom w:val="single" w:sz="15" w:space="0" w:color="000000"/>
                  </w:tcBorders>
                </w:tcPr>
                <w:p w14:paraId="2E26C5DD" w14:textId="77777777" w:rsidR="00FE5D4E" w:rsidRDefault="00FE5D4E">
                  <w:pPr>
                    <w:pStyle w:val="EmptyCellLayoutStyle"/>
                    <w:spacing w:after="0" w:line="240" w:lineRule="auto"/>
                  </w:pPr>
                </w:p>
              </w:tc>
              <w:tc>
                <w:tcPr>
                  <w:tcW w:w="180" w:type="dxa"/>
                  <w:tcBorders>
                    <w:bottom w:val="single" w:sz="15" w:space="0" w:color="000000"/>
                    <w:right w:val="single" w:sz="15" w:space="0" w:color="000000"/>
                  </w:tcBorders>
                </w:tcPr>
                <w:p w14:paraId="20818E39" w14:textId="77777777" w:rsidR="00FE5D4E" w:rsidRDefault="00FE5D4E">
                  <w:pPr>
                    <w:pStyle w:val="EmptyCellLayoutStyle"/>
                    <w:spacing w:after="0" w:line="240" w:lineRule="auto"/>
                  </w:pPr>
                </w:p>
              </w:tc>
            </w:tr>
          </w:tbl>
          <w:p w14:paraId="3759F791" w14:textId="77777777" w:rsidR="00FE5D4E" w:rsidRDefault="00FE5D4E">
            <w:pPr>
              <w:spacing w:after="0" w:line="240" w:lineRule="auto"/>
            </w:pPr>
          </w:p>
        </w:tc>
        <w:tc>
          <w:tcPr>
            <w:tcW w:w="179" w:type="dxa"/>
          </w:tcPr>
          <w:p w14:paraId="24E52D45" w14:textId="77777777" w:rsidR="00FE5D4E" w:rsidRDefault="00FE5D4E">
            <w:pPr>
              <w:pStyle w:val="EmptyCellLayoutStyle"/>
              <w:spacing w:after="0" w:line="240" w:lineRule="auto"/>
            </w:pPr>
          </w:p>
        </w:tc>
      </w:tr>
      <w:tr w:rsidR="00FE5D4E" w14:paraId="24AFB46B" w14:textId="77777777">
        <w:trPr>
          <w:trHeight w:val="220"/>
        </w:trPr>
        <w:tc>
          <w:tcPr>
            <w:tcW w:w="179" w:type="dxa"/>
          </w:tcPr>
          <w:p w14:paraId="1E0B3BCE" w14:textId="77777777" w:rsidR="00FE5D4E" w:rsidRDefault="00FE5D4E">
            <w:pPr>
              <w:pStyle w:val="EmptyCellLayoutStyle"/>
              <w:spacing w:after="0" w:line="240" w:lineRule="auto"/>
            </w:pPr>
          </w:p>
        </w:tc>
        <w:tc>
          <w:tcPr>
            <w:tcW w:w="0" w:type="dxa"/>
          </w:tcPr>
          <w:p w14:paraId="30020BCE" w14:textId="77777777" w:rsidR="00FE5D4E" w:rsidRDefault="00FE5D4E">
            <w:pPr>
              <w:pStyle w:val="EmptyCellLayoutStyle"/>
              <w:spacing w:after="0" w:line="240" w:lineRule="auto"/>
            </w:pPr>
          </w:p>
        </w:tc>
        <w:tc>
          <w:tcPr>
            <w:tcW w:w="0" w:type="dxa"/>
          </w:tcPr>
          <w:p w14:paraId="598B99A1" w14:textId="77777777" w:rsidR="00FE5D4E" w:rsidRDefault="00FE5D4E">
            <w:pPr>
              <w:pStyle w:val="EmptyCellLayoutStyle"/>
              <w:spacing w:after="0" w:line="240" w:lineRule="auto"/>
            </w:pPr>
          </w:p>
        </w:tc>
        <w:tc>
          <w:tcPr>
            <w:tcW w:w="0" w:type="dxa"/>
          </w:tcPr>
          <w:p w14:paraId="5B918D61" w14:textId="77777777" w:rsidR="00FE5D4E" w:rsidRDefault="00FE5D4E">
            <w:pPr>
              <w:pStyle w:val="EmptyCellLayoutStyle"/>
              <w:spacing w:after="0" w:line="240" w:lineRule="auto"/>
            </w:pPr>
          </w:p>
        </w:tc>
        <w:tc>
          <w:tcPr>
            <w:tcW w:w="0" w:type="dxa"/>
          </w:tcPr>
          <w:p w14:paraId="79E99E8C" w14:textId="77777777" w:rsidR="00FE5D4E" w:rsidRDefault="00FE5D4E">
            <w:pPr>
              <w:pStyle w:val="EmptyCellLayoutStyle"/>
              <w:spacing w:after="0" w:line="240" w:lineRule="auto"/>
            </w:pPr>
          </w:p>
        </w:tc>
        <w:tc>
          <w:tcPr>
            <w:tcW w:w="0" w:type="dxa"/>
          </w:tcPr>
          <w:p w14:paraId="127458AC" w14:textId="77777777" w:rsidR="00FE5D4E" w:rsidRDefault="00FE5D4E">
            <w:pPr>
              <w:pStyle w:val="EmptyCellLayoutStyle"/>
              <w:spacing w:after="0" w:line="240" w:lineRule="auto"/>
            </w:pPr>
          </w:p>
        </w:tc>
        <w:tc>
          <w:tcPr>
            <w:tcW w:w="0" w:type="dxa"/>
          </w:tcPr>
          <w:p w14:paraId="147A830C" w14:textId="77777777" w:rsidR="00FE5D4E" w:rsidRDefault="00FE5D4E">
            <w:pPr>
              <w:pStyle w:val="EmptyCellLayoutStyle"/>
              <w:spacing w:after="0" w:line="240" w:lineRule="auto"/>
            </w:pPr>
          </w:p>
        </w:tc>
        <w:tc>
          <w:tcPr>
            <w:tcW w:w="2505" w:type="dxa"/>
          </w:tcPr>
          <w:p w14:paraId="3B021E8E" w14:textId="77777777" w:rsidR="00FE5D4E" w:rsidRDefault="00FE5D4E">
            <w:pPr>
              <w:pStyle w:val="EmptyCellLayoutStyle"/>
              <w:spacing w:after="0" w:line="240" w:lineRule="auto"/>
            </w:pPr>
          </w:p>
        </w:tc>
        <w:tc>
          <w:tcPr>
            <w:tcW w:w="6120" w:type="dxa"/>
          </w:tcPr>
          <w:p w14:paraId="5B5AF418" w14:textId="77777777" w:rsidR="00FE5D4E" w:rsidRDefault="00FE5D4E">
            <w:pPr>
              <w:pStyle w:val="EmptyCellLayoutStyle"/>
              <w:spacing w:after="0" w:line="240" w:lineRule="auto"/>
            </w:pPr>
          </w:p>
        </w:tc>
        <w:tc>
          <w:tcPr>
            <w:tcW w:w="2534" w:type="dxa"/>
          </w:tcPr>
          <w:p w14:paraId="4B5313A3" w14:textId="77777777" w:rsidR="00FE5D4E" w:rsidRDefault="00FE5D4E">
            <w:pPr>
              <w:pStyle w:val="EmptyCellLayoutStyle"/>
              <w:spacing w:after="0" w:line="240" w:lineRule="auto"/>
            </w:pPr>
          </w:p>
        </w:tc>
        <w:tc>
          <w:tcPr>
            <w:tcW w:w="179" w:type="dxa"/>
          </w:tcPr>
          <w:p w14:paraId="4D2522AA" w14:textId="77777777" w:rsidR="00FE5D4E" w:rsidRDefault="00FE5D4E">
            <w:pPr>
              <w:pStyle w:val="EmptyCellLayoutStyle"/>
              <w:spacing w:after="0" w:line="240" w:lineRule="auto"/>
            </w:pPr>
          </w:p>
        </w:tc>
      </w:tr>
    </w:tbl>
    <w:p w14:paraId="03A92C7D" w14:textId="77777777" w:rsidR="00FE5D4E" w:rsidRDefault="00FE5D4E">
      <w:pPr>
        <w:spacing w:after="0" w:line="240" w:lineRule="auto"/>
      </w:pPr>
    </w:p>
    <w:sectPr w:rsidR="00FE5D4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674890003">
    <w:abstractNumId w:val="0"/>
  </w:num>
  <w:num w:numId="2" w16cid:durableId="1681158382">
    <w:abstractNumId w:val="1"/>
  </w:num>
  <w:num w:numId="3" w16cid:durableId="2109304624">
    <w:abstractNumId w:val="2"/>
  </w:num>
  <w:num w:numId="4" w16cid:durableId="1820459266">
    <w:abstractNumId w:val="3"/>
  </w:num>
  <w:num w:numId="5" w16cid:durableId="81683019">
    <w:abstractNumId w:val="4"/>
  </w:num>
  <w:num w:numId="6" w16cid:durableId="1977753134">
    <w:abstractNumId w:val="5"/>
  </w:num>
  <w:num w:numId="7" w16cid:durableId="1165170644">
    <w:abstractNumId w:val="6"/>
  </w:num>
  <w:num w:numId="8" w16cid:durableId="661810304">
    <w:abstractNumId w:val="7"/>
  </w:num>
  <w:num w:numId="9" w16cid:durableId="1060785237">
    <w:abstractNumId w:val="8"/>
  </w:num>
  <w:num w:numId="10" w16cid:durableId="163596019">
    <w:abstractNumId w:val="9"/>
  </w:num>
  <w:num w:numId="11" w16cid:durableId="1053894509">
    <w:abstractNumId w:val="10"/>
  </w:num>
  <w:num w:numId="12" w16cid:durableId="1069885374">
    <w:abstractNumId w:val="11"/>
  </w:num>
  <w:num w:numId="13" w16cid:durableId="2081100186">
    <w:abstractNumId w:val="12"/>
  </w:num>
  <w:num w:numId="14" w16cid:durableId="1265528163">
    <w:abstractNumId w:val="13"/>
  </w:num>
  <w:num w:numId="15" w16cid:durableId="784620541">
    <w:abstractNumId w:val="14"/>
  </w:num>
  <w:num w:numId="16" w16cid:durableId="1703165208">
    <w:abstractNumId w:val="15"/>
  </w:num>
  <w:num w:numId="17" w16cid:durableId="130368361">
    <w:abstractNumId w:val="16"/>
  </w:num>
  <w:num w:numId="18" w16cid:durableId="915358108">
    <w:abstractNumId w:val="17"/>
  </w:num>
  <w:num w:numId="19" w16cid:durableId="391586257">
    <w:abstractNumId w:val="18"/>
  </w:num>
  <w:num w:numId="20" w16cid:durableId="1168054506">
    <w:abstractNumId w:val="19"/>
  </w:num>
  <w:num w:numId="21" w16cid:durableId="1045759098">
    <w:abstractNumId w:val="20"/>
  </w:num>
  <w:num w:numId="22" w16cid:durableId="1969119426">
    <w:abstractNumId w:val="21"/>
  </w:num>
  <w:num w:numId="23" w16cid:durableId="1594780008">
    <w:abstractNumId w:val="22"/>
  </w:num>
  <w:num w:numId="24" w16cid:durableId="321355382">
    <w:abstractNumId w:val="23"/>
  </w:num>
  <w:num w:numId="25" w16cid:durableId="508526582">
    <w:abstractNumId w:val="24"/>
  </w:num>
  <w:num w:numId="26" w16cid:durableId="754209650">
    <w:abstractNumId w:val="25"/>
  </w:num>
  <w:num w:numId="27" w16cid:durableId="584150165">
    <w:abstractNumId w:val="26"/>
  </w:num>
  <w:num w:numId="28" w16cid:durableId="907613407">
    <w:abstractNumId w:val="27"/>
  </w:num>
  <w:num w:numId="29" w16cid:durableId="1560034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4E"/>
    <w:rsid w:val="001D0069"/>
    <w:rsid w:val="00224D77"/>
    <w:rsid w:val="00307F7B"/>
    <w:rsid w:val="00331B97"/>
    <w:rsid w:val="00432455"/>
    <w:rsid w:val="00470274"/>
    <w:rsid w:val="0064747A"/>
    <w:rsid w:val="00660526"/>
    <w:rsid w:val="006D5EA2"/>
    <w:rsid w:val="006E3E82"/>
    <w:rsid w:val="007700EB"/>
    <w:rsid w:val="0078747A"/>
    <w:rsid w:val="007E6598"/>
    <w:rsid w:val="0081597D"/>
    <w:rsid w:val="00826690"/>
    <w:rsid w:val="00B23D2D"/>
    <w:rsid w:val="00B7691B"/>
    <w:rsid w:val="00BC2A6C"/>
    <w:rsid w:val="00BD335C"/>
    <w:rsid w:val="00C7454E"/>
    <w:rsid w:val="00E22A21"/>
    <w:rsid w:val="00F70C9F"/>
    <w:rsid w:val="00FC2161"/>
    <w:rsid w:val="00FE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D022"/>
  <w15:docId w15:val="{3B781100-A54D-4D56-B504-B599FDD0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Dennis, Shanika (MCSC)</dc:creator>
  <dc:description/>
  <cp:lastModifiedBy>Dennis, Shanika (MCSC)</cp:lastModifiedBy>
  <cp:revision>2</cp:revision>
  <dcterms:created xsi:type="dcterms:W3CDTF">2026-06-08T13:31:00Z</dcterms:created>
  <dcterms:modified xsi:type="dcterms:W3CDTF">2026-06-08T13:31:00Z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2025-10-21T19:37:43Z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17b4a9df-9e39-49e2-b97d-f8f746b52861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