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3577E6" w14:paraId="64052456" w14:textId="77777777">
        <w:tc>
          <w:tcPr>
            <w:tcW w:w="179" w:type="dxa"/>
          </w:tcPr>
          <w:p w14:paraId="0F3D4B78" w14:textId="77777777" w:rsidR="003577E6" w:rsidRDefault="003577E6">
            <w:pPr>
              <w:pStyle w:val="EmptyCellLayoutStyle"/>
              <w:spacing w:after="0" w:line="240" w:lineRule="auto"/>
            </w:pPr>
          </w:p>
        </w:tc>
        <w:tc>
          <w:tcPr>
            <w:tcW w:w="0" w:type="dxa"/>
          </w:tcPr>
          <w:p w14:paraId="3D84F976" w14:textId="77777777" w:rsidR="003577E6" w:rsidRDefault="003577E6">
            <w:pPr>
              <w:pStyle w:val="EmptyCellLayoutStyle"/>
              <w:spacing w:after="0" w:line="240" w:lineRule="auto"/>
            </w:pPr>
          </w:p>
        </w:tc>
        <w:tc>
          <w:tcPr>
            <w:tcW w:w="0" w:type="dxa"/>
          </w:tcPr>
          <w:p w14:paraId="3162E68E" w14:textId="77777777" w:rsidR="003577E6" w:rsidRDefault="003577E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3577E6" w14:paraId="719EFCE2" w14:textId="77777777">
              <w:trPr>
                <w:trHeight w:val="540"/>
              </w:trPr>
              <w:tc>
                <w:tcPr>
                  <w:tcW w:w="3240" w:type="dxa"/>
                </w:tcPr>
                <w:p w14:paraId="3A33A263" w14:textId="77777777" w:rsidR="003577E6" w:rsidRDefault="003577E6">
                  <w:pPr>
                    <w:pStyle w:val="EmptyCellLayoutStyle"/>
                    <w:spacing w:after="0" w:line="240" w:lineRule="auto"/>
                  </w:pPr>
                </w:p>
              </w:tc>
              <w:tc>
                <w:tcPr>
                  <w:tcW w:w="179" w:type="dxa"/>
                </w:tcPr>
                <w:p w14:paraId="69E990C5" w14:textId="77777777" w:rsidR="003577E6" w:rsidRDefault="003577E6">
                  <w:pPr>
                    <w:pStyle w:val="EmptyCellLayoutStyle"/>
                    <w:spacing w:after="0" w:line="240" w:lineRule="auto"/>
                  </w:pPr>
                </w:p>
              </w:tc>
              <w:tc>
                <w:tcPr>
                  <w:tcW w:w="539" w:type="dxa"/>
                </w:tcPr>
                <w:p w14:paraId="4063C97B" w14:textId="77777777" w:rsidR="003577E6" w:rsidRDefault="003577E6">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577E6" w14:paraId="4AE8FF7B" w14:textId="77777777">
                    <w:trPr>
                      <w:trHeight w:val="462"/>
                    </w:trPr>
                    <w:tc>
                      <w:tcPr>
                        <w:tcW w:w="2880" w:type="dxa"/>
                        <w:tcBorders>
                          <w:top w:val="nil"/>
                          <w:left w:val="nil"/>
                          <w:bottom w:val="nil"/>
                          <w:right w:val="nil"/>
                        </w:tcBorders>
                        <w:tcMar>
                          <w:top w:w="39" w:type="dxa"/>
                          <w:left w:w="39" w:type="dxa"/>
                          <w:bottom w:w="39" w:type="dxa"/>
                          <w:right w:w="39" w:type="dxa"/>
                        </w:tcMar>
                      </w:tcPr>
                      <w:p w14:paraId="4F354D72" w14:textId="77777777" w:rsidR="003577E6" w:rsidRDefault="005F78A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79DEF31" w14:textId="77777777" w:rsidR="003577E6" w:rsidRDefault="003577E6">
                  <w:pPr>
                    <w:spacing w:after="0" w:line="240" w:lineRule="auto"/>
                  </w:pPr>
                </w:p>
              </w:tc>
              <w:tc>
                <w:tcPr>
                  <w:tcW w:w="540" w:type="dxa"/>
                </w:tcPr>
                <w:p w14:paraId="30EE1F04" w14:textId="77777777" w:rsidR="003577E6" w:rsidRDefault="003577E6">
                  <w:pPr>
                    <w:pStyle w:val="EmptyCellLayoutStyle"/>
                    <w:spacing w:after="0" w:line="240" w:lineRule="auto"/>
                  </w:pPr>
                </w:p>
              </w:tc>
              <w:tc>
                <w:tcPr>
                  <w:tcW w:w="180" w:type="dxa"/>
                </w:tcPr>
                <w:p w14:paraId="3A28ABBA" w14:textId="77777777" w:rsidR="003577E6" w:rsidRDefault="003577E6">
                  <w:pPr>
                    <w:pStyle w:val="EmptyCellLayoutStyle"/>
                    <w:spacing w:after="0" w:line="240" w:lineRule="auto"/>
                  </w:pPr>
                </w:p>
              </w:tc>
              <w:tc>
                <w:tcPr>
                  <w:tcW w:w="539" w:type="dxa"/>
                </w:tcPr>
                <w:p w14:paraId="4550DF27" w14:textId="77777777" w:rsidR="003577E6" w:rsidRDefault="003577E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3577E6" w14:paraId="1C72EFC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3577E6" w14:paraId="3A2C367A" w14:textId="77777777">
                          <w:trPr>
                            <w:trHeight w:val="192"/>
                          </w:trPr>
                          <w:tc>
                            <w:tcPr>
                              <w:tcW w:w="1260" w:type="dxa"/>
                              <w:tcBorders>
                                <w:top w:val="nil"/>
                                <w:left w:val="nil"/>
                                <w:bottom w:val="nil"/>
                                <w:right w:val="nil"/>
                              </w:tcBorders>
                              <w:tcMar>
                                <w:top w:w="39" w:type="dxa"/>
                                <w:left w:w="39" w:type="dxa"/>
                                <w:bottom w:w="39" w:type="dxa"/>
                                <w:right w:w="39" w:type="dxa"/>
                              </w:tcMar>
                            </w:tcPr>
                            <w:p w14:paraId="4A8DBA2D" w14:textId="77777777" w:rsidR="003577E6" w:rsidRDefault="005F78AB">
                              <w:pPr>
                                <w:spacing w:after="0" w:line="240" w:lineRule="auto"/>
                              </w:pPr>
                              <w:r>
                                <w:rPr>
                                  <w:rFonts w:ascii="Arial" w:eastAsia="Arial" w:hAnsi="Arial"/>
                                  <w:b/>
                                  <w:color w:val="000000"/>
                                  <w:sz w:val="16"/>
                                </w:rPr>
                                <w:t>Position Code</w:t>
                              </w:r>
                            </w:p>
                          </w:tc>
                        </w:tr>
                      </w:tbl>
                      <w:p w14:paraId="4D32AFE6" w14:textId="77777777" w:rsidR="003577E6" w:rsidRDefault="003577E6">
                        <w:pPr>
                          <w:spacing w:after="0" w:line="240" w:lineRule="auto"/>
                        </w:pPr>
                      </w:p>
                    </w:tc>
                    <w:tc>
                      <w:tcPr>
                        <w:tcW w:w="1800" w:type="dxa"/>
                        <w:tcBorders>
                          <w:top w:val="single" w:sz="15" w:space="0" w:color="000000"/>
                          <w:right w:val="single" w:sz="15" w:space="0" w:color="000000"/>
                        </w:tcBorders>
                      </w:tcPr>
                      <w:p w14:paraId="2C92F2A2" w14:textId="77777777" w:rsidR="003577E6" w:rsidRDefault="003577E6">
                        <w:pPr>
                          <w:pStyle w:val="EmptyCellLayoutStyle"/>
                          <w:spacing w:after="0" w:line="240" w:lineRule="auto"/>
                        </w:pPr>
                      </w:p>
                    </w:tc>
                  </w:tr>
                  <w:tr w:rsidR="003577E6" w14:paraId="40A54044" w14:textId="77777777">
                    <w:trPr>
                      <w:trHeight w:val="90"/>
                    </w:trPr>
                    <w:tc>
                      <w:tcPr>
                        <w:tcW w:w="1260" w:type="dxa"/>
                        <w:tcBorders>
                          <w:left w:val="single" w:sz="15" w:space="0" w:color="000000"/>
                        </w:tcBorders>
                      </w:tcPr>
                      <w:p w14:paraId="00660868" w14:textId="77777777" w:rsidR="003577E6" w:rsidRDefault="003577E6">
                        <w:pPr>
                          <w:pStyle w:val="EmptyCellLayoutStyle"/>
                          <w:spacing w:after="0" w:line="240" w:lineRule="auto"/>
                        </w:pPr>
                      </w:p>
                    </w:tc>
                    <w:tc>
                      <w:tcPr>
                        <w:tcW w:w="1800" w:type="dxa"/>
                        <w:tcBorders>
                          <w:right w:val="single" w:sz="15" w:space="0" w:color="000000"/>
                        </w:tcBorders>
                      </w:tcPr>
                      <w:p w14:paraId="655D2019" w14:textId="77777777" w:rsidR="003577E6" w:rsidRDefault="003577E6">
                        <w:pPr>
                          <w:pStyle w:val="EmptyCellLayoutStyle"/>
                          <w:spacing w:after="0" w:line="240" w:lineRule="auto"/>
                        </w:pPr>
                      </w:p>
                    </w:tc>
                  </w:tr>
                  <w:tr w:rsidR="005F78AB" w14:paraId="584E1B2B" w14:textId="77777777" w:rsidTr="005F78A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3577E6" w14:paraId="5FC4EAA0" w14:textId="77777777">
                          <w:trPr>
                            <w:trHeight w:val="212"/>
                          </w:trPr>
                          <w:tc>
                            <w:tcPr>
                              <w:tcW w:w="3060" w:type="dxa"/>
                              <w:tcBorders>
                                <w:top w:val="nil"/>
                                <w:left w:val="nil"/>
                                <w:bottom w:val="nil"/>
                                <w:right w:val="nil"/>
                              </w:tcBorders>
                              <w:tcMar>
                                <w:top w:w="39" w:type="dxa"/>
                                <w:left w:w="39" w:type="dxa"/>
                                <w:bottom w:w="39" w:type="dxa"/>
                                <w:right w:w="39" w:type="dxa"/>
                              </w:tcMar>
                            </w:tcPr>
                            <w:p w14:paraId="1E9F491F" w14:textId="77777777" w:rsidR="003577E6" w:rsidRDefault="005F78AB">
                              <w:pPr>
                                <w:spacing w:after="0" w:line="240" w:lineRule="auto"/>
                              </w:pPr>
                              <w:r>
                                <w:rPr>
                                  <w:rFonts w:ascii="Arial" w:eastAsia="Arial" w:hAnsi="Arial"/>
                                  <w:color w:val="000000"/>
                                </w:rPr>
                                <w:t>1. GNOFASTEU76R</w:t>
                              </w:r>
                            </w:p>
                          </w:tc>
                        </w:tr>
                      </w:tbl>
                      <w:p w14:paraId="2069D717" w14:textId="77777777" w:rsidR="003577E6" w:rsidRDefault="003577E6">
                        <w:pPr>
                          <w:spacing w:after="0" w:line="240" w:lineRule="auto"/>
                        </w:pPr>
                      </w:p>
                    </w:tc>
                  </w:tr>
                </w:tbl>
                <w:p w14:paraId="47751477" w14:textId="77777777" w:rsidR="003577E6" w:rsidRDefault="003577E6">
                  <w:pPr>
                    <w:spacing w:after="0" w:line="240" w:lineRule="auto"/>
                  </w:pPr>
                </w:p>
              </w:tc>
            </w:tr>
            <w:tr w:rsidR="005F78AB" w14:paraId="386B39CA" w14:textId="77777777" w:rsidTr="005F78AB">
              <w:trPr>
                <w:trHeight w:val="110"/>
              </w:trPr>
              <w:tc>
                <w:tcPr>
                  <w:tcW w:w="3240" w:type="dxa"/>
                </w:tcPr>
                <w:p w14:paraId="7B585A44" w14:textId="77777777" w:rsidR="003577E6" w:rsidRDefault="003577E6">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3577E6" w14:paraId="1C13F576" w14:textId="77777777">
                    <w:trPr>
                      <w:trHeight w:val="462"/>
                    </w:trPr>
                    <w:tc>
                      <w:tcPr>
                        <w:tcW w:w="4320" w:type="dxa"/>
                        <w:tcBorders>
                          <w:top w:val="nil"/>
                          <w:left w:val="nil"/>
                          <w:bottom w:val="nil"/>
                          <w:right w:val="nil"/>
                        </w:tcBorders>
                        <w:tcMar>
                          <w:top w:w="39" w:type="dxa"/>
                          <w:left w:w="39" w:type="dxa"/>
                          <w:bottom w:w="39" w:type="dxa"/>
                          <w:right w:w="39" w:type="dxa"/>
                        </w:tcMar>
                      </w:tcPr>
                      <w:p w14:paraId="078BDFC3" w14:textId="77777777" w:rsidR="003577E6" w:rsidRDefault="005F78A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4BC7D7E" w14:textId="77777777" w:rsidR="003577E6" w:rsidRDefault="003577E6">
                  <w:pPr>
                    <w:spacing w:after="0" w:line="240" w:lineRule="auto"/>
                  </w:pPr>
                </w:p>
              </w:tc>
              <w:tc>
                <w:tcPr>
                  <w:tcW w:w="539" w:type="dxa"/>
                </w:tcPr>
                <w:p w14:paraId="69F1C3D2" w14:textId="77777777" w:rsidR="003577E6" w:rsidRDefault="003577E6">
                  <w:pPr>
                    <w:pStyle w:val="EmptyCellLayoutStyle"/>
                    <w:spacing w:after="0" w:line="240" w:lineRule="auto"/>
                  </w:pPr>
                </w:p>
              </w:tc>
              <w:tc>
                <w:tcPr>
                  <w:tcW w:w="3060" w:type="dxa"/>
                  <w:vMerge/>
                </w:tcPr>
                <w:p w14:paraId="7AF231BE" w14:textId="77777777" w:rsidR="003577E6" w:rsidRDefault="003577E6">
                  <w:pPr>
                    <w:pStyle w:val="EmptyCellLayoutStyle"/>
                    <w:spacing w:after="0" w:line="240" w:lineRule="auto"/>
                  </w:pPr>
                </w:p>
              </w:tc>
            </w:tr>
            <w:tr w:rsidR="005F78AB" w14:paraId="5E065DE0" w14:textId="77777777" w:rsidTr="005F78AB">
              <w:trPr>
                <w:trHeight w:val="429"/>
              </w:trPr>
              <w:tc>
                <w:tcPr>
                  <w:tcW w:w="3240" w:type="dxa"/>
                </w:tcPr>
                <w:p w14:paraId="0494C64A" w14:textId="77777777" w:rsidR="003577E6" w:rsidRDefault="003577E6">
                  <w:pPr>
                    <w:pStyle w:val="EmptyCellLayoutStyle"/>
                    <w:spacing w:after="0" w:line="240" w:lineRule="auto"/>
                  </w:pPr>
                </w:p>
              </w:tc>
              <w:tc>
                <w:tcPr>
                  <w:tcW w:w="179" w:type="dxa"/>
                  <w:gridSpan w:val="5"/>
                  <w:vMerge/>
                </w:tcPr>
                <w:p w14:paraId="5A87B86F" w14:textId="77777777" w:rsidR="003577E6" w:rsidRDefault="003577E6">
                  <w:pPr>
                    <w:pStyle w:val="EmptyCellLayoutStyle"/>
                    <w:spacing w:after="0" w:line="240" w:lineRule="auto"/>
                  </w:pPr>
                </w:p>
              </w:tc>
              <w:tc>
                <w:tcPr>
                  <w:tcW w:w="539" w:type="dxa"/>
                </w:tcPr>
                <w:p w14:paraId="4B537515" w14:textId="77777777" w:rsidR="003577E6" w:rsidRDefault="003577E6">
                  <w:pPr>
                    <w:pStyle w:val="EmptyCellLayoutStyle"/>
                    <w:spacing w:after="0" w:line="240" w:lineRule="auto"/>
                  </w:pPr>
                </w:p>
              </w:tc>
              <w:tc>
                <w:tcPr>
                  <w:tcW w:w="3060" w:type="dxa"/>
                </w:tcPr>
                <w:p w14:paraId="5BBF8962" w14:textId="77777777" w:rsidR="003577E6" w:rsidRDefault="003577E6">
                  <w:pPr>
                    <w:pStyle w:val="EmptyCellLayoutStyle"/>
                    <w:spacing w:after="0" w:line="240" w:lineRule="auto"/>
                  </w:pPr>
                </w:p>
              </w:tc>
            </w:tr>
            <w:tr w:rsidR="003577E6" w14:paraId="0D3F43CA" w14:textId="77777777">
              <w:trPr>
                <w:trHeight w:val="180"/>
              </w:trPr>
              <w:tc>
                <w:tcPr>
                  <w:tcW w:w="3240" w:type="dxa"/>
                </w:tcPr>
                <w:p w14:paraId="354C3C15" w14:textId="77777777" w:rsidR="003577E6" w:rsidRDefault="003577E6">
                  <w:pPr>
                    <w:pStyle w:val="EmptyCellLayoutStyle"/>
                    <w:spacing w:after="0" w:line="240" w:lineRule="auto"/>
                  </w:pPr>
                </w:p>
              </w:tc>
              <w:tc>
                <w:tcPr>
                  <w:tcW w:w="179" w:type="dxa"/>
                </w:tcPr>
                <w:p w14:paraId="48A9C613" w14:textId="77777777" w:rsidR="003577E6" w:rsidRDefault="003577E6">
                  <w:pPr>
                    <w:pStyle w:val="EmptyCellLayoutStyle"/>
                    <w:spacing w:after="0" w:line="240" w:lineRule="auto"/>
                  </w:pPr>
                </w:p>
              </w:tc>
              <w:tc>
                <w:tcPr>
                  <w:tcW w:w="539" w:type="dxa"/>
                </w:tcPr>
                <w:p w14:paraId="34209594" w14:textId="77777777" w:rsidR="003577E6" w:rsidRDefault="003577E6">
                  <w:pPr>
                    <w:pStyle w:val="EmptyCellLayoutStyle"/>
                    <w:spacing w:after="0" w:line="240" w:lineRule="auto"/>
                  </w:pPr>
                </w:p>
              </w:tc>
              <w:tc>
                <w:tcPr>
                  <w:tcW w:w="2879" w:type="dxa"/>
                </w:tcPr>
                <w:p w14:paraId="61171DF7" w14:textId="77777777" w:rsidR="003577E6" w:rsidRDefault="003577E6">
                  <w:pPr>
                    <w:pStyle w:val="EmptyCellLayoutStyle"/>
                    <w:spacing w:after="0" w:line="240" w:lineRule="auto"/>
                  </w:pPr>
                </w:p>
              </w:tc>
              <w:tc>
                <w:tcPr>
                  <w:tcW w:w="540" w:type="dxa"/>
                </w:tcPr>
                <w:p w14:paraId="4EE56658" w14:textId="77777777" w:rsidR="003577E6" w:rsidRDefault="003577E6">
                  <w:pPr>
                    <w:pStyle w:val="EmptyCellLayoutStyle"/>
                    <w:spacing w:after="0" w:line="240" w:lineRule="auto"/>
                  </w:pPr>
                </w:p>
              </w:tc>
              <w:tc>
                <w:tcPr>
                  <w:tcW w:w="180" w:type="dxa"/>
                </w:tcPr>
                <w:p w14:paraId="51942119" w14:textId="77777777" w:rsidR="003577E6" w:rsidRDefault="003577E6">
                  <w:pPr>
                    <w:pStyle w:val="EmptyCellLayoutStyle"/>
                    <w:spacing w:after="0" w:line="240" w:lineRule="auto"/>
                  </w:pPr>
                </w:p>
              </w:tc>
              <w:tc>
                <w:tcPr>
                  <w:tcW w:w="539" w:type="dxa"/>
                </w:tcPr>
                <w:p w14:paraId="3AC6A1D6" w14:textId="77777777" w:rsidR="003577E6" w:rsidRDefault="003577E6">
                  <w:pPr>
                    <w:pStyle w:val="EmptyCellLayoutStyle"/>
                    <w:spacing w:after="0" w:line="240" w:lineRule="auto"/>
                  </w:pPr>
                </w:p>
              </w:tc>
              <w:tc>
                <w:tcPr>
                  <w:tcW w:w="3060" w:type="dxa"/>
                </w:tcPr>
                <w:p w14:paraId="713B5BD7" w14:textId="77777777" w:rsidR="003577E6" w:rsidRDefault="003577E6">
                  <w:pPr>
                    <w:pStyle w:val="EmptyCellLayoutStyle"/>
                    <w:spacing w:after="0" w:line="240" w:lineRule="auto"/>
                  </w:pPr>
                </w:p>
              </w:tc>
            </w:tr>
            <w:tr w:rsidR="005F78AB" w14:paraId="767F49ED" w14:textId="77777777" w:rsidTr="005F78AB">
              <w:trPr>
                <w:trHeight w:val="360"/>
              </w:trPr>
              <w:tc>
                <w:tcPr>
                  <w:tcW w:w="3240" w:type="dxa"/>
                </w:tcPr>
                <w:p w14:paraId="4F185973" w14:textId="77777777" w:rsidR="003577E6" w:rsidRDefault="003577E6">
                  <w:pPr>
                    <w:pStyle w:val="EmptyCellLayoutStyle"/>
                    <w:spacing w:after="0" w:line="240" w:lineRule="auto"/>
                  </w:pPr>
                </w:p>
              </w:tc>
              <w:tc>
                <w:tcPr>
                  <w:tcW w:w="179" w:type="dxa"/>
                </w:tcPr>
                <w:p w14:paraId="742C6C0A" w14:textId="77777777" w:rsidR="003577E6" w:rsidRDefault="003577E6">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577E6" w14:paraId="2886C4EE" w14:textId="77777777">
                    <w:trPr>
                      <w:trHeight w:val="282"/>
                    </w:trPr>
                    <w:tc>
                      <w:tcPr>
                        <w:tcW w:w="3960" w:type="dxa"/>
                        <w:tcBorders>
                          <w:top w:val="nil"/>
                          <w:left w:val="nil"/>
                          <w:bottom w:val="nil"/>
                          <w:right w:val="nil"/>
                        </w:tcBorders>
                        <w:tcMar>
                          <w:top w:w="39" w:type="dxa"/>
                          <w:left w:w="39" w:type="dxa"/>
                          <w:bottom w:w="39" w:type="dxa"/>
                          <w:right w:w="39" w:type="dxa"/>
                        </w:tcMar>
                      </w:tcPr>
                      <w:p w14:paraId="67399E9C" w14:textId="77777777" w:rsidR="003577E6" w:rsidRDefault="005F78AB">
                        <w:pPr>
                          <w:spacing w:after="0" w:line="240" w:lineRule="auto"/>
                          <w:jc w:val="center"/>
                        </w:pPr>
                        <w:r>
                          <w:rPr>
                            <w:rFonts w:ascii="Arial" w:eastAsia="Arial" w:hAnsi="Arial"/>
                            <w:b/>
                            <w:color w:val="000000"/>
                            <w:sz w:val="28"/>
                          </w:rPr>
                          <w:t>POSITION DESCRIPTION</w:t>
                        </w:r>
                      </w:p>
                    </w:tc>
                  </w:tr>
                </w:tbl>
                <w:p w14:paraId="553D9469" w14:textId="77777777" w:rsidR="003577E6" w:rsidRDefault="003577E6">
                  <w:pPr>
                    <w:spacing w:after="0" w:line="240" w:lineRule="auto"/>
                  </w:pPr>
                </w:p>
              </w:tc>
              <w:tc>
                <w:tcPr>
                  <w:tcW w:w="180" w:type="dxa"/>
                </w:tcPr>
                <w:p w14:paraId="100AEBFB" w14:textId="77777777" w:rsidR="003577E6" w:rsidRDefault="003577E6">
                  <w:pPr>
                    <w:pStyle w:val="EmptyCellLayoutStyle"/>
                    <w:spacing w:after="0" w:line="240" w:lineRule="auto"/>
                  </w:pPr>
                </w:p>
              </w:tc>
              <w:tc>
                <w:tcPr>
                  <w:tcW w:w="539" w:type="dxa"/>
                </w:tcPr>
                <w:p w14:paraId="0E0BC6D1" w14:textId="77777777" w:rsidR="003577E6" w:rsidRDefault="003577E6">
                  <w:pPr>
                    <w:pStyle w:val="EmptyCellLayoutStyle"/>
                    <w:spacing w:after="0" w:line="240" w:lineRule="auto"/>
                  </w:pPr>
                </w:p>
              </w:tc>
              <w:tc>
                <w:tcPr>
                  <w:tcW w:w="3060" w:type="dxa"/>
                </w:tcPr>
                <w:p w14:paraId="74D6FB9A" w14:textId="77777777" w:rsidR="003577E6" w:rsidRDefault="003577E6">
                  <w:pPr>
                    <w:pStyle w:val="EmptyCellLayoutStyle"/>
                    <w:spacing w:after="0" w:line="240" w:lineRule="auto"/>
                  </w:pPr>
                </w:p>
              </w:tc>
            </w:tr>
            <w:tr w:rsidR="003577E6" w14:paraId="01FDE0D8" w14:textId="77777777">
              <w:trPr>
                <w:trHeight w:val="179"/>
              </w:trPr>
              <w:tc>
                <w:tcPr>
                  <w:tcW w:w="3240" w:type="dxa"/>
                </w:tcPr>
                <w:p w14:paraId="0C43FED0" w14:textId="77777777" w:rsidR="003577E6" w:rsidRDefault="003577E6">
                  <w:pPr>
                    <w:pStyle w:val="EmptyCellLayoutStyle"/>
                    <w:spacing w:after="0" w:line="240" w:lineRule="auto"/>
                  </w:pPr>
                </w:p>
              </w:tc>
              <w:tc>
                <w:tcPr>
                  <w:tcW w:w="179" w:type="dxa"/>
                </w:tcPr>
                <w:p w14:paraId="279332D4" w14:textId="77777777" w:rsidR="003577E6" w:rsidRDefault="003577E6">
                  <w:pPr>
                    <w:pStyle w:val="EmptyCellLayoutStyle"/>
                    <w:spacing w:after="0" w:line="240" w:lineRule="auto"/>
                  </w:pPr>
                </w:p>
              </w:tc>
              <w:tc>
                <w:tcPr>
                  <w:tcW w:w="539" w:type="dxa"/>
                </w:tcPr>
                <w:p w14:paraId="5511AA82" w14:textId="77777777" w:rsidR="003577E6" w:rsidRDefault="003577E6">
                  <w:pPr>
                    <w:pStyle w:val="EmptyCellLayoutStyle"/>
                    <w:spacing w:after="0" w:line="240" w:lineRule="auto"/>
                  </w:pPr>
                </w:p>
              </w:tc>
              <w:tc>
                <w:tcPr>
                  <w:tcW w:w="2879" w:type="dxa"/>
                </w:tcPr>
                <w:p w14:paraId="21C71F9C" w14:textId="77777777" w:rsidR="003577E6" w:rsidRDefault="003577E6">
                  <w:pPr>
                    <w:pStyle w:val="EmptyCellLayoutStyle"/>
                    <w:spacing w:after="0" w:line="240" w:lineRule="auto"/>
                  </w:pPr>
                </w:p>
              </w:tc>
              <w:tc>
                <w:tcPr>
                  <w:tcW w:w="540" w:type="dxa"/>
                </w:tcPr>
                <w:p w14:paraId="6F146A1A" w14:textId="77777777" w:rsidR="003577E6" w:rsidRDefault="003577E6">
                  <w:pPr>
                    <w:pStyle w:val="EmptyCellLayoutStyle"/>
                    <w:spacing w:after="0" w:line="240" w:lineRule="auto"/>
                  </w:pPr>
                </w:p>
              </w:tc>
              <w:tc>
                <w:tcPr>
                  <w:tcW w:w="180" w:type="dxa"/>
                </w:tcPr>
                <w:p w14:paraId="7D375DC1" w14:textId="77777777" w:rsidR="003577E6" w:rsidRDefault="003577E6">
                  <w:pPr>
                    <w:pStyle w:val="EmptyCellLayoutStyle"/>
                    <w:spacing w:after="0" w:line="240" w:lineRule="auto"/>
                  </w:pPr>
                </w:p>
              </w:tc>
              <w:tc>
                <w:tcPr>
                  <w:tcW w:w="539" w:type="dxa"/>
                </w:tcPr>
                <w:p w14:paraId="5014AE1F" w14:textId="77777777" w:rsidR="003577E6" w:rsidRDefault="003577E6">
                  <w:pPr>
                    <w:pStyle w:val="EmptyCellLayoutStyle"/>
                    <w:spacing w:after="0" w:line="240" w:lineRule="auto"/>
                  </w:pPr>
                </w:p>
              </w:tc>
              <w:tc>
                <w:tcPr>
                  <w:tcW w:w="3060" w:type="dxa"/>
                </w:tcPr>
                <w:p w14:paraId="4468C296" w14:textId="77777777" w:rsidR="003577E6" w:rsidRDefault="003577E6">
                  <w:pPr>
                    <w:pStyle w:val="EmptyCellLayoutStyle"/>
                    <w:spacing w:after="0" w:line="240" w:lineRule="auto"/>
                  </w:pPr>
                </w:p>
              </w:tc>
            </w:tr>
          </w:tbl>
          <w:p w14:paraId="03A7649C" w14:textId="77777777" w:rsidR="003577E6" w:rsidRDefault="003577E6">
            <w:pPr>
              <w:spacing w:after="0" w:line="240" w:lineRule="auto"/>
            </w:pPr>
          </w:p>
        </w:tc>
        <w:tc>
          <w:tcPr>
            <w:tcW w:w="179" w:type="dxa"/>
          </w:tcPr>
          <w:p w14:paraId="47CB799C" w14:textId="77777777" w:rsidR="003577E6" w:rsidRDefault="003577E6">
            <w:pPr>
              <w:pStyle w:val="EmptyCellLayoutStyle"/>
              <w:spacing w:after="0" w:line="240" w:lineRule="auto"/>
            </w:pPr>
          </w:p>
        </w:tc>
      </w:tr>
      <w:tr w:rsidR="003577E6" w14:paraId="3AA7BDCE" w14:textId="77777777">
        <w:trPr>
          <w:trHeight w:val="99"/>
        </w:trPr>
        <w:tc>
          <w:tcPr>
            <w:tcW w:w="179" w:type="dxa"/>
          </w:tcPr>
          <w:p w14:paraId="344FDD85" w14:textId="77777777" w:rsidR="003577E6" w:rsidRDefault="003577E6">
            <w:pPr>
              <w:pStyle w:val="EmptyCellLayoutStyle"/>
              <w:spacing w:after="0" w:line="240" w:lineRule="auto"/>
            </w:pPr>
          </w:p>
        </w:tc>
        <w:tc>
          <w:tcPr>
            <w:tcW w:w="0" w:type="dxa"/>
          </w:tcPr>
          <w:p w14:paraId="76F20ED4" w14:textId="77777777" w:rsidR="003577E6" w:rsidRDefault="003577E6">
            <w:pPr>
              <w:pStyle w:val="EmptyCellLayoutStyle"/>
              <w:spacing w:after="0" w:line="240" w:lineRule="auto"/>
            </w:pPr>
          </w:p>
        </w:tc>
        <w:tc>
          <w:tcPr>
            <w:tcW w:w="0" w:type="dxa"/>
          </w:tcPr>
          <w:p w14:paraId="3F2FE136" w14:textId="77777777" w:rsidR="003577E6" w:rsidRDefault="003577E6">
            <w:pPr>
              <w:pStyle w:val="EmptyCellLayoutStyle"/>
              <w:spacing w:after="0" w:line="240" w:lineRule="auto"/>
            </w:pPr>
          </w:p>
        </w:tc>
        <w:tc>
          <w:tcPr>
            <w:tcW w:w="11159" w:type="dxa"/>
          </w:tcPr>
          <w:p w14:paraId="2ADFBABF" w14:textId="77777777" w:rsidR="003577E6" w:rsidRDefault="003577E6">
            <w:pPr>
              <w:pStyle w:val="EmptyCellLayoutStyle"/>
              <w:spacing w:after="0" w:line="240" w:lineRule="auto"/>
            </w:pPr>
          </w:p>
        </w:tc>
        <w:tc>
          <w:tcPr>
            <w:tcW w:w="179" w:type="dxa"/>
          </w:tcPr>
          <w:p w14:paraId="640BFAF7" w14:textId="77777777" w:rsidR="003577E6" w:rsidRDefault="003577E6">
            <w:pPr>
              <w:pStyle w:val="EmptyCellLayoutStyle"/>
              <w:spacing w:after="0" w:line="240" w:lineRule="auto"/>
            </w:pPr>
          </w:p>
        </w:tc>
      </w:tr>
      <w:tr w:rsidR="005F78AB" w14:paraId="1CCE76B0" w14:textId="77777777" w:rsidTr="005F78AB">
        <w:tc>
          <w:tcPr>
            <w:tcW w:w="179" w:type="dxa"/>
          </w:tcPr>
          <w:p w14:paraId="50296D23" w14:textId="77777777" w:rsidR="003577E6" w:rsidRDefault="003577E6">
            <w:pPr>
              <w:pStyle w:val="EmptyCellLayoutStyle"/>
              <w:spacing w:after="0" w:line="240" w:lineRule="auto"/>
            </w:pPr>
          </w:p>
        </w:tc>
        <w:tc>
          <w:tcPr>
            <w:tcW w:w="0" w:type="dxa"/>
          </w:tcPr>
          <w:p w14:paraId="604CC7BB" w14:textId="77777777" w:rsidR="003577E6" w:rsidRDefault="003577E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3577E6" w14:paraId="0D1D4AB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577E6" w14:paraId="517E3B0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C973FF9" w14:textId="77777777" w:rsidR="003577E6" w:rsidRDefault="005F78A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2AA5F77" w14:textId="77777777" w:rsidR="003577E6" w:rsidRDefault="003577E6">
                  <w:pPr>
                    <w:spacing w:after="0" w:line="240" w:lineRule="auto"/>
                  </w:pPr>
                </w:p>
              </w:tc>
            </w:tr>
            <w:tr w:rsidR="003577E6" w14:paraId="1DA43D0A" w14:textId="77777777">
              <w:trPr>
                <w:trHeight w:val="20"/>
              </w:trPr>
              <w:tc>
                <w:tcPr>
                  <w:tcW w:w="11160" w:type="dxa"/>
                  <w:tcBorders>
                    <w:left w:val="single" w:sz="15" w:space="0" w:color="000000"/>
                    <w:right w:val="single" w:sz="15" w:space="0" w:color="000000"/>
                  </w:tcBorders>
                </w:tcPr>
                <w:p w14:paraId="37C863AA" w14:textId="77777777" w:rsidR="003577E6" w:rsidRDefault="003577E6">
                  <w:pPr>
                    <w:pStyle w:val="EmptyCellLayoutStyle"/>
                    <w:spacing w:after="0" w:line="240" w:lineRule="auto"/>
                  </w:pPr>
                </w:p>
              </w:tc>
            </w:tr>
            <w:tr w:rsidR="003577E6" w14:paraId="56A355F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3577E6" w14:paraId="17D083E4" w14:textId="77777777">
                    <w:trPr>
                      <w:trHeight w:val="282"/>
                    </w:trPr>
                    <w:tc>
                      <w:tcPr>
                        <w:tcW w:w="5580" w:type="dxa"/>
                        <w:tcBorders>
                          <w:top w:val="nil"/>
                          <w:left w:val="nil"/>
                          <w:bottom w:val="nil"/>
                          <w:right w:val="nil"/>
                        </w:tcBorders>
                        <w:tcMar>
                          <w:top w:w="39" w:type="dxa"/>
                          <w:left w:w="39" w:type="dxa"/>
                          <w:bottom w:w="39" w:type="dxa"/>
                          <w:right w:w="39" w:type="dxa"/>
                        </w:tcMar>
                      </w:tcPr>
                      <w:p w14:paraId="40C658AA" w14:textId="77777777" w:rsidR="003577E6" w:rsidRDefault="005F78A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44435CC" w14:textId="77777777" w:rsidR="003577E6" w:rsidRDefault="005F78AB">
                        <w:pPr>
                          <w:spacing w:after="0" w:line="240" w:lineRule="auto"/>
                        </w:pPr>
                        <w:r>
                          <w:rPr>
                            <w:rFonts w:ascii="Arial" w:eastAsia="Arial" w:hAnsi="Arial"/>
                            <w:b/>
                            <w:color w:val="000000"/>
                            <w:sz w:val="16"/>
                          </w:rPr>
                          <w:t>8. Department/Agency</w:t>
                        </w:r>
                      </w:p>
                    </w:tc>
                  </w:tr>
                  <w:tr w:rsidR="003577E6" w14:paraId="354BC53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5607ED2" w14:textId="77777777" w:rsidR="003577E6" w:rsidRDefault="003577E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EE1295" w14:textId="77777777" w:rsidR="003577E6" w:rsidRDefault="005F78AB">
                        <w:pPr>
                          <w:spacing w:after="0" w:line="240" w:lineRule="auto"/>
                        </w:pPr>
                        <w:r>
                          <w:rPr>
                            <w:rFonts w:ascii="Arial" w:eastAsia="Arial" w:hAnsi="Arial"/>
                            <w:color w:val="000000"/>
                          </w:rPr>
                          <w:t>DOC-MAXEY CORRECTIONAL</w:t>
                        </w:r>
                      </w:p>
                    </w:tc>
                  </w:tr>
                  <w:tr w:rsidR="003577E6" w14:paraId="118D075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6DA3FE0" w14:textId="77777777" w:rsidR="003577E6" w:rsidRDefault="005F78A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D14D3D" w14:textId="77777777" w:rsidR="003577E6" w:rsidRDefault="005F78AB">
                        <w:pPr>
                          <w:spacing w:after="0" w:line="240" w:lineRule="auto"/>
                        </w:pPr>
                        <w:r>
                          <w:rPr>
                            <w:rFonts w:ascii="Arial" w:eastAsia="Arial" w:hAnsi="Arial"/>
                            <w:b/>
                            <w:color w:val="000000"/>
                            <w:sz w:val="16"/>
                          </w:rPr>
                          <w:t>9. Bureau (Institution, Board, or Commission)</w:t>
                        </w:r>
                      </w:p>
                    </w:tc>
                  </w:tr>
                  <w:tr w:rsidR="003577E6" w14:paraId="2128C4B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A5F308D" w14:textId="77777777" w:rsidR="003577E6" w:rsidRDefault="003577E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0D687E8" w14:textId="77777777" w:rsidR="003577E6" w:rsidRDefault="005F78AB">
                        <w:pPr>
                          <w:spacing w:after="0" w:line="240" w:lineRule="auto"/>
                        </w:pPr>
                        <w:r>
                          <w:rPr>
                            <w:rFonts w:ascii="Arial" w:eastAsia="Arial" w:hAnsi="Arial"/>
                            <w:color w:val="000000"/>
                          </w:rPr>
                          <w:t>Bureau of Health Care Services</w:t>
                        </w:r>
                      </w:p>
                    </w:tc>
                  </w:tr>
                  <w:tr w:rsidR="003577E6" w14:paraId="56590BD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40EAC58" w14:textId="77777777" w:rsidR="003577E6" w:rsidRDefault="005F78A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1F670FB" w14:textId="77777777" w:rsidR="003577E6" w:rsidRDefault="005F78AB">
                        <w:pPr>
                          <w:spacing w:after="0" w:line="240" w:lineRule="auto"/>
                        </w:pPr>
                        <w:r>
                          <w:rPr>
                            <w:rFonts w:ascii="Arial" w:eastAsia="Arial" w:hAnsi="Arial"/>
                            <w:b/>
                            <w:color w:val="000000"/>
                            <w:sz w:val="16"/>
                          </w:rPr>
                          <w:t>10. Division</w:t>
                        </w:r>
                      </w:p>
                    </w:tc>
                  </w:tr>
                  <w:tr w:rsidR="003577E6" w14:paraId="7123F51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12771CC" w14:textId="77777777" w:rsidR="003577E6" w:rsidRDefault="005F78AB">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457846" w14:textId="77777777" w:rsidR="003577E6" w:rsidRDefault="005F78AB">
                        <w:pPr>
                          <w:spacing w:after="0" w:line="240" w:lineRule="auto"/>
                        </w:pPr>
                        <w:r>
                          <w:rPr>
                            <w:rFonts w:ascii="Arial" w:eastAsia="Arial" w:hAnsi="Arial"/>
                            <w:color w:val="000000"/>
                          </w:rPr>
                          <w:t>Health Care</w:t>
                        </w:r>
                      </w:p>
                    </w:tc>
                  </w:tr>
                  <w:tr w:rsidR="003577E6" w14:paraId="11EE3FC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B7F31A8" w14:textId="77777777" w:rsidR="003577E6" w:rsidRDefault="005F78A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9A09E86" w14:textId="77777777" w:rsidR="003577E6" w:rsidRDefault="005F78AB">
                        <w:pPr>
                          <w:spacing w:after="0" w:line="240" w:lineRule="auto"/>
                        </w:pPr>
                        <w:r>
                          <w:rPr>
                            <w:rFonts w:ascii="Arial" w:eastAsia="Arial" w:hAnsi="Arial"/>
                            <w:b/>
                            <w:color w:val="000000"/>
                            <w:sz w:val="16"/>
                          </w:rPr>
                          <w:t>11. Section</w:t>
                        </w:r>
                      </w:p>
                    </w:tc>
                  </w:tr>
                  <w:tr w:rsidR="003577E6" w14:paraId="35E9020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1107CF" w14:textId="77777777" w:rsidR="003577E6" w:rsidRDefault="005F78AB">
                        <w:pPr>
                          <w:spacing w:after="0" w:line="240" w:lineRule="auto"/>
                        </w:pPr>
                        <w:r>
                          <w:rPr>
                            <w:rFonts w:ascii="Arial" w:eastAsia="Arial" w:hAnsi="Arial"/>
                            <w:color w:val="000000"/>
                          </w:rPr>
                          <w:t>General Office Assistant 5-E7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658696" w14:textId="77777777" w:rsidR="003577E6" w:rsidRDefault="005F78AB">
                        <w:pPr>
                          <w:spacing w:after="0" w:line="240" w:lineRule="auto"/>
                        </w:pPr>
                        <w:r>
                          <w:rPr>
                            <w:rFonts w:ascii="Arial" w:eastAsia="Arial" w:hAnsi="Arial"/>
                            <w:color w:val="000000"/>
                          </w:rPr>
                          <w:t>Nursing and Ancillary Health Care Services</w:t>
                        </w:r>
                      </w:p>
                    </w:tc>
                  </w:tr>
                  <w:tr w:rsidR="003577E6" w14:paraId="486A6E7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6FFC911" w14:textId="77777777" w:rsidR="003577E6" w:rsidRDefault="005F78A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DD17B0C" w14:textId="77777777" w:rsidR="003577E6" w:rsidRDefault="005F78AB">
                        <w:pPr>
                          <w:spacing w:after="0" w:line="240" w:lineRule="auto"/>
                        </w:pPr>
                        <w:r>
                          <w:rPr>
                            <w:rFonts w:ascii="Arial" w:eastAsia="Arial" w:hAnsi="Arial"/>
                            <w:b/>
                            <w:color w:val="000000"/>
                            <w:sz w:val="16"/>
                          </w:rPr>
                          <w:t>12. Unit</w:t>
                        </w:r>
                      </w:p>
                    </w:tc>
                  </w:tr>
                  <w:tr w:rsidR="003577E6" w14:paraId="474F51E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1C0B9E" w14:textId="77777777" w:rsidR="003577E6" w:rsidRDefault="005F78AB">
                        <w:pPr>
                          <w:spacing w:after="0" w:line="240" w:lineRule="auto"/>
                        </w:pPr>
                        <w:r>
                          <w:rPr>
                            <w:rFonts w:ascii="Arial" w:eastAsia="Arial" w:hAnsi="Arial"/>
                            <w:color w:val="000000"/>
                          </w:rPr>
                          <w:t>HARBAUGH, RICHARD C; REGISTERED NURSE MANAGER-4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F67E11" w14:textId="77777777" w:rsidR="003577E6" w:rsidRDefault="005F78AB">
                        <w:pPr>
                          <w:spacing w:after="0" w:line="240" w:lineRule="auto"/>
                        </w:pPr>
                        <w:r>
                          <w:rPr>
                            <w:rFonts w:ascii="Arial" w:eastAsia="Arial" w:hAnsi="Arial"/>
                            <w:color w:val="000000"/>
                          </w:rPr>
                          <w:t>Woodland Center Correctional Facility (WCC)</w:t>
                        </w:r>
                      </w:p>
                    </w:tc>
                  </w:tr>
                  <w:tr w:rsidR="003577E6" w14:paraId="7F85282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906E5C3" w14:textId="77777777" w:rsidR="003577E6" w:rsidRDefault="005F78A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8A93C90" w14:textId="77777777" w:rsidR="003577E6" w:rsidRDefault="005F78AB">
                        <w:pPr>
                          <w:spacing w:after="0" w:line="240" w:lineRule="auto"/>
                        </w:pPr>
                        <w:r>
                          <w:rPr>
                            <w:rFonts w:ascii="Arial" w:eastAsia="Arial" w:hAnsi="Arial"/>
                            <w:b/>
                            <w:color w:val="000000"/>
                            <w:sz w:val="16"/>
                          </w:rPr>
                          <w:t>13. Work Location (City and Address)/Hours of Work</w:t>
                        </w:r>
                      </w:p>
                    </w:tc>
                  </w:tr>
                  <w:tr w:rsidR="003577E6" w14:paraId="13D5657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262DAE1" w14:textId="77777777" w:rsidR="003577E6" w:rsidRDefault="005F78AB">
                        <w:pPr>
                          <w:spacing w:after="0" w:line="240" w:lineRule="auto"/>
                        </w:pPr>
                        <w:r>
                          <w:rPr>
                            <w:rFonts w:ascii="Arial" w:eastAsia="Arial" w:hAnsi="Arial"/>
                            <w:color w:val="000000"/>
                          </w:rPr>
                          <w:t>SCHREIBER, PAUL H; 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573BAE3" w14:textId="77777777" w:rsidR="003577E6" w:rsidRDefault="005F78AB">
                        <w:pPr>
                          <w:spacing w:after="0" w:line="240" w:lineRule="auto"/>
                        </w:pPr>
                        <w:r>
                          <w:rPr>
                            <w:rFonts w:ascii="Arial" w:eastAsia="Arial" w:hAnsi="Arial"/>
                            <w:color w:val="000000"/>
                          </w:rPr>
                          <w:t>9036 East M-36, Whitmore Lake, MI 48189 / 40 Hours per week</w:t>
                        </w:r>
                      </w:p>
                    </w:tc>
                  </w:tr>
                </w:tbl>
                <w:p w14:paraId="7CA164C2" w14:textId="77777777" w:rsidR="003577E6" w:rsidRDefault="003577E6">
                  <w:pPr>
                    <w:spacing w:after="0" w:line="240" w:lineRule="auto"/>
                  </w:pPr>
                </w:p>
              </w:tc>
            </w:tr>
            <w:tr w:rsidR="003577E6" w14:paraId="716A63DF" w14:textId="77777777">
              <w:trPr>
                <w:trHeight w:val="14"/>
              </w:trPr>
              <w:tc>
                <w:tcPr>
                  <w:tcW w:w="11160" w:type="dxa"/>
                  <w:tcBorders>
                    <w:left w:val="single" w:sz="15" w:space="0" w:color="000000"/>
                    <w:bottom w:val="single" w:sz="7" w:space="0" w:color="000000"/>
                    <w:right w:val="single" w:sz="15" w:space="0" w:color="000000"/>
                  </w:tcBorders>
                </w:tcPr>
                <w:p w14:paraId="5325EFB9" w14:textId="77777777" w:rsidR="003577E6" w:rsidRDefault="003577E6">
                  <w:pPr>
                    <w:pStyle w:val="EmptyCellLayoutStyle"/>
                    <w:spacing w:after="0" w:line="240" w:lineRule="auto"/>
                  </w:pPr>
                </w:p>
              </w:tc>
            </w:tr>
          </w:tbl>
          <w:p w14:paraId="19864FC9" w14:textId="77777777" w:rsidR="003577E6" w:rsidRDefault="003577E6">
            <w:pPr>
              <w:spacing w:after="0" w:line="240" w:lineRule="auto"/>
            </w:pPr>
          </w:p>
        </w:tc>
        <w:tc>
          <w:tcPr>
            <w:tcW w:w="179" w:type="dxa"/>
          </w:tcPr>
          <w:p w14:paraId="793C63D2" w14:textId="77777777" w:rsidR="003577E6" w:rsidRDefault="003577E6">
            <w:pPr>
              <w:pStyle w:val="EmptyCellLayoutStyle"/>
              <w:spacing w:after="0" w:line="240" w:lineRule="auto"/>
            </w:pPr>
          </w:p>
        </w:tc>
      </w:tr>
      <w:tr w:rsidR="005F78AB" w14:paraId="4FD6C395" w14:textId="77777777" w:rsidTr="005F78AB">
        <w:tc>
          <w:tcPr>
            <w:tcW w:w="179" w:type="dxa"/>
          </w:tcPr>
          <w:p w14:paraId="37ABFA1B" w14:textId="77777777" w:rsidR="003577E6" w:rsidRDefault="003577E6">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3577E6" w14:paraId="7B369D48" w14:textId="77777777">
              <w:trPr>
                <w:trHeight w:val="36"/>
              </w:trPr>
              <w:tc>
                <w:tcPr>
                  <w:tcW w:w="0" w:type="dxa"/>
                  <w:tcBorders>
                    <w:top w:val="single" w:sz="7" w:space="0" w:color="000000"/>
                    <w:left w:val="single" w:sz="15" w:space="0" w:color="000000"/>
                  </w:tcBorders>
                </w:tcPr>
                <w:p w14:paraId="5BA6B22D" w14:textId="77777777" w:rsidR="003577E6" w:rsidRDefault="003577E6">
                  <w:pPr>
                    <w:pStyle w:val="EmptyCellLayoutStyle"/>
                    <w:spacing w:after="0" w:line="240" w:lineRule="auto"/>
                  </w:pPr>
                </w:p>
              </w:tc>
              <w:tc>
                <w:tcPr>
                  <w:tcW w:w="5220" w:type="dxa"/>
                  <w:tcBorders>
                    <w:top w:val="single" w:sz="7" w:space="0" w:color="000000"/>
                  </w:tcBorders>
                </w:tcPr>
                <w:p w14:paraId="250E566B" w14:textId="77777777" w:rsidR="003577E6" w:rsidRDefault="003577E6">
                  <w:pPr>
                    <w:pStyle w:val="EmptyCellLayoutStyle"/>
                    <w:spacing w:after="0" w:line="240" w:lineRule="auto"/>
                  </w:pPr>
                </w:p>
              </w:tc>
              <w:tc>
                <w:tcPr>
                  <w:tcW w:w="5759" w:type="dxa"/>
                  <w:tcBorders>
                    <w:top w:val="single" w:sz="7" w:space="0" w:color="000000"/>
                  </w:tcBorders>
                </w:tcPr>
                <w:p w14:paraId="32161A31" w14:textId="77777777" w:rsidR="003577E6" w:rsidRDefault="003577E6">
                  <w:pPr>
                    <w:pStyle w:val="EmptyCellLayoutStyle"/>
                    <w:spacing w:after="0" w:line="240" w:lineRule="auto"/>
                  </w:pPr>
                </w:p>
              </w:tc>
              <w:tc>
                <w:tcPr>
                  <w:tcW w:w="180" w:type="dxa"/>
                  <w:tcBorders>
                    <w:top w:val="single" w:sz="7" w:space="0" w:color="000000"/>
                    <w:right w:val="single" w:sz="15" w:space="0" w:color="000000"/>
                  </w:tcBorders>
                </w:tcPr>
                <w:p w14:paraId="14F7A30B" w14:textId="77777777" w:rsidR="003577E6" w:rsidRDefault="003577E6">
                  <w:pPr>
                    <w:pStyle w:val="EmptyCellLayoutStyle"/>
                    <w:spacing w:after="0" w:line="240" w:lineRule="auto"/>
                  </w:pPr>
                </w:p>
              </w:tc>
            </w:tr>
            <w:tr w:rsidR="003577E6" w14:paraId="5BFEFA75" w14:textId="77777777">
              <w:trPr>
                <w:trHeight w:val="270"/>
              </w:trPr>
              <w:tc>
                <w:tcPr>
                  <w:tcW w:w="0" w:type="dxa"/>
                  <w:tcBorders>
                    <w:left w:val="single" w:sz="15" w:space="0" w:color="000000"/>
                  </w:tcBorders>
                </w:tcPr>
                <w:p w14:paraId="793CCD83" w14:textId="77777777" w:rsidR="003577E6" w:rsidRDefault="003577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3577E6" w14:paraId="52D40895" w14:textId="77777777">
                    <w:trPr>
                      <w:trHeight w:val="192"/>
                    </w:trPr>
                    <w:tc>
                      <w:tcPr>
                        <w:tcW w:w="5220" w:type="dxa"/>
                        <w:tcBorders>
                          <w:top w:val="nil"/>
                          <w:left w:val="nil"/>
                          <w:bottom w:val="nil"/>
                          <w:right w:val="nil"/>
                        </w:tcBorders>
                        <w:tcMar>
                          <w:top w:w="39" w:type="dxa"/>
                          <w:left w:w="39" w:type="dxa"/>
                          <w:bottom w:w="39" w:type="dxa"/>
                          <w:right w:w="39" w:type="dxa"/>
                        </w:tcMar>
                      </w:tcPr>
                      <w:p w14:paraId="2CA50C42" w14:textId="77777777" w:rsidR="003577E6" w:rsidRDefault="005F78AB">
                        <w:pPr>
                          <w:spacing w:after="0" w:line="240" w:lineRule="auto"/>
                        </w:pPr>
                        <w:r>
                          <w:rPr>
                            <w:rFonts w:ascii="Arial" w:eastAsia="Arial" w:hAnsi="Arial"/>
                            <w:b/>
                            <w:color w:val="000000"/>
                            <w:sz w:val="16"/>
                          </w:rPr>
                          <w:t>14. General Summary of Function/Purpose of Position</w:t>
                        </w:r>
                      </w:p>
                    </w:tc>
                  </w:tr>
                </w:tbl>
                <w:p w14:paraId="2B5A1658" w14:textId="77777777" w:rsidR="003577E6" w:rsidRDefault="003577E6">
                  <w:pPr>
                    <w:spacing w:after="0" w:line="240" w:lineRule="auto"/>
                  </w:pPr>
                </w:p>
              </w:tc>
              <w:tc>
                <w:tcPr>
                  <w:tcW w:w="5759" w:type="dxa"/>
                </w:tcPr>
                <w:p w14:paraId="3A17FC1F" w14:textId="77777777" w:rsidR="003577E6" w:rsidRDefault="003577E6">
                  <w:pPr>
                    <w:pStyle w:val="EmptyCellLayoutStyle"/>
                    <w:spacing w:after="0" w:line="240" w:lineRule="auto"/>
                  </w:pPr>
                </w:p>
              </w:tc>
              <w:tc>
                <w:tcPr>
                  <w:tcW w:w="180" w:type="dxa"/>
                  <w:tcBorders>
                    <w:right w:val="single" w:sz="15" w:space="0" w:color="000000"/>
                  </w:tcBorders>
                </w:tcPr>
                <w:p w14:paraId="452FF60C" w14:textId="77777777" w:rsidR="003577E6" w:rsidRDefault="003577E6">
                  <w:pPr>
                    <w:pStyle w:val="EmptyCellLayoutStyle"/>
                    <w:spacing w:after="0" w:line="240" w:lineRule="auto"/>
                  </w:pPr>
                </w:p>
              </w:tc>
            </w:tr>
            <w:tr w:rsidR="003577E6" w14:paraId="594A121F" w14:textId="77777777">
              <w:trPr>
                <w:trHeight w:val="53"/>
              </w:trPr>
              <w:tc>
                <w:tcPr>
                  <w:tcW w:w="0" w:type="dxa"/>
                  <w:tcBorders>
                    <w:left w:val="single" w:sz="15" w:space="0" w:color="000000"/>
                  </w:tcBorders>
                </w:tcPr>
                <w:p w14:paraId="5FDB3B03" w14:textId="77777777" w:rsidR="003577E6" w:rsidRDefault="003577E6">
                  <w:pPr>
                    <w:pStyle w:val="EmptyCellLayoutStyle"/>
                    <w:spacing w:after="0" w:line="240" w:lineRule="auto"/>
                  </w:pPr>
                </w:p>
              </w:tc>
              <w:tc>
                <w:tcPr>
                  <w:tcW w:w="5220" w:type="dxa"/>
                </w:tcPr>
                <w:p w14:paraId="7873BA21" w14:textId="77777777" w:rsidR="003577E6" w:rsidRDefault="003577E6">
                  <w:pPr>
                    <w:pStyle w:val="EmptyCellLayoutStyle"/>
                    <w:spacing w:after="0" w:line="240" w:lineRule="auto"/>
                  </w:pPr>
                </w:p>
              </w:tc>
              <w:tc>
                <w:tcPr>
                  <w:tcW w:w="5759" w:type="dxa"/>
                </w:tcPr>
                <w:p w14:paraId="0AB86E3D" w14:textId="77777777" w:rsidR="003577E6" w:rsidRDefault="003577E6">
                  <w:pPr>
                    <w:pStyle w:val="EmptyCellLayoutStyle"/>
                    <w:spacing w:after="0" w:line="240" w:lineRule="auto"/>
                  </w:pPr>
                </w:p>
              </w:tc>
              <w:tc>
                <w:tcPr>
                  <w:tcW w:w="180" w:type="dxa"/>
                  <w:tcBorders>
                    <w:right w:val="single" w:sz="15" w:space="0" w:color="000000"/>
                  </w:tcBorders>
                </w:tcPr>
                <w:p w14:paraId="6069E383" w14:textId="77777777" w:rsidR="003577E6" w:rsidRDefault="003577E6">
                  <w:pPr>
                    <w:pStyle w:val="EmptyCellLayoutStyle"/>
                    <w:spacing w:after="0" w:line="240" w:lineRule="auto"/>
                  </w:pPr>
                </w:p>
              </w:tc>
            </w:tr>
            <w:tr w:rsidR="005F78AB" w14:paraId="5AB7BCE7" w14:textId="77777777" w:rsidTr="005F78AB">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3577E6" w14:paraId="454A12FE" w14:textId="77777777">
                    <w:trPr>
                      <w:trHeight w:val="212"/>
                    </w:trPr>
                    <w:tc>
                      <w:tcPr>
                        <w:tcW w:w="10980" w:type="dxa"/>
                        <w:tcBorders>
                          <w:top w:val="nil"/>
                          <w:left w:val="nil"/>
                          <w:bottom w:val="nil"/>
                          <w:right w:val="nil"/>
                        </w:tcBorders>
                        <w:tcMar>
                          <w:top w:w="39" w:type="dxa"/>
                          <w:left w:w="39" w:type="dxa"/>
                          <w:bottom w:w="39" w:type="dxa"/>
                          <w:right w:w="39" w:type="dxa"/>
                        </w:tcMar>
                      </w:tcPr>
                      <w:p w14:paraId="09A620EE" w14:textId="77777777" w:rsidR="003577E6" w:rsidRDefault="005F78AB">
                        <w:pPr>
                          <w:spacing w:before="199" w:after="199" w:line="240" w:lineRule="auto"/>
                        </w:pPr>
                        <w:r>
                          <w:rPr>
                            <w:rFonts w:ascii="Arial" w:eastAsia="Arial" w:hAnsi="Arial"/>
                            <w:color w:val="000000"/>
                            <w:sz w:val="24"/>
                          </w:rPr>
                          <w:t xml:space="preserve">This employee provides the full range of clerical duties within Michigan Department of Corrections Health Care Clinics. He/she works for the Medical Records Examiner Supervisor performing clerical duties within the health care clinic. This employee assists both the Medical Record Examiner and Secretary with completion of clerical duties necessary to operate a health care clinic.  Assists </w:t>
                        </w:r>
                        <w:proofErr w:type="gramStart"/>
                        <w:r>
                          <w:rPr>
                            <w:rFonts w:ascii="Arial" w:eastAsia="Arial" w:hAnsi="Arial"/>
                            <w:color w:val="000000"/>
                            <w:sz w:val="24"/>
                          </w:rPr>
                          <w:t>the HUM</w:t>
                        </w:r>
                        <w:proofErr w:type="gramEnd"/>
                        <w:r>
                          <w:rPr>
                            <w:rFonts w:ascii="Arial" w:eastAsia="Arial" w:hAnsi="Arial"/>
                            <w:color w:val="000000"/>
                            <w:sz w:val="24"/>
                          </w:rPr>
                          <w:t xml:space="preserve"> to ensure that the necessary medical record information is provided to the MPRI team to ensure a seamless entry into the community.  Actively promotes the MPRI program.</w:t>
                        </w:r>
                      </w:p>
                    </w:tc>
                  </w:tr>
                </w:tbl>
                <w:p w14:paraId="45C76D85" w14:textId="77777777" w:rsidR="003577E6" w:rsidRDefault="003577E6">
                  <w:pPr>
                    <w:spacing w:after="0" w:line="240" w:lineRule="auto"/>
                  </w:pPr>
                </w:p>
              </w:tc>
              <w:tc>
                <w:tcPr>
                  <w:tcW w:w="180" w:type="dxa"/>
                  <w:tcBorders>
                    <w:right w:val="single" w:sz="15" w:space="0" w:color="000000"/>
                  </w:tcBorders>
                </w:tcPr>
                <w:p w14:paraId="73749652" w14:textId="77777777" w:rsidR="003577E6" w:rsidRDefault="003577E6">
                  <w:pPr>
                    <w:pStyle w:val="EmptyCellLayoutStyle"/>
                    <w:spacing w:after="0" w:line="240" w:lineRule="auto"/>
                  </w:pPr>
                </w:p>
              </w:tc>
            </w:tr>
            <w:tr w:rsidR="003577E6" w14:paraId="6884CC5E" w14:textId="77777777">
              <w:trPr>
                <w:trHeight w:val="969"/>
              </w:trPr>
              <w:tc>
                <w:tcPr>
                  <w:tcW w:w="0" w:type="dxa"/>
                  <w:tcBorders>
                    <w:left w:val="single" w:sz="15" w:space="0" w:color="000000"/>
                    <w:bottom w:val="single" w:sz="15" w:space="0" w:color="000000"/>
                  </w:tcBorders>
                </w:tcPr>
                <w:p w14:paraId="55D6C029" w14:textId="77777777" w:rsidR="003577E6" w:rsidRDefault="003577E6">
                  <w:pPr>
                    <w:pStyle w:val="EmptyCellLayoutStyle"/>
                    <w:spacing w:after="0" w:line="240" w:lineRule="auto"/>
                  </w:pPr>
                </w:p>
              </w:tc>
              <w:tc>
                <w:tcPr>
                  <w:tcW w:w="5220" w:type="dxa"/>
                  <w:tcBorders>
                    <w:bottom w:val="single" w:sz="15" w:space="0" w:color="000000"/>
                  </w:tcBorders>
                </w:tcPr>
                <w:p w14:paraId="2A96C15C" w14:textId="77777777" w:rsidR="003577E6" w:rsidRDefault="003577E6">
                  <w:pPr>
                    <w:pStyle w:val="EmptyCellLayoutStyle"/>
                    <w:spacing w:after="0" w:line="240" w:lineRule="auto"/>
                  </w:pPr>
                </w:p>
              </w:tc>
              <w:tc>
                <w:tcPr>
                  <w:tcW w:w="5759" w:type="dxa"/>
                  <w:tcBorders>
                    <w:bottom w:val="single" w:sz="15" w:space="0" w:color="000000"/>
                  </w:tcBorders>
                </w:tcPr>
                <w:p w14:paraId="74849F70" w14:textId="77777777" w:rsidR="003577E6" w:rsidRDefault="003577E6">
                  <w:pPr>
                    <w:pStyle w:val="EmptyCellLayoutStyle"/>
                    <w:spacing w:after="0" w:line="240" w:lineRule="auto"/>
                  </w:pPr>
                </w:p>
              </w:tc>
              <w:tc>
                <w:tcPr>
                  <w:tcW w:w="180" w:type="dxa"/>
                  <w:tcBorders>
                    <w:bottom w:val="single" w:sz="15" w:space="0" w:color="000000"/>
                    <w:right w:val="single" w:sz="15" w:space="0" w:color="000000"/>
                  </w:tcBorders>
                </w:tcPr>
                <w:p w14:paraId="1EE594A9" w14:textId="77777777" w:rsidR="003577E6" w:rsidRDefault="003577E6">
                  <w:pPr>
                    <w:pStyle w:val="EmptyCellLayoutStyle"/>
                    <w:spacing w:after="0" w:line="240" w:lineRule="auto"/>
                  </w:pPr>
                </w:p>
              </w:tc>
            </w:tr>
          </w:tbl>
          <w:p w14:paraId="49A11C19" w14:textId="77777777" w:rsidR="003577E6" w:rsidRDefault="003577E6">
            <w:pPr>
              <w:spacing w:after="0" w:line="240" w:lineRule="auto"/>
            </w:pPr>
          </w:p>
        </w:tc>
        <w:tc>
          <w:tcPr>
            <w:tcW w:w="179" w:type="dxa"/>
          </w:tcPr>
          <w:p w14:paraId="1A4E7B24" w14:textId="77777777" w:rsidR="003577E6" w:rsidRDefault="003577E6">
            <w:pPr>
              <w:pStyle w:val="EmptyCellLayoutStyle"/>
              <w:spacing w:after="0" w:line="240" w:lineRule="auto"/>
            </w:pPr>
          </w:p>
        </w:tc>
      </w:tr>
    </w:tbl>
    <w:p w14:paraId="7D1A0B1C" w14:textId="77777777" w:rsidR="003577E6" w:rsidRDefault="005F78A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3577E6" w14:paraId="0F8B5C11" w14:textId="77777777">
        <w:trPr>
          <w:trHeight w:val="99"/>
        </w:trPr>
        <w:tc>
          <w:tcPr>
            <w:tcW w:w="179" w:type="dxa"/>
          </w:tcPr>
          <w:p w14:paraId="6B292529" w14:textId="77777777" w:rsidR="003577E6" w:rsidRDefault="003577E6">
            <w:pPr>
              <w:pStyle w:val="EmptyCellLayoutStyle"/>
              <w:spacing w:after="0" w:line="240" w:lineRule="auto"/>
            </w:pPr>
          </w:p>
        </w:tc>
        <w:tc>
          <w:tcPr>
            <w:tcW w:w="0" w:type="dxa"/>
          </w:tcPr>
          <w:p w14:paraId="248376A1" w14:textId="77777777" w:rsidR="003577E6" w:rsidRDefault="003577E6">
            <w:pPr>
              <w:pStyle w:val="EmptyCellLayoutStyle"/>
              <w:spacing w:after="0" w:line="240" w:lineRule="auto"/>
            </w:pPr>
          </w:p>
        </w:tc>
        <w:tc>
          <w:tcPr>
            <w:tcW w:w="0" w:type="dxa"/>
          </w:tcPr>
          <w:p w14:paraId="626AC525" w14:textId="77777777" w:rsidR="003577E6" w:rsidRDefault="003577E6">
            <w:pPr>
              <w:pStyle w:val="EmptyCellLayoutStyle"/>
              <w:spacing w:after="0" w:line="240" w:lineRule="auto"/>
            </w:pPr>
          </w:p>
        </w:tc>
        <w:tc>
          <w:tcPr>
            <w:tcW w:w="0" w:type="dxa"/>
          </w:tcPr>
          <w:p w14:paraId="351A014C" w14:textId="77777777" w:rsidR="003577E6" w:rsidRDefault="003577E6">
            <w:pPr>
              <w:pStyle w:val="EmptyCellLayoutStyle"/>
              <w:spacing w:after="0" w:line="240" w:lineRule="auto"/>
            </w:pPr>
          </w:p>
        </w:tc>
        <w:tc>
          <w:tcPr>
            <w:tcW w:w="0" w:type="dxa"/>
          </w:tcPr>
          <w:p w14:paraId="41B086D1" w14:textId="77777777" w:rsidR="003577E6" w:rsidRDefault="003577E6">
            <w:pPr>
              <w:pStyle w:val="EmptyCellLayoutStyle"/>
              <w:spacing w:after="0" w:line="240" w:lineRule="auto"/>
            </w:pPr>
          </w:p>
        </w:tc>
        <w:tc>
          <w:tcPr>
            <w:tcW w:w="0" w:type="dxa"/>
          </w:tcPr>
          <w:p w14:paraId="2C30E156" w14:textId="77777777" w:rsidR="003577E6" w:rsidRDefault="003577E6">
            <w:pPr>
              <w:pStyle w:val="EmptyCellLayoutStyle"/>
              <w:spacing w:after="0" w:line="240" w:lineRule="auto"/>
            </w:pPr>
          </w:p>
        </w:tc>
        <w:tc>
          <w:tcPr>
            <w:tcW w:w="0" w:type="dxa"/>
          </w:tcPr>
          <w:p w14:paraId="6A4158D0" w14:textId="77777777" w:rsidR="003577E6" w:rsidRDefault="003577E6">
            <w:pPr>
              <w:pStyle w:val="EmptyCellLayoutStyle"/>
              <w:spacing w:after="0" w:line="240" w:lineRule="auto"/>
            </w:pPr>
          </w:p>
        </w:tc>
        <w:tc>
          <w:tcPr>
            <w:tcW w:w="2505" w:type="dxa"/>
          </w:tcPr>
          <w:p w14:paraId="67F902B8" w14:textId="77777777" w:rsidR="003577E6" w:rsidRDefault="003577E6">
            <w:pPr>
              <w:pStyle w:val="EmptyCellLayoutStyle"/>
              <w:spacing w:after="0" w:line="240" w:lineRule="auto"/>
            </w:pPr>
          </w:p>
        </w:tc>
        <w:tc>
          <w:tcPr>
            <w:tcW w:w="6120" w:type="dxa"/>
          </w:tcPr>
          <w:p w14:paraId="56EA40E8" w14:textId="77777777" w:rsidR="003577E6" w:rsidRDefault="003577E6">
            <w:pPr>
              <w:pStyle w:val="EmptyCellLayoutStyle"/>
              <w:spacing w:after="0" w:line="240" w:lineRule="auto"/>
            </w:pPr>
          </w:p>
        </w:tc>
        <w:tc>
          <w:tcPr>
            <w:tcW w:w="2534" w:type="dxa"/>
          </w:tcPr>
          <w:p w14:paraId="73C8EBFB" w14:textId="77777777" w:rsidR="003577E6" w:rsidRDefault="003577E6">
            <w:pPr>
              <w:pStyle w:val="EmptyCellLayoutStyle"/>
              <w:spacing w:after="0" w:line="240" w:lineRule="auto"/>
            </w:pPr>
          </w:p>
        </w:tc>
        <w:tc>
          <w:tcPr>
            <w:tcW w:w="179" w:type="dxa"/>
          </w:tcPr>
          <w:p w14:paraId="7E11E501" w14:textId="77777777" w:rsidR="003577E6" w:rsidRDefault="003577E6">
            <w:pPr>
              <w:pStyle w:val="EmptyCellLayoutStyle"/>
              <w:spacing w:after="0" w:line="240" w:lineRule="auto"/>
            </w:pPr>
          </w:p>
        </w:tc>
      </w:tr>
      <w:tr w:rsidR="005F78AB" w14:paraId="0C99DCD8" w14:textId="77777777" w:rsidTr="005F78AB">
        <w:tc>
          <w:tcPr>
            <w:tcW w:w="179" w:type="dxa"/>
          </w:tcPr>
          <w:p w14:paraId="70579FA9" w14:textId="77777777" w:rsidR="003577E6" w:rsidRDefault="003577E6">
            <w:pPr>
              <w:pStyle w:val="EmptyCellLayoutStyle"/>
              <w:spacing w:after="0" w:line="240" w:lineRule="auto"/>
            </w:pPr>
          </w:p>
        </w:tc>
        <w:tc>
          <w:tcPr>
            <w:tcW w:w="0" w:type="dxa"/>
          </w:tcPr>
          <w:p w14:paraId="6C950C08" w14:textId="77777777" w:rsidR="003577E6" w:rsidRDefault="003577E6">
            <w:pPr>
              <w:pStyle w:val="EmptyCellLayoutStyle"/>
              <w:spacing w:after="0" w:line="240" w:lineRule="auto"/>
            </w:pPr>
          </w:p>
        </w:tc>
        <w:tc>
          <w:tcPr>
            <w:tcW w:w="0" w:type="dxa"/>
          </w:tcPr>
          <w:p w14:paraId="2CFB6FA4" w14:textId="77777777" w:rsidR="003577E6" w:rsidRDefault="003577E6">
            <w:pPr>
              <w:pStyle w:val="EmptyCellLayoutStyle"/>
              <w:spacing w:after="0" w:line="240" w:lineRule="auto"/>
            </w:pPr>
          </w:p>
        </w:tc>
        <w:tc>
          <w:tcPr>
            <w:tcW w:w="0" w:type="dxa"/>
          </w:tcPr>
          <w:p w14:paraId="44F6AD3C" w14:textId="77777777" w:rsidR="003577E6" w:rsidRDefault="003577E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F78AB" w14:paraId="7891C403" w14:textId="77777777" w:rsidTr="005F78A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577E6" w14:paraId="080BBBE1" w14:textId="77777777">
                    <w:trPr>
                      <w:trHeight w:val="822"/>
                    </w:trPr>
                    <w:tc>
                      <w:tcPr>
                        <w:tcW w:w="11160" w:type="dxa"/>
                        <w:tcBorders>
                          <w:top w:val="nil"/>
                          <w:left w:val="nil"/>
                          <w:bottom w:val="nil"/>
                          <w:right w:val="nil"/>
                        </w:tcBorders>
                        <w:tcMar>
                          <w:top w:w="39" w:type="dxa"/>
                          <w:left w:w="39" w:type="dxa"/>
                          <w:bottom w:w="39" w:type="dxa"/>
                          <w:right w:w="39" w:type="dxa"/>
                        </w:tcMar>
                      </w:tcPr>
                      <w:p w14:paraId="4660BBA6" w14:textId="77777777" w:rsidR="003577E6" w:rsidRDefault="005F78A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53361C8" w14:textId="77777777" w:rsidR="003577E6" w:rsidRDefault="003577E6">
                  <w:pPr>
                    <w:spacing w:after="0" w:line="240" w:lineRule="auto"/>
                  </w:pPr>
                </w:p>
              </w:tc>
            </w:tr>
            <w:tr w:rsidR="003577E6" w14:paraId="659E7126" w14:textId="77777777">
              <w:tc>
                <w:tcPr>
                  <w:tcW w:w="0" w:type="dxa"/>
                  <w:tcBorders>
                    <w:left w:val="single" w:sz="15" w:space="0" w:color="000000"/>
                    <w:bottom w:val="single" w:sz="7" w:space="0" w:color="000000"/>
                  </w:tcBorders>
                </w:tcPr>
                <w:p w14:paraId="0B199B28" w14:textId="77777777" w:rsidR="003577E6" w:rsidRDefault="003577E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3577E6" w14:paraId="4B5B1B85"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7"/>
                          <w:gridCol w:w="1838"/>
                        </w:tblGrid>
                        <w:tr w:rsidR="005F78AB" w14:paraId="6AF9166D" w14:textId="77777777" w:rsidTr="005F78A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0620EF1" w14:textId="77777777" w:rsidR="003577E6" w:rsidRDefault="005F78AB">
                              <w:pPr>
                                <w:spacing w:after="0" w:line="240" w:lineRule="auto"/>
                              </w:pPr>
                              <w:r>
                                <w:rPr>
                                  <w:rFonts w:ascii="Arial" w:eastAsia="Arial" w:hAnsi="Arial"/>
                                  <w:b/>
                                  <w:color w:val="000000"/>
                                  <w:sz w:val="16"/>
                                </w:rPr>
                                <w:t>Duty 1</w:t>
                              </w:r>
                            </w:p>
                          </w:tc>
                        </w:tr>
                        <w:tr w:rsidR="003577E6" w14:paraId="0FDE0F4B" w14:textId="77777777">
                          <w:trPr>
                            <w:trHeight w:val="282"/>
                          </w:trPr>
                          <w:tc>
                            <w:tcPr>
                              <w:tcW w:w="8004" w:type="dxa"/>
                              <w:tcBorders>
                                <w:top w:val="nil"/>
                                <w:left w:val="nil"/>
                                <w:bottom w:val="nil"/>
                                <w:right w:val="nil"/>
                              </w:tcBorders>
                              <w:tcMar>
                                <w:top w:w="39" w:type="dxa"/>
                                <w:left w:w="39" w:type="dxa"/>
                                <w:bottom w:w="39" w:type="dxa"/>
                                <w:right w:w="39" w:type="dxa"/>
                              </w:tcMar>
                            </w:tcPr>
                            <w:p w14:paraId="70DE49D5" w14:textId="77777777" w:rsidR="003577E6" w:rsidRDefault="005F78A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AC3627F" w14:textId="77777777" w:rsidR="003577E6" w:rsidRDefault="005F78A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4A66E30" w14:textId="77777777" w:rsidR="003577E6" w:rsidRDefault="005F78AB">
                              <w:pPr>
                                <w:spacing w:after="0" w:line="240" w:lineRule="auto"/>
                              </w:pPr>
                              <w:r>
                                <w:rPr>
                                  <w:rFonts w:ascii="Arial" w:eastAsia="Arial" w:hAnsi="Arial"/>
                                  <w:b/>
                                  <w:color w:val="000000"/>
                                  <w:sz w:val="16"/>
                                </w:rPr>
                                <w:t>35</w:t>
                              </w:r>
                            </w:p>
                          </w:tc>
                        </w:tr>
                        <w:tr w:rsidR="005F78AB" w14:paraId="32F43CAA" w14:textId="77777777" w:rsidTr="005F78AB">
                          <w:trPr>
                            <w:trHeight w:val="282"/>
                          </w:trPr>
                          <w:tc>
                            <w:tcPr>
                              <w:tcW w:w="8004" w:type="dxa"/>
                              <w:gridSpan w:val="3"/>
                              <w:tcBorders>
                                <w:top w:val="nil"/>
                                <w:left w:val="nil"/>
                                <w:bottom w:val="nil"/>
                                <w:right w:val="nil"/>
                              </w:tcBorders>
                              <w:tcMar>
                                <w:top w:w="39" w:type="dxa"/>
                                <w:left w:w="39" w:type="dxa"/>
                                <w:bottom w:w="39" w:type="dxa"/>
                                <w:right w:w="39" w:type="dxa"/>
                              </w:tcMar>
                            </w:tcPr>
                            <w:p w14:paraId="54FD5A48" w14:textId="77777777" w:rsidR="003577E6" w:rsidRDefault="005F78AB">
                              <w:pPr>
                                <w:spacing w:after="0" w:line="240" w:lineRule="auto"/>
                              </w:pPr>
                              <w:r>
                                <w:rPr>
                                  <w:rFonts w:ascii="Arial" w:eastAsia="Arial" w:hAnsi="Arial"/>
                                  <w:color w:val="000000"/>
                                  <w:sz w:val="24"/>
                                </w:rPr>
                                <w:t>Medical Record management</w:t>
                              </w:r>
                            </w:p>
                          </w:tc>
                        </w:tr>
                        <w:tr w:rsidR="003577E6" w14:paraId="10485646" w14:textId="77777777">
                          <w:trPr>
                            <w:trHeight w:val="282"/>
                          </w:trPr>
                          <w:tc>
                            <w:tcPr>
                              <w:tcW w:w="8004" w:type="dxa"/>
                              <w:tcBorders>
                                <w:top w:val="nil"/>
                                <w:left w:val="nil"/>
                                <w:bottom w:val="nil"/>
                                <w:right w:val="nil"/>
                              </w:tcBorders>
                              <w:tcMar>
                                <w:top w:w="39" w:type="dxa"/>
                                <w:left w:w="39" w:type="dxa"/>
                                <w:bottom w:w="39" w:type="dxa"/>
                                <w:right w:w="39" w:type="dxa"/>
                              </w:tcMar>
                            </w:tcPr>
                            <w:p w14:paraId="5EC8273D" w14:textId="77777777" w:rsidR="003577E6" w:rsidRDefault="005F78A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F963510" w14:textId="77777777" w:rsidR="003577E6" w:rsidRDefault="003577E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07E81DB" w14:textId="77777777" w:rsidR="003577E6" w:rsidRDefault="003577E6">
                              <w:pPr>
                                <w:spacing w:after="0" w:line="240" w:lineRule="auto"/>
                              </w:pPr>
                            </w:p>
                          </w:tc>
                        </w:tr>
                        <w:tr w:rsidR="005F78AB" w14:paraId="0F686912" w14:textId="77777777" w:rsidTr="005F78A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222793F" w14:textId="77777777" w:rsidR="003577E6" w:rsidRDefault="005F78AB">
                              <w:pPr>
                                <w:numPr>
                                  <w:ilvl w:val="0"/>
                                  <w:numId w:val="1"/>
                                </w:numPr>
                                <w:spacing w:after="0" w:line="240" w:lineRule="auto"/>
                                <w:ind w:left="720" w:hanging="360"/>
                              </w:pPr>
                              <w:r>
                                <w:rPr>
                                  <w:rFonts w:ascii="Arial" w:eastAsia="Arial" w:hAnsi="Arial"/>
                                  <w:color w:val="000000"/>
                                  <w:sz w:val="24"/>
                                </w:rPr>
                                <w:t>Enters patient information into the electronic health record as directed by the Health Unit Manager/Medical Records Examiner.</w:t>
                              </w:r>
                            </w:p>
                            <w:p w14:paraId="3F92459C" w14:textId="77777777" w:rsidR="003577E6" w:rsidRDefault="005F78AB">
                              <w:pPr>
                                <w:numPr>
                                  <w:ilvl w:val="0"/>
                                  <w:numId w:val="1"/>
                                </w:numPr>
                                <w:spacing w:after="0" w:line="240" w:lineRule="auto"/>
                                <w:ind w:left="720" w:hanging="360"/>
                              </w:pPr>
                              <w:r>
                                <w:rPr>
                                  <w:rFonts w:ascii="Arial" w:eastAsia="Arial" w:hAnsi="Arial"/>
                                  <w:color w:val="000000"/>
                                  <w:sz w:val="24"/>
                                </w:rPr>
                                <w:t>Assists the MRE in compiling reports for review.</w:t>
                              </w:r>
                            </w:p>
                            <w:p w14:paraId="69853A0D" w14:textId="77777777" w:rsidR="003577E6" w:rsidRDefault="005F78AB">
                              <w:pPr>
                                <w:numPr>
                                  <w:ilvl w:val="0"/>
                                  <w:numId w:val="1"/>
                                </w:numPr>
                                <w:spacing w:after="0" w:line="240" w:lineRule="auto"/>
                                <w:ind w:left="720" w:hanging="360"/>
                              </w:pPr>
                              <w:r>
                                <w:rPr>
                                  <w:rFonts w:ascii="Arial" w:eastAsia="Arial" w:hAnsi="Arial"/>
                                  <w:color w:val="000000"/>
                                  <w:sz w:val="24"/>
                                </w:rPr>
                                <w:t>Provides information to Health Unit Manager and Medical Record Examiner for follow-up.</w:t>
                              </w:r>
                            </w:p>
                            <w:p w14:paraId="3710F065" w14:textId="77777777" w:rsidR="003577E6" w:rsidRDefault="005F78AB">
                              <w:pPr>
                                <w:numPr>
                                  <w:ilvl w:val="0"/>
                                  <w:numId w:val="1"/>
                                </w:numPr>
                                <w:spacing w:after="0" w:line="240" w:lineRule="auto"/>
                                <w:ind w:left="720" w:hanging="360"/>
                              </w:pPr>
                              <w:r>
                                <w:rPr>
                                  <w:rFonts w:ascii="Arial" w:eastAsia="Arial" w:hAnsi="Arial"/>
                                  <w:color w:val="000000"/>
                                  <w:sz w:val="24"/>
                                </w:rPr>
                                <w:t>Obtains electronic reports from various computer programs on a regular basis and distributes as needed.</w:t>
                              </w:r>
                            </w:p>
                            <w:p w14:paraId="1FE32D35" w14:textId="77777777" w:rsidR="003577E6" w:rsidRDefault="005F78AB">
                              <w:pPr>
                                <w:numPr>
                                  <w:ilvl w:val="0"/>
                                  <w:numId w:val="1"/>
                                </w:numPr>
                                <w:spacing w:after="0" w:line="240" w:lineRule="auto"/>
                                <w:ind w:left="720" w:hanging="360"/>
                              </w:pPr>
                              <w:r>
                                <w:rPr>
                                  <w:rFonts w:ascii="Arial" w:eastAsia="Arial" w:hAnsi="Arial"/>
                                  <w:color w:val="000000"/>
                                  <w:sz w:val="24"/>
                                </w:rPr>
                                <w:t>Distributes incoming lab, x-ray and other diagnostic reports to appropriate qualified health care staff.</w:t>
                              </w:r>
                            </w:p>
                            <w:p w14:paraId="694A0DE9" w14:textId="77777777" w:rsidR="003577E6" w:rsidRDefault="005F78AB">
                              <w:pPr>
                                <w:numPr>
                                  <w:ilvl w:val="0"/>
                                  <w:numId w:val="1"/>
                                </w:numPr>
                                <w:spacing w:after="0" w:line="240" w:lineRule="auto"/>
                                <w:ind w:left="720" w:hanging="360"/>
                              </w:pPr>
                              <w:r>
                                <w:rPr>
                                  <w:rFonts w:ascii="Arial" w:eastAsia="Arial" w:hAnsi="Arial"/>
                                  <w:color w:val="000000"/>
                                  <w:sz w:val="24"/>
                                </w:rPr>
                                <w:t xml:space="preserve">Enters information into the EHR and other </w:t>
                              </w:r>
                              <w:proofErr w:type="gramStart"/>
                              <w:r>
                                <w:rPr>
                                  <w:rFonts w:ascii="Arial" w:eastAsia="Arial" w:hAnsi="Arial"/>
                                  <w:color w:val="000000"/>
                                  <w:sz w:val="24"/>
                                </w:rPr>
                                <w:t>data bases</w:t>
                              </w:r>
                              <w:proofErr w:type="gramEnd"/>
                              <w:r>
                                <w:rPr>
                                  <w:rFonts w:ascii="Arial" w:eastAsia="Arial" w:hAnsi="Arial"/>
                                  <w:color w:val="000000"/>
                                  <w:sz w:val="24"/>
                                </w:rPr>
                                <w:t xml:space="preserve"> to include but not limited to OMNI.</w:t>
                              </w:r>
                            </w:p>
                            <w:p w14:paraId="5904A4AB" w14:textId="77777777" w:rsidR="003577E6" w:rsidRDefault="005F78AB">
                              <w:pPr>
                                <w:numPr>
                                  <w:ilvl w:val="0"/>
                                  <w:numId w:val="1"/>
                                </w:numPr>
                                <w:spacing w:after="0" w:line="240" w:lineRule="auto"/>
                                <w:ind w:left="720" w:hanging="360"/>
                              </w:pPr>
                              <w:r>
                                <w:rPr>
                                  <w:rFonts w:ascii="Arial" w:eastAsia="Arial" w:hAnsi="Arial"/>
                                  <w:color w:val="000000"/>
                                  <w:sz w:val="24"/>
                                </w:rPr>
                                <w:t>Consults with the Medical Records Supervisor regarding medical record management issues.</w:t>
                              </w:r>
                            </w:p>
                          </w:tc>
                        </w:tr>
                        <w:tr w:rsidR="005F78AB" w14:paraId="7D0E035B" w14:textId="77777777" w:rsidTr="005F78A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393A2EB" w14:textId="77777777" w:rsidR="003577E6" w:rsidRDefault="005F78AB">
                              <w:pPr>
                                <w:spacing w:after="0" w:line="240" w:lineRule="auto"/>
                              </w:pPr>
                              <w:r>
                                <w:rPr>
                                  <w:rFonts w:ascii="Arial" w:eastAsia="Arial" w:hAnsi="Arial"/>
                                  <w:b/>
                                  <w:color w:val="000000"/>
                                  <w:sz w:val="16"/>
                                </w:rPr>
                                <w:t>Duty 2</w:t>
                              </w:r>
                            </w:p>
                          </w:tc>
                        </w:tr>
                        <w:tr w:rsidR="003577E6" w14:paraId="3D0C054C" w14:textId="77777777">
                          <w:trPr>
                            <w:trHeight w:val="282"/>
                          </w:trPr>
                          <w:tc>
                            <w:tcPr>
                              <w:tcW w:w="8004" w:type="dxa"/>
                              <w:tcBorders>
                                <w:top w:val="nil"/>
                                <w:left w:val="nil"/>
                                <w:bottom w:val="nil"/>
                                <w:right w:val="nil"/>
                              </w:tcBorders>
                              <w:tcMar>
                                <w:top w:w="39" w:type="dxa"/>
                                <w:left w:w="39" w:type="dxa"/>
                                <w:bottom w:w="39" w:type="dxa"/>
                                <w:right w:w="39" w:type="dxa"/>
                              </w:tcMar>
                            </w:tcPr>
                            <w:p w14:paraId="1DA3C7C0" w14:textId="77777777" w:rsidR="003577E6" w:rsidRDefault="005F78A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F32D6CF" w14:textId="77777777" w:rsidR="003577E6" w:rsidRDefault="005F78A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C6796AB" w14:textId="77777777" w:rsidR="003577E6" w:rsidRDefault="005F78AB">
                              <w:pPr>
                                <w:spacing w:after="0" w:line="240" w:lineRule="auto"/>
                              </w:pPr>
                              <w:r>
                                <w:rPr>
                                  <w:rFonts w:ascii="Arial" w:eastAsia="Arial" w:hAnsi="Arial"/>
                                  <w:b/>
                                  <w:color w:val="000000"/>
                                  <w:sz w:val="16"/>
                                </w:rPr>
                                <w:t>15</w:t>
                              </w:r>
                            </w:p>
                          </w:tc>
                        </w:tr>
                        <w:tr w:rsidR="005F78AB" w14:paraId="6D737836" w14:textId="77777777" w:rsidTr="005F78AB">
                          <w:trPr>
                            <w:trHeight w:val="282"/>
                          </w:trPr>
                          <w:tc>
                            <w:tcPr>
                              <w:tcW w:w="8004" w:type="dxa"/>
                              <w:gridSpan w:val="3"/>
                              <w:tcBorders>
                                <w:top w:val="nil"/>
                                <w:left w:val="nil"/>
                                <w:bottom w:val="nil"/>
                                <w:right w:val="nil"/>
                              </w:tcBorders>
                              <w:tcMar>
                                <w:top w:w="39" w:type="dxa"/>
                                <w:left w:w="39" w:type="dxa"/>
                                <w:bottom w:w="39" w:type="dxa"/>
                                <w:right w:w="39" w:type="dxa"/>
                              </w:tcMar>
                            </w:tcPr>
                            <w:p w14:paraId="11341306" w14:textId="77777777" w:rsidR="003577E6" w:rsidRDefault="005F78AB">
                              <w:pPr>
                                <w:spacing w:after="0" w:line="240" w:lineRule="auto"/>
                              </w:pPr>
                              <w:r>
                                <w:rPr>
                                  <w:rFonts w:ascii="Arial" w:eastAsia="Arial" w:hAnsi="Arial"/>
                                  <w:color w:val="000000"/>
                                  <w:sz w:val="24"/>
                                </w:rPr>
                                <w:t>Management of Medical Record-Hard Copy</w:t>
                              </w:r>
                            </w:p>
                          </w:tc>
                        </w:tr>
                        <w:tr w:rsidR="003577E6" w14:paraId="5AE72527" w14:textId="77777777">
                          <w:trPr>
                            <w:trHeight w:val="282"/>
                          </w:trPr>
                          <w:tc>
                            <w:tcPr>
                              <w:tcW w:w="8004" w:type="dxa"/>
                              <w:tcBorders>
                                <w:top w:val="nil"/>
                                <w:left w:val="nil"/>
                                <w:bottom w:val="nil"/>
                                <w:right w:val="nil"/>
                              </w:tcBorders>
                              <w:tcMar>
                                <w:top w:w="39" w:type="dxa"/>
                                <w:left w:w="39" w:type="dxa"/>
                                <w:bottom w:w="39" w:type="dxa"/>
                                <w:right w:w="39" w:type="dxa"/>
                              </w:tcMar>
                            </w:tcPr>
                            <w:p w14:paraId="01D7B119" w14:textId="77777777" w:rsidR="003577E6" w:rsidRDefault="005F78A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B1BAC3" w14:textId="77777777" w:rsidR="003577E6" w:rsidRDefault="003577E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56AAE7" w14:textId="77777777" w:rsidR="003577E6" w:rsidRDefault="003577E6">
                              <w:pPr>
                                <w:spacing w:after="0" w:line="240" w:lineRule="auto"/>
                              </w:pPr>
                            </w:p>
                          </w:tc>
                        </w:tr>
                        <w:tr w:rsidR="005F78AB" w14:paraId="3C2E23BD" w14:textId="77777777" w:rsidTr="005F78A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0891CB6" w14:textId="77777777" w:rsidR="003577E6" w:rsidRDefault="005F78AB">
                              <w:pPr>
                                <w:numPr>
                                  <w:ilvl w:val="0"/>
                                  <w:numId w:val="1"/>
                                </w:numPr>
                                <w:spacing w:after="0" w:line="240" w:lineRule="auto"/>
                                <w:ind w:left="720" w:hanging="360"/>
                              </w:pPr>
                              <w:r>
                                <w:rPr>
                                  <w:rFonts w:ascii="Arial" w:eastAsia="Arial" w:hAnsi="Arial"/>
                                  <w:color w:val="000000"/>
                                  <w:sz w:val="24"/>
                                </w:rPr>
                                <w:t xml:space="preserve">Receives, unpacks, and files hard copy of medical </w:t>
                              </w:r>
                              <w:proofErr w:type="gramStart"/>
                              <w:r>
                                <w:rPr>
                                  <w:rFonts w:ascii="Arial" w:eastAsia="Arial" w:hAnsi="Arial"/>
                                  <w:color w:val="000000"/>
                                  <w:sz w:val="24"/>
                                </w:rPr>
                                <w:t>record</w:t>
                              </w:r>
                              <w:proofErr w:type="gramEnd"/>
                              <w:r>
                                <w:rPr>
                                  <w:rFonts w:ascii="Arial" w:eastAsia="Arial" w:hAnsi="Arial"/>
                                  <w:color w:val="000000"/>
                                  <w:sz w:val="24"/>
                                </w:rPr>
                                <w:t xml:space="preserve"> upon prisoners transfer into the facility.</w:t>
                              </w:r>
                            </w:p>
                            <w:p w14:paraId="571F6043" w14:textId="77777777" w:rsidR="003577E6" w:rsidRDefault="005F78AB">
                              <w:pPr>
                                <w:numPr>
                                  <w:ilvl w:val="0"/>
                                  <w:numId w:val="1"/>
                                </w:numPr>
                                <w:spacing w:after="0" w:line="240" w:lineRule="auto"/>
                                <w:ind w:left="720" w:hanging="360"/>
                              </w:pPr>
                              <w:r>
                                <w:rPr>
                                  <w:rFonts w:ascii="Arial" w:eastAsia="Arial" w:hAnsi="Arial"/>
                                  <w:color w:val="000000"/>
                                  <w:sz w:val="24"/>
                                </w:rPr>
                                <w:t xml:space="preserve">Assists in preparing and packing the medical record when notified of prisoner transfer out of the facility.  </w:t>
                              </w:r>
                            </w:p>
                            <w:p w14:paraId="69BCC4C7" w14:textId="77777777" w:rsidR="003577E6" w:rsidRDefault="005F78AB">
                              <w:pPr>
                                <w:numPr>
                                  <w:ilvl w:val="0"/>
                                  <w:numId w:val="1"/>
                                </w:numPr>
                                <w:spacing w:after="0" w:line="240" w:lineRule="auto"/>
                                <w:ind w:left="720" w:hanging="360"/>
                              </w:pPr>
                              <w:proofErr w:type="gramStart"/>
                              <w:r>
                                <w:rPr>
                                  <w:rFonts w:ascii="Arial" w:eastAsia="Arial" w:hAnsi="Arial"/>
                                  <w:color w:val="000000"/>
                                  <w:sz w:val="24"/>
                                </w:rPr>
                                <w:t>Assures</w:t>
                              </w:r>
                              <w:proofErr w:type="gramEnd"/>
                              <w:r>
                                <w:rPr>
                                  <w:rFonts w:ascii="Arial" w:eastAsia="Arial" w:hAnsi="Arial"/>
                                  <w:color w:val="000000"/>
                                  <w:sz w:val="24"/>
                                </w:rPr>
                                <w:t xml:space="preserve"> that documents are forwarded when the prisoner leaves the facility.</w:t>
                              </w:r>
                            </w:p>
                            <w:p w14:paraId="09D5E95A" w14:textId="77777777" w:rsidR="003577E6" w:rsidRDefault="005F78AB">
                              <w:pPr>
                                <w:numPr>
                                  <w:ilvl w:val="0"/>
                                  <w:numId w:val="1"/>
                                </w:numPr>
                                <w:spacing w:after="0" w:line="240" w:lineRule="auto"/>
                                <w:ind w:left="720" w:hanging="360"/>
                              </w:pPr>
                              <w:r>
                                <w:rPr>
                                  <w:rFonts w:ascii="Arial" w:eastAsia="Arial" w:hAnsi="Arial"/>
                                  <w:color w:val="000000"/>
                                  <w:sz w:val="24"/>
                                </w:rPr>
                                <w:t>Pulls/files hard copy medical record for medical, dental, nursing, and mental health staff as needed.</w:t>
                              </w:r>
                            </w:p>
                            <w:p w14:paraId="6E65DA1D" w14:textId="77777777" w:rsidR="003577E6" w:rsidRDefault="005F78AB">
                              <w:pPr>
                                <w:numPr>
                                  <w:ilvl w:val="0"/>
                                  <w:numId w:val="1"/>
                                </w:numPr>
                                <w:spacing w:after="0" w:line="240" w:lineRule="auto"/>
                                <w:ind w:left="720" w:hanging="360"/>
                              </w:pPr>
                              <w:r>
                                <w:rPr>
                                  <w:rFonts w:ascii="Arial" w:eastAsia="Arial" w:hAnsi="Arial"/>
                                  <w:color w:val="000000"/>
                                  <w:sz w:val="24"/>
                                </w:rPr>
                                <w:t>Files loose filing in hard copy of the medical record within 5 business days of receipt.</w:t>
                              </w:r>
                            </w:p>
                            <w:p w14:paraId="546D821F" w14:textId="77777777" w:rsidR="003577E6" w:rsidRDefault="005F78AB">
                              <w:pPr>
                                <w:numPr>
                                  <w:ilvl w:val="0"/>
                                  <w:numId w:val="1"/>
                                </w:numPr>
                                <w:spacing w:after="0" w:line="240" w:lineRule="auto"/>
                                <w:ind w:left="720" w:hanging="360"/>
                              </w:pPr>
                              <w:r>
                                <w:rPr>
                                  <w:rFonts w:ascii="Arial" w:eastAsia="Arial" w:hAnsi="Arial"/>
                                  <w:color w:val="000000"/>
                                  <w:sz w:val="24"/>
                                </w:rPr>
                                <w:t>Makes copies of health records as designated under the supervision of the Medical Records Examiner.</w:t>
                              </w:r>
                            </w:p>
                            <w:p w14:paraId="0825B535" w14:textId="77777777" w:rsidR="003577E6" w:rsidRDefault="005F78AB">
                              <w:pPr>
                                <w:numPr>
                                  <w:ilvl w:val="0"/>
                                  <w:numId w:val="1"/>
                                </w:numPr>
                                <w:spacing w:after="0" w:line="240" w:lineRule="auto"/>
                                <w:ind w:left="720" w:hanging="360"/>
                              </w:pPr>
                              <w:r>
                                <w:rPr>
                                  <w:rFonts w:ascii="Arial" w:eastAsia="Arial" w:hAnsi="Arial"/>
                                  <w:color w:val="000000"/>
                                  <w:sz w:val="24"/>
                                </w:rPr>
                                <w:t>Repairs damaged records; purges and forwards to storage as needed.</w:t>
                              </w:r>
                            </w:p>
                            <w:p w14:paraId="29A572D8" w14:textId="77777777" w:rsidR="003577E6" w:rsidRDefault="005F78AB">
                              <w:pPr>
                                <w:numPr>
                                  <w:ilvl w:val="0"/>
                                  <w:numId w:val="1"/>
                                </w:numPr>
                                <w:spacing w:after="0" w:line="240" w:lineRule="auto"/>
                                <w:ind w:left="720" w:hanging="360"/>
                              </w:pPr>
                              <w:r>
                                <w:rPr>
                                  <w:rFonts w:ascii="Arial" w:eastAsia="Arial" w:hAnsi="Arial"/>
                                  <w:color w:val="000000"/>
                                  <w:sz w:val="24"/>
                                </w:rPr>
                                <w:t> </w:t>
                              </w:r>
                              <w:r>
                                <w:rPr>
                                  <w:rFonts w:ascii="Arial" w:eastAsia="Arial" w:hAnsi="Arial"/>
                                  <w:color w:val="000000"/>
                                  <w:sz w:val="16"/>
                                </w:rPr>
                                <w:t>Assists Medical Records Examiner in the inventory of medical record and x-ray files. </w:t>
                              </w:r>
                            </w:p>
                          </w:tc>
                        </w:tr>
                        <w:tr w:rsidR="005F78AB" w14:paraId="6F1D704A" w14:textId="77777777" w:rsidTr="005F78A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11DD2F0" w14:textId="77777777" w:rsidR="003577E6" w:rsidRDefault="005F78AB">
                              <w:pPr>
                                <w:spacing w:after="0" w:line="240" w:lineRule="auto"/>
                              </w:pPr>
                              <w:r>
                                <w:rPr>
                                  <w:rFonts w:ascii="Arial" w:eastAsia="Arial" w:hAnsi="Arial"/>
                                  <w:b/>
                                  <w:color w:val="000000"/>
                                  <w:sz w:val="16"/>
                                </w:rPr>
                                <w:t>Duty 3</w:t>
                              </w:r>
                            </w:p>
                          </w:tc>
                        </w:tr>
                        <w:tr w:rsidR="003577E6" w14:paraId="03D9099E" w14:textId="77777777">
                          <w:trPr>
                            <w:trHeight w:val="282"/>
                          </w:trPr>
                          <w:tc>
                            <w:tcPr>
                              <w:tcW w:w="8004" w:type="dxa"/>
                              <w:tcBorders>
                                <w:top w:val="nil"/>
                                <w:left w:val="nil"/>
                                <w:bottom w:val="nil"/>
                                <w:right w:val="nil"/>
                              </w:tcBorders>
                              <w:tcMar>
                                <w:top w:w="39" w:type="dxa"/>
                                <w:left w:w="39" w:type="dxa"/>
                                <w:bottom w:w="39" w:type="dxa"/>
                                <w:right w:w="39" w:type="dxa"/>
                              </w:tcMar>
                            </w:tcPr>
                            <w:p w14:paraId="5769AC09" w14:textId="77777777" w:rsidR="003577E6" w:rsidRDefault="005F78A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BF9B781" w14:textId="77777777" w:rsidR="003577E6" w:rsidRDefault="005F78A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01885D" w14:textId="77777777" w:rsidR="003577E6" w:rsidRDefault="005F78AB">
                              <w:pPr>
                                <w:spacing w:after="0" w:line="240" w:lineRule="auto"/>
                              </w:pPr>
                              <w:r>
                                <w:rPr>
                                  <w:rFonts w:ascii="Arial" w:eastAsia="Arial" w:hAnsi="Arial"/>
                                  <w:b/>
                                  <w:color w:val="000000"/>
                                  <w:sz w:val="16"/>
                                </w:rPr>
                                <w:t>35</w:t>
                              </w:r>
                            </w:p>
                          </w:tc>
                        </w:tr>
                        <w:tr w:rsidR="005F78AB" w14:paraId="581BF347" w14:textId="77777777" w:rsidTr="005F78AB">
                          <w:trPr>
                            <w:trHeight w:val="282"/>
                          </w:trPr>
                          <w:tc>
                            <w:tcPr>
                              <w:tcW w:w="8004" w:type="dxa"/>
                              <w:gridSpan w:val="3"/>
                              <w:tcBorders>
                                <w:top w:val="nil"/>
                                <w:left w:val="nil"/>
                                <w:bottom w:val="nil"/>
                                <w:right w:val="nil"/>
                              </w:tcBorders>
                              <w:tcMar>
                                <w:top w:w="39" w:type="dxa"/>
                                <w:left w:w="39" w:type="dxa"/>
                                <w:bottom w:w="39" w:type="dxa"/>
                                <w:right w:w="39" w:type="dxa"/>
                              </w:tcMar>
                            </w:tcPr>
                            <w:p w14:paraId="38529DDC" w14:textId="77777777" w:rsidR="003577E6" w:rsidRDefault="005F78AB">
                              <w:pPr>
                                <w:spacing w:after="0" w:line="240" w:lineRule="auto"/>
                              </w:pPr>
                              <w:r>
                                <w:rPr>
                                  <w:rFonts w:ascii="Arial" w:eastAsia="Arial" w:hAnsi="Arial"/>
                                  <w:color w:val="000000"/>
                                  <w:sz w:val="24"/>
                                </w:rPr>
                                <w:t>General Clerical Duties</w:t>
                              </w:r>
                            </w:p>
                          </w:tc>
                        </w:tr>
                        <w:tr w:rsidR="003577E6" w14:paraId="6A5AA202" w14:textId="77777777">
                          <w:trPr>
                            <w:trHeight w:val="282"/>
                          </w:trPr>
                          <w:tc>
                            <w:tcPr>
                              <w:tcW w:w="8004" w:type="dxa"/>
                              <w:tcBorders>
                                <w:top w:val="nil"/>
                                <w:left w:val="nil"/>
                                <w:bottom w:val="nil"/>
                                <w:right w:val="nil"/>
                              </w:tcBorders>
                              <w:tcMar>
                                <w:top w:w="39" w:type="dxa"/>
                                <w:left w:w="39" w:type="dxa"/>
                                <w:bottom w:w="39" w:type="dxa"/>
                                <w:right w:w="39" w:type="dxa"/>
                              </w:tcMar>
                            </w:tcPr>
                            <w:p w14:paraId="4350D617" w14:textId="77777777" w:rsidR="003577E6" w:rsidRDefault="005F78A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320E65" w14:textId="77777777" w:rsidR="003577E6" w:rsidRDefault="003577E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E5EEA99" w14:textId="77777777" w:rsidR="003577E6" w:rsidRDefault="003577E6">
                              <w:pPr>
                                <w:spacing w:after="0" w:line="240" w:lineRule="auto"/>
                              </w:pPr>
                            </w:p>
                          </w:tc>
                        </w:tr>
                        <w:tr w:rsidR="005F78AB" w14:paraId="34CD9F14" w14:textId="77777777" w:rsidTr="005F78A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20609EF" w14:textId="77777777" w:rsidR="003577E6" w:rsidRDefault="005F78AB">
                              <w:pPr>
                                <w:numPr>
                                  <w:ilvl w:val="0"/>
                                  <w:numId w:val="1"/>
                                </w:numPr>
                                <w:spacing w:after="0" w:line="240" w:lineRule="auto"/>
                                <w:ind w:left="720" w:hanging="360"/>
                              </w:pPr>
                              <w:r>
                                <w:rPr>
                                  <w:rFonts w:ascii="Arial" w:eastAsia="Arial" w:hAnsi="Arial"/>
                                  <w:color w:val="000000"/>
                                  <w:sz w:val="24"/>
                                </w:rPr>
                                <w:t xml:space="preserve">Type </w:t>
                              </w:r>
                              <w:proofErr w:type="gramStart"/>
                              <w:r>
                                <w:rPr>
                                  <w:rFonts w:ascii="Arial" w:eastAsia="Arial" w:hAnsi="Arial"/>
                                  <w:color w:val="000000"/>
                                  <w:sz w:val="24"/>
                                </w:rPr>
                                <w:t>documents to</w:t>
                              </w:r>
                              <w:proofErr w:type="gramEnd"/>
                              <w:r>
                                <w:rPr>
                                  <w:rFonts w:ascii="Arial" w:eastAsia="Arial" w:hAnsi="Arial"/>
                                  <w:color w:val="000000"/>
                                  <w:sz w:val="24"/>
                                </w:rPr>
                                <w:t xml:space="preserve"> include meeting minutes, reports, memorandums, offsite details, grievance responses, etc.</w:t>
                              </w:r>
                            </w:p>
                            <w:p w14:paraId="2CB7DC2F" w14:textId="77777777" w:rsidR="003577E6" w:rsidRDefault="005F78AB">
                              <w:pPr>
                                <w:numPr>
                                  <w:ilvl w:val="0"/>
                                  <w:numId w:val="1"/>
                                </w:numPr>
                                <w:spacing w:after="0" w:line="240" w:lineRule="auto"/>
                                <w:ind w:left="720" w:hanging="360"/>
                              </w:pPr>
                              <w:r>
                                <w:rPr>
                                  <w:rFonts w:ascii="Arial" w:eastAsia="Arial" w:hAnsi="Arial"/>
                                  <w:color w:val="000000"/>
                                  <w:sz w:val="24"/>
                                </w:rPr>
                                <w:t>Retrieves incoming health care mail and delivers outgoing mail to the mail room.</w:t>
                              </w:r>
                            </w:p>
                            <w:p w14:paraId="2486C00E" w14:textId="77777777" w:rsidR="003577E6" w:rsidRDefault="005F78AB">
                              <w:pPr>
                                <w:numPr>
                                  <w:ilvl w:val="0"/>
                                  <w:numId w:val="1"/>
                                </w:numPr>
                                <w:spacing w:after="0" w:line="240" w:lineRule="auto"/>
                                <w:ind w:left="720" w:hanging="360"/>
                              </w:pPr>
                              <w:r>
                                <w:rPr>
                                  <w:rFonts w:ascii="Arial" w:eastAsia="Arial" w:hAnsi="Arial"/>
                                  <w:color w:val="000000"/>
                                  <w:sz w:val="24"/>
                                </w:rPr>
                                <w:t xml:space="preserve">Stamps incoming mail, including diagnostic test results, </w:t>
                              </w:r>
                              <w:proofErr w:type="spellStart"/>
                              <w:r>
                                <w:rPr>
                                  <w:rFonts w:ascii="Arial" w:eastAsia="Arial" w:hAnsi="Arial"/>
                                  <w:color w:val="000000"/>
                                  <w:sz w:val="24"/>
                                </w:rPr>
                                <w:t>speciality</w:t>
                              </w:r>
                              <w:proofErr w:type="spellEnd"/>
                              <w:r>
                                <w:rPr>
                                  <w:rFonts w:ascii="Arial" w:eastAsia="Arial" w:hAnsi="Arial"/>
                                  <w:color w:val="000000"/>
                                  <w:sz w:val="24"/>
                                </w:rPr>
                                <w:t xml:space="preserve"> service reports, and other prisoner health care related documents. Delivers mail to appropriate staff </w:t>
                              </w:r>
                              <w:proofErr w:type="gramStart"/>
                              <w:r>
                                <w:rPr>
                                  <w:rFonts w:ascii="Arial" w:eastAsia="Arial" w:hAnsi="Arial"/>
                                  <w:color w:val="000000"/>
                                  <w:sz w:val="24"/>
                                </w:rPr>
                                <w:t>member</w:t>
                              </w:r>
                              <w:proofErr w:type="gramEnd"/>
                              <w:r>
                                <w:rPr>
                                  <w:rFonts w:ascii="Arial" w:eastAsia="Arial" w:hAnsi="Arial"/>
                                  <w:color w:val="000000"/>
                                  <w:sz w:val="24"/>
                                </w:rPr>
                                <w:t>.</w:t>
                              </w:r>
                            </w:p>
                            <w:p w14:paraId="6082AFC7" w14:textId="77777777" w:rsidR="003577E6" w:rsidRDefault="005F78AB">
                              <w:pPr>
                                <w:numPr>
                                  <w:ilvl w:val="0"/>
                                  <w:numId w:val="1"/>
                                </w:numPr>
                                <w:spacing w:after="0" w:line="240" w:lineRule="auto"/>
                                <w:ind w:left="720" w:hanging="360"/>
                              </w:pPr>
                              <w:r>
                                <w:rPr>
                                  <w:rFonts w:ascii="Arial" w:eastAsia="Arial" w:hAnsi="Arial"/>
                                  <w:color w:val="000000"/>
                                  <w:sz w:val="24"/>
                                </w:rPr>
                                <w:t>Assists with monthly statistical and other reports.</w:t>
                              </w:r>
                            </w:p>
                            <w:p w14:paraId="109E4534" w14:textId="77777777" w:rsidR="003577E6" w:rsidRDefault="005F78AB">
                              <w:pPr>
                                <w:numPr>
                                  <w:ilvl w:val="0"/>
                                  <w:numId w:val="1"/>
                                </w:numPr>
                                <w:spacing w:after="0" w:line="240" w:lineRule="auto"/>
                                <w:ind w:left="720" w:hanging="360"/>
                              </w:pPr>
                              <w:r>
                                <w:rPr>
                                  <w:rFonts w:ascii="Arial" w:eastAsia="Arial" w:hAnsi="Arial"/>
                                  <w:color w:val="000000"/>
                                  <w:sz w:val="24"/>
                                </w:rPr>
                                <w:t>Coordinates required reading for all health care staff as necessary.</w:t>
                              </w:r>
                            </w:p>
                            <w:p w14:paraId="22D1A28D" w14:textId="77777777" w:rsidR="003577E6" w:rsidRDefault="005F78AB">
                              <w:pPr>
                                <w:numPr>
                                  <w:ilvl w:val="0"/>
                                  <w:numId w:val="1"/>
                                </w:numPr>
                                <w:spacing w:after="0" w:line="240" w:lineRule="auto"/>
                                <w:ind w:left="720" w:hanging="360"/>
                              </w:pPr>
                              <w:r>
                                <w:rPr>
                                  <w:rFonts w:ascii="Arial" w:eastAsia="Arial" w:hAnsi="Arial"/>
                                  <w:color w:val="000000"/>
                                  <w:sz w:val="24"/>
                                </w:rPr>
                                <w:t xml:space="preserve">Serves as back up for scheduling appointments for medical, nursing, dental, mental health, dietitian, optometry and x-ray technician in the EHR Scheduling Program and </w:t>
                              </w:r>
                              <w:proofErr w:type="gramStart"/>
                              <w:r>
                                <w:rPr>
                                  <w:rFonts w:ascii="Arial" w:eastAsia="Arial" w:hAnsi="Arial"/>
                                  <w:color w:val="000000"/>
                                  <w:sz w:val="24"/>
                                </w:rPr>
                                <w:t>enters into</w:t>
                              </w:r>
                              <w:proofErr w:type="gramEnd"/>
                              <w:r>
                                <w:rPr>
                                  <w:rFonts w:ascii="Arial" w:eastAsia="Arial" w:hAnsi="Arial"/>
                                  <w:color w:val="000000"/>
                                  <w:sz w:val="24"/>
                                </w:rPr>
                                <w:t xml:space="preserve"> the facility “Call Out” scheduling system.</w:t>
                              </w:r>
                            </w:p>
                            <w:p w14:paraId="5F55B9B6" w14:textId="77777777" w:rsidR="003577E6" w:rsidRDefault="005F78AB">
                              <w:pPr>
                                <w:numPr>
                                  <w:ilvl w:val="0"/>
                                  <w:numId w:val="1"/>
                                </w:numPr>
                                <w:spacing w:after="0" w:line="240" w:lineRule="auto"/>
                                <w:ind w:left="720" w:hanging="360"/>
                              </w:pPr>
                              <w:r>
                                <w:rPr>
                                  <w:rFonts w:ascii="Arial" w:eastAsia="Arial" w:hAnsi="Arial"/>
                                  <w:color w:val="000000"/>
                                  <w:sz w:val="24"/>
                                </w:rPr>
                                <w:t xml:space="preserve">Serves as </w:t>
                              </w:r>
                              <w:proofErr w:type="gramStart"/>
                              <w:r>
                                <w:rPr>
                                  <w:rFonts w:ascii="Arial" w:eastAsia="Arial" w:hAnsi="Arial"/>
                                  <w:color w:val="000000"/>
                                  <w:sz w:val="24"/>
                                </w:rPr>
                                <w:t>back up</w:t>
                              </w:r>
                              <w:proofErr w:type="gramEnd"/>
                              <w:r>
                                <w:rPr>
                                  <w:rFonts w:ascii="Arial" w:eastAsia="Arial" w:hAnsi="Arial"/>
                                  <w:color w:val="000000"/>
                                  <w:sz w:val="24"/>
                                </w:rPr>
                                <w:t xml:space="preserve"> timekeeper for all health care staff.</w:t>
                              </w:r>
                            </w:p>
                            <w:p w14:paraId="76C267AF" w14:textId="77777777" w:rsidR="003577E6" w:rsidRDefault="005F78AB">
                              <w:pPr>
                                <w:numPr>
                                  <w:ilvl w:val="0"/>
                                  <w:numId w:val="1"/>
                                </w:numPr>
                                <w:spacing w:after="0" w:line="240" w:lineRule="auto"/>
                                <w:ind w:left="720" w:hanging="360"/>
                              </w:pPr>
                              <w:r>
                                <w:rPr>
                                  <w:rFonts w:ascii="Arial" w:eastAsia="Arial" w:hAnsi="Arial"/>
                                  <w:color w:val="000000"/>
                                  <w:sz w:val="24"/>
                                </w:rPr>
                                <w:t> </w:t>
                              </w:r>
                              <w:proofErr w:type="gramStart"/>
                              <w:r>
                                <w:rPr>
                                  <w:rFonts w:ascii="Arial" w:eastAsia="Arial" w:hAnsi="Arial"/>
                                  <w:color w:val="000000"/>
                                  <w:sz w:val="16"/>
                                </w:rPr>
                                <w:t>Takes</w:t>
                              </w:r>
                              <w:proofErr w:type="gramEnd"/>
                              <w:r>
                                <w:rPr>
                                  <w:rFonts w:ascii="Arial" w:eastAsia="Arial" w:hAnsi="Arial"/>
                                  <w:color w:val="000000"/>
                                  <w:sz w:val="16"/>
                                </w:rPr>
                                <w:t xml:space="preserve"> STAT laboratory tests to the laboratory, driving to local hospital </w:t>
                              </w:r>
                              <w:proofErr w:type="gramStart"/>
                              <w:r>
                                <w:rPr>
                                  <w:rFonts w:ascii="Arial" w:eastAsia="Arial" w:hAnsi="Arial"/>
                                  <w:color w:val="000000"/>
                                  <w:sz w:val="16"/>
                                </w:rPr>
                                <w:t>other</w:t>
                              </w:r>
                              <w:proofErr w:type="gramEnd"/>
                              <w:r>
                                <w:rPr>
                                  <w:rFonts w:ascii="Arial" w:eastAsia="Arial" w:hAnsi="Arial"/>
                                  <w:color w:val="000000"/>
                                  <w:sz w:val="16"/>
                                </w:rPr>
                                <w:t xml:space="preserve"> designated site.</w:t>
                              </w:r>
                            </w:p>
                          </w:tc>
                        </w:tr>
                        <w:tr w:rsidR="005F78AB" w14:paraId="14E79F48" w14:textId="77777777" w:rsidTr="005F78A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F5C8FF7" w14:textId="77777777" w:rsidR="003577E6" w:rsidRDefault="005F78AB">
                              <w:pPr>
                                <w:spacing w:after="0" w:line="240" w:lineRule="auto"/>
                              </w:pPr>
                              <w:r>
                                <w:rPr>
                                  <w:rFonts w:ascii="Arial" w:eastAsia="Arial" w:hAnsi="Arial"/>
                                  <w:b/>
                                  <w:color w:val="000000"/>
                                  <w:sz w:val="16"/>
                                </w:rPr>
                                <w:lastRenderedPageBreak/>
                                <w:t>Duty 4</w:t>
                              </w:r>
                            </w:p>
                          </w:tc>
                        </w:tr>
                        <w:tr w:rsidR="003577E6" w14:paraId="5149E327" w14:textId="77777777">
                          <w:trPr>
                            <w:trHeight w:val="282"/>
                          </w:trPr>
                          <w:tc>
                            <w:tcPr>
                              <w:tcW w:w="8004" w:type="dxa"/>
                              <w:tcBorders>
                                <w:top w:val="nil"/>
                                <w:left w:val="nil"/>
                                <w:bottom w:val="nil"/>
                                <w:right w:val="nil"/>
                              </w:tcBorders>
                              <w:tcMar>
                                <w:top w:w="39" w:type="dxa"/>
                                <w:left w:w="39" w:type="dxa"/>
                                <w:bottom w:w="39" w:type="dxa"/>
                                <w:right w:w="39" w:type="dxa"/>
                              </w:tcMar>
                            </w:tcPr>
                            <w:p w14:paraId="14D653F7" w14:textId="77777777" w:rsidR="003577E6" w:rsidRDefault="005F78A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D5FF727" w14:textId="77777777" w:rsidR="003577E6" w:rsidRDefault="005F78A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999DDC" w14:textId="77777777" w:rsidR="003577E6" w:rsidRDefault="005F78AB">
                              <w:pPr>
                                <w:spacing w:after="0" w:line="240" w:lineRule="auto"/>
                              </w:pPr>
                              <w:r>
                                <w:rPr>
                                  <w:rFonts w:ascii="Arial" w:eastAsia="Arial" w:hAnsi="Arial"/>
                                  <w:b/>
                                  <w:color w:val="000000"/>
                                  <w:sz w:val="16"/>
                                </w:rPr>
                                <w:t>15</w:t>
                              </w:r>
                            </w:p>
                          </w:tc>
                        </w:tr>
                        <w:tr w:rsidR="005F78AB" w14:paraId="1CE2963A" w14:textId="77777777" w:rsidTr="005F78AB">
                          <w:trPr>
                            <w:trHeight w:val="282"/>
                          </w:trPr>
                          <w:tc>
                            <w:tcPr>
                              <w:tcW w:w="8004" w:type="dxa"/>
                              <w:gridSpan w:val="3"/>
                              <w:tcBorders>
                                <w:top w:val="nil"/>
                                <w:left w:val="nil"/>
                                <w:bottom w:val="nil"/>
                                <w:right w:val="nil"/>
                              </w:tcBorders>
                              <w:tcMar>
                                <w:top w:w="39" w:type="dxa"/>
                                <w:left w:w="39" w:type="dxa"/>
                                <w:bottom w:w="39" w:type="dxa"/>
                                <w:right w:w="39" w:type="dxa"/>
                              </w:tcMar>
                            </w:tcPr>
                            <w:p w14:paraId="1A9C2E08" w14:textId="77777777" w:rsidR="003577E6" w:rsidRDefault="005F78AB">
                              <w:pPr>
                                <w:spacing w:after="0" w:line="240" w:lineRule="auto"/>
                              </w:pPr>
                              <w:r>
                                <w:rPr>
                                  <w:rFonts w:ascii="Arial" w:eastAsia="Arial" w:hAnsi="Arial"/>
                                  <w:color w:val="000000"/>
                                  <w:sz w:val="24"/>
                                </w:rPr>
                                <w:t>Health Care Team Member</w:t>
                              </w:r>
                            </w:p>
                          </w:tc>
                        </w:tr>
                        <w:tr w:rsidR="003577E6" w14:paraId="31816A6C" w14:textId="77777777">
                          <w:trPr>
                            <w:trHeight w:val="282"/>
                          </w:trPr>
                          <w:tc>
                            <w:tcPr>
                              <w:tcW w:w="8004" w:type="dxa"/>
                              <w:tcBorders>
                                <w:top w:val="nil"/>
                                <w:left w:val="nil"/>
                                <w:bottom w:val="nil"/>
                                <w:right w:val="nil"/>
                              </w:tcBorders>
                              <w:tcMar>
                                <w:top w:w="39" w:type="dxa"/>
                                <w:left w:w="39" w:type="dxa"/>
                                <w:bottom w:w="39" w:type="dxa"/>
                                <w:right w:w="39" w:type="dxa"/>
                              </w:tcMar>
                            </w:tcPr>
                            <w:p w14:paraId="3BA9F50E" w14:textId="77777777" w:rsidR="003577E6" w:rsidRDefault="005F78A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22AE698" w14:textId="77777777" w:rsidR="003577E6" w:rsidRDefault="003577E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2DCF3CA" w14:textId="77777777" w:rsidR="003577E6" w:rsidRDefault="003577E6">
                              <w:pPr>
                                <w:spacing w:after="0" w:line="240" w:lineRule="auto"/>
                              </w:pPr>
                            </w:p>
                          </w:tc>
                        </w:tr>
                        <w:tr w:rsidR="005F78AB" w14:paraId="7EB144EE" w14:textId="77777777" w:rsidTr="005F78AB">
                          <w:trPr>
                            <w:trHeight w:val="282"/>
                          </w:trPr>
                          <w:tc>
                            <w:tcPr>
                              <w:tcW w:w="8004" w:type="dxa"/>
                              <w:gridSpan w:val="3"/>
                              <w:tcBorders>
                                <w:top w:val="nil"/>
                                <w:left w:val="nil"/>
                                <w:bottom w:val="nil"/>
                                <w:right w:val="nil"/>
                              </w:tcBorders>
                              <w:tcMar>
                                <w:top w:w="39" w:type="dxa"/>
                                <w:left w:w="39" w:type="dxa"/>
                                <w:bottom w:w="39" w:type="dxa"/>
                                <w:right w:w="39" w:type="dxa"/>
                              </w:tcMar>
                            </w:tcPr>
                            <w:p w14:paraId="4CDC7A24" w14:textId="77777777" w:rsidR="003577E6" w:rsidRDefault="005F78AB">
                              <w:pPr>
                                <w:numPr>
                                  <w:ilvl w:val="0"/>
                                  <w:numId w:val="1"/>
                                </w:numPr>
                                <w:spacing w:after="0" w:line="240" w:lineRule="auto"/>
                                <w:ind w:left="720" w:hanging="360"/>
                              </w:pPr>
                              <w:r>
                                <w:rPr>
                                  <w:rFonts w:ascii="Arial" w:eastAsia="Arial" w:hAnsi="Arial"/>
                                  <w:color w:val="000000"/>
                                  <w:sz w:val="24"/>
                                </w:rPr>
                                <w:t xml:space="preserve">Completes all other duties as assigned. </w:t>
                              </w:r>
                            </w:p>
                            <w:p w14:paraId="414686CD" w14:textId="77777777" w:rsidR="003577E6" w:rsidRDefault="005F78AB">
                              <w:pPr>
                                <w:numPr>
                                  <w:ilvl w:val="0"/>
                                  <w:numId w:val="1"/>
                                </w:numPr>
                                <w:spacing w:after="0" w:line="240" w:lineRule="auto"/>
                                <w:ind w:left="720" w:hanging="360"/>
                              </w:pPr>
                              <w:r>
                                <w:rPr>
                                  <w:rFonts w:ascii="Arial" w:eastAsia="Arial" w:hAnsi="Arial"/>
                                  <w:color w:val="000000"/>
                                  <w:sz w:val="24"/>
                                </w:rPr>
                                <w:t>Attends meetings and serves on committees.</w:t>
                              </w:r>
                            </w:p>
                            <w:p w14:paraId="49AE4A80" w14:textId="77777777" w:rsidR="003577E6" w:rsidRDefault="005F78AB">
                              <w:pPr>
                                <w:numPr>
                                  <w:ilvl w:val="0"/>
                                  <w:numId w:val="1"/>
                                </w:numPr>
                                <w:spacing w:after="0" w:line="240" w:lineRule="auto"/>
                                <w:ind w:left="720" w:hanging="360"/>
                              </w:pPr>
                              <w:r>
                                <w:rPr>
                                  <w:rFonts w:ascii="Arial" w:eastAsia="Arial" w:hAnsi="Arial"/>
                                  <w:color w:val="000000"/>
                                  <w:sz w:val="24"/>
                                </w:rPr>
                                <w:t>Attends training.</w:t>
                              </w:r>
                            </w:p>
                            <w:p w14:paraId="3E6CFD25" w14:textId="77777777" w:rsidR="003577E6" w:rsidRDefault="005F78AB">
                              <w:pPr>
                                <w:numPr>
                                  <w:ilvl w:val="0"/>
                                  <w:numId w:val="1"/>
                                </w:numPr>
                                <w:spacing w:after="0" w:line="240" w:lineRule="auto"/>
                                <w:ind w:left="720" w:hanging="360"/>
                              </w:pPr>
                              <w:r>
                                <w:rPr>
                                  <w:rFonts w:ascii="Arial" w:eastAsia="Arial" w:hAnsi="Arial"/>
                                  <w:color w:val="000000"/>
                                  <w:sz w:val="24"/>
                                </w:rPr>
                                <w:t>Assists with Quality/Performance Improvement Activities and Reports.</w:t>
                              </w:r>
                            </w:p>
                            <w:p w14:paraId="76385CD0" w14:textId="77777777" w:rsidR="003577E6" w:rsidRDefault="005F78AB">
                              <w:pPr>
                                <w:numPr>
                                  <w:ilvl w:val="0"/>
                                  <w:numId w:val="1"/>
                                </w:numPr>
                                <w:spacing w:after="0" w:line="240" w:lineRule="auto"/>
                                <w:ind w:left="720" w:hanging="360"/>
                              </w:pPr>
                              <w:r>
                                <w:rPr>
                                  <w:rFonts w:ascii="Arial" w:eastAsia="Arial" w:hAnsi="Arial"/>
                                  <w:color w:val="000000"/>
                                  <w:sz w:val="24"/>
                                </w:rPr>
                                <w:t xml:space="preserve">Assists </w:t>
                              </w:r>
                              <w:proofErr w:type="gramStart"/>
                              <w:r>
                                <w:rPr>
                                  <w:rFonts w:ascii="Arial" w:eastAsia="Arial" w:hAnsi="Arial"/>
                                  <w:color w:val="000000"/>
                                  <w:sz w:val="24"/>
                                </w:rPr>
                                <w:t>the HUM</w:t>
                              </w:r>
                              <w:proofErr w:type="gramEnd"/>
                              <w:r>
                                <w:rPr>
                                  <w:rFonts w:ascii="Arial" w:eastAsia="Arial" w:hAnsi="Arial"/>
                                  <w:color w:val="000000"/>
                                  <w:sz w:val="24"/>
                                </w:rPr>
                                <w:t xml:space="preserve"> to ensure that the necessary medical record information is provided to the MPRI team to ensure a seamless entry into the community. </w:t>
                              </w:r>
                            </w:p>
                            <w:p w14:paraId="6B4D98BD" w14:textId="77777777" w:rsidR="003577E6" w:rsidRDefault="005F78AB">
                              <w:pPr>
                                <w:numPr>
                                  <w:ilvl w:val="0"/>
                                  <w:numId w:val="1"/>
                                </w:numPr>
                                <w:spacing w:after="0" w:line="240" w:lineRule="auto"/>
                                <w:ind w:left="720" w:hanging="360"/>
                              </w:pPr>
                              <w:r>
                                <w:rPr>
                                  <w:rFonts w:ascii="Arial" w:eastAsia="Arial" w:hAnsi="Arial"/>
                                  <w:color w:val="000000"/>
                                  <w:sz w:val="24"/>
                                </w:rPr>
                                <w:t> </w:t>
                              </w:r>
                              <w:r>
                                <w:rPr>
                                  <w:rFonts w:ascii="Arial" w:eastAsia="Arial" w:hAnsi="Arial"/>
                                  <w:color w:val="000000"/>
                                  <w:sz w:val="16"/>
                                </w:rPr>
                                <w:t>Actively promotes the MPRI program</w:t>
                              </w:r>
                            </w:p>
                          </w:tc>
                        </w:tr>
                      </w:tbl>
                      <w:p w14:paraId="71AE6B66" w14:textId="77777777" w:rsidR="003577E6" w:rsidRDefault="003577E6">
                        <w:pPr>
                          <w:spacing w:after="0" w:line="240" w:lineRule="auto"/>
                        </w:pPr>
                      </w:p>
                    </w:tc>
                  </w:tr>
                </w:tbl>
                <w:p w14:paraId="013B93B6" w14:textId="77777777" w:rsidR="003577E6" w:rsidRDefault="003577E6">
                  <w:pPr>
                    <w:spacing w:after="0" w:line="240" w:lineRule="auto"/>
                  </w:pPr>
                </w:p>
              </w:tc>
            </w:tr>
          </w:tbl>
          <w:p w14:paraId="0A67BC50" w14:textId="77777777" w:rsidR="003577E6" w:rsidRDefault="003577E6">
            <w:pPr>
              <w:spacing w:after="0" w:line="240" w:lineRule="auto"/>
            </w:pPr>
          </w:p>
        </w:tc>
        <w:tc>
          <w:tcPr>
            <w:tcW w:w="179" w:type="dxa"/>
          </w:tcPr>
          <w:p w14:paraId="456346A4" w14:textId="77777777" w:rsidR="003577E6" w:rsidRDefault="003577E6">
            <w:pPr>
              <w:pStyle w:val="EmptyCellLayoutStyle"/>
              <w:spacing w:after="0" w:line="240" w:lineRule="auto"/>
            </w:pPr>
          </w:p>
        </w:tc>
      </w:tr>
      <w:tr w:rsidR="003577E6" w14:paraId="3C465E30" w14:textId="77777777">
        <w:trPr>
          <w:trHeight w:val="99"/>
        </w:trPr>
        <w:tc>
          <w:tcPr>
            <w:tcW w:w="179" w:type="dxa"/>
          </w:tcPr>
          <w:p w14:paraId="05BA0717" w14:textId="77777777" w:rsidR="003577E6" w:rsidRDefault="003577E6">
            <w:pPr>
              <w:pStyle w:val="EmptyCellLayoutStyle"/>
              <w:spacing w:after="0" w:line="240" w:lineRule="auto"/>
            </w:pPr>
          </w:p>
        </w:tc>
        <w:tc>
          <w:tcPr>
            <w:tcW w:w="0" w:type="dxa"/>
          </w:tcPr>
          <w:p w14:paraId="4CAEAECF" w14:textId="77777777" w:rsidR="003577E6" w:rsidRDefault="003577E6">
            <w:pPr>
              <w:pStyle w:val="EmptyCellLayoutStyle"/>
              <w:spacing w:after="0" w:line="240" w:lineRule="auto"/>
            </w:pPr>
          </w:p>
        </w:tc>
        <w:tc>
          <w:tcPr>
            <w:tcW w:w="0" w:type="dxa"/>
          </w:tcPr>
          <w:p w14:paraId="6475108A" w14:textId="77777777" w:rsidR="003577E6" w:rsidRDefault="003577E6">
            <w:pPr>
              <w:pStyle w:val="EmptyCellLayoutStyle"/>
              <w:spacing w:after="0" w:line="240" w:lineRule="auto"/>
            </w:pPr>
          </w:p>
        </w:tc>
        <w:tc>
          <w:tcPr>
            <w:tcW w:w="0" w:type="dxa"/>
          </w:tcPr>
          <w:p w14:paraId="7A087A10" w14:textId="77777777" w:rsidR="003577E6" w:rsidRDefault="003577E6">
            <w:pPr>
              <w:pStyle w:val="EmptyCellLayoutStyle"/>
              <w:spacing w:after="0" w:line="240" w:lineRule="auto"/>
            </w:pPr>
          </w:p>
        </w:tc>
        <w:tc>
          <w:tcPr>
            <w:tcW w:w="0" w:type="dxa"/>
          </w:tcPr>
          <w:p w14:paraId="323FA249" w14:textId="77777777" w:rsidR="003577E6" w:rsidRDefault="003577E6">
            <w:pPr>
              <w:pStyle w:val="EmptyCellLayoutStyle"/>
              <w:spacing w:after="0" w:line="240" w:lineRule="auto"/>
            </w:pPr>
          </w:p>
        </w:tc>
        <w:tc>
          <w:tcPr>
            <w:tcW w:w="0" w:type="dxa"/>
          </w:tcPr>
          <w:p w14:paraId="4E41A8B4" w14:textId="77777777" w:rsidR="003577E6" w:rsidRDefault="003577E6">
            <w:pPr>
              <w:pStyle w:val="EmptyCellLayoutStyle"/>
              <w:spacing w:after="0" w:line="240" w:lineRule="auto"/>
            </w:pPr>
          </w:p>
        </w:tc>
        <w:tc>
          <w:tcPr>
            <w:tcW w:w="0" w:type="dxa"/>
          </w:tcPr>
          <w:p w14:paraId="47F1E798" w14:textId="77777777" w:rsidR="003577E6" w:rsidRDefault="003577E6">
            <w:pPr>
              <w:pStyle w:val="EmptyCellLayoutStyle"/>
              <w:spacing w:after="0" w:line="240" w:lineRule="auto"/>
            </w:pPr>
          </w:p>
        </w:tc>
        <w:tc>
          <w:tcPr>
            <w:tcW w:w="2505" w:type="dxa"/>
          </w:tcPr>
          <w:p w14:paraId="264E82C5" w14:textId="77777777" w:rsidR="003577E6" w:rsidRDefault="003577E6">
            <w:pPr>
              <w:pStyle w:val="EmptyCellLayoutStyle"/>
              <w:spacing w:after="0" w:line="240" w:lineRule="auto"/>
            </w:pPr>
          </w:p>
        </w:tc>
        <w:tc>
          <w:tcPr>
            <w:tcW w:w="6120" w:type="dxa"/>
          </w:tcPr>
          <w:p w14:paraId="2CFB7D29" w14:textId="77777777" w:rsidR="003577E6" w:rsidRDefault="003577E6">
            <w:pPr>
              <w:pStyle w:val="EmptyCellLayoutStyle"/>
              <w:spacing w:after="0" w:line="240" w:lineRule="auto"/>
            </w:pPr>
          </w:p>
        </w:tc>
        <w:tc>
          <w:tcPr>
            <w:tcW w:w="2534" w:type="dxa"/>
          </w:tcPr>
          <w:p w14:paraId="46FD4D35" w14:textId="77777777" w:rsidR="003577E6" w:rsidRDefault="003577E6">
            <w:pPr>
              <w:pStyle w:val="EmptyCellLayoutStyle"/>
              <w:spacing w:after="0" w:line="240" w:lineRule="auto"/>
            </w:pPr>
          </w:p>
        </w:tc>
        <w:tc>
          <w:tcPr>
            <w:tcW w:w="179" w:type="dxa"/>
          </w:tcPr>
          <w:p w14:paraId="7E87D6BF" w14:textId="77777777" w:rsidR="003577E6" w:rsidRDefault="003577E6">
            <w:pPr>
              <w:pStyle w:val="EmptyCellLayoutStyle"/>
              <w:spacing w:after="0" w:line="240" w:lineRule="auto"/>
            </w:pPr>
          </w:p>
        </w:tc>
      </w:tr>
      <w:tr w:rsidR="005F78AB" w14:paraId="01A6445E" w14:textId="77777777" w:rsidTr="005F78AB">
        <w:tc>
          <w:tcPr>
            <w:tcW w:w="179" w:type="dxa"/>
          </w:tcPr>
          <w:p w14:paraId="72983A91" w14:textId="77777777" w:rsidR="003577E6" w:rsidRDefault="003577E6">
            <w:pPr>
              <w:pStyle w:val="EmptyCellLayoutStyle"/>
              <w:spacing w:after="0" w:line="240" w:lineRule="auto"/>
            </w:pPr>
          </w:p>
        </w:tc>
        <w:tc>
          <w:tcPr>
            <w:tcW w:w="0" w:type="dxa"/>
          </w:tcPr>
          <w:p w14:paraId="550BB26D" w14:textId="77777777" w:rsidR="003577E6" w:rsidRDefault="003577E6">
            <w:pPr>
              <w:pStyle w:val="EmptyCellLayoutStyle"/>
              <w:spacing w:after="0" w:line="240" w:lineRule="auto"/>
            </w:pPr>
          </w:p>
        </w:tc>
        <w:tc>
          <w:tcPr>
            <w:tcW w:w="0" w:type="dxa"/>
          </w:tcPr>
          <w:p w14:paraId="3CC8F336" w14:textId="77777777" w:rsidR="003577E6" w:rsidRDefault="003577E6">
            <w:pPr>
              <w:pStyle w:val="EmptyCellLayoutStyle"/>
              <w:spacing w:after="0" w:line="240" w:lineRule="auto"/>
            </w:pPr>
          </w:p>
        </w:tc>
        <w:tc>
          <w:tcPr>
            <w:tcW w:w="0" w:type="dxa"/>
          </w:tcPr>
          <w:p w14:paraId="042742E0" w14:textId="77777777" w:rsidR="003577E6" w:rsidRDefault="003577E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577E6" w14:paraId="5DEB4A11" w14:textId="77777777">
              <w:trPr>
                <w:trHeight w:val="119"/>
              </w:trPr>
              <w:tc>
                <w:tcPr>
                  <w:tcW w:w="0" w:type="dxa"/>
                  <w:tcBorders>
                    <w:top w:val="single" w:sz="15" w:space="0" w:color="000000"/>
                    <w:left w:val="single" w:sz="15" w:space="0" w:color="000000"/>
                  </w:tcBorders>
                </w:tcPr>
                <w:p w14:paraId="713D4032" w14:textId="77777777" w:rsidR="003577E6" w:rsidRDefault="003577E6">
                  <w:pPr>
                    <w:pStyle w:val="EmptyCellLayoutStyle"/>
                    <w:spacing w:after="0" w:line="240" w:lineRule="auto"/>
                  </w:pPr>
                </w:p>
              </w:tc>
              <w:tc>
                <w:tcPr>
                  <w:tcW w:w="11159" w:type="dxa"/>
                  <w:tcBorders>
                    <w:top w:val="single" w:sz="15" w:space="0" w:color="000000"/>
                    <w:right w:val="single" w:sz="15" w:space="0" w:color="000000"/>
                  </w:tcBorders>
                </w:tcPr>
                <w:p w14:paraId="55D4C08A" w14:textId="77777777" w:rsidR="003577E6" w:rsidRDefault="003577E6">
                  <w:pPr>
                    <w:pStyle w:val="EmptyCellLayoutStyle"/>
                    <w:spacing w:after="0" w:line="240" w:lineRule="auto"/>
                  </w:pPr>
                </w:p>
              </w:tc>
            </w:tr>
            <w:tr w:rsidR="003577E6" w14:paraId="2875C3E8" w14:textId="77777777">
              <w:trPr>
                <w:trHeight w:val="270"/>
              </w:trPr>
              <w:tc>
                <w:tcPr>
                  <w:tcW w:w="0" w:type="dxa"/>
                  <w:tcBorders>
                    <w:left w:val="single" w:sz="15" w:space="0" w:color="000000"/>
                  </w:tcBorders>
                </w:tcPr>
                <w:p w14:paraId="26856982" w14:textId="77777777" w:rsidR="003577E6" w:rsidRDefault="003577E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3577E6" w14:paraId="5693F124" w14:textId="77777777">
                    <w:trPr>
                      <w:trHeight w:val="192"/>
                    </w:trPr>
                    <w:tc>
                      <w:tcPr>
                        <w:tcW w:w="11160" w:type="dxa"/>
                        <w:tcBorders>
                          <w:top w:val="nil"/>
                          <w:left w:val="nil"/>
                          <w:bottom w:val="nil"/>
                          <w:right w:val="nil"/>
                        </w:tcBorders>
                        <w:tcMar>
                          <w:top w:w="39" w:type="dxa"/>
                          <w:left w:w="39" w:type="dxa"/>
                          <w:bottom w:w="39" w:type="dxa"/>
                          <w:right w:w="39" w:type="dxa"/>
                        </w:tcMar>
                      </w:tcPr>
                      <w:p w14:paraId="672D7950" w14:textId="77777777" w:rsidR="003577E6" w:rsidRDefault="005F78A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496CE52" w14:textId="77777777" w:rsidR="003577E6" w:rsidRDefault="003577E6">
                  <w:pPr>
                    <w:spacing w:after="0" w:line="240" w:lineRule="auto"/>
                  </w:pPr>
                </w:p>
              </w:tc>
            </w:tr>
            <w:tr w:rsidR="003577E6" w14:paraId="5A77425C" w14:textId="77777777">
              <w:trPr>
                <w:trHeight w:val="60"/>
              </w:trPr>
              <w:tc>
                <w:tcPr>
                  <w:tcW w:w="0" w:type="dxa"/>
                  <w:tcBorders>
                    <w:left w:val="single" w:sz="15" w:space="0" w:color="000000"/>
                  </w:tcBorders>
                </w:tcPr>
                <w:p w14:paraId="48E963E3" w14:textId="77777777" w:rsidR="003577E6" w:rsidRDefault="003577E6">
                  <w:pPr>
                    <w:pStyle w:val="EmptyCellLayoutStyle"/>
                    <w:spacing w:after="0" w:line="240" w:lineRule="auto"/>
                  </w:pPr>
                </w:p>
              </w:tc>
              <w:tc>
                <w:tcPr>
                  <w:tcW w:w="11159" w:type="dxa"/>
                  <w:tcBorders>
                    <w:right w:val="single" w:sz="15" w:space="0" w:color="000000"/>
                  </w:tcBorders>
                </w:tcPr>
                <w:p w14:paraId="3CA9D5AE" w14:textId="77777777" w:rsidR="003577E6" w:rsidRDefault="003577E6">
                  <w:pPr>
                    <w:pStyle w:val="EmptyCellLayoutStyle"/>
                    <w:spacing w:after="0" w:line="240" w:lineRule="auto"/>
                  </w:pPr>
                </w:p>
              </w:tc>
            </w:tr>
            <w:tr w:rsidR="005F78AB" w14:paraId="76A5FDA2" w14:textId="77777777" w:rsidTr="005F78A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577E6" w14:paraId="3BEAE723" w14:textId="77777777">
                    <w:trPr>
                      <w:trHeight w:val="212"/>
                    </w:trPr>
                    <w:tc>
                      <w:tcPr>
                        <w:tcW w:w="11160" w:type="dxa"/>
                        <w:tcBorders>
                          <w:top w:val="nil"/>
                          <w:left w:val="nil"/>
                          <w:bottom w:val="nil"/>
                          <w:right w:val="nil"/>
                        </w:tcBorders>
                        <w:tcMar>
                          <w:top w:w="39" w:type="dxa"/>
                          <w:left w:w="39" w:type="dxa"/>
                          <w:bottom w:w="39" w:type="dxa"/>
                          <w:right w:w="39" w:type="dxa"/>
                        </w:tcMar>
                      </w:tcPr>
                      <w:p w14:paraId="2C39AE92" w14:textId="77777777" w:rsidR="003577E6" w:rsidRDefault="005F78AB">
                        <w:pPr>
                          <w:spacing w:after="0" w:line="240" w:lineRule="auto"/>
                        </w:pPr>
                        <w:r>
                          <w:rPr>
                            <w:rFonts w:ascii="Arial" w:eastAsia="Arial" w:hAnsi="Arial"/>
                            <w:color w:val="000000"/>
                            <w:sz w:val="24"/>
                          </w:rPr>
                          <w:t>Decisions related to clerical duties.</w:t>
                        </w:r>
                      </w:p>
                    </w:tc>
                  </w:tr>
                </w:tbl>
                <w:p w14:paraId="3DB20A39" w14:textId="77777777" w:rsidR="003577E6" w:rsidRDefault="003577E6">
                  <w:pPr>
                    <w:spacing w:after="0" w:line="240" w:lineRule="auto"/>
                  </w:pPr>
                </w:p>
              </w:tc>
            </w:tr>
          </w:tbl>
          <w:p w14:paraId="59001F92" w14:textId="77777777" w:rsidR="003577E6" w:rsidRDefault="003577E6">
            <w:pPr>
              <w:spacing w:after="0" w:line="240" w:lineRule="auto"/>
            </w:pPr>
          </w:p>
        </w:tc>
        <w:tc>
          <w:tcPr>
            <w:tcW w:w="179" w:type="dxa"/>
          </w:tcPr>
          <w:p w14:paraId="2C52DAF2" w14:textId="77777777" w:rsidR="003577E6" w:rsidRDefault="003577E6">
            <w:pPr>
              <w:pStyle w:val="EmptyCellLayoutStyle"/>
              <w:spacing w:after="0" w:line="240" w:lineRule="auto"/>
            </w:pPr>
          </w:p>
        </w:tc>
      </w:tr>
      <w:tr w:rsidR="003577E6" w14:paraId="1682B816" w14:textId="77777777">
        <w:trPr>
          <w:trHeight w:val="99"/>
        </w:trPr>
        <w:tc>
          <w:tcPr>
            <w:tcW w:w="179" w:type="dxa"/>
          </w:tcPr>
          <w:p w14:paraId="62998471" w14:textId="77777777" w:rsidR="003577E6" w:rsidRDefault="003577E6">
            <w:pPr>
              <w:pStyle w:val="EmptyCellLayoutStyle"/>
              <w:spacing w:after="0" w:line="240" w:lineRule="auto"/>
            </w:pPr>
          </w:p>
        </w:tc>
        <w:tc>
          <w:tcPr>
            <w:tcW w:w="0" w:type="dxa"/>
          </w:tcPr>
          <w:p w14:paraId="367AC908" w14:textId="77777777" w:rsidR="003577E6" w:rsidRDefault="003577E6">
            <w:pPr>
              <w:pStyle w:val="EmptyCellLayoutStyle"/>
              <w:spacing w:after="0" w:line="240" w:lineRule="auto"/>
            </w:pPr>
          </w:p>
        </w:tc>
        <w:tc>
          <w:tcPr>
            <w:tcW w:w="0" w:type="dxa"/>
          </w:tcPr>
          <w:p w14:paraId="1F7EFF04" w14:textId="77777777" w:rsidR="003577E6" w:rsidRDefault="003577E6">
            <w:pPr>
              <w:pStyle w:val="EmptyCellLayoutStyle"/>
              <w:spacing w:after="0" w:line="240" w:lineRule="auto"/>
            </w:pPr>
          </w:p>
        </w:tc>
        <w:tc>
          <w:tcPr>
            <w:tcW w:w="0" w:type="dxa"/>
          </w:tcPr>
          <w:p w14:paraId="6609FE63" w14:textId="77777777" w:rsidR="003577E6" w:rsidRDefault="003577E6">
            <w:pPr>
              <w:pStyle w:val="EmptyCellLayoutStyle"/>
              <w:spacing w:after="0" w:line="240" w:lineRule="auto"/>
            </w:pPr>
          </w:p>
        </w:tc>
        <w:tc>
          <w:tcPr>
            <w:tcW w:w="0" w:type="dxa"/>
          </w:tcPr>
          <w:p w14:paraId="2871162D" w14:textId="77777777" w:rsidR="003577E6" w:rsidRDefault="003577E6">
            <w:pPr>
              <w:pStyle w:val="EmptyCellLayoutStyle"/>
              <w:spacing w:after="0" w:line="240" w:lineRule="auto"/>
            </w:pPr>
          </w:p>
        </w:tc>
        <w:tc>
          <w:tcPr>
            <w:tcW w:w="0" w:type="dxa"/>
          </w:tcPr>
          <w:p w14:paraId="156C79A4" w14:textId="77777777" w:rsidR="003577E6" w:rsidRDefault="003577E6">
            <w:pPr>
              <w:pStyle w:val="EmptyCellLayoutStyle"/>
              <w:spacing w:after="0" w:line="240" w:lineRule="auto"/>
            </w:pPr>
          </w:p>
        </w:tc>
        <w:tc>
          <w:tcPr>
            <w:tcW w:w="0" w:type="dxa"/>
          </w:tcPr>
          <w:p w14:paraId="7D835261" w14:textId="77777777" w:rsidR="003577E6" w:rsidRDefault="003577E6">
            <w:pPr>
              <w:pStyle w:val="EmptyCellLayoutStyle"/>
              <w:spacing w:after="0" w:line="240" w:lineRule="auto"/>
            </w:pPr>
          </w:p>
        </w:tc>
        <w:tc>
          <w:tcPr>
            <w:tcW w:w="2505" w:type="dxa"/>
          </w:tcPr>
          <w:p w14:paraId="31FC5038" w14:textId="77777777" w:rsidR="003577E6" w:rsidRDefault="003577E6">
            <w:pPr>
              <w:pStyle w:val="EmptyCellLayoutStyle"/>
              <w:spacing w:after="0" w:line="240" w:lineRule="auto"/>
            </w:pPr>
          </w:p>
        </w:tc>
        <w:tc>
          <w:tcPr>
            <w:tcW w:w="6120" w:type="dxa"/>
          </w:tcPr>
          <w:p w14:paraId="379E4D49" w14:textId="77777777" w:rsidR="003577E6" w:rsidRDefault="003577E6">
            <w:pPr>
              <w:pStyle w:val="EmptyCellLayoutStyle"/>
              <w:spacing w:after="0" w:line="240" w:lineRule="auto"/>
            </w:pPr>
          </w:p>
        </w:tc>
        <w:tc>
          <w:tcPr>
            <w:tcW w:w="2534" w:type="dxa"/>
          </w:tcPr>
          <w:p w14:paraId="4F07B44C" w14:textId="77777777" w:rsidR="003577E6" w:rsidRDefault="003577E6">
            <w:pPr>
              <w:pStyle w:val="EmptyCellLayoutStyle"/>
              <w:spacing w:after="0" w:line="240" w:lineRule="auto"/>
            </w:pPr>
          </w:p>
        </w:tc>
        <w:tc>
          <w:tcPr>
            <w:tcW w:w="179" w:type="dxa"/>
          </w:tcPr>
          <w:p w14:paraId="759CAC16" w14:textId="77777777" w:rsidR="003577E6" w:rsidRDefault="003577E6">
            <w:pPr>
              <w:pStyle w:val="EmptyCellLayoutStyle"/>
              <w:spacing w:after="0" w:line="240" w:lineRule="auto"/>
            </w:pPr>
          </w:p>
        </w:tc>
      </w:tr>
      <w:tr w:rsidR="005F78AB" w14:paraId="0B6BE252" w14:textId="77777777" w:rsidTr="005F78AB">
        <w:tc>
          <w:tcPr>
            <w:tcW w:w="179" w:type="dxa"/>
          </w:tcPr>
          <w:p w14:paraId="2FDCF3A4" w14:textId="77777777" w:rsidR="003577E6" w:rsidRDefault="003577E6">
            <w:pPr>
              <w:pStyle w:val="EmptyCellLayoutStyle"/>
              <w:spacing w:after="0" w:line="240" w:lineRule="auto"/>
            </w:pPr>
          </w:p>
        </w:tc>
        <w:tc>
          <w:tcPr>
            <w:tcW w:w="0" w:type="dxa"/>
          </w:tcPr>
          <w:p w14:paraId="4A7BB7A4" w14:textId="77777777" w:rsidR="003577E6" w:rsidRDefault="003577E6">
            <w:pPr>
              <w:pStyle w:val="EmptyCellLayoutStyle"/>
              <w:spacing w:after="0" w:line="240" w:lineRule="auto"/>
            </w:pPr>
          </w:p>
        </w:tc>
        <w:tc>
          <w:tcPr>
            <w:tcW w:w="0" w:type="dxa"/>
          </w:tcPr>
          <w:p w14:paraId="0740D8FC" w14:textId="77777777" w:rsidR="003577E6" w:rsidRDefault="003577E6">
            <w:pPr>
              <w:pStyle w:val="EmptyCellLayoutStyle"/>
              <w:spacing w:after="0" w:line="240" w:lineRule="auto"/>
            </w:pPr>
          </w:p>
        </w:tc>
        <w:tc>
          <w:tcPr>
            <w:tcW w:w="0" w:type="dxa"/>
          </w:tcPr>
          <w:p w14:paraId="5DD0FD2F" w14:textId="77777777" w:rsidR="003577E6" w:rsidRDefault="003577E6">
            <w:pPr>
              <w:pStyle w:val="EmptyCellLayoutStyle"/>
              <w:spacing w:after="0" w:line="240" w:lineRule="auto"/>
            </w:pPr>
          </w:p>
        </w:tc>
        <w:tc>
          <w:tcPr>
            <w:tcW w:w="0" w:type="dxa"/>
          </w:tcPr>
          <w:p w14:paraId="358DD269" w14:textId="77777777" w:rsidR="003577E6" w:rsidRDefault="003577E6">
            <w:pPr>
              <w:pStyle w:val="EmptyCellLayoutStyle"/>
              <w:spacing w:after="0" w:line="240" w:lineRule="auto"/>
            </w:pPr>
          </w:p>
        </w:tc>
        <w:tc>
          <w:tcPr>
            <w:tcW w:w="0" w:type="dxa"/>
          </w:tcPr>
          <w:p w14:paraId="1CCDD3EC" w14:textId="77777777" w:rsidR="003577E6" w:rsidRDefault="003577E6">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3577E6" w14:paraId="16E50AE1" w14:textId="77777777">
              <w:trPr>
                <w:trHeight w:val="38"/>
              </w:trPr>
              <w:tc>
                <w:tcPr>
                  <w:tcW w:w="0" w:type="dxa"/>
                  <w:tcBorders>
                    <w:top w:val="single" w:sz="15" w:space="0" w:color="000000"/>
                    <w:left w:val="single" w:sz="15" w:space="0" w:color="000000"/>
                  </w:tcBorders>
                </w:tcPr>
                <w:p w14:paraId="1F47CD0B" w14:textId="77777777" w:rsidR="003577E6" w:rsidRDefault="003577E6">
                  <w:pPr>
                    <w:pStyle w:val="EmptyCellLayoutStyle"/>
                    <w:spacing w:after="0" w:line="240" w:lineRule="auto"/>
                  </w:pPr>
                </w:p>
              </w:tc>
              <w:tc>
                <w:tcPr>
                  <w:tcW w:w="11159" w:type="dxa"/>
                  <w:tcBorders>
                    <w:top w:val="single" w:sz="15" w:space="0" w:color="000000"/>
                    <w:right w:val="single" w:sz="15" w:space="0" w:color="000000"/>
                  </w:tcBorders>
                </w:tcPr>
                <w:p w14:paraId="2091DD57" w14:textId="77777777" w:rsidR="003577E6" w:rsidRDefault="003577E6">
                  <w:pPr>
                    <w:pStyle w:val="EmptyCellLayoutStyle"/>
                    <w:spacing w:after="0" w:line="240" w:lineRule="auto"/>
                  </w:pPr>
                </w:p>
              </w:tc>
            </w:tr>
            <w:tr w:rsidR="003577E6" w14:paraId="3EF72659" w14:textId="77777777">
              <w:trPr>
                <w:trHeight w:val="270"/>
              </w:trPr>
              <w:tc>
                <w:tcPr>
                  <w:tcW w:w="0" w:type="dxa"/>
                  <w:tcBorders>
                    <w:left w:val="single" w:sz="15" w:space="0" w:color="000000"/>
                  </w:tcBorders>
                </w:tcPr>
                <w:p w14:paraId="6BDF1D06" w14:textId="77777777" w:rsidR="003577E6" w:rsidRDefault="003577E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3577E6" w14:paraId="07C9CF11" w14:textId="77777777">
                    <w:trPr>
                      <w:trHeight w:val="192"/>
                    </w:trPr>
                    <w:tc>
                      <w:tcPr>
                        <w:tcW w:w="11160" w:type="dxa"/>
                        <w:tcBorders>
                          <w:top w:val="nil"/>
                          <w:left w:val="nil"/>
                          <w:bottom w:val="nil"/>
                          <w:right w:val="nil"/>
                        </w:tcBorders>
                        <w:tcMar>
                          <w:top w:w="39" w:type="dxa"/>
                          <w:left w:w="39" w:type="dxa"/>
                          <w:bottom w:w="39" w:type="dxa"/>
                          <w:right w:w="39" w:type="dxa"/>
                        </w:tcMar>
                      </w:tcPr>
                      <w:p w14:paraId="69694D5D" w14:textId="77777777" w:rsidR="003577E6" w:rsidRDefault="005F78AB">
                        <w:pPr>
                          <w:spacing w:after="0" w:line="240" w:lineRule="auto"/>
                        </w:pPr>
                        <w:r>
                          <w:rPr>
                            <w:rFonts w:ascii="Arial" w:eastAsia="Arial" w:hAnsi="Arial"/>
                            <w:b/>
                            <w:color w:val="000000"/>
                            <w:sz w:val="16"/>
                          </w:rPr>
                          <w:t xml:space="preserve">17. Describe the types of decisions that require the supervisor's review. </w:t>
                        </w:r>
                      </w:p>
                    </w:tc>
                  </w:tr>
                </w:tbl>
                <w:p w14:paraId="64197054" w14:textId="77777777" w:rsidR="003577E6" w:rsidRDefault="003577E6">
                  <w:pPr>
                    <w:spacing w:after="0" w:line="240" w:lineRule="auto"/>
                  </w:pPr>
                </w:p>
              </w:tc>
            </w:tr>
            <w:tr w:rsidR="003577E6" w14:paraId="1922059A" w14:textId="77777777">
              <w:trPr>
                <w:trHeight w:val="40"/>
              </w:trPr>
              <w:tc>
                <w:tcPr>
                  <w:tcW w:w="0" w:type="dxa"/>
                  <w:tcBorders>
                    <w:left w:val="single" w:sz="15" w:space="0" w:color="000000"/>
                  </w:tcBorders>
                </w:tcPr>
                <w:p w14:paraId="2A870A63" w14:textId="77777777" w:rsidR="003577E6" w:rsidRDefault="003577E6">
                  <w:pPr>
                    <w:pStyle w:val="EmptyCellLayoutStyle"/>
                    <w:spacing w:after="0" w:line="240" w:lineRule="auto"/>
                  </w:pPr>
                </w:p>
              </w:tc>
              <w:tc>
                <w:tcPr>
                  <w:tcW w:w="11159" w:type="dxa"/>
                  <w:tcBorders>
                    <w:right w:val="single" w:sz="15" w:space="0" w:color="000000"/>
                  </w:tcBorders>
                </w:tcPr>
                <w:p w14:paraId="19A63A94" w14:textId="77777777" w:rsidR="003577E6" w:rsidRDefault="003577E6">
                  <w:pPr>
                    <w:pStyle w:val="EmptyCellLayoutStyle"/>
                    <w:spacing w:after="0" w:line="240" w:lineRule="auto"/>
                  </w:pPr>
                </w:p>
              </w:tc>
            </w:tr>
            <w:tr w:rsidR="005F78AB" w14:paraId="6C6DB57B" w14:textId="77777777" w:rsidTr="005F78A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3577E6" w14:paraId="5CB6A5C4" w14:textId="77777777">
                    <w:trPr>
                      <w:trHeight w:val="212"/>
                    </w:trPr>
                    <w:tc>
                      <w:tcPr>
                        <w:tcW w:w="11160" w:type="dxa"/>
                        <w:tcBorders>
                          <w:top w:val="nil"/>
                          <w:left w:val="nil"/>
                          <w:bottom w:val="nil"/>
                          <w:right w:val="nil"/>
                        </w:tcBorders>
                        <w:tcMar>
                          <w:top w:w="39" w:type="dxa"/>
                          <w:left w:w="39" w:type="dxa"/>
                          <w:bottom w:w="39" w:type="dxa"/>
                          <w:right w:w="39" w:type="dxa"/>
                        </w:tcMar>
                      </w:tcPr>
                      <w:p w14:paraId="493DA383" w14:textId="77777777" w:rsidR="003577E6" w:rsidRDefault="005F78AB">
                        <w:pPr>
                          <w:spacing w:after="0" w:line="240" w:lineRule="auto"/>
                        </w:pPr>
                        <w:r>
                          <w:rPr>
                            <w:rFonts w:ascii="Arial" w:eastAsia="Arial" w:hAnsi="Arial"/>
                            <w:color w:val="000000"/>
                            <w:sz w:val="24"/>
                          </w:rPr>
                          <w:t>Decisions which involve unfamiliar circumstances or have significant or financial or legal implications.</w:t>
                        </w:r>
                      </w:p>
                    </w:tc>
                  </w:tr>
                </w:tbl>
                <w:p w14:paraId="66022D7D" w14:textId="77777777" w:rsidR="003577E6" w:rsidRDefault="003577E6">
                  <w:pPr>
                    <w:spacing w:after="0" w:line="240" w:lineRule="auto"/>
                  </w:pPr>
                </w:p>
              </w:tc>
            </w:tr>
          </w:tbl>
          <w:p w14:paraId="47D80F38" w14:textId="77777777" w:rsidR="003577E6" w:rsidRDefault="003577E6">
            <w:pPr>
              <w:spacing w:after="0" w:line="240" w:lineRule="auto"/>
            </w:pPr>
          </w:p>
        </w:tc>
        <w:tc>
          <w:tcPr>
            <w:tcW w:w="179" w:type="dxa"/>
          </w:tcPr>
          <w:p w14:paraId="32553F58" w14:textId="77777777" w:rsidR="003577E6" w:rsidRDefault="003577E6">
            <w:pPr>
              <w:pStyle w:val="EmptyCellLayoutStyle"/>
              <w:spacing w:after="0" w:line="240" w:lineRule="auto"/>
            </w:pPr>
          </w:p>
        </w:tc>
      </w:tr>
      <w:tr w:rsidR="003577E6" w14:paraId="676C8A29" w14:textId="77777777">
        <w:trPr>
          <w:trHeight w:val="100"/>
        </w:trPr>
        <w:tc>
          <w:tcPr>
            <w:tcW w:w="179" w:type="dxa"/>
          </w:tcPr>
          <w:p w14:paraId="44D624FA" w14:textId="77777777" w:rsidR="003577E6" w:rsidRDefault="003577E6">
            <w:pPr>
              <w:pStyle w:val="EmptyCellLayoutStyle"/>
              <w:spacing w:after="0" w:line="240" w:lineRule="auto"/>
            </w:pPr>
          </w:p>
        </w:tc>
        <w:tc>
          <w:tcPr>
            <w:tcW w:w="0" w:type="dxa"/>
          </w:tcPr>
          <w:p w14:paraId="665565B5" w14:textId="77777777" w:rsidR="003577E6" w:rsidRDefault="003577E6">
            <w:pPr>
              <w:pStyle w:val="EmptyCellLayoutStyle"/>
              <w:spacing w:after="0" w:line="240" w:lineRule="auto"/>
            </w:pPr>
          </w:p>
        </w:tc>
        <w:tc>
          <w:tcPr>
            <w:tcW w:w="0" w:type="dxa"/>
          </w:tcPr>
          <w:p w14:paraId="752BB741" w14:textId="77777777" w:rsidR="003577E6" w:rsidRDefault="003577E6">
            <w:pPr>
              <w:pStyle w:val="EmptyCellLayoutStyle"/>
              <w:spacing w:after="0" w:line="240" w:lineRule="auto"/>
            </w:pPr>
          </w:p>
        </w:tc>
        <w:tc>
          <w:tcPr>
            <w:tcW w:w="0" w:type="dxa"/>
          </w:tcPr>
          <w:p w14:paraId="29222509" w14:textId="77777777" w:rsidR="003577E6" w:rsidRDefault="003577E6">
            <w:pPr>
              <w:pStyle w:val="EmptyCellLayoutStyle"/>
              <w:spacing w:after="0" w:line="240" w:lineRule="auto"/>
            </w:pPr>
          </w:p>
        </w:tc>
        <w:tc>
          <w:tcPr>
            <w:tcW w:w="0" w:type="dxa"/>
          </w:tcPr>
          <w:p w14:paraId="1DF39DD1" w14:textId="77777777" w:rsidR="003577E6" w:rsidRDefault="003577E6">
            <w:pPr>
              <w:pStyle w:val="EmptyCellLayoutStyle"/>
              <w:spacing w:after="0" w:line="240" w:lineRule="auto"/>
            </w:pPr>
          </w:p>
        </w:tc>
        <w:tc>
          <w:tcPr>
            <w:tcW w:w="0" w:type="dxa"/>
          </w:tcPr>
          <w:p w14:paraId="25FA22B6" w14:textId="77777777" w:rsidR="003577E6" w:rsidRDefault="003577E6">
            <w:pPr>
              <w:pStyle w:val="EmptyCellLayoutStyle"/>
              <w:spacing w:after="0" w:line="240" w:lineRule="auto"/>
            </w:pPr>
          </w:p>
        </w:tc>
        <w:tc>
          <w:tcPr>
            <w:tcW w:w="0" w:type="dxa"/>
          </w:tcPr>
          <w:p w14:paraId="0812540C" w14:textId="77777777" w:rsidR="003577E6" w:rsidRDefault="003577E6">
            <w:pPr>
              <w:pStyle w:val="EmptyCellLayoutStyle"/>
              <w:spacing w:after="0" w:line="240" w:lineRule="auto"/>
            </w:pPr>
          </w:p>
        </w:tc>
        <w:tc>
          <w:tcPr>
            <w:tcW w:w="2505" w:type="dxa"/>
          </w:tcPr>
          <w:p w14:paraId="422EFF1D" w14:textId="77777777" w:rsidR="003577E6" w:rsidRDefault="003577E6">
            <w:pPr>
              <w:pStyle w:val="EmptyCellLayoutStyle"/>
              <w:spacing w:after="0" w:line="240" w:lineRule="auto"/>
            </w:pPr>
          </w:p>
        </w:tc>
        <w:tc>
          <w:tcPr>
            <w:tcW w:w="6120" w:type="dxa"/>
          </w:tcPr>
          <w:p w14:paraId="1FFDE290" w14:textId="77777777" w:rsidR="003577E6" w:rsidRDefault="003577E6">
            <w:pPr>
              <w:pStyle w:val="EmptyCellLayoutStyle"/>
              <w:spacing w:after="0" w:line="240" w:lineRule="auto"/>
            </w:pPr>
          </w:p>
        </w:tc>
        <w:tc>
          <w:tcPr>
            <w:tcW w:w="2534" w:type="dxa"/>
          </w:tcPr>
          <w:p w14:paraId="69E97EC9" w14:textId="77777777" w:rsidR="003577E6" w:rsidRDefault="003577E6">
            <w:pPr>
              <w:pStyle w:val="EmptyCellLayoutStyle"/>
              <w:spacing w:after="0" w:line="240" w:lineRule="auto"/>
            </w:pPr>
          </w:p>
        </w:tc>
        <w:tc>
          <w:tcPr>
            <w:tcW w:w="179" w:type="dxa"/>
          </w:tcPr>
          <w:p w14:paraId="3DB1C202" w14:textId="77777777" w:rsidR="003577E6" w:rsidRDefault="003577E6">
            <w:pPr>
              <w:pStyle w:val="EmptyCellLayoutStyle"/>
              <w:spacing w:after="0" w:line="240" w:lineRule="auto"/>
            </w:pPr>
          </w:p>
        </w:tc>
      </w:tr>
      <w:tr w:rsidR="005F78AB" w14:paraId="393D705B" w14:textId="77777777" w:rsidTr="005F78AB">
        <w:tc>
          <w:tcPr>
            <w:tcW w:w="179" w:type="dxa"/>
          </w:tcPr>
          <w:p w14:paraId="49FD3304" w14:textId="77777777" w:rsidR="003577E6" w:rsidRDefault="003577E6">
            <w:pPr>
              <w:pStyle w:val="EmptyCellLayoutStyle"/>
              <w:spacing w:after="0" w:line="240" w:lineRule="auto"/>
            </w:pPr>
          </w:p>
        </w:tc>
        <w:tc>
          <w:tcPr>
            <w:tcW w:w="0" w:type="dxa"/>
          </w:tcPr>
          <w:p w14:paraId="119AFE6B" w14:textId="77777777" w:rsidR="003577E6" w:rsidRDefault="003577E6">
            <w:pPr>
              <w:pStyle w:val="EmptyCellLayoutStyle"/>
              <w:spacing w:after="0" w:line="240" w:lineRule="auto"/>
            </w:pPr>
          </w:p>
        </w:tc>
        <w:tc>
          <w:tcPr>
            <w:tcW w:w="0" w:type="dxa"/>
          </w:tcPr>
          <w:p w14:paraId="021EF9CF" w14:textId="77777777" w:rsidR="003577E6" w:rsidRDefault="003577E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577E6" w14:paraId="4C2FAE80" w14:textId="77777777">
              <w:trPr>
                <w:trHeight w:val="459"/>
              </w:trPr>
              <w:tc>
                <w:tcPr>
                  <w:tcW w:w="0" w:type="dxa"/>
                  <w:tcBorders>
                    <w:top w:val="single" w:sz="15" w:space="0" w:color="000000"/>
                    <w:left w:val="single" w:sz="15" w:space="0" w:color="000000"/>
                  </w:tcBorders>
                </w:tcPr>
                <w:p w14:paraId="796230BE" w14:textId="77777777" w:rsidR="003577E6" w:rsidRDefault="003577E6">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577E6" w14:paraId="3DFD2F3A" w14:textId="77777777">
                    <w:trPr>
                      <w:trHeight w:val="381"/>
                    </w:trPr>
                    <w:tc>
                      <w:tcPr>
                        <w:tcW w:w="11160" w:type="dxa"/>
                        <w:tcBorders>
                          <w:top w:val="nil"/>
                          <w:left w:val="nil"/>
                          <w:bottom w:val="nil"/>
                          <w:right w:val="nil"/>
                        </w:tcBorders>
                        <w:tcMar>
                          <w:top w:w="39" w:type="dxa"/>
                          <w:left w:w="39" w:type="dxa"/>
                          <w:bottom w:w="39" w:type="dxa"/>
                          <w:right w:w="39" w:type="dxa"/>
                        </w:tcMar>
                      </w:tcPr>
                      <w:p w14:paraId="46F4F238" w14:textId="77777777" w:rsidR="003577E6" w:rsidRDefault="005F78AB">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5099897" w14:textId="77777777" w:rsidR="003577E6" w:rsidRDefault="003577E6">
                  <w:pPr>
                    <w:spacing w:after="0" w:line="240" w:lineRule="auto"/>
                  </w:pPr>
                </w:p>
              </w:tc>
            </w:tr>
            <w:tr w:rsidR="003577E6" w14:paraId="7EBB3DB8" w14:textId="77777777">
              <w:trPr>
                <w:trHeight w:val="80"/>
              </w:trPr>
              <w:tc>
                <w:tcPr>
                  <w:tcW w:w="0" w:type="dxa"/>
                  <w:tcBorders>
                    <w:left w:val="single" w:sz="15" w:space="0" w:color="000000"/>
                  </w:tcBorders>
                </w:tcPr>
                <w:p w14:paraId="5C462F94" w14:textId="77777777" w:rsidR="003577E6" w:rsidRDefault="003577E6">
                  <w:pPr>
                    <w:pStyle w:val="EmptyCellLayoutStyle"/>
                    <w:spacing w:after="0" w:line="240" w:lineRule="auto"/>
                  </w:pPr>
                </w:p>
              </w:tc>
              <w:tc>
                <w:tcPr>
                  <w:tcW w:w="11159" w:type="dxa"/>
                  <w:tcBorders>
                    <w:right w:val="single" w:sz="15" w:space="0" w:color="000000"/>
                  </w:tcBorders>
                </w:tcPr>
                <w:p w14:paraId="0B9C1AC2" w14:textId="77777777" w:rsidR="003577E6" w:rsidRDefault="003577E6">
                  <w:pPr>
                    <w:pStyle w:val="EmptyCellLayoutStyle"/>
                    <w:spacing w:after="0" w:line="240" w:lineRule="auto"/>
                  </w:pPr>
                </w:p>
              </w:tc>
            </w:tr>
            <w:tr w:rsidR="005F78AB" w14:paraId="61F2CBC8" w14:textId="77777777" w:rsidTr="005F78A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577E6" w14:paraId="3D5C791C" w14:textId="77777777">
                    <w:trPr>
                      <w:trHeight w:val="212"/>
                    </w:trPr>
                    <w:tc>
                      <w:tcPr>
                        <w:tcW w:w="11160" w:type="dxa"/>
                        <w:tcBorders>
                          <w:top w:val="nil"/>
                          <w:left w:val="nil"/>
                          <w:bottom w:val="nil"/>
                          <w:right w:val="nil"/>
                        </w:tcBorders>
                        <w:tcMar>
                          <w:top w:w="39" w:type="dxa"/>
                          <w:left w:w="39" w:type="dxa"/>
                          <w:bottom w:w="39" w:type="dxa"/>
                          <w:right w:w="39" w:type="dxa"/>
                        </w:tcMar>
                      </w:tcPr>
                      <w:p w14:paraId="703BB35A" w14:textId="77777777" w:rsidR="003577E6" w:rsidRDefault="005F78AB">
                        <w:pPr>
                          <w:spacing w:after="0" w:line="240" w:lineRule="auto"/>
                        </w:pPr>
                        <w:r>
                          <w:rPr>
                            <w:rFonts w:ascii="Arial" w:eastAsia="Arial" w:hAnsi="Arial"/>
                            <w:color w:val="000000"/>
                            <w:sz w:val="24"/>
                          </w:rPr>
                          <w:t xml:space="preserve">This employee works within the secure perimeter of a correctional facility.  The job duties require an employee to work under stressful conditions.  He/she must be able to sit, stand, walk, lift and carry 30 pounds 10 feet.  </w:t>
                        </w:r>
                        <w:proofErr w:type="gramStart"/>
                        <w:r>
                          <w:rPr>
                            <w:rFonts w:ascii="Arial" w:eastAsia="Arial" w:hAnsi="Arial"/>
                            <w:color w:val="000000"/>
                            <w:sz w:val="24"/>
                          </w:rPr>
                          <w:t>Must</w:t>
                        </w:r>
                        <w:proofErr w:type="gramEnd"/>
                        <w:r>
                          <w:rPr>
                            <w:rFonts w:ascii="Arial" w:eastAsia="Arial" w:hAnsi="Arial"/>
                            <w:color w:val="000000"/>
                            <w:sz w:val="24"/>
                          </w:rPr>
                          <w:t xml:space="preserve"> be able to walk up and down two flights of stairs.  Must be able to lift, file, and retrieve records overhead and at floor level.</w:t>
                        </w:r>
                      </w:p>
                    </w:tc>
                  </w:tr>
                </w:tbl>
                <w:p w14:paraId="1F9EF2ED" w14:textId="77777777" w:rsidR="003577E6" w:rsidRDefault="003577E6">
                  <w:pPr>
                    <w:spacing w:after="0" w:line="240" w:lineRule="auto"/>
                  </w:pPr>
                </w:p>
              </w:tc>
            </w:tr>
          </w:tbl>
          <w:p w14:paraId="3A80B28A" w14:textId="77777777" w:rsidR="003577E6" w:rsidRDefault="003577E6">
            <w:pPr>
              <w:spacing w:after="0" w:line="240" w:lineRule="auto"/>
            </w:pPr>
          </w:p>
        </w:tc>
        <w:tc>
          <w:tcPr>
            <w:tcW w:w="179" w:type="dxa"/>
          </w:tcPr>
          <w:p w14:paraId="21B1B36F" w14:textId="77777777" w:rsidR="003577E6" w:rsidRDefault="003577E6">
            <w:pPr>
              <w:pStyle w:val="EmptyCellLayoutStyle"/>
              <w:spacing w:after="0" w:line="240" w:lineRule="auto"/>
            </w:pPr>
          </w:p>
        </w:tc>
      </w:tr>
      <w:tr w:rsidR="003577E6" w14:paraId="013CC653" w14:textId="77777777">
        <w:trPr>
          <w:trHeight w:val="99"/>
        </w:trPr>
        <w:tc>
          <w:tcPr>
            <w:tcW w:w="179" w:type="dxa"/>
          </w:tcPr>
          <w:p w14:paraId="050C3465" w14:textId="77777777" w:rsidR="003577E6" w:rsidRDefault="003577E6">
            <w:pPr>
              <w:pStyle w:val="EmptyCellLayoutStyle"/>
              <w:spacing w:after="0" w:line="240" w:lineRule="auto"/>
            </w:pPr>
          </w:p>
        </w:tc>
        <w:tc>
          <w:tcPr>
            <w:tcW w:w="0" w:type="dxa"/>
          </w:tcPr>
          <w:p w14:paraId="4042B84B" w14:textId="77777777" w:rsidR="003577E6" w:rsidRDefault="003577E6">
            <w:pPr>
              <w:pStyle w:val="EmptyCellLayoutStyle"/>
              <w:spacing w:after="0" w:line="240" w:lineRule="auto"/>
            </w:pPr>
          </w:p>
        </w:tc>
        <w:tc>
          <w:tcPr>
            <w:tcW w:w="0" w:type="dxa"/>
          </w:tcPr>
          <w:p w14:paraId="5AA4F886" w14:textId="77777777" w:rsidR="003577E6" w:rsidRDefault="003577E6">
            <w:pPr>
              <w:pStyle w:val="EmptyCellLayoutStyle"/>
              <w:spacing w:after="0" w:line="240" w:lineRule="auto"/>
            </w:pPr>
          </w:p>
        </w:tc>
        <w:tc>
          <w:tcPr>
            <w:tcW w:w="0" w:type="dxa"/>
          </w:tcPr>
          <w:p w14:paraId="05DF205F" w14:textId="77777777" w:rsidR="003577E6" w:rsidRDefault="003577E6">
            <w:pPr>
              <w:pStyle w:val="EmptyCellLayoutStyle"/>
              <w:spacing w:after="0" w:line="240" w:lineRule="auto"/>
            </w:pPr>
          </w:p>
        </w:tc>
        <w:tc>
          <w:tcPr>
            <w:tcW w:w="0" w:type="dxa"/>
          </w:tcPr>
          <w:p w14:paraId="5BE9A15F" w14:textId="77777777" w:rsidR="003577E6" w:rsidRDefault="003577E6">
            <w:pPr>
              <w:pStyle w:val="EmptyCellLayoutStyle"/>
              <w:spacing w:after="0" w:line="240" w:lineRule="auto"/>
            </w:pPr>
          </w:p>
        </w:tc>
        <w:tc>
          <w:tcPr>
            <w:tcW w:w="0" w:type="dxa"/>
          </w:tcPr>
          <w:p w14:paraId="2CE09094" w14:textId="77777777" w:rsidR="003577E6" w:rsidRDefault="003577E6">
            <w:pPr>
              <w:pStyle w:val="EmptyCellLayoutStyle"/>
              <w:spacing w:after="0" w:line="240" w:lineRule="auto"/>
            </w:pPr>
          </w:p>
        </w:tc>
        <w:tc>
          <w:tcPr>
            <w:tcW w:w="0" w:type="dxa"/>
          </w:tcPr>
          <w:p w14:paraId="3E175A27" w14:textId="77777777" w:rsidR="003577E6" w:rsidRDefault="003577E6">
            <w:pPr>
              <w:pStyle w:val="EmptyCellLayoutStyle"/>
              <w:spacing w:after="0" w:line="240" w:lineRule="auto"/>
            </w:pPr>
          </w:p>
        </w:tc>
        <w:tc>
          <w:tcPr>
            <w:tcW w:w="2505" w:type="dxa"/>
          </w:tcPr>
          <w:p w14:paraId="20EA6296" w14:textId="77777777" w:rsidR="003577E6" w:rsidRDefault="003577E6">
            <w:pPr>
              <w:pStyle w:val="EmptyCellLayoutStyle"/>
              <w:spacing w:after="0" w:line="240" w:lineRule="auto"/>
            </w:pPr>
          </w:p>
        </w:tc>
        <w:tc>
          <w:tcPr>
            <w:tcW w:w="6120" w:type="dxa"/>
          </w:tcPr>
          <w:p w14:paraId="5AD4D4DB" w14:textId="77777777" w:rsidR="003577E6" w:rsidRDefault="003577E6">
            <w:pPr>
              <w:pStyle w:val="EmptyCellLayoutStyle"/>
              <w:spacing w:after="0" w:line="240" w:lineRule="auto"/>
            </w:pPr>
          </w:p>
        </w:tc>
        <w:tc>
          <w:tcPr>
            <w:tcW w:w="2534" w:type="dxa"/>
          </w:tcPr>
          <w:p w14:paraId="31F6B086" w14:textId="77777777" w:rsidR="003577E6" w:rsidRDefault="003577E6">
            <w:pPr>
              <w:pStyle w:val="EmptyCellLayoutStyle"/>
              <w:spacing w:after="0" w:line="240" w:lineRule="auto"/>
            </w:pPr>
          </w:p>
        </w:tc>
        <w:tc>
          <w:tcPr>
            <w:tcW w:w="179" w:type="dxa"/>
          </w:tcPr>
          <w:p w14:paraId="5FDECBC9" w14:textId="77777777" w:rsidR="003577E6" w:rsidRDefault="003577E6">
            <w:pPr>
              <w:pStyle w:val="EmptyCellLayoutStyle"/>
              <w:spacing w:after="0" w:line="240" w:lineRule="auto"/>
            </w:pPr>
          </w:p>
        </w:tc>
      </w:tr>
      <w:tr w:rsidR="005F78AB" w14:paraId="0B5250AA" w14:textId="77777777" w:rsidTr="005F78AB">
        <w:tc>
          <w:tcPr>
            <w:tcW w:w="179" w:type="dxa"/>
          </w:tcPr>
          <w:p w14:paraId="13910BA3" w14:textId="77777777" w:rsidR="003577E6" w:rsidRDefault="003577E6">
            <w:pPr>
              <w:pStyle w:val="EmptyCellLayoutStyle"/>
              <w:spacing w:after="0" w:line="240" w:lineRule="auto"/>
            </w:pPr>
          </w:p>
        </w:tc>
        <w:tc>
          <w:tcPr>
            <w:tcW w:w="0" w:type="dxa"/>
          </w:tcPr>
          <w:p w14:paraId="3E782982" w14:textId="77777777" w:rsidR="003577E6" w:rsidRDefault="003577E6">
            <w:pPr>
              <w:pStyle w:val="EmptyCellLayoutStyle"/>
              <w:spacing w:after="0" w:line="240" w:lineRule="auto"/>
            </w:pPr>
          </w:p>
        </w:tc>
        <w:tc>
          <w:tcPr>
            <w:tcW w:w="0" w:type="dxa"/>
          </w:tcPr>
          <w:p w14:paraId="22DD3589" w14:textId="77777777" w:rsidR="003577E6" w:rsidRDefault="003577E6">
            <w:pPr>
              <w:pStyle w:val="EmptyCellLayoutStyle"/>
              <w:spacing w:after="0" w:line="240" w:lineRule="auto"/>
            </w:pPr>
          </w:p>
        </w:tc>
        <w:tc>
          <w:tcPr>
            <w:tcW w:w="0" w:type="dxa"/>
          </w:tcPr>
          <w:p w14:paraId="1B5B87B6" w14:textId="77777777" w:rsidR="003577E6" w:rsidRDefault="003577E6">
            <w:pPr>
              <w:pStyle w:val="EmptyCellLayoutStyle"/>
              <w:spacing w:after="0" w:line="240" w:lineRule="auto"/>
            </w:pPr>
          </w:p>
        </w:tc>
        <w:tc>
          <w:tcPr>
            <w:tcW w:w="0" w:type="dxa"/>
          </w:tcPr>
          <w:p w14:paraId="21721AC6" w14:textId="77777777" w:rsidR="003577E6" w:rsidRDefault="003577E6">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5F78AB" w14:paraId="66A728CE" w14:textId="77777777" w:rsidTr="005F78A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3577E6" w14:paraId="2C90CFDB" w14:textId="77777777">
                    <w:trPr>
                      <w:trHeight w:val="462"/>
                    </w:trPr>
                    <w:tc>
                      <w:tcPr>
                        <w:tcW w:w="11160" w:type="dxa"/>
                        <w:tcBorders>
                          <w:top w:val="nil"/>
                          <w:left w:val="nil"/>
                          <w:bottom w:val="nil"/>
                          <w:right w:val="nil"/>
                        </w:tcBorders>
                        <w:tcMar>
                          <w:top w:w="39" w:type="dxa"/>
                          <w:left w:w="39" w:type="dxa"/>
                          <w:bottom w:w="39" w:type="dxa"/>
                          <w:right w:w="39" w:type="dxa"/>
                        </w:tcMar>
                      </w:tcPr>
                      <w:p w14:paraId="3179E69D" w14:textId="77777777" w:rsidR="003577E6" w:rsidRDefault="005F78A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A82CE96" w14:textId="77777777" w:rsidR="003577E6" w:rsidRDefault="003577E6">
                  <w:pPr>
                    <w:spacing w:after="0" w:line="240" w:lineRule="auto"/>
                  </w:pPr>
                </w:p>
              </w:tc>
            </w:tr>
            <w:tr w:rsidR="003577E6" w14:paraId="07AEAF34" w14:textId="77777777">
              <w:trPr>
                <w:trHeight w:val="180"/>
              </w:trPr>
              <w:tc>
                <w:tcPr>
                  <w:tcW w:w="179" w:type="dxa"/>
                  <w:tcBorders>
                    <w:left w:val="single" w:sz="15" w:space="0" w:color="000000"/>
                  </w:tcBorders>
                </w:tcPr>
                <w:p w14:paraId="35D56730" w14:textId="77777777" w:rsidR="003577E6" w:rsidRDefault="003577E6">
                  <w:pPr>
                    <w:pStyle w:val="EmptyCellLayoutStyle"/>
                    <w:spacing w:after="0" w:line="240" w:lineRule="auto"/>
                  </w:pPr>
                </w:p>
              </w:tc>
              <w:tc>
                <w:tcPr>
                  <w:tcW w:w="10800" w:type="dxa"/>
                </w:tcPr>
                <w:p w14:paraId="56E47C0C" w14:textId="77777777" w:rsidR="003577E6" w:rsidRDefault="003577E6">
                  <w:pPr>
                    <w:pStyle w:val="EmptyCellLayoutStyle"/>
                    <w:spacing w:after="0" w:line="240" w:lineRule="auto"/>
                  </w:pPr>
                </w:p>
              </w:tc>
              <w:tc>
                <w:tcPr>
                  <w:tcW w:w="180" w:type="dxa"/>
                  <w:tcBorders>
                    <w:right w:val="single" w:sz="15" w:space="0" w:color="000000"/>
                  </w:tcBorders>
                </w:tcPr>
                <w:p w14:paraId="1677A982" w14:textId="77777777" w:rsidR="003577E6" w:rsidRDefault="003577E6">
                  <w:pPr>
                    <w:pStyle w:val="EmptyCellLayoutStyle"/>
                    <w:spacing w:after="0" w:line="240" w:lineRule="auto"/>
                  </w:pPr>
                </w:p>
              </w:tc>
            </w:tr>
            <w:tr w:rsidR="005F78AB" w14:paraId="63252D82" w14:textId="77777777" w:rsidTr="005F78AB">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3577E6" w14:paraId="0F303714" w14:textId="77777777">
                    <w:trPr>
                      <w:trHeight w:val="176"/>
                    </w:trPr>
                    <w:tc>
                      <w:tcPr>
                        <w:tcW w:w="10980" w:type="dxa"/>
                        <w:tcBorders>
                          <w:top w:val="nil"/>
                          <w:left w:val="nil"/>
                          <w:bottom w:val="nil"/>
                          <w:right w:val="nil"/>
                        </w:tcBorders>
                        <w:tcMar>
                          <w:top w:w="39" w:type="dxa"/>
                          <w:left w:w="39" w:type="dxa"/>
                          <w:bottom w:w="39" w:type="dxa"/>
                          <w:right w:w="39" w:type="dxa"/>
                        </w:tcMar>
                      </w:tcPr>
                      <w:p w14:paraId="53842299" w14:textId="77777777" w:rsidR="003577E6" w:rsidRDefault="005F78AB">
                        <w:pPr>
                          <w:spacing w:after="0" w:line="240" w:lineRule="auto"/>
                        </w:pPr>
                        <w:r>
                          <w:rPr>
                            <w:rFonts w:ascii="Arial" w:eastAsia="Arial" w:hAnsi="Arial"/>
                            <w:b/>
                            <w:color w:val="000000"/>
                            <w:sz w:val="16"/>
                          </w:rPr>
                          <w:t>Additional Subordinates</w:t>
                        </w:r>
                      </w:p>
                    </w:tc>
                  </w:tr>
                </w:tbl>
                <w:p w14:paraId="47BDB888" w14:textId="77777777" w:rsidR="003577E6" w:rsidRDefault="003577E6">
                  <w:pPr>
                    <w:spacing w:after="0" w:line="240" w:lineRule="auto"/>
                  </w:pPr>
                </w:p>
              </w:tc>
              <w:tc>
                <w:tcPr>
                  <w:tcW w:w="180" w:type="dxa"/>
                  <w:tcBorders>
                    <w:right w:val="single" w:sz="15" w:space="0" w:color="000000"/>
                  </w:tcBorders>
                </w:tcPr>
                <w:p w14:paraId="1164CD50" w14:textId="77777777" w:rsidR="003577E6" w:rsidRDefault="003577E6">
                  <w:pPr>
                    <w:pStyle w:val="EmptyCellLayoutStyle"/>
                    <w:spacing w:after="0" w:line="240" w:lineRule="auto"/>
                  </w:pPr>
                </w:p>
              </w:tc>
            </w:tr>
            <w:tr w:rsidR="003577E6" w14:paraId="4AEE54EB" w14:textId="77777777">
              <w:trPr>
                <w:trHeight w:val="40"/>
              </w:trPr>
              <w:tc>
                <w:tcPr>
                  <w:tcW w:w="179" w:type="dxa"/>
                  <w:tcBorders>
                    <w:left w:val="single" w:sz="15" w:space="0" w:color="000000"/>
                  </w:tcBorders>
                </w:tcPr>
                <w:p w14:paraId="244FBDF4" w14:textId="77777777" w:rsidR="003577E6" w:rsidRDefault="003577E6">
                  <w:pPr>
                    <w:pStyle w:val="EmptyCellLayoutStyle"/>
                    <w:spacing w:after="0" w:line="240" w:lineRule="auto"/>
                  </w:pPr>
                </w:p>
              </w:tc>
              <w:tc>
                <w:tcPr>
                  <w:tcW w:w="10800" w:type="dxa"/>
                </w:tcPr>
                <w:p w14:paraId="2236F86F" w14:textId="77777777" w:rsidR="003577E6" w:rsidRDefault="003577E6">
                  <w:pPr>
                    <w:pStyle w:val="EmptyCellLayoutStyle"/>
                    <w:spacing w:after="0" w:line="240" w:lineRule="auto"/>
                  </w:pPr>
                </w:p>
              </w:tc>
              <w:tc>
                <w:tcPr>
                  <w:tcW w:w="180" w:type="dxa"/>
                  <w:tcBorders>
                    <w:right w:val="single" w:sz="15" w:space="0" w:color="000000"/>
                  </w:tcBorders>
                </w:tcPr>
                <w:p w14:paraId="31E5760B" w14:textId="77777777" w:rsidR="003577E6" w:rsidRDefault="003577E6">
                  <w:pPr>
                    <w:pStyle w:val="EmptyCellLayoutStyle"/>
                    <w:spacing w:after="0" w:line="240" w:lineRule="auto"/>
                  </w:pPr>
                </w:p>
              </w:tc>
            </w:tr>
            <w:tr w:rsidR="003577E6" w14:paraId="3AE0BFC4" w14:textId="77777777">
              <w:trPr>
                <w:trHeight w:val="290"/>
              </w:trPr>
              <w:tc>
                <w:tcPr>
                  <w:tcW w:w="179" w:type="dxa"/>
                  <w:tcBorders>
                    <w:left w:val="single" w:sz="15" w:space="0" w:color="000000"/>
                  </w:tcBorders>
                </w:tcPr>
                <w:p w14:paraId="343C9BCE" w14:textId="77777777" w:rsidR="003577E6" w:rsidRDefault="003577E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3577E6" w14:paraId="5D0CF8A6" w14:textId="77777777">
                    <w:trPr>
                      <w:trHeight w:val="212"/>
                    </w:trPr>
                    <w:tc>
                      <w:tcPr>
                        <w:tcW w:w="10800" w:type="dxa"/>
                        <w:tcBorders>
                          <w:top w:val="nil"/>
                          <w:left w:val="nil"/>
                          <w:bottom w:val="nil"/>
                          <w:right w:val="nil"/>
                        </w:tcBorders>
                        <w:tcMar>
                          <w:top w:w="39" w:type="dxa"/>
                          <w:left w:w="39" w:type="dxa"/>
                          <w:bottom w:w="39" w:type="dxa"/>
                          <w:right w:w="39" w:type="dxa"/>
                        </w:tcMar>
                      </w:tcPr>
                      <w:p w14:paraId="1431FEE9" w14:textId="77777777" w:rsidR="003577E6" w:rsidRDefault="003577E6">
                        <w:pPr>
                          <w:spacing w:after="0" w:line="240" w:lineRule="auto"/>
                        </w:pPr>
                      </w:p>
                    </w:tc>
                  </w:tr>
                </w:tbl>
                <w:p w14:paraId="55ABE77F" w14:textId="77777777" w:rsidR="003577E6" w:rsidRDefault="003577E6">
                  <w:pPr>
                    <w:spacing w:after="0" w:line="240" w:lineRule="auto"/>
                  </w:pPr>
                </w:p>
              </w:tc>
              <w:tc>
                <w:tcPr>
                  <w:tcW w:w="180" w:type="dxa"/>
                  <w:tcBorders>
                    <w:right w:val="single" w:sz="15" w:space="0" w:color="000000"/>
                  </w:tcBorders>
                </w:tcPr>
                <w:p w14:paraId="3EDCE241" w14:textId="77777777" w:rsidR="003577E6" w:rsidRDefault="003577E6">
                  <w:pPr>
                    <w:pStyle w:val="EmptyCellLayoutStyle"/>
                    <w:spacing w:after="0" w:line="240" w:lineRule="auto"/>
                  </w:pPr>
                </w:p>
              </w:tc>
            </w:tr>
            <w:tr w:rsidR="003577E6" w14:paraId="53AB89E1" w14:textId="77777777">
              <w:trPr>
                <w:trHeight w:val="104"/>
              </w:trPr>
              <w:tc>
                <w:tcPr>
                  <w:tcW w:w="179" w:type="dxa"/>
                  <w:tcBorders>
                    <w:left w:val="single" w:sz="15" w:space="0" w:color="000000"/>
                    <w:bottom w:val="single" w:sz="15" w:space="0" w:color="000000"/>
                  </w:tcBorders>
                </w:tcPr>
                <w:p w14:paraId="5B29881C" w14:textId="77777777" w:rsidR="003577E6" w:rsidRDefault="003577E6">
                  <w:pPr>
                    <w:pStyle w:val="EmptyCellLayoutStyle"/>
                    <w:spacing w:after="0" w:line="240" w:lineRule="auto"/>
                  </w:pPr>
                </w:p>
              </w:tc>
              <w:tc>
                <w:tcPr>
                  <w:tcW w:w="10800" w:type="dxa"/>
                  <w:tcBorders>
                    <w:bottom w:val="single" w:sz="15" w:space="0" w:color="000000"/>
                  </w:tcBorders>
                </w:tcPr>
                <w:p w14:paraId="63578611" w14:textId="77777777" w:rsidR="003577E6" w:rsidRDefault="003577E6">
                  <w:pPr>
                    <w:pStyle w:val="EmptyCellLayoutStyle"/>
                    <w:spacing w:after="0" w:line="240" w:lineRule="auto"/>
                  </w:pPr>
                </w:p>
              </w:tc>
              <w:tc>
                <w:tcPr>
                  <w:tcW w:w="180" w:type="dxa"/>
                  <w:tcBorders>
                    <w:bottom w:val="single" w:sz="15" w:space="0" w:color="000000"/>
                    <w:right w:val="single" w:sz="15" w:space="0" w:color="000000"/>
                  </w:tcBorders>
                </w:tcPr>
                <w:p w14:paraId="2FBF2998" w14:textId="77777777" w:rsidR="003577E6" w:rsidRDefault="003577E6">
                  <w:pPr>
                    <w:pStyle w:val="EmptyCellLayoutStyle"/>
                    <w:spacing w:after="0" w:line="240" w:lineRule="auto"/>
                  </w:pPr>
                </w:p>
              </w:tc>
            </w:tr>
          </w:tbl>
          <w:p w14:paraId="76D55886" w14:textId="77777777" w:rsidR="003577E6" w:rsidRDefault="003577E6">
            <w:pPr>
              <w:spacing w:after="0" w:line="240" w:lineRule="auto"/>
            </w:pPr>
          </w:p>
        </w:tc>
        <w:tc>
          <w:tcPr>
            <w:tcW w:w="179" w:type="dxa"/>
          </w:tcPr>
          <w:p w14:paraId="41B301A1" w14:textId="77777777" w:rsidR="003577E6" w:rsidRDefault="003577E6">
            <w:pPr>
              <w:pStyle w:val="EmptyCellLayoutStyle"/>
              <w:spacing w:after="0" w:line="240" w:lineRule="auto"/>
            </w:pPr>
          </w:p>
        </w:tc>
      </w:tr>
      <w:tr w:rsidR="003577E6" w14:paraId="28A92746" w14:textId="77777777">
        <w:trPr>
          <w:trHeight w:val="123"/>
        </w:trPr>
        <w:tc>
          <w:tcPr>
            <w:tcW w:w="179" w:type="dxa"/>
          </w:tcPr>
          <w:p w14:paraId="6FED2EB2" w14:textId="77777777" w:rsidR="003577E6" w:rsidRDefault="003577E6">
            <w:pPr>
              <w:pStyle w:val="EmptyCellLayoutStyle"/>
              <w:spacing w:after="0" w:line="240" w:lineRule="auto"/>
            </w:pPr>
          </w:p>
        </w:tc>
        <w:tc>
          <w:tcPr>
            <w:tcW w:w="0" w:type="dxa"/>
          </w:tcPr>
          <w:p w14:paraId="7925518E" w14:textId="77777777" w:rsidR="003577E6" w:rsidRDefault="003577E6">
            <w:pPr>
              <w:pStyle w:val="EmptyCellLayoutStyle"/>
              <w:spacing w:after="0" w:line="240" w:lineRule="auto"/>
            </w:pPr>
          </w:p>
        </w:tc>
        <w:tc>
          <w:tcPr>
            <w:tcW w:w="0" w:type="dxa"/>
          </w:tcPr>
          <w:p w14:paraId="27B6AE32" w14:textId="77777777" w:rsidR="003577E6" w:rsidRDefault="003577E6">
            <w:pPr>
              <w:pStyle w:val="EmptyCellLayoutStyle"/>
              <w:spacing w:after="0" w:line="240" w:lineRule="auto"/>
            </w:pPr>
          </w:p>
        </w:tc>
        <w:tc>
          <w:tcPr>
            <w:tcW w:w="0" w:type="dxa"/>
          </w:tcPr>
          <w:p w14:paraId="26458683" w14:textId="77777777" w:rsidR="003577E6" w:rsidRDefault="003577E6">
            <w:pPr>
              <w:pStyle w:val="EmptyCellLayoutStyle"/>
              <w:spacing w:after="0" w:line="240" w:lineRule="auto"/>
            </w:pPr>
          </w:p>
        </w:tc>
        <w:tc>
          <w:tcPr>
            <w:tcW w:w="0" w:type="dxa"/>
          </w:tcPr>
          <w:p w14:paraId="54461AF7" w14:textId="77777777" w:rsidR="003577E6" w:rsidRDefault="003577E6">
            <w:pPr>
              <w:pStyle w:val="EmptyCellLayoutStyle"/>
              <w:spacing w:after="0" w:line="240" w:lineRule="auto"/>
            </w:pPr>
          </w:p>
        </w:tc>
        <w:tc>
          <w:tcPr>
            <w:tcW w:w="0" w:type="dxa"/>
          </w:tcPr>
          <w:p w14:paraId="20856B98" w14:textId="77777777" w:rsidR="003577E6" w:rsidRDefault="003577E6">
            <w:pPr>
              <w:pStyle w:val="EmptyCellLayoutStyle"/>
              <w:spacing w:after="0" w:line="240" w:lineRule="auto"/>
            </w:pPr>
          </w:p>
        </w:tc>
        <w:tc>
          <w:tcPr>
            <w:tcW w:w="0" w:type="dxa"/>
          </w:tcPr>
          <w:p w14:paraId="397D7558" w14:textId="77777777" w:rsidR="003577E6" w:rsidRDefault="003577E6">
            <w:pPr>
              <w:pStyle w:val="EmptyCellLayoutStyle"/>
              <w:spacing w:after="0" w:line="240" w:lineRule="auto"/>
            </w:pPr>
          </w:p>
        </w:tc>
        <w:tc>
          <w:tcPr>
            <w:tcW w:w="2505" w:type="dxa"/>
          </w:tcPr>
          <w:p w14:paraId="1D0B839E" w14:textId="77777777" w:rsidR="003577E6" w:rsidRDefault="003577E6">
            <w:pPr>
              <w:pStyle w:val="EmptyCellLayoutStyle"/>
              <w:spacing w:after="0" w:line="240" w:lineRule="auto"/>
            </w:pPr>
          </w:p>
        </w:tc>
        <w:tc>
          <w:tcPr>
            <w:tcW w:w="6120" w:type="dxa"/>
          </w:tcPr>
          <w:p w14:paraId="5DC50549" w14:textId="77777777" w:rsidR="003577E6" w:rsidRDefault="003577E6">
            <w:pPr>
              <w:pStyle w:val="EmptyCellLayoutStyle"/>
              <w:spacing w:after="0" w:line="240" w:lineRule="auto"/>
            </w:pPr>
          </w:p>
        </w:tc>
        <w:tc>
          <w:tcPr>
            <w:tcW w:w="2534" w:type="dxa"/>
          </w:tcPr>
          <w:p w14:paraId="6A68A6E5" w14:textId="77777777" w:rsidR="003577E6" w:rsidRDefault="003577E6">
            <w:pPr>
              <w:pStyle w:val="EmptyCellLayoutStyle"/>
              <w:spacing w:after="0" w:line="240" w:lineRule="auto"/>
            </w:pPr>
          </w:p>
        </w:tc>
        <w:tc>
          <w:tcPr>
            <w:tcW w:w="179" w:type="dxa"/>
          </w:tcPr>
          <w:p w14:paraId="4BD7962D" w14:textId="77777777" w:rsidR="003577E6" w:rsidRDefault="003577E6">
            <w:pPr>
              <w:pStyle w:val="EmptyCellLayoutStyle"/>
              <w:spacing w:after="0" w:line="240" w:lineRule="auto"/>
            </w:pPr>
          </w:p>
        </w:tc>
      </w:tr>
      <w:tr w:rsidR="005F78AB" w14:paraId="57341808" w14:textId="77777777" w:rsidTr="005F78AB">
        <w:tc>
          <w:tcPr>
            <w:tcW w:w="179" w:type="dxa"/>
          </w:tcPr>
          <w:p w14:paraId="7C54639F" w14:textId="77777777" w:rsidR="003577E6" w:rsidRDefault="003577E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5F78AB" w14:paraId="6C3A361B" w14:textId="77777777" w:rsidTr="005F78A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577E6" w14:paraId="345798D8" w14:textId="77777777">
                    <w:trPr>
                      <w:trHeight w:val="192"/>
                    </w:trPr>
                    <w:tc>
                      <w:tcPr>
                        <w:tcW w:w="11160" w:type="dxa"/>
                        <w:tcBorders>
                          <w:top w:val="nil"/>
                          <w:left w:val="nil"/>
                          <w:bottom w:val="nil"/>
                          <w:right w:val="nil"/>
                        </w:tcBorders>
                        <w:tcMar>
                          <w:top w:w="39" w:type="dxa"/>
                          <w:left w:w="39" w:type="dxa"/>
                          <w:bottom w:w="39" w:type="dxa"/>
                          <w:right w:w="39" w:type="dxa"/>
                        </w:tcMar>
                      </w:tcPr>
                      <w:p w14:paraId="4C7EB7A2" w14:textId="77777777" w:rsidR="003577E6" w:rsidRDefault="005F78AB">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F8F6BE4" w14:textId="77777777" w:rsidR="003577E6" w:rsidRDefault="003577E6">
                  <w:pPr>
                    <w:spacing w:after="0" w:line="240" w:lineRule="auto"/>
                  </w:pPr>
                </w:p>
              </w:tc>
            </w:tr>
            <w:tr w:rsidR="003577E6" w14:paraId="4B0B60D3" w14:textId="77777777">
              <w:trPr>
                <w:trHeight w:val="80"/>
              </w:trPr>
              <w:tc>
                <w:tcPr>
                  <w:tcW w:w="900" w:type="dxa"/>
                  <w:tcBorders>
                    <w:left w:val="single" w:sz="15" w:space="0" w:color="000000"/>
                  </w:tcBorders>
                </w:tcPr>
                <w:p w14:paraId="103A9509" w14:textId="77777777" w:rsidR="003577E6" w:rsidRDefault="003577E6">
                  <w:pPr>
                    <w:pStyle w:val="EmptyCellLayoutStyle"/>
                    <w:spacing w:after="0" w:line="240" w:lineRule="auto"/>
                  </w:pPr>
                </w:p>
              </w:tc>
              <w:tc>
                <w:tcPr>
                  <w:tcW w:w="359" w:type="dxa"/>
                </w:tcPr>
                <w:p w14:paraId="32742B0D" w14:textId="77777777" w:rsidR="003577E6" w:rsidRDefault="003577E6">
                  <w:pPr>
                    <w:pStyle w:val="EmptyCellLayoutStyle"/>
                    <w:spacing w:after="0" w:line="240" w:lineRule="auto"/>
                  </w:pPr>
                </w:p>
              </w:tc>
              <w:tc>
                <w:tcPr>
                  <w:tcW w:w="180" w:type="dxa"/>
                </w:tcPr>
                <w:p w14:paraId="2DA44EB7" w14:textId="77777777" w:rsidR="003577E6" w:rsidRDefault="003577E6">
                  <w:pPr>
                    <w:pStyle w:val="EmptyCellLayoutStyle"/>
                    <w:spacing w:after="0" w:line="240" w:lineRule="auto"/>
                  </w:pPr>
                </w:p>
              </w:tc>
              <w:tc>
                <w:tcPr>
                  <w:tcW w:w="3240" w:type="dxa"/>
                </w:tcPr>
                <w:p w14:paraId="136C96C7" w14:textId="77777777" w:rsidR="003577E6" w:rsidRDefault="003577E6">
                  <w:pPr>
                    <w:pStyle w:val="EmptyCellLayoutStyle"/>
                    <w:spacing w:after="0" w:line="240" w:lineRule="auto"/>
                  </w:pPr>
                </w:p>
              </w:tc>
              <w:tc>
                <w:tcPr>
                  <w:tcW w:w="2160" w:type="dxa"/>
                </w:tcPr>
                <w:p w14:paraId="47E11108" w14:textId="77777777" w:rsidR="003577E6" w:rsidRDefault="003577E6">
                  <w:pPr>
                    <w:pStyle w:val="EmptyCellLayoutStyle"/>
                    <w:spacing w:after="0" w:line="240" w:lineRule="auto"/>
                  </w:pPr>
                </w:p>
              </w:tc>
              <w:tc>
                <w:tcPr>
                  <w:tcW w:w="359" w:type="dxa"/>
                </w:tcPr>
                <w:p w14:paraId="2057375A" w14:textId="77777777" w:rsidR="003577E6" w:rsidRDefault="003577E6">
                  <w:pPr>
                    <w:pStyle w:val="EmptyCellLayoutStyle"/>
                    <w:spacing w:after="0" w:line="240" w:lineRule="auto"/>
                  </w:pPr>
                </w:p>
              </w:tc>
              <w:tc>
                <w:tcPr>
                  <w:tcW w:w="180" w:type="dxa"/>
                </w:tcPr>
                <w:p w14:paraId="4CF32A32" w14:textId="77777777" w:rsidR="003577E6" w:rsidRDefault="003577E6">
                  <w:pPr>
                    <w:pStyle w:val="EmptyCellLayoutStyle"/>
                    <w:spacing w:after="0" w:line="240" w:lineRule="auto"/>
                  </w:pPr>
                </w:p>
              </w:tc>
              <w:tc>
                <w:tcPr>
                  <w:tcW w:w="3240" w:type="dxa"/>
                </w:tcPr>
                <w:p w14:paraId="27A6AA57" w14:textId="77777777" w:rsidR="003577E6" w:rsidRDefault="003577E6">
                  <w:pPr>
                    <w:pStyle w:val="EmptyCellLayoutStyle"/>
                    <w:spacing w:after="0" w:line="240" w:lineRule="auto"/>
                  </w:pPr>
                </w:p>
              </w:tc>
              <w:tc>
                <w:tcPr>
                  <w:tcW w:w="539" w:type="dxa"/>
                  <w:tcBorders>
                    <w:right w:val="single" w:sz="15" w:space="0" w:color="000000"/>
                  </w:tcBorders>
                </w:tcPr>
                <w:p w14:paraId="3FE18DD8" w14:textId="77777777" w:rsidR="003577E6" w:rsidRDefault="003577E6">
                  <w:pPr>
                    <w:pStyle w:val="EmptyCellLayoutStyle"/>
                    <w:spacing w:after="0" w:line="240" w:lineRule="auto"/>
                  </w:pPr>
                </w:p>
              </w:tc>
            </w:tr>
            <w:tr w:rsidR="003577E6" w14:paraId="779FD80E" w14:textId="77777777">
              <w:trPr>
                <w:trHeight w:val="269"/>
              </w:trPr>
              <w:tc>
                <w:tcPr>
                  <w:tcW w:w="900" w:type="dxa"/>
                  <w:tcBorders>
                    <w:left w:val="single" w:sz="15" w:space="0" w:color="000000"/>
                  </w:tcBorders>
                </w:tcPr>
                <w:p w14:paraId="0E8E51D3" w14:textId="77777777" w:rsidR="003577E6" w:rsidRDefault="003577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577E6" w14:paraId="00743D8A" w14:textId="77777777">
                    <w:trPr>
                      <w:trHeight w:val="212"/>
                    </w:trPr>
                    <w:tc>
                      <w:tcPr>
                        <w:tcW w:w="360" w:type="dxa"/>
                        <w:tcBorders>
                          <w:top w:val="nil"/>
                          <w:left w:val="nil"/>
                          <w:bottom w:val="nil"/>
                          <w:right w:val="nil"/>
                        </w:tcBorders>
                        <w:tcMar>
                          <w:top w:w="39" w:type="dxa"/>
                          <w:left w:w="39" w:type="dxa"/>
                          <w:bottom w:w="39" w:type="dxa"/>
                          <w:right w:w="39" w:type="dxa"/>
                        </w:tcMar>
                      </w:tcPr>
                      <w:p w14:paraId="04E5D6F6" w14:textId="77777777" w:rsidR="003577E6" w:rsidRDefault="005F78AB">
                        <w:pPr>
                          <w:spacing w:after="0" w:line="240" w:lineRule="auto"/>
                        </w:pPr>
                        <w:r>
                          <w:rPr>
                            <w:rFonts w:ascii="Arial" w:eastAsia="Arial" w:hAnsi="Arial"/>
                            <w:color w:val="000000"/>
                          </w:rPr>
                          <w:t>N</w:t>
                        </w:r>
                      </w:p>
                    </w:tc>
                  </w:tr>
                </w:tbl>
                <w:p w14:paraId="06698405" w14:textId="77777777" w:rsidR="003577E6" w:rsidRDefault="003577E6">
                  <w:pPr>
                    <w:spacing w:after="0" w:line="240" w:lineRule="auto"/>
                  </w:pPr>
                </w:p>
              </w:tc>
              <w:tc>
                <w:tcPr>
                  <w:tcW w:w="180" w:type="dxa"/>
                </w:tcPr>
                <w:p w14:paraId="18FA5FBA" w14:textId="77777777" w:rsidR="003577E6" w:rsidRDefault="003577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577E6" w14:paraId="58984CF7" w14:textId="77777777">
                    <w:trPr>
                      <w:trHeight w:val="192"/>
                    </w:trPr>
                    <w:tc>
                      <w:tcPr>
                        <w:tcW w:w="3240" w:type="dxa"/>
                        <w:tcBorders>
                          <w:top w:val="nil"/>
                          <w:left w:val="nil"/>
                          <w:bottom w:val="nil"/>
                          <w:right w:val="nil"/>
                        </w:tcBorders>
                        <w:tcMar>
                          <w:top w:w="39" w:type="dxa"/>
                          <w:left w:w="39" w:type="dxa"/>
                          <w:bottom w:w="39" w:type="dxa"/>
                          <w:right w:w="39" w:type="dxa"/>
                        </w:tcMar>
                      </w:tcPr>
                      <w:p w14:paraId="5837327A" w14:textId="77777777" w:rsidR="003577E6" w:rsidRDefault="005F78AB">
                        <w:pPr>
                          <w:spacing w:after="0" w:line="240" w:lineRule="auto"/>
                        </w:pPr>
                        <w:r>
                          <w:rPr>
                            <w:rFonts w:ascii="Arial" w:eastAsia="Arial" w:hAnsi="Arial"/>
                            <w:color w:val="000000"/>
                            <w:sz w:val="16"/>
                          </w:rPr>
                          <w:t>Complete and sign service ratings.</w:t>
                        </w:r>
                      </w:p>
                    </w:tc>
                  </w:tr>
                </w:tbl>
                <w:p w14:paraId="65CD7931" w14:textId="77777777" w:rsidR="003577E6" w:rsidRDefault="003577E6">
                  <w:pPr>
                    <w:spacing w:after="0" w:line="240" w:lineRule="auto"/>
                  </w:pPr>
                </w:p>
              </w:tc>
              <w:tc>
                <w:tcPr>
                  <w:tcW w:w="2160" w:type="dxa"/>
                </w:tcPr>
                <w:p w14:paraId="16AF485C" w14:textId="77777777" w:rsidR="003577E6" w:rsidRDefault="003577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577E6" w14:paraId="55031A70" w14:textId="77777777">
                    <w:trPr>
                      <w:trHeight w:val="212"/>
                    </w:trPr>
                    <w:tc>
                      <w:tcPr>
                        <w:tcW w:w="360" w:type="dxa"/>
                        <w:tcBorders>
                          <w:top w:val="nil"/>
                          <w:left w:val="nil"/>
                          <w:bottom w:val="nil"/>
                          <w:right w:val="nil"/>
                        </w:tcBorders>
                        <w:tcMar>
                          <w:top w:w="39" w:type="dxa"/>
                          <w:left w:w="39" w:type="dxa"/>
                          <w:bottom w:w="39" w:type="dxa"/>
                          <w:right w:w="39" w:type="dxa"/>
                        </w:tcMar>
                      </w:tcPr>
                      <w:p w14:paraId="5D77B90D" w14:textId="77777777" w:rsidR="003577E6" w:rsidRDefault="005F78AB">
                        <w:pPr>
                          <w:spacing w:after="0" w:line="240" w:lineRule="auto"/>
                        </w:pPr>
                        <w:r>
                          <w:rPr>
                            <w:rFonts w:ascii="Arial" w:eastAsia="Arial" w:hAnsi="Arial"/>
                            <w:color w:val="000000"/>
                          </w:rPr>
                          <w:t>N</w:t>
                        </w:r>
                      </w:p>
                    </w:tc>
                  </w:tr>
                </w:tbl>
                <w:p w14:paraId="731A180C" w14:textId="77777777" w:rsidR="003577E6" w:rsidRDefault="003577E6">
                  <w:pPr>
                    <w:spacing w:after="0" w:line="240" w:lineRule="auto"/>
                  </w:pPr>
                </w:p>
              </w:tc>
              <w:tc>
                <w:tcPr>
                  <w:tcW w:w="180" w:type="dxa"/>
                </w:tcPr>
                <w:p w14:paraId="4B196AA3" w14:textId="77777777" w:rsidR="003577E6" w:rsidRDefault="003577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577E6" w14:paraId="5003B3A3" w14:textId="77777777">
                    <w:trPr>
                      <w:trHeight w:val="192"/>
                    </w:trPr>
                    <w:tc>
                      <w:tcPr>
                        <w:tcW w:w="3240" w:type="dxa"/>
                        <w:tcBorders>
                          <w:top w:val="nil"/>
                          <w:left w:val="nil"/>
                          <w:bottom w:val="nil"/>
                          <w:right w:val="nil"/>
                        </w:tcBorders>
                        <w:tcMar>
                          <w:top w:w="39" w:type="dxa"/>
                          <w:left w:w="39" w:type="dxa"/>
                          <w:bottom w:w="39" w:type="dxa"/>
                          <w:right w:w="39" w:type="dxa"/>
                        </w:tcMar>
                      </w:tcPr>
                      <w:p w14:paraId="291CC6CF" w14:textId="77777777" w:rsidR="003577E6" w:rsidRDefault="005F78AB">
                        <w:pPr>
                          <w:spacing w:after="0" w:line="240" w:lineRule="auto"/>
                        </w:pPr>
                        <w:r>
                          <w:rPr>
                            <w:rFonts w:ascii="Arial" w:eastAsia="Arial" w:hAnsi="Arial"/>
                            <w:color w:val="000000"/>
                            <w:sz w:val="16"/>
                          </w:rPr>
                          <w:t>Assign work.</w:t>
                        </w:r>
                      </w:p>
                    </w:tc>
                  </w:tr>
                </w:tbl>
                <w:p w14:paraId="390F5626" w14:textId="77777777" w:rsidR="003577E6" w:rsidRDefault="003577E6">
                  <w:pPr>
                    <w:spacing w:after="0" w:line="240" w:lineRule="auto"/>
                  </w:pPr>
                </w:p>
              </w:tc>
              <w:tc>
                <w:tcPr>
                  <w:tcW w:w="539" w:type="dxa"/>
                  <w:tcBorders>
                    <w:right w:val="single" w:sz="15" w:space="0" w:color="000000"/>
                  </w:tcBorders>
                </w:tcPr>
                <w:p w14:paraId="1C68B2CB" w14:textId="77777777" w:rsidR="003577E6" w:rsidRDefault="003577E6">
                  <w:pPr>
                    <w:pStyle w:val="EmptyCellLayoutStyle"/>
                    <w:spacing w:after="0" w:line="240" w:lineRule="auto"/>
                  </w:pPr>
                </w:p>
              </w:tc>
            </w:tr>
            <w:tr w:rsidR="003577E6" w14:paraId="23BCC56F" w14:textId="77777777">
              <w:trPr>
                <w:trHeight w:val="20"/>
              </w:trPr>
              <w:tc>
                <w:tcPr>
                  <w:tcW w:w="900" w:type="dxa"/>
                  <w:tcBorders>
                    <w:left w:val="single" w:sz="15" w:space="0" w:color="000000"/>
                  </w:tcBorders>
                </w:tcPr>
                <w:p w14:paraId="4A3087C6" w14:textId="77777777" w:rsidR="003577E6" w:rsidRDefault="003577E6">
                  <w:pPr>
                    <w:pStyle w:val="EmptyCellLayoutStyle"/>
                    <w:spacing w:after="0" w:line="240" w:lineRule="auto"/>
                  </w:pPr>
                </w:p>
              </w:tc>
              <w:tc>
                <w:tcPr>
                  <w:tcW w:w="359" w:type="dxa"/>
                  <w:vMerge/>
                </w:tcPr>
                <w:p w14:paraId="42D585FB" w14:textId="77777777" w:rsidR="003577E6" w:rsidRDefault="003577E6">
                  <w:pPr>
                    <w:pStyle w:val="EmptyCellLayoutStyle"/>
                    <w:spacing w:after="0" w:line="240" w:lineRule="auto"/>
                  </w:pPr>
                </w:p>
              </w:tc>
              <w:tc>
                <w:tcPr>
                  <w:tcW w:w="180" w:type="dxa"/>
                </w:tcPr>
                <w:p w14:paraId="1481B9DD" w14:textId="77777777" w:rsidR="003577E6" w:rsidRDefault="003577E6">
                  <w:pPr>
                    <w:pStyle w:val="EmptyCellLayoutStyle"/>
                    <w:spacing w:after="0" w:line="240" w:lineRule="auto"/>
                  </w:pPr>
                </w:p>
              </w:tc>
              <w:tc>
                <w:tcPr>
                  <w:tcW w:w="3240" w:type="dxa"/>
                </w:tcPr>
                <w:p w14:paraId="4FC4184B" w14:textId="77777777" w:rsidR="003577E6" w:rsidRDefault="003577E6">
                  <w:pPr>
                    <w:pStyle w:val="EmptyCellLayoutStyle"/>
                    <w:spacing w:after="0" w:line="240" w:lineRule="auto"/>
                  </w:pPr>
                </w:p>
              </w:tc>
              <w:tc>
                <w:tcPr>
                  <w:tcW w:w="2160" w:type="dxa"/>
                </w:tcPr>
                <w:p w14:paraId="30E4DA40" w14:textId="77777777" w:rsidR="003577E6" w:rsidRDefault="003577E6">
                  <w:pPr>
                    <w:pStyle w:val="EmptyCellLayoutStyle"/>
                    <w:spacing w:after="0" w:line="240" w:lineRule="auto"/>
                  </w:pPr>
                </w:p>
              </w:tc>
              <w:tc>
                <w:tcPr>
                  <w:tcW w:w="359" w:type="dxa"/>
                  <w:vMerge/>
                </w:tcPr>
                <w:p w14:paraId="56959D65" w14:textId="77777777" w:rsidR="003577E6" w:rsidRDefault="003577E6">
                  <w:pPr>
                    <w:pStyle w:val="EmptyCellLayoutStyle"/>
                    <w:spacing w:after="0" w:line="240" w:lineRule="auto"/>
                  </w:pPr>
                </w:p>
              </w:tc>
              <w:tc>
                <w:tcPr>
                  <w:tcW w:w="180" w:type="dxa"/>
                </w:tcPr>
                <w:p w14:paraId="44C404DB" w14:textId="77777777" w:rsidR="003577E6" w:rsidRDefault="003577E6">
                  <w:pPr>
                    <w:pStyle w:val="EmptyCellLayoutStyle"/>
                    <w:spacing w:after="0" w:line="240" w:lineRule="auto"/>
                  </w:pPr>
                </w:p>
              </w:tc>
              <w:tc>
                <w:tcPr>
                  <w:tcW w:w="3240" w:type="dxa"/>
                </w:tcPr>
                <w:p w14:paraId="2EFB253E" w14:textId="77777777" w:rsidR="003577E6" w:rsidRDefault="003577E6">
                  <w:pPr>
                    <w:pStyle w:val="EmptyCellLayoutStyle"/>
                    <w:spacing w:after="0" w:line="240" w:lineRule="auto"/>
                  </w:pPr>
                </w:p>
              </w:tc>
              <w:tc>
                <w:tcPr>
                  <w:tcW w:w="539" w:type="dxa"/>
                  <w:tcBorders>
                    <w:right w:val="single" w:sz="15" w:space="0" w:color="000000"/>
                  </w:tcBorders>
                </w:tcPr>
                <w:p w14:paraId="73D093A3" w14:textId="77777777" w:rsidR="003577E6" w:rsidRDefault="003577E6">
                  <w:pPr>
                    <w:pStyle w:val="EmptyCellLayoutStyle"/>
                    <w:spacing w:after="0" w:line="240" w:lineRule="auto"/>
                  </w:pPr>
                </w:p>
              </w:tc>
            </w:tr>
            <w:tr w:rsidR="003577E6" w14:paraId="591EF66D" w14:textId="77777777">
              <w:trPr>
                <w:trHeight w:val="69"/>
              </w:trPr>
              <w:tc>
                <w:tcPr>
                  <w:tcW w:w="900" w:type="dxa"/>
                  <w:tcBorders>
                    <w:left w:val="single" w:sz="15" w:space="0" w:color="000000"/>
                  </w:tcBorders>
                </w:tcPr>
                <w:p w14:paraId="1BEEF87C" w14:textId="77777777" w:rsidR="003577E6" w:rsidRDefault="003577E6">
                  <w:pPr>
                    <w:pStyle w:val="EmptyCellLayoutStyle"/>
                    <w:spacing w:after="0" w:line="240" w:lineRule="auto"/>
                  </w:pPr>
                </w:p>
              </w:tc>
              <w:tc>
                <w:tcPr>
                  <w:tcW w:w="359" w:type="dxa"/>
                </w:tcPr>
                <w:p w14:paraId="39BF79A0" w14:textId="77777777" w:rsidR="003577E6" w:rsidRDefault="003577E6">
                  <w:pPr>
                    <w:pStyle w:val="EmptyCellLayoutStyle"/>
                    <w:spacing w:after="0" w:line="240" w:lineRule="auto"/>
                  </w:pPr>
                </w:p>
              </w:tc>
              <w:tc>
                <w:tcPr>
                  <w:tcW w:w="180" w:type="dxa"/>
                </w:tcPr>
                <w:p w14:paraId="01A9BB08" w14:textId="77777777" w:rsidR="003577E6" w:rsidRDefault="003577E6">
                  <w:pPr>
                    <w:pStyle w:val="EmptyCellLayoutStyle"/>
                    <w:spacing w:after="0" w:line="240" w:lineRule="auto"/>
                  </w:pPr>
                </w:p>
              </w:tc>
              <w:tc>
                <w:tcPr>
                  <w:tcW w:w="3240" w:type="dxa"/>
                </w:tcPr>
                <w:p w14:paraId="6778D574" w14:textId="77777777" w:rsidR="003577E6" w:rsidRDefault="003577E6">
                  <w:pPr>
                    <w:pStyle w:val="EmptyCellLayoutStyle"/>
                    <w:spacing w:after="0" w:line="240" w:lineRule="auto"/>
                  </w:pPr>
                </w:p>
              </w:tc>
              <w:tc>
                <w:tcPr>
                  <w:tcW w:w="2160" w:type="dxa"/>
                </w:tcPr>
                <w:p w14:paraId="21A1C226" w14:textId="77777777" w:rsidR="003577E6" w:rsidRDefault="003577E6">
                  <w:pPr>
                    <w:pStyle w:val="EmptyCellLayoutStyle"/>
                    <w:spacing w:after="0" w:line="240" w:lineRule="auto"/>
                  </w:pPr>
                </w:p>
              </w:tc>
              <w:tc>
                <w:tcPr>
                  <w:tcW w:w="359" w:type="dxa"/>
                </w:tcPr>
                <w:p w14:paraId="55A1E62C" w14:textId="77777777" w:rsidR="003577E6" w:rsidRDefault="003577E6">
                  <w:pPr>
                    <w:pStyle w:val="EmptyCellLayoutStyle"/>
                    <w:spacing w:after="0" w:line="240" w:lineRule="auto"/>
                  </w:pPr>
                </w:p>
              </w:tc>
              <w:tc>
                <w:tcPr>
                  <w:tcW w:w="180" w:type="dxa"/>
                </w:tcPr>
                <w:p w14:paraId="3F0812EE" w14:textId="77777777" w:rsidR="003577E6" w:rsidRDefault="003577E6">
                  <w:pPr>
                    <w:pStyle w:val="EmptyCellLayoutStyle"/>
                    <w:spacing w:after="0" w:line="240" w:lineRule="auto"/>
                  </w:pPr>
                </w:p>
              </w:tc>
              <w:tc>
                <w:tcPr>
                  <w:tcW w:w="3240" w:type="dxa"/>
                </w:tcPr>
                <w:p w14:paraId="33CB1259" w14:textId="77777777" w:rsidR="003577E6" w:rsidRDefault="003577E6">
                  <w:pPr>
                    <w:pStyle w:val="EmptyCellLayoutStyle"/>
                    <w:spacing w:after="0" w:line="240" w:lineRule="auto"/>
                  </w:pPr>
                </w:p>
              </w:tc>
              <w:tc>
                <w:tcPr>
                  <w:tcW w:w="539" w:type="dxa"/>
                  <w:tcBorders>
                    <w:right w:val="single" w:sz="15" w:space="0" w:color="000000"/>
                  </w:tcBorders>
                </w:tcPr>
                <w:p w14:paraId="108BAAAA" w14:textId="77777777" w:rsidR="003577E6" w:rsidRDefault="003577E6">
                  <w:pPr>
                    <w:pStyle w:val="EmptyCellLayoutStyle"/>
                    <w:spacing w:after="0" w:line="240" w:lineRule="auto"/>
                  </w:pPr>
                </w:p>
              </w:tc>
            </w:tr>
            <w:tr w:rsidR="003577E6" w14:paraId="7D5BEAE6" w14:textId="77777777">
              <w:trPr>
                <w:trHeight w:val="270"/>
              </w:trPr>
              <w:tc>
                <w:tcPr>
                  <w:tcW w:w="900" w:type="dxa"/>
                  <w:tcBorders>
                    <w:left w:val="single" w:sz="15" w:space="0" w:color="000000"/>
                  </w:tcBorders>
                </w:tcPr>
                <w:p w14:paraId="13E0960E" w14:textId="77777777" w:rsidR="003577E6" w:rsidRDefault="003577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577E6" w14:paraId="79C0DB3C" w14:textId="77777777">
                    <w:trPr>
                      <w:trHeight w:val="212"/>
                    </w:trPr>
                    <w:tc>
                      <w:tcPr>
                        <w:tcW w:w="360" w:type="dxa"/>
                        <w:tcBorders>
                          <w:top w:val="nil"/>
                          <w:left w:val="nil"/>
                          <w:bottom w:val="nil"/>
                          <w:right w:val="nil"/>
                        </w:tcBorders>
                        <w:tcMar>
                          <w:top w:w="39" w:type="dxa"/>
                          <w:left w:w="39" w:type="dxa"/>
                          <w:bottom w:w="39" w:type="dxa"/>
                          <w:right w:w="39" w:type="dxa"/>
                        </w:tcMar>
                      </w:tcPr>
                      <w:p w14:paraId="29E9647D" w14:textId="77777777" w:rsidR="003577E6" w:rsidRDefault="005F78AB">
                        <w:pPr>
                          <w:spacing w:after="0" w:line="240" w:lineRule="auto"/>
                        </w:pPr>
                        <w:r>
                          <w:rPr>
                            <w:rFonts w:ascii="Arial" w:eastAsia="Arial" w:hAnsi="Arial"/>
                            <w:color w:val="000000"/>
                          </w:rPr>
                          <w:t>N</w:t>
                        </w:r>
                      </w:p>
                    </w:tc>
                  </w:tr>
                </w:tbl>
                <w:p w14:paraId="76A7861A" w14:textId="77777777" w:rsidR="003577E6" w:rsidRDefault="003577E6">
                  <w:pPr>
                    <w:spacing w:after="0" w:line="240" w:lineRule="auto"/>
                  </w:pPr>
                </w:p>
              </w:tc>
              <w:tc>
                <w:tcPr>
                  <w:tcW w:w="180" w:type="dxa"/>
                </w:tcPr>
                <w:p w14:paraId="13D096A6" w14:textId="77777777" w:rsidR="003577E6" w:rsidRDefault="003577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577E6" w14:paraId="037773B6" w14:textId="77777777">
                    <w:trPr>
                      <w:trHeight w:val="192"/>
                    </w:trPr>
                    <w:tc>
                      <w:tcPr>
                        <w:tcW w:w="3240" w:type="dxa"/>
                        <w:tcBorders>
                          <w:top w:val="nil"/>
                          <w:left w:val="nil"/>
                          <w:bottom w:val="nil"/>
                          <w:right w:val="nil"/>
                        </w:tcBorders>
                        <w:tcMar>
                          <w:top w:w="39" w:type="dxa"/>
                          <w:left w:w="39" w:type="dxa"/>
                          <w:bottom w:w="39" w:type="dxa"/>
                          <w:right w:w="39" w:type="dxa"/>
                        </w:tcMar>
                      </w:tcPr>
                      <w:p w14:paraId="443013E1" w14:textId="77777777" w:rsidR="003577E6" w:rsidRDefault="005F78AB">
                        <w:pPr>
                          <w:spacing w:after="0" w:line="240" w:lineRule="auto"/>
                        </w:pPr>
                        <w:r>
                          <w:rPr>
                            <w:rFonts w:ascii="Arial" w:eastAsia="Arial" w:hAnsi="Arial"/>
                            <w:color w:val="000000"/>
                            <w:sz w:val="16"/>
                          </w:rPr>
                          <w:t>Provide formal written counseling.</w:t>
                        </w:r>
                      </w:p>
                    </w:tc>
                  </w:tr>
                </w:tbl>
                <w:p w14:paraId="189EBFD9" w14:textId="77777777" w:rsidR="003577E6" w:rsidRDefault="003577E6">
                  <w:pPr>
                    <w:spacing w:after="0" w:line="240" w:lineRule="auto"/>
                  </w:pPr>
                </w:p>
              </w:tc>
              <w:tc>
                <w:tcPr>
                  <w:tcW w:w="2160" w:type="dxa"/>
                </w:tcPr>
                <w:p w14:paraId="1D329A30" w14:textId="77777777" w:rsidR="003577E6" w:rsidRDefault="003577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577E6" w14:paraId="140A9C8B" w14:textId="77777777">
                    <w:trPr>
                      <w:trHeight w:val="212"/>
                    </w:trPr>
                    <w:tc>
                      <w:tcPr>
                        <w:tcW w:w="360" w:type="dxa"/>
                        <w:tcBorders>
                          <w:top w:val="nil"/>
                          <w:left w:val="nil"/>
                          <w:bottom w:val="nil"/>
                          <w:right w:val="nil"/>
                        </w:tcBorders>
                        <w:tcMar>
                          <w:top w:w="39" w:type="dxa"/>
                          <w:left w:w="39" w:type="dxa"/>
                          <w:bottom w:w="39" w:type="dxa"/>
                          <w:right w:w="39" w:type="dxa"/>
                        </w:tcMar>
                      </w:tcPr>
                      <w:p w14:paraId="3951D950" w14:textId="77777777" w:rsidR="003577E6" w:rsidRDefault="005F78AB">
                        <w:pPr>
                          <w:spacing w:after="0" w:line="240" w:lineRule="auto"/>
                        </w:pPr>
                        <w:r>
                          <w:rPr>
                            <w:rFonts w:ascii="Arial" w:eastAsia="Arial" w:hAnsi="Arial"/>
                            <w:color w:val="000000"/>
                          </w:rPr>
                          <w:t>N</w:t>
                        </w:r>
                      </w:p>
                    </w:tc>
                  </w:tr>
                </w:tbl>
                <w:p w14:paraId="76244919" w14:textId="77777777" w:rsidR="003577E6" w:rsidRDefault="003577E6">
                  <w:pPr>
                    <w:spacing w:after="0" w:line="240" w:lineRule="auto"/>
                  </w:pPr>
                </w:p>
              </w:tc>
              <w:tc>
                <w:tcPr>
                  <w:tcW w:w="180" w:type="dxa"/>
                </w:tcPr>
                <w:p w14:paraId="691544A8" w14:textId="77777777" w:rsidR="003577E6" w:rsidRDefault="003577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577E6" w14:paraId="11C820A6" w14:textId="77777777">
                    <w:trPr>
                      <w:trHeight w:val="192"/>
                    </w:trPr>
                    <w:tc>
                      <w:tcPr>
                        <w:tcW w:w="3240" w:type="dxa"/>
                        <w:tcBorders>
                          <w:top w:val="nil"/>
                          <w:left w:val="nil"/>
                          <w:bottom w:val="nil"/>
                          <w:right w:val="nil"/>
                        </w:tcBorders>
                        <w:tcMar>
                          <w:top w:w="39" w:type="dxa"/>
                          <w:left w:w="39" w:type="dxa"/>
                          <w:bottom w:w="39" w:type="dxa"/>
                          <w:right w:w="39" w:type="dxa"/>
                        </w:tcMar>
                      </w:tcPr>
                      <w:p w14:paraId="6FF7D58B" w14:textId="77777777" w:rsidR="003577E6" w:rsidRDefault="005F78AB">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5992A31" w14:textId="77777777" w:rsidR="003577E6" w:rsidRDefault="003577E6">
                  <w:pPr>
                    <w:spacing w:after="0" w:line="240" w:lineRule="auto"/>
                  </w:pPr>
                </w:p>
              </w:tc>
              <w:tc>
                <w:tcPr>
                  <w:tcW w:w="539" w:type="dxa"/>
                  <w:tcBorders>
                    <w:right w:val="single" w:sz="15" w:space="0" w:color="000000"/>
                  </w:tcBorders>
                </w:tcPr>
                <w:p w14:paraId="1FF461E2" w14:textId="77777777" w:rsidR="003577E6" w:rsidRDefault="003577E6">
                  <w:pPr>
                    <w:pStyle w:val="EmptyCellLayoutStyle"/>
                    <w:spacing w:after="0" w:line="240" w:lineRule="auto"/>
                  </w:pPr>
                </w:p>
              </w:tc>
            </w:tr>
            <w:tr w:rsidR="003577E6" w14:paraId="43CABA26" w14:textId="77777777">
              <w:trPr>
                <w:trHeight w:val="20"/>
              </w:trPr>
              <w:tc>
                <w:tcPr>
                  <w:tcW w:w="900" w:type="dxa"/>
                  <w:tcBorders>
                    <w:left w:val="single" w:sz="15" w:space="0" w:color="000000"/>
                  </w:tcBorders>
                </w:tcPr>
                <w:p w14:paraId="4A4F648D" w14:textId="77777777" w:rsidR="003577E6" w:rsidRDefault="003577E6">
                  <w:pPr>
                    <w:pStyle w:val="EmptyCellLayoutStyle"/>
                    <w:spacing w:after="0" w:line="240" w:lineRule="auto"/>
                  </w:pPr>
                </w:p>
              </w:tc>
              <w:tc>
                <w:tcPr>
                  <w:tcW w:w="359" w:type="dxa"/>
                  <w:vMerge/>
                </w:tcPr>
                <w:p w14:paraId="62D15DBF" w14:textId="77777777" w:rsidR="003577E6" w:rsidRDefault="003577E6">
                  <w:pPr>
                    <w:pStyle w:val="EmptyCellLayoutStyle"/>
                    <w:spacing w:after="0" w:line="240" w:lineRule="auto"/>
                  </w:pPr>
                </w:p>
              </w:tc>
              <w:tc>
                <w:tcPr>
                  <w:tcW w:w="180" w:type="dxa"/>
                </w:tcPr>
                <w:p w14:paraId="15065124" w14:textId="77777777" w:rsidR="003577E6" w:rsidRDefault="003577E6">
                  <w:pPr>
                    <w:pStyle w:val="EmptyCellLayoutStyle"/>
                    <w:spacing w:after="0" w:line="240" w:lineRule="auto"/>
                  </w:pPr>
                </w:p>
              </w:tc>
              <w:tc>
                <w:tcPr>
                  <w:tcW w:w="3240" w:type="dxa"/>
                </w:tcPr>
                <w:p w14:paraId="2E638302" w14:textId="77777777" w:rsidR="003577E6" w:rsidRDefault="003577E6">
                  <w:pPr>
                    <w:pStyle w:val="EmptyCellLayoutStyle"/>
                    <w:spacing w:after="0" w:line="240" w:lineRule="auto"/>
                  </w:pPr>
                </w:p>
              </w:tc>
              <w:tc>
                <w:tcPr>
                  <w:tcW w:w="2160" w:type="dxa"/>
                </w:tcPr>
                <w:p w14:paraId="3AA5AEA8" w14:textId="77777777" w:rsidR="003577E6" w:rsidRDefault="003577E6">
                  <w:pPr>
                    <w:pStyle w:val="EmptyCellLayoutStyle"/>
                    <w:spacing w:after="0" w:line="240" w:lineRule="auto"/>
                  </w:pPr>
                </w:p>
              </w:tc>
              <w:tc>
                <w:tcPr>
                  <w:tcW w:w="359" w:type="dxa"/>
                  <w:vMerge/>
                </w:tcPr>
                <w:p w14:paraId="012A2F16" w14:textId="77777777" w:rsidR="003577E6" w:rsidRDefault="003577E6">
                  <w:pPr>
                    <w:pStyle w:val="EmptyCellLayoutStyle"/>
                    <w:spacing w:after="0" w:line="240" w:lineRule="auto"/>
                  </w:pPr>
                </w:p>
              </w:tc>
              <w:tc>
                <w:tcPr>
                  <w:tcW w:w="180" w:type="dxa"/>
                </w:tcPr>
                <w:p w14:paraId="4A5D207B" w14:textId="77777777" w:rsidR="003577E6" w:rsidRDefault="003577E6">
                  <w:pPr>
                    <w:pStyle w:val="EmptyCellLayoutStyle"/>
                    <w:spacing w:after="0" w:line="240" w:lineRule="auto"/>
                  </w:pPr>
                </w:p>
              </w:tc>
              <w:tc>
                <w:tcPr>
                  <w:tcW w:w="3240" w:type="dxa"/>
                </w:tcPr>
                <w:p w14:paraId="71B3DF15" w14:textId="77777777" w:rsidR="003577E6" w:rsidRDefault="003577E6">
                  <w:pPr>
                    <w:pStyle w:val="EmptyCellLayoutStyle"/>
                    <w:spacing w:after="0" w:line="240" w:lineRule="auto"/>
                  </w:pPr>
                </w:p>
              </w:tc>
              <w:tc>
                <w:tcPr>
                  <w:tcW w:w="539" w:type="dxa"/>
                  <w:tcBorders>
                    <w:right w:val="single" w:sz="15" w:space="0" w:color="000000"/>
                  </w:tcBorders>
                </w:tcPr>
                <w:p w14:paraId="1C820A1D" w14:textId="77777777" w:rsidR="003577E6" w:rsidRDefault="003577E6">
                  <w:pPr>
                    <w:pStyle w:val="EmptyCellLayoutStyle"/>
                    <w:spacing w:after="0" w:line="240" w:lineRule="auto"/>
                  </w:pPr>
                </w:p>
              </w:tc>
            </w:tr>
            <w:tr w:rsidR="003577E6" w14:paraId="533AB5EF" w14:textId="77777777">
              <w:trPr>
                <w:trHeight w:val="13"/>
              </w:trPr>
              <w:tc>
                <w:tcPr>
                  <w:tcW w:w="900" w:type="dxa"/>
                  <w:tcBorders>
                    <w:left w:val="single" w:sz="15" w:space="0" w:color="000000"/>
                  </w:tcBorders>
                </w:tcPr>
                <w:p w14:paraId="535425CF" w14:textId="77777777" w:rsidR="003577E6" w:rsidRDefault="003577E6">
                  <w:pPr>
                    <w:pStyle w:val="EmptyCellLayoutStyle"/>
                    <w:spacing w:after="0" w:line="240" w:lineRule="auto"/>
                  </w:pPr>
                </w:p>
              </w:tc>
              <w:tc>
                <w:tcPr>
                  <w:tcW w:w="359" w:type="dxa"/>
                </w:tcPr>
                <w:p w14:paraId="5E3B6684" w14:textId="77777777" w:rsidR="003577E6" w:rsidRDefault="003577E6">
                  <w:pPr>
                    <w:pStyle w:val="EmptyCellLayoutStyle"/>
                    <w:spacing w:after="0" w:line="240" w:lineRule="auto"/>
                  </w:pPr>
                </w:p>
              </w:tc>
              <w:tc>
                <w:tcPr>
                  <w:tcW w:w="180" w:type="dxa"/>
                </w:tcPr>
                <w:p w14:paraId="27D8BA82" w14:textId="77777777" w:rsidR="003577E6" w:rsidRDefault="003577E6">
                  <w:pPr>
                    <w:pStyle w:val="EmptyCellLayoutStyle"/>
                    <w:spacing w:after="0" w:line="240" w:lineRule="auto"/>
                  </w:pPr>
                </w:p>
              </w:tc>
              <w:tc>
                <w:tcPr>
                  <w:tcW w:w="3240" w:type="dxa"/>
                </w:tcPr>
                <w:p w14:paraId="4077DDED" w14:textId="77777777" w:rsidR="003577E6" w:rsidRDefault="003577E6">
                  <w:pPr>
                    <w:pStyle w:val="EmptyCellLayoutStyle"/>
                    <w:spacing w:after="0" w:line="240" w:lineRule="auto"/>
                  </w:pPr>
                </w:p>
              </w:tc>
              <w:tc>
                <w:tcPr>
                  <w:tcW w:w="2160" w:type="dxa"/>
                </w:tcPr>
                <w:p w14:paraId="518998A0" w14:textId="77777777" w:rsidR="003577E6" w:rsidRDefault="003577E6">
                  <w:pPr>
                    <w:pStyle w:val="EmptyCellLayoutStyle"/>
                    <w:spacing w:after="0" w:line="240" w:lineRule="auto"/>
                  </w:pPr>
                </w:p>
              </w:tc>
              <w:tc>
                <w:tcPr>
                  <w:tcW w:w="359" w:type="dxa"/>
                </w:tcPr>
                <w:p w14:paraId="26B10F90" w14:textId="77777777" w:rsidR="003577E6" w:rsidRDefault="003577E6">
                  <w:pPr>
                    <w:pStyle w:val="EmptyCellLayoutStyle"/>
                    <w:spacing w:after="0" w:line="240" w:lineRule="auto"/>
                  </w:pPr>
                </w:p>
              </w:tc>
              <w:tc>
                <w:tcPr>
                  <w:tcW w:w="180" w:type="dxa"/>
                </w:tcPr>
                <w:p w14:paraId="71AECE31" w14:textId="77777777" w:rsidR="003577E6" w:rsidRDefault="003577E6">
                  <w:pPr>
                    <w:pStyle w:val="EmptyCellLayoutStyle"/>
                    <w:spacing w:after="0" w:line="240" w:lineRule="auto"/>
                  </w:pPr>
                </w:p>
              </w:tc>
              <w:tc>
                <w:tcPr>
                  <w:tcW w:w="3240" w:type="dxa"/>
                </w:tcPr>
                <w:p w14:paraId="5A29278F" w14:textId="77777777" w:rsidR="003577E6" w:rsidRDefault="003577E6">
                  <w:pPr>
                    <w:pStyle w:val="EmptyCellLayoutStyle"/>
                    <w:spacing w:after="0" w:line="240" w:lineRule="auto"/>
                  </w:pPr>
                </w:p>
              </w:tc>
              <w:tc>
                <w:tcPr>
                  <w:tcW w:w="539" w:type="dxa"/>
                  <w:tcBorders>
                    <w:right w:val="single" w:sz="15" w:space="0" w:color="000000"/>
                  </w:tcBorders>
                </w:tcPr>
                <w:p w14:paraId="77DF793B" w14:textId="77777777" w:rsidR="003577E6" w:rsidRDefault="003577E6">
                  <w:pPr>
                    <w:pStyle w:val="EmptyCellLayoutStyle"/>
                    <w:spacing w:after="0" w:line="240" w:lineRule="auto"/>
                  </w:pPr>
                </w:p>
              </w:tc>
            </w:tr>
            <w:tr w:rsidR="003577E6" w14:paraId="6E525833" w14:textId="77777777">
              <w:trPr>
                <w:trHeight w:val="55"/>
              </w:trPr>
              <w:tc>
                <w:tcPr>
                  <w:tcW w:w="900" w:type="dxa"/>
                  <w:tcBorders>
                    <w:left w:val="single" w:sz="15" w:space="0" w:color="000000"/>
                  </w:tcBorders>
                </w:tcPr>
                <w:p w14:paraId="0E626213" w14:textId="77777777" w:rsidR="003577E6" w:rsidRDefault="003577E6">
                  <w:pPr>
                    <w:pStyle w:val="EmptyCellLayoutStyle"/>
                    <w:spacing w:after="0" w:line="240" w:lineRule="auto"/>
                  </w:pPr>
                </w:p>
              </w:tc>
              <w:tc>
                <w:tcPr>
                  <w:tcW w:w="359" w:type="dxa"/>
                </w:tcPr>
                <w:p w14:paraId="6F593AFB" w14:textId="77777777" w:rsidR="003577E6" w:rsidRDefault="003577E6">
                  <w:pPr>
                    <w:pStyle w:val="EmptyCellLayoutStyle"/>
                    <w:spacing w:after="0" w:line="240" w:lineRule="auto"/>
                  </w:pPr>
                </w:p>
              </w:tc>
              <w:tc>
                <w:tcPr>
                  <w:tcW w:w="180" w:type="dxa"/>
                </w:tcPr>
                <w:p w14:paraId="4D38A558" w14:textId="77777777" w:rsidR="003577E6" w:rsidRDefault="003577E6">
                  <w:pPr>
                    <w:pStyle w:val="EmptyCellLayoutStyle"/>
                    <w:spacing w:after="0" w:line="240" w:lineRule="auto"/>
                  </w:pPr>
                </w:p>
              </w:tc>
              <w:tc>
                <w:tcPr>
                  <w:tcW w:w="3240" w:type="dxa"/>
                </w:tcPr>
                <w:p w14:paraId="112C0C0B" w14:textId="77777777" w:rsidR="003577E6" w:rsidRDefault="003577E6">
                  <w:pPr>
                    <w:pStyle w:val="EmptyCellLayoutStyle"/>
                    <w:spacing w:after="0" w:line="240" w:lineRule="auto"/>
                  </w:pPr>
                </w:p>
              </w:tc>
              <w:tc>
                <w:tcPr>
                  <w:tcW w:w="2160" w:type="dxa"/>
                </w:tcPr>
                <w:p w14:paraId="61D6CB20" w14:textId="77777777" w:rsidR="003577E6" w:rsidRDefault="003577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577E6" w14:paraId="6B27E847" w14:textId="77777777">
                    <w:trPr>
                      <w:trHeight w:val="212"/>
                    </w:trPr>
                    <w:tc>
                      <w:tcPr>
                        <w:tcW w:w="360" w:type="dxa"/>
                        <w:tcBorders>
                          <w:top w:val="nil"/>
                          <w:left w:val="nil"/>
                          <w:bottom w:val="nil"/>
                          <w:right w:val="nil"/>
                        </w:tcBorders>
                        <w:tcMar>
                          <w:top w:w="39" w:type="dxa"/>
                          <w:left w:w="39" w:type="dxa"/>
                          <w:bottom w:w="39" w:type="dxa"/>
                          <w:right w:w="39" w:type="dxa"/>
                        </w:tcMar>
                      </w:tcPr>
                      <w:p w14:paraId="083B6F42" w14:textId="77777777" w:rsidR="003577E6" w:rsidRDefault="005F78AB">
                        <w:pPr>
                          <w:spacing w:after="0" w:line="240" w:lineRule="auto"/>
                        </w:pPr>
                        <w:r>
                          <w:rPr>
                            <w:rFonts w:ascii="Arial" w:eastAsia="Arial" w:hAnsi="Arial"/>
                            <w:color w:val="000000"/>
                          </w:rPr>
                          <w:t>N</w:t>
                        </w:r>
                      </w:p>
                    </w:tc>
                  </w:tr>
                </w:tbl>
                <w:p w14:paraId="7506D98F" w14:textId="77777777" w:rsidR="003577E6" w:rsidRDefault="003577E6">
                  <w:pPr>
                    <w:spacing w:after="0" w:line="240" w:lineRule="auto"/>
                  </w:pPr>
                </w:p>
              </w:tc>
              <w:tc>
                <w:tcPr>
                  <w:tcW w:w="180" w:type="dxa"/>
                </w:tcPr>
                <w:p w14:paraId="22D54733" w14:textId="77777777" w:rsidR="003577E6" w:rsidRDefault="003577E6">
                  <w:pPr>
                    <w:pStyle w:val="EmptyCellLayoutStyle"/>
                    <w:spacing w:after="0" w:line="240" w:lineRule="auto"/>
                  </w:pPr>
                </w:p>
              </w:tc>
              <w:tc>
                <w:tcPr>
                  <w:tcW w:w="3240" w:type="dxa"/>
                </w:tcPr>
                <w:p w14:paraId="6B1939EE" w14:textId="77777777" w:rsidR="003577E6" w:rsidRDefault="003577E6">
                  <w:pPr>
                    <w:pStyle w:val="EmptyCellLayoutStyle"/>
                    <w:spacing w:after="0" w:line="240" w:lineRule="auto"/>
                  </w:pPr>
                </w:p>
              </w:tc>
              <w:tc>
                <w:tcPr>
                  <w:tcW w:w="539" w:type="dxa"/>
                  <w:tcBorders>
                    <w:right w:val="single" w:sz="15" w:space="0" w:color="000000"/>
                  </w:tcBorders>
                </w:tcPr>
                <w:p w14:paraId="41D04776" w14:textId="77777777" w:rsidR="003577E6" w:rsidRDefault="003577E6">
                  <w:pPr>
                    <w:pStyle w:val="EmptyCellLayoutStyle"/>
                    <w:spacing w:after="0" w:line="240" w:lineRule="auto"/>
                  </w:pPr>
                </w:p>
              </w:tc>
            </w:tr>
            <w:tr w:rsidR="003577E6" w14:paraId="42AD4371" w14:textId="77777777">
              <w:trPr>
                <w:trHeight w:val="235"/>
              </w:trPr>
              <w:tc>
                <w:tcPr>
                  <w:tcW w:w="900" w:type="dxa"/>
                  <w:tcBorders>
                    <w:left w:val="single" w:sz="15" w:space="0" w:color="000000"/>
                  </w:tcBorders>
                </w:tcPr>
                <w:p w14:paraId="680E90AA" w14:textId="77777777" w:rsidR="003577E6" w:rsidRDefault="003577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577E6" w14:paraId="0F45D20C" w14:textId="77777777">
                    <w:trPr>
                      <w:trHeight w:val="212"/>
                    </w:trPr>
                    <w:tc>
                      <w:tcPr>
                        <w:tcW w:w="360" w:type="dxa"/>
                        <w:tcBorders>
                          <w:top w:val="nil"/>
                          <w:left w:val="nil"/>
                          <w:bottom w:val="nil"/>
                          <w:right w:val="nil"/>
                        </w:tcBorders>
                        <w:tcMar>
                          <w:top w:w="39" w:type="dxa"/>
                          <w:left w:w="39" w:type="dxa"/>
                          <w:bottom w:w="39" w:type="dxa"/>
                          <w:right w:w="39" w:type="dxa"/>
                        </w:tcMar>
                      </w:tcPr>
                      <w:p w14:paraId="11D0B894" w14:textId="77777777" w:rsidR="003577E6" w:rsidRDefault="005F78AB">
                        <w:pPr>
                          <w:spacing w:after="0" w:line="240" w:lineRule="auto"/>
                        </w:pPr>
                        <w:r>
                          <w:rPr>
                            <w:rFonts w:ascii="Arial" w:eastAsia="Arial" w:hAnsi="Arial"/>
                            <w:color w:val="000000"/>
                          </w:rPr>
                          <w:t>N</w:t>
                        </w:r>
                      </w:p>
                    </w:tc>
                  </w:tr>
                </w:tbl>
                <w:p w14:paraId="0497C664" w14:textId="77777777" w:rsidR="003577E6" w:rsidRDefault="003577E6">
                  <w:pPr>
                    <w:spacing w:after="0" w:line="240" w:lineRule="auto"/>
                  </w:pPr>
                </w:p>
              </w:tc>
              <w:tc>
                <w:tcPr>
                  <w:tcW w:w="180" w:type="dxa"/>
                </w:tcPr>
                <w:p w14:paraId="4DA2AE5D" w14:textId="77777777" w:rsidR="003577E6" w:rsidRDefault="003577E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577E6" w14:paraId="4E7EF374" w14:textId="77777777">
                    <w:trPr>
                      <w:trHeight w:val="192"/>
                    </w:trPr>
                    <w:tc>
                      <w:tcPr>
                        <w:tcW w:w="3240" w:type="dxa"/>
                        <w:tcBorders>
                          <w:top w:val="nil"/>
                          <w:left w:val="nil"/>
                          <w:bottom w:val="nil"/>
                          <w:right w:val="nil"/>
                        </w:tcBorders>
                        <w:tcMar>
                          <w:top w:w="39" w:type="dxa"/>
                          <w:left w:w="39" w:type="dxa"/>
                          <w:bottom w:w="39" w:type="dxa"/>
                          <w:right w:w="39" w:type="dxa"/>
                        </w:tcMar>
                      </w:tcPr>
                      <w:p w14:paraId="7507FCED" w14:textId="77777777" w:rsidR="003577E6" w:rsidRDefault="005F78AB">
                        <w:pPr>
                          <w:spacing w:after="0" w:line="240" w:lineRule="auto"/>
                        </w:pPr>
                        <w:r>
                          <w:rPr>
                            <w:rFonts w:ascii="Arial" w:eastAsia="Arial" w:hAnsi="Arial"/>
                            <w:color w:val="000000"/>
                            <w:sz w:val="16"/>
                          </w:rPr>
                          <w:t>Approve leave requests.</w:t>
                        </w:r>
                      </w:p>
                    </w:tc>
                  </w:tr>
                </w:tbl>
                <w:p w14:paraId="774E7D95" w14:textId="77777777" w:rsidR="003577E6" w:rsidRDefault="003577E6">
                  <w:pPr>
                    <w:spacing w:after="0" w:line="240" w:lineRule="auto"/>
                  </w:pPr>
                </w:p>
              </w:tc>
              <w:tc>
                <w:tcPr>
                  <w:tcW w:w="2160" w:type="dxa"/>
                </w:tcPr>
                <w:p w14:paraId="1934B22B" w14:textId="77777777" w:rsidR="003577E6" w:rsidRDefault="003577E6">
                  <w:pPr>
                    <w:pStyle w:val="EmptyCellLayoutStyle"/>
                    <w:spacing w:after="0" w:line="240" w:lineRule="auto"/>
                  </w:pPr>
                </w:p>
              </w:tc>
              <w:tc>
                <w:tcPr>
                  <w:tcW w:w="359" w:type="dxa"/>
                  <w:vMerge/>
                </w:tcPr>
                <w:p w14:paraId="15A3EAF9" w14:textId="77777777" w:rsidR="003577E6" w:rsidRDefault="003577E6">
                  <w:pPr>
                    <w:pStyle w:val="EmptyCellLayoutStyle"/>
                    <w:spacing w:after="0" w:line="240" w:lineRule="auto"/>
                  </w:pPr>
                </w:p>
              </w:tc>
              <w:tc>
                <w:tcPr>
                  <w:tcW w:w="180" w:type="dxa"/>
                </w:tcPr>
                <w:p w14:paraId="4C7A13A5" w14:textId="77777777" w:rsidR="003577E6" w:rsidRDefault="003577E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3577E6" w14:paraId="64AB5A84" w14:textId="77777777">
                    <w:trPr>
                      <w:trHeight w:val="192"/>
                    </w:trPr>
                    <w:tc>
                      <w:tcPr>
                        <w:tcW w:w="3240" w:type="dxa"/>
                        <w:tcBorders>
                          <w:top w:val="nil"/>
                          <w:left w:val="nil"/>
                          <w:bottom w:val="nil"/>
                          <w:right w:val="nil"/>
                        </w:tcBorders>
                        <w:tcMar>
                          <w:top w:w="39" w:type="dxa"/>
                          <w:left w:w="39" w:type="dxa"/>
                          <w:bottom w:w="39" w:type="dxa"/>
                          <w:right w:w="39" w:type="dxa"/>
                        </w:tcMar>
                      </w:tcPr>
                      <w:p w14:paraId="02507BD5" w14:textId="77777777" w:rsidR="003577E6" w:rsidRDefault="005F78AB">
                        <w:pPr>
                          <w:spacing w:after="0" w:line="240" w:lineRule="auto"/>
                        </w:pPr>
                        <w:r>
                          <w:rPr>
                            <w:rFonts w:ascii="Arial" w:eastAsia="Arial" w:hAnsi="Arial"/>
                            <w:color w:val="000000"/>
                            <w:sz w:val="16"/>
                          </w:rPr>
                          <w:t>Review work.</w:t>
                        </w:r>
                      </w:p>
                    </w:tc>
                  </w:tr>
                </w:tbl>
                <w:p w14:paraId="1CBC6661" w14:textId="77777777" w:rsidR="003577E6" w:rsidRDefault="003577E6">
                  <w:pPr>
                    <w:spacing w:after="0" w:line="240" w:lineRule="auto"/>
                  </w:pPr>
                </w:p>
              </w:tc>
              <w:tc>
                <w:tcPr>
                  <w:tcW w:w="539" w:type="dxa"/>
                  <w:tcBorders>
                    <w:right w:val="single" w:sz="15" w:space="0" w:color="000000"/>
                  </w:tcBorders>
                </w:tcPr>
                <w:p w14:paraId="02B05B5A" w14:textId="77777777" w:rsidR="003577E6" w:rsidRDefault="003577E6">
                  <w:pPr>
                    <w:pStyle w:val="EmptyCellLayoutStyle"/>
                    <w:spacing w:after="0" w:line="240" w:lineRule="auto"/>
                  </w:pPr>
                </w:p>
              </w:tc>
            </w:tr>
            <w:tr w:rsidR="003577E6" w14:paraId="2FDC2B31" w14:textId="77777777">
              <w:trPr>
                <w:trHeight w:val="34"/>
              </w:trPr>
              <w:tc>
                <w:tcPr>
                  <w:tcW w:w="900" w:type="dxa"/>
                  <w:tcBorders>
                    <w:left w:val="single" w:sz="15" w:space="0" w:color="000000"/>
                  </w:tcBorders>
                </w:tcPr>
                <w:p w14:paraId="0C01254A" w14:textId="77777777" w:rsidR="003577E6" w:rsidRDefault="003577E6">
                  <w:pPr>
                    <w:pStyle w:val="EmptyCellLayoutStyle"/>
                    <w:spacing w:after="0" w:line="240" w:lineRule="auto"/>
                  </w:pPr>
                </w:p>
              </w:tc>
              <w:tc>
                <w:tcPr>
                  <w:tcW w:w="359" w:type="dxa"/>
                  <w:vMerge/>
                </w:tcPr>
                <w:p w14:paraId="23004D32" w14:textId="77777777" w:rsidR="003577E6" w:rsidRDefault="003577E6">
                  <w:pPr>
                    <w:pStyle w:val="EmptyCellLayoutStyle"/>
                    <w:spacing w:after="0" w:line="240" w:lineRule="auto"/>
                  </w:pPr>
                </w:p>
              </w:tc>
              <w:tc>
                <w:tcPr>
                  <w:tcW w:w="180" w:type="dxa"/>
                </w:tcPr>
                <w:p w14:paraId="5D9E2B50" w14:textId="77777777" w:rsidR="003577E6" w:rsidRDefault="003577E6">
                  <w:pPr>
                    <w:pStyle w:val="EmptyCellLayoutStyle"/>
                    <w:spacing w:after="0" w:line="240" w:lineRule="auto"/>
                  </w:pPr>
                </w:p>
              </w:tc>
              <w:tc>
                <w:tcPr>
                  <w:tcW w:w="3240" w:type="dxa"/>
                  <w:vMerge/>
                </w:tcPr>
                <w:p w14:paraId="17F08617" w14:textId="77777777" w:rsidR="003577E6" w:rsidRDefault="003577E6">
                  <w:pPr>
                    <w:pStyle w:val="EmptyCellLayoutStyle"/>
                    <w:spacing w:after="0" w:line="240" w:lineRule="auto"/>
                  </w:pPr>
                </w:p>
              </w:tc>
              <w:tc>
                <w:tcPr>
                  <w:tcW w:w="2160" w:type="dxa"/>
                </w:tcPr>
                <w:p w14:paraId="0154D4A9" w14:textId="77777777" w:rsidR="003577E6" w:rsidRDefault="003577E6">
                  <w:pPr>
                    <w:pStyle w:val="EmptyCellLayoutStyle"/>
                    <w:spacing w:after="0" w:line="240" w:lineRule="auto"/>
                  </w:pPr>
                </w:p>
              </w:tc>
              <w:tc>
                <w:tcPr>
                  <w:tcW w:w="359" w:type="dxa"/>
                </w:tcPr>
                <w:p w14:paraId="2E6F02A1" w14:textId="77777777" w:rsidR="003577E6" w:rsidRDefault="003577E6">
                  <w:pPr>
                    <w:pStyle w:val="EmptyCellLayoutStyle"/>
                    <w:spacing w:after="0" w:line="240" w:lineRule="auto"/>
                  </w:pPr>
                </w:p>
              </w:tc>
              <w:tc>
                <w:tcPr>
                  <w:tcW w:w="180" w:type="dxa"/>
                </w:tcPr>
                <w:p w14:paraId="73C4ACE8" w14:textId="77777777" w:rsidR="003577E6" w:rsidRDefault="003577E6">
                  <w:pPr>
                    <w:pStyle w:val="EmptyCellLayoutStyle"/>
                    <w:spacing w:after="0" w:line="240" w:lineRule="auto"/>
                  </w:pPr>
                </w:p>
              </w:tc>
              <w:tc>
                <w:tcPr>
                  <w:tcW w:w="3240" w:type="dxa"/>
                  <w:vMerge/>
                </w:tcPr>
                <w:p w14:paraId="5B2A447E" w14:textId="77777777" w:rsidR="003577E6" w:rsidRDefault="003577E6">
                  <w:pPr>
                    <w:pStyle w:val="EmptyCellLayoutStyle"/>
                    <w:spacing w:after="0" w:line="240" w:lineRule="auto"/>
                  </w:pPr>
                </w:p>
              </w:tc>
              <w:tc>
                <w:tcPr>
                  <w:tcW w:w="539" w:type="dxa"/>
                  <w:tcBorders>
                    <w:right w:val="single" w:sz="15" w:space="0" w:color="000000"/>
                  </w:tcBorders>
                </w:tcPr>
                <w:p w14:paraId="7F926FE9" w14:textId="77777777" w:rsidR="003577E6" w:rsidRDefault="003577E6">
                  <w:pPr>
                    <w:pStyle w:val="EmptyCellLayoutStyle"/>
                    <w:spacing w:after="0" w:line="240" w:lineRule="auto"/>
                  </w:pPr>
                </w:p>
              </w:tc>
            </w:tr>
            <w:tr w:rsidR="003577E6" w14:paraId="0B4BAA44" w14:textId="77777777">
              <w:trPr>
                <w:trHeight w:val="20"/>
              </w:trPr>
              <w:tc>
                <w:tcPr>
                  <w:tcW w:w="900" w:type="dxa"/>
                  <w:tcBorders>
                    <w:left w:val="single" w:sz="15" w:space="0" w:color="000000"/>
                  </w:tcBorders>
                </w:tcPr>
                <w:p w14:paraId="2C71BFDB" w14:textId="77777777" w:rsidR="003577E6" w:rsidRDefault="003577E6">
                  <w:pPr>
                    <w:pStyle w:val="EmptyCellLayoutStyle"/>
                    <w:spacing w:after="0" w:line="240" w:lineRule="auto"/>
                  </w:pPr>
                </w:p>
              </w:tc>
              <w:tc>
                <w:tcPr>
                  <w:tcW w:w="359" w:type="dxa"/>
                  <w:vMerge/>
                </w:tcPr>
                <w:p w14:paraId="22DA1239" w14:textId="77777777" w:rsidR="003577E6" w:rsidRDefault="003577E6">
                  <w:pPr>
                    <w:pStyle w:val="EmptyCellLayoutStyle"/>
                    <w:spacing w:after="0" w:line="240" w:lineRule="auto"/>
                  </w:pPr>
                </w:p>
              </w:tc>
              <w:tc>
                <w:tcPr>
                  <w:tcW w:w="180" w:type="dxa"/>
                </w:tcPr>
                <w:p w14:paraId="22F9CA22" w14:textId="77777777" w:rsidR="003577E6" w:rsidRDefault="003577E6">
                  <w:pPr>
                    <w:pStyle w:val="EmptyCellLayoutStyle"/>
                    <w:spacing w:after="0" w:line="240" w:lineRule="auto"/>
                  </w:pPr>
                </w:p>
              </w:tc>
              <w:tc>
                <w:tcPr>
                  <w:tcW w:w="3240" w:type="dxa"/>
                </w:tcPr>
                <w:p w14:paraId="63CC4162" w14:textId="77777777" w:rsidR="003577E6" w:rsidRDefault="003577E6">
                  <w:pPr>
                    <w:pStyle w:val="EmptyCellLayoutStyle"/>
                    <w:spacing w:after="0" w:line="240" w:lineRule="auto"/>
                  </w:pPr>
                </w:p>
              </w:tc>
              <w:tc>
                <w:tcPr>
                  <w:tcW w:w="2160" w:type="dxa"/>
                </w:tcPr>
                <w:p w14:paraId="2DF52DEF" w14:textId="77777777" w:rsidR="003577E6" w:rsidRDefault="003577E6">
                  <w:pPr>
                    <w:pStyle w:val="EmptyCellLayoutStyle"/>
                    <w:spacing w:after="0" w:line="240" w:lineRule="auto"/>
                  </w:pPr>
                </w:p>
              </w:tc>
              <w:tc>
                <w:tcPr>
                  <w:tcW w:w="359" w:type="dxa"/>
                </w:tcPr>
                <w:p w14:paraId="31F001CB" w14:textId="77777777" w:rsidR="003577E6" w:rsidRDefault="003577E6">
                  <w:pPr>
                    <w:pStyle w:val="EmptyCellLayoutStyle"/>
                    <w:spacing w:after="0" w:line="240" w:lineRule="auto"/>
                  </w:pPr>
                </w:p>
              </w:tc>
              <w:tc>
                <w:tcPr>
                  <w:tcW w:w="180" w:type="dxa"/>
                </w:tcPr>
                <w:p w14:paraId="5F8185A9" w14:textId="77777777" w:rsidR="003577E6" w:rsidRDefault="003577E6">
                  <w:pPr>
                    <w:pStyle w:val="EmptyCellLayoutStyle"/>
                    <w:spacing w:after="0" w:line="240" w:lineRule="auto"/>
                  </w:pPr>
                </w:p>
              </w:tc>
              <w:tc>
                <w:tcPr>
                  <w:tcW w:w="3240" w:type="dxa"/>
                </w:tcPr>
                <w:p w14:paraId="06F19816" w14:textId="77777777" w:rsidR="003577E6" w:rsidRDefault="003577E6">
                  <w:pPr>
                    <w:pStyle w:val="EmptyCellLayoutStyle"/>
                    <w:spacing w:after="0" w:line="240" w:lineRule="auto"/>
                  </w:pPr>
                </w:p>
              </w:tc>
              <w:tc>
                <w:tcPr>
                  <w:tcW w:w="539" w:type="dxa"/>
                  <w:tcBorders>
                    <w:right w:val="single" w:sz="15" w:space="0" w:color="000000"/>
                  </w:tcBorders>
                </w:tcPr>
                <w:p w14:paraId="7D6448D9" w14:textId="77777777" w:rsidR="003577E6" w:rsidRDefault="003577E6">
                  <w:pPr>
                    <w:pStyle w:val="EmptyCellLayoutStyle"/>
                    <w:spacing w:after="0" w:line="240" w:lineRule="auto"/>
                  </w:pPr>
                </w:p>
              </w:tc>
            </w:tr>
            <w:tr w:rsidR="003577E6" w14:paraId="33AFE419" w14:textId="77777777">
              <w:trPr>
                <w:trHeight w:val="69"/>
              </w:trPr>
              <w:tc>
                <w:tcPr>
                  <w:tcW w:w="900" w:type="dxa"/>
                  <w:tcBorders>
                    <w:left w:val="single" w:sz="15" w:space="0" w:color="000000"/>
                  </w:tcBorders>
                </w:tcPr>
                <w:p w14:paraId="70CFA8E0" w14:textId="77777777" w:rsidR="003577E6" w:rsidRDefault="003577E6">
                  <w:pPr>
                    <w:pStyle w:val="EmptyCellLayoutStyle"/>
                    <w:spacing w:after="0" w:line="240" w:lineRule="auto"/>
                  </w:pPr>
                </w:p>
              </w:tc>
              <w:tc>
                <w:tcPr>
                  <w:tcW w:w="359" w:type="dxa"/>
                </w:tcPr>
                <w:p w14:paraId="698E7FBA" w14:textId="77777777" w:rsidR="003577E6" w:rsidRDefault="003577E6">
                  <w:pPr>
                    <w:pStyle w:val="EmptyCellLayoutStyle"/>
                    <w:spacing w:after="0" w:line="240" w:lineRule="auto"/>
                  </w:pPr>
                </w:p>
              </w:tc>
              <w:tc>
                <w:tcPr>
                  <w:tcW w:w="180" w:type="dxa"/>
                </w:tcPr>
                <w:p w14:paraId="1AC6E135" w14:textId="77777777" w:rsidR="003577E6" w:rsidRDefault="003577E6">
                  <w:pPr>
                    <w:pStyle w:val="EmptyCellLayoutStyle"/>
                    <w:spacing w:after="0" w:line="240" w:lineRule="auto"/>
                  </w:pPr>
                </w:p>
              </w:tc>
              <w:tc>
                <w:tcPr>
                  <w:tcW w:w="3240" w:type="dxa"/>
                </w:tcPr>
                <w:p w14:paraId="5ABA718A" w14:textId="77777777" w:rsidR="003577E6" w:rsidRDefault="003577E6">
                  <w:pPr>
                    <w:pStyle w:val="EmptyCellLayoutStyle"/>
                    <w:spacing w:after="0" w:line="240" w:lineRule="auto"/>
                  </w:pPr>
                </w:p>
              </w:tc>
              <w:tc>
                <w:tcPr>
                  <w:tcW w:w="2160" w:type="dxa"/>
                </w:tcPr>
                <w:p w14:paraId="3DA29951" w14:textId="77777777" w:rsidR="003577E6" w:rsidRDefault="003577E6">
                  <w:pPr>
                    <w:pStyle w:val="EmptyCellLayoutStyle"/>
                    <w:spacing w:after="0" w:line="240" w:lineRule="auto"/>
                  </w:pPr>
                </w:p>
              </w:tc>
              <w:tc>
                <w:tcPr>
                  <w:tcW w:w="359" w:type="dxa"/>
                </w:tcPr>
                <w:p w14:paraId="21E09EA1" w14:textId="77777777" w:rsidR="003577E6" w:rsidRDefault="003577E6">
                  <w:pPr>
                    <w:pStyle w:val="EmptyCellLayoutStyle"/>
                    <w:spacing w:after="0" w:line="240" w:lineRule="auto"/>
                  </w:pPr>
                </w:p>
              </w:tc>
              <w:tc>
                <w:tcPr>
                  <w:tcW w:w="180" w:type="dxa"/>
                </w:tcPr>
                <w:p w14:paraId="41325709" w14:textId="77777777" w:rsidR="003577E6" w:rsidRDefault="003577E6">
                  <w:pPr>
                    <w:pStyle w:val="EmptyCellLayoutStyle"/>
                    <w:spacing w:after="0" w:line="240" w:lineRule="auto"/>
                  </w:pPr>
                </w:p>
              </w:tc>
              <w:tc>
                <w:tcPr>
                  <w:tcW w:w="3240" w:type="dxa"/>
                </w:tcPr>
                <w:p w14:paraId="4341D839" w14:textId="77777777" w:rsidR="003577E6" w:rsidRDefault="003577E6">
                  <w:pPr>
                    <w:pStyle w:val="EmptyCellLayoutStyle"/>
                    <w:spacing w:after="0" w:line="240" w:lineRule="auto"/>
                  </w:pPr>
                </w:p>
              </w:tc>
              <w:tc>
                <w:tcPr>
                  <w:tcW w:w="539" w:type="dxa"/>
                  <w:tcBorders>
                    <w:right w:val="single" w:sz="15" w:space="0" w:color="000000"/>
                  </w:tcBorders>
                </w:tcPr>
                <w:p w14:paraId="5010E862" w14:textId="77777777" w:rsidR="003577E6" w:rsidRDefault="003577E6">
                  <w:pPr>
                    <w:pStyle w:val="EmptyCellLayoutStyle"/>
                    <w:spacing w:after="0" w:line="240" w:lineRule="auto"/>
                  </w:pPr>
                </w:p>
              </w:tc>
            </w:tr>
            <w:tr w:rsidR="003577E6" w14:paraId="685C3AA2" w14:textId="77777777">
              <w:trPr>
                <w:trHeight w:val="269"/>
              </w:trPr>
              <w:tc>
                <w:tcPr>
                  <w:tcW w:w="900" w:type="dxa"/>
                  <w:tcBorders>
                    <w:left w:val="single" w:sz="15" w:space="0" w:color="000000"/>
                  </w:tcBorders>
                </w:tcPr>
                <w:p w14:paraId="7DCE6D84" w14:textId="77777777" w:rsidR="003577E6" w:rsidRDefault="003577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577E6" w14:paraId="55999D72" w14:textId="77777777">
                    <w:trPr>
                      <w:trHeight w:val="212"/>
                    </w:trPr>
                    <w:tc>
                      <w:tcPr>
                        <w:tcW w:w="360" w:type="dxa"/>
                        <w:tcBorders>
                          <w:top w:val="nil"/>
                          <w:left w:val="nil"/>
                          <w:bottom w:val="nil"/>
                          <w:right w:val="nil"/>
                        </w:tcBorders>
                        <w:tcMar>
                          <w:top w:w="39" w:type="dxa"/>
                          <w:left w:w="39" w:type="dxa"/>
                          <w:bottom w:w="39" w:type="dxa"/>
                          <w:right w:w="39" w:type="dxa"/>
                        </w:tcMar>
                      </w:tcPr>
                      <w:p w14:paraId="734C6A5E" w14:textId="77777777" w:rsidR="003577E6" w:rsidRDefault="005F78AB">
                        <w:pPr>
                          <w:spacing w:after="0" w:line="240" w:lineRule="auto"/>
                        </w:pPr>
                        <w:r>
                          <w:rPr>
                            <w:rFonts w:ascii="Arial" w:eastAsia="Arial" w:hAnsi="Arial"/>
                            <w:color w:val="000000"/>
                          </w:rPr>
                          <w:t>N</w:t>
                        </w:r>
                      </w:p>
                    </w:tc>
                  </w:tr>
                </w:tbl>
                <w:p w14:paraId="0139FDA7" w14:textId="77777777" w:rsidR="003577E6" w:rsidRDefault="003577E6">
                  <w:pPr>
                    <w:spacing w:after="0" w:line="240" w:lineRule="auto"/>
                  </w:pPr>
                </w:p>
              </w:tc>
              <w:tc>
                <w:tcPr>
                  <w:tcW w:w="180" w:type="dxa"/>
                </w:tcPr>
                <w:p w14:paraId="28C49DFA" w14:textId="77777777" w:rsidR="003577E6" w:rsidRDefault="003577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577E6" w14:paraId="3D4B76F9" w14:textId="77777777">
                    <w:trPr>
                      <w:trHeight w:val="192"/>
                    </w:trPr>
                    <w:tc>
                      <w:tcPr>
                        <w:tcW w:w="3240" w:type="dxa"/>
                        <w:tcBorders>
                          <w:top w:val="nil"/>
                          <w:left w:val="nil"/>
                          <w:bottom w:val="nil"/>
                          <w:right w:val="nil"/>
                        </w:tcBorders>
                        <w:tcMar>
                          <w:top w:w="39" w:type="dxa"/>
                          <w:left w:w="39" w:type="dxa"/>
                          <w:bottom w:w="39" w:type="dxa"/>
                          <w:right w:w="39" w:type="dxa"/>
                        </w:tcMar>
                      </w:tcPr>
                      <w:p w14:paraId="19ED3D0A" w14:textId="77777777" w:rsidR="003577E6" w:rsidRDefault="005F78AB">
                        <w:pPr>
                          <w:spacing w:after="0" w:line="240" w:lineRule="auto"/>
                        </w:pPr>
                        <w:r>
                          <w:rPr>
                            <w:rFonts w:ascii="Arial" w:eastAsia="Arial" w:hAnsi="Arial"/>
                            <w:color w:val="000000"/>
                            <w:sz w:val="16"/>
                          </w:rPr>
                          <w:t>Approve time and attendance.</w:t>
                        </w:r>
                      </w:p>
                    </w:tc>
                  </w:tr>
                </w:tbl>
                <w:p w14:paraId="131FF17C" w14:textId="77777777" w:rsidR="003577E6" w:rsidRDefault="003577E6">
                  <w:pPr>
                    <w:spacing w:after="0" w:line="240" w:lineRule="auto"/>
                  </w:pPr>
                </w:p>
              </w:tc>
              <w:tc>
                <w:tcPr>
                  <w:tcW w:w="2160" w:type="dxa"/>
                </w:tcPr>
                <w:p w14:paraId="4B7FD4B3" w14:textId="77777777" w:rsidR="003577E6" w:rsidRDefault="003577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577E6" w14:paraId="2DCA944A" w14:textId="77777777">
                    <w:trPr>
                      <w:trHeight w:val="212"/>
                    </w:trPr>
                    <w:tc>
                      <w:tcPr>
                        <w:tcW w:w="360" w:type="dxa"/>
                        <w:tcBorders>
                          <w:top w:val="nil"/>
                          <w:left w:val="nil"/>
                          <w:bottom w:val="nil"/>
                          <w:right w:val="nil"/>
                        </w:tcBorders>
                        <w:tcMar>
                          <w:top w:w="39" w:type="dxa"/>
                          <w:left w:w="39" w:type="dxa"/>
                          <w:bottom w:w="39" w:type="dxa"/>
                          <w:right w:w="39" w:type="dxa"/>
                        </w:tcMar>
                      </w:tcPr>
                      <w:p w14:paraId="020FA8C7" w14:textId="77777777" w:rsidR="003577E6" w:rsidRDefault="005F78AB">
                        <w:pPr>
                          <w:spacing w:after="0" w:line="240" w:lineRule="auto"/>
                        </w:pPr>
                        <w:r>
                          <w:rPr>
                            <w:rFonts w:ascii="Arial" w:eastAsia="Arial" w:hAnsi="Arial"/>
                            <w:color w:val="000000"/>
                          </w:rPr>
                          <w:t>N</w:t>
                        </w:r>
                      </w:p>
                    </w:tc>
                  </w:tr>
                </w:tbl>
                <w:p w14:paraId="4FA7A4FD" w14:textId="77777777" w:rsidR="003577E6" w:rsidRDefault="003577E6">
                  <w:pPr>
                    <w:spacing w:after="0" w:line="240" w:lineRule="auto"/>
                  </w:pPr>
                </w:p>
              </w:tc>
              <w:tc>
                <w:tcPr>
                  <w:tcW w:w="180" w:type="dxa"/>
                </w:tcPr>
                <w:p w14:paraId="6D71610A" w14:textId="77777777" w:rsidR="003577E6" w:rsidRDefault="003577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577E6" w14:paraId="13F67D38" w14:textId="77777777">
                    <w:trPr>
                      <w:trHeight w:val="192"/>
                    </w:trPr>
                    <w:tc>
                      <w:tcPr>
                        <w:tcW w:w="3240" w:type="dxa"/>
                        <w:tcBorders>
                          <w:top w:val="nil"/>
                          <w:left w:val="nil"/>
                          <w:bottom w:val="nil"/>
                          <w:right w:val="nil"/>
                        </w:tcBorders>
                        <w:tcMar>
                          <w:top w:w="39" w:type="dxa"/>
                          <w:left w:w="39" w:type="dxa"/>
                          <w:bottom w:w="39" w:type="dxa"/>
                          <w:right w:w="39" w:type="dxa"/>
                        </w:tcMar>
                      </w:tcPr>
                      <w:p w14:paraId="31A4A263" w14:textId="77777777" w:rsidR="003577E6" w:rsidRDefault="005F78AB">
                        <w:pPr>
                          <w:spacing w:after="0" w:line="240" w:lineRule="auto"/>
                        </w:pPr>
                        <w:r>
                          <w:rPr>
                            <w:rFonts w:ascii="Arial" w:eastAsia="Arial" w:hAnsi="Arial"/>
                            <w:color w:val="000000"/>
                            <w:sz w:val="16"/>
                          </w:rPr>
                          <w:t>Provide guidance on work methods.</w:t>
                        </w:r>
                      </w:p>
                    </w:tc>
                  </w:tr>
                </w:tbl>
                <w:p w14:paraId="722E8B3B" w14:textId="77777777" w:rsidR="003577E6" w:rsidRDefault="003577E6">
                  <w:pPr>
                    <w:spacing w:after="0" w:line="240" w:lineRule="auto"/>
                  </w:pPr>
                </w:p>
              </w:tc>
              <w:tc>
                <w:tcPr>
                  <w:tcW w:w="539" w:type="dxa"/>
                  <w:tcBorders>
                    <w:right w:val="single" w:sz="15" w:space="0" w:color="000000"/>
                  </w:tcBorders>
                </w:tcPr>
                <w:p w14:paraId="7EA057FB" w14:textId="77777777" w:rsidR="003577E6" w:rsidRDefault="003577E6">
                  <w:pPr>
                    <w:pStyle w:val="EmptyCellLayoutStyle"/>
                    <w:spacing w:after="0" w:line="240" w:lineRule="auto"/>
                  </w:pPr>
                </w:p>
              </w:tc>
            </w:tr>
            <w:tr w:rsidR="003577E6" w14:paraId="2FA49F1A" w14:textId="77777777">
              <w:trPr>
                <w:trHeight w:val="20"/>
              </w:trPr>
              <w:tc>
                <w:tcPr>
                  <w:tcW w:w="900" w:type="dxa"/>
                  <w:tcBorders>
                    <w:left w:val="single" w:sz="15" w:space="0" w:color="000000"/>
                  </w:tcBorders>
                </w:tcPr>
                <w:p w14:paraId="35423BD5" w14:textId="77777777" w:rsidR="003577E6" w:rsidRDefault="003577E6">
                  <w:pPr>
                    <w:pStyle w:val="EmptyCellLayoutStyle"/>
                    <w:spacing w:after="0" w:line="240" w:lineRule="auto"/>
                  </w:pPr>
                </w:p>
              </w:tc>
              <w:tc>
                <w:tcPr>
                  <w:tcW w:w="359" w:type="dxa"/>
                  <w:vMerge/>
                </w:tcPr>
                <w:p w14:paraId="48FE3232" w14:textId="77777777" w:rsidR="003577E6" w:rsidRDefault="003577E6">
                  <w:pPr>
                    <w:pStyle w:val="EmptyCellLayoutStyle"/>
                    <w:spacing w:after="0" w:line="240" w:lineRule="auto"/>
                  </w:pPr>
                </w:p>
              </w:tc>
              <w:tc>
                <w:tcPr>
                  <w:tcW w:w="180" w:type="dxa"/>
                </w:tcPr>
                <w:p w14:paraId="5AD87D82" w14:textId="77777777" w:rsidR="003577E6" w:rsidRDefault="003577E6">
                  <w:pPr>
                    <w:pStyle w:val="EmptyCellLayoutStyle"/>
                    <w:spacing w:after="0" w:line="240" w:lineRule="auto"/>
                  </w:pPr>
                </w:p>
              </w:tc>
              <w:tc>
                <w:tcPr>
                  <w:tcW w:w="3240" w:type="dxa"/>
                </w:tcPr>
                <w:p w14:paraId="3E53B9CC" w14:textId="77777777" w:rsidR="003577E6" w:rsidRDefault="003577E6">
                  <w:pPr>
                    <w:pStyle w:val="EmptyCellLayoutStyle"/>
                    <w:spacing w:after="0" w:line="240" w:lineRule="auto"/>
                  </w:pPr>
                </w:p>
              </w:tc>
              <w:tc>
                <w:tcPr>
                  <w:tcW w:w="2160" w:type="dxa"/>
                </w:tcPr>
                <w:p w14:paraId="2D0B8B38" w14:textId="77777777" w:rsidR="003577E6" w:rsidRDefault="003577E6">
                  <w:pPr>
                    <w:pStyle w:val="EmptyCellLayoutStyle"/>
                    <w:spacing w:after="0" w:line="240" w:lineRule="auto"/>
                  </w:pPr>
                </w:p>
              </w:tc>
              <w:tc>
                <w:tcPr>
                  <w:tcW w:w="359" w:type="dxa"/>
                  <w:vMerge/>
                </w:tcPr>
                <w:p w14:paraId="2EE8C174" w14:textId="77777777" w:rsidR="003577E6" w:rsidRDefault="003577E6">
                  <w:pPr>
                    <w:pStyle w:val="EmptyCellLayoutStyle"/>
                    <w:spacing w:after="0" w:line="240" w:lineRule="auto"/>
                  </w:pPr>
                </w:p>
              </w:tc>
              <w:tc>
                <w:tcPr>
                  <w:tcW w:w="180" w:type="dxa"/>
                </w:tcPr>
                <w:p w14:paraId="32525E60" w14:textId="77777777" w:rsidR="003577E6" w:rsidRDefault="003577E6">
                  <w:pPr>
                    <w:pStyle w:val="EmptyCellLayoutStyle"/>
                    <w:spacing w:after="0" w:line="240" w:lineRule="auto"/>
                  </w:pPr>
                </w:p>
              </w:tc>
              <w:tc>
                <w:tcPr>
                  <w:tcW w:w="3240" w:type="dxa"/>
                </w:tcPr>
                <w:p w14:paraId="1CFB5D8C" w14:textId="77777777" w:rsidR="003577E6" w:rsidRDefault="003577E6">
                  <w:pPr>
                    <w:pStyle w:val="EmptyCellLayoutStyle"/>
                    <w:spacing w:after="0" w:line="240" w:lineRule="auto"/>
                  </w:pPr>
                </w:p>
              </w:tc>
              <w:tc>
                <w:tcPr>
                  <w:tcW w:w="539" w:type="dxa"/>
                  <w:tcBorders>
                    <w:right w:val="single" w:sz="15" w:space="0" w:color="000000"/>
                  </w:tcBorders>
                </w:tcPr>
                <w:p w14:paraId="72408113" w14:textId="77777777" w:rsidR="003577E6" w:rsidRDefault="003577E6">
                  <w:pPr>
                    <w:pStyle w:val="EmptyCellLayoutStyle"/>
                    <w:spacing w:after="0" w:line="240" w:lineRule="auto"/>
                  </w:pPr>
                </w:p>
              </w:tc>
            </w:tr>
            <w:tr w:rsidR="003577E6" w14:paraId="2599800D" w14:textId="77777777">
              <w:trPr>
                <w:trHeight w:val="69"/>
              </w:trPr>
              <w:tc>
                <w:tcPr>
                  <w:tcW w:w="900" w:type="dxa"/>
                  <w:tcBorders>
                    <w:left w:val="single" w:sz="15" w:space="0" w:color="000000"/>
                  </w:tcBorders>
                </w:tcPr>
                <w:p w14:paraId="5978832F" w14:textId="77777777" w:rsidR="003577E6" w:rsidRDefault="003577E6">
                  <w:pPr>
                    <w:pStyle w:val="EmptyCellLayoutStyle"/>
                    <w:spacing w:after="0" w:line="240" w:lineRule="auto"/>
                  </w:pPr>
                </w:p>
              </w:tc>
              <w:tc>
                <w:tcPr>
                  <w:tcW w:w="359" w:type="dxa"/>
                </w:tcPr>
                <w:p w14:paraId="7F4D7AA3" w14:textId="77777777" w:rsidR="003577E6" w:rsidRDefault="003577E6">
                  <w:pPr>
                    <w:pStyle w:val="EmptyCellLayoutStyle"/>
                    <w:spacing w:after="0" w:line="240" w:lineRule="auto"/>
                  </w:pPr>
                </w:p>
              </w:tc>
              <w:tc>
                <w:tcPr>
                  <w:tcW w:w="180" w:type="dxa"/>
                </w:tcPr>
                <w:p w14:paraId="5A66B3E0" w14:textId="77777777" w:rsidR="003577E6" w:rsidRDefault="003577E6">
                  <w:pPr>
                    <w:pStyle w:val="EmptyCellLayoutStyle"/>
                    <w:spacing w:after="0" w:line="240" w:lineRule="auto"/>
                  </w:pPr>
                </w:p>
              </w:tc>
              <w:tc>
                <w:tcPr>
                  <w:tcW w:w="3240" w:type="dxa"/>
                </w:tcPr>
                <w:p w14:paraId="310F9189" w14:textId="77777777" w:rsidR="003577E6" w:rsidRDefault="003577E6">
                  <w:pPr>
                    <w:pStyle w:val="EmptyCellLayoutStyle"/>
                    <w:spacing w:after="0" w:line="240" w:lineRule="auto"/>
                  </w:pPr>
                </w:p>
              </w:tc>
              <w:tc>
                <w:tcPr>
                  <w:tcW w:w="2160" w:type="dxa"/>
                </w:tcPr>
                <w:p w14:paraId="3D4F0398" w14:textId="77777777" w:rsidR="003577E6" w:rsidRDefault="003577E6">
                  <w:pPr>
                    <w:pStyle w:val="EmptyCellLayoutStyle"/>
                    <w:spacing w:after="0" w:line="240" w:lineRule="auto"/>
                  </w:pPr>
                </w:p>
              </w:tc>
              <w:tc>
                <w:tcPr>
                  <w:tcW w:w="359" w:type="dxa"/>
                </w:tcPr>
                <w:p w14:paraId="1B49BB5B" w14:textId="77777777" w:rsidR="003577E6" w:rsidRDefault="003577E6">
                  <w:pPr>
                    <w:pStyle w:val="EmptyCellLayoutStyle"/>
                    <w:spacing w:after="0" w:line="240" w:lineRule="auto"/>
                  </w:pPr>
                </w:p>
              </w:tc>
              <w:tc>
                <w:tcPr>
                  <w:tcW w:w="180" w:type="dxa"/>
                </w:tcPr>
                <w:p w14:paraId="76A5636D" w14:textId="77777777" w:rsidR="003577E6" w:rsidRDefault="003577E6">
                  <w:pPr>
                    <w:pStyle w:val="EmptyCellLayoutStyle"/>
                    <w:spacing w:after="0" w:line="240" w:lineRule="auto"/>
                  </w:pPr>
                </w:p>
              </w:tc>
              <w:tc>
                <w:tcPr>
                  <w:tcW w:w="3240" w:type="dxa"/>
                </w:tcPr>
                <w:p w14:paraId="41E456D7" w14:textId="77777777" w:rsidR="003577E6" w:rsidRDefault="003577E6">
                  <w:pPr>
                    <w:pStyle w:val="EmptyCellLayoutStyle"/>
                    <w:spacing w:after="0" w:line="240" w:lineRule="auto"/>
                  </w:pPr>
                </w:p>
              </w:tc>
              <w:tc>
                <w:tcPr>
                  <w:tcW w:w="539" w:type="dxa"/>
                  <w:tcBorders>
                    <w:right w:val="single" w:sz="15" w:space="0" w:color="000000"/>
                  </w:tcBorders>
                </w:tcPr>
                <w:p w14:paraId="6FE454E3" w14:textId="77777777" w:rsidR="003577E6" w:rsidRDefault="003577E6">
                  <w:pPr>
                    <w:pStyle w:val="EmptyCellLayoutStyle"/>
                    <w:spacing w:after="0" w:line="240" w:lineRule="auto"/>
                  </w:pPr>
                </w:p>
              </w:tc>
            </w:tr>
            <w:tr w:rsidR="003577E6" w14:paraId="61A0832B" w14:textId="77777777">
              <w:trPr>
                <w:trHeight w:val="270"/>
              </w:trPr>
              <w:tc>
                <w:tcPr>
                  <w:tcW w:w="900" w:type="dxa"/>
                  <w:tcBorders>
                    <w:left w:val="single" w:sz="15" w:space="0" w:color="000000"/>
                  </w:tcBorders>
                </w:tcPr>
                <w:p w14:paraId="0CD248AB" w14:textId="77777777" w:rsidR="003577E6" w:rsidRDefault="003577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577E6" w14:paraId="329B779F" w14:textId="77777777">
                    <w:trPr>
                      <w:trHeight w:val="212"/>
                    </w:trPr>
                    <w:tc>
                      <w:tcPr>
                        <w:tcW w:w="360" w:type="dxa"/>
                        <w:tcBorders>
                          <w:top w:val="nil"/>
                          <w:left w:val="nil"/>
                          <w:bottom w:val="nil"/>
                          <w:right w:val="nil"/>
                        </w:tcBorders>
                        <w:tcMar>
                          <w:top w:w="39" w:type="dxa"/>
                          <w:left w:w="39" w:type="dxa"/>
                          <w:bottom w:w="39" w:type="dxa"/>
                          <w:right w:w="39" w:type="dxa"/>
                        </w:tcMar>
                      </w:tcPr>
                      <w:p w14:paraId="7A3A88B5" w14:textId="77777777" w:rsidR="003577E6" w:rsidRDefault="005F78AB">
                        <w:pPr>
                          <w:spacing w:after="0" w:line="240" w:lineRule="auto"/>
                        </w:pPr>
                        <w:r>
                          <w:rPr>
                            <w:rFonts w:ascii="Arial" w:eastAsia="Arial" w:hAnsi="Arial"/>
                            <w:color w:val="000000"/>
                          </w:rPr>
                          <w:t>N</w:t>
                        </w:r>
                      </w:p>
                    </w:tc>
                  </w:tr>
                </w:tbl>
                <w:p w14:paraId="1148EFF2" w14:textId="77777777" w:rsidR="003577E6" w:rsidRDefault="003577E6">
                  <w:pPr>
                    <w:spacing w:after="0" w:line="240" w:lineRule="auto"/>
                  </w:pPr>
                </w:p>
              </w:tc>
              <w:tc>
                <w:tcPr>
                  <w:tcW w:w="180" w:type="dxa"/>
                </w:tcPr>
                <w:p w14:paraId="3629E0F2" w14:textId="77777777" w:rsidR="003577E6" w:rsidRDefault="003577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577E6" w14:paraId="5476CA7A" w14:textId="77777777">
                    <w:trPr>
                      <w:trHeight w:val="192"/>
                    </w:trPr>
                    <w:tc>
                      <w:tcPr>
                        <w:tcW w:w="3240" w:type="dxa"/>
                        <w:tcBorders>
                          <w:top w:val="nil"/>
                          <w:left w:val="nil"/>
                          <w:bottom w:val="nil"/>
                          <w:right w:val="nil"/>
                        </w:tcBorders>
                        <w:tcMar>
                          <w:top w:w="39" w:type="dxa"/>
                          <w:left w:w="39" w:type="dxa"/>
                          <w:bottom w:w="39" w:type="dxa"/>
                          <w:right w:w="39" w:type="dxa"/>
                        </w:tcMar>
                      </w:tcPr>
                      <w:p w14:paraId="7FA76912" w14:textId="77777777" w:rsidR="003577E6" w:rsidRDefault="005F78AB">
                        <w:pPr>
                          <w:spacing w:after="0" w:line="240" w:lineRule="auto"/>
                        </w:pPr>
                        <w:r>
                          <w:rPr>
                            <w:rFonts w:ascii="Arial" w:eastAsia="Arial" w:hAnsi="Arial"/>
                            <w:color w:val="000000"/>
                            <w:sz w:val="16"/>
                          </w:rPr>
                          <w:t>Orally reprimand.</w:t>
                        </w:r>
                      </w:p>
                    </w:tc>
                  </w:tr>
                </w:tbl>
                <w:p w14:paraId="6C429CBC" w14:textId="77777777" w:rsidR="003577E6" w:rsidRDefault="003577E6">
                  <w:pPr>
                    <w:spacing w:after="0" w:line="240" w:lineRule="auto"/>
                  </w:pPr>
                </w:p>
              </w:tc>
              <w:tc>
                <w:tcPr>
                  <w:tcW w:w="2160" w:type="dxa"/>
                </w:tcPr>
                <w:p w14:paraId="5283C026" w14:textId="77777777" w:rsidR="003577E6" w:rsidRDefault="003577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577E6" w14:paraId="7E515AA5" w14:textId="77777777">
                    <w:trPr>
                      <w:trHeight w:val="212"/>
                    </w:trPr>
                    <w:tc>
                      <w:tcPr>
                        <w:tcW w:w="360" w:type="dxa"/>
                        <w:tcBorders>
                          <w:top w:val="nil"/>
                          <w:left w:val="nil"/>
                          <w:bottom w:val="nil"/>
                          <w:right w:val="nil"/>
                        </w:tcBorders>
                        <w:tcMar>
                          <w:top w:w="39" w:type="dxa"/>
                          <w:left w:w="39" w:type="dxa"/>
                          <w:bottom w:w="39" w:type="dxa"/>
                          <w:right w:w="39" w:type="dxa"/>
                        </w:tcMar>
                      </w:tcPr>
                      <w:p w14:paraId="236F425B" w14:textId="77777777" w:rsidR="003577E6" w:rsidRDefault="005F78AB">
                        <w:pPr>
                          <w:spacing w:after="0" w:line="240" w:lineRule="auto"/>
                        </w:pPr>
                        <w:r>
                          <w:rPr>
                            <w:rFonts w:ascii="Arial" w:eastAsia="Arial" w:hAnsi="Arial"/>
                            <w:color w:val="000000"/>
                          </w:rPr>
                          <w:t>N</w:t>
                        </w:r>
                      </w:p>
                    </w:tc>
                  </w:tr>
                </w:tbl>
                <w:p w14:paraId="120F77FC" w14:textId="77777777" w:rsidR="003577E6" w:rsidRDefault="003577E6">
                  <w:pPr>
                    <w:spacing w:after="0" w:line="240" w:lineRule="auto"/>
                  </w:pPr>
                </w:p>
              </w:tc>
              <w:tc>
                <w:tcPr>
                  <w:tcW w:w="180" w:type="dxa"/>
                </w:tcPr>
                <w:p w14:paraId="767AC4C0" w14:textId="77777777" w:rsidR="003577E6" w:rsidRDefault="003577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577E6" w14:paraId="12D62A41" w14:textId="77777777">
                    <w:trPr>
                      <w:trHeight w:val="192"/>
                    </w:trPr>
                    <w:tc>
                      <w:tcPr>
                        <w:tcW w:w="3240" w:type="dxa"/>
                        <w:tcBorders>
                          <w:top w:val="nil"/>
                          <w:left w:val="nil"/>
                          <w:bottom w:val="nil"/>
                          <w:right w:val="nil"/>
                        </w:tcBorders>
                        <w:tcMar>
                          <w:top w:w="39" w:type="dxa"/>
                          <w:left w:w="39" w:type="dxa"/>
                          <w:bottom w:w="39" w:type="dxa"/>
                          <w:right w:w="39" w:type="dxa"/>
                        </w:tcMar>
                      </w:tcPr>
                      <w:p w14:paraId="5EDB0185" w14:textId="77777777" w:rsidR="003577E6" w:rsidRDefault="005F78AB">
                        <w:pPr>
                          <w:spacing w:after="0" w:line="240" w:lineRule="auto"/>
                        </w:pPr>
                        <w:r>
                          <w:rPr>
                            <w:rFonts w:ascii="Arial" w:eastAsia="Arial" w:hAnsi="Arial"/>
                            <w:color w:val="000000"/>
                            <w:sz w:val="16"/>
                          </w:rPr>
                          <w:t>Train employees in the work.</w:t>
                        </w:r>
                      </w:p>
                    </w:tc>
                  </w:tr>
                </w:tbl>
                <w:p w14:paraId="3D1FB869" w14:textId="77777777" w:rsidR="003577E6" w:rsidRDefault="003577E6">
                  <w:pPr>
                    <w:spacing w:after="0" w:line="240" w:lineRule="auto"/>
                  </w:pPr>
                </w:p>
              </w:tc>
              <w:tc>
                <w:tcPr>
                  <w:tcW w:w="539" w:type="dxa"/>
                  <w:tcBorders>
                    <w:right w:val="single" w:sz="15" w:space="0" w:color="000000"/>
                  </w:tcBorders>
                </w:tcPr>
                <w:p w14:paraId="04F261D9" w14:textId="77777777" w:rsidR="003577E6" w:rsidRDefault="003577E6">
                  <w:pPr>
                    <w:pStyle w:val="EmptyCellLayoutStyle"/>
                    <w:spacing w:after="0" w:line="240" w:lineRule="auto"/>
                  </w:pPr>
                </w:p>
              </w:tc>
            </w:tr>
            <w:tr w:rsidR="003577E6" w14:paraId="191A0124" w14:textId="77777777">
              <w:trPr>
                <w:trHeight w:val="20"/>
              </w:trPr>
              <w:tc>
                <w:tcPr>
                  <w:tcW w:w="900" w:type="dxa"/>
                  <w:tcBorders>
                    <w:left w:val="single" w:sz="15" w:space="0" w:color="000000"/>
                  </w:tcBorders>
                </w:tcPr>
                <w:p w14:paraId="65D4F172" w14:textId="77777777" w:rsidR="003577E6" w:rsidRDefault="003577E6">
                  <w:pPr>
                    <w:pStyle w:val="EmptyCellLayoutStyle"/>
                    <w:spacing w:after="0" w:line="240" w:lineRule="auto"/>
                  </w:pPr>
                </w:p>
              </w:tc>
              <w:tc>
                <w:tcPr>
                  <w:tcW w:w="359" w:type="dxa"/>
                  <w:vMerge/>
                </w:tcPr>
                <w:p w14:paraId="353F80AD" w14:textId="77777777" w:rsidR="003577E6" w:rsidRDefault="003577E6">
                  <w:pPr>
                    <w:pStyle w:val="EmptyCellLayoutStyle"/>
                    <w:spacing w:after="0" w:line="240" w:lineRule="auto"/>
                  </w:pPr>
                </w:p>
              </w:tc>
              <w:tc>
                <w:tcPr>
                  <w:tcW w:w="180" w:type="dxa"/>
                </w:tcPr>
                <w:p w14:paraId="603833A7" w14:textId="77777777" w:rsidR="003577E6" w:rsidRDefault="003577E6">
                  <w:pPr>
                    <w:pStyle w:val="EmptyCellLayoutStyle"/>
                    <w:spacing w:after="0" w:line="240" w:lineRule="auto"/>
                  </w:pPr>
                </w:p>
              </w:tc>
              <w:tc>
                <w:tcPr>
                  <w:tcW w:w="3240" w:type="dxa"/>
                </w:tcPr>
                <w:p w14:paraId="67228075" w14:textId="77777777" w:rsidR="003577E6" w:rsidRDefault="003577E6">
                  <w:pPr>
                    <w:pStyle w:val="EmptyCellLayoutStyle"/>
                    <w:spacing w:after="0" w:line="240" w:lineRule="auto"/>
                  </w:pPr>
                </w:p>
              </w:tc>
              <w:tc>
                <w:tcPr>
                  <w:tcW w:w="2160" w:type="dxa"/>
                </w:tcPr>
                <w:p w14:paraId="31A6ECD6" w14:textId="77777777" w:rsidR="003577E6" w:rsidRDefault="003577E6">
                  <w:pPr>
                    <w:pStyle w:val="EmptyCellLayoutStyle"/>
                    <w:spacing w:after="0" w:line="240" w:lineRule="auto"/>
                  </w:pPr>
                </w:p>
              </w:tc>
              <w:tc>
                <w:tcPr>
                  <w:tcW w:w="359" w:type="dxa"/>
                  <w:vMerge/>
                </w:tcPr>
                <w:p w14:paraId="6BD88988" w14:textId="77777777" w:rsidR="003577E6" w:rsidRDefault="003577E6">
                  <w:pPr>
                    <w:pStyle w:val="EmptyCellLayoutStyle"/>
                    <w:spacing w:after="0" w:line="240" w:lineRule="auto"/>
                  </w:pPr>
                </w:p>
              </w:tc>
              <w:tc>
                <w:tcPr>
                  <w:tcW w:w="180" w:type="dxa"/>
                </w:tcPr>
                <w:p w14:paraId="6D2124A8" w14:textId="77777777" w:rsidR="003577E6" w:rsidRDefault="003577E6">
                  <w:pPr>
                    <w:pStyle w:val="EmptyCellLayoutStyle"/>
                    <w:spacing w:after="0" w:line="240" w:lineRule="auto"/>
                  </w:pPr>
                </w:p>
              </w:tc>
              <w:tc>
                <w:tcPr>
                  <w:tcW w:w="3240" w:type="dxa"/>
                </w:tcPr>
                <w:p w14:paraId="2B8843C8" w14:textId="77777777" w:rsidR="003577E6" w:rsidRDefault="003577E6">
                  <w:pPr>
                    <w:pStyle w:val="EmptyCellLayoutStyle"/>
                    <w:spacing w:after="0" w:line="240" w:lineRule="auto"/>
                  </w:pPr>
                </w:p>
              </w:tc>
              <w:tc>
                <w:tcPr>
                  <w:tcW w:w="539" w:type="dxa"/>
                  <w:tcBorders>
                    <w:right w:val="single" w:sz="15" w:space="0" w:color="000000"/>
                  </w:tcBorders>
                </w:tcPr>
                <w:p w14:paraId="259D2826" w14:textId="77777777" w:rsidR="003577E6" w:rsidRDefault="003577E6">
                  <w:pPr>
                    <w:pStyle w:val="EmptyCellLayoutStyle"/>
                    <w:spacing w:after="0" w:line="240" w:lineRule="auto"/>
                  </w:pPr>
                </w:p>
              </w:tc>
            </w:tr>
            <w:tr w:rsidR="003577E6" w14:paraId="3A08EF5D" w14:textId="77777777">
              <w:trPr>
                <w:trHeight w:val="249"/>
              </w:trPr>
              <w:tc>
                <w:tcPr>
                  <w:tcW w:w="900" w:type="dxa"/>
                  <w:tcBorders>
                    <w:left w:val="single" w:sz="15" w:space="0" w:color="000000"/>
                    <w:bottom w:val="single" w:sz="15" w:space="0" w:color="000000"/>
                  </w:tcBorders>
                </w:tcPr>
                <w:p w14:paraId="15AA728F" w14:textId="77777777" w:rsidR="003577E6" w:rsidRDefault="003577E6">
                  <w:pPr>
                    <w:pStyle w:val="EmptyCellLayoutStyle"/>
                    <w:spacing w:after="0" w:line="240" w:lineRule="auto"/>
                  </w:pPr>
                </w:p>
              </w:tc>
              <w:tc>
                <w:tcPr>
                  <w:tcW w:w="359" w:type="dxa"/>
                  <w:tcBorders>
                    <w:bottom w:val="single" w:sz="15" w:space="0" w:color="000000"/>
                  </w:tcBorders>
                </w:tcPr>
                <w:p w14:paraId="46F99F6E" w14:textId="77777777" w:rsidR="003577E6" w:rsidRDefault="003577E6">
                  <w:pPr>
                    <w:pStyle w:val="EmptyCellLayoutStyle"/>
                    <w:spacing w:after="0" w:line="240" w:lineRule="auto"/>
                  </w:pPr>
                </w:p>
              </w:tc>
              <w:tc>
                <w:tcPr>
                  <w:tcW w:w="180" w:type="dxa"/>
                  <w:tcBorders>
                    <w:bottom w:val="single" w:sz="15" w:space="0" w:color="000000"/>
                  </w:tcBorders>
                </w:tcPr>
                <w:p w14:paraId="716623BD" w14:textId="77777777" w:rsidR="003577E6" w:rsidRDefault="003577E6">
                  <w:pPr>
                    <w:pStyle w:val="EmptyCellLayoutStyle"/>
                    <w:spacing w:after="0" w:line="240" w:lineRule="auto"/>
                  </w:pPr>
                </w:p>
              </w:tc>
              <w:tc>
                <w:tcPr>
                  <w:tcW w:w="3240" w:type="dxa"/>
                  <w:tcBorders>
                    <w:bottom w:val="single" w:sz="15" w:space="0" w:color="000000"/>
                  </w:tcBorders>
                </w:tcPr>
                <w:p w14:paraId="7675EF43" w14:textId="77777777" w:rsidR="003577E6" w:rsidRDefault="003577E6">
                  <w:pPr>
                    <w:pStyle w:val="EmptyCellLayoutStyle"/>
                    <w:spacing w:after="0" w:line="240" w:lineRule="auto"/>
                  </w:pPr>
                </w:p>
              </w:tc>
              <w:tc>
                <w:tcPr>
                  <w:tcW w:w="2160" w:type="dxa"/>
                  <w:tcBorders>
                    <w:bottom w:val="single" w:sz="15" w:space="0" w:color="000000"/>
                  </w:tcBorders>
                </w:tcPr>
                <w:p w14:paraId="2568C2DF" w14:textId="77777777" w:rsidR="003577E6" w:rsidRDefault="003577E6">
                  <w:pPr>
                    <w:pStyle w:val="EmptyCellLayoutStyle"/>
                    <w:spacing w:after="0" w:line="240" w:lineRule="auto"/>
                  </w:pPr>
                </w:p>
              </w:tc>
              <w:tc>
                <w:tcPr>
                  <w:tcW w:w="359" w:type="dxa"/>
                  <w:tcBorders>
                    <w:bottom w:val="single" w:sz="15" w:space="0" w:color="000000"/>
                  </w:tcBorders>
                </w:tcPr>
                <w:p w14:paraId="3F089D49" w14:textId="77777777" w:rsidR="003577E6" w:rsidRDefault="003577E6">
                  <w:pPr>
                    <w:pStyle w:val="EmptyCellLayoutStyle"/>
                    <w:spacing w:after="0" w:line="240" w:lineRule="auto"/>
                  </w:pPr>
                </w:p>
              </w:tc>
              <w:tc>
                <w:tcPr>
                  <w:tcW w:w="180" w:type="dxa"/>
                  <w:tcBorders>
                    <w:bottom w:val="single" w:sz="15" w:space="0" w:color="000000"/>
                  </w:tcBorders>
                </w:tcPr>
                <w:p w14:paraId="4886BCCE" w14:textId="77777777" w:rsidR="003577E6" w:rsidRDefault="003577E6">
                  <w:pPr>
                    <w:pStyle w:val="EmptyCellLayoutStyle"/>
                    <w:spacing w:after="0" w:line="240" w:lineRule="auto"/>
                  </w:pPr>
                </w:p>
              </w:tc>
              <w:tc>
                <w:tcPr>
                  <w:tcW w:w="3240" w:type="dxa"/>
                  <w:tcBorders>
                    <w:bottom w:val="single" w:sz="15" w:space="0" w:color="000000"/>
                  </w:tcBorders>
                </w:tcPr>
                <w:p w14:paraId="74060905" w14:textId="77777777" w:rsidR="003577E6" w:rsidRDefault="003577E6">
                  <w:pPr>
                    <w:pStyle w:val="EmptyCellLayoutStyle"/>
                    <w:spacing w:after="0" w:line="240" w:lineRule="auto"/>
                  </w:pPr>
                </w:p>
              </w:tc>
              <w:tc>
                <w:tcPr>
                  <w:tcW w:w="539" w:type="dxa"/>
                  <w:tcBorders>
                    <w:bottom w:val="single" w:sz="15" w:space="0" w:color="000000"/>
                    <w:right w:val="single" w:sz="15" w:space="0" w:color="000000"/>
                  </w:tcBorders>
                </w:tcPr>
                <w:p w14:paraId="2694EB05" w14:textId="77777777" w:rsidR="003577E6" w:rsidRDefault="003577E6">
                  <w:pPr>
                    <w:pStyle w:val="EmptyCellLayoutStyle"/>
                    <w:spacing w:after="0" w:line="240" w:lineRule="auto"/>
                  </w:pPr>
                </w:p>
              </w:tc>
            </w:tr>
          </w:tbl>
          <w:p w14:paraId="03D3A6BE" w14:textId="77777777" w:rsidR="003577E6" w:rsidRDefault="003577E6">
            <w:pPr>
              <w:spacing w:after="0" w:line="240" w:lineRule="auto"/>
            </w:pPr>
          </w:p>
        </w:tc>
        <w:tc>
          <w:tcPr>
            <w:tcW w:w="179" w:type="dxa"/>
          </w:tcPr>
          <w:p w14:paraId="6D39A321" w14:textId="77777777" w:rsidR="003577E6" w:rsidRDefault="003577E6">
            <w:pPr>
              <w:pStyle w:val="EmptyCellLayoutStyle"/>
              <w:spacing w:after="0" w:line="240" w:lineRule="auto"/>
            </w:pPr>
          </w:p>
        </w:tc>
      </w:tr>
      <w:tr w:rsidR="003577E6" w14:paraId="7BD5FAEB" w14:textId="77777777">
        <w:trPr>
          <w:trHeight w:val="89"/>
        </w:trPr>
        <w:tc>
          <w:tcPr>
            <w:tcW w:w="179" w:type="dxa"/>
          </w:tcPr>
          <w:p w14:paraId="048ACC3E" w14:textId="77777777" w:rsidR="003577E6" w:rsidRDefault="003577E6">
            <w:pPr>
              <w:pStyle w:val="EmptyCellLayoutStyle"/>
              <w:spacing w:after="0" w:line="240" w:lineRule="auto"/>
            </w:pPr>
          </w:p>
        </w:tc>
        <w:tc>
          <w:tcPr>
            <w:tcW w:w="0" w:type="dxa"/>
          </w:tcPr>
          <w:p w14:paraId="5BCA1820" w14:textId="77777777" w:rsidR="003577E6" w:rsidRDefault="003577E6">
            <w:pPr>
              <w:pStyle w:val="EmptyCellLayoutStyle"/>
              <w:spacing w:after="0" w:line="240" w:lineRule="auto"/>
            </w:pPr>
          </w:p>
        </w:tc>
        <w:tc>
          <w:tcPr>
            <w:tcW w:w="0" w:type="dxa"/>
          </w:tcPr>
          <w:p w14:paraId="730C66E7" w14:textId="77777777" w:rsidR="003577E6" w:rsidRDefault="003577E6">
            <w:pPr>
              <w:pStyle w:val="EmptyCellLayoutStyle"/>
              <w:spacing w:after="0" w:line="240" w:lineRule="auto"/>
            </w:pPr>
          </w:p>
        </w:tc>
        <w:tc>
          <w:tcPr>
            <w:tcW w:w="0" w:type="dxa"/>
          </w:tcPr>
          <w:p w14:paraId="3DD49F9C" w14:textId="77777777" w:rsidR="003577E6" w:rsidRDefault="003577E6">
            <w:pPr>
              <w:pStyle w:val="EmptyCellLayoutStyle"/>
              <w:spacing w:after="0" w:line="240" w:lineRule="auto"/>
            </w:pPr>
          </w:p>
        </w:tc>
        <w:tc>
          <w:tcPr>
            <w:tcW w:w="0" w:type="dxa"/>
          </w:tcPr>
          <w:p w14:paraId="20FBE888" w14:textId="77777777" w:rsidR="003577E6" w:rsidRDefault="003577E6">
            <w:pPr>
              <w:pStyle w:val="EmptyCellLayoutStyle"/>
              <w:spacing w:after="0" w:line="240" w:lineRule="auto"/>
            </w:pPr>
          </w:p>
        </w:tc>
        <w:tc>
          <w:tcPr>
            <w:tcW w:w="0" w:type="dxa"/>
          </w:tcPr>
          <w:p w14:paraId="7B148078" w14:textId="77777777" w:rsidR="003577E6" w:rsidRDefault="003577E6">
            <w:pPr>
              <w:pStyle w:val="EmptyCellLayoutStyle"/>
              <w:spacing w:after="0" w:line="240" w:lineRule="auto"/>
            </w:pPr>
          </w:p>
        </w:tc>
        <w:tc>
          <w:tcPr>
            <w:tcW w:w="0" w:type="dxa"/>
          </w:tcPr>
          <w:p w14:paraId="5C917E58" w14:textId="77777777" w:rsidR="003577E6" w:rsidRDefault="003577E6">
            <w:pPr>
              <w:pStyle w:val="EmptyCellLayoutStyle"/>
              <w:spacing w:after="0" w:line="240" w:lineRule="auto"/>
            </w:pPr>
          </w:p>
        </w:tc>
        <w:tc>
          <w:tcPr>
            <w:tcW w:w="2505" w:type="dxa"/>
          </w:tcPr>
          <w:p w14:paraId="54A8CE75" w14:textId="77777777" w:rsidR="003577E6" w:rsidRDefault="003577E6">
            <w:pPr>
              <w:pStyle w:val="EmptyCellLayoutStyle"/>
              <w:spacing w:after="0" w:line="240" w:lineRule="auto"/>
            </w:pPr>
          </w:p>
        </w:tc>
        <w:tc>
          <w:tcPr>
            <w:tcW w:w="6120" w:type="dxa"/>
          </w:tcPr>
          <w:p w14:paraId="6B054C32" w14:textId="77777777" w:rsidR="003577E6" w:rsidRDefault="003577E6">
            <w:pPr>
              <w:pStyle w:val="EmptyCellLayoutStyle"/>
              <w:spacing w:after="0" w:line="240" w:lineRule="auto"/>
            </w:pPr>
          </w:p>
        </w:tc>
        <w:tc>
          <w:tcPr>
            <w:tcW w:w="2534" w:type="dxa"/>
          </w:tcPr>
          <w:p w14:paraId="4549175F" w14:textId="77777777" w:rsidR="003577E6" w:rsidRDefault="003577E6">
            <w:pPr>
              <w:pStyle w:val="EmptyCellLayoutStyle"/>
              <w:spacing w:after="0" w:line="240" w:lineRule="auto"/>
            </w:pPr>
          </w:p>
        </w:tc>
        <w:tc>
          <w:tcPr>
            <w:tcW w:w="179" w:type="dxa"/>
          </w:tcPr>
          <w:p w14:paraId="20125F12" w14:textId="77777777" w:rsidR="003577E6" w:rsidRDefault="003577E6">
            <w:pPr>
              <w:pStyle w:val="EmptyCellLayoutStyle"/>
              <w:spacing w:after="0" w:line="240" w:lineRule="auto"/>
            </w:pPr>
          </w:p>
        </w:tc>
      </w:tr>
      <w:tr w:rsidR="005F78AB" w14:paraId="59668F85" w14:textId="77777777" w:rsidTr="005F78AB">
        <w:tc>
          <w:tcPr>
            <w:tcW w:w="179" w:type="dxa"/>
          </w:tcPr>
          <w:p w14:paraId="5B081137" w14:textId="77777777" w:rsidR="003577E6" w:rsidRDefault="003577E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5F78AB" w14:paraId="3F1E4612" w14:textId="77777777" w:rsidTr="005F78A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577E6" w14:paraId="31F3A903" w14:textId="77777777">
                    <w:trPr>
                      <w:trHeight w:val="192"/>
                    </w:trPr>
                    <w:tc>
                      <w:tcPr>
                        <w:tcW w:w="11160" w:type="dxa"/>
                        <w:tcBorders>
                          <w:top w:val="nil"/>
                          <w:left w:val="nil"/>
                          <w:bottom w:val="nil"/>
                          <w:right w:val="nil"/>
                        </w:tcBorders>
                        <w:tcMar>
                          <w:top w:w="39" w:type="dxa"/>
                          <w:left w:w="39" w:type="dxa"/>
                          <w:bottom w:w="39" w:type="dxa"/>
                          <w:right w:w="39" w:type="dxa"/>
                        </w:tcMar>
                      </w:tcPr>
                      <w:p w14:paraId="5F8950F5" w14:textId="77777777" w:rsidR="003577E6" w:rsidRDefault="005F78A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BA7A20B" w14:textId="77777777" w:rsidR="003577E6" w:rsidRDefault="003577E6">
                  <w:pPr>
                    <w:spacing w:after="0" w:line="240" w:lineRule="auto"/>
                  </w:pPr>
                </w:p>
              </w:tc>
            </w:tr>
            <w:tr w:rsidR="003577E6" w14:paraId="1DF3AE95" w14:textId="77777777">
              <w:trPr>
                <w:trHeight w:val="99"/>
              </w:trPr>
              <w:tc>
                <w:tcPr>
                  <w:tcW w:w="0" w:type="dxa"/>
                  <w:tcBorders>
                    <w:left w:val="single" w:sz="15" w:space="0" w:color="000000"/>
                  </w:tcBorders>
                </w:tcPr>
                <w:p w14:paraId="0772FA02" w14:textId="77777777" w:rsidR="003577E6" w:rsidRDefault="003577E6">
                  <w:pPr>
                    <w:pStyle w:val="EmptyCellLayoutStyle"/>
                    <w:spacing w:after="0" w:line="240" w:lineRule="auto"/>
                  </w:pPr>
                </w:p>
              </w:tc>
              <w:tc>
                <w:tcPr>
                  <w:tcW w:w="11159" w:type="dxa"/>
                  <w:tcBorders>
                    <w:right w:val="single" w:sz="15" w:space="0" w:color="000000"/>
                  </w:tcBorders>
                </w:tcPr>
                <w:p w14:paraId="60EDCD8E" w14:textId="77777777" w:rsidR="003577E6" w:rsidRDefault="003577E6">
                  <w:pPr>
                    <w:pStyle w:val="EmptyCellLayoutStyle"/>
                    <w:spacing w:after="0" w:line="240" w:lineRule="auto"/>
                  </w:pPr>
                </w:p>
              </w:tc>
            </w:tr>
            <w:tr w:rsidR="003577E6" w14:paraId="33D7259E" w14:textId="77777777">
              <w:trPr>
                <w:trHeight w:val="290"/>
              </w:trPr>
              <w:tc>
                <w:tcPr>
                  <w:tcW w:w="0" w:type="dxa"/>
                  <w:tcBorders>
                    <w:left w:val="single" w:sz="15" w:space="0" w:color="000000"/>
                    <w:bottom w:val="single" w:sz="15" w:space="0" w:color="000000"/>
                  </w:tcBorders>
                </w:tcPr>
                <w:p w14:paraId="287D567C" w14:textId="77777777" w:rsidR="003577E6" w:rsidRDefault="003577E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577E6" w14:paraId="179BAE47" w14:textId="77777777">
                    <w:trPr>
                      <w:trHeight w:val="212"/>
                    </w:trPr>
                    <w:tc>
                      <w:tcPr>
                        <w:tcW w:w="11160" w:type="dxa"/>
                        <w:tcBorders>
                          <w:top w:val="nil"/>
                          <w:left w:val="nil"/>
                          <w:bottom w:val="nil"/>
                          <w:right w:val="nil"/>
                        </w:tcBorders>
                        <w:tcMar>
                          <w:top w:w="39" w:type="dxa"/>
                          <w:left w:w="39" w:type="dxa"/>
                          <w:bottom w:w="39" w:type="dxa"/>
                          <w:right w:w="39" w:type="dxa"/>
                        </w:tcMar>
                      </w:tcPr>
                      <w:p w14:paraId="6B6B8A0B" w14:textId="77777777" w:rsidR="003577E6" w:rsidRDefault="005F78AB">
                        <w:pPr>
                          <w:spacing w:after="0" w:line="240" w:lineRule="auto"/>
                        </w:pPr>
                        <w:r>
                          <w:rPr>
                            <w:rFonts w:ascii="Arial" w:eastAsia="Arial" w:hAnsi="Arial"/>
                            <w:color w:val="000000"/>
                          </w:rPr>
                          <w:t>Yes.</w:t>
                        </w:r>
                      </w:p>
                    </w:tc>
                  </w:tr>
                </w:tbl>
                <w:p w14:paraId="4A798B05" w14:textId="77777777" w:rsidR="003577E6" w:rsidRDefault="003577E6">
                  <w:pPr>
                    <w:spacing w:after="0" w:line="240" w:lineRule="auto"/>
                  </w:pPr>
                </w:p>
              </w:tc>
            </w:tr>
          </w:tbl>
          <w:p w14:paraId="5FCB0054" w14:textId="77777777" w:rsidR="003577E6" w:rsidRDefault="003577E6">
            <w:pPr>
              <w:spacing w:after="0" w:line="240" w:lineRule="auto"/>
            </w:pPr>
          </w:p>
        </w:tc>
        <w:tc>
          <w:tcPr>
            <w:tcW w:w="179" w:type="dxa"/>
          </w:tcPr>
          <w:p w14:paraId="05B705CF" w14:textId="77777777" w:rsidR="003577E6" w:rsidRDefault="003577E6">
            <w:pPr>
              <w:pStyle w:val="EmptyCellLayoutStyle"/>
              <w:spacing w:after="0" w:line="240" w:lineRule="auto"/>
            </w:pPr>
          </w:p>
        </w:tc>
      </w:tr>
      <w:tr w:rsidR="003577E6" w14:paraId="6BFC2FB4" w14:textId="77777777">
        <w:trPr>
          <w:trHeight w:val="110"/>
        </w:trPr>
        <w:tc>
          <w:tcPr>
            <w:tcW w:w="179" w:type="dxa"/>
          </w:tcPr>
          <w:p w14:paraId="4E9CB96E" w14:textId="77777777" w:rsidR="003577E6" w:rsidRDefault="003577E6">
            <w:pPr>
              <w:pStyle w:val="EmptyCellLayoutStyle"/>
              <w:spacing w:after="0" w:line="240" w:lineRule="auto"/>
            </w:pPr>
          </w:p>
        </w:tc>
        <w:tc>
          <w:tcPr>
            <w:tcW w:w="0" w:type="dxa"/>
          </w:tcPr>
          <w:p w14:paraId="6D82A22D" w14:textId="77777777" w:rsidR="003577E6" w:rsidRDefault="003577E6">
            <w:pPr>
              <w:pStyle w:val="EmptyCellLayoutStyle"/>
              <w:spacing w:after="0" w:line="240" w:lineRule="auto"/>
            </w:pPr>
          </w:p>
        </w:tc>
        <w:tc>
          <w:tcPr>
            <w:tcW w:w="0" w:type="dxa"/>
          </w:tcPr>
          <w:p w14:paraId="479483CB" w14:textId="77777777" w:rsidR="003577E6" w:rsidRDefault="003577E6">
            <w:pPr>
              <w:pStyle w:val="EmptyCellLayoutStyle"/>
              <w:spacing w:after="0" w:line="240" w:lineRule="auto"/>
            </w:pPr>
          </w:p>
        </w:tc>
        <w:tc>
          <w:tcPr>
            <w:tcW w:w="0" w:type="dxa"/>
          </w:tcPr>
          <w:p w14:paraId="2790EEDF" w14:textId="77777777" w:rsidR="003577E6" w:rsidRDefault="003577E6">
            <w:pPr>
              <w:pStyle w:val="EmptyCellLayoutStyle"/>
              <w:spacing w:after="0" w:line="240" w:lineRule="auto"/>
            </w:pPr>
          </w:p>
        </w:tc>
        <w:tc>
          <w:tcPr>
            <w:tcW w:w="0" w:type="dxa"/>
          </w:tcPr>
          <w:p w14:paraId="7E28989B" w14:textId="77777777" w:rsidR="003577E6" w:rsidRDefault="003577E6">
            <w:pPr>
              <w:pStyle w:val="EmptyCellLayoutStyle"/>
              <w:spacing w:after="0" w:line="240" w:lineRule="auto"/>
            </w:pPr>
          </w:p>
        </w:tc>
        <w:tc>
          <w:tcPr>
            <w:tcW w:w="0" w:type="dxa"/>
          </w:tcPr>
          <w:p w14:paraId="767369F7" w14:textId="77777777" w:rsidR="003577E6" w:rsidRDefault="003577E6">
            <w:pPr>
              <w:pStyle w:val="EmptyCellLayoutStyle"/>
              <w:spacing w:after="0" w:line="240" w:lineRule="auto"/>
            </w:pPr>
          </w:p>
        </w:tc>
        <w:tc>
          <w:tcPr>
            <w:tcW w:w="0" w:type="dxa"/>
          </w:tcPr>
          <w:p w14:paraId="44B52C14" w14:textId="77777777" w:rsidR="003577E6" w:rsidRDefault="003577E6">
            <w:pPr>
              <w:pStyle w:val="EmptyCellLayoutStyle"/>
              <w:spacing w:after="0" w:line="240" w:lineRule="auto"/>
            </w:pPr>
          </w:p>
        </w:tc>
        <w:tc>
          <w:tcPr>
            <w:tcW w:w="2505" w:type="dxa"/>
          </w:tcPr>
          <w:p w14:paraId="7568E523" w14:textId="77777777" w:rsidR="003577E6" w:rsidRDefault="003577E6">
            <w:pPr>
              <w:pStyle w:val="EmptyCellLayoutStyle"/>
              <w:spacing w:after="0" w:line="240" w:lineRule="auto"/>
            </w:pPr>
          </w:p>
        </w:tc>
        <w:tc>
          <w:tcPr>
            <w:tcW w:w="6120" w:type="dxa"/>
          </w:tcPr>
          <w:p w14:paraId="542B62CE" w14:textId="77777777" w:rsidR="003577E6" w:rsidRDefault="003577E6">
            <w:pPr>
              <w:pStyle w:val="EmptyCellLayoutStyle"/>
              <w:spacing w:after="0" w:line="240" w:lineRule="auto"/>
            </w:pPr>
          </w:p>
        </w:tc>
        <w:tc>
          <w:tcPr>
            <w:tcW w:w="2534" w:type="dxa"/>
          </w:tcPr>
          <w:p w14:paraId="1F7A52AD" w14:textId="77777777" w:rsidR="003577E6" w:rsidRDefault="003577E6">
            <w:pPr>
              <w:pStyle w:val="EmptyCellLayoutStyle"/>
              <w:spacing w:after="0" w:line="240" w:lineRule="auto"/>
            </w:pPr>
          </w:p>
        </w:tc>
        <w:tc>
          <w:tcPr>
            <w:tcW w:w="179" w:type="dxa"/>
          </w:tcPr>
          <w:p w14:paraId="32C28885" w14:textId="77777777" w:rsidR="003577E6" w:rsidRDefault="003577E6">
            <w:pPr>
              <w:pStyle w:val="EmptyCellLayoutStyle"/>
              <w:spacing w:after="0" w:line="240" w:lineRule="auto"/>
            </w:pPr>
          </w:p>
        </w:tc>
      </w:tr>
      <w:tr w:rsidR="005F78AB" w14:paraId="24C16357" w14:textId="77777777" w:rsidTr="005F78AB">
        <w:tc>
          <w:tcPr>
            <w:tcW w:w="179" w:type="dxa"/>
          </w:tcPr>
          <w:p w14:paraId="44BF00FB" w14:textId="77777777" w:rsidR="003577E6" w:rsidRDefault="003577E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5F78AB" w14:paraId="7D6F6EF3" w14:textId="77777777" w:rsidTr="005F78A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577E6" w14:paraId="74E78B29" w14:textId="77777777">
                    <w:trPr>
                      <w:trHeight w:val="192"/>
                    </w:trPr>
                    <w:tc>
                      <w:tcPr>
                        <w:tcW w:w="11160" w:type="dxa"/>
                        <w:tcBorders>
                          <w:top w:val="nil"/>
                          <w:left w:val="nil"/>
                          <w:bottom w:val="nil"/>
                          <w:right w:val="nil"/>
                        </w:tcBorders>
                        <w:tcMar>
                          <w:top w:w="39" w:type="dxa"/>
                          <w:left w:w="39" w:type="dxa"/>
                          <w:bottom w:w="39" w:type="dxa"/>
                          <w:right w:w="39" w:type="dxa"/>
                        </w:tcMar>
                      </w:tcPr>
                      <w:p w14:paraId="6E9568EF" w14:textId="77777777" w:rsidR="003577E6" w:rsidRDefault="005F78AB">
                        <w:pPr>
                          <w:spacing w:after="0" w:line="240" w:lineRule="auto"/>
                        </w:pPr>
                        <w:r>
                          <w:rPr>
                            <w:rFonts w:ascii="Arial" w:eastAsia="Arial" w:hAnsi="Arial"/>
                            <w:b/>
                            <w:color w:val="000000"/>
                            <w:sz w:val="16"/>
                          </w:rPr>
                          <w:t>23. What are the essential functions of this position?</w:t>
                        </w:r>
                      </w:p>
                    </w:tc>
                  </w:tr>
                </w:tbl>
                <w:p w14:paraId="71D2AB4A" w14:textId="77777777" w:rsidR="003577E6" w:rsidRDefault="003577E6">
                  <w:pPr>
                    <w:spacing w:after="0" w:line="240" w:lineRule="auto"/>
                  </w:pPr>
                </w:p>
              </w:tc>
            </w:tr>
            <w:tr w:rsidR="003577E6" w14:paraId="002A3A7C" w14:textId="77777777">
              <w:trPr>
                <w:trHeight w:val="80"/>
              </w:trPr>
              <w:tc>
                <w:tcPr>
                  <w:tcW w:w="0" w:type="dxa"/>
                  <w:tcBorders>
                    <w:left w:val="single" w:sz="15" w:space="0" w:color="000000"/>
                  </w:tcBorders>
                </w:tcPr>
                <w:p w14:paraId="37005551" w14:textId="77777777" w:rsidR="003577E6" w:rsidRDefault="003577E6">
                  <w:pPr>
                    <w:pStyle w:val="EmptyCellLayoutStyle"/>
                    <w:spacing w:after="0" w:line="240" w:lineRule="auto"/>
                  </w:pPr>
                </w:p>
              </w:tc>
              <w:tc>
                <w:tcPr>
                  <w:tcW w:w="11159" w:type="dxa"/>
                  <w:tcBorders>
                    <w:right w:val="single" w:sz="15" w:space="0" w:color="000000"/>
                  </w:tcBorders>
                </w:tcPr>
                <w:p w14:paraId="22D5D3C7" w14:textId="77777777" w:rsidR="003577E6" w:rsidRDefault="003577E6">
                  <w:pPr>
                    <w:pStyle w:val="EmptyCellLayoutStyle"/>
                    <w:spacing w:after="0" w:line="240" w:lineRule="auto"/>
                  </w:pPr>
                </w:p>
              </w:tc>
            </w:tr>
            <w:tr w:rsidR="003577E6" w14:paraId="66175244" w14:textId="77777777">
              <w:trPr>
                <w:trHeight w:val="290"/>
              </w:trPr>
              <w:tc>
                <w:tcPr>
                  <w:tcW w:w="0" w:type="dxa"/>
                  <w:tcBorders>
                    <w:left w:val="single" w:sz="15" w:space="0" w:color="000000"/>
                    <w:bottom w:val="single" w:sz="15" w:space="0" w:color="000000"/>
                  </w:tcBorders>
                </w:tcPr>
                <w:p w14:paraId="6F125B92" w14:textId="77777777" w:rsidR="003577E6" w:rsidRDefault="003577E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577E6" w14:paraId="47E666F1" w14:textId="77777777">
                    <w:trPr>
                      <w:trHeight w:val="212"/>
                    </w:trPr>
                    <w:tc>
                      <w:tcPr>
                        <w:tcW w:w="11160" w:type="dxa"/>
                        <w:tcBorders>
                          <w:top w:val="nil"/>
                          <w:left w:val="nil"/>
                          <w:bottom w:val="nil"/>
                          <w:right w:val="nil"/>
                        </w:tcBorders>
                        <w:tcMar>
                          <w:top w:w="39" w:type="dxa"/>
                          <w:left w:w="39" w:type="dxa"/>
                          <w:bottom w:w="39" w:type="dxa"/>
                          <w:right w:w="39" w:type="dxa"/>
                        </w:tcMar>
                      </w:tcPr>
                      <w:p w14:paraId="2E4FD68B" w14:textId="77777777" w:rsidR="003577E6" w:rsidRDefault="005F78AB">
                        <w:pPr>
                          <w:spacing w:after="0" w:line="240" w:lineRule="auto"/>
                        </w:pPr>
                        <w:r>
                          <w:rPr>
                            <w:rFonts w:ascii="Arial" w:eastAsia="Arial" w:hAnsi="Arial"/>
                            <w:color w:val="000000"/>
                            <w:sz w:val="24"/>
                          </w:rPr>
                          <w:t>This employee provides clerical support for health care.</w:t>
                        </w:r>
                      </w:p>
                    </w:tc>
                  </w:tr>
                </w:tbl>
                <w:p w14:paraId="6D07FA39" w14:textId="77777777" w:rsidR="003577E6" w:rsidRDefault="003577E6">
                  <w:pPr>
                    <w:spacing w:after="0" w:line="240" w:lineRule="auto"/>
                  </w:pPr>
                </w:p>
              </w:tc>
            </w:tr>
          </w:tbl>
          <w:p w14:paraId="27BBFAC2" w14:textId="77777777" w:rsidR="003577E6" w:rsidRDefault="003577E6">
            <w:pPr>
              <w:spacing w:after="0" w:line="240" w:lineRule="auto"/>
            </w:pPr>
          </w:p>
        </w:tc>
        <w:tc>
          <w:tcPr>
            <w:tcW w:w="179" w:type="dxa"/>
          </w:tcPr>
          <w:p w14:paraId="06A93776" w14:textId="77777777" w:rsidR="003577E6" w:rsidRDefault="003577E6">
            <w:pPr>
              <w:pStyle w:val="EmptyCellLayoutStyle"/>
              <w:spacing w:after="0" w:line="240" w:lineRule="auto"/>
            </w:pPr>
          </w:p>
        </w:tc>
      </w:tr>
      <w:tr w:rsidR="003577E6" w14:paraId="4BA773E2" w14:textId="77777777">
        <w:trPr>
          <w:trHeight w:val="99"/>
        </w:trPr>
        <w:tc>
          <w:tcPr>
            <w:tcW w:w="179" w:type="dxa"/>
          </w:tcPr>
          <w:p w14:paraId="2A0CC04C" w14:textId="77777777" w:rsidR="003577E6" w:rsidRDefault="003577E6">
            <w:pPr>
              <w:pStyle w:val="EmptyCellLayoutStyle"/>
              <w:spacing w:after="0" w:line="240" w:lineRule="auto"/>
            </w:pPr>
          </w:p>
        </w:tc>
        <w:tc>
          <w:tcPr>
            <w:tcW w:w="0" w:type="dxa"/>
          </w:tcPr>
          <w:p w14:paraId="4639E638" w14:textId="77777777" w:rsidR="003577E6" w:rsidRDefault="003577E6">
            <w:pPr>
              <w:pStyle w:val="EmptyCellLayoutStyle"/>
              <w:spacing w:after="0" w:line="240" w:lineRule="auto"/>
            </w:pPr>
          </w:p>
        </w:tc>
        <w:tc>
          <w:tcPr>
            <w:tcW w:w="0" w:type="dxa"/>
          </w:tcPr>
          <w:p w14:paraId="3641DE8B" w14:textId="77777777" w:rsidR="003577E6" w:rsidRDefault="003577E6">
            <w:pPr>
              <w:pStyle w:val="EmptyCellLayoutStyle"/>
              <w:spacing w:after="0" w:line="240" w:lineRule="auto"/>
            </w:pPr>
          </w:p>
        </w:tc>
        <w:tc>
          <w:tcPr>
            <w:tcW w:w="0" w:type="dxa"/>
          </w:tcPr>
          <w:p w14:paraId="18033910" w14:textId="77777777" w:rsidR="003577E6" w:rsidRDefault="003577E6">
            <w:pPr>
              <w:pStyle w:val="EmptyCellLayoutStyle"/>
              <w:spacing w:after="0" w:line="240" w:lineRule="auto"/>
            </w:pPr>
          </w:p>
        </w:tc>
        <w:tc>
          <w:tcPr>
            <w:tcW w:w="0" w:type="dxa"/>
          </w:tcPr>
          <w:p w14:paraId="4EB0E7FD" w14:textId="77777777" w:rsidR="003577E6" w:rsidRDefault="003577E6">
            <w:pPr>
              <w:pStyle w:val="EmptyCellLayoutStyle"/>
              <w:spacing w:after="0" w:line="240" w:lineRule="auto"/>
            </w:pPr>
          </w:p>
        </w:tc>
        <w:tc>
          <w:tcPr>
            <w:tcW w:w="0" w:type="dxa"/>
          </w:tcPr>
          <w:p w14:paraId="73C0B231" w14:textId="77777777" w:rsidR="003577E6" w:rsidRDefault="003577E6">
            <w:pPr>
              <w:pStyle w:val="EmptyCellLayoutStyle"/>
              <w:spacing w:after="0" w:line="240" w:lineRule="auto"/>
            </w:pPr>
          </w:p>
        </w:tc>
        <w:tc>
          <w:tcPr>
            <w:tcW w:w="0" w:type="dxa"/>
          </w:tcPr>
          <w:p w14:paraId="42810779" w14:textId="77777777" w:rsidR="003577E6" w:rsidRDefault="003577E6">
            <w:pPr>
              <w:pStyle w:val="EmptyCellLayoutStyle"/>
              <w:spacing w:after="0" w:line="240" w:lineRule="auto"/>
            </w:pPr>
          </w:p>
        </w:tc>
        <w:tc>
          <w:tcPr>
            <w:tcW w:w="2505" w:type="dxa"/>
          </w:tcPr>
          <w:p w14:paraId="6B088898" w14:textId="77777777" w:rsidR="003577E6" w:rsidRDefault="003577E6">
            <w:pPr>
              <w:pStyle w:val="EmptyCellLayoutStyle"/>
              <w:spacing w:after="0" w:line="240" w:lineRule="auto"/>
            </w:pPr>
          </w:p>
        </w:tc>
        <w:tc>
          <w:tcPr>
            <w:tcW w:w="6120" w:type="dxa"/>
          </w:tcPr>
          <w:p w14:paraId="416D0EAD" w14:textId="77777777" w:rsidR="003577E6" w:rsidRDefault="003577E6">
            <w:pPr>
              <w:pStyle w:val="EmptyCellLayoutStyle"/>
              <w:spacing w:after="0" w:line="240" w:lineRule="auto"/>
            </w:pPr>
          </w:p>
        </w:tc>
        <w:tc>
          <w:tcPr>
            <w:tcW w:w="2534" w:type="dxa"/>
          </w:tcPr>
          <w:p w14:paraId="0FD8EC93" w14:textId="77777777" w:rsidR="003577E6" w:rsidRDefault="003577E6">
            <w:pPr>
              <w:pStyle w:val="EmptyCellLayoutStyle"/>
              <w:spacing w:after="0" w:line="240" w:lineRule="auto"/>
            </w:pPr>
          </w:p>
        </w:tc>
        <w:tc>
          <w:tcPr>
            <w:tcW w:w="179" w:type="dxa"/>
          </w:tcPr>
          <w:p w14:paraId="0FF88232" w14:textId="77777777" w:rsidR="003577E6" w:rsidRDefault="003577E6">
            <w:pPr>
              <w:pStyle w:val="EmptyCellLayoutStyle"/>
              <w:spacing w:after="0" w:line="240" w:lineRule="auto"/>
            </w:pPr>
          </w:p>
        </w:tc>
      </w:tr>
      <w:tr w:rsidR="005F78AB" w14:paraId="54759718" w14:textId="77777777" w:rsidTr="005F78AB">
        <w:tc>
          <w:tcPr>
            <w:tcW w:w="179" w:type="dxa"/>
          </w:tcPr>
          <w:p w14:paraId="72157605" w14:textId="77777777" w:rsidR="003577E6" w:rsidRDefault="003577E6">
            <w:pPr>
              <w:pStyle w:val="EmptyCellLayoutStyle"/>
              <w:spacing w:after="0" w:line="240" w:lineRule="auto"/>
            </w:pPr>
          </w:p>
        </w:tc>
        <w:tc>
          <w:tcPr>
            <w:tcW w:w="0" w:type="dxa"/>
          </w:tcPr>
          <w:p w14:paraId="3C5DA49D" w14:textId="77777777" w:rsidR="003577E6" w:rsidRDefault="003577E6">
            <w:pPr>
              <w:pStyle w:val="EmptyCellLayoutStyle"/>
              <w:spacing w:after="0" w:line="240" w:lineRule="auto"/>
            </w:pPr>
          </w:p>
        </w:tc>
        <w:tc>
          <w:tcPr>
            <w:tcW w:w="0" w:type="dxa"/>
          </w:tcPr>
          <w:p w14:paraId="6F80EC2E" w14:textId="77777777" w:rsidR="003577E6" w:rsidRDefault="003577E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F78AB" w14:paraId="541577A3" w14:textId="77777777" w:rsidTr="005F78A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577E6" w14:paraId="32163595" w14:textId="77777777">
                    <w:trPr>
                      <w:trHeight w:val="192"/>
                    </w:trPr>
                    <w:tc>
                      <w:tcPr>
                        <w:tcW w:w="11160" w:type="dxa"/>
                        <w:tcBorders>
                          <w:top w:val="nil"/>
                          <w:left w:val="nil"/>
                          <w:bottom w:val="nil"/>
                          <w:right w:val="nil"/>
                        </w:tcBorders>
                        <w:tcMar>
                          <w:top w:w="39" w:type="dxa"/>
                          <w:left w:w="39" w:type="dxa"/>
                          <w:bottom w:w="39" w:type="dxa"/>
                          <w:right w:w="39" w:type="dxa"/>
                        </w:tcMar>
                      </w:tcPr>
                      <w:p w14:paraId="3FF1960D" w14:textId="77777777" w:rsidR="003577E6" w:rsidRDefault="005F78A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9126C33" w14:textId="77777777" w:rsidR="003577E6" w:rsidRDefault="003577E6">
                  <w:pPr>
                    <w:spacing w:after="0" w:line="240" w:lineRule="auto"/>
                  </w:pPr>
                </w:p>
              </w:tc>
            </w:tr>
            <w:tr w:rsidR="003577E6" w14:paraId="0AB32510" w14:textId="77777777">
              <w:trPr>
                <w:trHeight w:val="90"/>
              </w:trPr>
              <w:tc>
                <w:tcPr>
                  <w:tcW w:w="0" w:type="dxa"/>
                  <w:tcBorders>
                    <w:left w:val="single" w:sz="15" w:space="0" w:color="000000"/>
                  </w:tcBorders>
                </w:tcPr>
                <w:p w14:paraId="569B8EF1" w14:textId="77777777" w:rsidR="003577E6" w:rsidRDefault="003577E6">
                  <w:pPr>
                    <w:pStyle w:val="EmptyCellLayoutStyle"/>
                    <w:spacing w:after="0" w:line="240" w:lineRule="auto"/>
                  </w:pPr>
                </w:p>
              </w:tc>
              <w:tc>
                <w:tcPr>
                  <w:tcW w:w="11159" w:type="dxa"/>
                  <w:tcBorders>
                    <w:right w:val="single" w:sz="15" w:space="0" w:color="000000"/>
                  </w:tcBorders>
                </w:tcPr>
                <w:p w14:paraId="28C78E84" w14:textId="77777777" w:rsidR="003577E6" w:rsidRDefault="003577E6">
                  <w:pPr>
                    <w:pStyle w:val="EmptyCellLayoutStyle"/>
                    <w:spacing w:after="0" w:line="240" w:lineRule="auto"/>
                  </w:pPr>
                </w:p>
              </w:tc>
            </w:tr>
            <w:tr w:rsidR="003577E6" w14:paraId="25621912" w14:textId="77777777">
              <w:trPr>
                <w:trHeight w:val="290"/>
              </w:trPr>
              <w:tc>
                <w:tcPr>
                  <w:tcW w:w="0" w:type="dxa"/>
                  <w:tcBorders>
                    <w:left w:val="single" w:sz="15" w:space="0" w:color="000000"/>
                    <w:bottom w:val="single" w:sz="15" w:space="0" w:color="000000"/>
                  </w:tcBorders>
                </w:tcPr>
                <w:p w14:paraId="15A198C1" w14:textId="77777777" w:rsidR="003577E6" w:rsidRDefault="003577E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577E6" w14:paraId="570E97DF" w14:textId="77777777">
                    <w:trPr>
                      <w:trHeight w:val="212"/>
                    </w:trPr>
                    <w:tc>
                      <w:tcPr>
                        <w:tcW w:w="11160" w:type="dxa"/>
                        <w:tcBorders>
                          <w:top w:val="nil"/>
                          <w:left w:val="nil"/>
                          <w:bottom w:val="nil"/>
                          <w:right w:val="nil"/>
                        </w:tcBorders>
                        <w:tcMar>
                          <w:top w:w="39" w:type="dxa"/>
                          <w:left w:w="39" w:type="dxa"/>
                          <w:bottom w:w="39" w:type="dxa"/>
                          <w:right w:w="39" w:type="dxa"/>
                        </w:tcMar>
                      </w:tcPr>
                      <w:p w14:paraId="736DD198" w14:textId="77777777" w:rsidR="003577E6" w:rsidRDefault="005F78AB">
                        <w:pPr>
                          <w:spacing w:after="0" w:line="240" w:lineRule="auto"/>
                        </w:pPr>
                        <w:r>
                          <w:rPr>
                            <w:rFonts w:ascii="Arial" w:eastAsia="Arial" w:hAnsi="Arial"/>
                            <w:color w:val="000000"/>
                            <w:sz w:val="24"/>
                          </w:rPr>
                          <w:t>The MDOC now has an electronic medical record which is used 100% by health care providers. The handling of the hard copy record has decreased significantly.</w:t>
                        </w:r>
                      </w:p>
                    </w:tc>
                  </w:tr>
                </w:tbl>
                <w:p w14:paraId="65E53654" w14:textId="77777777" w:rsidR="003577E6" w:rsidRDefault="003577E6">
                  <w:pPr>
                    <w:spacing w:after="0" w:line="240" w:lineRule="auto"/>
                  </w:pPr>
                </w:p>
              </w:tc>
            </w:tr>
          </w:tbl>
          <w:p w14:paraId="3F68983D" w14:textId="77777777" w:rsidR="003577E6" w:rsidRDefault="003577E6">
            <w:pPr>
              <w:spacing w:after="0" w:line="240" w:lineRule="auto"/>
            </w:pPr>
          </w:p>
        </w:tc>
        <w:tc>
          <w:tcPr>
            <w:tcW w:w="179" w:type="dxa"/>
          </w:tcPr>
          <w:p w14:paraId="4B59F0BE" w14:textId="77777777" w:rsidR="003577E6" w:rsidRDefault="003577E6">
            <w:pPr>
              <w:pStyle w:val="EmptyCellLayoutStyle"/>
              <w:spacing w:after="0" w:line="240" w:lineRule="auto"/>
            </w:pPr>
          </w:p>
        </w:tc>
      </w:tr>
      <w:tr w:rsidR="003577E6" w14:paraId="3D72A0BF" w14:textId="77777777">
        <w:trPr>
          <w:trHeight w:val="100"/>
        </w:trPr>
        <w:tc>
          <w:tcPr>
            <w:tcW w:w="179" w:type="dxa"/>
          </w:tcPr>
          <w:p w14:paraId="3E32470A" w14:textId="77777777" w:rsidR="003577E6" w:rsidRDefault="003577E6">
            <w:pPr>
              <w:pStyle w:val="EmptyCellLayoutStyle"/>
              <w:spacing w:after="0" w:line="240" w:lineRule="auto"/>
            </w:pPr>
          </w:p>
        </w:tc>
        <w:tc>
          <w:tcPr>
            <w:tcW w:w="0" w:type="dxa"/>
          </w:tcPr>
          <w:p w14:paraId="29DC23E0" w14:textId="77777777" w:rsidR="003577E6" w:rsidRDefault="003577E6">
            <w:pPr>
              <w:pStyle w:val="EmptyCellLayoutStyle"/>
              <w:spacing w:after="0" w:line="240" w:lineRule="auto"/>
            </w:pPr>
          </w:p>
        </w:tc>
        <w:tc>
          <w:tcPr>
            <w:tcW w:w="0" w:type="dxa"/>
          </w:tcPr>
          <w:p w14:paraId="7D5908A9" w14:textId="77777777" w:rsidR="003577E6" w:rsidRDefault="003577E6">
            <w:pPr>
              <w:pStyle w:val="EmptyCellLayoutStyle"/>
              <w:spacing w:after="0" w:line="240" w:lineRule="auto"/>
            </w:pPr>
          </w:p>
        </w:tc>
        <w:tc>
          <w:tcPr>
            <w:tcW w:w="0" w:type="dxa"/>
          </w:tcPr>
          <w:p w14:paraId="5BAE35C0" w14:textId="77777777" w:rsidR="003577E6" w:rsidRDefault="003577E6">
            <w:pPr>
              <w:pStyle w:val="EmptyCellLayoutStyle"/>
              <w:spacing w:after="0" w:line="240" w:lineRule="auto"/>
            </w:pPr>
          </w:p>
        </w:tc>
        <w:tc>
          <w:tcPr>
            <w:tcW w:w="0" w:type="dxa"/>
          </w:tcPr>
          <w:p w14:paraId="4550F86B" w14:textId="77777777" w:rsidR="003577E6" w:rsidRDefault="003577E6">
            <w:pPr>
              <w:pStyle w:val="EmptyCellLayoutStyle"/>
              <w:spacing w:after="0" w:line="240" w:lineRule="auto"/>
            </w:pPr>
          </w:p>
        </w:tc>
        <w:tc>
          <w:tcPr>
            <w:tcW w:w="0" w:type="dxa"/>
          </w:tcPr>
          <w:p w14:paraId="4E56E967" w14:textId="77777777" w:rsidR="003577E6" w:rsidRDefault="003577E6">
            <w:pPr>
              <w:pStyle w:val="EmptyCellLayoutStyle"/>
              <w:spacing w:after="0" w:line="240" w:lineRule="auto"/>
            </w:pPr>
          </w:p>
        </w:tc>
        <w:tc>
          <w:tcPr>
            <w:tcW w:w="0" w:type="dxa"/>
          </w:tcPr>
          <w:p w14:paraId="7744E7A9" w14:textId="77777777" w:rsidR="003577E6" w:rsidRDefault="003577E6">
            <w:pPr>
              <w:pStyle w:val="EmptyCellLayoutStyle"/>
              <w:spacing w:after="0" w:line="240" w:lineRule="auto"/>
            </w:pPr>
          </w:p>
        </w:tc>
        <w:tc>
          <w:tcPr>
            <w:tcW w:w="2505" w:type="dxa"/>
          </w:tcPr>
          <w:p w14:paraId="29783708" w14:textId="77777777" w:rsidR="003577E6" w:rsidRDefault="003577E6">
            <w:pPr>
              <w:pStyle w:val="EmptyCellLayoutStyle"/>
              <w:spacing w:after="0" w:line="240" w:lineRule="auto"/>
            </w:pPr>
          </w:p>
        </w:tc>
        <w:tc>
          <w:tcPr>
            <w:tcW w:w="6120" w:type="dxa"/>
          </w:tcPr>
          <w:p w14:paraId="03E3F278" w14:textId="77777777" w:rsidR="003577E6" w:rsidRDefault="003577E6">
            <w:pPr>
              <w:pStyle w:val="EmptyCellLayoutStyle"/>
              <w:spacing w:after="0" w:line="240" w:lineRule="auto"/>
            </w:pPr>
          </w:p>
        </w:tc>
        <w:tc>
          <w:tcPr>
            <w:tcW w:w="2534" w:type="dxa"/>
          </w:tcPr>
          <w:p w14:paraId="5AD9A0C9" w14:textId="77777777" w:rsidR="003577E6" w:rsidRDefault="003577E6">
            <w:pPr>
              <w:pStyle w:val="EmptyCellLayoutStyle"/>
              <w:spacing w:after="0" w:line="240" w:lineRule="auto"/>
            </w:pPr>
          </w:p>
        </w:tc>
        <w:tc>
          <w:tcPr>
            <w:tcW w:w="179" w:type="dxa"/>
          </w:tcPr>
          <w:p w14:paraId="69FA2BE3" w14:textId="77777777" w:rsidR="003577E6" w:rsidRDefault="003577E6">
            <w:pPr>
              <w:pStyle w:val="EmptyCellLayoutStyle"/>
              <w:spacing w:after="0" w:line="240" w:lineRule="auto"/>
            </w:pPr>
          </w:p>
        </w:tc>
      </w:tr>
      <w:tr w:rsidR="005F78AB" w14:paraId="2C390697" w14:textId="77777777" w:rsidTr="005F78AB">
        <w:tc>
          <w:tcPr>
            <w:tcW w:w="179" w:type="dxa"/>
          </w:tcPr>
          <w:p w14:paraId="718D8DD5" w14:textId="77777777" w:rsidR="003577E6" w:rsidRDefault="003577E6">
            <w:pPr>
              <w:pStyle w:val="EmptyCellLayoutStyle"/>
              <w:spacing w:after="0" w:line="240" w:lineRule="auto"/>
            </w:pPr>
          </w:p>
        </w:tc>
        <w:tc>
          <w:tcPr>
            <w:tcW w:w="0" w:type="dxa"/>
          </w:tcPr>
          <w:p w14:paraId="5E872B66" w14:textId="77777777" w:rsidR="003577E6" w:rsidRDefault="003577E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5F78AB" w14:paraId="1EAA2E8B" w14:textId="77777777" w:rsidTr="005F78A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577E6" w14:paraId="3B2AAAA8" w14:textId="77777777">
                    <w:trPr>
                      <w:trHeight w:val="192"/>
                    </w:trPr>
                    <w:tc>
                      <w:tcPr>
                        <w:tcW w:w="11160" w:type="dxa"/>
                        <w:tcBorders>
                          <w:top w:val="nil"/>
                          <w:left w:val="nil"/>
                          <w:bottom w:val="nil"/>
                          <w:right w:val="nil"/>
                        </w:tcBorders>
                        <w:tcMar>
                          <w:top w:w="39" w:type="dxa"/>
                          <w:left w:w="39" w:type="dxa"/>
                          <w:bottom w:w="39" w:type="dxa"/>
                          <w:right w:w="39" w:type="dxa"/>
                        </w:tcMar>
                      </w:tcPr>
                      <w:p w14:paraId="0298CE30" w14:textId="77777777" w:rsidR="003577E6" w:rsidRDefault="005F78AB">
                        <w:pPr>
                          <w:spacing w:after="0" w:line="240" w:lineRule="auto"/>
                        </w:pPr>
                        <w:r>
                          <w:rPr>
                            <w:rFonts w:ascii="Arial" w:eastAsia="Arial" w:hAnsi="Arial"/>
                            <w:b/>
                            <w:color w:val="000000"/>
                            <w:sz w:val="16"/>
                          </w:rPr>
                          <w:t>25. What is the function of the work area and how does this position fit into that function?</w:t>
                        </w:r>
                      </w:p>
                    </w:tc>
                  </w:tr>
                </w:tbl>
                <w:p w14:paraId="6EE1B0BE" w14:textId="77777777" w:rsidR="003577E6" w:rsidRDefault="003577E6">
                  <w:pPr>
                    <w:spacing w:after="0" w:line="240" w:lineRule="auto"/>
                  </w:pPr>
                </w:p>
              </w:tc>
            </w:tr>
            <w:tr w:rsidR="003577E6" w14:paraId="60071E11" w14:textId="77777777">
              <w:trPr>
                <w:trHeight w:val="80"/>
              </w:trPr>
              <w:tc>
                <w:tcPr>
                  <w:tcW w:w="0" w:type="dxa"/>
                  <w:tcBorders>
                    <w:left w:val="single" w:sz="15" w:space="0" w:color="000000"/>
                  </w:tcBorders>
                </w:tcPr>
                <w:p w14:paraId="01C85AF9" w14:textId="77777777" w:rsidR="003577E6" w:rsidRDefault="003577E6">
                  <w:pPr>
                    <w:pStyle w:val="EmptyCellLayoutStyle"/>
                    <w:spacing w:after="0" w:line="240" w:lineRule="auto"/>
                  </w:pPr>
                </w:p>
              </w:tc>
              <w:tc>
                <w:tcPr>
                  <w:tcW w:w="11159" w:type="dxa"/>
                  <w:tcBorders>
                    <w:right w:val="single" w:sz="15" w:space="0" w:color="000000"/>
                  </w:tcBorders>
                </w:tcPr>
                <w:p w14:paraId="7E56B914" w14:textId="77777777" w:rsidR="003577E6" w:rsidRDefault="003577E6">
                  <w:pPr>
                    <w:pStyle w:val="EmptyCellLayoutStyle"/>
                    <w:spacing w:after="0" w:line="240" w:lineRule="auto"/>
                  </w:pPr>
                </w:p>
              </w:tc>
            </w:tr>
            <w:tr w:rsidR="003577E6" w14:paraId="1A32A0BA" w14:textId="77777777">
              <w:trPr>
                <w:trHeight w:val="290"/>
              </w:trPr>
              <w:tc>
                <w:tcPr>
                  <w:tcW w:w="0" w:type="dxa"/>
                  <w:tcBorders>
                    <w:left w:val="single" w:sz="15" w:space="0" w:color="000000"/>
                    <w:bottom w:val="single" w:sz="15" w:space="0" w:color="000000"/>
                  </w:tcBorders>
                </w:tcPr>
                <w:p w14:paraId="0C194F04" w14:textId="77777777" w:rsidR="003577E6" w:rsidRDefault="003577E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577E6" w14:paraId="08CCBBA5" w14:textId="77777777">
                    <w:trPr>
                      <w:trHeight w:val="212"/>
                    </w:trPr>
                    <w:tc>
                      <w:tcPr>
                        <w:tcW w:w="11160" w:type="dxa"/>
                        <w:tcBorders>
                          <w:top w:val="nil"/>
                          <w:left w:val="nil"/>
                          <w:bottom w:val="nil"/>
                          <w:right w:val="nil"/>
                        </w:tcBorders>
                        <w:tcMar>
                          <w:top w:w="39" w:type="dxa"/>
                          <w:left w:w="39" w:type="dxa"/>
                          <w:bottom w:w="39" w:type="dxa"/>
                          <w:right w:w="39" w:type="dxa"/>
                        </w:tcMar>
                      </w:tcPr>
                      <w:p w14:paraId="41F901F4" w14:textId="77777777" w:rsidR="003577E6" w:rsidRDefault="005F78AB">
                        <w:pPr>
                          <w:spacing w:after="0" w:line="240" w:lineRule="auto"/>
                        </w:pPr>
                        <w:r>
                          <w:rPr>
                            <w:rFonts w:ascii="Arial" w:eastAsia="Arial" w:hAnsi="Arial"/>
                            <w:color w:val="000000"/>
                            <w:sz w:val="24"/>
                          </w:rPr>
                          <w:t>This employee works within the health care clinic. He/she assures that qualified health care professionals have the information needed to provide direct patient care to prisoners.</w:t>
                        </w:r>
                      </w:p>
                    </w:tc>
                  </w:tr>
                </w:tbl>
                <w:p w14:paraId="31475FCA" w14:textId="77777777" w:rsidR="003577E6" w:rsidRDefault="003577E6">
                  <w:pPr>
                    <w:spacing w:after="0" w:line="240" w:lineRule="auto"/>
                  </w:pPr>
                </w:p>
              </w:tc>
            </w:tr>
          </w:tbl>
          <w:p w14:paraId="234CB8F8" w14:textId="77777777" w:rsidR="003577E6" w:rsidRDefault="003577E6">
            <w:pPr>
              <w:spacing w:after="0" w:line="240" w:lineRule="auto"/>
            </w:pPr>
          </w:p>
        </w:tc>
        <w:tc>
          <w:tcPr>
            <w:tcW w:w="179" w:type="dxa"/>
          </w:tcPr>
          <w:p w14:paraId="10306901" w14:textId="77777777" w:rsidR="003577E6" w:rsidRDefault="003577E6">
            <w:pPr>
              <w:pStyle w:val="EmptyCellLayoutStyle"/>
              <w:spacing w:after="0" w:line="240" w:lineRule="auto"/>
            </w:pPr>
          </w:p>
        </w:tc>
      </w:tr>
      <w:tr w:rsidR="003577E6" w14:paraId="5E0761EA" w14:textId="77777777">
        <w:trPr>
          <w:trHeight w:val="120"/>
        </w:trPr>
        <w:tc>
          <w:tcPr>
            <w:tcW w:w="179" w:type="dxa"/>
          </w:tcPr>
          <w:p w14:paraId="22BEA468" w14:textId="77777777" w:rsidR="003577E6" w:rsidRDefault="003577E6">
            <w:pPr>
              <w:pStyle w:val="EmptyCellLayoutStyle"/>
              <w:spacing w:after="0" w:line="240" w:lineRule="auto"/>
            </w:pPr>
          </w:p>
        </w:tc>
        <w:tc>
          <w:tcPr>
            <w:tcW w:w="0" w:type="dxa"/>
          </w:tcPr>
          <w:p w14:paraId="06B5F5C3" w14:textId="77777777" w:rsidR="003577E6" w:rsidRDefault="003577E6">
            <w:pPr>
              <w:pStyle w:val="EmptyCellLayoutStyle"/>
              <w:spacing w:after="0" w:line="240" w:lineRule="auto"/>
            </w:pPr>
          </w:p>
        </w:tc>
        <w:tc>
          <w:tcPr>
            <w:tcW w:w="0" w:type="dxa"/>
          </w:tcPr>
          <w:p w14:paraId="0DA1F45D" w14:textId="77777777" w:rsidR="003577E6" w:rsidRDefault="003577E6">
            <w:pPr>
              <w:pStyle w:val="EmptyCellLayoutStyle"/>
              <w:spacing w:after="0" w:line="240" w:lineRule="auto"/>
            </w:pPr>
          </w:p>
        </w:tc>
        <w:tc>
          <w:tcPr>
            <w:tcW w:w="0" w:type="dxa"/>
          </w:tcPr>
          <w:p w14:paraId="192841F2" w14:textId="77777777" w:rsidR="003577E6" w:rsidRDefault="003577E6">
            <w:pPr>
              <w:pStyle w:val="EmptyCellLayoutStyle"/>
              <w:spacing w:after="0" w:line="240" w:lineRule="auto"/>
            </w:pPr>
          </w:p>
        </w:tc>
        <w:tc>
          <w:tcPr>
            <w:tcW w:w="0" w:type="dxa"/>
          </w:tcPr>
          <w:p w14:paraId="38769032" w14:textId="77777777" w:rsidR="003577E6" w:rsidRDefault="003577E6">
            <w:pPr>
              <w:pStyle w:val="EmptyCellLayoutStyle"/>
              <w:spacing w:after="0" w:line="240" w:lineRule="auto"/>
            </w:pPr>
          </w:p>
        </w:tc>
        <w:tc>
          <w:tcPr>
            <w:tcW w:w="0" w:type="dxa"/>
          </w:tcPr>
          <w:p w14:paraId="3786993E" w14:textId="77777777" w:rsidR="003577E6" w:rsidRDefault="003577E6">
            <w:pPr>
              <w:pStyle w:val="EmptyCellLayoutStyle"/>
              <w:spacing w:after="0" w:line="240" w:lineRule="auto"/>
            </w:pPr>
          </w:p>
        </w:tc>
        <w:tc>
          <w:tcPr>
            <w:tcW w:w="0" w:type="dxa"/>
          </w:tcPr>
          <w:p w14:paraId="41B1B983" w14:textId="77777777" w:rsidR="003577E6" w:rsidRDefault="003577E6">
            <w:pPr>
              <w:pStyle w:val="EmptyCellLayoutStyle"/>
              <w:spacing w:after="0" w:line="240" w:lineRule="auto"/>
            </w:pPr>
          </w:p>
        </w:tc>
        <w:tc>
          <w:tcPr>
            <w:tcW w:w="2505" w:type="dxa"/>
          </w:tcPr>
          <w:p w14:paraId="5A26B632" w14:textId="77777777" w:rsidR="003577E6" w:rsidRDefault="003577E6">
            <w:pPr>
              <w:pStyle w:val="EmptyCellLayoutStyle"/>
              <w:spacing w:after="0" w:line="240" w:lineRule="auto"/>
            </w:pPr>
          </w:p>
        </w:tc>
        <w:tc>
          <w:tcPr>
            <w:tcW w:w="6120" w:type="dxa"/>
          </w:tcPr>
          <w:p w14:paraId="1A2893AD" w14:textId="77777777" w:rsidR="003577E6" w:rsidRDefault="003577E6">
            <w:pPr>
              <w:pStyle w:val="EmptyCellLayoutStyle"/>
              <w:spacing w:after="0" w:line="240" w:lineRule="auto"/>
            </w:pPr>
          </w:p>
        </w:tc>
        <w:tc>
          <w:tcPr>
            <w:tcW w:w="2534" w:type="dxa"/>
          </w:tcPr>
          <w:p w14:paraId="21B622D3" w14:textId="77777777" w:rsidR="003577E6" w:rsidRDefault="003577E6">
            <w:pPr>
              <w:pStyle w:val="EmptyCellLayoutStyle"/>
              <w:spacing w:after="0" w:line="240" w:lineRule="auto"/>
            </w:pPr>
          </w:p>
        </w:tc>
        <w:tc>
          <w:tcPr>
            <w:tcW w:w="179" w:type="dxa"/>
          </w:tcPr>
          <w:p w14:paraId="6362BD5C" w14:textId="77777777" w:rsidR="003577E6" w:rsidRDefault="003577E6">
            <w:pPr>
              <w:pStyle w:val="EmptyCellLayoutStyle"/>
              <w:spacing w:after="0" w:line="240" w:lineRule="auto"/>
            </w:pPr>
          </w:p>
        </w:tc>
      </w:tr>
      <w:tr w:rsidR="005F78AB" w14:paraId="5BA6C17E" w14:textId="77777777" w:rsidTr="005F78AB">
        <w:tc>
          <w:tcPr>
            <w:tcW w:w="179" w:type="dxa"/>
          </w:tcPr>
          <w:p w14:paraId="5C4432A3" w14:textId="77777777" w:rsidR="003577E6" w:rsidRDefault="003577E6">
            <w:pPr>
              <w:pStyle w:val="EmptyCellLayoutStyle"/>
              <w:spacing w:after="0" w:line="240" w:lineRule="auto"/>
            </w:pPr>
          </w:p>
        </w:tc>
        <w:tc>
          <w:tcPr>
            <w:tcW w:w="0" w:type="dxa"/>
          </w:tcPr>
          <w:p w14:paraId="3F576EE2" w14:textId="77777777" w:rsidR="003577E6" w:rsidRDefault="003577E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5F78AB" w14:paraId="094FDE67" w14:textId="77777777" w:rsidTr="005F78A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3577E6" w14:paraId="416BA809" w14:textId="77777777">
                    <w:trPr>
                      <w:trHeight w:val="237"/>
                    </w:trPr>
                    <w:tc>
                      <w:tcPr>
                        <w:tcW w:w="10980" w:type="dxa"/>
                        <w:tcBorders>
                          <w:top w:val="nil"/>
                          <w:left w:val="nil"/>
                          <w:bottom w:val="nil"/>
                          <w:right w:val="nil"/>
                        </w:tcBorders>
                        <w:tcMar>
                          <w:top w:w="39" w:type="dxa"/>
                          <w:left w:w="39" w:type="dxa"/>
                          <w:bottom w:w="39" w:type="dxa"/>
                          <w:right w:w="39" w:type="dxa"/>
                        </w:tcMar>
                      </w:tcPr>
                      <w:p w14:paraId="18459B83" w14:textId="77777777" w:rsidR="003577E6" w:rsidRDefault="005F78A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A1A4AFE" w14:textId="77777777" w:rsidR="003577E6" w:rsidRDefault="003577E6">
                  <w:pPr>
                    <w:spacing w:after="0" w:line="240" w:lineRule="auto"/>
                  </w:pPr>
                </w:p>
              </w:tc>
              <w:tc>
                <w:tcPr>
                  <w:tcW w:w="180" w:type="dxa"/>
                  <w:tcBorders>
                    <w:top w:val="single" w:sz="15" w:space="0" w:color="000000"/>
                    <w:right w:val="single" w:sz="15" w:space="0" w:color="000000"/>
                  </w:tcBorders>
                </w:tcPr>
                <w:p w14:paraId="3B24AEBA" w14:textId="77777777" w:rsidR="003577E6" w:rsidRDefault="003577E6">
                  <w:pPr>
                    <w:pStyle w:val="EmptyCellLayoutStyle"/>
                    <w:spacing w:after="0" w:line="240" w:lineRule="auto"/>
                  </w:pPr>
                </w:p>
              </w:tc>
            </w:tr>
            <w:tr w:rsidR="003577E6" w14:paraId="01B89366" w14:textId="77777777">
              <w:trPr>
                <w:trHeight w:val="81"/>
              </w:trPr>
              <w:tc>
                <w:tcPr>
                  <w:tcW w:w="180" w:type="dxa"/>
                  <w:tcBorders>
                    <w:left w:val="single" w:sz="15" w:space="0" w:color="000000"/>
                  </w:tcBorders>
                </w:tcPr>
                <w:p w14:paraId="5813DE2C" w14:textId="77777777" w:rsidR="003577E6" w:rsidRDefault="003577E6">
                  <w:pPr>
                    <w:pStyle w:val="EmptyCellLayoutStyle"/>
                    <w:spacing w:after="0" w:line="240" w:lineRule="auto"/>
                  </w:pPr>
                </w:p>
              </w:tc>
              <w:tc>
                <w:tcPr>
                  <w:tcW w:w="1080" w:type="dxa"/>
                </w:tcPr>
                <w:p w14:paraId="0D3F2623" w14:textId="77777777" w:rsidR="003577E6" w:rsidRDefault="003577E6">
                  <w:pPr>
                    <w:pStyle w:val="EmptyCellLayoutStyle"/>
                    <w:spacing w:after="0" w:line="240" w:lineRule="auto"/>
                  </w:pPr>
                </w:p>
              </w:tc>
              <w:tc>
                <w:tcPr>
                  <w:tcW w:w="1980" w:type="dxa"/>
                </w:tcPr>
                <w:p w14:paraId="4AA6D29F" w14:textId="77777777" w:rsidR="003577E6" w:rsidRDefault="003577E6">
                  <w:pPr>
                    <w:pStyle w:val="EmptyCellLayoutStyle"/>
                    <w:spacing w:after="0" w:line="240" w:lineRule="auto"/>
                  </w:pPr>
                </w:p>
              </w:tc>
              <w:tc>
                <w:tcPr>
                  <w:tcW w:w="359" w:type="dxa"/>
                </w:tcPr>
                <w:p w14:paraId="7CEB09A8" w14:textId="77777777" w:rsidR="003577E6" w:rsidRDefault="003577E6">
                  <w:pPr>
                    <w:pStyle w:val="EmptyCellLayoutStyle"/>
                    <w:spacing w:after="0" w:line="240" w:lineRule="auto"/>
                  </w:pPr>
                </w:p>
              </w:tc>
              <w:tc>
                <w:tcPr>
                  <w:tcW w:w="7200" w:type="dxa"/>
                </w:tcPr>
                <w:p w14:paraId="5FDE6173" w14:textId="77777777" w:rsidR="003577E6" w:rsidRDefault="003577E6">
                  <w:pPr>
                    <w:pStyle w:val="EmptyCellLayoutStyle"/>
                    <w:spacing w:after="0" w:line="240" w:lineRule="auto"/>
                  </w:pPr>
                </w:p>
              </w:tc>
              <w:tc>
                <w:tcPr>
                  <w:tcW w:w="180" w:type="dxa"/>
                </w:tcPr>
                <w:p w14:paraId="714D5683" w14:textId="77777777" w:rsidR="003577E6" w:rsidRDefault="003577E6">
                  <w:pPr>
                    <w:pStyle w:val="EmptyCellLayoutStyle"/>
                    <w:spacing w:after="0" w:line="240" w:lineRule="auto"/>
                  </w:pPr>
                </w:p>
              </w:tc>
              <w:tc>
                <w:tcPr>
                  <w:tcW w:w="180" w:type="dxa"/>
                  <w:tcBorders>
                    <w:right w:val="single" w:sz="15" w:space="0" w:color="000000"/>
                  </w:tcBorders>
                </w:tcPr>
                <w:p w14:paraId="3EFCC259" w14:textId="77777777" w:rsidR="003577E6" w:rsidRDefault="003577E6">
                  <w:pPr>
                    <w:pStyle w:val="EmptyCellLayoutStyle"/>
                    <w:spacing w:after="0" w:line="240" w:lineRule="auto"/>
                  </w:pPr>
                </w:p>
              </w:tc>
            </w:tr>
            <w:tr w:rsidR="005F78AB" w14:paraId="567F3FA6" w14:textId="77777777" w:rsidTr="005F78A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577E6" w14:paraId="64AAE6A9" w14:textId="77777777">
                    <w:trPr>
                      <w:trHeight w:val="192"/>
                    </w:trPr>
                    <w:tc>
                      <w:tcPr>
                        <w:tcW w:w="1260" w:type="dxa"/>
                        <w:tcBorders>
                          <w:top w:val="nil"/>
                          <w:left w:val="nil"/>
                          <w:bottom w:val="nil"/>
                          <w:right w:val="nil"/>
                        </w:tcBorders>
                        <w:tcMar>
                          <w:top w:w="39" w:type="dxa"/>
                          <w:left w:w="39" w:type="dxa"/>
                          <w:bottom w:w="39" w:type="dxa"/>
                          <w:right w:w="39" w:type="dxa"/>
                        </w:tcMar>
                      </w:tcPr>
                      <w:p w14:paraId="20FB52F9" w14:textId="77777777" w:rsidR="003577E6" w:rsidRDefault="005F78AB">
                        <w:pPr>
                          <w:spacing w:after="0" w:line="240" w:lineRule="auto"/>
                        </w:pPr>
                        <w:r>
                          <w:rPr>
                            <w:rFonts w:ascii="Arial" w:eastAsia="Arial" w:hAnsi="Arial"/>
                            <w:b/>
                            <w:color w:val="000000"/>
                            <w:sz w:val="16"/>
                          </w:rPr>
                          <w:t>EDUCATION:</w:t>
                        </w:r>
                      </w:p>
                    </w:tc>
                  </w:tr>
                </w:tbl>
                <w:p w14:paraId="0B5FC7D3" w14:textId="77777777" w:rsidR="003577E6" w:rsidRDefault="003577E6">
                  <w:pPr>
                    <w:spacing w:after="0" w:line="240" w:lineRule="auto"/>
                  </w:pPr>
                </w:p>
              </w:tc>
              <w:tc>
                <w:tcPr>
                  <w:tcW w:w="1980" w:type="dxa"/>
                </w:tcPr>
                <w:p w14:paraId="2D33589E" w14:textId="77777777" w:rsidR="003577E6" w:rsidRDefault="003577E6">
                  <w:pPr>
                    <w:pStyle w:val="EmptyCellLayoutStyle"/>
                    <w:spacing w:after="0" w:line="240" w:lineRule="auto"/>
                  </w:pPr>
                </w:p>
              </w:tc>
              <w:tc>
                <w:tcPr>
                  <w:tcW w:w="359" w:type="dxa"/>
                </w:tcPr>
                <w:p w14:paraId="25DB65EA" w14:textId="77777777" w:rsidR="003577E6" w:rsidRDefault="003577E6">
                  <w:pPr>
                    <w:pStyle w:val="EmptyCellLayoutStyle"/>
                    <w:spacing w:after="0" w:line="240" w:lineRule="auto"/>
                  </w:pPr>
                </w:p>
              </w:tc>
              <w:tc>
                <w:tcPr>
                  <w:tcW w:w="7200" w:type="dxa"/>
                </w:tcPr>
                <w:p w14:paraId="6CE1848B" w14:textId="77777777" w:rsidR="003577E6" w:rsidRDefault="003577E6">
                  <w:pPr>
                    <w:pStyle w:val="EmptyCellLayoutStyle"/>
                    <w:spacing w:after="0" w:line="240" w:lineRule="auto"/>
                  </w:pPr>
                </w:p>
              </w:tc>
              <w:tc>
                <w:tcPr>
                  <w:tcW w:w="180" w:type="dxa"/>
                </w:tcPr>
                <w:p w14:paraId="22A6ADBA" w14:textId="77777777" w:rsidR="003577E6" w:rsidRDefault="003577E6">
                  <w:pPr>
                    <w:pStyle w:val="EmptyCellLayoutStyle"/>
                    <w:spacing w:after="0" w:line="240" w:lineRule="auto"/>
                  </w:pPr>
                </w:p>
              </w:tc>
              <w:tc>
                <w:tcPr>
                  <w:tcW w:w="180" w:type="dxa"/>
                  <w:tcBorders>
                    <w:right w:val="single" w:sz="15" w:space="0" w:color="000000"/>
                  </w:tcBorders>
                </w:tcPr>
                <w:p w14:paraId="6F637B54" w14:textId="77777777" w:rsidR="003577E6" w:rsidRDefault="003577E6">
                  <w:pPr>
                    <w:pStyle w:val="EmptyCellLayoutStyle"/>
                    <w:spacing w:after="0" w:line="240" w:lineRule="auto"/>
                  </w:pPr>
                </w:p>
              </w:tc>
            </w:tr>
            <w:tr w:rsidR="003577E6" w14:paraId="233C58E3" w14:textId="77777777">
              <w:trPr>
                <w:trHeight w:val="89"/>
              </w:trPr>
              <w:tc>
                <w:tcPr>
                  <w:tcW w:w="180" w:type="dxa"/>
                  <w:tcBorders>
                    <w:left w:val="single" w:sz="15" w:space="0" w:color="000000"/>
                  </w:tcBorders>
                </w:tcPr>
                <w:p w14:paraId="6AB9A023" w14:textId="77777777" w:rsidR="003577E6" w:rsidRDefault="003577E6">
                  <w:pPr>
                    <w:pStyle w:val="EmptyCellLayoutStyle"/>
                    <w:spacing w:after="0" w:line="240" w:lineRule="auto"/>
                  </w:pPr>
                </w:p>
              </w:tc>
              <w:tc>
                <w:tcPr>
                  <w:tcW w:w="1080" w:type="dxa"/>
                </w:tcPr>
                <w:p w14:paraId="6E4160F0" w14:textId="77777777" w:rsidR="003577E6" w:rsidRDefault="003577E6">
                  <w:pPr>
                    <w:pStyle w:val="EmptyCellLayoutStyle"/>
                    <w:spacing w:after="0" w:line="240" w:lineRule="auto"/>
                  </w:pPr>
                </w:p>
              </w:tc>
              <w:tc>
                <w:tcPr>
                  <w:tcW w:w="1980" w:type="dxa"/>
                </w:tcPr>
                <w:p w14:paraId="5D30CB8D" w14:textId="77777777" w:rsidR="003577E6" w:rsidRDefault="003577E6">
                  <w:pPr>
                    <w:pStyle w:val="EmptyCellLayoutStyle"/>
                    <w:spacing w:after="0" w:line="240" w:lineRule="auto"/>
                  </w:pPr>
                </w:p>
              </w:tc>
              <w:tc>
                <w:tcPr>
                  <w:tcW w:w="359" w:type="dxa"/>
                </w:tcPr>
                <w:p w14:paraId="33FDBD82" w14:textId="77777777" w:rsidR="003577E6" w:rsidRDefault="003577E6">
                  <w:pPr>
                    <w:pStyle w:val="EmptyCellLayoutStyle"/>
                    <w:spacing w:after="0" w:line="240" w:lineRule="auto"/>
                  </w:pPr>
                </w:p>
              </w:tc>
              <w:tc>
                <w:tcPr>
                  <w:tcW w:w="7200" w:type="dxa"/>
                </w:tcPr>
                <w:p w14:paraId="285C038A" w14:textId="77777777" w:rsidR="003577E6" w:rsidRDefault="003577E6">
                  <w:pPr>
                    <w:pStyle w:val="EmptyCellLayoutStyle"/>
                    <w:spacing w:after="0" w:line="240" w:lineRule="auto"/>
                  </w:pPr>
                </w:p>
              </w:tc>
              <w:tc>
                <w:tcPr>
                  <w:tcW w:w="180" w:type="dxa"/>
                </w:tcPr>
                <w:p w14:paraId="6D007A68" w14:textId="77777777" w:rsidR="003577E6" w:rsidRDefault="003577E6">
                  <w:pPr>
                    <w:pStyle w:val="EmptyCellLayoutStyle"/>
                    <w:spacing w:after="0" w:line="240" w:lineRule="auto"/>
                  </w:pPr>
                </w:p>
              </w:tc>
              <w:tc>
                <w:tcPr>
                  <w:tcW w:w="180" w:type="dxa"/>
                  <w:tcBorders>
                    <w:right w:val="single" w:sz="15" w:space="0" w:color="000000"/>
                  </w:tcBorders>
                </w:tcPr>
                <w:p w14:paraId="4664C73D" w14:textId="77777777" w:rsidR="003577E6" w:rsidRDefault="003577E6">
                  <w:pPr>
                    <w:pStyle w:val="EmptyCellLayoutStyle"/>
                    <w:spacing w:after="0" w:line="240" w:lineRule="auto"/>
                  </w:pPr>
                </w:p>
              </w:tc>
            </w:tr>
            <w:tr w:rsidR="005F78AB" w14:paraId="582DFCA3" w14:textId="77777777" w:rsidTr="005F78A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577E6" w14:paraId="4B5E8EB2" w14:textId="77777777">
                    <w:trPr>
                      <w:trHeight w:val="212"/>
                    </w:trPr>
                    <w:tc>
                      <w:tcPr>
                        <w:tcW w:w="11160" w:type="dxa"/>
                        <w:tcBorders>
                          <w:top w:val="nil"/>
                          <w:left w:val="nil"/>
                          <w:bottom w:val="nil"/>
                          <w:right w:val="nil"/>
                        </w:tcBorders>
                        <w:tcMar>
                          <w:top w:w="39" w:type="dxa"/>
                          <w:left w:w="39" w:type="dxa"/>
                          <w:bottom w:w="39" w:type="dxa"/>
                          <w:right w:w="39" w:type="dxa"/>
                        </w:tcMar>
                      </w:tcPr>
                      <w:p w14:paraId="5D2ABB41" w14:textId="77777777" w:rsidR="003577E6" w:rsidRDefault="005F78AB">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05951397" w14:textId="77777777" w:rsidR="003577E6" w:rsidRDefault="003577E6">
                  <w:pPr>
                    <w:spacing w:after="0" w:line="240" w:lineRule="auto"/>
                  </w:pPr>
                </w:p>
              </w:tc>
            </w:tr>
            <w:tr w:rsidR="003577E6" w14:paraId="556D9F8F" w14:textId="77777777">
              <w:trPr>
                <w:trHeight w:val="69"/>
              </w:trPr>
              <w:tc>
                <w:tcPr>
                  <w:tcW w:w="180" w:type="dxa"/>
                  <w:tcBorders>
                    <w:left w:val="single" w:sz="15" w:space="0" w:color="000000"/>
                  </w:tcBorders>
                </w:tcPr>
                <w:p w14:paraId="7741DCCB" w14:textId="77777777" w:rsidR="003577E6" w:rsidRDefault="003577E6">
                  <w:pPr>
                    <w:pStyle w:val="EmptyCellLayoutStyle"/>
                    <w:spacing w:after="0" w:line="240" w:lineRule="auto"/>
                  </w:pPr>
                </w:p>
              </w:tc>
              <w:tc>
                <w:tcPr>
                  <w:tcW w:w="1080" w:type="dxa"/>
                </w:tcPr>
                <w:p w14:paraId="34C040F2" w14:textId="77777777" w:rsidR="003577E6" w:rsidRDefault="003577E6">
                  <w:pPr>
                    <w:pStyle w:val="EmptyCellLayoutStyle"/>
                    <w:spacing w:after="0" w:line="240" w:lineRule="auto"/>
                  </w:pPr>
                </w:p>
              </w:tc>
              <w:tc>
                <w:tcPr>
                  <w:tcW w:w="1980" w:type="dxa"/>
                </w:tcPr>
                <w:p w14:paraId="4E885EA7" w14:textId="77777777" w:rsidR="003577E6" w:rsidRDefault="003577E6">
                  <w:pPr>
                    <w:pStyle w:val="EmptyCellLayoutStyle"/>
                    <w:spacing w:after="0" w:line="240" w:lineRule="auto"/>
                  </w:pPr>
                </w:p>
              </w:tc>
              <w:tc>
                <w:tcPr>
                  <w:tcW w:w="359" w:type="dxa"/>
                </w:tcPr>
                <w:p w14:paraId="60A4053B" w14:textId="77777777" w:rsidR="003577E6" w:rsidRDefault="003577E6">
                  <w:pPr>
                    <w:pStyle w:val="EmptyCellLayoutStyle"/>
                    <w:spacing w:after="0" w:line="240" w:lineRule="auto"/>
                  </w:pPr>
                </w:p>
              </w:tc>
              <w:tc>
                <w:tcPr>
                  <w:tcW w:w="7200" w:type="dxa"/>
                </w:tcPr>
                <w:p w14:paraId="0F699D1A" w14:textId="77777777" w:rsidR="003577E6" w:rsidRDefault="003577E6">
                  <w:pPr>
                    <w:pStyle w:val="EmptyCellLayoutStyle"/>
                    <w:spacing w:after="0" w:line="240" w:lineRule="auto"/>
                  </w:pPr>
                </w:p>
              </w:tc>
              <w:tc>
                <w:tcPr>
                  <w:tcW w:w="180" w:type="dxa"/>
                </w:tcPr>
                <w:p w14:paraId="61BC9ACD" w14:textId="77777777" w:rsidR="003577E6" w:rsidRDefault="003577E6">
                  <w:pPr>
                    <w:pStyle w:val="EmptyCellLayoutStyle"/>
                    <w:spacing w:after="0" w:line="240" w:lineRule="auto"/>
                  </w:pPr>
                </w:p>
              </w:tc>
              <w:tc>
                <w:tcPr>
                  <w:tcW w:w="180" w:type="dxa"/>
                  <w:tcBorders>
                    <w:right w:val="single" w:sz="15" w:space="0" w:color="000000"/>
                  </w:tcBorders>
                </w:tcPr>
                <w:p w14:paraId="1B8B98B2" w14:textId="77777777" w:rsidR="003577E6" w:rsidRDefault="003577E6">
                  <w:pPr>
                    <w:pStyle w:val="EmptyCellLayoutStyle"/>
                    <w:spacing w:after="0" w:line="240" w:lineRule="auto"/>
                  </w:pPr>
                </w:p>
              </w:tc>
            </w:tr>
            <w:tr w:rsidR="005F78AB" w14:paraId="42F5F698" w14:textId="77777777" w:rsidTr="005F78A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577E6" w14:paraId="2E4A8851" w14:textId="77777777">
                    <w:trPr>
                      <w:trHeight w:val="192"/>
                    </w:trPr>
                    <w:tc>
                      <w:tcPr>
                        <w:tcW w:w="1260" w:type="dxa"/>
                        <w:tcBorders>
                          <w:top w:val="nil"/>
                          <w:left w:val="nil"/>
                          <w:bottom w:val="nil"/>
                          <w:right w:val="nil"/>
                        </w:tcBorders>
                        <w:tcMar>
                          <w:top w:w="39" w:type="dxa"/>
                          <w:left w:w="39" w:type="dxa"/>
                          <w:bottom w:w="39" w:type="dxa"/>
                          <w:right w:w="39" w:type="dxa"/>
                        </w:tcMar>
                      </w:tcPr>
                      <w:p w14:paraId="698F01F2" w14:textId="77777777" w:rsidR="003577E6" w:rsidRDefault="005F78AB">
                        <w:pPr>
                          <w:spacing w:after="0" w:line="240" w:lineRule="auto"/>
                        </w:pPr>
                        <w:r>
                          <w:rPr>
                            <w:rFonts w:ascii="Arial" w:eastAsia="Arial" w:hAnsi="Arial"/>
                            <w:b/>
                            <w:color w:val="000000"/>
                            <w:sz w:val="16"/>
                          </w:rPr>
                          <w:t>EXPERIENCE:</w:t>
                        </w:r>
                      </w:p>
                    </w:tc>
                  </w:tr>
                </w:tbl>
                <w:p w14:paraId="7C5C5860" w14:textId="77777777" w:rsidR="003577E6" w:rsidRDefault="003577E6">
                  <w:pPr>
                    <w:spacing w:after="0" w:line="240" w:lineRule="auto"/>
                  </w:pPr>
                </w:p>
              </w:tc>
              <w:tc>
                <w:tcPr>
                  <w:tcW w:w="1980" w:type="dxa"/>
                </w:tcPr>
                <w:p w14:paraId="7B901E38" w14:textId="77777777" w:rsidR="003577E6" w:rsidRDefault="003577E6">
                  <w:pPr>
                    <w:pStyle w:val="EmptyCellLayoutStyle"/>
                    <w:spacing w:after="0" w:line="240" w:lineRule="auto"/>
                  </w:pPr>
                </w:p>
              </w:tc>
              <w:tc>
                <w:tcPr>
                  <w:tcW w:w="359" w:type="dxa"/>
                </w:tcPr>
                <w:p w14:paraId="62E432DE" w14:textId="77777777" w:rsidR="003577E6" w:rsidRDefault="003577E6">
                  <w:pPr>
                    <w:pStyle w:val="EmptyCellLayoutStyle"/>
                    <w:spacing w:after="0" w:line="240" w:lineRule="auto"/>
                  </w:pPr>
                </w:p>
              </w:tc>
              <w:tc>
                <w:tcPr>
                  <w:tcW w:w="7200" w:type="dxa"/>
                </w:tcPr>
                <w:p w14:paraId="67805779" w14:textId="77777777" w:rsidR="003577E6" w:rsidRDefault="003577E6">
                  <w:pPr>
                    <w:pStyle w:val="EmptyCellLayoutStyle"/>
                    <w:spacing w:after="0" w:line="240" w:lineRule="auto"/>
                  </w:pPr>
                </w:p>
              </w:tc>
              <w:tc>
                <w:tcPr>
                  <w:tcW w:w="180" w:type="dxa"/>
                </w:tcPr>
                <w:p w14:paraId="41A89B38" w14:textId="77777777" w:rsidR="003577E6" w:rsidRDefault="003577E6">
                  <w:pPr>
                    <w:pStyle w:val="EmptyCellLayoutStyle"/>
                    <w:spacing w:after="0" w:line="240" w:lineRule="auto"/>
                  </w:pPr>
                </w:p>
              </w:tc>
              <w:tc>
                <w:tcPr>
                  <w:tcW w:w="180" w:type="dxa"/>
                  <w:tcBorders>
                    <w:right w:val="single" w:sz="15" w:space="0" w:color="000000"/>
                  </w:tcBorders>
                </w:tcPr>
                <w:p w14:paraId="7C577A26" w14:textId="77777777" w:rsidR="003577E6" w:rsidRDefault="003577E6">
                  <w:pPr>
                    <w:pStyle w:val="EmptyCellLayoutStyle"/>
                    <w:spacing w:after="0" w:line="240" w:lineRule="auto"/>
                  </w:pPr>
                </w:p>
              </w:tc>
            </w:tr>
            <w:tr w:rsidR="003577E6" w14:paraId="52A1B8FF" w14:textId="77777777">
              <w:trPr>
                <w:trHeight w:val="90"/>
              </w:trPr>
              <w:tc>
                <w:tcPr>
                  <w:tcW w:w="180" w:type="dxa"/>
                  <w:tcBorders>
                    <w:left w:val="single" w:sz="15" w:space="0" w:color="000000"/>
                  </w:tcBorders>
                </w:tcPr>
                <w:p w14:paraId="7102098C" w14:textId="77777777" w:rsidR="003577E6" w:rsidRDefault="003577E6">
                  <w:pPr>
                    <w:pStyle w:val="EmptyCellLayoutStyle"/>
                    <w:spacing w:after="0" w:line="240" w:lineRule="auto"/>
                  </w:pPr>
                </w:p>
              </w:tc>
              <w:tc>
                <w:tcPr>
                  <w:tcW w:w="1080" w:type="dxa"/>
                </w:tcPr>
                <w:p w14:paraId="76352203" w14:textId="77777777" w:rsidR="003577E6" w:rsidRDefault="003577E6">
                  <w:pPr>
                    <w:pStyle w:val="EmptyCellLayoutStyle"/>
                    <w:spacing w:after="0" w:line="240" w:lineRule="auto"/>
                  </w:pPr>
                </w:p>
              </w:tc>
              <w:tc>
                <w:tcPr>
                  <w:tcW w:w="1980" w:type="dxa"/>
                </w:tcPr>
                <w:p w14:paraId="6F66CB7E" w14:textId="77777777" w:rsidR="003577E6" w:rsidRDefault="003577E6">
                  <w:pPr>
                    <w:pStyle w:val="EmptyCellLayoutStyle"/>
                    <w:spacing w:after="0" w:line="240" w:lineRule="auto"/>
                  </w:pPr>
                </w:p>
              </w:tc>
              <w:tc>
                <w:tcPr>
                  <w:tcW w:w="359" w:type="dxa"/>
                </w:tcPr>
                <w:p w14:paraId="55998B18" w14:textId="77777777" w:rsidR="003577E6" w:rsidRDefault="003577E6">
                  <w:pPr>
                    <w:pStyle w:val="EmptyCellLayoutStyle"/>
                    <w:spacing w:after="0" w:line="240" w:lineRule="auto"/>
                  </w:pPr>
                </w:p>
              </w:tc>
              <w:tc>
                <w:tcPr>
                  <w:tcW w:w="7200" w:type="dxa"/>
                </w:tcPr>
                <w:p w14:paraId="7E7A0E54" w14:textId="77777777" w:rsidR="003577E6" w:rsidRDefault="003577E6">
                  <w:pPr>
                    <w:pStyle w:val="EmptyCellLayoutStyle"/>
                    <w:spacing w:after="0" w:line="240" w:lineRule="auto"/>
                  </w:pPr>
                </w:p>
              </w:tc>
              <w:tc>
                <w:tcPr>
                  <w:tcW w:w="180" w:type="dxa"/>
                </w:tcPr>
                <w:p w14:paraId="2B849AF6" w14:textId="77777777" w:rsidR="003577E6" w:rsidRDefault="003577E6">
                  <w:pPr>
                    <w:pStyle w:val="EmptyCellLayoutStyle"/>
                    <w:spacing w:after="0" w:line="240" w:lineRule="auto"/>
                  </w:pPr>
                </w:p>
              </w:tc>
              <w:tc>
                <w:tcPr>
                  <w:tcW w:w="180" w:type="dxa"/>
                  <w:tcBorders>
                    <w:right w:val="single" w:sz="15" w:space="0" w:color="000000"/>
                  </w:tcBorders>
                </w:tcPr>
                <w:p w14:paraId="19399F52" w14:textId="77777777" w:rsidR="003577E6" w:rsidRDefault="003577E6">
                  <w:pPr>
                    <w:pStyle w:val="EmptyCellLayoutStyle"/>
                    <w:spacing w:after="0" w:line="240" w:lineRule="auto"/>
                  </w:pPr>
                </w:p>
              </w:tc>
            </w:tr>
            <w:tr w:rsidR="005F78AB" w14:paraId="3466F922" w14:textId="77777777" w:rsidTr="005F78A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577E6" w14:paraId="1FD496DF" w14:textId="77777777">
                    <w:trPr>
                      <w:trHeight w:val="212"/>
                    </w:trPr>
                    <w:tc>
                      <w:tcPr>
                        <w:tcW w:w="11160" w:type="dxa"/>
                        <w:tcBorders>
                          <w:top w:val="nil"/>
                          <w:left w:val="nil"/>
                          <w:bottom w:val="nil"/>
                          <w:right w:val="nil"/>
                        </w:tcBorders>
                        <w:tcMar>
                          <w:top w:w="39" w:type="dxa"/>
                          <w:left w:w="39" w:type="dxa"/>
                          <w:bottom w:w="39" w:type="dxa"/>
                          <w:right w:w="39" w:type="dxa"/>
                        </w:tcMar>
                      </w:tcPr>
                      <w:p w14:paraId="2142EEEC" w14:textId="77777777" w:rsidR="003577E6" w:rsidRDefault="005F78AB">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39ACB943" w14:textId="77777777" w:rsidR="003577E6" w:rsidRDefault="003577E6">
                  <w:pPr>
                    <w:spacing w:after="0" w:line="240" w:lineRule="auto"/>
                  </w:pPr>
                </w:p>
              </w:tc>
            </w:tr>
            <w:tr w:rsidR="003577E6" w14:paraId="19A19FCC" w14:textId="77777777">
              <w:trPr>
                <w:trHeight w:val="69"/>
              </w:trPr>
              <w:tc>
                <w:tcPr>
                  <w:tcW w:w="180" w:type="dxa"/>
                  <w:tcBorders>
                    <w:left w:val="single" w:sz="15" w:space="0" w:color="000000"/>
                  </w:tcBorders>
                </w:tcPr>
                <w:p w14:paraId="6D705967" w14:textId="77777777" w:rsidR="003577E6" w:rsidRDefault="003577E6">
                  <w:pPr>
                    <w:pStyle w:val="EmptyCellLayoutStyle"/>
                    <w:spacing w:after="0" w:line="240" w:lineRule="auto"/>
                  </w:pPr>
                </w:p>
              </w:tc>
              <w:tc>
                <w:tcPr>
                  <w:tcW w:w="1080" w:type="dxa"/>
                </w:tcPr>
                <w:p w14:paraId="0A22AC46" w14:textId="77777777" w:rsidR="003577E6" w:rsidRDefault="003577E6">
                  <w:pPr>
                    <w:pStyle w:val="EmptyCellLayoutStyle"/>
                    <w:spacing w:after="0" w:line="240" w:lineRule="auto"/>
                  </w:pPr>
                </w:p>
              </w:tc>
              <w:tc>
                <w:tcPr>
                  <w:tcW w:w="1980" w:type="dxa"/>
                </w:tcPr>
                <w:p w14:paraId="6F37A39D" w14:textId="77777777" w:rsidR="003577E6" w:rsidRDefault="003577E6">
                  <w:pPr>
                    <w:pStyle w:val="EmptyCellLayoutStyle"/>
                    <w:spacing w:after="0" w:line="240" w:lineRule="auto"/>
                  </w:pPr>
                </w:p>
              </w:tc>
              <w:tc>
                <w:tcPr>
                  <w:tcW w:w="359" w:type="dxa"/>
                </w:tcPr>
                <w:p w14:paraId="448CA1FD" w14:textId="77777777" w:rsidR="003577E6" w:rsidRDefault="003577E6">
                  <w:pPr>
                    <w:pStyle w:val="EmptyCellLayoutStyle"/>
                    <w:spacing w:after="0" w:line="240" w:lineRule="auto"/>
                  </w:pPr>
                </w:p>
              </w:tc>
              <w:tc>
                <w:tcPr>
                  <w:tcW w:w="7200" w:type="dxa"/>
                </w:tcPr>
                <w:p w14:paraId="622F4CBC" w14:textId="77777777" w:rsidR="003577E6" w:rsidRDefault="003577E6">
                  <w:pPr>
                    <w:pStyle w:val="EmptyCellLayoutStyle"/>
                    <w:spacing w:after="0" w:line="240" w:lineRule="auto"/>
                  </w:pPr>
                </w:p>
              </w:tc>
              <w:tc>
                <w:tcPr>
                  <w:tcW w:w="180" w:type="dxa"/>
                </w:tcPr>
                <w:p w14:paraId="4B9FC2BB" w14:textId="77777777" w:rsidR="003577E6" w:rsidRDefault="003577E6">
                  <w:pPr>
                    <w:pStyle w:val="EmptyCellLayoutStyle"/>
                    <w:spacing w:after="0" w:line="240" w:lineRule="auto"/>
                  </w:pPr>
                </w:p>
              </w:tc>
              <w:tc>
                <w:tcPr>
                  <w:tcW w:w="180" w:type="dxa"/>
                  <w:tcBorders>
                    <w:right w:val="single" w:sz="15" w:space="0" w:color="000000"/>
                  </w:tcBorders>
                </w:tcPr>
                <w:p w14:paraId="4AFE5221" w14:textId="77777777" w:rsidR="003577E6" w:rsidRDefault="003577E6">
                  <w:pPr>
                    <w:pStyle w:val="EmptyCellLayoutStyle"/>
                    <w:spacing w:after="0" w:line="240" w:lineRule="auto"/>
                  </w:pPr>
                </w:p>
              </w:tc>
            </w:tr>
            <w:tr w:rsidR="005F78AB" w14:paraId="1BC3F8C3" w14:textId="77777777" w:rsidTr="005F78AB">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3577E6" w14:paraId="7911B7C8" w14:textId="77777777">
                    <w:trPr>
                      <w:trHeight w:val="192"/>
                    </w:trPr>
                    <w:tc>
                      <w:tcPr>
                        <w:tcW w:w="3240" w:type="dxa"/>
                        <w:tcBorders>
                          <w:top w:val="nil"/>
                          <w:left w:val="nil"/>
                          <w:bottom w:val="nil"/>
                          <w:right w:val="nil"/>
                        </w:tcBorders>
                        <w:tcMar>
                          <w:top w:w="39" w:type="dxa"/>
                          <w:left w:w="39" w:type="dxa"/>
                          <w:bottom w:w="39" w:type="dxa"/>
                          <w:right w:w="39" w:type="dxa"/>
                        </w:tcMar>
                      </w:tcPr>
                      <w:p w14:paraId="687C067C" w14:textId="77777777" w:rsidR="003577E6" w:rsidRDefault="005F78AB">
                        <w:pPr>
                          <w:spacing w:after="0" w:line="240" w:lineRule="auto"/>
                        </w:pPr>
                        <w:r>
                          <w:rPr>
                            <w:rFonts w:ascii="Arial" w:eastAsia="Arial" w:hAnsi="Arial"/>
                            <w:b/>
                            <w:color w:val="000000"/>
                            <w:sz w:val="16"/>
                          </w:rPr>
                          <w:t>KNOWLEDGE, SKILLS, AND ABILITIES:</w:t>
                        </w:r>
                      </w:p>
                    </w:tc>
                  </w:tr>
                </w:tbl>
                <w:p w14:paraId="37C473B6" w14:textId="77777777" w:rsidR="003577E6" w:rsidRDefault="003577E6">
                  <w:pPr>
                    <w:spacing w:after="0" w:line="240" w:lineRule="auto"/>
                  </w:pPr>
                </w:p>
              </w:tc>
              <w:tc>
                <w:tcPr>
                  <w:tcW w:w="359" w:type="dxa"/>
                </w:tcPr>
                <w:p w14:paraId="1D892862" w14:textId="77777777" w:rsidR="003577E6" w:rsidRDefault="003577E6">
                  <w:pPr>
                    <w:pStyle w:val="EmptyCellLayoutStyle"/>
                    <w:spacing w:after="0" w:line="240" w:lineRule="auto"/>
                  </w:pPr>
                </w:p>
              </w:tc>
              <w:tc>
                <w:tcPr>
                  <w:tcW w:w="7200" w:type="dxa"/>
                </w:tcPr>
                <w:p w14:paraId="31DF0AC6" w14:textId="77777777" w:rsidR="003577E6" w:rsidRDefault="003577E6">
                  <w:pPr>
                    <w:pStyle w:val="EmptyCellLayoutStyle"/>
                    <w:spacing w:after="0" w:line="240" w:lineRule="auto"/>
                  </w:pPr>
                </w:p>
              </w:tc>
              <w:tc>
                <w:tcPr>
                  <w:tcW w:w="180" w:type="dxa"/>
                </w:tcPr>
                <w:p w14:paraId="54AD193B" w14:textId="77777777" w:rsidR="003577E6" w:rsidRDefault="003577E6">
                  <w:pPr>
                    <w:pStyle w:val="EmptyCellLayoutStyle"/>
                    <w:spacing w:after="0" w:line="240" w:lineRule="auto"/>
                  </w:pPr>
                </w:p>
              </w:tc>
              <w:tc>
                <w:tcPr>
                  <w:tcW w:w="180" w:type="dxa"/>
                  <w:tcBorders>
                    <w:right w:val="single" w:sz="15" w:space="0" w:color="000000"/>
                  </w:tcBorders>
                </w:tcPr>
                <w:p w14:paraId="0FADDB55" w14:textId="77777777" w:rsidR="003577E6" w:rsidRDefault="003577E6">
                  <w:pPr>
                    <w:pStyle w:val="EmptyCellLayoutStyle"/>
                    <w:spacing w:after="0" w:line="240" w:lineRule="auto"/>
                  </w:pPr>
                </w:p>
              </w:tc>
            </w:tr>
            <w:tr w:rsidR="003577E6" w14:paraId="312EF2A9" w14:textId="77777777">
              <w:trPr>
                <w:trHeight w:val="90"/>
              </w:trPr>
              <w:tc>
                <w:tcPr>
                  <w:tcW w:w="180" w:type="dxa"/>
                  <w:tcBorders>
                    <w:left w:val="single" w:sz="15" w:space="0" w:color="000000"/>
                  </w:tcBorders>
                </w:tcPr>
                <w:p w14:paraId="482B231C" w14:textId="77777777" w:rsidR="003577E6" w:rsidRDefault="003577E6">
                  <w:pPr>
                    <w:pStyle w:val="EmptyCellLayoutStyle"/>
                    <w:spacing w:after="0" w:line="240" w:lineRule="auto"/>
                  </w:pPr>
                </w:p>
              </w:tc>
              <w:tc>
                <w:tcPr>
                  <w:tcW w:w="1080" w:type="dxa"/>
                </w:tcPr>
                <w:p w14:paraId="39EED3F2" w14:textId="77777777" w:rsidR="003577E6" w:rsidRDefault="003577E6">
                  <w:pPr>
                    <w:pStyle w:val="EmptyCellLayoutStyle"/>
                    <w:spacing w:after="0" w:line="240" w:lineRule="auto"/>
                  </w:pPr>
                </w:p>
              </w:tc>
              <w:tc>
                <w:tcPr>
                  <w:tcW w:w="1980" w:type="dxa"/>
                </w:tcPr>
                <w:p w14:paraId="1A45BE89" w14:textId="77777777" w:rsidR="003577E6" w:rsidRDefault="003577E6">
                  <w:pPr>
                    <w:pStyle w:val="EmptyCellLayoutStyle"/>
                    <w:spacing w:after="0" w:line="240" w:lineRule="auto"/>
                  </w:pPr>
                </w:p>
              </w:tc>
              <w:tc>
                <w:tcPr>
                  <w:tcW w:w="359" w:type="dxa"/>
                </w:tcPr>
                <w:p w14:paraId="00AB5C86" w14:textId="77777777" w:rsidR="003577E6" w:rsidRDefault="003577E6">
                  <w:pPr>
                    <w:pStyle w:val="EmptyCellLayoutStyle"/>
                    <w:spacing w:after="0" w:line="240" w:lineRule="auto"/>
                  </w:pPr>
                </w:p>
              </w:tc>
              <w:tc>
                <w:tcPr>
                  <w:tcW w:w="7200" w:type="dxa"/>
                </w:tcPr>
                <w:p w14:paraId="4909307C" w14:textId="77777777" w:rsidR="003577E6" w:rsidRDefault="003577E6">
                  <w:pPr>
                    <w:pStyle w:val="EmptyCellLayoutStyle"/>
                    <w:spacing w:after="0" w:line="240" w:lineRule="auto"/>
                  </w:pPr>
                </w:p>
              </w:tc>
              <w:tc>
                <w:tcPr>
                  <w:tcW w:w="180" w:type="dxa"/>
                </w:tcPr>
                <w:p w14:paraId="0095DA8C" w14:textId="77777777" w:rsidR="003577E6" w:rsidRDefault="003577E6">
                  <w:pPr>
                    <w:pStyle w:val="EmptyCellLayoutStyle"/>
                    <w:spacing w:after="0" w:line="240" w:lineRule="auto"/>
                  </w:pPr>
                </w:p>
              </w:tc>
              <w:tc>
                <w:tcPr>
                  <w:tcW w:w="180" w:type="dxa"/>
                  <w:tcBorders>
                    <w:right w:val="single" w:sz="15" w:space="0" w:color="000000"/>
                  </w:tcBorders>
                </w:tcPr>
                <w:p w14:paraId="0FEDCF1B" w14:textId="77777777" w:rsidR="003577E6" w:rsidRDefault="003577E6">
                  <w:pPr>
                    <w:pStyle w:val="EmptyCellLayoutStyle"/>
                    <w:spacing w:after="0" w:line="240" w:lineRule="auto"/>
                  </w:pPr>
                </w:p>
              </w:tc>
            </w:tr>
            <w:tr w:rsidR="005F78AB" w14:paraId="3F1C30A5" w14:textId="77777777" w:rsidTr="005F78A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577E6" w14:paraId="30F46514" w14:textId="77777777">
                    <w:trPr>
                      <w:trHeight w:val="212"/>
                    </w:trPr>
                    <w:tc>
                      <w:tcPr>
                        <w:tcW w:w="11160" w:type="dxa"/>
                        <w:tcBorders>
                          <w:top w:val="nil"/>
                          <w:left w:val="nil"/>
                          <w:bottom w:val="nil"/>
                          <w:right w:val="nil"/>
                        </w:tcBorders>
                        <w:tcMar>
                          <w:top w:w="39" w:type="dxa"/>
                          <w:left w:w="39" w:type="dxa"/>
                          <w:bottom w:w="39" w:type="dxa"/>
                          <w:right w:w="39" w:type="dxa"/>
                        </w:tcMar>
                      </w:tcPr>
                      <w:p w14:paraId="7120170B" w14:textId="77777777" w:rsidR="003577E6" w:rsidRDefault="005F78AB">
                        <w:pPr>
                          <w:spacing w:before="199" w:after="199" w:line="240" w:lineRule="auto"/>
                        </w:pPr>
                        <w:r>
                          <w:rPr>
                            <w:rFonts w:ascii="Arial" w:eastAsia="Arial" w:hAnsi="Arial"/>
                            <w:color w:val="000000"/>
                            <w:sz w:val="24"/>
                          </w:rPr>
                          <w:t>Knowledge of medical terminology.</w:t>
                        </w:r>
                      </w:p>
                      <w:p w14:paraId="7720FACA" w14:textId="77777777" w:rsidR="003577E6" w:rsidRDefault="005F78AB">
                        <w:pPr>
                          <w:spacing w:after="199" w:line="240" w:lineRule="auto"/>
                        </w:pPr>
                        <w:r>
                          <w:rPr>
                            <w:rFonts w:ascii="Arial" w:eastAsia="Arial" w:hAnsi="Arial"/>
                            <w:color w:val="000000"/>
                            <w:sz w:val="24"/>
                          </w:rPr>
                          <w:t>Ability to use a variety of computer programs.</w:t>
                        </w:r>
                      </w:p>
                      <w:p w14:paraId="47420E4B" w14:textId="77777777" w:rsidR="003577E6" w:rsidRDefault="005F78AB">
                        <w:pPr>
                          <w:spacing w:after="199" w:line="240" w:lineRule="auto"/>
                        </w:pPr>
                        <w:r>
                          <w:rPr>
                            <w:rFonts w:ascii="Arial" w:eastAsia="Arial" w:hAnsi="Arial"/>
                            <w:color w:val="000000"/>
                            <w:sz w:val="24"/>
                          </w:rPr>
                          <w:t xml:space="preserve">Ability to organize </w:t>
                        </w:r>
                        <w:proofErr w:type="gramStart"/>
                        <w:r>
                          <w:rPr>
                            <w:rFonts w:ascii="Arial" w:eastAsia="Arial" w:hAnsi="Arial"/>
                            <w:color w:val="000000"/>
                            <w:sz w:val="24"/>
                          </w:rPr>
                          <w:t>work day</w:t>
                        </w:r>
                        <w:proofErr w:type="gramEnd"/>
                        <w:r>
                          <w:rPr>
                            <w:rFonts w:ascii="Arial" w:eastAsia="Arial" w:hAnsi="Arial"/>
                            <w:color w:val="000000"/>
                            <w:sz w:val="24"/>
                          </w:rPr>
                          <w:t xml:space="preserve"> and be flexible.</w:t>
                        </w:r>
                      </w:p>
                      <w:p w14:paraId="4C2B3746" w14:textId="77777777" w:rsidR="003577E6" w:rsidRDefault="005F78AB">
                        <w:pPr>
                          <w:spacing w:after="0" w:line="240" w:lineRule="auto"/>
                        </w:pPr>
                        <w:r>
                          <w:rPr>
                            <w:rFonts w:ascii="Arial" w:eastAsia="Arial" w:hAnsi="Arial"/>
                            <w:color w:val="000000"/>
                            <w:sz w:val="24"/>
                          </w:rPr>
                          <w:t>Skill to read documents and compare the information to specific criteria.</w:t>
                        </w:r>
                      </w:p>
                    </w:tc>
                  </w:tr>
                </w:tbl>
                <w:p w14:paraId="2AD67247" w14:textId="77777777" w:rsidR="003577E6" w:rsidRDefault="003577E6">
                  <w:pPr>
                    <w:spacing w:after="0" w:line="240" w:lineRule="auto"/>
                  </w:pPr>
                </w:p>
              </w:tc>
            </w:tr>
            <w:tr w:rsidR="003577E6" w14:paraId="222E125B" w14:textId="77777777">
              <w:trPr>
                <w:trHeight w:val="69"/>
              </w:trPr>
              <w:tc>
                <w:tcPr>
                  <w:tcW w:w="180" w:type="dxa"/>
                  <w:tcBorders>
                    <w:left w:val="single" w:sz="15" w:space="0" w:color="000000"/>
                  </w:tcBorders>
                </w:tcPr>
                <w:p w14:paraId="37830DF9" w14:textId="77777777" w:rsidR="003577E6" w:rsidRDefault="003577E6">
                  <w:pPr>
                    <w:pStyle w:val="EmptyCellLayoutStyle"/>
                    <w:spacing w:after="0" w:line="240" w:lineRule="auto"/>
                  </w:pPr>
                </w:p>
              </w:tc>
              <w:tc>
                <w:tcPr>
                  <w:tcW w:w="1080" w:type="dxa"/>
                </w:tcPr>
                <w:p w14:paraId="39BBCFBE" w14:textId="77777777" w:rsidR="003577E6" w:rsidRDefault="003577E6">
                  <w:pPr>
                    <w:pStyle w:val="EmptyCellLayoutStyle"/>
                    <w:spacing w:after="0" w:line="240" w:lineRule="auto"/>
                  </w:pPr>
                </w:p>
              </w:tc>
              <w:tc>
                <w:tcPr>
                  <w:tcW w:w="1980" w:type="dxa"/>
                </w:tcPr>
                <w:p w14:paraId="751D6E08" w14:textId="77777777" w:rsidR="003577E6" w:rsidRDefault="003577E6">
                  <w:pPr>
                    <w:pStyle w:val="EmptyCellLayoutStyle"/>
                    <w:spacing w:after="0" w:line="240" w:lineRule="auto"/>
                  </w:pPr>
                </w:p>
              </w:tc>
              <w:tc>
                <w:tcPr>
                  <w:tcW w:w="359" w:type="dxa"/>
                </w:tcPr>
                <w:p w14:paraId="05132A16" w14:textId="77777777" w:rsidR="003577E6" w:rsidRDefault="003577E6">
                  <w:pPr>
                    <w:pStyle w:val="EmptyCellLayoutStyle"/>
                    <w:spacing w:after="0" w:line="240" w:lineRule="auto"/>
                  </w:pPr>
                </w:p>
              </w:tc>
              <w:tc>
                <w:tcPr>
                  <w:tcW w:w="7200" w:type="dxa"/>
                </w:tcPr>
                <w:p w14:paraId="4B42472A" w14:textId="77777777" w:rsidR="003577E6" w:rsidRDefault="003577E6">
                  <w:pPr>
                    <w:pStyle w:val="EmptyCellLayoutStyle"/>
                    <w:spacing w:after="0" w:line="240" w:lineRule="auto"/>
                  </w:pPr>
                </w:p>
              </w:tc>
              <w:tc>
                <w:tcPr>
                  <w:tcW w:w="180" w:type="dxa"/>
                </w:tcPr>
                <w:p w14:paraId="48B0E070" w14:textId="77777777" w:rsidR="003577E6" w:rsidRDefault="003577E6">
                  <w:pPr>
                    <w:pStyle w:val="EmptyCellLayoutStyle"/>
                    <w:spacing w:after="0" w:line="240" w:lineRule="auto"/>
                  </w:pPr>
                </w:p>
              </w:tc>
              <w:tc>
                <w:tcPr>
                  <w:tcW w:w="180" w:type="dxa"/>
                  <w:tcBorders>
                    <w:right w:val="single" w:sz="15" w:space="0" w:color="000000"/>
                  </w:tcBorders>
                </w:tcPr>
                <w:p w14:paraId="449EFBC8" w14:textId="77777777" w:rsidR="003577E6" w:rsidRDefault="003577E6">
                  <w:pPr>
                    <w:pStyle w:val="EmptyCellLayoutStyle"/>
                    <w:spacing w:after="0" w:line="240" w:lineRule="auto"/>
                  </w:pPr>
                </w:p>
              </w:tc>
            </w:tr>
            <w:tr w:rsidR="005F78AB" w14:paraId="2D76AF4F" w14:textId="77777777" w:rsidTr="005F78AB">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3577E6" w14:paraId="27B28DFD" w14:textId="77777777">
                    <w:trPr>
                      <w:trHeight w:val="192"/>
                    </w:trPr>
                    <w:tc>
                      <w:tcPr>
                        <w:tcW w:w="3600" w:type="dxa"/>
                        <w:tcBorders>
                          <w:top w:val="nil"/>
                          <w:left w:val="nil"/>
                          <w:bottom w:val="nil"/>
                          <w:right w:val="nil"/>
                        </w:tcBorders>
                        <w:tcMar>
                          <w:top w:w="39" w:type="dxa"/>
                          <w:left w:w="39" w:type="dxa"/>
                          <w:bottom w:w="39" w:type="dxa"/>
                          <w:right w:w="39" w:type="dxa"/>
                        </w:tcMar>
                      </w:tcPr>
                      <w:p w14:paraId="5C82F9B5" w14:textId="77777777" w:rsidR="003577E6" w:rsidRDefault="005F78AB">
                        <w:pPr>
                          <w:spacing w:after="0" w:line="240" w:lineRule="auto"/>
                        </w:pPr>
                        <w:r>
                          <w:rPr>
                            <w:rFonts w:ascii="Arial" w:eastAsia="Arial" w:hAnsi="Arial"/>
                            <w:b/>
                            <w:color w:val="000000"/>
                            <w:sz w:val="16"/>
                          </w:rPr>
                          <w:t>CERTIFICATES, LICENSES, REGISTRATIONS:</w:t>
                        </w:r>
                      </w:p>
                    </w:tc>
                  </w:tr>
                </w:tbl>
                <w:p w14:paraId="07FDF8B5" w14:textId="77777777" w:rsidR="003577E6" w:rsidRDefault="003577E6">
                  <w:pPr>
                    <w:spacing w:after="0" w:line="240" w:lineRule="auto"/>
                  </w:pPr>
                </w:p>
              </w:tc>
              <w:tc>
                <w:tcPr>
                  <w:tcW w:w="7200" w:type="dxa"/>
                </w:tcPr>
                <w:p w14:paraId="69737985" w14:textId="77777777" w:rsidR="003577E6" w:rsidRDefault="003577E6">
                  <w:pPr>
                    <w:pStyle w:val="EmptyCellLayoutStyle"/>
                    <w:spacing w:after="0" w:line="240" w:lineRule="auto"/>
                  </w:pPr>
                </w:p>
              </w:tc>
              <w:tc>
                <w:tcPr>
                  <w:tcW w:w="180" w:type="dxa"/>
                </w:tcPr>
                <w:p w14:paraId="0E09D5CF" w14:textId="77777777" w:rsidR="003577E6" w:rsidRDefault="003577E6">
                  <w:pPr>
                    <w:pStyle w:val="EmptyCellLayoutStyle"/>
                    <w:spacing w:after="0" w:line="240" w:lineRule="auto"/>
                  </w:pPr>
                </w:p>
              </w:tc>
              <w:tc>
                <w:tcPr>
                  <w:tcW w:w="180" w:type="dxa"/>
                  <w:tcBorders>
                    <w:right w:val="single" w:sz="15" w:space="0" w:color="000000"/>
                  </w:tcBorders>
                </w:tcPr>
                <w:p w14:paraId="2A5C2EA8" w14:textId="77777777" w:rsidR="003577E6" w:rsidRDefault="003577E6">
                  <w:pPr>
                    <w:pStyle w:val="EmptyCellLayoutStyle"/>
                    <w:spacing w:after="0" w:line="240" w:lineRule="auto"/>
                  </w:pPr>
                </w:p>
              </w:tc>
            </w:tr>
            <w:tr w:rsidR="003577E6" w14:paraId="2C8FF281" w14:textId="77777777">
              <w:trPr>
                <w:trHeight w:val="90"/>
              </w:trPr>
              <w:tc>
                <w:tcPr>
                  <w:tcW w:w="180" w:type="dxa"/>
                  <w:tcBorders>
                    <w:left w:val="single" w:sz="15" w:space="0" w:color="000000"/>
                  </w:tcBorders>
                </w:tcPr>
                <w:p w14:paraId="3D304018" w14:textId="77777777" w:rsidR="003577E6" w:rsidRDefault="003577E6">
                  <w:pPr>
                    <w:pStyle w:val="EmptyCellLayoutStyle"/>
                    <w:spacing w:after="0" w:line="240" w:lineRule="auto"/>
                  </w:pPr>
                </w:p>
              </w:tc>
              <w:tc>
                <w:tcPr>
                  <w:tcW w:w="1080" w:type="dxa"/>
                </w:tcPr>
                <w:p w14:paraId="7F179CC0" w14:textId="77777777" w:rsidR="003577E6" w:rsidRDefault="003577E6">
                  <w:pPr>
                    <w:pStyle w:val="EmptyCellLayoutStyle"/>
                    <w:spacing w:after="0" w:line="240" w:lineRule="auto"/>
                  </w:pPr>
                </w:p>
              </w:tc>
              <w:tc>
                <w:tcPr>
                  <w:tcW w:w="1980" w:type="dxa"/>
                </w:tcPr>
                <w:p w14:paraId="47E56F41" w14:textId="77777777" w:rsidR="003577E6" w:rsidRDefault="003577E6">
                  <w:pPr>
                    <w:pStyle w:val="EmptyCellLayoutStyle"/>
                    <w:spacing w:after="0" w:line="240" w:lineRule="auto"/>
                  </w:pPr>
                </w:p>
              </w:tc>
              <w:tc>
                <w:tcPr>
                  <w:tcW w:w="359" w:type="dxa"/>
                </w:tcPr>
                <w:p w14:paraId="47E9F40B" w14:textId="77777777" w:rsidR="003577E6" w:rsidRDefault="003577E6">
                  <w:pPr>
                    <w:pStyle w:val="EmptyCellLayoutStyle"/>
                    <w:spacing w:after="0" w:line="240" w:lineRule="auto"/>
                  </w:pPr>
                </w:p>
              </w:tc>
              <w:tc>
                <w:tcPr>
                  <w:tcW w:w="7200" w:type="dxa"/>
                </w:tcPr>
                <w:p w14:paraId="75442541" w14:textId="77777777" w:rsidR="003577E6" w:rsidRDefault="003577E6">
                  <w:pPr>
                    <w:pStyle w:val="EmptyCellLayoutStyle"/>
                    <w:spacing w:after="0" w:line="240" w:lineRule="auto"/>
                  </w:pPr>
                </w:p>
              </w:tc>
              <w:tc>
                <w:tcPr>
                  <w:tcW w:w="180" w:type="dxa"/>
                </w:tcPr>
                <w:p w14:paraId="525637F5" w14:textId="77777777" w:rsidR="003577E6" w:rsidRDefault="003577E6">
                  <w:pPr>
                    <w:pStyle w:val="EmptyCellLayoutStyle"/>
                    <w:spacing w:after="0" w:line="240" w:lineRule="auto"/>
                  </w:pPr>
                </w:p>
              </w:tc>
              <w:tc>
                <w:tcPr>
                  <w:tcW w:w="180" w:type="dxa"/>
                  <w:tcBorders>
                    <w:right w:val="single" w:sz="15" w:space="0" w:color="000000"/>
                  </w:tcBorders>
                </w:tcPr>
                <w:p w14:paraId="50AD89E5" w14:textId="77777777" w:rsidR="003577E6" w:rsidRDefault="003577E6">
                  <w:pPr>
                    <w:pStyle w:val="EmptyCellLayoutStyle"/>
                    <w:spacing w:after="0" w:line="240" w:lineRule="auto"/>
                  </w:pPr>
                </w:p>
              </w:tc>
            </w:tr>
            <w:tr w:rsidR="005F78AB" w14:paraId="0EE2CF66" w14:textId="77777777" w:rsidTr="005F78A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577E6" w14:paraId="0C19918D" w14:textId="77777777">
                    <w:trPr>
                      <w:trHeight w:val="212"/>
                    </w:trPr>
                    <w:tc>
                      <w:tcPr>
                        <w:tcW w:w="11160" w:type="dxa"/>
                        <w:tcBorders>
                          <w:top w:val="nil"/>
                          <w:left w:val="nil"/>
                          <w:bottom w:val="nil"/>
                          <w:right w:val="nil"/>
                        </w:tcBorders>
                        <w:tcMar>
                          <w:top w:w="39" w:type="dxa"/>
                          <w:left w:w="39" w:type="dxa"/>
                          <w:bottom w:w="39" w:type="dxa"/>
                          <w:right w:w="39" w:type="dxa"/>
                        </w:tcMar>
                      </w:tcPr>
                      <w:p w14:paraId="29571050" w14:textId="77777777" w:rsidR="003577E6" w:rsidRDefault="005F78AB">
                        <w:pPr>
                          <w:spacing w:after="0" w:line="240" w:lineRule="auto"/>
                        </w:pPr>
                        <w:r>
                          <w:rPr>
                            <w:rFonts w:ascii="Arial" w:eastAsia="Arial" w:hAnsi="Arial"/>
                            <w:color w:val="000000"/>
                          </w:rPr>
                          <w:t>None</w:t>
                        </w:r>
                      </w:p>
                    </w:tc>
                  </w:tr>
                </w:tbl>
                <w:p w14:paraId="4BF18273" w14:textId="77777777" w:rsidR="003577E6" w:rsidRDefault="003577E6">
                  <w:pPr>
                    <w:spacing w:after="0" w:line="240" w:lineRule="auto"/>
                  </w:pPr>
                </w:p>
              </w:tc>
            </w:tr>
            <w:tr w:rsidR="003577E6" w14:paraId="5CCED9CE" w14:textId="77777777">
              <w:trPr>
                <w:trHeight w:val="69"/>
              </w:trPr>
              <w:tc>
                <w:tcPr>
                  <w:tcW w:w="180" w:type="dxa"/>
                  <w:tcBorders>
                    <w:left w:val="single" w:sz="15" w:space="0" w:color="000000"/>
                  </w:tcBorders>
                </w:tcPr>
                <w:p w14:paraId="2E3B37D9" w14:textId="77777777" w:rsidR="003577E6" w:rsidRDefault="003577E6">
                  <w:pPr>
                    <w:pStyle w:val="EmptyCellLayoutStyle"/>
                    <w:spacing w:after="0" w:line="240" w:lineRule="auto"/>
                  </w:pPr>
                </w:p>
              </w:tc>
              <w:tc>
                <w:tcPr>
                  <w:tcW w:w="1080" w:type="dxa"/>
                </w:tcPr>
                <w:p w14:paraId="30DA57B9" w14:textId="77777777" w:rsidR="003577E6" w:rsidRDefault="003577E6">
                  <w:pPr>
                    <w:pStyle w:val="EmptyCellLayoutStyle"/>
                    <w:spacing w:after="0" w:line="240" w:lineRule="auto"/>
                  </w:pPr>
                </w:p>
              </w:tc>
              <w:tc>
                <w:tcPr>
                  <w:tcW w:w="1980" w:type="dxa"/>
                </w:tcPr>
                <w:p w14:paraId="43643085" w14:textId="77777777" w:rsidR="003577E6" w:rsidRDefault="003577E6">
                  <w:pPr>
                    <w:pStyle w:val="EmptyCellLayoutStyle"/>
                    <w:spacing w:after="0" w:line="240" w:lineRule="auto"/>
                  </w:pPr>
                </w:p>
              </w:tc>
              <w:tc>
                <w:tcPr>
                  <w:tcW w:w="359" w:type="dxa"/>
                </w:tcPr>
                <w:p w14:paraId="75A62FC3" w14:textId="77777777" w:rsidR="003577E6" w:rsidRDefault="003577E6">
                  <w:pPr>
                    <w:pStyle w:val="EmptyCellLayoutStyle"/>
                    <w:spacing w:after="0" w:line="240" w:lineRule="auto"/>
                  </w:pPr>
                </w:p>
              </w:tc>
              <w:tc>
                <w:tcPr>
                  <w:tcW w:w="7200" w:type="dxa"/>
                </w:tcPr>
                <w:p w14:paraId="038336B1" w14:textId="77777777" w:rsidR="003577E6" w:rsidRDefault="003577E6">
                  <w:pPr>
                    <w:pStyle w:val="EmptyCellLayoutStyle"/>
                    <w:spacing w:after="0" w:line="240" w:lineRule="auto"/>
                  </w:pPr>
                </w:p>
              </w:tc>
              <w:tc>
                <w:tcPr>
                  <w:tcW w:w="180" w:type="dxa"/>
                </w:tcPr>
                <w:p w14:paraId="5BD5D8AD" w14:textId="77777777" w:rsidR="003577E6" w:rsidRDefault="003577E6">
                  <w:pPr>
                    <w:pStyle w:val="EmptyCellLayoutStyle"/>
                    <w:spacing w:after="0" w:line="240" w:lineRule="auto"/>
                  </w:pPr>
                </w:p>
              </w:tc>
              <w:tc>
                <w:tcPr>
                  <w:tcW w:w="180" w:type="dxa"/>
                  <w:tcBorders>
                    <w:right w:val="single" w:sz="15" w:space="0" w:color="000000"/>
                  </w:tcBorders>
                </w:tcPr>
                <w:p w14:paraId="35E63D6A" w14:textId="77777777" w:rsidR="003577E6" w:rsidRDefault="003577E6">
                  <w:pPr>
                    <w:pStyle w:val="EmptyCellLayoutStyle"/>
                    <w:spacing w:after="0" w:line="240" w:lineRule="auto"/>
                  </w:pPr>
                </w:p>
              </w:tc>
            </w:tr>
            <w:tr w:rsidR="005F78AB" w14:paraId="713312FC" w14:textId="77777777" w:rsidTr="005F78AB">
              <w:trPr>
                <w:trHeight w:val="359"/>
              </w:trPr>
              <w:tc>
                <w:tcPr>
                  <w:tcW w:w="180" w:type="dxa"/>
                  <w:tcBorders>
                    <w:left w:val="single" w:sz="15" w:space="0" w:color="000000"/>
                  </w:tcBorders>
                </w:tcPr>
                <w:p w14:paraId="0686ACED" w14:textId="77777777" w:rsidR="003577E6" w:rsidRDefault="003577E6">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3577E6" w14:paraId="01D7FF1E" w14:textId="77777777">
                    <w:trPr>
                      <w:trHeight w:val="282"/>
                    </w:trPr>
                    <w:tc>
                      <w:tcPr>
                        <w:tcW w:w="10620" w:type="dxa"/>
                        <w:tcBorders>
                          <w:top w:val="nil"/>
                          <w:left w:val="nil"/>
                          <w:bottom w:val="nil"/>
                          <w:right w:val="nil"/>
                        </w:tcBorders>
                        <w:tcMar>
                          <w:top w:w="39" w:type="dxa"/>
                          <w:left w:w="39" w:type="dxa"/>
                          <w:bottom w:w="39" w:type="dxa"/>
                          <w:right w:w="39" w:type="dxa"/>
                        </w:tcMar>
                      </w:tcPr>
                      <w:p w14:paraId="77A4A196" w14:textId="77777777" w:rsidR="003577E6" w:rsidRDefault="005F78A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662CCAE" w14:textId="77777777" w:rsidR="003577E6" w:rsidRDefault="003577E6">
                  <w:pPr>
                    <w:spacing w:after="0" w:line="240" w:lineRule="auto"/>
                  </w:pPr>
                </w:p>
              </w:tc>
              <w:tc>
                <w:tcPr>
                  <w:tcW w:w="180" w:type="dxa"/>
                </w:tcPr>
                <w:p w14:paraId="046D87B5" w14:textId="77777777" w:rsidR="003577E6" w:rsidRDefault="003577E6">
                  <w:pPr>
                    <w:pStyle w:val="EmptyCellLayoutStyle"/>
                    <w:spacing w:after="0" w:line="240" w:lineRule="auto"/>
                  </w:pPr>
                </w:p>
              </w:tc>
              <w:tc>
                <w:tcPr>
                  <w:tcW w:w="180" w:type="dxa"/>
                  <w:tcBorders>
                    <w:right w:val="single" w:sz="15" w:space="0" w:color="000000"/>
                  </w:tcBorders>
                </w:tcPr>
                <w:p w14:paraId="78FBDBFB" w14:textId="77777777" w:rsidR="003577E6" w:rsidRDefault="003577E6">
                  <w:pPr>
                    <w:pStyle w:val="EmptyCellLayoutStyle"/>
                    <w:spacing w:after="0" w:line="240" w:lineRule="auto"/>
                  </w:pPr>
                </w:p>
              </w:tc>
            </w:tr>
            <w:tr w:rsidR="003577E6" w14:paraId="7028A960" w14:textId="77777777">
              <w:trPr>
                <w:trHeight w:val="128"/>
              </w:trPr>
              <w:tc>
                <w:tcPr>
                  <w:tcW w:w="180" w:type="dxa"/>
                  <w:tcBorders>
                    <w:left w:val="single" w:sz="15" w:space="0" w:color="000000"/>
                    <w:bottom w:val="single" w:sz="15" w:space="0" w:color="000000"/>
                  </w:tcBorders>
                </w:tcPr>
                <w:p w14:paraId="4F6C2F7A" w14:textId="77777777" w:rsidR="003577E6" w:rsidRDefault="003577E6">
                  <w:pPr>
                    <w:pStyle w:val="EmptyCellLayoutStyle"/>
                    <w:spacing w:after="0" w:line="240" w:lineRule="auto"/>
                  </w:pPr>
                </w:p>
              </w:tc>
              <w:tc>
                <w:tcPr>
                  <w:tcW w:w="1080" w:type="dxa"/>
                  <w:tcBorders>
                    <w:bottom w:val="single" w:sz="15" w:space="0" w:color="000000"/>
                  </w:tcBorders>
                </w:tcPr>
                <w:p w14:paraId="046644C0" w14:textId="77777777" w:rsidR="003577E6" w:rsidRDefault="003577E6">
                  <w:pPr>
                    <w:pStyle w:val="EmptyCellLayoutStyle"/>
                    <w:spacing w:after="0" w:line="240" w:lineRule="auto"/>
                  </w:pPr>
                </w:p>
              </w:tc>
              <w:tc>
                <w:tcPr>
                  <w:tcW w:w="1980" w:type="dxa"/>
                  <w:tcBorders>
                    <w:bottom w:val="single" w:sz="15" w:space="0" w:color="000000"/>
                  </w:tcBorders>
                </w:tcPr>
                <w:p w14:paraId="62681CAA" w14:textId="77777777" w:rsidR="003577E6" w:rsidRDefault="003577E6">
                  <w:pPr>
                    <w:pStyle w:val="EmptyCellLayoutStyle"/>
                    <w:spacing w:after="0" w:line="240" w:lineRule="auto"/>
                  </w:pPr>
                </w:p>
              </w:tc>
              <w:tc>
                <w:tcPr>
                  <w:tcW w:w="359" w:type="dxa"/>
                  <w:tcBorders>
                    <w:bottom w:val="single" w:sz="15" w:space="0" w:color="000000"/>
                  </w:tcBorders>
                </w:tcPr>
                <w:p w14:paraId="4F209853" w14:textId="77777777" w:rsidR="003577E6" w:rsidRDefault="003577E6">
                  <w:pPr>
                    <w:pStyle w:val="EmptyCellLayoutStyle"/>
                    <w:spacing w:after="0" w:line="240" w:lineRule="auto"/>
                  </w:pPr>
                </w:p>
              </w:tc>
              <w:tc>
                <w:tcPr>
                  <w:tcW w:w="7200" w:type="dxa"/>
                  <w:tcBorders>
                    <w:bottom w:val="single" w:sz="15" w:space="0" w:color="000000"/>
                  </w:tcBorders>
                </w:tcPr>
                <w:p w14:paraId="30807794" w14:textId="77777777" w:rsidR="003577E6" w:rsidRDefault="003577E6">
                  <w:pPr>
                    <w:pStyle w:val="EmptyCellLayoutStyle"/>
                    <w:spacing w:after="0" w:line="240" w:lineRule="auto"/>
                  </w:pPr>
                </w:p>
              </w:tc>
              <w:tc>
                <w:tcPr>
                  <w:tcW w:w="180" w:type="dxa"/>
                  <w:tcBorders>
                    <w:bottom w:val="single" w:sz="15" w:space="0" w:color="000000"/>
                  </w:tcBorders>
                </w:tcPr>
                <w:p w14:paraId="4B7830EC" w14:textId="77777777" w:rsidR="003577E6" w:rsidRDefault="003577E6">
                  <w:pPr>
                    <w:pStyle w:val="EmptyCellLayoutStyle"/>
                    <w:spacing w:after="0" w:line="240" w:lineRule="auto"/>
                  </w:pPr>
                </w:p>
              </w:tc>
              <w:tc>
                <w:tcPr>
                  <w:tcW w:w="180" w:type="dxa"/>
                  <w:tcBorders>
                    <w:bottom w:val="single" w:sz="15" w:space="0" w:color="000000"/>
                    <w:right w:val="single" w:sz="15" w:space="0" w:color="000000"/>
                  </w:tcBorders>
                </w:tcPr>
                <w:p w14:paraId="5CF9A480" w14:textId="77777777" w:rsidR="003577E6" w:rsidRDefault="003577E6">
                  <w:pPr>
                    <w:pStyle w:val="EmptyCellLayoutStyle"/>
                    <w:spacing w:after="0" w:line="240" w:lineRule="auto"/>
                  </w:pPr>
                </w:p>
              </w:tc>
            </w:tr>
          </w:tbl>
          <w:p w14:paraId="62F6B0C6" w14:textId="77777777" w:rsidR="003577E6" w:rsidRDefault="003577E6">
            <w:pPr>
              <w:spacing w:after="0" w:line="240" w:lineRule="auto"/>
            </w:pPr>
          </w:p>
        </w:tc>
        <w:tc>
          <w:tcPr>
            <w:tcW w:w="179" w:type="dxa"/>
          </w:tcPr>
          <w:p w14:paraId="4CC9253F" w14:textId="77777777" w:rsidR="003577E6" w:rsidRDefault="003577E6">
            <w:pPr>
              <w:pStyle w:val="EmptyCellLayoutStyle"/>
              <w:spacing w:after="0" w:line="240" w:lineRule="auto"/>
            </w:pPr>
          </w:p>
        </w:tc>
      </w:tr>
      <w:tr w:rsidR="003577E6" w14:paraId="0EED8280" w14:textId="77777777">
        <w:trPr>
          <w:trHeight w:val="148"/>
        </w:trPr>
        <w:tc>
          <w:tcPr>
            <w:tcW w:w="179" w:type="dxa"/>
          </w:tcPr>
          <w:p w14:paraId="2759F649" w14:textId="77777777" w:rsidR="003577E6" w:rsidRDefault="003577E6">
            <w:pPr>
              <w:pStyle w:val="EmptyCellLayoutStyle"/>
              <w:spacing w:after="0" w:line="240" w:lineRule="auto"/>
            </w:pPr>
          </w:p>
        </w:tc>
        <w:tc>
          <w:tcPr>
            <w:tcW w:w="0" w:type="dxa"/>
          </w:tcPr>
          <w:p w14:paraId="414A1D7F" w14:textId="77777777" w:rsidR="003577E6" w:rsidRDefault="003577E6">
            <w:pPr>
              <w:pStyle w:val="EmptyCellLayoutStyle"/>
              <w:spacing w:after="0" w:line="240" w:lineRule="auto"/>
            </w:pPr>
          </w:p>
        </w:tc>
        <w:tc>
          <w:tcPr>
            <w:tcW w:w="0" w:type="dxa"/>
          </w:tcPr>
          <w:p w14:paraId="535A55D8" w14:textId="77777777" w:rsidR="003577E6" w:rsidRDefault="003577E6">
            <w:pPr>
              <w:pStyle w:val="EmptyCellLayoutStyle"/>
              <w:spacing w:after="0" w:line="240" w:lineRule="auto"/>
            </w:pPr>
          </w:p>
        </w:tc>
        <w:tc>
          <w:tcPr>
            <w:tcW w:w="0" w:type="dxa"/>
          </w:tcPr>
          <w:p w14:paraId="4B9C2EF6" w14:textId="77777777" w:rsidR="003577E6" w:rsidRDefault="003577E6">
            <w:pPr>
              <w:pStyle w:val="EmptyCellLayoutStyle"/>
              <w:spacing w:after="0" w:line="240" w:lineRule="auto"/>
            </w:pPr>
          </w:p>
        </w:tc>
        <w:tc>
          <w:tcPr>
            <w:tcW w:w="0" w:type="dxa"/>
          </w:tcPr>
          <w:p w14:paraId="41C277FF" w14:textId="77777777" w:rsidR="003577E6" w:rsidRDefault="003577E6">
            <w:pPr>
              <w:pStyle w:val="EmptyCellLayoutStyle"/>
              <w:spacing w:after="0" w:line="240" w:lineRule="auto"/>
            </w:pPr>
          </w:p>
        </w:tc>
        <w:tc>
          <w:tcPr>
            <w:tcW w:w="0" w:type="dxa"/>
          </w:tcPr>
          <w:p w14:paraId="5C82494D" w14:textId="77777777" w:rsidR="003577E6" w:rsidRDefault="003577E6">
            <w:pPr>
              <w:pStyle w:val="EmptyCellLayoutStyle"/>
              <w:spacing w:after="0" w:line="240" w:lineRule="auto"/>
            </w:pPr>
          </w:p>
        </w:tc>
        <w:tc>
          <w:tcPr>
            <w:tcW w:w="0" w:type="dxa"/>
          </w:tcPr>
          <w:p w14:paraId="0D42FCBF" w14:textId="77777777" w:rsidR="003577E6" w:rsidRDefault="003577E6">
            <w:pPr>
              <w:pStyle w:val="EmptyCellLayoutStyle"/>
              <w:spacing w:after="0" w:line="240" w:lineRule="auto"/>
            </w:pPr>
          </w:p>
        </w:tc>
        <w:tc>
          <w:tcPr>
            <w:tcW w:w="2505" w:type="dxa"/>
          </w:tcPr>
          <w:p w14:paraId="5DE6E2D5" w14:textId="77777777" w:rsidR="003577E6" w:rsidRDefault="003577E6">
            <w:pPr>
              <w:pStyle w:val="EmptyCellLayoutStyle"/>
              <w:spacing w:after="0" w:line="240" w:lineRule="auto"/>
            </w:pPr>
          </w:p>
        </w:tc>
        <w:tc>
          <w:tcPr>
            <w:tcW w:w="6120" w:type="dxa"/>
          </w:tcPr>
          <w:p w14:paraId="7D98EF19" w14:textId="77777777" w:rsidR="003577E6" w:rsidRDefault="003577E6">
            <w:pPr>
              <w:pStyle w:val="EmptyCellLayoutStyle"/>
              <w:spacing w:after="0" w:line="240" w:lineRule="auto"/>
            </w:pPr>
          </w:p>
        </w:tc>
        <w:tc>
          <w:tcPr>
            <w:tcW w:w="2534" w:type="dxa"/>
          </w:tcPr>
          <w:p w14:paraId="6F199D99" w14:textId="77777777" w:rsidR="003577E6" w:rsidRDefault="003577E6">
            <w:pPr>
              <w:pStyle w:val="EmptyCellLayoutStyle"/>
              <w:spacing w:after="0" w:line="240" w:lineRule="auto"/>
            </w:pPr>
          </w:p>
        </w:tc>
        <w:tc>
          <w:tcPr>
            <w:tcW w:w="179" w:type="dxa"/>
          </w:tcPr>
          <w:p w14:paraId="44BFD8D0" w14:textId="77777777" w:rsidR="003577E6" w:rsidRDefault="003577E6">
            <w:pPr>
              <w:pStyle w:val="EmptyCellLayoutStyle"/>
              <w:spacing w:after="0" w:line="240" w:lineRule="auto"/>
            </w:pPr>
          </w:p>
        </w:tc>
      </w:tr>
      <w:tr w:rsidR="005F78AB" w14:paraId="3B450277" w14:textId="77777777" w:rsidTr="005F78AB">
        <w:tc>
          <w:tcPr>
            <w:tcW w:w="179" w:type="dxa"/>
          </w:tcPr>
          <w:p w14:paraId="48B4214C" w14:textId="77777777" w:rsidR="003577E6" w:rsidRDefault="003577E6">
            <w:pPr>
              <w:pStyle w:val="EmptyCellLayoutStyle"/>
              <w:spacing w:after="0" w:line="240" w:lineRule="auto"/>
            </w:pPr>
          </w:p>
        </w:tc>
        <w:tc>
          <w:tcPr>
            <w:tcW w:w="0" w:type="dxa"/>
          </w:tcPr>
          <w:p w14:paraId="416E2E4F" w14:textId="77777777" w:rsidR="003577E6" w:rsidRDefault="003577E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3577E6" w14:paraId="3DB19475" w14:textId="77777777">
              <w:trPr>
                <w:trHeight w:val="180"/>
              </w:trPr>
              <w:tc>
                <w:tcPr>
                  <w:tcW w:w="180" w:type="dxa"/>
                  <w:tcBorders>
                    <w:top w:val="single" w:sz="15" w:space="0" w:color="000000"/>
                    <w:left w:val="single" w:sz="15" w:space="0" w:color="000000"/>
                  </w:tcBorders>
                </w:tcPr>
                <w:p w14:paraId="3AF37467" w14:textId="77777777" w:rsidR="003577E6" w:rsidRDefault="003577E6">
                  <w:pPr>
                    <w:pStyle w:val="EmptyCellLayoutStyle"/>
                    <w:spacing w:after="0" w:line="240" w:lineRule="auto"/>
                  </w:pPr>
                </w:p>
              </w:tc>
              <w:tc>
                <w:tcPr>
                  <w:tcW w:w="5220" w:type="dxa"/>
                  <w:tcBorders>
                    <w:top w:val="single" w:sz="15" w:space="0" w:color="000000"/>
                  </w:tcBorders>
                </w:tcPr>
                <w:p w14:paraId="28C555E2" w14:textId="77777777" w:rsidR="003577E6" w:rsidRDefault="003577E6">
                  <w:pPr>
                    <w:pStyle w:val="EmptyCellLayoutStyle"/>
                    <w:spacing w:after="0" w:line="240" w:lineRule="auto"/>
                  </w:pPr>
                </w:p>
              </w:tc>
              <w:tc>
                <w:tcPr>
                  <w:tcW w:w="359" w:type="dxa"/>
                  <w:tcBorders>
                    <w:top w:val="single" w:sz="15" w:space="0" w:color="000000"/>
                  </w:tcBorders>
                </w:tcPr>
                <w:p w14:paraId="357C7700" w14:textId="77777777" w:rsidR="003577E6" w:rsidRDefault="003577E6">
                  <w:pPr>
                    <w:pStyle w:val="EmptyCellLayoutStyle"/>
                    <w:spacing w:after="0" w:line="240" w:lineRule="auto"/>
                  </w:pPr>
                </w:p>
              </w:tc>
              <w:tc>
                <w:tcPr>
                  <w:tcW w:w="5220" w:type="dxa"/>
                  <w:tcBorders>
                    <w:top w:val="single" w:sz="15" w:space="0" w:color="000000"/>
                  </w:tcBorders>
                </w:tcPr>
                <w:p w14:paraId="02EE01D0" w14:textId="77777777" w:rsidR="003577E6" w:rsidRDefault="003577E6">
                  <w:pPr>
                    <w:pStyle w:val="EmptyCellLayoutStyle"/>
                    <w:spacing w:after="0" w:line="240" w:lineRule="auto"/>
                  </w:pPr>
                </w:p>
              </w:tc>
              <w:tc>
                <w:tcPr>
                  <w:tcW w:w="180" w:type="dxa"/>
                  <w:tcBorders>
                    <w:top w:val="single" w:sz="15" w:space="0" w:color="000000"/>
                    <w:right w:val="single" w:sz="15" w:space="0" w:color="000000"/>
                  </w:tcBorders>
                </w:tcPr>
                <w:p w14:paraId="7FC82E9F" w14:textId="77777777" w:rsidR="003577E6" w:rsidRDefault="003577E6">
                  <w:pPr>
                    <w:pStyle w:val="EmptyCellLayoutStyle"/>
                    <w:spacing w:after="0" w:line="240" w:lineRule="auto"/>
                  </w:pPr>
                </w:p>
              </w:tc>
            </w:tr>
            <w:tr w:rsidR="005F78AB" w14:paraId="4434D339" w14:textId="77777777" w:rsidTr="005F78AB">
              <w:trPr>
                <w:trHeight w:val="540"/>
              </w:trPr>
              <w:tc>
                <w:tcPr>
                  <w:tcW w:w="180" w:type="dxa"/>
                  <w:tcBorders>
                    <w:left w:val="single" w:sz="15" w:space="0" w:color="000000"/>
                  </w:tcBorders>
                </w:tcPr>
                <w:p w14:paraId="60991F4C" w14:textId="77777777" w:rsidR="003577E6" w:rsidRDefault="003577E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3577E6" w14:paraId="152FBE40" w14:textId="77777777">
                    <w:trPr>
                      <w:trHeight w:val="462"/>
                    </w:trPr>
                    <w:tc>
                      <w:tcPr>
                        <w:tcW w:w="10800" w:type="dxa"/>
                        <w:tcBorders>
                          <w:top w:val="nil"/>
                          <w:left w:val="nil"/>
                          <w:bottom w:val="nil"/>
                          <w:right w:val="nil"/>
                        </w:tcBorders>
                        <w:tcMar>
                          <w:top w:w="39" w:type="dxa"/>
                          <w:left w:w="39" w:type="dxa"/>
                          <w:bottom w:w="39" w:type="dxa"/>
                          <w:right w:w="39" w:type="dxa"/>
                        </w:tcMar>
                      </w:tcPr>
                      <w:p w14:paraId="6D529BCB" w14:textId="77777777" w:rsidR="003577E6" w:rsidRDefault="005F78A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3A24855" w14:textId="77777777" w:rsidR="003577E6" w:rsidRDefault="003577E6">
                  <w:pPr>
                    <w:spacing w:after="0" w:line="240" w:lineRule="auto"/>
                  </w:pPr>
                </w:p>
              </w:tc>
              <w:tc>
                <w:tcPr>
                  <w:tcW w:w="180" w:type="dxa"/>
                  <w:tcBorders>
                    <w:right w:val="single" w:sz="15" w:space="0" w:color="000000"/>
                  </w:tcBorders>
                </w:tcPr>
                <w:p w14:paraId="67550885" w14:textId="77777777" w:rsidR="003577E6" w:rsidRDefault="003577E6">
                  <w:pPr>
                    <w:pStyle w:val="EmptyCellLayoutStyle"/>
                    <w:spacing w:after="0" w:line="240" w:lineRule="auto"/>
                  </w:pPr>
                </w:p>
              </w:tc>
            </w:tr>
            <w:tr w:rsidR="003577E6" w14:paraId="0567A499" w14:textId="77777777">
              <w:trPr>
                <w:trHeight w:val="290"/>
              </w:trPr>
              <w:tc>
                <w:tcPr>
                  <w:tcW w:w="180" w:type="dxa"/>
                  <w:tcBorders>
                    <w:left w:val="single" w:sz="15" w:space="0" w:color="000000"/>
                  </w:tcBorders>
                </w:tcPr>
                <w:p w14:paraId="399803AE" w14:textId="77777777" w:rsidR="003577E6" w:rsidRDefault="003577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577E6" w14:paraId="6D4E8B46" w14:textId="77777777">
                    <w:trPr>
                      <w:trHeight w:val="212"/>
                    </w:trPr>
                    <w:tc>
                      <w:tcPr>
                        <w:tcW w:w="5220" w:type="dxa"/>
                        <w:tcBorders>
                          <w:top w:val="nil"/>
                          <w:left w:val="nil"/>
                          <w:bottom w:val="nil"/>
                          <w:right w:val="nil"/>
                        </w:tcBorders>
                        <w:tcMar>
                          <w:top w:w="39" w:type="dxa"/>
                          <w:left w:w="39" w:type="dxa"/>
                          <w:bottom w:w="39" w:type="dxa"/>
                          <w:right w:w="39" w:type="dxa"/>
                        </w:tcMar>
                      </w:tcPr>
                      <w:p w14:paraId="17D1F91D" w14:textId="77777777" w:rsidR="003577E6" w:rsidRDefault="003577E6">
                        <w:pPr>
                          <w:spacing w:after="0" w:line="240" w:lineRule="auto"/>
                        </w:pPr>
                      </w:p>
                    </w:tc>
                  </w:tr>
                </w:tbl>
                <w:p w14:paraId="7941F00A" w14:textId="77777777" w:rsidR="003577E6" w:rsidRDefault="003577E6">
                  <w:pPr>
                    <w:spacing w:after="0" w:line="240" w:lineRule="auto"/>
                  </w:pPr>
                </w:p>
              </w:tc>
              <w:tc>
                <w:tcPr>
                  <w:tcW w:w="359" w:type="dxa"/>
                </w:tcPr>
                <w:p w14:paraId="71A2BA53" w14:textId="77777777" w:rsidR="003577E6" w:rsidRDefault="003577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577E6" w14:paraId="57906289" w14:textId="77777777">
                    <w:trPr>
                      <w:trHeight w:val="212"/>
                    </w:trPr>
                    <w:tc>
                      <w:tcPr>
                        <w:tcW w:w="5220" w:type="dxa"/>
                        <w:tcBorders>
                          <w:top w:val="nil"/>
                          <w:left w:val="nil"/>
                          <w:bottom w:val="nil"/>
                          <w:right w:val="nil"/>
                        </w:tcBorders>
                        <w:tcMar>
                          <w:top w:w="39" w:type="dxa"/>
                          <w:left w:w="39" w:type="dxa"/>
                          <w:bottom w:w="39" w:type="dxa"/>
                          <w:right w:w="39" w:type="dxa"/>
                        </w:tcMar>
                      </w:tcPr>
                      <w:p w14:paraId="0AD2E463" w14:textId="77777777" w:rsidR="003577E6" w:rsidRDefault="003577E6">
                        <w:pPr>
                          <w:spacing w:after="0" w:line="240" w:lineRule="auto"/>
                        </w:pPr>
                      </w:p>
                    </w:tc>
                  </w:tr>
                </w:tbl>
                <w:p w14:paraId="592100ED" w14:textId="77777777" w:rsidR="003577E6" w:rsidRDefault="003577E6">
                  <w:pPr>
                    <w:spacing w:after="0" w:line="240" w:lineRule="auto"/>
                  </w:pPr>
                </w:p>
              </w:tc>
              <w:tc>
                <w:tcPr>
                  <w:tcW w:w="180" w:type="dxa"/>
                  <w:tcBorders>
                    <w:right w:val="single" w:sz="15" w:space="0" w:color="000000"/>
                  </w:tcBorders>
                </w:tcPr>
                <w:p w14:paraId="622D7829" w14:textId="77777777" w:rsidR="003577E6" w:rsidRDefault="003577E6">
                  <w:pPr>
                    <w:pStyle w:val="EmptyCellLayoutStyle"/>
                    <w:spacing w:after="0" w:line="240" w:lineRule="auto"/>
                  </w:pPr>
                </w:p>
              </w:tc>
            </w:tr>
            <w:tr w:rsidR="003577E6" w14:paraId="75ACFD95" w14:textId="77777777">
              <w:trPr>
                <w:trHeight w:val="34"/>
              </w:trPr>
              <w:tc>
                <w:tcPr>
                  <w:tcW w:w="180" w:type="dxa"/>
                  <w:tcBorders>
                    <w:left w:val="single" w:sz="15" w:space="0" w:color="000000"/>
                  </w:tcBorders>
                </w:tcPr>
                <w:p w14:paraId="7422440A" w14:textId="77777777" w:rsidR="003577E6" w:rsidRDefault="003577E6">
                  <w:pPr>
                    <w:pStyle w:val="EmptyCellLayoutStyle"/>
                    <w:spacing w:after="0" w:line="240" w:lineRule="auto"/>
                  </w:pPr>
                </w:p>
              </w:tc>
              <w:tc>
                <w:tcPr>
                  <w:tcW w:w="5220" w:type="dxa"/>
                </w:tcPr>
                <w:p w14:paraId="61993841" w14:textId="77777777" w:rsidR="003577E6" w:rsidRDefault="003577E6">
                  <w:pPr>
                    <w:pStyle w:val="EmptyCellLayoutStyle"/>
                    <w:spacing w:after="0" w:line="240" w:lineRule="auto"/>
                  </w:pPr>
                </w:p>
              </w:tc>
              <w:tc>
                <w:tcPr>
                  <w:tcW w:w="359" w:type="dxa"/>
                </w:tcPr>
                <w:p w14:paraId="4E1002EF" w14:textId="77777777" w:rsidR="003577E6" w:rsidRDefault="003577E6">
                  <w:pPr>
                    <w:pStyle w:val="EmptyCellLayoutStyle"/>
                    <w:spacing w:after="0" w:line="240" w:lineRule="auto"/>
                  </w:pPr>
                </w:p>
              </w:tc>
              <w:tc>
                <w:tcPr>
                  <w:tcW w:w="5220" w:type="dxa"/>
                </w:tcPr>
                <w:p w14:paraId="574D6530" w14:textId="77777777" w:rsidR="003577E6" w:rsidRDefault="003577E6">
                  <w:pPr>
                    <w:pStyle w:val="EmptyCellLayoutStyle"/>
                    <w:spacing w:after="0" w:line="240" w:lineRule="auto"/>
                  </w:pPr>
                </w:p>
              </w:tc>
              <w:tc>
                <w:tcPr>
                  <w:tcW w:w="180" w:type="dxa"/>
                  <w:tcBorders>
                    <w:right w:val="single" w:sz="15" w:space="0" w:color="000000"/>
                  </w:tcBorders>
                </w:tcPr>
                <w:p w14:paraId="4F2FBE86" w14:textId="77777777" w:rsidR="003577E6" w:rsidRDefault="003577E6">
                  <w:pPr>
                    <w:pStyle w:val="EmptyCellLayoutStyle"/>
                    <w:spacing w:after="0" w:line="240" w:lineRule="auto"/>
                  </w:pPr>
                </w:p>
              </w:tc>
            </w:tr>
            <w:tr w:rsidR="003577E6" w14:paraId="2E47CBEE" w14:textId="77777777">
              <w:trPr>
                <w:trHeight w:val="360"/>
              </w:trPr>
              <w:tc>
                <w:tcPr>
                  <w:tcW w:w="180" w:type="dxa"/>
                  <w:tcBorders>
                    <w:left w:val="single" w:sz="15" w:space="0" w:color="000000"/>
                  </w:tcBorders>
                </w:tcPr>
                <w:p w14:paraId="08893458" w14:textId="77777777" w:rsidR="003577E6" w:rsidRDefault="003577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577E6" w14:paraId="1649B29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A9C726" w14:textId="77777777" w:rsidR="003577E6" w:rsidRDefault="005F78AB">
                        <w:pPr>
                          <w:spacing w:after="0" w:line="240" w:lineRule="auto"/>
                          <w:jc w:val="center"/>
                        </w:pPr>
                        <w:r>
                          <w:rPr>
                            <w:rFonts w:ascii="Arial" w:eastAsia="Arial" w:hAnsi="Arial"/>
                            <w:b/>
                            <w:color w:val="000000"/>
                            <w:sz w:val="16"/>
                          </w:rPr>
                          <w:t>Supervisor</w:t>
                        </w:r>
                      </w:p>
                    </w:tc>
                  </w:tr>
                </w:tbl>
                <w:p w14:paraId="2455A7D2" w14:textId="77777777" w:rsidR="003577E6" w:rsidRDefault="003577E6">
                  <w:pPr>
                    <w:spacing w:after="0" w:line="240" w:lineRule="auto"/>
                  </w:pPr>
                </w:p>
              </w:tc>
              <w:tc>
                <w:tcPr>
                  <w:tcW w:w="359" w:type="dxa"/>
                </w:tcPr>
                <w:p w14:paraId="0513F005" w14:textId="77777777" w:rsidR="003577E6" w:rsidRDefault="003577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577E6" w14:paraId="32E445E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8EBA34A" w14:textId="77777777" w:rsidR="003577E6" w:rsidRDefault="005F78AB">
                        <w:pPr>
                          <w:spacing w:after="0" w:line="240" w:lineRule="auto"/>
                          <w:jc w:val="center"/>
                        </w:pPr>
                        <w:r>
                          <w:rPr>
                            <w:rFonts w:ascii="Arial" w:eastAsia="Arial" w:hAnsi="Arial"/>
                            <w:b/>
                            <w:color w:val="000000"/>
                            <w:sz w:val="16"/>
                          </w:rPr>
                          <w:t>Date</w:t>
                        </w:r>
                      </w:p>
                    </w:tc>
                  </w:tr>
                </w:tbl>
                <w:p w14:paraId="7A5B21C2" w14:textId="77777777" w:rsidR="003577E6" w:rsidRDefault="003577E6">
                  <w:pPr>
                    <w:spacing w:after="0" w:line="240" w:lineRule="auto"/>
                  </w:pPr>
                </w:p>
              </w:tc>
              <w:tc>
                <w:tcPr>
                  <w:tcW w:w="180" w:type="dxa"/>
                  <w:tcBorders>
                    <w:right w:val="single" w:sz="15" w:space="0" w:color="000000"/>
                  </w:tcBorders>
                </w:tcPr>
                <w:p w14:paraId="152B0411" w14:textId="77777777" w:rsidR="003577E6" w:rsidRDefault="003577E6">
                  <w:pPr>
                    <w:pStyle w:val="EmptyCellLayoutStyle"/>
                    <w:spacing w:after="0" w:line="240" w:lineRule="auto"/>
                  </w:pPr>
                </w:p>
              </w:tc>
            </w:tr>
            <w:tr w:rsidR="003577E6" w14:paraId="22D1759A" w14:textId="77777777">
              <w:trPr>
                <w:trHeight w:val="214"/>
              </w:trPr>
              <w:tc>
                <w:tcPr>
                  <w:tcW w:w="180" w:type="dxa"/>
                  <w:tcBorders>
                    <w:left w:val="single" w:sz="15" w:space="0" w:color="000000"/>
                    <w:bottom w:val="single" w:sz="15" w:space="0" w:color="000000"/>
                  </w:tcBorders>
                </w:tcPr>
                <w:p w14:paraId="13673571" w14:textId="77777777" w:rsidR="003577E6" w:rsidRDefault="003577E6">
                  <w:pPr>
                    <w:pStyle w:val="EmptyCellLayoutStyle"/>
                    <w:spacing w:after="0" w:line="240" w:lineRule="auto"/>
                  </w:pPr>
                </w:p>
              </w:tc>
              <w:tc>
                <w:tcPr>
                  <w:tcW w:w="5220" w:type="dxa"/>
                  <w:tcBorders>
                    <w:bottom w:val="single" w:sz="15" w:space="0" w:color="000000"/>
                  </w:tcBorders>
                </w:tcPr>
                <w:p w14:paraId="7979EA91" w14:textId="77777777" w:rsidR="003577E6" w:rsidRDefault="003577E6">
                  <w:pPr>
                    <w:pStyle w:val="EmptyCellLayoutStyle"/>
                    <w:spacing w:after="0" w:line="240" w:lineRule="auto"/>
                  </w:pPr>
                </w:p>
              </w:tc>
              <w:tc>
                <w:tcPr>
                  <w:tcW w:w="359" w:type="dxa"/>
                  <w:tcBorders>
                    <w:bottom w:val="single" w:sz="15" w:space="0" w:color="000000"/>
                  </w:tcBorders>
                </w:tcPr>
                <w:p w14:paraId="5528B78F" w14:textId="77777777" w:rsidR="003577E6" w:rsidRDefault="003577E6">
                  <w:pPr>
                    <w:pStyle w:val="EmptyCellLayoutStyle"/>
                    <w:spacing w:after="0" w:line="240" w:lineRule="auto"/>
                  </w:pPr>
                </w:p>
              </w:tc>
              <w:tc>
                <w:tcPr>
                  <w:tcW w:w="5220" w:type="dxa"/>
                  <w:tcBorders>
                    <w:bottom w:val="single" w:sz="15" w:space="0" w:color="000000"/>
                  </w:tcBorders>
                </w:tcPr>
                <w:p w14:paraId="1616BE98" w14:textId="77777777" w:rsidR="003577E6" w:rsidRDefault="003577E6">
                  <w:pPr>
                    <w:pStyle w:val="EmptyCellLayoutStyle"/>
                    <w:spacing w:after="0" w:line="240" w:lineRule="auto"/>
                  </w:pPr>
                </w:p>
              </w:tc>
              <w:tc>
                <w:tcPr>
                  <w:tcW w:w="180" w:type="dxa"/>
                  <w:tcBorders>
                    <w:bottom w:val="single" w:sz="15" w:space="0" w:color="000000"/>
                    <w:right w:val="single" w:sz="15" w:space="0" w:color="000000"/>
                  </w:tcBorders>
                </w:tcPr>
                <w:p w14:paraId="019A984D" w14:textId="77777777" w:rsidR="003577E6" w:rsidRDefault="003577E6">
                  <w:pPr>
                    <w:pStyle w:val="EmptyCellLayoutStyle"/>
                    <w:spacing w:after="0" w:line="240" w:lineRule="auto"/>
                  </w:pPr>
                </w:p>
              </w:tc>
            </w:tr>
          </w:tbl>
          <w:p w14:paraId="58994E31" w14:textId="77777777" w:rsidR="003577E6" w:rsidRDefault="003577E6">
            <w:pPr>
              <w:spacing w:after="0" w:line="240" w:lineRule="auto"/>
            </w:pPr>
          </w:p>
        </w:tc>
        <w:tc>
          <w:tcPr>
            <w:tcW w:w="179" w:type="dxa"/>
          </w:tcPr>
          <w:p w14:paraId="7EC08897" w14:textId="77777777" w:rsidR="003577E6" w:rsidRDefault="003577E6">
            <w:pPr>
              <w:pStyle w:val="EmptyCellLayoutStyle"/>
              <w:spacing w:after="0" w:line="240" w:lineRule="auto"/>
            </w:pPr>
          </w:p>
        </w:tc>
      </w:tr>
      <w:tr w:rsidR="003577E6" w14:paraId="18055B2D" w14:textId="77777777">
        <w:trPr>
          <w:trHeight w:val="99"/>
        </w:trPr>
        <w:tc>
          <w:tcPr>
            <w:tcW w:w="179" w:type="dxa"/>
          </w:tcPr>
          <w:p w14:paraId="617C6193" w14:textId="77777777" w:rsidR="003577E6" w:rsidRDefault="003577E6">
            <w:pPr>
              <w:pStyle w:val="EmptyCellLayoutStyle"/>
              <w:spacing w:after="0" w:line="240" w:lineRule="auto"/>
            </w:pPr>
          </w:p>
        </w:tc>
        <w:tc>
          <w:tcPr>
            <w:tcW w:w="0" w:type="dxa"/>
          </w:tcPr>
          <w:p w14:paraId="7BB83624" w14:textId="77777777" w:rsidR="003577E6" w:rsidRDefault="003577E6">
            <w:pPr>
              <w:pStyle w:val="EmptyCellLayoutStyle"/>
              <w:spacing w:after="0" w:line="240" w:lineRule="auto"/>
            </w:pPr>
          </w:p>
        </w:tc>
        <w:tc>
          <w:tcPr>
            <w:tcW w:w="0" w:type="dxa"/>
          </w:tcPr>
          <w:p w14:paraId="6501F8F0" w14:textId="77777777" w:rsidR="003577E6" w:rsidRDefault="003577E6">
            <w:pPr>
              <w:pStyle w:val="EmptyCellLayoutStyle"/>
              <w:spacing w:after="0" w:line="240" w:lineRule="auto"/>
            </w:pPr>
          </w:p>
        </w:tc>
        <w:tc>
          <w:tcPr>
            <w:tcW w:w="0" w:type="dxa"/>
          </w:tcPr>
          <w:p w14:paraId="17B804C1" w14:textId="77777777" w:rsidR="003577E6" w:rsidRDefault="003577E6">
            <w:pPr>
              <w:pStyle w:val="EmptyCellLayoutStyle"/>
              <w:spacing w:after="0" w:line="240" w:lineRule="auto"/>
            </w:pPr>
          </w:p>
        </w:tc>
        <w:tc>
          <w:tcPr>
            <w:tcW w:w="0" w:type="dxa"/>
          </w:tcPr>
          <w:p w14:paraId="099B135E" w14:textId="77777777" w:rsidR="003577E6" w:rsidRDefault="003577E6">
            <w:pPr>
              <w:pStyle w:val="EmptyCellLayoutStyle"/>
              <w:spacing w:after="0" w:line="240" w:lineRule="auto"/>
            </w:pPr>
          </w:p>
        </w:tc>
        <w:tc>
          <w:tcPr>
            <w:tcW w:w="0" w:type="dxa"/>
          </w:tcPr>
          <w:p w14:paraId="1D42B9EB" w14:textId="77777777" w:rsidR="003577E6" w:rsidRDefault="003577E6">
            <w:pPr>
              <w:pStyle w:val="EmptyCellLayoutStyle"/>
              <w:spacing w:after="0" w:line="240" w:lineRule="auto"/>
            </w:pPr>
          </w:p>
        </w:tc>
        <w:tc>
          <w:tcPr>
            <w:tcW w:w="0" w:type="dxa"/>
          </w:tcPr>
          <w:p w14:paraId="23E32BC3" w14:textId="77777777" w:rsidR="003577E6" w:rsidRDefault="003577E6">
            <w:pPr>
              <w:pStyle w:val="EmptyCellLayoutStyle"/>
              <w:spacing w:after="0" w:line="240" w:lineRule="auto"/>
            </w:pPr>
          </w:p>
        </w:tc>
        <w:tc>
          <w:tcPr>
            <w:tcW w:w="2505" w:type="dxa"/>
          </w:tcPr>
          <w:p w14:paraId="5D12A4F1" w14:textId="77777777" w:rsidR="003577E6" w:rsidRDefault="003577E6">
            <w:pPr>
              <w:pStyle w:val="EmptyCellLayoutStyle"/>
              <w:spacing w:after="0" w:line="240" w:lineRule="auto"/>
            </w:pPr>
          </w:p>
        </w:tc>
        <w:tc>
          <w:tcPr>
            <w:tcW w:w="6120" w:type="dxa"/>
          </w:tcPr>
          <w:p w14:paraId="2F4E87DF" w14:textId="77777777" w:rsidR="003577E6" w:rsidRDefault="003577E6">
            <w:pPr>
              <w:pStyle w:val="EmptyCellLayoutStyle"/>
              <w:spacing w:after="0" w:line="240" w:lineRule="auto"/>
            </w:pPr>
          </w:p>
        </w:tc>
        <w:tc>
          <w:tcPr>
            <w:tcW w:w="2534" w:type="dxa"/>
          </w:tcPr>
          <w:p w14:paraId="72BF3313" w14:textId="77777777" w:rsidR="003577E6" w:rsidRDefault="003577E6">
            <w:pPr>
              <w:pStyle w:val="EmptyCellLayoutStyle"/>
              <w:spacing w:after="0" w:line="240" w:lineRule="auto"/>
            </w:pPr>
          </w:p>
        </w:tc>
        <w:tc>
          <w:tcPr>
            <w:tcW w:w="179" w:type="dxa"/>
          </w:tcPr>
          <w:p w14:paraId="2C176188" w14:textId="77777777" w:rsidR="003577E6" w:rsidRDefault="003577E6">
            <w:pPr>
              <w:pStyle w:val="EmptyCellLayoutStyle"/>
              <w:spacing w:after="0" w:line="240" w:lineRule="auto"/>
            </w:pPr>
          </w:p>
        </w:tc>
      </w:tr>
      <w:tr w:rsidR="003577E6" w14:paraId="171205DB" w14:textId="77777777">
        <w:trPr>
          <w:trHeight w:val="360"/>
        </w:trPr>
        <w:tc>
          <w:tcPr>
            <w:tcW w:w="179" w:type="dxa"/>
          </w:tcPr>
          <w:p w14:paraId="20878CBD" w14:textId="77777777" w:rsidR="003577E6" w:rsidRDefault="003577E6">
            <w:pPr>
              <w:pStyle w:val="EmptyCellLayoutStyle"/>
              <w:spacing w:after="0" w:line="240" w:lineRule="auto"/>
            </w:pPr>
          </w:p>
        </w:tc>
        <w:tc>
          <w:tcPr>
            <w:tcW w:w="0" w:type="dxa"/>
          </w:tcPr>
          <w:p w14:paraId="0B2EFBC4" w14:textId="77777777" w:rsidR="003577E6" w:rsidRDefault="003577E6">
            <w:pPr>
              <w:pStyle w:val="EmptyCellLayoutStyle"/>
              <w:spacing w:after="0" w:line="240" w:lineRule="auto"/>
            </w:pPr>
          </w:p>
        </w:tc>
        <w:tc>
          <w:tcPr>
            <w:tcW w:w="0" w:type="dxa"/>
          </w:tcPr>
          <w:p w14:paraId="247D3E29" w14:textId="77777777" w:rsidR="003577E6" w:rsidRDefault="003577E6">
            <w:pPr>
              <w:pStyle w:val="EmptyCellLayoutStyle"/>
              <w:spacing w:after="0" w:line="240" w:lineRule="auto"/>
            </w:pPr>
          </w:p>
        </w:tc>
        <w:tc>
          <w:tcPr>
            <w:tcW w:w="0" w:type="dxa"/>
          </w:tcPr>
          <w:p w14:paraId="73C667F5" w14:textId="77777777" w:rsidR="003577E6" w:rsidRDefault="003577E6">
            <w:pPr>
              <w:pStyle w:val="EmptyCellLayoutStyle"/>
              <w:spacing w:after="0" w:line="240" w:lineRule="auto"/>
            </w:pPr>
          </w:p>
        </w:tc>
        <w:tc>
          <w:tcPr>
            <w:tcW w:w="0" w:type="dxa"/>
          </w:tcPr>
          <w:p w14:paraId="1D8F23A2" w14:textId="77777777" w:rsidR="003577E6" w:rsidRDefault="003577E6">
            <w:pPr>
              <w:pStyle w:val="EmptyCellLayoutStyle"/>
              <w:spacing w:after="0" w:line="240" w:lineRule="auto"/>
            </w:pPr>
          </w:p>
        </w:tc>
        <w:tc>
          <w:tcPr>
            <w:tcW w:w="0" w:type="dxa"/>
          </w:tcPr>
          <w:p w14:paraId="1756BA9F" w14:textId="77777777" w:rsidR="003577E6" w:rsidRDefault="003577E6">
            <w:pPr>
              <w:pStyle w:val="EmptyCellLayoutStyle"/>
              <w:spacing w:after="0" w:line="240" w:lineRule="auto"/>
            </w:pPr>
          </w:p>
        </w:tc>
        <w:tc>
          <w:tcPr>
            <w:tcW w:w="0" w:type="dxa"/>
          </w:tcPr>
          <w:p w14:paraId="75422526" w14:textId="77777777" w:rsidR="003577E6" w:rsidRDefault="003577E6">
            <w:pPr>
              <w:pStyle w:val="EmptyCellLayoutStyle"/>
              <w:spacing w:after="0" w:line="240" w:lineRule="auto"/>
            </w:pPr>
          </w:p>
        </w:tc>
        <w:tc>
          <w:tcPr>
            <w:tcW w:w="2505" w:type="dxa"/>
          </w:tcPr>
          <w:p w14:paraId="05981646" w14:textId="77777777" w:rsidR="003577E6" w:rsidRDefault="003577E6">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3577E6" w14:paraId="79DF11E6" w14:textId="77777777">
              <w:trPr>
                <w:trHeight w:val="282"/>
              </w:trPr>
              <w:tc>
                <w:tcPr>
                  <w:tcW w:w="6120" w:type="dxa"/>
                  <w:tcBorders>
                    <w:top w:val="nil"/>
                    <w:left w:val="nil"/>
                    <w:bottom w:val="nil"/>
                    <w:right w:val="nil"/>
                  </w:tcBorders>
                  <w:tcMar>
                    <w:top w:w="39" w:type="dxa"/>
                    <w:left w:w="39" w:type="dxa"/>
                    <w:bottom w:w="39" w:type="dxa"/>
                    <w:right w:w="39" w:type="dxa"/>
                  </w:tcMar>
                </w:tcPr>
                <w:p w14:paraId="369B2B76" w14:textId="77777777" w:rsidR="003577E6" w:rsidRDefault="005F78AB">
                  <w:pPr>
                    <w:spacing w:after="0" w:line="240" w:lineRule="auto"/>
                  </w:pPr>
                  <w:r>
                    <w:rPr>
                      <w:rFonts w:ascii="Arial" w:eastAsia="Arial" w:hAnsi="Arial"/>
                      <w:b/>
                      <w:color w:val="000000"/>
                      <w:u w:val="single"/>
                    </w:rPr>
                    <w:t>TO BE FILLED OUT BY APPOINTING AUTHORITY</w:t>
                  </w:r>
                </w:p>
              </w:tc>
            </w:tr>
          </w:tbl>
          <w:p w14:paraId="7DBEA20E" w14:textId="77777777" w:rsidR="003577E6" w:rsidRDefault="003577E6">
            <w:pPr>
              <w:spacing w:after="0" w:line="240" w:lineRule="auto"/>
            </w:pPr>
          </w:p>
        </w:tc>
        <w:tc>
          <w:tcPr>
            <w:tcW w:w="2534" w:type="dxa"/>
          </w:tcPr>
          <w:p w14:paraId="155BFCE2" w14:textId="77777777" w:rsidR="003577E6" w:rsidRDefault="003577E6">
            <w:pPr>
              <w:pStyle w:val="EmptyCellLayoutStyle"/>
              <w:spacing w:after="0" w:line="240" w:lineRule="auto"/>
            </w:pPr>
          </w:p>
        </w:tc>
        <w:tc>
          <w:tcPr>
            <w:tcW w:w="179" w:type="dxa"/>
          </w:tcPr>
          <w:p w14:paraId="05011F14" w14:textId="77777777" w:rsidR="003577E6" w:rsidRDefault="003577E6">
            <w:pPr>
              <w:pStyle w:val="EmptyCellLayoutStyle"/>
              <w:spacing w:after="0" w:line="240" w:lineRule="auto"/>
            </w:pPr>
          </w:p>
        </w:tc>
      </w:tr>
      <w:tr w:rsidR="003577E6" w14:paraId="70337CEF" w14:textId="77777777">
        <w:trPr>
          <w:trHeight w:val="174"/>
        </w:trPr>
        <w:tc>
          <w:tcPr>
            <w:tcW w:w="179" w:type="dxa"/>
          </w:tcPr>
          <w:p w14:paraId="29774FE4" w14:textId="77777777" w:rsidR="003577E6" w:rsidRDefault="003577E6">
            <w:pPr>
              <w:pStyle w:val="EmptyCellLayoutStyle"/>
              <w:spacing w:after="0" w:line="240" w:lineRule="auto"/>
            </w:pPr>
          </w:p>
        </w:tc>
        <w:tc>
          <w:tcPr>
            <w:tcW w:w="0" w:type="dxa"/>
          </w:tcPr>
          <w:p w14:paraId="6140B38B" w14:textId="77777777" w:rsidR="003577E6" w:rsidRDefault="003577E6">
            <w:pPr>
              <w:pStyle w:val="EmptyCellLayoutStyle"/>
              <w:spacing w:after="0" w:line="240" w:lineRule="auto"/>
            </w:pPr>
          </w:p>
        </w:tc>
        <w:tc>
          <w:tcPr>
            <w:tcW w:w="0" w:type="dxa"/>
          </w:tcPr>
          <w:p w14:paraId="0A34D3E9" w14:textId="77777777" w:rsidR="003577E6" w:rsidRDefault="003577E6">
            <w:pPr>
              <w:pStyle w:val="EmptyCellLayoutStyle"/>
              <w:spacing w:after="0" w:line="240" w:lineRule="auto"/>
            </w:pPr>
          </w:p>
        </w:tc>
        <w:tc>
          <w:tcPr>
            <w:tcW w:w="0" w:type="dxa"/>
          </w:tcPr>
          <w:p w14:paraId="27B24127" w14:textId="77777777" w:rsidR="003577E6" w:rsidRDefault="003577E6">
            <w:pPr>
              <w:pStyle w:val="EmptyCellLayoutStyle"/>
              <w:spacing w:after="0" w:line="240" w:lineRule="auto"/>
            </w:pPr>
          </w:p>
        </w:tc>
        <w:tc>
          <w:tcPr>
            <w:tcW w:w="0" w:type="dxa"/>
          </w:tcPr>
          <w:p w14:paraId="7C7A2EC9" w14:textId="77777777" w:rsidR="003577E6" w:rsidRDefault="003577E6">
            <w:pPr>
              <w:pStyle w:val="EmptyCellLayoutStyle"/>
              <w:spacing w:after="0" w:line="240" w:lineRule="auto"/>
            </w:pPr>
          </w:p>
        </w:tc>
        <w:tc>
          <w:tcPr>
            <w:tcW w:w="0" w:type="dxa"/>
          </w:tcPr>
          <w:p w14:paraId="7661C901" w14:textId="77777777" w:rsidR="003577E6" w:rsidRDefault="003577E6">
            <w:pPr>
              <w:pStyle w:val="EmptyCellLayoutStyle"/>
              <w:spacing w:after="0" w:line="240" w:lineRule="auto"/>
            </w:pPr>
          </w:p>
        </w:tc>
        <w:tc>
          <w:tcPr>
            <w:tcW w:w="0" w:type="dxa"/>
          </w:tcPr>
          <w:p w14:paraId="20693276" w14:textId="77777777" w:rsidR="003577E6" w:rsidRDefault="003577E6">
            <w:pPr>
              <w:pStyle w:val="EmptyCellLayoutStyle"/>
              <w:spacing w:after="0" w:line="240" w:lineRule="auto"/>
            </w:pPr>
          </w:p>
        </w:tc>
        <w:tc>
          <w:tcPr>
            <w:tcW w:w="2505" w:type="dxa"/>
          </w:tcPr>
          <w:p w14:paraId="7EC19F85" w14:textId="77777777" w:rsidR="003577E6" w:rsidRDefault="003577E6">
            <w:pPr>
              <w:pStyle w:val="EmptyCellLayoutStyle"/>
              <w:spacing w:after="0" w:line="240" w:lineRule="auto"/>
            </w:pPr>
          </w:p>
        </w:tc>
        <w:tc>
          <w:tcPr>
            <w:tcW w:w="6120" w:type="dxa"/>
          </w:tcPr>
          <w:p w14:paraId="6511BC88" w14:textId="77777777" w:rsidR="003577E6" w:rsidRDefault="003577E6">
            <w:pPr>
              <w:pStyle w:val="EmptyCellLayoutStyle"/>
              <w:spacing w:after="0" w:line="240" w:lineRule="auto"/>
            </w:pPr>
          </w:p>
        </w:tc>
        <w:tc>
          <w:tcPr>
            <w:tcW w:w="2534" w:type="dxa"/>
          </w:tcPr>
          <w:p w14:paraId="747A9A20" w14:textId="77777777" w:rsidR="003577E6" w:rsidRDefault="003577E6">
            <w:pPr>
              <w:pStyle w:val="EmptyCellLayoutStyle"/>
              <w:spacing w:after="0" w:line="240" w:lineRule="auto"/>
            </w:pPr>
          </w:p>
        </w:tc>
        <w:tc>
          <w:tcPr>
            <w:tcW w:w="179" w:type="dxa"/>
          </w:tcPr>
          <w:p w14:paraId="1E77ACF9" w14:textId="77777777" w:rsidR="003577E6" w:rsidRDefault="003577E6">
            <w:pPr>
              <w:pStyle w:val="EmptyCellLayoutStyle"/>
              <w:spacing w:after="0" w:line="240" w:lineRule="auto"/>
            </w:pPr>
          </w:p>
        </w:tc>
      </w:tr>
      <w:tr w:rsidR="005F78AB" w14:paraId="71537525" w14:textId="77777777" w:rsidTr="005F78AB">
        <w:tc>
          <w:tcPr>
            <w:tcW w:w="179" w:type="dxa"/>
          </w:tcPr>
          <w:p w14:paraId="024CCAAC" w14:textId="77777777" w:rsidR="003577E6" w:rsidRDefault="003577E6">
            <w:pPr>
              <w:pStyle w:val="EmptyCellLayoutStyle"/>
              <w:spacing w:after="0" w:line="240" w:lineRule="auto"/>
            </w:pPr>
          </w:p>
        </w:tc>
        <w:tc>
          <w:tcPr>
            <w:tcW w:w="0" w:type="dxa"/>
          </w:tcPr>
          <w:p w14:paraId="5707E70C" w14:textId="77777777" w:rsidR="003577E6" w:rsidRDefault="003577E6">
            <w:pPr>
              <w:pStyle w:val="EmptyCellLayoutStyle"/>
              <w:spacing w:after="0" w:line="240" w:lineRule="auto"/>
            </w:pPr>
          </w:p>
        </w:tc>
        <w:tc>
          <w:tcPr>
            <w:tcW w:w="0" w:type="dxa"/>
          </w:tcPr>
          <w:p w14:paraId="6537AAE6" w14:textId="77777777" w:rsidR="003577E6" w:rsidRDefault="003577E6">
            <w:pPr>
              <w:pStyle w:val="EmptyCellLayoutStyle"/>
              <w:spacing w:after="0" w:line="240" w:lineRule="auto"/>
            </w:pPr>
          </w:p>
        </w:tc>
        <w:tc>
          <w:tcPr>
            <w:tcW w:w="0" w:type="dxa"/>
          </w:tcPr>
          <w:p w14:paraId="23A42DD8" w14:textId="77777777" w:rsidR="003577E6" w:rsidRDefault="003577E6">
            <w:pPr>
              <w:pStyle w:val="EmptyCellLayoutStyle"/>
              <w:spacing w:after="0" w:line="240" w:lineRule="auto"/>
            </w:pPr>
          </w:p>
        </w:tc>
        <w:tc>
          <w:tcPr>
            <w:tcW w:w="0" w:type="dxa"/>
          </w:tcPr>
          <w:p w14:paraId="6C7F8DB5" w14:textId="77777777" w:rsidR="003577E6" w:rsidRDefault="003577E6">
            <w:pPr>
              <w:pStyle w:val="EmptyCellLayoutStyle"/>
              <w:spacing w:after="0" w:line="240" w:lineRule="auto"/>
            </w:pPr>
          </w:p>
        </w:tc>
        <w:tc>
          <w:tcPr>
            <w:tcW w:w="0" w:type="dxa"/>
          </w:tcPr>
          <w:p w14:paraId="746C5B93" w14:textId="77777777" w:rsidR="003577E6" w:rsidRDefault="003577E6">
            <w:pPr>
              <w:pStyle w:val="EmptyCellLayoutStyle"/>
              <w:spacing w:after="0" w:line="240" w:lineRule="auto"/>
            </w:pPr>
          </w:p>
        </w:tc>
        <w:tc>
          <w:tcPr>
            <w:tcW w:w="0" w:type="dxa"/>
          </w:tcPr>
          <w:p w14:paraId="7C021C4C" w14:textId="77777777" w:rsidR="003577E6" w:rsidRDefault="003577E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3577E6" w14:paraId="4756AA40" w14:textId="77777777">
              <w:trPr>
                <w:trHeight w:val="180"/>
              </w:trPr>
              <w:tc>
                <w:tcPr>
                  <w:tcW w:w="180" w:type="dxa"/>
                  <w:tcBorders>
                    <w:top w:val="single" w:sz="15" w:space="0" w:color="000000"/>
                    <w:left w:val="single" w:sz="15" w:space="0" w:color="000000"/>
                  </w:tcBorders>
                </w:tcPr>
                <w:p w14:paraId="78048039" w14:textId="77777777" w:rsidR="003577E6" w:rsidRDefault="003577E6">
                  <w:pPr>
                    <w:pStyle w:val="EmptyCellLayoutStyle"/>
                    <w:spacing w:after="0" w:line="240" w:lineRule="auto"/>
                  </w:pPr>
                </w:p>
              </w:tc>
              <w:tc>
                <w:tcPr>
                  <w:tcW w:w="10800" w:type="dxa"/>
                  <w:tcBorders>
                    <w:top w:val="single" w:sz="15" w:space="0" w:color="000000"/>
                  </w:tcBorders>
                </w:tcPr>
                <w:p w14:paraId="5FB80B35" w14:textId="77777777" w:rsidR="003577E6" w:rsidRDefault="003577E6">
                  <w:pPr>
                    <w:pStyle w:val="EmptyCellLayoutStyle"/>
                    <w:spacing w:after="0" w:line="240" w:lineRule="auto"/>
                  </w:pPr>
                </w:p>
              </w:tc>
              <w:tc>
                <w:tcPr>
                  <w:tcW w:w="180" w:type="dxa"/>
                  <w:tcBorders>
                    <w:top w:val="single" w:sz="15" w:space="0" w:color="000000"/>
                    <w:right w:val="single" w:sz="15" w:space="0" w:color="000000"/>
                  </w:tcBorders>
                </w:tcPr>
                <w:p w14:paraId="3292DDE0" w14:textId="77777777" w:rsidR="003577E6" w:rsidRDefault="003577E6">
                  <w:pPr>
                    <w:pStyle w:val="EmptyCellLayoutStyle"/>
                    <w:spacing w:after="0" w:line="240" w:lineRule="auto"/>
                  </w:pPr>
                </w:p>
              </w:tc>
            </w:tr>
            <w:tr w:rsidR="003577E6" w14:paraId="18827D14" w14:textId="77777777">
              <w:trPr>
                <w:trHeight w:val="270"/>
              </w:trPr>
              <w:tc>
                <w:tcPr>
                  <w:tcW w:w="180" w:type="dxa"/>
                  <w:tcBorders>
                    <w:left w:val="single" w:sz="15" w:space="0" w:color="000000"/>
                  </w:tcBorders>
                </w:tcPr>
                <w:p w14:paraId="62CE24DA" w14:textId="77777777" w:rsidR="003577E6" w:rsidRDefault="003577E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577E6" w14:paraId="5E590DB4" w14:textId="77777777">
                    <w:trPr>
                      <w:trHeight w:val="192"/>
                    </w:trPr>
                    <w:tc>
                      <w:tcPr>
                        <w:tcW w:w="10800" w:type="dxa"/>
                        <w:tcBorders>
                          <w:top w:val="nil"/>
                          <w:left w:val="nil"/>
                          <w:bottom w:val="nil"/>
                          <w:right w:val="nil"/>
                        </w:tcBorders>
                        <w:tcMar>
                          <w:top w:w="39" w:type="dxa"/>
                          <w:left w:w="39" w:type="dxa"/>
                          <w:bottom w:w="39" w:type="dxa"/>
                          <w:right w:w="39" w:type="dxa"/>
                        </w:tcMar>
                      </w:tcPr>
                      <w:p w14:paraId="1968A39A" w14:textId="77777777" w:rsidR="003577E6" w:rsidRDefault="005F78AB">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96FAC87" w14:textId="77777777" w:rsidR="003577E6" w:rsidRDefault="003577E6">
                  <w:pPr>
                    <w:spacing w:after="0" w:line="240" w:lineRule="auto"/>
                  </w:pPr>
                </w:p>
              </w:tc>
              <w:tc>
                <w:tcPr>
                  <w:tcW w:w="180" w:type="dxa"/>
                  <w:tcBorders>
                    <w:right w:val="single" w:sz="15" w:space="0" w:color="000000"/>
                  </w:tcBorders>
                </w:tcPr>
                <w:p w14:paraId="6C3A6D5D" w14:textId="77777777" w:rsidR="003577E6" w:rsidRDefault="003577E6">
                  <w:pPr>
                    <w:pStyle w:val="EmptyCellLayoutStyle"/>
                    <w:spacing w:after="0" w:line="240" w:lineRule="auto"/>
                  </w:pPr>
                </w:p>
              </w:tc>
            </w:tr>
            <w:tr w:rsidR="003577E6" w14:paraId="603E2C94" w14:textId="77777777">
              <w:trPr>
                <w:trHeight w:val="89"/>
              </w:trPr>
              <w:tc>
                <w:tcPr>
                  <w:tcW w:w="180" w:type="dxa"/>
                  <w:tcBorders>
                    <w:left w:val="single" w:sz="15" w:space="0" w:color="000000"/>
                  </w:tcBorders>
                </w:tcPr>
                <w:p w14:paraId="61051825" w14:textId="77777777" w:rsidR="003577E6" w:rsidRDefault="003577E6">
                  <w:pPr>
                    <w:pStyle w:val="EmptyCellLayoutStyle"/>
                    <w:spacing w:after="0" w:line="240" w:lineRule="auto"/>
                  </w:pPr>
                </w:p>
              </w:tc>
              <w:tc>
                <w:tcPr>
                  <w:tcW w:w="10800" w:type="dxa"/>
                </w:tcPr>
                <w:p w14:paraId="1B7C1FE8" w14:textId="77777777" w:rsidR="003577E6" w:rsidRDefault="003577E6">
                  <w:pPr>
                    <w:pStyle w:val="EmptyCellLayoutStyle"/>
                    <w:spacing w:after="0" w:line="240" w:lineRule="auto"/>
                  </w:pPr>
                </w:p>
              </w:tc>
              <w:tc>
                <w:tcPr>
                  <w:tcW w:w="180" w:type="dxa"/>
                  <w:tcBorders>
                    <w:right w:val="single" w:sz="15" w:space="0" w:color="000000"/>
                  </w:tcBorders>
                </w:tcPr>
                <w:p w14:paraId="03E0C04E" w14:textId="77777777" w:rsidR="003577E6" w:rsidRDefault="003577E6">
                  <w:pPr>
                    <w:pStyle w:val="EmptyCellLayoutStyle"/>
                    <w:spacing w:after="0" w:line="240" w:lineRule="auto"/>
                  </w:pPr>
                </w:p>
              </w:tc>
            </w:tr>
            <w:tr w:rsidR="003577E6" w14:paraId="18CFC386" w14:textId="77777777">
              <w:trPr>
                <w:trHeight w:val="290"/>
              </w:trPr>
              <w:tc>
                <w:tcPr>
                  <w:tcW w:w="180" w:type="dxa"/>
                  <w:tcBorders>
                    <w:left w:val="single" w:sz="15" w:space="0" w:color="000000"/>
                  </w:tcBorders>
                </w:tcPr>
                <w:p w14:paraId="4C41051A" w14:textId="77777777" w:rsidR="003577E6" w:rsidRDefault="003577E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577E6" w14:paraId="09AF1664" w14:textId="77777777">
                    <w:trPr>
                      <w:trHeight w:val="212"/>
                    </w:trPr>
                    <w:tc>
                      <w:tcPr>
                        <w:tcW w:w="10800" w:type="dxa"/>
                        <w:tcBorders>
                          <w:top w:val="nil"/>
                          <w:left w:val="nil"/>
                          <w:bottom w:val="nil"/>
                          <w:right w:val="nil"/>
                        </w:tcBorders>
                        <w:tcMar>
                          <w:top w:w="39" w:type="dxa"/>
                          <w:left w:w="39" w:type="dxa"/>
                          <w:bottom w:w="39" w:type="dxa"/>
                          <w:right w:w="39" w:type="dxa"/>
                        </w:tcMar>
                      </w:tcPr>
                      <w:p w14:paraId="756DA064" w14:textId="77777777" w:rsidR="003577E6" w:rsidRDefault="005F78AB">
                        <w:pPr>
                          <w:spacing w:after="0" w:line="240" w:lineRule="auto"/>
                        </w:pPr>
                        <w:r>
                          <w:rPr>
                            <w:rFonts w:ascii="Arial" w:eastAsia="Arial" w:hAnsi="Arial"/>
                            <w:color w:val="000000"/>
                          </w:rPr>
                          <w:t>None</w:t>
                        </w:r>
                      </w:p>
                    </w:tc>
                  </w:tr>
                </w:tbl>
                <w:p w14:paraId="1CFAA9C3" w14:textId="77777777" w:rsidR="003577E6" w:rsidRDefault="003577E6">
                  <w:pPr>
                    <w:spacing w:after="0" w:line="240" w:lineRule="auto"/>
                  </w:pPr>
                </w:p>
              </w:tc>
              <w:tc>
                <w:tcPr>
                  <w:tcW w:w="180" w:type="dxa"/>
                  <w:tcBorders>
                    <w:right w:val="single" w:sz="15" w:space="0" w:color="000000"/>
                  </w:tcBorders>
                </w:tcPr>
                <w:p w14:paraId="574F507E" w14:textId="77777777" w:rsidR="003577E6" w:rsidRDefault="003577E6">
                  <w:pPr>
                    <w:pStyle w:val="EmptyCellLayoutStyle"/>
                    <w:spacing w:after="0" w:line="240" w:lineRule="auto"/>
                  </w:pPr>
                </w:p>
              </w:tc>
            </w:tr>
            <w:tr w:rsidR="003577E6" w14:paraId="2B2DB8E5" w14:textId="77777777">
              <w:trPr>
                <w:trHeight w:val="69"/>
              </w:trPr>
              <w:tc>
                <w:tcPr>
                  <w:tcW w:w="180" w:type="dxa"/>
                  <w:tcBorders>
                    <w:left w:val="single" w:sz="15" w:space="0" w:color="000000"/>
                    <w:bottom w:val="single" w:sz="15" w:space="0" w:color="000000"/>
                  </w:tcBorders>
                </w:tcPr>
                <w:p w14:paraId="758CA5AC" w14:textId="77777777" w:rsidR="003577E6" w:rsidRDefault="003577E6">
                  <w:pPr>
                    <w:pStyle w:val="EmptyCellLayoutStyle"/>
                    <w:spacing w:after="0" w:line="240" w:lineRule="auto"/>
                  </w:pPr>
                </w:p>
              </w:tc>
              <w:tc>
                <w:tcPr>
                  <w:tcW w:w="10800" w:type="dxa"/>
                  <w:tcBorders>
                    <w:bottom w:val="single" w:sz="15" w:space="0" w:color="000000"/>
                  </w:tcBorders>
                </w:tcPr>
                <w:p w14:paraId="2FBCA7F4" w14:textId="77777777" w:rsidR="003577E6" w:rsidRDefault="003577E6">
                  <w:pPr>
                    <w:pStyle w:val="EmptyCellLayoutStyle"/>
                    <w:spacing w:after="0" w:line="240" w:lineRule="auto"/>
                  </w:pPr>
                </w:p>
              </w:tc>
              <w:tc>
                <w:tcPr>
                  <w:tcW w:w="180" w:type="dxa"/>
                  <w:tcBorders>
                    <w:bottom w:val="single" w:sz="15" w:space="0" w:color="000000"/>
                    <w:right w:val="single" w:sz="15" w:space="0" w:color="000000"/>
                  </w:tcBorders>
                </w:tcPr>
                <w:p w14:paraId="738407D7" w14:textId="77777777" w:rsidR="003577E6" w:rsidRDefault="003577E6">
                  <w:pPr>
                    <w:pStyle w:val="EmptyCellLayoutStyle"/>
                    <w:spacing w:after="0" w:line="240" w:lineRule="auto"/>
                  </w:pPr>
                </w:p>
              </w:tc>
            </w:tr>
          </w:tbl>
          <w:p w14:paraId="141AF15A" w14:textId="77777777" w:rsidR="003577E6" w:rsidRDefault="003577E6">
            <w:pPr>
              <w:spacing w:after="0" w:line="240" w:lineRule="auto"/>
            </w:pPr>
          </w:p>
        </w:tc>
        <w:tc>
          <w:tcPr>
            <w:tcW w:w="179" w:type="dxa"/>
          </w:tcPr>
          <w:p w14:paraId="2A509AE8" w14:textId="77777777" w:rsidR="003577E6" w:rsidRDefault="003577E6">
            <w:pPr>
              <w:pStyle w:val="EmptyCellLayoutStyle"/>
              <w:spacing w:after="0" w:line="240" w:lineRule="auto"/>
            </w:pPr>
          </w:p>
        </w:tc>
      </w:tr>
      <w:tr w:rsidR="003577E6" w14:paraId="596C9990" w14:textId="77777777">
        <w:trPr>
          <w:trHeight w:val="114"/>
        </w:trPr>
        <w:tc>
          <w:tcPr>
            <w:tcW w:w="179" w:type="dxa"/>
          </w:tcPr>
          <w:p w14:paraId="29C1F57E" w14:textId="77777777" w:rsidR="003577E6" w:rsidRDefault="003577E6">
            <w:pPr>
              <w:pStyle w:val="EmptyCellLayoutStyle"/>
              <w:spacing w:after="0" w:line="240" w:lineRule="auto"/>
            </w:pPr>
          </w:p>
        </w:tc>
        <w:tc>
          <w:tcPr>
            <w:tcW w:w="0" w:type="dxa"/>
          </w:tcPr>
          <w:p w14:paraId="10F3AFBA" w14:textId="77777777" w:rsidR="003577E6" w:rsidRDefault="003577E6">
            <w:pPr>
              <w:pStyle w:val="EmptyCellLayoutStyle"/>
              <w:spacing w:after="0" w:line="240" w:lineRule="auto"/>
            </w:pPr>
          </w:p>
        </w:tc>
        <w:tc>
          <w:tcPr>
            <w:tcW w:w="0" w:type="dxa"/>
          </w:tcPr>
          <w:p w14:paraId="6FA93AF3" w14:textId="77777777" w:rsidR="003577E6" w:rsidRDefault="003577E6">
            <w:pPr>
              <w:pStyle w:val="EmptyCellLayoutStyle"/>
              <w:spacing w:after="0" w:line="240" w:lineRule="auto"/>
            </w:pPr>
          </w:p>
        </w:tc>
        <w:tc>
          <w:tcPr>
            <w:tcW w:w="0" w:type="dxa"/>
          </w:tcPr>
          <w:p w14:paraId="4A4767F3" w14:textId="77777777" w:rsidR="003577E6" w:rsidRDefault="003577E6">
            <w:pPr>
              <w:pStyle w:val="EmptyCellLayoutStyle"/>
              <w:spacing w:after="0" w:line="240" w:lineRule="auto"/>
            </w:pPr>
          </w:p>
        </w:tc>
        <w:tc>
          <w:tcPr>
            <w:tcW w:w="0" w:type="dxa"/>
          </w:tcPr>
          <w:p w14:paraId="306BAFDE" w14:textId="77777777" w:rsidR="003577E6" w:rsidRDefault="003577E6">
            <w:pPr>
              <w:pStyle w:val="EmptyCellLayoutStyle"/>
              <w:spacing w:after="0" w:line="240" w:lineRule="auto"/>
            </w:pPr>
          </w:p>
        </w:tc>
        <w:tc>
          <w:tcPr>
            <w:tcW w:w="0" w:type="dxa"/>
          </w:tcPr>
          <w:p w14:paraId="2E46A247" w14:textId="77777777" w:rsidR="003577E6" w:rsidRDefault="003577E6">
            <w:pPr>
              <w:pStyle w:val="EmptyCellLayoutStyle"/>
              <w:spacing w:after="0" w:line="240" w:lineRule="auto"/>
            </w:pPr>
          </w:p>
        </w:tc>
        <w:tc>
          <w:tcPr>
            <w:tcW w:w="0" w:type="dxa"/>
          </w:tcPr>
          <w:p w14:paraId="66CC5455" w14:textId="77777777" w:rsidR="003577E6" w:rsidRDefault="003577E6">
            <w:pPr>
              <w:pStyle w:val="EmptyCellLayoutStyle"/>
              <w:spacing w:after="0" w:line="240" w:lineRule="auto"/>
            </w:pPr>
          </w:p>
        </w:tc>
        <w:tc>
          <w:tcPr>
            <w:tcW w:w="2505" w:type="dxa"/>
          </w:tcPr>
          <w:p w14:paraId="47CC3937" w14:textId="77777777" w:rsidR="003577E6" w:rsidRDefault="003577E6">
            <w:pPr>
              <w:pStyle w:val="EmptyCellLayoutStyle"/>
              <w:spacing w:after="0" w:line="240" w:lineRule="auto"/>
            </w:pPr>
          </w:p>
        </w:tc>
        <w:tc>
          <w:tcPr>
            <w:tcW w:w="6120" w:type="dxa"/>
          </w:tcPr>
          <w:p w14:paraId="00BBC1E2" w14:textId="77777777" w:rsidR="003577E6" w:rsidRDefault="003577E6">
            <w:pPr>
              <w:pStyle w:val="EmptyCellLayoutStyle"/>
              <w:spacing w:after="0" w:line="240" w:lineRule="auto"/>
            </w:pPr>
          </w:p>
        </w:tc>
        <w:tc>
          <w:tcPr>
            <w:tcW w:w="2534" w:type="dxa"/>
          </w:tcPr>
          <w:p w14:paraId="3E09B8D8" w14:textId="77777777" w:rsidR="003577E6" w:rsidRDefault="003577E6">
            <w:pPr>
              <w:pStyle w:val="EmptyCellLayoutStyle"/>
              <w:spacing w:after="0" w:line="240" w:lineRule="auto"/>
            </w:pPr>
          </w:p>
        </w:tc>
        <w:tc>
          <w:tcPr>
            <w:tcW w:w="179" w:type="dxa"/>
          </w:tcPr>
          <w:p w14:paraId="160503B9" w14:textId="77777777" w:rsidR="003577E6" w:rsidRDefault="003577E6">
            <w:pPr>
              <w:pStyle w:val="EmptyCellLayoutStyle"/>
              <w:spacing w:after="0" w:line="240" w:lineRule="auto"/>
            </w:pPr>
          </w:p>
        </w:tc>
      </w:tr>
      <w:tr w:rsidR="005F78AB" w14:paraId="74E5EDA5" w14:textId="77777777" w:rsidTr="005F78AB">
        <w:tc>
          <w:tcPr>
            <w:tcW w:w="179" w:type="dxa"/>
          </w:tcPr>
          <w:p w14:paraId="364BFC7C" w14:textId="77777777" w:rsidR="003577E6" w:rsidRDefault="003577E6">
            <w:pPr>
              <w:pStyle w:val="EmptyCellLayoutStyle"/>
              <w:spacing w:after="0" w:line="240" w:lineRule="auto"/>
            </w:pPr>
          </w:p>
        </w:tc>
        <w:tc>
          <w:tcPr>
            <w:tcW w:w="0" w:type="dxa"/>
          </w:tcPr>
          <w:p w14:paraId="1C21EC5A" w14:textId="77777777" w:rsidR="003577E6" w:rsidRDefault="003577E6">
            <w:pPr>
              <w:pStyle w:val="EmptyCellLayoutStyle"/>
              <w:spacing w:after="0" w:line="240" w:lineRule="auto"/>
            </w:pPr>
          </w:p>
        </w:tc>
        <w:tc>
          <w:tcPr>
            <w:tcW w:w="0" w:type="dxa"/>
          </w:tcPr>
          <w:p w14:paraId="5C750139" w14:textId="77777777" w:rsidR="003577E6" w:rsidRDefault="003577E6">
            <w:pPr>
              <w:pStyle w:val="EmptyCellLayoutStyle"/>
              <w:spacing w:after="0" w:line="240" w:lineRule="auto"/>
            </w:pPr>
          </w:p>
        </w:tc>
        <w:tc>
          <w:tcPr>
            <w:tcW w:w="0" w:type="dxa"/>
          </w:tcPr>
          <w:p w14:paraId="0FBCE152" w14:textId="77777777" w:rsidR="003577E6" w:rsidRDefault="003577E6">
            <w:pPr>
              <w:pStyle w:val="EmptyCellLayoutStyle"/>
              <w:spacing w:after="0" w:line="240" w:lineRule="auto"/>
            </w:pPr>
          </w:p>
        </w:tc>
        <w:tc>
          <w:tcPr>
            <w:tcW w:w="0" w:type="dxa"/>
          </w:tcPr>
          <w:p w14:paraId="5C1CB2B2" w14:textId="77777777" w:rsidR="003577E6" w:rsidRDefault="003577E6">
            <w:pPr>
              <w:pStyle w:val="EmptyCellLayoutStyle"/>
              <w:spacing w:after="0" w:line="240" w:lineRule="auto"/>
            </w:pPr>
          </w:p>
        </w:tc>
        <w:tc>
          <w:tcPr>
            <w:tcW w:w="0" w:type="dxa"/>
          </w:tcPr>
          <w:p w14:paraId="54004170" w14:textId="77777777" w:rsidR="003577E6" w:rsidRDefault="003577E6">
            <w:pPr>
              <w:pStyle w:val="EmptyCellLayoutStyle"/>
              <w:spacing w:after="0" w:line="240" w:lineRule="auto"/>
            </w:pPr>
          </w:p>
        </w:tc>
        <w:tc>
          <w:tcPr>
            <w:tcW w:w="0" w:type="dxa"/>
          </w:tcPr>
          <w:p w14:paraId="28DB394F" w14:textId="77777777" w:rsidR="003577E6" w:rsidRDefault="003577E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3577E6" w14:paraId="00DB4005" w14:textId="77777777">
              <w:trPr>
                <w:trHeight w:val="180"/>
              </w:trPr>
              <w:tc>
                <w:tcPr>
                  <w:tcW w:w="180" w:type="dxa"/>
                  <w:tcBorders>
                    <w:top w:val="single" w:sz="15" w:space="0" w:color="000000"/>
                    <w:left w:val="single" w:sz="15" w:space="0" w:color="000000"/>
                  </w:tcBorders>
                </w:tcPr>
                <w:p w14:paraId="7D325A72" w14:textId="77777777" w:rsidR="003577E6" w:rsidRDefault="003577E6">
                  <w:pPr>
                    <w:pStyle w:val="EmptyCellLayoutStyle"/>
                    <w:spacing w:after="0" w:line="240" w:lineRule="auto"/>
                  </w:pPr>
                </w:p>
              </w:tc>
              <w:tc>
                <w:tcPr>
                  <w:tcW w:w="5220" w:type="dxa"/>
                  <w:tcBorders>
                    <w:top w:val="single" w:sz="15" w:space="0" w:color="000000"/>
                  </w:tcBorders>
                </w:tcPr>
                <w:p w14:paraId="0FC4C3F3" w14:textId="77777777" w:rsidR="003577E6" w:rsidRDefault="003577E6">
                  <w:pPr>
                    <w:pStyle w:val="EmptyCellLayoutStyle"/>
                    <w:spacing w:after="0" w:line="240" w:lineRule="auto"/>
                  </w:pPr>
                </w:p>
              </w:tc>
              <w:tc>
                <w:tcPr>
                  <w:tcW w:w="359" w:type="dxa"/>
                  <w:tcBorders>
                    <w:top w:val="single" w:sz="15" w:space="0" w:color="000000"/>
                  </w:tcBorders>
                </w:tcPr>
                <w:p w14:paraId="0A9DF090" w14:textId="77777777" w:rsidR="003577E6" w:rsidRDefault="003577E6">
                  <w:pPr>
                    <w:pStyle w:val="EmptyCellLayoutStyle"/>
                    <w:spacing w:after="0" w:line="240" w:lineRule="auto"/>
                  </w:pPr>
                </w:p>
              </w:tc>
              <w:tc>
                <w:tcPr>
                  <w:tcW w:w="5220" w:type="dxa"/>
                  <w:tcBorders>
                    <w:top w:val="single" w:sz="15" w:space="0" w:color="000000"/>
                  </w:tcBorders>
                </w:tcPr>
                <w:p w14:paraId="68226906" w14:textId="77777777" w:rsidR="003577E6" w:rsidRDefault="003577E6">
                  <w:pPr>
                    <w:pStyle w:val="EmptyCellLayoutStyle"/>
                    <w:spacing w:after="0" w:line="240" w:lineRule="auto"/>
                  </w:pPr>
                </w:p>
              </w:tc>
              <w:tc>
                <w:tcPr>
                  <w:tcW w:w="180" w:type="dxa"/>
                  <w:tcBorders>
                    <w:top w:val="single" w:sz="15" w:space="0" w:color="000000"/>
                    <w:right w:val="single" w:sz="15" w:space="0" w:color="000000"/>
                  </w:tcBorders>
                </w:tcPr>
                <w:p w14:paraId="0B240B89" w14:textId="77777777" w:rsidR="003577E6" w:rsidRDefault="003577E6">
                  <w:pPr>
                    <w:pStyle w:val="EmptyCellLayoutStyle"/>
                    <w:spacing w:after="0" w:line="240" w:lineRule="auto"/>
                  </w:pPr>
                </w:p>
              </w:tc>
            </w:tr>
            <w:tr w:rsidR="005F78AB" w14:paraId="336BEC12" w14:textId="77777777" w:rsidTr="005F78AB">
              <w:trPr>
                <w:trHeight w:val="359"/>
              </w:trPr>
              <w:tc>
                <w:tcPr>
                  <w:tcW w:w="180" w:type="dxa"/>
                  <w:tcBorders>
                    <w:left w:val="single" w:sz="15" w:space="0" w:color="000000"/>
                  </w:tcBorders>
                </w:tcPr>
                <w:p w14:paraId="7633AA99" w14:textId="77777777" w:rsidR="003577E6" w:rsidRDefault="003577E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3577E6" w14:paraId="13D7C1FC" w14:textId="77777777">
                    <w:trPr>
                      <w:trHeight w:val="282"/>
                    </w:trPr>
                    <w:tc>
                      <w:tcPr>
                        <w:tcW w:w="10800" w:type="dxa"/>
                        <w:tcBorders>
                          <w:top w:val="nil"/>
                          <w:left w:val="nil"/>
                          <w:bottom w:val="nil"/>
                          <w:right w:val="nil"/>
                        </w:tcBorders>
                        <w:tcMar>
                          <w:top w:w="39" w:type="dxa"/>
                          <w:left w:w="39" w:type="dxa"/>
                          <w:bottom w:w="39" w:type="dxa"/>
                          <w:right w:w="39" w:type="dxa"/>
                        </w:tcMar>
                      </w:tcPr>
                      <w:p w14:paraId="3724A4EC" w14:textId="77777777" w:rsidR="003577E6" w:rsidRDefault="005F78AB">
                        <w:pPr>
                          <w:spacing w:after="0" w:line="240" w:lineRule="auto"/>
                        </w:pPr>
                        <w:r>
                          <w:rPr>
                            <w:rFonts w:ascii="Arial" w:eastAsia="Arial" w:hAnsi="Arial"/>
                            <w:b/>
                            <w:i/>
                            <w:color w:val="000000"/>
                          </w:rPr>
                          <w:t>I certify that the entries on these pages are accurate and complete.</w:t>
                        </w:r>
                      </w:p>
                    </w:tc>
                  </w:tr>
                </w:tbl>
                <w:p w14:paraId="5739A8A0" w14:textId="77777777" w:rsidR="003577E6" w:rsidRDefault="003577E6">
                  <w:pPr>
                    <w:spacing w:after="0" w:line="240" w:lineRule="auto"/>
                  </w:pPr>
                </w:p>
              </w:tc>
              <w:tc>
                <w:tcPr>
                  <w:tcW w:w="180" w:type="dxa"/>
                  <w:tcBorders>
                    <w:right w:val="single" w:sz="15" w:space="0" w:color="000000"/>
                  </w:tcBorders>
                </w:tcPr>
                <w:p w14:paraId="59DDF77A" w14:textId="77777777" w:rsidR="003577E6" w:rsidRDefault="003577E6">
                  <w:pPr>
                    <w:pStyle w:val="EmptyCellLayoutStyle"/>
                    <w:spacing w:after="0" w:line="240" w:lineRule="auto"/>
                  </w:pPr>
                </w:p>
              </w:tc>
            </w:tr>
            <w:tr w:rsidR="003577E6" w14:paraId="147B4FFD" w14:textId="77777777">
              <w:trPr>
                <w:trHeight w:val="180"/>
              </w:trPr>
              <w:tc>
                <w:tcPr>
                  <w:tcW w:w="180" w:type="dxa"/>
                  <w:tcBorders>
                    <w:left w:val="single" w:sz="15" w:space="0" w:color="000000"/>
                  </w:tcBorders>
                </w:tcPr>
                <w:p w14:paraId="4E4C45D4" w14:textId="77777777" w:rsidR="003577E6" w:rsidRDefault="003577E6">
                  <w:pPr>
                    <w:pStyle w:val="EmptyCellLayoutStyle"/>
                    <w:spacing w:after="0" w:line="240" w:lineRule="auto"/>
                  </w:pPr>
                </w:p>
              </w:tc>
              <w:tc>
                <w:tcPr>
                  <w:tcW w:w="5220" w:type="dxa"/>
                </w:tcPr>
                <w:p w14:paraId="5F1FC74E" w14:textId="77777777" w:rsidR="003577E6" w:rsidRDefault="003577E6">
                  <w:pPr>
                    <w:pStyle w:val="EmptyCellLayoutStyle"/>
                    <w:spacing w:after="0" w:line="240" w:lineRule="auto"/>
                  </w:pPr>
                </w:p>
              </w:tc>
              <w:tc>
                <w:tcPr>
                  <w:tcW w:w="359" w:type="dxa"/>
                </w:tcPr>
                <w:p w14:paraId="612DEDC0" w14:textId="77777777" w:rsidR="003577E6" w:rsidRDefault="003577E6">
                  <w:pPr>
                    <w:pStyle w:val="EmptyCellLayoutStyle"/>
                    <w:spacing w:after="0" w:line="240" w:lineRule="auto"/>
                  </w:pPr>
                </w:p>
              </w:tc>
              <w:tc>
                <w:tcPr>
                  <w:tcW w:w="5220" w:type="dxa"/>
                </w:tcPr>
                <w:p w14:paraId="3A06C69A" w14:textId="77777777" w:rsidR="003577E6" w:rsidRDefault="003577E6">
                  <w:pPr>
                    <w:pStyle w:val="EmptyCellLayoutStyle"/>
                    <w:spacing w:after="0" w:line="240" w:lineRule="auto"/>
                  </w:pPr>
                </w:p>
              </w:tc>
              <w:tc>
                <w:tcPr>
                  <w:tcW w:w="180" w:type="dxa"/>
                  <w:tcBorders>
                    <w:right w:val="single" w:sz="15" w:space="0" w:color="000000"/>
                  </w:tcBorders>
                </w:tcPr>
                <w:p w14:paraId="30FDD258" w14:textId="77777777" w:rsidR="003577E6" w:rsidRDefault="003577E6">
                  <w:pPr>
                    <w:pStyle w:val="EmptyCellLayoutStyle"/>
                    <w:spacing w:after="0" w:line="240" w:lineRule="auto"/>
                  </w:pPr>
                </w:p>
              </w:tc>
            </w:tr>
            <w:tr w:rsidR="003577E6" w14:paraId="4A6093FF" w14:textId="77777777">
              <w:trPr>
                <w:trHeight w:val="290"/>
              </w:trPr>
              <w:tc>
                <w:tcPr>
                  <w:tcW w:w="180" w:type="dxa"/>
                  <w:tcBorders>
                    <w:left w:val="single" w:sz="15" w:space="0" w:color="000000"/>
                  </w:tcBorders>
                </w:tcPr>
                <w:p w14:paraId="59B86477" w14:textId="77777777" w:rsidR="003577E6" w:rsidRDefault="003577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3577E6" w14:paraId="35789C4E" w14:textId="77777777">
                    <w:trPr>
                      <w:trHeight w:val="212"/>
                    </w:trPr>
                    <w:tc>
                      <w:tcPr>
                        <w:tcW w:w="5220" w:type="dxa"/>
                        <w:tcBorders>
                          <w:top w:val="nil"/>
                          <w:left w:val="nil"/>
                          <w:bottom w:val="nil"/>
                          <w:right w:val="nil"/>
                        </w:tcBorders>
                        <w:tcMar>
                          <w:top w:w="39" w:type="dxa"/>
                          <w:left w:w="39" w:type="dxa"/>
                          <w:bottom w:w="39" w:type="dxa"/>
                          <w:right w:w="39" w:type="dxa"/>
                        </w:tcMar>
                      </w:tcPr>
                      <w:p w14:paraId="11F314FB" w14:textId="77777777" w:rsidR="003577E6" w:rsidRDefault="005F78AB">
                        <w:pPr>
                          <w:spacing w:after="0" w:line="240" w:lineRule="auto"/>
                        </w:pPr>
                        <w:r>
                          <w:rPr>
                            <w:rFonts w:ascii="Arial" w:eastAsia="Arial" w:hAnsi="Arial"/>
                            <w:color w:val="000000"/>
                          </w:rPr>
                          <w:t>TABATHA DAVIS</w:t>
                        </w:r>
                      </w:p>
                    </w:tc>
                  </w:tr>
                </w:tbl>
                <w:p w14:paraId="6F111BDF" w14:textId="77777777" w:rsidR="003577E6" w:rsidRDefault="003577E6">
                  <w:pPr>
                    <w:spacing w:after="0" w:line="240" w:lineRule="auto"/>
                  </w:pPr>
                </w:p>
              </w:tc>
              <w:tc>
                <w:tcPr>
                  <w:tcW w:w="359" w:type="dxa"/>
                </w:tcPr>
                <w:p w14:paraId="7E673B69" w14:textId="77777777" w:rsidR="003577E6" w:rsidRDefault="003577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577E6" w14:paraId="314E5B41" w14:textId="77777777">
                    <w:trPr>
                      <w:trHeight w:val="212"/>
                    </w:trPr>
                    <w:tc>
                      <w:tcPr>
                        <w:tcW w:w="5220" w:type="dxa"/>
                        <w:tcBorders>
                          <w:top w:val="nil"/>
                          <w:left w:val="nil"/>
                          <w:bottom w:val="nil"/>
                          <w:right w:val="nil"/>
                        </w:tcBorders>
                        <w:tcMar>
                          <w:top w:w="39" w:type="dxa"/>
                          <w:left w:w="39" w:type="dxa"/>
                          <w:bottom w:w="39" w:type="dxa"/>
                          <w:right w:w="39" w:type="dxa"/>
                        </w:tcMar>
                      </w:tcPr>
                      <w:p w14:paraId="595F1FA8" w14:textId="77777777" w:rsidR="003577E6" w:rsidRDefault="005F78AB">
                        <w:pPr>
                          <w:spacing w:after="0" w:line="240" w:lineRule="auto"/>
                        </w:pPr>
                        <w:r>
                          <w:rPr>
                            <w:rFonts w:ascii="Arial" w:eastAsia="Arial" w:hAnsi="Arial"/>
                            <w:color w:val="000000"/>
                          </w:rPr>
                          <w:t>10/10/2024</w:t>
                        </w:r>
                      </w:p>
                    </w:tc>
                  </w:tr>
                </w:tbl>
                <w:p w14:paraId="260FA3AF" w14:textId="77777777" w:rsidR="003577E6" w:rsidRDefault="003577E6">
                  <w:pPr>
                    <w:spacing w:after="0" w:line="240" w:lineRule="auto"/>
                  </w:pPr>
                </w:p>
              </w:tc>
              <w:tc>
                <w:tcPr>
                  <w:tcW w:w="180" w:type="dxa"/>
                  <w:tcBorders>
                    <w:right w:val="single" w:sz="15" w:space="0" w:color="000000"/>
                  </w:tcBorders>
                </w:tcPr>
                <w:p w14:paraId="41072699" w14:textId="77777777" w:rsidR="003577E6" w:rsidRDefault="003577E6">
                  <w:pPr>
                    <w:pStyle w:val="EmptyCellLayoutStyle"/>
                    <w:spacing w:after="0" w:line="240" w:lineRule="auto"/>
                  </w:pPr>
                </w:p>
              </w:tc>
            </w:tr>
            <w:tr w:rsidR="003577E6" w14:paraId="6C1A2727" w14:textId="77777777">
              <w:trPr>
                <w:trHeight w:val="34"/>
              </w:trPr>
              <w:tc>
                <w:tcPr>
                  <w:tcW w:w="180" w:type="dxa"/>
                  <w:tcBorders>
                    <w:left w:val="single" w:sz="15" w:space="0" w:color="000000"/>
                  </w:tcBorders>
                </w:tcPr>
                <w:p w14:paraId="761A845C" w14:textId="77777777" w:rsidR="003577E6" w:rsidRDefault="003577E6">
                  <w:pPr>
                    <w:pStyle w:val="EmptyCellLayoutStyle"/>
                    <w:spacing w:after="0" w:line="240" w:lineRule="auto"/>
                  </w:pPr>
                </w:p>
              </w:tc>
              <w:tc>
                <w:tcPr>
                  <w:tcW w:w="5220" w:type="dxa"/>
                </w:tcPr>
                <w:p w14:paraId="7254BEBF" w14:textId="77777777" w:rsidR="003577E6" w:rsidRDefault="003577E6">
                  <w:pPr>
                    <w:pStyle w:val="EmptyCellLayoutStyle"/>
                    <w:spacing w:after="0" w:line="240" w:lineRule="auto"/>
                  </w:pPr>
                </w:p>
              </w:tc>
              <w:tc>
                <w:tcPr>
                  <w:tcW w:w="359" w:type="dxa"/>
                </w:tcPr>
                <w:p w14:paraId="38269302" w14:textId="77777777" w:rsidR="003577E6" w:rsidRDefault="003577E6">
                  <w:pPr>
                    <w:pStyle w:val="EmptyCellLayoutStyle"/>
                    <w:spacing w:after="0" w:line="240" w:lineRule="auto"/>
                  </w:pPr>
                </w:p>
              </w:tc>
              <w:tc>
                <w:tcPr>
                  <w:tcW w:w="5220" w:type="dxa"/>
                </w:tcPr>
                <w:p w14:paraId="3AE283AD" w14:textId="77777777" w:rsidR="003577E6" w:rsidRDefault="003577E6">
                  <w:pPr>
                    <w:pStyle w:val="EmptyCellLayoutStyle"/>
                    <w:spacing w:after="0" w:line="240" w:lineRule="auto"/>
                  </w:pPr>
                </w:p>
              </w:tc>
              <w:tc>
                <w:tcPr>
                  <w:tcW w:w="180" w:type="dxa"/>
                  <w:tcBorders>
                    <w:right w:val="single" w:sz="15" w:space="0" w:color="000000"/>
                  </w:tcBorders>
                </w:tcPr>
                <w:p w14:paraId="1EE2566C" w14:textId="77777777" w:rsidR="003577E6" w:rsidRDefault="003577E6">
                  <w:pPr>
                    <w:pStyle w:val="EmptyCellLayoutStyle"/>
                    <w:spacing w:after="0" w:line="240" w:lineRule="auto"/>
                  </w:pPr>
                </w:p>
              </w:tc>
            </w:tr>
            <w:tr w:rsidR="003577E6" w14:paraId="04599A4C" w14:textId="77777777">
              <w:trPr>
                <w:trHeight w:val="360"/>
              </w:trPr>
              <w:tc>
                <w:tcPr>
                  <w:tcW w:w="180" w:type="dxa"/>
                  <w:tcBorders>
                    <w:left w:val="single" w:sz="15" w:space="0" w:color="000000"/>
                  </w:tcBorders>
                </w:tcPr>
                <w:p w14:paraId="425CECAB" w14:textId="77777777" w:rsidR="003577E6" w:rsidRDefault="003577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3577E6" w14:paraId="75E3009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1F02C60" w14:textId="77777777" w:rsidR="003577E6" w:rsidRDefault="005F78AB">
                        <w:pPr>
                          <w:spacing w:after="0" w:line="240" w:lineRule="auto"/>
                          <w:jc w:val="center"/>
                        </w:pPr>
                        <w:r>
                          <w:rPr>
                            <w:rFonts w:ascii="Arial" w:eastAsia="Arial" w:hAnsi="Arial"/>
                            <w:b/>
                            <w:color w:val="000000"/>
                            <w:sz w:val="16"/>
                          </w:rPr>
                          <w:t>Appointing Authority</w:t>
                        </w:r>
                      </w:p>
                    </w:tc>
                  </w:tr>
                </w:tbl>
                <w:p w14:paraId="209A9706" w14:textId="77777777" w:rsidR="003577E6" w:rsidRDefault="003577E6">
                  <w:pPr>
                    <w:spacing w:after="0" w:line="240" w:lineRule="auto"/>
                  </w:pPr>
                </w:p>
              </w:tc>
              <w:tc>
                <w:tcPr>
                  <w:tcW w:w="359" w:type="dxa"/>
                </w:tcPr>
                <w:p w14:paraId="65A07674" w14:textId="77777777" w:rsidR="003577E6" w:rsidRDefault="003577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577E6" w14:paraId="3EE21A2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ED1F99" w14:textId="77777777" w:rsidR="003577E6" w:rsidRDefault="005F78AB">
                        <w:pPr>
                          <w:spacing w:after="0" w:line="240" w:lineRule="auto"/>
                          <w:jc w:val="center"/>
                        </w:pPr>
                        <w:r>
                          <w:rPr>
                            <w:rFonts w:ascii="Arial" w:eastAsia="Arial" w:hAnsi="Arial"/>
                            <w:b/>
                            <w:color w:val="000000"/>
                            <w:sz w:val="16"/>
                          </w:rPr>
                          <w:t>Date</w:t>
                        </w:r>
                      </w:p>
                    </w:tc>
                  </w:tr>
                </w:tbl>
                <w:p w14:paraId="031247C0" w14:textId="77777777" w:rsidR="003577E6" w:rsidRDefault="003577E6">
                  <w:pPr>
                    <w:spacing w:after="0" w:line="240" w:lineRule="auto"/>
                  </w:pPr>
                </w:p>
              </w:tc>
              <w:tc>
                <w:tcPr>
                  <w:tcW w:w="180" w:type="dxa"/>
                  <w:tcBorders>
                    <w:right w:val="single" w:sz="15" w:space="0" w:color="000000"/>
                  </w:tcBorders>
                </w:tcPr>
                <w:p w14:paraId="6F5754B5" w14:textId="77777777" w:rsidR="003577E6" w:rsidRDefault="003577E6">
                  <w:pPr>
                    <w:pStyle w:val="EmptyCellLayoutStyle"/>
                    <w:spacing w:after="0" w:line="240" w:lineRule="auto"/>
                  </w:pPr>
                </w:p>
              </w:tc>
            </w:tr>
            <w:tr w:rsidR="003577E6" w14:paraId="5BEE3052" w14:textId="77777777">
              <w:trPr>
                <w:trHeight w:val="214"/>
              </w:trPr>
              <w:tc>
                <w:tcPr>
                  <w:tcW w:w="180" w:type="dxa"/>
                  <w:tcBorders>
                    <w:left w:val="single" w:sz="15" w:space="0" w:color="000000"/>
                    <w:bottom w:val="single" w:sz="15" w:space="0" w:color="000000"/>
                  </w:tcBorders>
                </w:tcPr>
                <w:p w14:paraId="7C81076F" w14:textId="77777777" w:rsidR="003577E6" w:rsidRDefault="003577E6">
                  <w:pPr>
                    <w:pStyle w:val="EmptyCellLayoutStyle"/>
                    <w:spacing w:after="0" w:line="240" w:lineRule="auto"/>
                  </w:pPr>
                </w:p>
              </w:tc>
              <w:tc>
                <w:tcPr>
                  <w:tcW w:w="5220" w:type="dxa"/>
                  <w:tcBorders>
                    <w:bottom w:val="single" w:sz="15" w:space="0" w:color="000000"/>
                  </w:tcBorders>
                </w:tcPr>
                <w:p w14:paraId="7D072581" w14:textId="77777777" w:rsidR="003577E6" w:rsidRDefault="003577E6">
                  <w:pPr>
                    <w:pStyle w:val="EmptyCellLayoutStyle"/>
                    <w:spacing w:after="0" w:line="240" w:lineRule="auto"/>
                  </w:pPr>
                </w:p>
              </w:tc>
              <w:tc>
                <w:tcPr>
                  <w:tcW w:w="359" w:type="dxa"/>
                  <w:tcBorders>
                    <w:bottom w:val="single" w:sz="15" w:space="0" w:color="000000"/>
                  </w:tcBorders>
                </w:tcPr>
                <w:p w14:paraId="1636D38E" w14:textId="77777777" w:rsidR="003577E6" w:rsidRDefault="003577E6">
                  <w:pPr>
                    <w:pStyle w:val="EmptyCellLayoutStyle"/>
                    <w:spacing w:after="0" w:line="240" w:lineRule="auto"/>
                  </w:pPr>
                </w:p>
              </w:tc>
              <w:tc>
                <w:tcPr>
                  <w:tcW w:w="5220" w:type="dxa"/>
                  <w:tcBorders>
                    <w:bottom w:val="single" w:sz="15" w:space="0" w:color="000000"/>
                  </w:tcBorders>
                </w:tcPr>
                <w:p w14:paraId="505EB4A5" w14:textId="77777777" w:rsidR="003577E6" w:rsidRDefault="003577E6">
                  <w:pPr>
                    <w:pStyle w:val="EmptyCellLayoutStyle"/>
                    <w:spacing w:after="0" w:line="240" w:lineRule="auto"/>
                  </w:pPr>
                </w:p>
              </w:tc>
              <w:tc>
                <w:tcPr>
                  <w:tcW w:w="180" w:type="dxa"/>
                  <w:tcBorders>
                    <w:bottom w:val="single" w:sz="15" w:space="0" w:color="000000"/>
                    <w:right w:val="single" w:sz="15" w:space="0" w:color="000000"/>
                  </w:tcBorders>
                </w:tcPr>
                <w:p w14:paraId="5C44F169" w14:textId="77777777" w:rsidR="003577E6" w:rsidRDefault="003577E6">
                  <w:pPr>
                    <w:pStyle w:val="EmptyCellLayoutStyle"/>
                    <w:spacing w:after="0" w:line="240" w:lineRule="auto"/>
                  </w:pPr>
                </w:p>
              </w:tc>
            </w:tr>
          </w:tbl>
          <w:p w14:paraId="5BC09833" w14:textId="77777777" w:rsidR="003577E6" w:rsidRDefault="003577E6">
            <w:pPr>
              <w:spacing w:after="0" w:line="240" w:lineRule="auto"/>
            </w:pPr>
          </w:p>
        </w:tc>
        <w:tc>
          <w:tcPr>
            <w:tcW w:w="179" w:type="dxa"/>
          </w:tcPr>
          <w:p w14:paraId="1728021E" w14:textId="77777777" w:rsidR="003577E6" w:rsidRDefault="003577E6">
            <w:pPr>
              <w:pStyle w:val="EmptyCellLayoutStyle"/>
              <w:spacing w:after="0" w:line="240" w:lineRule="auto"/>
            </w:pPr>
          </w:p>
        </w:tc>
      </w:tr>
      <w:tr w:rsidR="003577E6" w14:paraId="3CD796FF" w14:textId="77777777">
        <w:trPr>
          <w:trHeight w:val="92"/>
        </w:trPr>
        <w:tc>
          <w:tcPr>
            <w:tcW w:w="179" w:type="dxa"/>
          </w:tcPr>
          <w:p w14:paraId="33DACE59" w14:textId="77777777" w:rsidR="003577E6" w:rsidRDefault="003577E6">
            <w:pPr>
              <w:pStyle w:val="EmptyCellLayoutStyle"/>
              <w:spacing w:after="0" w:line="240" w:lineRule="auto"/>
            </w:pPr>
          </w:p>
        </w:tc>
        <w:tc>
          <w:tcPr>
            <w:tcW w:w="0" w:type="dxa"/>
          </w:tcPr>
          <w:p w14:paraId="6C2B0C76" w14:textId="77777777" w:rsidR="003577E6" w:rsidRDefault="003577E6">
            <w:pPr>
              <w:pStyle w:val="EmptyCellLayoutStyle"/>
              <w:spacing w:after="0" w:line="240" w:lineRule="auto"/>
            </w:pPr>
          </w:p>
        </w:tc>
        <w:tc>
          <w:tcPr>
            <w:tcW w:w="0" w:type="dxa"/>
          </w:tcPr>
          <w:p w14:paraId="4A8A0CCB" w14:textId="77777777" w:rsidR="003577E6" w:rsidRDefault="003577E6">
            <w:pPr>
              <w:pStyle w:val="EmptyCellLayoutStyle"/>
              <w:spacing w:after="0" w:line="240" w:lineRule="auto"/>
            </w:pPr>
          </w:p>
        </w:tc>
        <w:tc>
          <w:tcPr>
            <w:tcW w:w="0" w:type="dxa"/>
          </w:tcPr>
          <w:p w14:paraId="2D19A063" w14:textId="77777777" w:rsidR="003577E6" w:rsidRDefault="003577E6">
            <w:pPr>
              <w:pStyle w:val="EmptyCellLayoutStyle"/>
              <w:spacing w:after="0" w:line="240" w:lineRule="auto"/>
            </w:pPr>
          </w:p>
        </w:tc>
        <w:tc>
          <w:tcPr>
            <w:tcW w:w="0" w:type="dxa"/>
          </w:tcPr>
          <w:p w14:paraId="4B2ACB3C" w14:textId="77777777" w:rsidR="003577E6" w:rsidRDefault="003577E6">
            <w:pPr>
              <w:pStyle w:val="EmptyCellLayoutStyle"/>
              <w:spacing w:after="0" w:line="240" w:lineRule="auto"/>
            </w:pPr>
          </w:p>
        </w:tc>
        <w:tc>
          <w:tcPr>
            <w:tcW w:w="0" w:type="dxa"/>
          </w:tcPr>
          <w:p w14:paraId="43C38B66" w14:textId="77777777" w:rsidR="003577E6" w:rsidRDefault="003577E6">
            <w:pPr>
              <w:pStyle w:val="EmptyCellLayoutStyle"/>
              <w:spacing w:after="0" w:line="240" w:lineRule="auto"/>
            </w:pPr>
          </w:p>
        </w:tc>
        <w:tc>
          <w:tcPr>
            <w:tcW w:w="0" w:type="dxa"/>
          </w:tcPr>
          <w:p w14:paraId="3FC79049" w14:textId="77777777" w:rsidR="003577E6" w:rsidRDefault="003577E6">
            <w:pPr>
              <w:pStyle w:val="EmptyCellLayoutStyle"/>
              <w:spacing w:after="0" w:line="240" w:lineRule="auto"/>
            </w:pPr>
          </w:p>
        </w:tc>
        <w:tc>
          <w:tcPr>
            <w:tcW w:w="2505" w:type="dxa"/>
          </w:tcPr>
          <w:p w14:paraId="65F71E41" w14:textId="77777777" w:rsidR="003577E6" w:rsidRDefault="003577E6">
            <w:pPr>
              <w:pStyle w:val="EmptyCellLayoutStyle"/>
              <w:spacing w:after="0" w:line="240" w:lineRule="auto"/>
            </w:pPr>
          </w:p>
        </w:tc>
        <w:tc>
          <w:tcPr>
            <w:tcW w:w="6120" w:type="dxa"/>
          </w:tcPr>
          <w:p w14:paraId="5450865E" w14:textId="77777777" w:rsidR="003577E6" w:rsidRDefault="003577E6">
            <w:pPr>
              <w:pStyle w:val="EmptyCellLayoutStyle"/>
              <w:spacing w:after="0" w:line="240" w:lineRule="auto"/>
            </w:pPr>
          </w:p>
        </w:tc>
        <w:tc>
          <w:tcPr>
            <w:tcW w:w="2534" w:type="dxa"/>
          </w:tcPr>
          <w:p w14:paraId="303FAD6D" w14:textId="77777777" w:rsidR="003577E6" w:rsidRDefault="003577E6">
            <w:pPr>
              <w:pStyle w:val="EmptyCellLayoutStyle"/>
              <w:spacing w:after="0" w:line="240" w:lineRule="auto"/>
            </w:pPr>
          </w:p>
        </w:tc>
        <w:tc>
          <w:tcPr>
            <w:tcW w:w="179" w:type="dxa"/>
          </w:tcPr>
          <w:p w14:paraId="15ECE9F2" w14:textId="77777777" w:rsidR="003577E6" w:rsidRDefault="003577E6">
            <w:pPr>
              <w:pStyle w:val="EmptyCellLayoutStyle"/>
              <w:spacing w:after="0" w:line="240" w:lineRule="auto"/>
            </w:pPr>
          </w:p>
        </w:tc>
      </w:tr>
      <w:tr w:rsidR="005F78AB" w14:paraId="6155297C" w14:textId="77777777" w:rsidTr="005F78AB">
        <w:tc>
          <w:tcPr>
            <w:tcW w:w="179" w:type="dxa"/>
          </w:tcPr>
          <w:p w14:paraId="35C88350" w14:textId="77777777" w:rsidR="003577E6" w:rsidRDefault="003577E6">
            <w:pPr>
              <w:pStyle w:val="EmptyCellLayoutStyle"/>
              <w:spacing w:after="0" w:line="240" w:lineRule="auto"/>
            </w:pPr>
          </w:p>
        </w:tc>
        <w:tc>
          <w:tcPr>
            <w:tcW w:w="0" w:type="dxa"/>
          </w:tcPr>
          <w:p w14:paraId="68626342" w14:textId="77777777" w:rsidR="003577E6" w:rsidRDefault="003577E6">
            <w:pPr>
              <w:pStyle w:val="EmptyCellLayoutStyle"/>
              <w:spacing w:after="0" w:line="240" w:lineRule="auto"/>
            </w:pPr>
          </w:p>
        </w:tc>
        <w:tc>
          <w:tcPr>
            <w:tcW w:w="0" w:type="dxa"/>
          </w:tcPr>
          <w:p w14:paraId="2186DAF5" w14:textId="77777777" w:rsidR="003577E6" w:rsidRDefault="003577E6">
            <w:pPr>
              <w:pStyle w:val="EmptyCellLayoutStyle"/>
              <w:spacing w:after="0" w:line="240" w:lineRule="auto"/>
            </w:pPr>
          </w:p>
        </w:tc>
        <w:tc>
          <w:tcPr>
            <w:tcW w:w="0" w:type="dxa"/>
          </w:tcPr>
          <w:p w14:paraId="4D8AA5C5" w14:textId="77777777" w:rsidR="003577E6" w:rsidRDefault="003577E6">
            <w:pPr>
              <w:pStyle w:val="EmptyCellLayoutStyle"/>
              <w:spacing w:after="0" w:line="240" w:lineRule="auto"/>
            </w:pPr>
          </w:p>
        </w:tc>
        <w:tc>
          <w:tcPr>
            <w:tcW w:w="0" w:type="dxa"/>
          </w:tcPr>
          <w:p w14:paraId="5B065C51" w14:textId="77777777" w:rsidR="003577E6" w:rsidRDefault="003577E6">
            <w:pPr>
              <w:pStyle w:val="EmptyCellLayoutStyle"/>
              <w:spacing w:after="0" w:line="240" w:lineRule="auto"/>
            </w:pPr>
          </w:p>
        </w:tc>
        <w:tc>
          <w:tcPr>
            <w:tcW w:w="0" w:type="dxa"/>
          </w:tcPr>
          <w:p w14:paraId="1E1082E5" w14:textId="77777777" w:rsidR="003577E6" w:rsidRDefault="003577E6">
            <w:pPr>
              <w:pStyle w:val="EmptyCellLayoutStyle"/>
              <w:spacing w:after="0" w:line="240" w:lineRule="auto"/>
            </w:pPr>
          </w:p>
        </w:tc>
        <w:tc>
          <w:tcPr>
            <w:tcW w:w="0" w:type="dxa"/>
          </w:tcPr>
          <w:p w14:paraId="7A7A3B24" w14:textId="77777777" w:rsidR="003577E6" w:rsidRDefault="003577E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3577E6" w14:paraId="3556A70E" w14:textId="77777777">
              <w:trPr>
                <w:trHeight w:val="197"/>
              </w:trPr>
              <w:tc>
                <w:tcPr>
                  <w:tcW w:w="180" w:type="dxa"/>
                  <w:tcBorders>
                    <w:top w:val="single" w:sz="15" w:space="0" w:color="000000"/>
                    <w:left w:val="single" w:sz="15" w:space="0" w:color="000000"/>
                  </w:tcBorders>
                </w:tcPr>
                <w:p w14:paraId="3E3BDDDF" w14:textId="77777777" w:rsidR="003577E6" w:rsidRDefault="003577E6">
                  <w:pPr>
                    <w:pStyle w:val="EmptyCellLayoutStyle"/>
                    <w:spacing w:after="0" w:line="240" w:lineRule="auto"/>
                  </w:pPr>
                </w:p>
              </w:tc>
              <w:tc>
                <w:tcPr>
                  <w:tcW w:w="5220" w:type="dxa"/>
                  <w:tcBorders>
                    <w:top w:val="single" w:sz="15" w:space="0" w:color="000000"/>
                  </w:tcBorders>
                </w:tcPr>
                <w:p w14:paraId="19BB8F5A" w14:textId="77777777" w:rsidR="003577E6" w:rsidRDefault="003577E6">
                  <w:pPr>
                    <w:pStyle w:val="EmptyCellLayoutStyle"/>
                    <w:spacing w:after="0" w:line="240" w:lineRule="auto"/>
                  </w:pPr>
                </w:p>
              </w:tc>
              <w:tc>
                <w:tcPr>
                  <w:tcW w:w="359" w:type="dxa"/>
                  <w:tcBorders>
                    <w:top w:val="single" w:sz="15" w:space="0" w:color="000000"/>
                  </w:tcBorders>
                </w:tcPr>
                <w:p w14:paraId="4B773348" w14:textId="77777777" w:rsidR="003577E6" w:rsidRDefault="003577E6">
                  <w:pPr>
                    <w:pStyle w:val="EmptyCellLayoutStyle"/>
                    <w:spacing w:after="0" w:line="240" w:lineRule="auto"/>
                  </w:pPr>
                </w:p>
              </w:tc>
              <w:tc>
                <w:tcPr>
                  <w:tcW w:w="5220" w:type="dxa"/>
                  <w:tcBorders>
                    <w:top w:val="single" w:sz="15" w:space="0" w:color="000000"/>
                  </w:tcBorders>
                </w:tcPr>
                <w:p w14:paraId="36F724DA" w14:textId="77777777" w:rsidR="003577E6" w:rsidRDefault="003577E6">
                  <w:pPr>
                    <w:pStyle w:val="EmptyCellLayoutStyle"/>
                    <w:spacing w:after="0" w:line="240" w:lineRule="auto"/>
                  </w:pPr>
                </w:p>
              </w:tc>
              <w:tc>
                <w:tcPr>
                  <w:tcW w:w="180" w:type="dxa"/>
                  <w:tcBorders>
                    <w:top w:val="single" w:sz="15" w:space="0" w:color="000000"/>
                    <w:right w:val="single" w:sz="15" w:space="0" w:color="000000"/>
                  </w:tcBorders>
                </w:tcPr>
                <w:p w14:paraId="424D94EA" w14:textId="77777777" w:rsidR="003577E6" w:rsidRDefault="003577E6">
                  <w:pPr>
                    <w:pStyle w:val="EmptyCellLayoutStyle"/>
                    <w:spacing w:after="0" w:line="240" w:lineRule="auto"/>
                  </w:pPr>
                </w:p>
              </w:tc>
            </w:tr>
            <w:tr w:rsidR="005F78AB" w14:paraId="24592B94" w14:textId="77777777" w:rsidTr="005F78AB">
              <w:trPr>
                <w:trHeight w:val="540"/>
              </w:trPr>
              <w:tc>
                <w:tcPr>
                  <w:tcW w:w="180" w:type="dxa"/>
                  <w:tcBorders>
                    <w:left w:val="single" w:sz="15" w:space="0" w:color="000000"/>
                  </w:tcBorders>
                </w:tcPr>
                <w:p w14:paraId="585399F4" w14:textId="77777777" w:rsidR="003577E6" w:rsidRDefault="003577E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3577E6" w14:paraId="0B5298C1" w14:textId="77777777">
                    <w:trPr>
                      <w:trHeight w:val="462"/>
                    </w:trPr>
                    <w:tc>
                      <w:tcPr>
                        <w:tcW w:w="10800" w:type="dxa"/>
                        <w:tcBorders>
                          <w:top w:val="nil"/>
                          <w:left w:val="nil"/>
                          <w:bottom w:val="nil"/>
                          <w:right w:val="nil"/>
                        </w:tcBorders>
                        <w:tcMar>
                          <w:top w:w="39" w:type="dxa"/>
                          <w:left w:w="39" w:type="dxa"/>
                          <w:bottom w:w="39" w:type="dxa"/>
                          <w:right w:w="39" w:type="dxa"/>
                        </w:tcMar>
                      </w:tcPr>
                      <w:p w14:paraId="1A4605A0" w14:textId="77777777" w:rsidR="003577E6" w:rsidRDefault="005F78A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ABADE7B" w14:textId="77777777" w:rsidR="003577E6" w:rsidRDefault="003577E6">
                  <w:pPr>
                    <w:spacing w:after="0" w:line="240" w:lineRule="auto"/>
                  </w:pPr>
                </w:p>
              </w:tc>
              <w:tc>
                <w:tcPr>
                  <w:tcW w:w="180" w:type="dxa"/>
                  <w:tcBorders>
                    <w:right w:val="single" w:sz="15" w:space="0" w:color="000000"/>
                  </w:tcBorders>
                </w:tcPr>
                <w:p w14:paraId="2928FC06" w14:textId="77777777" w:rsidR="003577E6" w:rsidRDefault="003577E6">
                  <w:pPr>
                    <w:pStyle w:val="EmptyCellLayoutStyle"/>
                    <w:spacing w:after="0" w:line="240" w:lineRule="auto"/>
                  </w:pPr>
                </w:p>
              </w:tc>
            </w:tr>
            <w:tr w:rsidR="003577E6" w14:paraId="643A86FF" w14:textId="77777777">
              <w:trPr>
                <w:trHeight w:val="17"/>
              </w:trPr>
              <w:tc>
                <w:tcPr>
                  <w:tcW w:w="180" w:type="dxa"/>
                  <w:tcBorders>
                    <w:left w:val="single" w:sz="15" w:space="0" w:color="000000"/>
                  </w:tcBorders>
                </w:tcPr>
                <w:p w14:paraId="0BE9857D" w14:textId="77777777" w:rsidR="003577E6" w:rsidRDefault="003577E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577E6" w14:paraId="1F5AF7E7" w14:textId="77777777">
                    <w:trPr>
                      <w:trHeight w:val="212"/>
                    </w:trPr>
                    <w:tc>
                      <w:tcPr>
                        <w:tcW w:w="5220" w:type="dxa"/>
                        <w:tcBorders>
                          <w:top w:val="nil"/>
                          <w:left w:val="nil"/>
                          <w:bottom w:val="nil"/>
                          <w:right w:val="nil"/>
                        </w:tcBorders>
                        <w:tcMar>
                          <w:top w:w="39" w:type="dxa"/>
                          <w:left w:w="39" w:type="dxa"/>
                          <w:bottom w:w="39" w:type="dxa"/>
                          <w:right w:w="39" w:type="dxa"/>
                        </w:tcMar>
                      </w:tcPr>
                      <w:p w14:paraId="18B2D325" w14:textId="77777777" w:rsidR="003577E6" w:rsidRDefault="003577E6">
                        <w:pPr>
                          <w:spacing w:after="0" w:line="240" w:lineRule="auto"/>
                        </w:pPr>
                      </w:p>
                    </w:tc>
                  </w:tr>
                </w:tbl>
                <w:p w14:paraId="7FE51B00" w14:textId="77777777" w:rsidR="003577E6" w:rsidRDefault="003577E6">
                  <w:pPr>
                    <w:spacing w:after="0" w:line="240" w:lineRule="auto"/>
                  </w:pPr>
                </w:p>
              </w:tc>
              <w:tc>
                <w:tcPr>
                  <w:tcW w:w="359" w:type="dxa"/>
                </w:tcPr>
                <w:p w14:paraId="1349D726" w14:textId="77777777" w:rsidR="003577E6" w:rsidRDefault="003577E6">
                  <w:pPr>
                    <w:pStyle w:val="EmptyCellLayoutStyle"/>
                    <w:spacing w:after="0" w:line="240" w:lineRule="auto"/>
                  </w:pPr>
                </w:p>
              </w:tc>
              <w:tc>
                <w:tcPr>
                  <w:tcW w:w="5220" w:type="dxa"/>
                </w:tcPr>
                <w:p w14:paraId="12CF81EF" w14:textId="77777777" w:rsidR="003577E6" w:rsidRDefault="003577E6">
                  <w:pPr>
                    <w:pStyle w:val="EmptyCellLayoutStyle"/>
                    <w:spacing w:after="0" w:line="240" w:lineRule="auto"/>
                  </w:pPr>
                </w:p>
              </w:tc>
              <w:tc>
                <w:tcPr>
                  <w:tcW w:w="180" w:type="dxa"/>
                  <w:tcBorders>
                    <w:right w:val="single" w:sz="15" w:space="0" w:color="000000"/>
                  </w:tcBorders>
                </w:tcPr>
                <w:p w14:paraId="3DB858FC" w14:textId="77777777" w:rsidR="003577E6" w:rsidRDefault="003577E6">
                  <w:pPr>
                    <w:pStyle w:val="EmptyCellLayoutStyle"/>
                    <w:spacing w:after="0" w:line="240" w:lineRule="auto"/>
                  </w:pPr>
                </w:p>
              </w:tc>
            </w:tr>
            <w:tr w:rsidR="003577E6" w14:paraId="0BACE682" w14:textId="77777777">
              <w:trPr>
                <w:trHeight w:val="273"/>
              </w:trPr>
              <w:tc>
                <w:tcPr>
                  <w:tcW w:w="180" w:type="dxa"/>
                  <w:tcBorders>
                    <w:left w:val="single" w:sz="15" w:space="0" w:color="000000"/>
                  </w:tcBorders>
                </w:tcPr>
                <w:p w14:paraId="3459E178" w14:textId="77777777" w:rsidR="003577E6" w:rsidRDefault="003577E6">
                  <w:pPr>
                    <w:pStyle w:val="EmptyCellLayoutStyle"/>
                    <w:spacing w:after="0" w:line="240" w:lineRule="auto"/>
                  </w:pPr>
                </w:p>
              </w:tc>
              <w:tc>
                <w:tcPr>
                  <w:tcW w:w="5220" w:type="dxa"/>
                  <w:vMerge/>
                </w:tcPr>
                <w:p w14:paraId="772B8398" w14:textId="77777777" w:rsidR="003577E6" w:rsidRDefault="003577E6">
                  <w:pPr>
                    <w:pStyle w:val="EmptyCellLayoutStyle"/>
                    <w:spacing w:after="0" w:line="240" w:lineRule="auto"/>
                  </w:pPr>
                </w:p>
              </w:tc>
              <w:tc>
                <w:tcPr>
                  <w:tcW w:w="359" w:type="dxa"/>
                </w:tcPr>
                <w:p w14:paraId="5B64579A" w14:textId="77777777" w:rsidR="003577E6" w:rsidRDefault="003577E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577E6" w14:paraId="0CE4C7A0" w14:textId="77777777">
                    <w:trPr>
                      <w:trHeight w:val="212"/>
                    </w:trPr>
                    <w:tc>
                      <w:tcPr>
                        <w:tcW w:w="5220" w:type="dxa"/>
                        <w:tcBorders>
                          <w:top w:val="nil"/>
                          <w:left w:val="nil"/>
                          <w:bottom w:val="nil"/>
                          <w:right w:val="nil"/>
                        </w:tcBorders>
                        <w:tcMar>
                          <w:top w:w="39" w:type="dxa"/>
                          <w:left w:w="39" w:type="dxa"/>
                          <w:bottom w:w="39" w:type="dxa"/>
                          <w:right w:w="39" w:type="dxa"/>
                        </w:tcMar>
                      </w:tcPr>
                      <w:p w14:paraId="338192AD" w14:textId="77777777" w:rsidR="003577E6" w:rsidRDefault="003577E6">
                        <w:pPr>
                          <w:spacing w:after="0" w:line="240" w:lineRule="auto"/>
                        </w:pPr>
                      </w:p>
                    </w:tc>
                  </w:tr>
                </w:tbl>
                <w:p w14:paraId="3FCAF142" w14:textId="77777777" w:rsidR="003577E6" w:rsidRDefault="003577E6">
                  <w:pPr>
                    <w:spacing w:after="0" w:line="240" w:lineRule="auto"/>
                  </w:pPr>
                </w:p>
              </w:tc>
              <w:tc>
                <w:tcPr>
                  <w:tcW w:w="180" w:type="dxa"/>
                  <w:tcBorders>
                    <w:right w:val="single" w:sz="15" w:space="0" w:color="000000"/>
                  </w:tcBorders>
                </w:tcPr>
                <w:p w14:paraId="67964A4A" w14:textId="77777777" w:rsidR="003577E6" w:rsidRDefault="003577E6">
                  <w:pPr>
                    <w:pStyle w:val="EmptyCellLayoutStyle"/>
                    <w:spacing w:after="0" w:line="240" w:lineRule="auto"/>
                  </w:pPr>
                </w:p>
              </w:tc>
            </w:tr>
            <w:tr w:rsidR="003577E6" w14:paraId="4CDE1186" w14:textId="77777777">
              <w:trPr>
                <w:trHeight w:val="17"/>
              </w:trPr>
              <w:tc>
                <w:tcPr>
                  <w:tcW w:w="180" w:type="dxa"/>
                  <w:tcBorders>
                    <w:left w:val="single" w:sz="15" w:space="0" w:color="000000"/>
                  </w:tcBorders>
                </w:tcPr>
                <w:p w14:paraId="0313B2BE" w14:textId="77777777" w:rsidR="003577E6" w:rsidRDefault="003577E6">
                  <w:pPr>
                    <w:pStyle w:val="EmptyCellLayoutStyle"/>
                    <w:spacing w:after="0" w:line="240" w:lineRule="auto"/>
                  </w:pPr>
                </w:p>
              </w:tc>
              <w:tc>
                <w:tcPr>
                  <w:tcW w:w="5220" w:type="dxa"/>
                </w:tcPr>
                <w:p w14:paraId="25BCC844" w14:textId="77777777" w:rsidR="003577E6" w:rsidRDefault="003577E6">
                  <w:pPr>
                    <w:pStyle w:val="EmptyCellLayoutStyle"/>
                    <w:spacing w:after="0" w:line="240" w:lineRule="auto"/>
                  </w:pPr>
                </w:p>
              </w:tc>
              <w:tc>
                <w:tcPr>
                  <w:tcW w:w="359" w:type="dxa"/>
                </w:tcPr>
                <w:p w14:paraId="565B96BF" w14:textId="77777777" w:rsidR="003577E6" w:rsidRDefault="003577E6">
                  <w:pPr>
                    <w:pStyle w:val="EmptyCellLayoutStyle"/>
                    <w:spacing w:after="0" w:line="240" w:lineRule="auto"/>
                  </w:pPr>
                </w:p>
              </w:tc>
              <w:tc>
                <w:tcPr>
                  <w:tcW w:w="5220" w:type="dxa"/>
                  <w:vMerge/>
                </w:tcPr>
                <w:p w14:paraId="12B2F727" w14:textId="77777777" w:rsidR="003577E6" w:rsidRDefault="003577E6">
                  <w:pPr>
                    <w:pStyle w:val="EmptyCellLayoutStyle"/>
                    <w:spacing w:after="0" w:line="240" w:lineRule="auto"/>
                  </w:pPr>
                </w:p>
              </w:tc>
              <w:tc>
                <w:tcPr>
                  <w:tcW w:w="180" w:type="dxa"/>
                  <w:tcBorders>
                    <w:right w:val="single" w:sz="15" w:space="0" w:color="000000"/>
                  </w:tcBorders>
                </w:tcPr>
                <w:p w14:paraId="76C05DDE" w14:textId="77777777" w:rsidR="003577E6" w:rsidRDefault="003577E6">
                  <w:pPr>
                    <w:pStyle w:val="EmptyCellLayoutStyle"/>
                    <w:spacing w:after="0" w:line="240" w:lineRule="auto"/>
                  </w:pPr>
                </w:p>
              </w:tc>
            </w:tr>
            <w:tr w:rsidR="003577E6" w14:paraId="1896EA83" w14:textId="77777777">
              <w:trPr>
                <w:trHeight w:val="17"/>
              </w:trPr>
              <w:tc>
                <w:tcPr>
                  <w:tcW w:w="180" w:type="dxa"/>
                  <w:tcBorders>
                    <w:left w:val="single" w:sz="15" w:space="0" w:color="000000"/>
                  </w:tcBorders>
                </w:tcPr>
                <w:p w14:paraId="7E530F87" w14:textId="77777777" w:rsidR="003577E6" w:rsidRDefault="003577E6">
                  <w:pPr>
                    <w:pStyle w:val="EmptyCellLayoutStyle"/>
                    <w:spacing w:after="0" w:line="240" w:lineRule="auto"/>
                  </w:pPr>
                </w:p>
              </w:tc>
              <w:tc>
                <w:tcPr>
                  <w:tcW w:w="5220" w:type="dxa"/>
                </w:tcPr>
                <w:p w14:paraId="5387A3AE" w14:textId="77777777" w:rsidR="003577E6" w:rsidRDefault="003577E6">
                  <w:pPr>
                    <w:pStyle w:val="EmptyCellLayoutStyle"/>
                    <w:spacing w:after="0" w:line="240" w:lineRule="auto"/>
                  </w:pPr>
                </w:p>
              </w:tc>
              <w:tc>
                <w:tcPr>
                  <w:tcW w:w="359" w:type="dxa"/>
                </w:tcPr>
                <w:p w14:paraId="159F2AF2" w14:textId="77777777" w:rsidR="003577E6" w:rsidRDefault="003577E6">
                  <w:pPr>
                    <w:pStyle w:val="EmptyCellLayoutStyle"/>
                    <w:spacing w:after="0" w:line="240" w:lineRule="auto"/>
                  </w:pPr>
                </w:p>
              </w:tc>
              <w:tc>
                <w:tcPr>
                  <w:tcW w:w="5220" w:type="dxa"/>
                </w:tcPr>
                <w:p w14:paraId="163F4C80" w14:textId="77777777" w:rsidR="003577E6" w:rsidRDefault="003577E6">
                  <w:pPr>
                    <w:pStyle w:val="EmptyCellLayoutStyle"/>
                    <w:spacing w:after="0" w:line="240" w:lineRule="auto"/>
                  </w:pPr>
                </w:p>
              </w:tc>
              <w:tc>
                <w:tcPr>
                  <w:tcW w:w="180" w:type="dxa"/>
                  <w:tcBorders>
                    <w:right w:val="single" w:sz="15" w:space="0" w:color="000000"/>
                  </w:tcBorders>
                </w:tcPr>
                <w:p w14:paraId="15668206" w14:textId="77777777" w:rsidR="003577E6" w:rsidRDefault="003577E6">
                  <w:pPr>
                    <w:pStyle w:val="EmptyCellLayoutStyle"/>
                    <w:spacing w:after="0" w:line="240" w:lineRule="auto"/>
                  </w:pPr>
                </w:p>
              </w:tc>
            </w:tr>
            <w:tr w:rsidR="003577E6" w14:paraId="2C5DEF3C" w14:textId="77777777">
              <w:trPr>
                <w:trHeight w:val="17"/>
              </w:trPr>
              <w:tc>
                <w:tcPr>
                  <w:tcW w:w="180" w:type="dxa"/>
                  <w:tcBorders>
                    <w:left w:val="single" w:sz="15" w:space="0" w:color="000000"/>
                  </w:tcBorders>
                </w:tcPr>
                <w:p w14:paraId="70AF5E42" w14:textId="77777777" w:rsidR="003577E6" w:rsidRDefault="003577E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577E6" w14:paraId="67DE2BD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BFEC6F" w14:textId="77777777" w:rsidR="003577E6" w:rsidRDefault="005F78AB">
                        <w:pPr>
                          <w:spacing w:after="0" w:line="240" w:lineRule="auto"/>
                          <w:jc w:val="center"/>
                        </w:pPr>
                        <w:r>
                          <w:rPr>
                            <w:rFonts w:ascii="Arial" w:eastAsia="Arial" w:hAnsi="Arial"/>
                            <w:b/>
                            <w:color w:val="000000"/>
                            <w:sz w:val="16"/>
                          </w:rPr>
                          <w:t>Employee</w:t>
                        </w:r>
                      </w:p>
                    </w:tc>
                  </w:tr>
                </w:tbl>
                <w:p w14:paraId="51460A23" w14:textId="77777777" w:rsidR="003577E6" w:rsidRDefault="003577E6">
                  <w:pPr>
                    <w:spacing w:after="0" w:line="240" w:lineRule="auto"/>
                  </w:pPr>
                </w:p>
              </w:tc>
              <w:tc>
                <w:tcPr>
                  <w:tcW w:w="359" w:type="dxa"/>
                </w:tcPr>
                <w:p w14:paraId="06FFD1C9" w14:textId="77777777" w:rsidR="003577E6" w:rsidRDefault="003577E6">
                  <w:pPr>
                    <w:pStyle w:val="EmptyCellLayoutStyle"/>
                    <w:spacing w:after="0" w:line="240" w:lineRule="auto"/>
                  </w:pPr>
                </w:p>
              </w:tc>
              <w:tc>
                <w:tcPr>
                  <w:tcW w:w="5220" w:type="dxa"/>
                </w:tcPr>
                <w:p w14:paraId="1F1FC32B" w14:textId="77777777" w:rsidR="003577E6" w:rsidRDefault="003577E6">
                  <w:pPr>
                    <w:pStyle w:val="EmptyCellLayoutStyle"/>
                    <w:spacing w:after="0" w:line="240" w:lineRule="auto"/>
                  </w:pPr>
                </w:p>
              </w:tc>
              <w:tc>
                <w:tcPr>
                  <w:tcW w:w="180" w:type="dxa"/>
                  <w:tcBorders>
                    <w:right w:val="single" w:sz="15" w:space="0" w:color="000000"/>
                  </w:tcBorders>
                </w:tcPr>
                <w:p w14:paraId="208F1679" w14:textId="77777777" w:rsidR="003577E6" w:rsidRDefault="003577E6">
                  <w:pPr>
                    <w:pStyle w:val="EmptyCellLayoutStyle"/>
                    <w:spacing w:after="0" w:line="240" w:lineRule="auto"/>
                  </w:pPr>
                </w:p>
              </w:tc>
            </w:tr>
            <w:tr w:rsidR="003577E6" w14:paraId="40AA6C3A" w14:textId="77777777">
              <w:trPr>
                <w:trHeight w:val="342"/>
              </w:trPr>
              <w:tc>
                <w:tcPr>
                  <w:tcW w:w="180" w:type="dxa"/>
                  <w:tcBorders>
                    <w:left w:val="single" w:sz="15" w:space="0" w:color="000000"/>
                  </w:tcBorders>
                </w:tcPr>
                <w:p w14:paraId="2AAF8B05" w14:textId="77777777" w:rsidR="003577E6" w:rsidRDefault="003577E6">
                  <w:pPr>
                    <w:pStyle w:val="EmptyCellLayoutStyle"/>
                    <w:spacing w:after="0" w:line="240" w:lineRule="auto"/>
                  </w:pPr>
                </w:p>
              </w:tc>
              <w:tc>
                <w:tcPr>
                  <w:tcW w:w="5220" w:type="dxa"/>
                  <w:vMerge/>
                </w:tcPr>
                <w:p w14:paraId="2B74F777" w14:textId="77777777" w:rsidR="003577E6" w:rsidRDefault="003577E6">
                  <w:pPr>
                    <w:pStyle w:val="EmptyCellLayoutStyle"/>
                    <w:spacing w:after="0" w:line="240" w:lineRule="auto"/>
                  </w:pPr>
                </w:p>
              </w:tc>
              <w:tc>
                <w:tcPr>
                  <w:tcW w:w="359" w:type="dxa"/>
                </w:tcPr>
                <w:p w14:paraId="41464FFF" w14:textId="77777777" w:rsidR="003577E6" w:rsidRDefault="003577E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577E6" w14:paraId="28232D0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177B337" w14:textId="77777777" w:rsidR="003577E6" w:rsidRDefault="005F78AB">
                        <w:pPr>
                          <w:spacing w:after="0" w:line="240" w:lineRule="auto"/>
                          <w:jc w:val="center"/>
                        </w:pPr>
                        <w:r>
                          <w:rPr>
                            <w:rFonts w:ascii="Arial" w:eastAsia="Arial" w:hAnsi="Arial"/>
                            <w:b/>
                            <w:color w:val="000000"/>
                            <w:sz w:val="16"/>
                          </w:rPr>
                          <w:t>Date</w:t>
                        </w:r>
                      </w:p>
                    </w:tc>
                  </w:tr>
                </w:tbl>
                <w:p w14:paraId="68845763" w14:textId="77777777" w:rsidR="003577E6" w:rsidRDefault="003577E6">
                  <w:pPr>
                    <w:spacing w:after="0" w:line="240" w:lineRule="auto"/>
                  </w:pPr>
                </w:p>
              </w:tc>
              <w:tc>
                <w:tcPr>
                  <w:tcW w:w="180" w:type="dxa"/>
                  <w:tcBorders>
                    <w:right w:val="single" w:sz="15" w:space="0" w:color="000000"/>
                  </w:tcBorders>
                </w:tcPr>
                <w:p w14:paraId="381960FC" w14:textId="77777777" w:rsidR="003577E6" w:rsidRDefault="003577E6">
                  <w:pPr>
                    <w:pStyle w:val="EmptyCellLayoutStyle"/>
                    <w:spacing w:after="0" w:line="240" w:lineRule="auto"/>
                  </w:pPr>
                </w:p>
              </w:tc>
            </w:tr>
            <w:tr w:rsidR="003577E6" w14:paraId="7138D38A" w14:textId="77777777">
              <w:trPr>
                <w:trHeight w:val="17"/>
              </w:trPr>
              <w:tc>
                <w:tcPr>
                  <w:tcW w:w="180" w:type="dxa"/>
                  <w:tcBorders>
                    <w:left w:val="single" w:sz="15" w:space="0" w:color="000000"/>
                  </w:tcBorders>
                </w:tcPr>
                <w:p w14:paraId="6506CE40" w14:textId="77777777" w:rsidR="003577E6" w:rsidRDefault="003577E6">
                  <w:pPr>
                    <w:pStyle w:val="EmptyCellLayoutStyle"/>
                    <w:spacing w:after="0" w:line="240" w:lineRule="auto"/>
                  </w:pPr>
                </w:p>
              </w:tc>
              <w:tc>
                <w:tcPr>
                  <w:tcW w:w="5220" w:type="dxa"/>
                </w:tcPr>
                <w:p w14:paraId="51235DA4" w14:textId="77777777" w:rsidR="003577E6" w:rsidRDefault="003577E6">
                  <w:pPr>
                    <w:pStyle w:val="EmptyCellLayoutStyle"/>
                    <w:spacing w:after="0" w:line="240" w:lineRule="auto"/>
                  </w:pPr>
                </w:p>
              </w:tc>
              <w:tc>
                <w:tcPr>
                  <w:tcW w:w="359" w:type="dxa"/>
                </w:tcPr>
                <w:p w14:paraId="54CC4819" w14:textId="77777777" w:rsidR="003577E6" w:rsidRDefault="003577E6">
                  <w:pPr>
                    <w:pStyle w:val="EmptyCellLayoutStyle"/>
                    <w:spacing w:after="0" w:line="240" w:lineRule="auto"/>
                  </w:pPr>
                </w:p>
              </w:tc>
              <w:tc>
                <w:tcPr>
                  <w:tcW w:w="5220" w:type="dxa"/>
                  <w:vMerge/>
                </w:tcPr>
                <w:p w14:paraId="3BF6DA06" w14:textId="77777777" w:rsidR="003577E6" w:rsidRDefault="003577E6">
                  <w:pPr>
                    <w:pStyle w:val="EmptyCellLayoutStyle"/>
                    <w:spacing w:after="0" w:line="240" w:lineRule="auto"/>
                  </w:pPr>
                </w:p>
              </w:tc>
              <w:tc>
                <w:tcPr>
                  <w:tcW w:w="180" w:type="dxa"/>
                  <w:tcBorders>
                    <w:right w:val="single" w:sz="15" w:space="0" w:color="000000"/>
                  </w:tcBorders>
                </w:tcPr>
                <w:p w14:paraId="0816E416" w14:textId="77777777" w:rsidR="003577E6" w:rsidRDefault="003577E6">
                  <w:pPr>
                    <w:pStyle w:val="EmptyCellLayoutStyle"/>
                    <w:spacing w:after="0" w:line="240" w:lineRule="auto"/>
                  </w:pPr>
                </w:p>
              </w:tc>
            </w:tr>
            <w:tr w:rsidR="003577E6" w14:paraId="653EC67C" w14:textId="77777777">
              <w:trPr>
                <w:trHeight w:val="180"/>
              </w:trPr>
              <w:tc>
                <w:tcPr>
                  <w:tcW w:w="180" w:type="dxa"/>
                  <w:tcBorders>
                    <w:left w:val="single" w:sz="15" w:space="0" w:color="000000"/>
                    <w:bottom w:val="single" w:sz="15" w:space="0" w:color="000000"/>
                  </w:tcBorders>
                </w:tcPr>
                <w:p w14:paraId="2C185423" w14:textId="77777777" w:rsidR="003577E6" w:rsidRDefault="003577E6">
                  <w:pPr>
                    <w:pStyle w:val="EmptyCellLayoutStyle"/>
                    <w:spacing w:after="0" w:line="240" w:lineRule="auto"/>
                  </w:pPr>
                </w:p>
              </w:tc>
              <w:tc>
                <w:tcPr>
                  <w:tcW w:w="5220" w:type="dxa"/>
                  <w:tcBorders>
                    <w:bottom w:val="single" w:sz="15" w:space="0" w:color="000000"/>
                  </w:tcBorders>
                </w:tcPr>
                <w:p w14:paraId="3C60980F" w14:textId="77777777" w:rsidR="003577E6" w:rsidRDefault="003577E6">
                  <w:pPr>
                    <w:pStyle w:val="EmptyCellLayoutStyle"/>
                    <w:spacing w:after="0" w:line="240" w:lineRule="auto"/>
                  </w:pPr>
                </w:p>
              </w:tc>
              <w:tc>
                <w:tcPr>
                  <w:tcW w:w="359" w:type="dxa"/>
                  <w:tcBorders>
                    <w:bottom w:val="single" w:sz="15" w:space="0" w:color="000000"/>
                  </w:tcBorders>
                </w:tcPr>
                <w:p w14:paraId="60B64D04" w14:textId="77777777" w:rsidR="003577E6" w:rsidRDefault="003577E6">
                  <w:pPr>
                    <w:pStyle w:val="EmptyCellLayoutStyle"/>
                    <w:spacing w:after="0" w:line="240" w:lineRule="auto"/>
                  </w:pPr>
                </w:p>
              </w:tc>
              <w:tc>
                <w:tcPr>
                  <w:tcW w:w="5220" w:type="dxa"/>
                  <w:tcBorders>
                    <w:bottom w:val="single" w:sz="15" w:space="0" w:color="000000"/>
                  </w:tcBorders>
                </w:tcPr>
                <w:p w14:paraId="4CB57CED" w14:textId="77777777" w:rsidR="003577E6" w:rsidRDefault="003577E6">
                  <w:pPr>
                    <w:pStyle w:val="EmptyCellLayoutStyle"/>
                    <w:spacing w:after="0" w:line="240" w:lineRule="auto"/>
                  </w:pPr>
                </w:p>
              </w:tc>
              <w:tc>
                <w:tcPr>
                  <w:tcW w:w="180" w:type="dxa"/>
                  <w:tcBorders>
                    <w:bottom w:val="single" w:sz="15" w:space="0" w:color="000000"/>
                    <w:right w:val="single" w:sz="15" w:space="0" w:color="000000"/>
                  </w:tcBorders>
                </w:tcPr>
                <w:p w14:paraId="69866E35" w14:textId="77777777" w:rsidR="003577E6" w:rsidRDefault="003577E6">
                  <w:pPr>
                    <w:pStyle w:val="EmptyCellLayoutStyle"/>
                    <w:spacing w:after="0" w:line="240" w:lineRule="auto"/>
                  </w:pPr>
                </w:p>
              </w:tc>
            </w:tr>
          </w:tbl>
          <w:p w14:paraId="34517E15" w14:textId="77777777" w:rsidR="003577E6" w:rsidRDefault="003577E6">
            <w:pPr>
              <w:spacing w:after="0" w:line="240" w:lineRule="auto"/>
            </w:pPr>
          </w:p>
        </w:tc>
        <w:tc>
          <w:tcPr>
            <w:tcW w:w="179" w:type="dxa"/>
          </w:tcPr>
          <w:p w14:paraId="547D2DDC" w14:textId="77777777" w:rsidR="003577E6" w:rsidRDefault="003577E6">
            <w:pPr>
              <w:pStyle w:val="EmptyCellLayoutStyle"/>
              <w:spacing w:after="0" w:line="240" w:lineRule="auto"/>
            </w:pPr>
          </w:p>
        </w:tc>
      </w:tr>
      <w:tr w:rsidR="003577E6" w14:paraId="10BEEDBF" w14:textId="77777777">
        <w:trPr>
          <w:trHeight w:val="220"/>
        </w:trPr>
        <w:tc>
          <w:tcPr>
            <w:tcW w:w="179" w:type="dxa"/>
          </w:tcPr>
          <w:p w14:paraId="1B256EB6" w14:textId="77777777" w:rsidR="003577E6" w:rsidRDefault="003577E6">
            <w:pPr>
              <w:pStyle w:val="EmptyCellLayoutStyle"/>
              <w:spacing w:after="0" w:line="240" w:lineRule="auto"/>
            </w:pPr>
          </w:p>
        </w:tc>
        <w:tc>
          <w:tcPr>
            <w:tcW w:w="0" w:type="dxa"/>
          </w:tcPr>
          <w:p w14:paraId="06150ED8" w14:textId="77777777" w:rsidR="003577E6" w:rsidRDefault="003577E6">
            <w:pPr>
              <w:pStyle w:val="EmptyCellLayoutStyle"/>
              <w:spacing w:after="0" w:line="240" w:lineRule="auto"/>
            </w:pPr>
          </w:p>
        </w:tc>
        <w:tc>
          <w:tcPr>
            <w:tcW w:w="0" w:type="dxa"/>
          </w:tcPr>
          <w:p w14:paraId="70E715F6" w14:textId="77777777" w:rsidR="003577E6" w:rsidRDefault="003577E6">
            <w:pPr>
              <w:pStyle w:val="EmptyCellLayoutStyle"/>
              <w:spacing w:after="0" w:line="240" w:lineRule="auto"/>
            </w:pPr>
          </w:p>
        </w:tc>
        <w:tc>
          <w:tcPr>
            <w:tcW w:w="0" w:type="dxa"/>
          </w:tcPr>
          <w:p w14:paraId="6C425F9F" w14:textId="77777777" w:rsidR="003577E6" w:rsidRDefault="003577E6">
            <w:pPr>
              <w:pStyle w:val="EmptyCellLayoutStyle"/>
              <w:spacing w:after="0" w:line="240" w:lineRule="auto"/>
            </w:pPr>
          </w:p>
        </w:tc>
        <w:tc>
          <w:tcPr>
            <w:tcW w:w="0" w:type="dxa"/>
          </w:tcPr>
          <w:p w14:paraId="495B4E46" w14:textId="77777777" w:rsidR="003577E6" w:rsidRDefault="003577E6">
            <w:pPr>
              <w:pStyle w:val="EmptyCellLayoutStyle"/>
              <w:spacing w:after="0" w:line="240" w:lineRule="auto"/>
            </w:pPr>
          </w:p>
        </w:tc>
        <w:tc>
          <w:tcPr>
            <w:tcW w:w="0" w:type="dxa"/>
          </w:tcPr>
          <w:p w14:paraId="4ED6A27A" w14:textId="77777777" w:rsidR="003577E6" w:rsidRDefault="003577E6">
            <w:pPr>
              <w:pStyle w:val="EmptyCellLayoutStyle"/>
              <w:spacing w:after="0" w:line="240" w:lineRule="auto"/>
            </w:pPr>
          </w:p>
        </w:tc>
        <w:tc>
          <w:tcPr>
            <w:tcW w:w="0" w:type="dxa"/>
          </w:tcPr>
          <w:p w14:paraId="1B24145D" w14:textId="77777777" w:rsidR="003577E6" w:rsidRDefault="003577E6">
            <w:pPr>
              <w:pStyle w:val="EmptyCellLayoutStyle"/>
              <w:spacing w:after="0" w:line="240" w:lineRule="auto"/>
            </w:pPr>
          </w:p>
        </w:tc>
        <w:tc>
          <w:tcPr>
            <w:tcW w:w="2505" w:type="dxa"/>
          </w:tcPr>
          <w:p w14:paraId="522DF8CB" w14:textId="77777777" w:rsidR="003577E6" w:rsidRDefault="003577E6">
            <w:pPr>
              <w:pStyle w:val="EmptyCellLayoutStyle"/>
              <w:spacing w:after="0" w:line="240" w:lineRule="auto"/>
            </w:pPr>
          </w:p>
        </w:tc>
        <w:tc>
          <w:tcPr>
            <w:tcW w:w="6120" w:type="dxa"/>
          </w:tcPr>
          <w:p w14:paraId="48AE68C0" w14:textId="77777777" w:rsidR="003577E6" w:rsidRDefault="003577E6">
            <w:pPr>
              <w:pStyle w:val="EmptyCellLayoutStyle"/>
              <w:spacing w:after="0" w:line="240" w:lineRule="auto"/>
            </w:pPr>
          </w:p>
        </w:tc>
        <w:tc>
          <w:tcPr>
            <w:tcW w:w="2534" w:type="dxa"/>
          </w:tcPr>
          <w:p w14:paraId="65F561E4" w14:textId="77777777" w:rsidR="003577E6" w:rsidRDefault="003577E6">
            <w:pPr>
              <w:pStyle w:val="EmptyCellLayoutStyle"/>
              <w:spacing w:after="0" w:line="240" w:lineRule="auto"/>
            </w:pPr>
          </w:p>
        </w:tc>
        <w:tc>
          <w:tcPr>
            <w:tcW w:w="179" w:type="dxa"/>
          </w:tcPr>
          <w:p w14:paraId="11B9675C" w14:textId="77777777" w:rsidR="003577E6" w:rsidRDefault="003577E6">
            <w:pPr>
              <w:pStyle w:val="EmptyCellLayoutStyle"/>
              <w:spacing w:after="0" w:line="240" w:lineRule="auto"/>
            </w:pPr>
          </w:p>
        </w:tc>
      </w:tr>
    </w:tbl>
    <w:p w14:paraId="07B36A25" w14:textId="77777777" w:rsidR="003577E6" w:rsidRDefault="003577E6">
      <w:pPr>
        <w:spacing w:after="0" w:line="240" w:lineRule="auto"/>
      </w:pPr>
    </w:p>
    <w:sectPr w:rsidR="003577E6">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62339502">
    <w:abstractNumId w:val="0"/>
  </w:num>
  <w:num w:numId="2" w16cid:durableId="339312266">
    <w:abstractNumId w:val="1"/>
  </w:num>
  <w:num w:numId="3" w16cid:durableId="62290385">
    <w:abstractNumId w:val="2"/>
  </w:num>
  <w:num w:numId="4" w16cid:durableId="774594272">
    <w:abstractNumId w:val="3"/>
  </w:num>
  <w:num w:numId="5" w16cid:durableId="1821922537">
    <w:abstractNumId w:val="4"/>
  </w:num>
  <w:num w:numId="6" w16cid:durableId="211163417">
    <w:abstractNumId w:val="5"/>
  </w:num>
  <w:num w:numId="7" w16cid:durableId="240145725">
    <w:abstractNumId w:val="6"/>
  </w:num>
  <w:num w:numId="8" w16cid:durableId="126045721">
    <w:abstractNumId w:val="7"/>
  </w:num>
  <w:num w:numId="9" w16cid:durableId="601257577">
    <w:abstractNumId w:val="8"/>
  </w:num>
  <w:num w:numId="10" w16cid:durableId="1550648056">
    <w:abstractNumId w:val="9"/>
  </w:num>
  <w:num w:numId="11" w16cid:durableId="1425801297">
    <w:abstractNumId w:val="10"/>
  </w:num>
  <w:num w:numId="12" w16cid:durableId="768357405">
    <w:abstractNumId w:val="11"/>
  </w:num>
  <w:num w:numId="13" w16cid:durableId="1943875190">
    <w:abstractNumId w:val="12"/>
  </w:num>
  <w:num w:numId="14" w16cid:durableId="957225104">
    <w:abstractNumId w:val="13"/>
  </w:num>
  <w:num w:numId="15" w16cid:durableId="717971638">
    <w:abstractNumId w:val="14"/>
  </w:num>
  <w:num w:numId="16" w16cid:durableId="1428112187">
    <w:abstractNumId w:val="15"/>
  </w:num>
  <w:num w:numId="17" w16cid:durableId="2099403837">
    <w:abstractNumId w:val="16"/>
  </w:num>
  <w:num w:numId="18" w16cid:durableId="1913394710">
    <w:abstractNumId w:val="17"/>
  </w:num>
  <w:num w:numId="19" w16cid:durableId="219825791">
    <w:abstractNumId w:val="18"/>
  </w:num>
  <w:num w:numId="20" w16cid:durableId="82773233">
    <w:abstractNumId w:val="19"/>
  </w:num>
  <w:num w:numId="21" w16cid:durableId="1557820358">
    <w:abstractNumId w:val="20"/>
  </w:num>
  <w:num w:numId="22" w16cid:durableId="181747134">
    <w:abstractNumId w:val="21"/>
  </w:num>
  <w:num w:numId="23" w16cid:durableId="1910266467">
    <w:abstractNumId w:val="22"/>
  </w:num>
  <w:num w:numId="24" w16cid:durableId="1124927308">
    <w:abstractNumId w:val="23"/>
  </w:num>
  <w:num w:numId="25" w16cid:durableId="8019222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E6"/>
    <w:rsid w:val="003577E6"/>
    <w:rsid w:val="005606CB"/>
    <w:rsid w:val="005F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EFA4"/>
  <w15:docId w15:val="{5DB6F0D5-0171-4AAC-B6E8-25CA3DEB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1520</Words>
  <Characters>8503</Characters>
  <Application>Microsoft Office Word</Application>
  <DocSecurity>0</DocSecurity>
  <Lines>1700</Lines>
  <Paragraphs>192</Paragraphs>
  <ScaleCrop>false</ScaleCrop>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2</cp:revision>
  <dcterms:created xsi:type="dcterms:W3CDTF">2026-03-23T16:03:00Z</dcterms:created>
  <dcterms:modified xsi:type="dcterms:W3CDTF">2026-03-23T16:03:00Z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2026-03-23T16:03:04Z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36f0e8c9-33bf-4bc0-b484-3bb2f525f607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