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123B13" w14:paraId="40F2960B" w14:textId="77777777">
        <w:tc>
          <w:tcPr>
            <w:tcW w:w="179" w:type="dxa"/>
          </w:tcPr>
          <w:p w14:paraId="5574EF38" w14:textId="77777777" w:rsidR="00123B13" w:rsidRDefault="00123B13">
            <w:pPr>
              <w:pStyle w:val="EmptyCellLayoutStyle"/>
              <w:spacing w:after="0" w:line="240" w:lineRule="auto"/>
            </w:pPr>
          </w:p>
        </w:tc>
        <w:tc>
          <w:tcPr>
            <w:tcW w:w="0" w:type="dxa"/>
          </w:tcPr>
          <w:p w14:paraId="020A29C3" w14:textId="77777777" w:rsidR="00123B13" w:rsidRDefault="00123B13">
            <w:pPr>
              <w:pStyle w:val="EmptyCellLayoutStyle"/>
              <w:spacing w:after="0" w:line="240" w:lineRule="auto"/>
            </w:pPr>
          </w:p>
        </w:tc>
        <w:tc>
          <w:tcPr>
            <w:tcW w:w="0" w:type="dxa"/>
          </w:tcPr>
          <w:p w14:paraId="5AF0DF53" w14:textId="77777777" w:rsidR="00123B13" w:rsidRDefault="00123B13">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123B13" w14:paraId="280062AD" w14:textId="77777777">
              <w:trPr>
                <w:trHeight w:val="540"/>
              </w:trPr>
              <w:tc>
                <w:tcPr>
                  <w:tcW w:w="3240" w:type="dxa"/>
                </w:tcPr>
                <w:p w14:paraId="65B469EA" w14:textId="77777777" w:rsidR="00123B13" w:rsidRDefault="00123B13">
                  <w:pPr>
                    <w:pStyle w:val="EmptyCellLayoutStyle"/>
                    <w:spacing w:after="0" w:line="240" w:lineRule="auto"/>
                  </w:pPr>
                </w:p>
              </w:tc>
              <w:tc>
                <w:tcPr>
                  <w:tcW w:w="179" w:type="dxa"/>
                </w:tcPr>
                <w:p w14:paraId="55502307" w14:textId="77777777" w:rsidR="00123B13" w:rsidRDefault="00123B13">
                  <w:pPr>
                    <w:pStyle w:val="EmptyCellLayoutStyle"/>
                    <w:spacing w:after="0" w:line="240" w:lineRule="auto"/>
                  </w:pPr>
                </w:p>
              </w:tc>
              <w:tc>
                <w:tcPr>
                  <w:tcW w:w="539" w:type="dxa"/>
                </w:tcPr>
                <w:p w14:paraId="7E5CA865" w14:textId="77777777" w:rsidR="00123B13" w:rsidRDefault="00123B13">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123B13" w14:paraId="154A46D3" w14:textId="77777777">
                    <w:trPr>
                      <w:trHeight w:val="462"/>
                    </w:trPr>
                    <w:tc>
                      <w:tcPr>
                        <w:tcW w:w="2880" w:type="dxa"/>
                        <w:tcBorders>
                          <w:top w:val="nil"/>
                          <w:left w:val="nil"/>
                          <w:bottom w:val="nil"/>
                          <w:right w:val="nil"/>
                        </w:tcBorders>
                        <w:tcMar>
                          <w:top w:w="39" w:type="dxa"/>
                          <w:left w:w="39" w:type="dxa"/>
                          <w:bottom w:w="39" w:type="dxa"/>
                          <w:right w:w="39" w:type="dxa"/>
                        </w:tcMar>
                      </w:tcPr>
                      <w:p w14:paraId="43B51743" w14:textId="77777777" w:rsidR="00123B13" w:rsidRDefault="002F1841">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D8BCC31" w14:textId="77777777" w:rsidR="00123B13" w:rsidRDefault="00123B13">
                  <w:pPr>
                    <w:spacing w:after="0" w:line="240" w:lineRule="auto"/>
                  </w:pPr>
                </w:p>
              </w:tc>
              <w:tc>
                <w:tcPr>
                  <w:tcW w:w="540" w:type="dxa"/>
                </w:tcPr>
                <w:p w14:paraId="57254ED6" w14:textId="77777777" w:rsidR="00123B13" w:rsidRDefault="00123B13">
                  <w:pPr>
                    <w:pStyle w:val="EmptyCellLayoutStyle"/>
                    <w:spacing w:after="0" w:line="240" w:lineRule="auto"/>
                  </w:pPr>
                </w:p>
              </w:tc>
              <w:tc>
                <w:tcPr>
                  <w:tcW w:w="180" w:type="dxa"/>
                </w:tcPr>
                <w:p w14:paraId="4D4E5C2E" w14:textId="77777777" w:rsidR="00123B13" w:rsidRDefault="00123B13">
                  <w:pPr>
                    <w:pStyle w:val="EmptyCellLayoutStyle"/>
                    <w:spacing w:after="0" w:line="240" w:lineRule="auto"/>
                  </w:pPr>
                </w:p>
              </w:tc>
              <w:tc>
                <w:tcPr>
                  <w:tcW w:w="539" w:type="dxa"/>
                </w:tcPr>
                <w:p w14:paraId="523334E4" w14:textId="77777777" w:rsidR="00123B13" w:rsidRDefault="00123B13">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123B13" w14:paraId="49EFF6A1"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123B13" w14:paraId="1893237F" w14:textId="77777777">
                          <w:trPr>
                            <w:trHeight w:val="192"/>
                          </w:trPr>
                          <w:tc>
                            <w:tcPr>
                              <w:tcW w:w="1260" w:type="dxa"/>
                              <w:tcBorders>
                                <w:top w:val="nil"/>
                                <w:left w:val="nil"/>
                                <w:bottom w:val="nil"/>
                                <w:right w:val="nil"/>
                              </w:tcBorders>
                              <w:tcMar>
                                <w:top w:w="39" w:type="dxa"/>
                                <w:left w:w="39" w:type="dxa"/>
                                <w:bottom w:w="39" w:type="dxa"/>
                                <w:right w:w="39" w:type="dxa"/>
                              </w:tcMar>
                            </w:tcPr>
                            <w:p w14:paraId="1180E30D" w14:textId="77777777" w:rsidR="00123B13" w:rsidRDefault="002F1841">
                              <w:pPr>
                                <w:spacing w:after="0" w:line="240" w:lineRule="auto"/>
                              </w:pPr>
                              <w:r>
                                <w:rPr>
                                  <w:rFonts w:ascii="Arial" w:eastAsia="Arial" w:hAnsi="Arial"/>
                                  <w:b/>
                                  <w:color w:val="000000"/>
                                  <w:sz w:val="16"/>
                                </w:rPr>
                                <w:t>Position Code</w:t>
                              </w:r>
                            </w:p>
                          </w:tc>
                        </w:tr>
                      </w:tbl>
                      <w:p w14:paraId="5FC57456" w14:textId="77777777" w:rsidR="00123B13" w:rsidRDefault="00123B13">
                        <w:pPr>
                          <w:spacing w:after="0" w:line="240" w:lineRule="auto"/>
                        </w:pPr>
                      </w:p>
                    </w:tc>
                    <w:tc>
                      <w:tcPr>
                        <w:tcW w:w="1800" w:type="dxa"/>
                        <w:tcBorders>
                          <w:top w:val="single" w:sz="15" w:space="0" w:color="000000"/>
                          <w:right w:val="single" w:sz="15" w:space="0" w:color="000000"/>
                        </w:tcBorders>
                      </w:tcPr>
                      <w:p w14:paraId="350CDFBC" w14:textId="77777777" w:rsidR="00123B13" w:rsidRDefault="00123B13">
                        <w:pPr>
                          <w:pStyle w:val="EmptyCellLayoutStyle"/>
                          <w:spacing w:after="0" w:line="240" w:lineRule="auto"/>
                        </w:pPr>
                      </w:p>
                    </w:tc>
                  </w:tr>
                  <w:tr w:rsidR="00123B13" w14:paraId="4C385F33" w14:textId="77777777">
                    <w:trPr>
                      <w:trHeight w:val="90"/>
                    </w:trPr>
                    <w:tc>
                      <w:tcPr>
                        <w:tcW w:w="1260" w:type="dxa"/>
                        <w:tcBorders>
                          <w:left w:val="single" w:sz="15" w:space="0" w:color="000000"/>
                        </w:tcBorders>
                      </w:tcPr>
                      <w:p w14:paraId="15D55555" w14:textId="77777777" w:rsidR="00123B13" w:rsidRDefault="00123B13">
                        <w:pPr>
                          <w:pStyle w:val="EmptyCellLayoutStyle"/>
                          <w:spacing w:after="0" w:line="240" w:lineRule="auto"/>
                        </w:pPr>
                      </w:p>
                    </w:tc>
                    <w:tc>
                      <w:tcPr>
                        <w:tcW w:w="1800" w:type="dxa"/>
                        <w:tcBorders>
                          <w:right w:val="single" w:sz="15" w:space="0" w:color="000000"/>
                        </w:tcBorders>
                      </w:tcPr>
                      <w:p w14:paraId="3437655D" w14:textId="77777777" w:rsidR="00123B13" w:rsidRDefault="00123B13">
                        <w:pPr>
                          <w:pStyle w:val="EmptyCellLayoutStyle"/>
                          <w:spacing w:after="0" w:line="240" w:lineRule="auto"/>
                        </w:pPr>
                      </w:p>
                    </w:tc>
                  </w:tr>
                  <w:tr w:rsidR="002F1841" w14:paraId="5E3F535F" w14:textId="77777777" w:rsidTr="002F1841">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123B13" w14:paraId="55699084" w14:textId="77777777">
                          <w:trPr>
                            <w:trHeight w:val="212"/>
                          </w:trPr>
                          <w:tc>
                            <w:tcPr>
                              <w:tcW w:w="3060" w:type="dxa"/>
                              <w:tcBorders>
                                <w:top w:val="nil"/>
                                <w:left w:val="nil"/>
                                <w:bottom w:val="nil"/>
                                <w:right w:val="nil"/>
                              </w:tcBorders>
                              <w:tcMar>
                                <w:top w:w="39" w:type="dxa"/>
                                <w:left w:w="39" w:type="dxa"/>
                                <w:bottom w:w="39" w:type="dxa"/>
                                <w:right w:w="39" w:type="dxa"/>
                              </w:tcMar>
                            </w:tcPr>
                            <w:p w14:paraId="29A90D22" w14:textId="77777777" w:rsidR="00123B13" w:rsidRDefault="002F1841">
                              <w:pPr>
                                <w:spacing w:after="0" w:line="240" w:lineRule="auto"/>
                              </w:pPr>
                              <w:r>
                                <w:rPr>
                                  <w:rFonts w:ascii="Arial" w:eastAsia="Arial" w:hAnsi="Arial"/>
                                  <w:color w:val="000000"/>
                                </w:rPr>
                                <w:t>1. OCCUPTHEA30R</w:t>
                              </w:r>
                            </w:p>
                          </w:tc>
                        </w:tr>
                      </w:tbl>
                      <w:p w14:paraId="4DD9F683" w14:textId="77777777" w:rsidR="00123B13" w:rsidRDefault="00123B13">
                        <w:pPr>
                          <w:spacing w:after="0" w:line="240" w:lineRule="auto"/>
                        </w:pPr>
                      </w:p>
                    </w:tc>
                  </w:tr>
                </w:tbl>
                <w:p w14:paraId="3E6E4957" w14:textId="77777777" w:rsidR="00123B13" w:rsidRDefault="00123B13">
                  <w:pPr>
                    <w:spacing w:after="0" w:line="240" w:lineRule="auto"/>
                  </w:pPr>
                </w:p>
              </w:tc>
            </w:tr>
            <w:tr w:rsidR="002F1841" w14:paraId="2DC8CF4E" w14:textId="77777777" w:rsidTr="002F1841">
              <w:trPr>
                <w:trHeight w:val="110"/>
              </w:trPr>
              <w:tc>
                <w:tcPr>
                  <w:tcW w:w="3240" w:type="dxa"/>
                </w:tcPr>
                <w:p w14:paraId="31D6590C" w14:textId="77777777" w:rsidR="00123B13" w:rsidRDefault="00123B13">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123B13" w14:paraId="5FCA3636" w14:textId="77777777">
                    <w:trPr>
                      <w:trHeight w:val="462"/>
                    </w:trPr>
                    <w:tc>
                      <w:tcPr>
                        <w:tcW w:w="4320" w:type="dxa"/>
                        <w:tcBorders>
                          <w:top w:val="nil"/>
                          <w:left w:val="nil"/>
                          <w:bottom w:val="nil"/>
                          <w:right w:val="nil"/>
                        </w:tcBorders>
                        <w:tcMar>
                          <w:top w:w="39" w:type="dxa"/>
                          <w:left w:w="39" w:type="dxa"/>
                          <w:bottom w:w="39" w:type="dxa"/>
                          <w:right w:w="39" w:type="dxa"/>
                        </w:tcMar>
                      </w:tcPr>
                      <w:p w14:paraId="0722DECE" w14:textId="77777777" w:rsidR="00123B13" w:rsidRDefault="002F1841">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B8EAA5A" w14:textId="77777777" w:rsidR="00123B13" w:rsidRDefault="00123B13">
                  <w:pPr>
                    <w:spacing w:after="0" w:line="240" w:lineRule="auto"/>
                  </w:pPr>
                </w:p>
              </w:tc>
              <w:tc>
                <w:tcPr>
                  <w:tcW w:w="539" w:type="dxa"/>
                </w:tcPr>
                <w:p w14:paraId="62EAD3EF" w14:textId="77777777" w:rsidR="00123B13" w:rsidRDefault="00123B13">
                  <w:pPr>
                    <w:pStyle w:val="EmptyCellLayoutStyle"/>
                    <w:spacing w:after="0" w:line="240" w:lineRule="auto"/>
                  </w:pPr>
                </w:p>
              </w:tc>
              <w:tc>
                <w:tcPr>
                  <w:tcW w:w="3060" w:type="dxa"/>
                  <w:vMerge/>
                </w:tcPr>
                <w:p w14:paraId="65D1697D" w14:textId="77777777" w:rsidR="00123B13" w:rsidRDefault="00123B13">
                  <w:pPr>
                    <w:pStyle w:val="EmptyCellLayoutStyle"/>
                    <w:spacing w:after="0" w:line="240" w:lineRule="auto"/>
                  </w:pPr>
                </w:p>
              </w:tc>
            </w:tr>
            <w:tr w:rsidR="002F1841" w14:paraId="764D719B" w14:textId="77777777" w:rsidTr="002F1841">
              <w:trPr>
                <w:trHeight w:val="429"/>
              </w:trPr>
              <w:tc>
                <w:tcPr>
                  <w:tcW w:w="3240" w:type="dxa"/>
                </w:tcPr>
                <w:p w14:paraId="0BC5B696" w14:textId="77777777" w:rsidR="00123B13" w:rsidRDefault="00123B13">
                  <w:pPr>
                    <w:pStyle w:val="EmptyCellLayoutStyle"/>
                    <w:spacing w:after="0" w:line="240" w:lineRule="auto"/>
                  </w:pPr>
                </w:p>
              </w:tc>
              <w:tc>
                <w:tcPr>
                  <w:tcW w:w="179" w:type="dxa"/>
                  <w:gridSpan w:val="5"/>
                  <w:vMerge/>
                </w:tcPr>
                <w:p w14:paraId="3AFA4467" w14:textId="77777777" w:rsidR="00123B13" w:rsidRDefault="00123B13">
                  <w:pPr>
                    <w:pStyle w:val="EmptyCellLayoutStyle"/>
                    <w:spacing w:after="0" w:line="240" w:lineRule="auto"/>
                  </w:pPr>
                </w:p>
              </w:tc>
              <w:tc>
                <w:tcPr>
                  <w:tcW w:w="539" w:type="dxa"/>
                </w:tcPr>
                <w:p w14:paraId="5118E3FE" w14:textId="77777777" w:rsidR="00123B13" w:rsidRDefault="00123B13">
                  <w:pPr>
                    <w:pStyle w:val="EmptyCellLayoutStyle"/>
                    <w:spacing w:after="0" w:line="240" w:lineRule="auto"/>
                  </w:pPr>
                </w:p>
              </w:tc>
              <w:tc>
                <w:tcPr>
                  <w:tcW w:w="3060" w:type="dxa"/>
                </w:tcPr>
                <w:p w14:paraId="42EF6DA0" w14:textId="77777777" w:rsidR="00123B13" w:rsidRDefault="00123B13">
                  <w:pPr>
                    <w:pStyle w:val="EmptyCellLayoutStyle"/>
                    <w:spacing w:after="0" w:line="240" w:lineRule="auto"/>
                  </w:pPr>
                </w:p>
              </w:tc>
            </w:tr>
            <w:tr w:rsidR="00123B13" w14:paraId="00B7B6C3" w14:textId="77777777">
              <w:trPr>
                <w:trHeight w:val="180"/>
              </w:trPr>
              <w:tc>
                <w:tcPr>
                  <w:tcW w:w="3240" w:type="dxa"/>
                </w:tcPr>
                <w:p w14:paraId="140C4963" w14:textId="77777777" w:rsidR="00123B13" w:rsidRDefault="00123B13">
                  <w:pPr>
                    <w:pStyle w:val="EmptyCellLayoutStyle"/>
                    <w:spacing w:after="0" w:line="240" w:lineRule="auto"/>
                  </w:pPr>
                </w:p>
              </w:tc>
              <w:tc>
                <w:tcPr>
                  <w:tcW w:w="179" w:type="dxa"/>
                </w:tcPr>
                <w:p w14:paraId="36681B08" w14:textId="77777777" w:rsidR="00123B13" w:rsidRDefault="00123B13">
                  <w:pPr>
                    <w:pStyle w:val="EmptyCellLayoutStyle"/>
                    <w:spacing w:after="0" w:line="240" w:lineRule="auto"/>
                  </w:pPr>
                </w:p>
              </w:tc>
              <w:tc>
                <w:tcPr>
                  <w:tcW w:w="539" w:type="dxa"/>
                </w:tcPr>
                <w:p w14:paraId="52E1C0FF" w14:textId="77777777" w:rsidR="00123B13" w:rsidRDefault="00123B13">
                  <w:pPr>
                    <w:pStyle w:val="EmptyCellLayoutStyle"/>
                    <w:spacing w:after="0" w:line="240" w:lineRule="auto"/>
                  </w:pPr>
                </w:p>
              </w:tc>
              <w:tc>
                <w:tcPr>
                  <w:tcW w:w="2879" w:type="dxa"/>
                </w:tcPr>
                <w:p w14:paraId="39B5CE3B" w14:textId="77777777" w:rsidR="00123B13" w:rsidRDefault="00123B13">
                  <w:pPr>
                    <w:pStyle w:val="EmptyCellLayoutStyle"/>
                    <w:spacing w:after="0" w:line="240" w:lineRule="auto"/>
                  </w:pPr>
                </w:p>
              </w:tc>
              <w:tc>
                <w:tcPr>
                  <w:tcW w:w="540" w:type="dxa"/>
                </w:tcPr>
                <w:p w14:paraId="0EB56DE0" w14:textId="77777777" w:rsidR="00123B13" w:rsidRDefault="00123B13">
                  <w:pPr>
                    <w:pStyle w:val="EmptyCellLayoutStyle"/>
                    <w:spacing w:after="0" w:line="240" w:lineRule="auto"/>
                  </w:pPr>
                </w:p>
              </w:tc>
              <w:tc>
                <w:tcPr>
                  <w:tcW w:w="180" w:type="dxa"/>
                </w:tcPr>
                <w:p w14:paraId="6144E5F1" w14:textId="77777777" w:rsidR="00123B13" w:rsidRDefault="00123B13">
                  <w:pPr>
                    <w:pStyle w:val="EmptyCellLayoutStyle"/>
                    <w:spacing w:after="0" w:line="240" w:lineRule="auto"/>
                  </w:pPr>
                </w:p>
              </w:tc>
              <w:tc>
                <w:tcPr>
                  <w:tcW w:w="539" w:type="dxa"/>
                </w:tcPr>
                <w:p w14:paraId="2B3637E7" w14:textId="77777777" w:rsidR="00123B13" w:rsidRDefault="00123B13">
                  <w:pPr>
                    <w:pStyle w:val="EmptyCellLayoutStyle"/>
                    <w:spacing w:after="0" w:line="240" w:lineRule="auto"/>
                  </w:pPr>
                </w:p>
              </w:tc>
              <w:tc>
                <w:tcPr>
                  <w:tcW w:w="3060" w:type="dxa"/>
                </w:tcPr>
                <w:p w14:paraId="5A0B5B3A" w14:textId="77777777" w:rsidR="00123B13" w:rsidRDefault="00123B13">
                  <w:pPr>
                    <w:pStyle w:val="EmptyCellLayoutStyle"/>
                    <w:spacing w:after="0" w:line="240" w:lineRule="auto"/>
                  </w:pPr>
                </w:p>
              </w:tc>
            </w:tr>
            <w:tr w:rsidR="002F1841" w14:paraId="21654A3F" w14:textId="77777777" w:rsidTr="002F1841">
              <w:trPr>
                <w:trHeight w:val="360"/>
              </w:trPr>
              <w:tc>
                <w:tcPr>
                  <w:tcW w:w="3240" w:type="dxa"/>
                </w:tcPr>
                <w:p w14:paraId="22EAFF87" w14:textId="77777777" w:rsidR="00123B13" w:rsidRDefault="00123B13">
                  <w:pPr>
                    <w:pStyle w:val="EmptyCellLayoutStyle"/>
                    <w:spacing w:after="0" w:line="240" w:lineRule="auto"/>
                  </w:pPr>
                </w:p>
              </w:tc>
              <w:tc>
                <w:tcPr>
                  <w:tcW w:w="179" w:type="dxa"/>
                </w:tcPr>
                <w:p w14:paraId="2C59A9B9" w14:textId="77777777" w:rsidR="00123B13" w:rsidRDefault="00123B13">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123B13" w14:paraId="1862D623" w14:textId="77777777">
                    <w:trPr>
                      <w:trHeight w:val="282"/>
                    </w:trPr>
                    <w:tc>
                      <w:tcPr>
                        <w:tcW w:w="3960" w:type="dxa"/>
                        <w:tcBorders>
                          <w:top w:val="nil"/>
                          <w:left w:val="nil"/>
                          <w:bottom w:val="nil"/>
                          <w:right w:val="nil"/>
                        </w:tcBorders>
                        <w:tcMar>
                          <w:top w:w="39" w:type="dxa"/>
                          <w:left w:w="39" w:type="dxa"/>
                          <w:bottom w:w="39" w:type="dxa"/>
                          <w:right w:w="39" w:type="dxa"/>
                        </w:tcMar>
                      </w:tcPr>
                      <w:p w14:paraId="06D0EEB9" w14:textId="77777777" w:rsidR="00123B13" w:rsidRDefault="002F1841">
                        <w:pPr>
                          <w:spacing w:after="0" w:line="240" w:lineRule="auto"/>
                          <w:jc w:val="center"/>
                        </w:pPr>
                        <w:r>
                          <w:rPr>
                            <w:rFonts w:ascii="Arial" w:eastAsia="Arial" w:hAnsi="Arial"/>
                            <w:b/>
                            <w:color w:val="000000"/>
                            <w:sz w:val="28"/>
                          </w:rPr>
                          <w:t>POSITION DESCRIPTION</w:t>
                        </w:r>
                      </w:p>
                    </w:tc>
                  </w:tr>
                </w:tbl>
                <w:p w14:paraId="22BDAAE9" w14:textId="77777777" w:rsidR="00123B13" w:rsidRDefault="00123B13">
                  <w:pPr>
                    <w:spacing w:after="0" w:line="240" w:lineRule="auto"/>
                  </w:pPr>
                </w:p>
              </w:tc>
              <w:tc>
                <w:tcPr>
                  <w:tcW w:w="180" w:type="dxa"/>
                </w:tcPr>
                <w:p w14:paraId="1166DE4E" w14:textId="77777777" w:rsidR="00123B13" w:rsidRDefault="00123B13">
                  <w:pPr>
                    <w:pStyle w:val="EmptyCellLayoutStyle"/>
                    <w:spacing w:after="0" w:line="240" w:lineRule="auto"/>
                  </w:pPr>
                </w:p>
              </w:tc>
              <w:tc>
                <w:tcPr>
                  <w:tcW w:w="539" w:type="dxa"/>
                </w:tcPr>
                <w:p w14:paraId="326AFE20" w14:textId="77777777" w:rsidR="00123B13" w:rsidRDefault="00123B13">
                  <w:pPr>
                    <w:pStyle w:val="EmptyCellLayoutStyle"/>
                    <w:spacing w:after="0" w:line="240" w:lineRule="auto"/>
                  </w:pPr>
                </w:p>
              </w:tc>
              <w:tc>
                <w:tcPr>
                  <w:tcW w:w="3060" w:type="dxa"/>
                </w:tcPr>
                <w:p w14:paraId="4DA3D669" w14:textId="77777777" w:rsidR="00123B13" w:rsidRDefault="00123B13">
                  <w:pPr>
                    <w:pStyle w:val="EmptyCellLayoutStyle"/>
                    <w:spacing w:after="0" w:line="240" w:lineRule="auto"/>
                  </w:pPr>
                </w:p>
              </w:tc>
            </w:tr>
            <w:tr w:rsidR="00123B13" w14:paraId="2AFCD4FC" w14:textId="77777777">
              <w:trPr>
                <w:trHeight w:val="179"/>
              </w:trPr>
              <w:tc>
                <w:tcPr>
                  <w:tcW w:w="3240" w:type="dxa"/>
                </w:tcPr>
                <w:p w14:paraId="45DE0D08" w14:textId="77777777" w:rsidR="00123B13" w:rsidRDefault="00123B13">
                  <w:pPr>
                    <w:pStyle w:val="EmptyCellLayoutStyle"/>
                    <w:spacing w:after="0" w:line="240" w:lineRule="auto"/>
                  </w:pPr>
                </w:p>
              </w:tc>
              <w:tc>
                <w:tcPr>
                  <w:tcW w:w="179" w:type="dxa"/>
                </w:tcPr>
                <w:p w14:paraId="72A6C3F2" w14:textId="77777777" w:rsidR="00123B13" w:rsidRDefault="00123B13">
                  <w:pPr>
                    <w:pStyle w:val="EmptyCellLayoutStyle"/>
                    <w:spacing w:after="0" w:line="240" w:lineRule="auto"/>
                  </w:pPr>
                </w:p>
              </w:tc>
              <w:tc>
                <w:tcPr>
                  <w:tcW w:w="539" w:type="dxa"/>
                </w:tcPr>
                <w:p w14:paraId="02B8052B" w14:textId="77777777" w:rsidR="00123B13" w:rsidRDefault="00123B13">
                  <w:pPr>
                    <w:pStyle w:val="EmptyCellLayoutStyle"/>
                    <w:spacing w:after="0" w:line="240" w:lineRule="auto"/>
                  </w:pPr>
                </w:p>
              </w:tc>
              <w:tc>
                <w:tcPr>
                  <w:tcW w:w="2879" w:type="dxa"/>
                </w:tcPr>
                <w:p w14:paraId="68AAE59C" w14:textId="77777777" w:rsidR="00123B13" w:rsidRDefault="00123B13">
                  <w:pPr>
                    <w:pStyle w:val="EmptyCellLayoutStyle"/>
                    <w:spacing w:after="0" w:line="240" w:lineRule="auto"/>
                  </w:pPr>
                </w:p>
              </w:tc>
              <w:tc>
                <w:tcPr>
                  <w:tcW w:w="540" w:type="dxa"/>
                </w:tcPr>
                <w:p w14:paraId="7F378B34" w14:textId="77777777" w:rsidR="00123B13" w:rsidRDefault="00123B13">
                  <w:pPr>
                    <w:pStyle w:val="EmptyCellLayoutStyle"/>
                    <w:spacing w:after="0" w:line="240" w:lineRule="auto"/>
                  </w:pPr>
                </w:p>
              </w:tc>
              <w:tc>
                <w:tcPr>
                  <w:tcW w:w="180" w:type="dxa"/>
                </w:tcPr>
                <w:p w14:paraId="10E45290" w14:textId="77777777" w:rsidR="00123B13" w:rsidRDefault="00123B13">
                  <w:pPr>
                    <w:pStyle w:val="EmptyCellLayoutStyle"/>
                    <w:spacing w:after="0" w:line="240" w:lineRule="auto"/>
                  </w:pPr>
                </w:p>
              </w:tc>
              <w:tc>
                <w:tcPr>
                  <w:tcW w:w="539" w:type="dxa"/>
                </w:tcPr>
                <w:p w14:paraId="22401DC7" w14:textId="77777777" w:rsidR="00123B13" w:rsidRDefault="00123B13">
                  <w:pPr>
                    <w:pStyle w:val="EmptyCellLayoutStyle"/>
                    <w:spacing w:after="0" w:line="240" w:lineRule="auto"/>
                  </w:pPr>
                </w:p>
              </w:tc>
              <w:tc>
                <w:tcPr>
                  <w:tcW w:w="3060" w:type="dxa"/>
                </w:tcPr>
                <w:p w14:paraId="10C32F5E" w14:textId="77777777" w:rsidR="00123B13" w:rsidRDefault="00123B13">
                  <w:pPr>
                    <w:pStyle w:val="EmptyCellLayoutStyle"/>
                    <w:spacing w:after="0" w:line="240" w:lineRule="auto"/>
                  </w:pPr>
                </w:p>
              </w:tc>
            </w:tr>
          </w:tbl>
          <w:p w14:paraId="408384FD" w14:textId="77777777" w:rsidR="00123B13" w:rsidRDefault="00123B13">
            <w:pPr>
              <w:spacing w:after="0" w:line="240" w:lineRule="auto"/>
            </w:pPr>
          </w:p>
        </w:tc>
        <w:tc>
          <w:tcPr>
            <w:tcW w:w="179" w:type="dxa"/>
          </w:tcPr>
          <w:p w14:paraId="1091B5A8" w14:textId="77777777" w:rsidR="00123B13" w:rsidRDefault="00123B13">
            <w:pPr>
              <w:pStyle w:val="EmptyCellLayoutStyle"/>
              <w:spacing w:after="0" w:line="240" w:lineRule="auto"/>
            </w:pPr>
          </w:p>
        </w:tc>
      </w:tr>
      <w:tr w:rsidR="00123B13" w14:paraId="17E19663" w14:textId="77777777">
        <w:trPr>
          <w:trHeight w:val="99"/>
        </w:trPr>
        <w:tc>
          <w:tcPr>
            <w:tcW w:w="179" w:type="dxa"/>
          </w:tcPr>
          <w:p w14:paraId="3572FDB0" w14:textId="77777777" w:rsidR="00123B13" w:rsidRDefault="00123B13">
            <w:pPr>
              <w:pStyle w:val="EmptyCellLayoutStyle"/>
              <w:spacing w:after="0" w:line="240" w:lineRule="auto"/>
            </w:pPr>
          </w:p>
        </w:tc>
        <w:tc>
          <w:tcPr>
            <w:tcW w:w="0" w:type="dxa"/>
          </w:tcPr>
          <w:p w14:paraId="177B0CAD" w14:textId="77777777" w:rsidR="00123B13" w:rsidRDefault="00123B13">
            <w:pPr>
              <w:pStyle w:val="EmptyCellLayoutStyle"/>
              <w:spacing w:after="0" w:line="240" w:lineRule="auto"/>
            </w:pPr>
          </w:p>
        </w:tc>
        <w:tc>
          <w:tcPr>
            <w:tcW w:w="0" w:type="dxa"/>
          </w:tcPr>
          <w:p w14:paraId="66A2041D" w14:textId="77777777" w:rsidR="00123B13" w:rsidRDefault="00123B13">
            <w:pPr>
              <w:pStyle w:val="EmptyCellLayoutStyle"/>
              <w:spacing w:after="0" w:line="240" w:lineRule="auto"/>
            </w:pPr>
          </w:p>
        </w:tc>
        <w:tc>
          <w:tcPr>
            <w:tcW w:w="11159" w:type="dxa"/>
          </w:tcPr>
          <w:p w14:paraId="7084C05F" w14:textId="77777777" w:rsidR="00123B13" w:rsidRDefault="00123B13">
            <w:pPr>
              <w:pStyle w:val="EmptyCellLayoutStyle"/>
              <w:spacing w:after="0" w:line="240" w:lineRule="auto"/>
            </w:pPr>
          </w:p>
        </w:tc>
        <w:tc>
          <w:tcPr>
            <w:tcW w:w="179" w:type="dxa"/>
          </w:tcPr>
          <w:p w14:paraId="2FD4F5AC" w14:textId="77777777" w:rsidR="00123B13" w:rsidRDefault="00123B13">
            <w:pPr>
              <w:pStyle w:val="EmptyCellLayoutStyle"/>
              <w:spacing w:after="0" w:line="240" w:lineRule="auto"/>
            </w:pPr>
          </w:p>
        </w:tc>
      </w:tr>
      <w:tr w:rsidR="002F1841" w14:paraId="1D9EF935" w14:textId="77777777" w:rsidTr="002F1841">
        <w:tc>
          <w:tcPr>
            <w:tcW w:w="179" w:type="dxa"/>
          </w:tcPr>
          <w:p w14:paraId="445311B5" w14:textId="77777777" w:rsidR="00123B13" w:rsidRDefault="00123B13">
            <w:pPr>
              <w:pStyle w:val="EmptyCellLayoutStyle"/>
              <w:spacing w:after="0" w:line="240" w:lineRule="auto"/>
            </w:pPr>
          </w:p>
        </w:tc>
        <w:tc>
          <w:tcPr>
            <w:tcW w:w="0" w:type="dxa"/>
          </w:tcPr>
          <w:p w14:paraId="41DB1A01" w14:textId="77777777" w:rsidR="00123B13" w:rsidRDefault="00123B13">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123B13" w14:paraId="1638A2C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23B13" w14:paraId="3B96949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D817C9F" w14:textId="77777777" w:rsidR="00123B13" w:rsidRDefault="002F1841">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ACF1A82" w14:textId="77777777" w:rsidR="00123B13" w:rsidRDefault="00123B13">
                  <w:pPr>
                    <w:spacing w:after="0" w:line="240" w:lineRule="auto"/>
                  </w:pPr>
                </w:p>
              </w:tc>
            </w:tr>
            <w:tr w:rsidR="00123B13" w14:paraId="10EF3325" w14:textId="77777777">
              <w:trPr>
                <w:trHeight w:val="20"/>
              </w:trPr>
              <w:tc>
                <w:tcPr>
                  <w:tcW w:w="11160" w:type="dxa"/>
                  <w:tcBorders>
                    <w:left w:val="single" w:sz="15" w:space="0" w:color="000000"/>
                    <w:right w:val="single" w:sz="15" w:space="0" w:color="000000"/>
                  </w:tcBorders>
                </w:tcPr>
                <w:p w14:paraId="15CA6772" w14:textId="77777777" w:rsidR="00123B13" w:rsidRDefault="00123B13">
                  <w:pPr>
                    <w:pStyle w:val="EmptyCellLayoutStyle"/>
                    <w:spacing w:after="0" w:line="240" w:lineRule="auto"/>
                  </w:pPr>
                </w:p>
              </w:tc>
            </w:tr>
            <w:tr w:rsidR="00123B13" w14:paraId="0D6F2B1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123B13" w14:paraId="5F543D06" w14:textId="77777777">
                    <w:trPr>
                      <w:trHeight w:val="282"/>
                    </w:trPr>
                    <w:tc>
                      <w:tcPr>
                        <w:tcW w:w="5580" w:type="dxa"/>
                        <w:tcBorders>
                          <w:top w:val="nil"/>
                          <w:left w:val="nil"/>
                          <w:bottom w:val="nil"/>
                          <w:right w:val="nil"/>
                        </w:tcBorders>
                        <w:tcMar>
                          <w:top w:w="39" w:type="dxa"/>
                          <w:left w:w="39" w:type="dxa"/>
                          <w:bottom w:w="39" w:type="dxa"/>
                          <w:right w:w="39" w:type="dxa"/>
                        </w:tcMar>
                      </w:tcPr>
                      <w:p w14:paraId="4389C4CB" w14:textId="77777777" w:rsidR="00123B13" w:rsidRDefault="002F1841">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74F7BFC" w14:textId="77777777" w:rsidR="00123B13" w:rsidRDefault="002F1841">
                        <w:pPr>
                          <w:spacing w:after="0" w:line="240" w:lineRule="auto"/>
                        </w:pPr>
                        <w:r>
                          <w:rPr>
                            <w:rFonts w:ascii="Arial" w:eastAsia="Arial" w:hAnsi="Arial"/>
                            <w:b/>
                            <w:color w:val="000000"/>
                            <w:sz w:val="16"/>
                          </w:rPr>
                          <w:t>8. Department/Agency</w:t>
                        </w:r>
                      </w:p>
                    </w:tc>
                  </w:tr>
                  <w:tr w:rsidR="00123B13" w14:paraId="03FCD7F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DB5FE26" w14:textId="77777777" w:rsidR="00123B13" w:rsidRDefault="00123B1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9E3D206" w14:textId="77777777" w:rsidR="00123B13" w:rsidRDefault="002F1841">
                        <w:pPr>
                          <w:spacing w:after="0" w:line="240" w:lineRule="auto"/>
                        </w:pPr>
                        <w:r>
                          <w:rPr>
                            <w:rFonts w:ascii="Arial" w:eastAsia="Arial" w:hAnsi="Arial"/>
                            <w:color w:val="000000"/>
                          </w:rPr>
                          <w:t>DOC-MAXEY CORRECTIONAL</w:t>
                        </w:r>
                      </w:p>
                    </w:tc>
                  </w:tr>
                  <w:tr w:rsidR="00123B13" w14:paraId="7CF00E3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5F609E1" w14:textId="77777777" w:rsidR="00123B13" w:rsidRDefault="002F1841">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AE5CCD7" w14:textId="77777777" w:rsidR="00123B13" w:rsidRDefault="002F1841">
                        <w:pPr>
                          <w:spacing w:after="0" w:line="240" w:lineRule="auto"/>
                        </w:pPr>
                        <w:r>
                          <w:rPr>
                            <w:rFonts w:ascii="Arial" w:eastAsia="Arial" w:hAnsi="Arial"/>
                            <w:b/>
                            <w:color w:val="000000"/>
                            <w:sz w:val="16"/>
                          </w:rPr>
                          <w:t>9. Bureau (Institution, Board, or Commission)</w:t>
                        </w:r>
                      </w:p>
                    </w:tc>
                  </w:tr>
                  <w:tr w:rsidR="00123B13" w14:paraId="2E238B6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05F854B" w14:textId="77777777" w:rsidR="00123B13" w:rsidRDefault="00123B1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895236" w14:textId="77777777" w:rsidR="00123B13" w:rsidRDefault="002F1841">
                        <w:pPr>
                          <w:spacing w:after="0" w:line="240" w:lineRule="auto"/>
                        </w:pPr>
                        <w:r>
                          <w:rPr>
                            <w:rFonts w:ascii="Arial" w:eastAsia="Arial" w:hAnsi="Arial"/>
                            <w:color w:val="000000"/>
                          </w:rPr>
                          <w:t>WOODLAND CORRECTIONAL FACILTIY</w:t>
                        </w:r>
                      </w:p>
                    </w:tc>
                  </w:tr>
                  <w:tr w:rsidR="00123B13" w14:paraId="62AD7AE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4A8BC13" w14:textId="77777777" w:rsidR="00123B13" w:rsidRDefault="002F1841">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843F8D2" w14:textId="77777777" w:rsidR="00123B13" w:rsidRDefault="002F1841">
                        <w:pPr>
                          <w:spacing w:after="0" w:line="240" w:lineRule="auto"/>
                        </w:pPr>
                        <w:r>
                          <w:rPr>
                            <w:rFonts w:ascii="Arial" w:eastAsia="Arial" w:hAnsi="Arial"/>
                            <w:b/>
                            <w:color w:val="000000"/>
                            <w:sz w:val="16"/>
                          </w:rPr>
                          <w:t>10. Division</w:t>
                        </w:r>
                      </w:p>
                    </w:tc>
                  </w:tr>
                  <w:tr w:rsidR="00123B13" w14:paraId="14B9AD8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5128C4" w14:textId="77777777" w:rsidR="00123B13" w:rsidRDefault="002F1841">
                        <w:pPr>
                          <w:spacing w:after="0" w:line="240" w:lineRule="auto"/>
                        </w:pPr>
                        <w:r>
                          <w:rPr>
                            <w:rFonts w:ascii="Arial" w:eastAsia="Arial" w:hAnsi="Arial"/>
                            <w:color w:val="000000"/>
                          </w:rPr>
                          <w:t>OCCUPATIONAL THERAPIST-E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895C52A" w14:textId="77777777" w:rsidR="00123B13" w:rsidRDefault="002F1841">
                        <w:pPr>
                          <w:spacing w:after="0" w:line="240" w:lineRule="auto"/>
                        </w:pPr>
                        <w:r>
                          <w:rPr>
                            <w:rFonts w:ascii="Arial" w:eastAsia="Arial" w:hAnsi="Arial"/>
                            <w:color w:val="000000"/>
                          </w:rPr>
                          <w:t>MENTAL HEALTH SERVICES</w:t>
                        </w:r>
                      </w:p>
                    </w:tc>
                  </w:tr>
                  <w:tr w:rsidR="00123B13" w14:paraId="1EB09AF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243FD80" w14:textId="77777777" w:rsidR="00123B13" w:rsidRDefault="002F1841">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560D3F7" w14:textId="77777777" w:rsidR="00123B13" w:rsidRDefault="002F1841">
                        <w:pPr>
                          <w:spacing w:after="0" w:line="240" w:lineRule="auto"/>
                        </w:pPr>
                        <w:r>
                          <w:rPr>
                            <w:rFonts w:ascii="Arial" w:eastAsia="Arial" w:hAnsi="Arial"/>
                            <w:b/>
                            <w:color w:val="000000"/>
                            <w:sz w:val="16"/>
                          </w:rPr>
                          <w:t>11. Section</w:t>
                        </w:r>
                      </w:p>
                    </w:tc>
                  </w:tr>
                  <w:tr w:rsidR="00123B13" w14:paraId="2A36630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8362030" w14:textId="77777777" w:rsidR="00123B13" w:rsidRDefault="002F1841">
                        <w:pPr>
                          <w:spacing w:after="0" w:line="240" w:lineRule="auto"/>
                        </w:pPr>
                        <w:r>
                          <w:rPr>
                            <w:rFonts w:ascii="Arial" w:eastAsia="Arial" w:hAnsi="Arial"/>
                            <w:color w:val="000000"/>
                          </w:rPr>
                          <w:t>OCCUPATIONAL THERAPIST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F7DDA8E" w14:textId="77777777" w:rsidR="00123B13" w:rsidRDefault="002F1841">
                        <w:pPr>
                          <w:spacing w:after="0" w:line="240" w:lineRule="auto"/>
                        </w:pPr>
                        <w:r>
                          <w:rPr>
                            <w:rFonts w:ascii="Arial" w:eastAsia="Arial" w:hAnsi="Arial"/>
                            <w:color w:val="000000"/>
                          </w:rPr>
                          <w:t>INPATIENT SERVICES</w:t>
                        </w:r>
                      </w:p>
                    </w:tc>
                  </w:tr>
                  <w:tr w:rsidR="00123B13" w14:paraId="27422EE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3813360" w14:textId="77777777" w:rsidR="00123B13" w:rsidRDefault="002F1841">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E9C8FB8" w14:textId="77777777" w:rsidR="00123B13" w:rsidRDefault="002F1841">
                        <w:pPr>
                          <w:spacing w:after="0" w:line="240" w:lineRule="auto"/>
                        </w:pPr>
                        <w:r>
                          <w:rPr>
                            <w:rFonts w:ascii="Arial" w:eastAsia="Arial" w:hAnsi="Arial"/>
                            <w:b/>
                            <w:color w:val="000000"/>
                            <w:sz w:val="16"/>
                          </w:rPr>
                          <w:t>12. Unit</w:t>
                        </w:r>
                      </w:p>
                    </w:tc>
                  </w:tr>
                  <w:tr w:rsidR="00123B13" w14:paraId="2366DE0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10E4270" w14:textId="77777777" w:rsidR="00123B13" w:rsidRDefault="002F1841">
                        <w:pPr>
                          <w:spacing w:after="0" w:line="240" w:lineRule="auto"/>
                        </w:pPr>
                        <w:r>
                          <w:rPr>
                            <w:rFonts w:ascii="Arial" w:eastAsia="Arial" w:hAnsi="Arial"/>
                            <w:color w:val="000000"/>
                          </w:rPr>
                          <w:t>TREFRY, MARA R; COMMUNITY HEALTH SERV MGR-2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179975" w14:textId="77777777" w:rsidR="00123B13" w:rsidRDefault="002F1841">
                        <w:pPr>
                          <w:spacing w:after="0" w:line="240" w:lineRule="auto"/>
                        </w:pPr>
                        <w:r>
                          <w:rPr>
                            <w:rFonts w:ascii="Arial" w:eastAsia="Arial" w:hAnsi="Arial"/>
                            <w:color w:val="000000"/>
                          </w:rPr>
                          <w:t>FACILITY/TEAM</w:t>
                        </w:r>
                      </w:p>
                    </w:tc>
                  </w:tr>
                  <w:tr w:rsidR="00123B13" w14:paraId="1B32EBC9"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C60285A" w14:textId="77777777" w:rsidR="00123B13" w:rsidRDefault="002F1841">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FF8E9EC" w14:textId="77777777" w:rsidR="00123B13" w:rsidRDefault="002F1841">
                        <w:pPr>
                          <w:spacing w:after="0" w:line="240" w:lineRule="auto"/>
                        </w:pPr>
                        <w:r>
                          <w:rPr>
                            <w:rFonts w:ascii="Arial" w:eastAsia="Arial" w:hAnsi="Arial"/>
                            <w:b/>
                            <w:color w:val="000000"/>
                            <w:sz w:val="16"/>
                          </w:rPr>
                          <w:t>13. Work Location (City and Address)/Hours of Work</w:t>
                        </w:r>
                      </w:p>
                    </w:tc>
                  </w:tr>
                  <w:tr w:rsidR="00123B13" w14:paraId="692AFBA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B8C4AD3" w14:textId="77777777" w:rsidR="00123B13" w:rsidRDefault="002F1841">
                        <w:pPr>
                          <w:spacing w:after="0" w:line="240" w:lineRule="auto"/>
                        </w:pPr>
                        <w:r>
                          <w:rPr>
                            <w:rFonts w:ascii="Arial" w:eastAsia="Arial" w:hAnsi="Arial"/>
                            <w:color w:val="000000"/>
                          </w:rPr>
                          <w:t>STANIFER, DAVID;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01F3B19" w14:textId="77777777" w:rsidR="00123B13" w:rsidRDefault="002F1841">
                        <w:pPr>
                          <w:spacing w:after="0" w:line="240" w:lineRule="auto"/>
                        </w:pPr>
                        <w:r>
                          <w:rPr>
                            <w:rFonts w:ascii="Arial" w:eastAsia="Arial" w:hAnsi="Arial"/>
                            <w:color w:val="000000"/>
                          </w:rPr>
                          <w:t>WHITMORE LAKE, MI / M-F/8-430/ONE DAY 11AM-730PM</w:t>
                        </w:r>
                      </w:p>
                    </w:tc>
                  </w:tr>
                </w:tbl>
                <w:p w14:paraId="31044F9E" w14:textId="77777777" w:rsidR="00123B13" w:rsidRDefault="00123B13">
                  <w:pPr>
                    <w:spacing w:after="0" w:line="240" w:lineRule="auto"/>
                  </w:pPr>
                </w:p>
              </w:tc>
            </w:tr>
            <w:tr w:rsidR="00123B13" w14:paraId="211BC1DB" w14:textId="77777777">
              <w:trPr>
                <w:trHeight w:val="14"/>
              </w:trPr>
              <w:tc>
                <w:tcPr>
                  <w:tcW w:w="11160" w:type="dxa"/>
                  <w:tcBorders>
                    <w:left w:val="single" w:sz="15" w:space="0" w:color="000000"/>
                    <w:bottom w:val="single" w:sz="7" w:space="0" w:color="000000"/>
                    <w:right w:val="single" w:sz="15" w:space="0" w:color="000000"/>
                  </w:tcBorders>
                </w:tcPr>
                <w:p w14:paraId="7CD561F4" w14:textId="77777777" w:rsidR="00123B13" w:rsidRDefault="00123B13">
                  <w:pPr>
                    <w:pStyle w:val="EmptyCellLayoutStyle"/>
                    <w:spacing w:after="0" w:line="240" w:lineRule="auto"/>
                  </w:pPr>
                </w:p>
              </w:tc>
            </w:tr>
          </w:tbl>
          <w:p w14:paraId="40E8BDE8" w14:textId="77777777" w:rsidR="00123B13" w:rsidRDefault="00123B13">
            <w:pPr>
              <w:spacing w:after="0" w:line="240" w:lineRule="auto"/>
            </w:pPr>
          </w:p>
        </w:tc>
        <w:tc>
          <w:tcPr>
            <w:tcW w:w="179" w:type="dxa"/>
          </w:tcPr>
          <w:p w14:paraId="5C254A44" w14:textId="77777777" w:rsidR="00123B13" w:rsidRDefault="00123B13">
            <w:pPr>
              <w:pStyle w:val="EmptyCellLayoutStyle"/>
              <w:spacing w:after="0" w:line="240" w:lineRule="auto"/>
            </w:pPr>
          </w:p>
        </w:tc>
      </w:tr>
      <w:tr w:rsidR="002F1841" w14:paraId="7756B3AF" w14:textId="77777777" w:rsidTr="002F1841">
        <w:tc>
          <w:tcPr>
            <w:tcW w:w="179" w:type="dxa"/>
          </w:tcPr>
          <w:p w14:paraId="76CB2C4F" w14:textId="77777777" w:rsidR="00123B13" w:rsidRDefault="00123B13">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123B13" w14:paraId="0E51F65F" w14:textId="77777777">
              <w:trPr>
                <w:trHeight w:val="36"/>
              </w:trPr>
              <w:tc>
                <w:tcPr>
                  <w:tcW w:w="0" w:type="dxa"/>
                  <w:tcBorders>
                    <w:top w:val="single" w:sz="7" w:space="0" w:color="000000"/>
                    <w:left w:val="single" w:sz="15" w:space="0" w:color="000000"/>
                  </w:tcBorders>
                </w:tcPr>
                <w:p w14:paraId="6B6FCC88" w14:textId="77777777" w:rsidR="00123B13" w:rsidRDefault="00123B13">
                  <w:pPr>
                    <w:pStyle w:val="EmptyCellLayoutStyle"/>
                    <w:spacing w:after="0" w:line="240" w:lineRule="auto"/>
                  </w:pPr>
                </w:p>
              </w:tc>
              <w:tc>
                <w:tcPr>
                  <w:tcW w:w="5220" w:type="dxa"/>
                  <w:tcBorders>
                    <w:top w:val="single" w:sz="7" w:space="0" w:color="000000"/>
                  </w:tcBorders>
                </w:tcPr>
                <w:p w14:paraId="3B0664BC" w14:textId="77777777" w:rsidR="00123B13" w:rsidRDefault="00123B13">
                  <w:pPr>
                    <w:pStyle w:val="EmptyCellLayoutStyle"/>
                    <w:spacing w:after="0" w:line="240" w:lineRule="auto"/>
                  </w:pPr>
                </w:p>
              </w:tc>
              <w:tc>
                <w:tcPr>
                  <w:tcW w:w="5759" w:type="dxa"/>
                  <w:tcBorders>
                    <w:top w:val="single" w:sz="7" w:space="0" w:color="000000"/>
                  </w:tcBorders>
                </w:tcPr>
                <w:p w14:paraId="7F53465A" w14:textId="77777777" w:rsidR="00123B13" w:rsidRDefault="00123B13">
                  <w:pPr>
                    <w:pStyle w:val="EmptyCellLayoutStyle"/>
                    <w:spacing w:after="0" w:line="240" w:lineRule="auto"/>
                  </w:pPr>
                </w:p>
              </w:tc>
              <w:tc>
                <w:tcPr>
                  <w:tcW w:w="180" w:type="dxa"/>
                  <w:tcBorders>
                    <w:top w:val="single" w:sz="7" w:space="0" w:color="000000"/>
                    <w:right w:val="single" w:sz="15" w:space="0" w:color="000000"/>
                  </w:tcBorders>
                </w:tcPr>
                <w:p w14:paraId="38BEE488" w14:textId="77777777" w:rsidR="00123B13" w:rsidRDefault="00123B13">
                  <w:pPr>
                    <w:pStyle w:val="EmptyCellLayoutStyle"/>
                    <w:spacing w:after="0" w:line="240" w:lineRule="auto"/>
                  </w:pPr>
                </w:p>
              </w:tc>
            </w:tr>
            <w:tr w:rsidR="00123B13" w14:paraId="3E2C7379" w14:textId="77777777">
              <w:trPr>
                <w:trHeight w:val="270"/>
              </w:trPr>
              <w:tc>
                <w:tcPr>
                  <w:tcW w:w="0" w:type="dxa"/>
                  <w:tcBorders>
                    <w:left w:val="single" w:sz="15" w:space="0" w:color="000000"/>
                  </w:tcBorders>
                </w:tcPr>
                <w:p w14:paraId="7965607E"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123B13" w14:paraId="77A5BC96" w14:textId="77777777">
                    <w:trPr>
                      <w:trHeight w:val="192"/>
                    </w:trPr>
                    <w:tc>
                      <w:tcPr>
                        <w:tcW w:w="5220" w:type="dxa"/>
                        <w:tcBorders>
                          <w:top w:val="nil"/>
                          <w:left w:val="nil"/>
                          <w:bottom w:val="nil"/>
                          <w:right w:val="nil"/>
                        </w:tcBorders>
                        <w:tcMar>
                          <w:top w:w="39" w:type="dxa"/>
                          <w:left w:w="39" w:type="dxa"/>
                          <w:bottom w:w="39" w:type="dxa"/>
                          <w:right w:w="39" w:type="dxa"/>
                        </w:tcMar>
                      </w:tcPr>
                      <w:p w14:paraId="4133B4A4" w14:textId="77777777" w:rsidR="00123B13" w:rsidRDefault="002F1841">
                        <w:pPr>
                          <w:spacing w:after="0" w:line="240" w:lineRule="auto"/>
                        </w:pPr>
                        <w:r>
                          <w:rPr>
                            <w:rFonts w:ascii="Arial" w:eastAsia="Arial" w:hAnsi="Arial"/>
                            <w:b/>
                            <w:color w:val="000000"/>
                            <w:sz w:val="16"/>
                          </w:rPr>
                          <w:t>14. General Summary of Function/Purpose of Position</w:t>
                        </w:r>
                      </w:p>
                    </w:tc>
                  </w:tr>
                </w:tbl>
                <w:p w14:paraId="2C40AB7F" w14:textId="77777777" w:rsidR="00123B13" w:rsidRDefault="00123B13">
                  <w:pPr>
                    <w:spacing w:after="0" w:line="240" w:lineRule="auto"/>
                  </w:pPr>
                </w:p>
              </w:tc>
              <w:tc>
                <w:tcPr>
                  <w:tcW w:w="5759" w:type="dxa"/>
                </w:tcPr>
                <w:p w14:paraId="47FFFB48" w14:textId="77777777" w:rsidR="00123B13" w:rsidRDefault="00123B13">
                  <w:pPr>
                    <w:pStyle w:val="EmptyCellLayoutStyle"/>
                    <w:spacing w:after="0" w:line="240" w:lineRule="auto"/>
                  </w:pPr>
                </w:p>
              </w:tc>
              <w:tc>
                <w:tcPr>
                  <w:tcW w:w="180" w:type="dxa"/>
                  <w:tcBorders>
                    <w:right w:val="single" w:sz="15" w:space="0" w:color="000000"/>
                  </w:tcBorders>
                </w:tcPr>
                <w:p w14:paraId="4257D252" w14:textId="77777777" w:rsidR="00123B13" w:rsidRDefault="00123B13">
                  <w:pPr>
                    <w:pStyle w:val="EmptyCellLayoutStyle"/>
                    <w:spacing w:after="0" w:line="240" w:lineRule="auto"/>
                  </w:pPr>
                </w:p>
              </w:tc>
            </w:tr>
            <w:tr w:rsidR="00123B13" w14:paraId="009BD181" w14:textId="77777777">
              <w:trPr>
                <w:trHeight w:val="53"/>
              </w:trPr>
              <w:tc>
                <w:tcPr>
                  <w:tcW w:w="0" w:type="dxa"/>
                  <w:tcBorders>
                    <w:left w:val="single" w:sz="15" w:space="0" w:color="000000"/>
                  </w:tcBorders>
                </w:tcPr>
                <w:p w14:paraId="4A56C113" w14:textId="77777777" w:rsidR="00123B13" w:rsidRDefault="00123B13">
                  <w:pPr>
                    <w:pStyle w:val="EmptyCellLayoutStyle"/>
                    <w:spacing w:after="0" w:line="240" w:lineRule="auto"/>
                  </w:pPr>
                </w:p>
              </w:tc>
              <w:tc>
                <w:tcPr>
                  <w:tcW w:w="5220" w:type="dxa"/>
                </w:tcPr>
                <w:p w14:paraId="7D39C0C1" w14:textId="77777777" w:rsidR="00123B13" w:rsidRDefault="00123B13">
                  <w:pPr>
                    <w:pStyle w:val="EmptyCellLayoutStyle"/>
                    <w:spacing w:after="0" w:line="240" w:lineRule="auto"/>
                  </w:pPr>
                </w:p>
              </w:tc>
              <w:tc>
                <w:tcPr>
                  <w:tcW w:w="5759" w:type="dxa"/>
                </w:tcPr>
                <w:p w14:paraId="2BA49790" w14:textId="77777777" w:rsidR="00123B13" w:rsidRDefault="00123B13">
                  <w:pPr>
                    <w:pStyle w:val="EmptyCellLayoutStyle"/>
                    <w:spacing w:after="0" w:line="240" w:lineRule="auto"/>
                  </w:pPr>
                </w:p>
              </w:tc>
              <w:tc>
                <w:tcPr>
                  <w:tcW w:w="180" w:type="dxa"/>
                  <w:tcBorders>
                    <w:right w:val="single" w:sz="15" w:space="0" w:color="000000"/>
                  </w:tcBorders>
                </w:tcPr>
                <w:p w14:paraId="64573512" w14:textId="77777777" w:rsidR="00123B13" w:rsidRDefault="00123B13">
                  <w:pPr>
                    <w:pStyle w:val="EmptyCellLayoutStyle"/>
                    <w:spacing w:after="0" w:line="240" w:lineRule="auto"/>
                  </w:pPr>
                </w:p>
              </w:tc>
            </w:tr>
            <w:tr w:rsidR="002F1841" w14:paraId="0C4F8EC2" w14:textId="77777777" w:rsidTr="002F1841">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123B13" w14:paraId="3211F345" w14:textId="77777777">
                    <w:trPr>
                      <w:trHeight w:val="212"/>
                    </w:trPr>
                    <w:tc>
                      <w:tcPr>
                        <w:tcW w:w="10980" w:type="dxa"/>
                        <w:tcBorders>
                          <w:top w:val="nil"/>
                          <w:left w:val="nil"/>
                          <w:bottom w:val="nil"/>
                          <w:right w:val="nil"/>
                        </w:tcBorders>
                        <w:tcMar>
                          <w:top w:w="39" w:type="dxa"/>
                          <w:left w:w="39" w:type="dxa"/>
                          <w:bottom w:w="39" w:type="dxa"/>
                          <w:right w:w="39" w:type="dxa"/>
                        </w:tcMar>
                      </w:tcPr>
                      <w:p w14:paraId="74C0ECCB" w14:textId="77777777" w:rsidR="00123B13" w:rsidRDefault="002F1841">
                        <w:pPr>
                          <w:spacing w:before="199" w:after="199" w:line="240" w:lineRule="auto"/>
                        </w:pPr>
                        <w:r>
                          <w:rPr>
                            <w:rFonts w:ascii="Arial" w:eastAsia="Arial" w:hAnsi="Arial"/>
                            <w:color w:val="000000"/>
                          </w:rPr>
                          <w:t xml:space="preserve">Provides a full range of therapy activities and techniques for the rehabilitation or habilitation of </w:t>
                        </w:r>
                        <w:proofErr w:type="gramStart"/>
                        <w:r>
                          <w:rPr>
                            <w:rFonts w:ascii="Arial" w:eastAsia="Arial" w:hAnsi="Arial"/>
                            <w:color w:val="000000"/>
                          </w:rPr>
                          <w:t>mentally-ill</w:t>
                        </w:r>
                        <w:proofErr w:type="gramEnd"/>
                        <w:r>
                          <w:rPr>
                            <w:rFonts w:ascii="Arial" w:eastAsia="Arial" w:hAnsi="Arial"/>
                            <w:color w:val="000000"/>
                          </w:rPr>
                          <w:t xml:space="preserve"> and/or mentally-disabled prisoners, within the specific discipline of occupational therapy.  This position requires a person with skills and ability to provide various occupational therapy assignments used in the therapeutic treatment of mentally ill/disabled prisoners within the Department of Corrections.  This position is a member of an interdisciplinary treatment team assessing the need for, </w:t>
                        </w:r>
                        <w:proofErr w:type="gramStart"/>
                        <w:r>
                          <w:rPr>
                            <w:rFonts w:ascii="Arial" w:eastAsia="Arial" w:hAnsi="Arial"/>
                            <w:color w:val="000000"/>
                          </w:rPr>
                          <w:t>devising</w:t>
                        </w:r>
                        <w:proofErr w:type="gramEnd"/>
                        <w:r>
                          <w:rPr>
                            <w:rFonts w:ascii="Arial" w:eastAsia="Arial" w:hAnsi="Arial"/>
                            <w:color w:val="000000"/>
                          </w:rPr>
                          <w:t xml:space="preserve"> and interpreting occupational therapy techniques and treatment interventions.  The position </w:t>
                        </w:r>
                        <w:r>
                          <w:rPr>
                            <w:rFonts w:ascii="Arial" w:eastAsia="Arial" w:hAnsi="Arial"/>
                            <w:color w:val="000000"/>
                          </w:rPr>
                          <w:t>has the responsibility of case management duties for an assigned group of prisoners.</w:t>
                        </w:r>
                      </w:p>
                      <w:p w14:paraId="28492B06" w14:textId="77777777" w:rsidR="00123B13" w:rsidRDefault="002F1841">
                        <w:pPr>
                          <w:spacing w:after="199" w:line="240" w:lineRule="auto"/>
                        </w:pPr>
                        <w:r>
                          <w:rPr>
                            <w:rFonts w:ascii="Arial" w:eastAsia="Arial" w:hAnsi="Arial"/>
                            <w:color w:val="000000"/>
                          </w:rPr>
                          <w:t> </w:t>
                        </w:r>
                      </w:p>
                      <w:p w14:paraId="1A044D30" w14:textId="77777777" w:rsidR="00123B13" w:rsidRDefault="002F1841">
                        <w:pPr>
                          <w:spacing w:after="0" w:line="240" w:lineRule="auto"/>
                        </w:pPr>
                        <w:r>
                          <w:rPr>
                            <w:rFonts w:ascii="Arial" w:eastAsia="Arial" w:hAnsi="Arial"/>
                            <w:color w:val="000000"/>
                          </w:rPr>
                          <w:t>This position is located behind the secure perimeter of the facility and is test designated.</w:t>
                        </w:r>
                      </w:p>
                    </w:tc>
                  </w:tr>
                </w:tbl>
                <w:p w14:paraId="75AE66D2" w14:textId="77777777" w:rsidR="00123B13" w:rsidRDefault="00123B13">
                  <w:pPr>
                    <w:spacing w:after="0" w:line="240" w:lineRule="auto"/>
                  </w:pPr>
                </w:p>
              </w:tc>
              <w:tc>
                <w:tcPr>
                  <w:tcW w:w="180" w:type="dxa"/>
                  <w:tcBorders>
                    <w:right w:val="single" w:sz="15" w:space="0" w:color="000000"/>
                  </w:tcBorders>
                </w:tcPr>
                <w:p w14:paraId="348924A5" w14:textId="77777777" w:rsidR="00123B13" w:rsidRDefault="00123B13">
                  <w:pPr>
                    <w:pStyle w:val="EmptyCellLayoutStyle"/>
                    <w:spacing w:after="0" w:line="240" w:lineRule="auto"/>
                  </w:pPr>
                </w:p>
              </w:tc>
            </w:tr>
            <w:tr w:rsidR="00123B13" w14:paraId="1ED5DE69" w14:textId="77777777">
              <w:trPr>
                <w:trHeight w:val="969"/>
              </w:trPr>
              <w:tc>
                <w:tcPr>
                  <w:tcW w:w="0" w:type="dxa"/>
                  <w:tcBorders>
                    <w:left w:val="single" w:sz="15" w:space="0" w:color="000000"/>
                    <w:bottom w:val="single" w:sz="15" w:space="0" w:color="000000"/>
                  </w:tcBorders>
                </w:tcPr>
                <w:p w14:paraId="63246085" w14:textId="77777777" w:rsidR="00123B13" w:rsidRDefault="00123B13">
                  <w:pPr>
                    <w:pStyle w:val="EmptyCellLayoutStyle"/>
                    <w:spacing w:after="0" w:line="240" w:lineRule="auto"/>
                  </w:pPr>
                </w:p>
              </w:tc>
              <w:tc>
                <w:tcPr>
                  <w:tcW w:w="5220" w:type="dxa"/>
                  <w:tcBorders>
                    <w:bottom w:val="single" w:sz="15" w:space="0" w:color="000000"/>
                  </w:tcBorders>
                </w:tcPr>
                <w:p w14:paraId="0597C96D" w14:textId="77777777" w:rsidR="00123B13" w:rsidRDefault="00123B13">
                  <w:pPr>
                    <w:pStyle w:val="EmptyCellLayoutStyle"/>
                    <w:spacing w:after="0" w:line="240" w:lineRule="auto"/>
                  </w:pPr>
                </w:p>
              </w:tc>
              <w:tc>
                <w:tcPr>
                  <w:tcW w:w="5759" w:type="dxa"/>
                  <w:tcBorders>
                    <w:bottom w:val="single" w:sz="15" w:space="0" w:color="000000"/>
                  </w:tcBorders>
                </w:tcPr>
                <w:p w14:paraId="2B171EC9" w14:textId="77777777" w:rsidR="00123B13" w:rsidRDefault="00123B13">
                  <w:pPr>
                    <w:pStyle w:val="EmptyCellLayoutStyle"/>
                    <w:spacing w:after="0" w:line="240" w:lineRule="auto"/>
                  </w:pPr>
                </w:p>
              </w:tc>
              <w:tc>
                <w:tcPr>
                  <w:tcW w:w="180" w:type="dxa"/>
                  <w:tcBorders>
                    <w:bottom w:val="single" w:sz="15" w:space="0" w:color="000000"/>
                    <w:right w:val="single" w:sz="15" w:space="0" w:color="000000"/>
                  </w:tcBorders>
                </w:tcPr>
                <w:p w14:paraId="3104C3BC" w14:textId="77777777" w:rsidR="00123B13" w:rsidRDefault="00123B13">
                  <w:pPr>
                    <w:pStyle w:val="EmptyCellLayoutStyle"/>
                    <w:spacing w:after="0" w:line="240" w:lineRule="auto"/>
                  </w:pPr>
                </w:p>
              </w:tc>
            </w:tr>
          </w:tbl>
          <w:p w14:paraId="0DC23731" w14:textId="77777777" w:rsidR="00123B13" w:rsidRDefault="00123B13">
            <w:pPr>
              <w:spacing w:after="0" w:line="240" w:lineRule="auto"/>
            </w:pPr>
          </w:p>
        </w:tc>
        <w:tc>
          <w:tcPr>
            <w:tcW w:w="179" w:type="dxa"/>
          </w:tcPr>
          <w:p w14:paraId="47753A9F" w14:textId="77777777" w:rsidR="00123B13" w:rsidRDefault="00123B13">
            <w:pPr>
              <w:pStyle w:val="EmptyCellLayoutStyle"/>
              <w:spacing w:after="0" w:line="240" w:lineRule="auto"/>
            </w:pPr>
          </w:p>
        </w:tc>
      </w:tr>
    </w:tbl>
    <w:p w14:paraId="54383D2E" w14:textId="77777777" w:rsidR="00123B13" w:rsidRDefault="002F1841">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123B13" w14:paraId="3845214E" w14:textId="77777777">
        <w:trPr>
          <w:trHeight w:val="99"/>
        </w:trPr>
        <w:tc>
          <w:tcPr>
            <w:tcW w:w="179" w:type="dxa"/>
          </w:tcPr>
          <w:p w14:paraId="0C8FEA40" w14:textId="77777777" w:rsidR="00123B13" w:rsidRDefault="00123B13">
            <w:pPr>
              <w:pStyle w:val="EmptyCellLayoutStyle"/>
              <w:spacing w:after="0" w:line="240" w:lineRule="auto"/>
            </w:pPr>
          </w:p>
        </w:tc>
        <w:tc>
          <w:tcPr>
            <w:tcW w:w="0" w:type="dxa"/>
          </w:tcPr>
          <w:p w14:paraId="081A593E" w14:textId="77777777" w:rsidR="00123B13" w:rsidRDefault="00123B13">
            <w:pPr>
              <w:pStyle w:val="EmptyCellLayoutStyle"/>
              <w:spacing w:after="0" w:line="240" w:lineRule="auto"/>
            </w:pPr>
          </w:p>
        </w:tc>
        <w:tc>
          <w:tcPr>
            <w:tcW w:w="0" w:type="dxa"/>
          </w:tcPr>
          <w:p w14:paraId="75DE57A4" w14:textId="77777777" w:rsidR="00123B13" w:rsidRDefault="00123B13">
            <w:pPr>
              <w:pStyle w:val="EmptyCellLayoutStyle"/>
              <w:spacing w:after="0" w:line="240" w:lineRule="auto"/>
            </w:pPr>
          </w:p>
        </w:tc>
        <w:tc>
          <w:tcPr>
            <w:tcW w:w="0" w:type="dxa"/>
          </w:tcPr>
          <w:p w14:paraId="6DD530A7" w14:textId="77777777" w:rsidR="00123B13" w:rsidRDefault="00123B13">
            <w:pPr>
              <w:pStyle w:val="EmptyCellLayoutStyle"/>
              <w:spacing w:after="0" w:line="240" w:lineRule="auto"/>
            </w:pPr>
          </w:p>
        </w:tc>
        <w:tc>
          <w:tcPr>
            <w:tcW w:w="0" w:type="dxa"/>
          </w:tcPr>
          <w:p w14:paraId="26B85D19" w14:textId="77777777" w:rsidR="00123B13" w:rsidRDefault="00123B13">
            <w:pPr>
              <w:pStyle w:val="EmptyCellLayoutStyle"/>
              <w:spacing w:after="0" w:line="240" w:lineRule="auto"/>
            </w:pPr>
          </w:p>
        </w:tc>
        <w:tc>
          <w:tcPr>
            <w:tcW w:w="0" w:type="dxa"/>
          </w:tcPr>
          <w:p w14:paraId="09D84740" w14:textId="77777777" w:rsidR="00123B13" w:rsidRDefault="00123B13">
            <w:pPr>
              <w:pStyle w:val="EmptyCellLayoutStyle"/>
              <w:spacing w:after="0" w:line="240" w:lineRule="auto"/>
            </w:pPr>
          </w:p>
        </w:tc>
        <w:tc>
          <w:tcPr>
            <w:tcW w:w="0" w:type="dxa"/>
          </w:tcPr>
          <w:p w14:paraId="49321A72" w14:textId="77777777" w:rsidR="00123B13" w:rsidRDefault="00123B13">
            <w:pPr>
              <w:pStyle w:val="EmptyCellLayoutStyle"/>
              <w:spacing w:after="0" w:line="240" w:lineRule="auto"/>
            </w:pPr>
          </w:p>
        </w:tc>
        <w:tc>
          <w:tcPr>
            <w:tcW w:w="2505" w:type="dxa"/>
          </w:tcPr>
          <w:p w14:paraId="222D6A19" w14:textId="77777777" w:rsidR="00123B13" w:rsidRDefault="00123B13">
            <w:pPr>
              <w:pStyle w:val="EmptyCellLayoutStyle"/>
              <w:spacing w:after="0" w:line="240" w:lineRule="auto"/>
            </w:pPr>
          </w:p>
        </w:tc>
        <w:tc>
          <w:tcPr>
            <w:tcW w:w="6120" w:type="dxa"/>
          </w:tcPr>
          <w:p w14:paraId="434BFD06" w14:textId="77777777" w:rsidR="00123B13" w:rsidRDefault="00123B13">
            <w:pPr>
              <w:pStyle w:val="EmptyCellLayoutStyle"/>
              <w:spacing w:after="0" w:line="240" w:lineRule="auto"/>
            </w:pPr>
          </w:p>
        </w:tc>
        <w:tc>
          <w:tcPr>
            <w:tcW w:w="2534" w:type="dxa"/>
          </w:tcPr>
          <w:p w14:paraId="5536B502" w14:textId="77777777" w:rsidR="00123B13" w:rsidRDefault="00123B13">
            <w:pPr>
              <w:pStyle w:val="EmptyCellLayoutStyle"/>
              <w:spacing w:after="0" w:line="240" w:lineRule="auto"/>
            </w:pPr>
          </w:p>
        </w:tc>
        <w:tc>
          <w:tcPr>
            <w:tcW w:w="179" w:type="dxa"/>
          </w:tcPr>
          <w:p w14:paraId="2ECAE1CC" w14:textId="77777777" w:rsidR="00123B13" w:rsidRDefault="00123B13">
            <w:pPr>
              <w:pStyle w:val="EmptyCellLayoutStyle"/>
              <w:spacing w:after="0" w:line="240" w:lineRule="auto"/>
            </w:pPr>
          </w:p>
        </w:tc>
      </w:tr>
      <w:tr w:rsidR="002F1841" w14:paraId="2F167DE9" w14:textId="77777777" w:rsidTr="002F1841">
        <w:tc>
          <w:tcPr>
            <w:tcW w:w="179" w:type="dxa"/>
          </w:tcPr>
          <w:p w14:paraId="4F1B9124" w14:textId="77777777" w:rsidR="00123B13" w:rsidRDefault="00123B13">
            <w:pPr>
              <w:pStyle w:val="EmptyCellLayoutStyle"/>
              <w:spacing w:after="0" w:line="240" w:lineRule="auto"/>
            </w:pPr>
          </w:p>
        </w:tc>
        <w:tc>
          <w:tcPr>
            <w:tcW w:w="0" w:type="dxa"/>
          </w:tcPr>
          <w:p w14:paraId="6F9BE9D1" w14:textId="77777777" w:rsidR="00123B13" w:rsidRDefault="00123B13">
            <w:pPr>
              <w:pStyle w:val="EmptyCellLayoutStyle"/>
              <w:spacing w:after="0" w:line="240" w:lineRule="auto"/>
            </w:pPr>
          </w:p>
        </w:tc>
        <w:tc>
          <w:tcPr>
            <w:tcW w:w="0" w:type="dxa"/>
          </w:tcPr>
          <w:p w14:paraId="4B65EBAA" w14:textId="77777777" w:rsidR="00123B13" w:rsidRDefault="00123B13">
            <w:pPr>
              <w:pStyle w:val="EmptyCellLayoutStyle"/>
              <w:spacing w:after="0" w:line="240" w:lineRule="auto"/>
            </w:pPr>
          </w:p>
        </w:tc>
        <w:tc>
          <w:tcPr>
            <w:tcW w:w="0" w:type="dxa"/>
          </w:tcPr>
          <w:p w14:paraId="200EB299" w14:textId="77777777" w:rsidR="00123B13" w:rsidRDefault="00123B1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2F1841" w14:paraId="0164128B" w14:textId="77777777" w:rsidTr="002F1841">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23B13" w14:paraId="1860BC01" w14:textId="77777777">
                    <w:trPr>
                      <w:trHeight w:val="822"/>
                    </w:trPr>
                    <w:tc>
                      <w:tcPr>
                        <w:tcW w:w="11160" w:type="dxa"/>
                        <w:tcBorders>
                          <w:top w:val="nil"/>
                          <w:left w:val="nil"/>
                          <w:bottom w:val="nil"/>
                          <w:right w:val="nil"/>
                        </w:tcBorders>
                        <w:tcMar>
                          <w:top w:w="39" w:type="dxa"/>
                          <w:left w:w="39" w:type="dxa"/>
                          <w:bottom w:w="39" w:type="dxa"/>
                          <w:right w:w="39" w:type="dxa"/>
                        </w:tcMar>
                      </w:tcPr>
                      <w:p w14:paraId="6EE66940" w14:textId="77777777" w:rsidR="00123B13" w:rsidRDefault="002F1841">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21940AA" w14:textId="77777777" w:rsidR="00123B13" w:rsidRDefault="00123B13">
                  <w:pPr>
                    <w:spacing w:after="0" w:line="240" w:lineRule="auto"/>
                  </w:pPr>
                </w:p>
              </w:tc>
            </w:tr>
            <w:tr w:rsidR="00123B13" w14:paraId="46B4FE28" w14:textId="77777777">
              <w:tc>
                <w:tcPr>
                  <w:tcW w:w="0" w:type="dxa"/>
                  <w:tcBorders>
                    <w:left w:val="single" w:sz="15" w:space="0" w:color="000000"/>
                    <w:bottom w:val="single" w:sz="7" w:space="0" w:color="000000"/>
                  </w:tcBorders>
                </w:tcPr>
                <w:p w14:paraId="77281963" w14:textId="77777777" w:rsidR="00123B13" w:rsidRDefault="00123B13">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123B13" w14:paraId="79E2FA8B"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9"/>
                        </w:tblGrid>
                        <w:tr w:rsidR="002F1841" w14:paraId="6FBB9090" w14:textId="77777777" w:rsidTr="002F184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862E253" w14:textId="77777777" w:rsidR="00123B13" w:rsidRDefault="002F1841">
                              <w:pPr>
                                <w:spacing w:after="0" w:line="240" w:lineRule="auto"/>
                              </w:pPr>
                              <w:r>
                                <w:rPr>
                                  <w:rFonts w:ascii="Arial" w:eastAsia="Arial" w:hAnsi="Arial"/>
                                  <w:b/>
                                  <w:color w:val="000000"/>
                                  <w:sz w:val="16"/>
                                </w:rPr>
                                <w:t>Duty 1</w:t>
                              </w:r>
                            </w:p>
                          </w:tc>
                        </w:tr>
                        <w:tr w:rsidR="00123B13" w14:paraId="05765FF4" w14:textId="77777777">
                          <w:trPr>
                            <w:trHeight w:val="282"/>
                          </w:trPr>
                          <w:tc>
                            <w:tcPr>
                              <w:tcW w:w="8004" w:type="dxa"/>
                              <w:tcBorders>
                                <w:top w:val="nil"/>
                                <w:left w:val="nil"/>
                                <w:bottom w:val="nil"/>
                                <w:right w:val="nil"/>
                              </w:tcBorders>
                              <w:tcMar>
                                <w:top w:w="39" w:type="dxa"/>
                                <w:left w:w="39" w:type="dxa"/>
                                <w:bottom w:w="39" w:type="dxa"/>
                                <w:right w:w="39" w:type="dxa"/>
                              </w:tcMar>
                            </w:tcPr>
                            <w:p w14:paraId="09A5E3B2" w14:textId="77777777" w:rsidR="00123B13" w:rsidRDefault="002F184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C1CCF0C" w14:textId="77777777" w:rsidR="00123B13" w:rsidRDefault="002F184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83FDFB8" w14:textId="77777777" w:rsidR="00123B13" w:rsidRDefault="002F1841">
                              <w:pPr>
                                <w:spacing w:after="0" w:line="240" w:lineRule="auto"/>
                              </w:pPr>
                              <w:r>
                                <w:rPr>
                                  <w:rFonts w:ascii="Arial" w:eastAsia="Arial" w:hAnsi="Arial"/>
                                  <w:b/>
                                  <w:color w:val="000000"/>
                                  <w:sz w:val="16"/>
                                </w:rPr>
                                <w:t>80</w:t>
                              </w:r>
                            </w:p>
                          </w:tc>
                        </w:tr>
                        <w:tr w:rsidR="002F1841" w14:paraId="02643A15" w14:textId="77777777" w:rsidTr="002F1841">
                          <w:trPr>
                            <w:trHeight w:val="282"/>
                          </w:trPr>
                          <w:tc>
                            <w:tcPr>
                              <w:tcW w:w="8004" w:type="dxa"/>
                              <w:gridSpan w:val="3"/>
                              <w:tcBorders>
                                <w:top w:val="nil"/>
                                <w:left w:val="nil"/>
                                <w:bottom w:val="nil"/>
                                <w:right w:val="nil"/>
                              </w:tcBorders>
                              <w:tcMar>
                                <w:top w:w="39" w:type="dxa"/>
                                <w:left w:w="39" w:type="dxa"/>
                                <w:bottom w:w="39" w:type="dxa"/>
                                <w:right w:w="39" w:type="dxa"/>
                              </w:tcMar>
                            </w:tcPr>
                            <w:p w14:paraId="294BB968" w14:textId="77777777" w:rsidR="00123B13" w:rsidRDefault="002F1841">
                              <w:pPr>
                                <w:spacing w:before="199" w:after="199" w:line="240" w:lineRule="auto"/>
                              </w:pPr>
                              <w:r>
                                <w:rPr>
                                  <w:rFonts w:ascii="Arial" w:eastAsia="Arial" w:hAnsi="Arial"/>
                                  <w:color w:val="000000"/>
                                </w:rPr>
                                <w:t xml:space="preserve">Provides occupational therapeutic group and individual activities to mentally ill and/or mentally disabled prisoners whose activities of daily living skills are threatened or impaired by developmental deficits, physical injury or illness, emotional, </w:t>
                              </w:r>
                              <w:proofErr w:type="gramStart"/>
                              <w:r>
                                <w:rPr>
                                  <w:rFonts w:ascii="Arial" w:eastAsia="Arial" w:hAnsi="Arial"/>
                                  <w:color w:val="000000"/>
                                </w:rPr>
                                <w:t>psychological</w:t>
                              </w:r>
                              <w:proofErr w:type="gramEnd"/>
                              <w:r>
                                <w:rPr>
                                  <w:rFonts w:ascii="Arial" w:eastAsia="Arial" w:hAnsi="Arial"/>
                                  <w:color w:val="000000"/>
                                </w:rPr>
                                <w:t xml:space="preserve"> and social problems, aging process or cultural barriers.  The therapeutic activities are designed to fit the individual prisoner’s physical and mental needs, under the direction of the unit chief and treatment team.</w:t>
                              </w:r>
                            </w:p>
                          </w:tc>
                        </w:tr>
                        <w:tr w:rsidR="00123B13" w14:paraId="57D7A04F" w14:textId="77777777">
                          <w:trPr>
                            <w:trHeight w:val="282"/>
                          </w:trPr>
                          <w:tc>
                            <w:tcPr>
                              <w:tcW w:w="8004" w:type="dxa"/>
                              <w:tcBorders>
                                <w:top w:val="nil"/>
                                <w:left w:val="nil"/>
                                <w:bottom w:val="nil"/>
                                <w:right w:val="nil"/>
                              </w:tcBorders>
                              <w:tcMar>
                                <w:top w:w="39" w:type="dxa"/>
                                <w:left w:w="39" w:type="dxa"/>
                                <w:bottom w:w="39" w:type="dxa"/>
                                <w:right w:w="39" w:type="dxa"/>
                              </w:tcMar>
                            </w:tcPr>
                            <w:p w14:paraId="5A14FBAA" w14:textId="77777777" w:rsidR="00123B13" w:rsidRDefault="002F184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2077FE6" w14:textId="77777777" w:rsidR="00123B13" w:rsidRDefault="00123B1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4C294EA" w14:textId="77777777" w:rsidR="00123B13" w:rsidRDefault="00123B13">
                              <w:pPr>
                                <w:spacing w:after="0" w:line="240" w:lineRule="auto"/>
                              </w:pPr>
                            </w:p>
                          </w:tc>
                        </w:tr>
                        <w:tr w:rsidR="002F1841" w14:paraId="6CC75824" w14:textId="77777777" w:rsidTr="002F184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62DE599" w14:textId="77777777" w:rsidR="00123B13" w:rsidRDefault="002F1841">
                              <w:pPr>
                                <w:numPr>
                                  <w:ilvl w:val="0"/>
                                  <w:numId w:val="1"/>
                                </w:numPr>
                                <w:spacing w:before="199" w:after="199" w:line="240" w:lineRule="auto"/>
                                <w:ind w:left="720" w:hanging="360"/>
                              </w:pPr>
                              <w:r>
                                <w:rPr>
                                  <w:rFonts w:ascii="Arial" w:eastAsia="Arial" w:hAnsi="Arial"/>
                                  <w:color w:val="000000"/>
                                </w:rPr>
                                <w:t xml:space="preserve">Plans, </w:t>
                              </w:r>
                              <w:proofErr w:type="gramStart"/>
                              <w:r>
                                <w:rPr>
                                  <w:rFonts w:ascii="Arial" w:eastAsia="Arial" w:hAnsi="Arial"/>
                                  <w:color w:val="000000"/>
                                </w:rPr>
                                <w:t>conducts</w:t>
                              </w:r>
                              <w:proofErr w:type="gramEnd"/>
                              <w:r>
                                <w:rPr>
                                  <w:rFonts w:ascii="Arial" w:eastAsia="Arial" w:hAnsi="Arial"/>
                                  <w:color w:val="000000"/>
                                </w:rPr>
                                <w:t xml:space="preserve"> and supervises occupational therapy programs on and off the unit.  </w:t>
                              </w:r>
                              <w:r>
                                <w:rPr>
                                  <w:rFonts w:ascii="Arial" w:eastAsia="Arial" w:hAnsi="Arial"/>
                                  <w:color w:val="000000"/>
                                </w:rPr>
                                <w:t xml:space="preserve">Such activities may include needlework, sewing, painting, cooking, ceramics, work situations, </w:t>
                              </w:r>
                              <w:proofErr w:type="gramStart"/>
                              <w:r>
                                <w:rPr>
                                  <w:rFonts w:ascii="Arial" w:eastAsia="Arial" w:hAnsi="Arial"/>
                                  <w:color w:val="000000"/>
                                </w:rPr>
                                <w:t>woodworking</w:t>
                              </w:r>
                              <w:proofErr w:type="gramEnd"/>
                              <w:r>
                                <w:rPr>
                                  <w:rFonts w:ascii="Arial" w:eastAsia="Arial" w:hAnsi="Arial"/>
                                  <w:color w:val="000000"/>
                                </w:rPr>
                                <w:t xml:space="preserve"> and metal working, consistent with professional training to evaluate and improve the mentally ill and or mentally disabled prisoner’s level of functioning.</w:t>
                              </w:r>
                            </w:p>
                            <w:p w14:paraId="29CDCB77" w14:textId="77777777" w:rsidR="00123B13" w:rsidRDefault="002F1841">
                              <w:pPr>
                                <w:numPr>
                                  <w:ilvl w:val="0"/>
                                  <w:numId w:val="1"/>
                                </w:numPr>
                                <w:spacing w:after="199" w:line="240" w:lineRule="auto"/>
                                <w:ind w:left="720" w:hanging="360"/>
                              </w:pPr>
                              <w:r>
                                <w:rPr>
                                  <w:rFonts w:ascii="Arial" w:eastAsia="Arial" w:hAnsi="Arial"/>
                                  <w:color w:val="000000"/>
                                </w:rPr>
                                <w:t>Evaluates mentally ill and/or mentally disabled prisoners needs by reviewing electronic medical record documentation and observing and evaluating prisoners.</w:t>
                              </w:r>
                            </w:p>
                            <w:p w14:paraId="57036680" w14:textId="77777777" w:rsidR="00123B13" w:rsidRDefault="002F1841">
                              <w:pPr>
                                <w:numPr>
                                  <w:ilvl w:val="0"/>
                                  <w:numId w:val="1"/>
                                </w:numPr>
                                <w:spacing w:after="199" w:line="240" w:lineRule="auto"/>
                                <w:ind w:left="720" w:hanging="360"/>
                              </w:pPr>
                              <w:r>
                                <w:rPr>
                                  <w:rFonts w:ascii="Arial" w:eastAsia="Arial" w:hAnsi="Arial"/>
                                  <w:color w:val="000000"/>
                                </w:rPr>
                                <w:t xml:space="preserve">Orders and maintains necessary materials, equipment and supplies for the occupational therapy program. </w:t>
                              </w:r>
                            </w:p>
                            <w:p w14:paraId="38802746" w14:textId="77777777" w:rsidR="00123B13" w:rsidRDefault="002F1841">
                              <w:pPr>
                                <w:numPr>
                                  <w:ilvl w:val="0"/>
                                  <w:numId w:val="1"/>
                                </w:numPr>
                                <w:spacing w:after="199" w:line="240" w:lineRule="auto"/>
                                <w:ind w:left="720" w:hanging="360"/>
                              </w:pPr>
                              <w:r>
                                <w:rPr>
                                  <w:rFonts w:ascii="Arial" w:eastAsia="Arial" w:hAnsi="Arial"/>
                                  <w:color w:val="000000"/>
                                </w:rPr>
                                <w:t xml:space="preserve">Coordinates the occupational therapy program with treatment provided by other treatment team members. </w:t>
                              </w:r>
                            </w:p>
                            <w:p w14:paraId="276F7C0D" w14:textId="77777777" w:rsidR="00123B13" w:rsidRDefault="002F1841">
                              <w:pPr>
                                <w:numPr>
                                  <w:ilvl w:val="0"/>
                                  <w:numId w:val="1"/>
                                </w:numPr>
                                <w:spacing w:after="199" w:line="240" w:lineRule="auto"/>
                                <w:ind w:left="720" w:hanging="360"/>
                              </w:pPr>
                              <w:r>
                                <w:rPr>
                                  <w:rFonts w:ascii="Arial" w:eastAsia="Arial" w:hAnsi="Arial"/>
                                  <w:color w:val="000000"/>
                                </w:rPr>
                                <w:t>Documents therapeutic occupational activities and groups on appropriate forms in a timely manner as required by policy, procedure, or at the direction of the unit chief.</w:t>
                              </w:r>
                            </w:p>
                            <w:p w14:paraId="7AF6CD78" w14:textId="77777777" w:rsidR="00123B13" w:rsidRDefault="002F1841">
                              <w:pPr>
                                <w:numPr>
                                  <w:ilvl w:val="0"/>
                                  <w:numId w:val="1"/>
                                </w:numPr>
                                <w:spacing w:after="199" w:line="240" w:lineRule="auto"/>
                                <w:ind w:left="720" w:hanging="360"/>
                              </w:pPr>
                              <w:r>
                                <w:rPr>
                                  <w:rFonts w:ascii="Arial" w:eastAsia="Arial" w:hAnsi="Arial"/>
                                  <w:color w:val="000000"/>
                                </w:rPr>
                                <w:t>Documents in the EHR appropriately.  Utilizes EPM scheduler</w:t>
                              </w:r>
                            </w:p>
                          </w:tc>
                        </w:tr>
                        <w:tr w:rsidR="002F1841" w14:paraId="0F07584E" w14:textId="77777777" w:rsidTr="002F184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68D5D6E" w14:textId="77777777" w:rsidR="00123B13" w:rsidRDefault="002F1841">
                              <w:pPr>
                                <w:spacing w:after="0" w:line="240" w:lineRule="auto"/>
                              </w:pPr>
                              <w:r>
                                <w:rPr>
                                  <w:rFonts w:ascii="Arial" w:eastAsia="Arial" w:hAnsi="Arial"/>
                                  <w:b/>
                                  <w:color w:val="000000"/>
                                  <w:sz w:val="16"/>
                                </w:rPr>
                                <w:t>Duty 2</w:t>
                              </w:r>
                            </w:p>
                          </w:tc>
                        </w:tr>
                        <w:tr w:rsidR="00123B13" w14:paraId="30862650" w14:textId="77777777">
                          <w:trPr>
                            <w:trHeight w:val="282"/>
                          </w:trPr>
                          <w:tc>
                            <w:tcPr>
                              <w:tcW w:w="8004" w:type="dxa"/>
                              <w:tcBorders>
                                <w:top w:val="nil"/>
                                <w:left w:val="nil"/>
                                <w:bottom w:val="nil"/>
                                <w:right w:val="nil"/>
                              </w:tcBorders>
                              <w:tcMar>
                                <w:top w:w="39" w:type="dxa"/>
                                <w:left w:w="39" w:type="dxa"/>
                                <w:bottom w:w="39" w:type="dxa"/>
                                <w:right w:w="39" w:type="dxa"/>
                              </w:tcMar>
                            </w:tcPr>
                            <w:p w14:paraId="27D36D6C" w14:textId="77777777" w:rsidR="00123B13" w:rsidRDefault="002F184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5198DD7" w14:textId="77777777" w:rsidR="00123B13" w:rsidRDefault="002F184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063677D" w14:textId="77777777" w:rsidR="00123B13" w:rsidRDefault="002F1841">
                              <w:pPr>
                                <w:spacing w:after="0" w:line="240" w:lineRule="auto"/>
                              </w:pPr>
                              <w:r>
                                <w:rPr>
                                  <w:rFonts w:ascii="Arial" w:eastAsia="Arial" w:hAnsi="Arial"/>
                                  <w:b/>
                                  <w:color w:val="000000"/>
                                  <w:sz w:val="16"/>
                                </w:rPr>
                                <w:t>10</w:t>
                              </w:r>
                            </w:p>
                          </w:tc>
                        </w:tr>
                        <w:tr w:rsidR="002F1841" w14:paraId="7A4BF299" w14:textId="77777777" w:rsidTr="002F1841">
                          <w:trPr>
                            <w:trHeight w:val="282"/>
                          </w:trPr>
                          <w:tc>
                            <w:tcPr>
                              <w:tcW w:w="8004" w:type="dxa"/>
                              <w:gridSpan w:val="3"/>
                              <w:tcBorders>
                                <w:top w:val="nil"/>
                                <w:left w:val="nil"/>
                                <w:bottom w:val="nil"/>
                                <w:right w:val="nil"/>
                              </w:tcBorders>
                              <w:tcMar>
                                <w:top w:w="39" w:type="dxa"/>
                                <w:left w:w="39" w:type="dxa"/>
                                <w:bottom w:w="39" w:type="dxa"/>
                                <w:right w:w="39" w:type="dxa"/>
                              </w:tcMar>
                            </w:tcPr>
                            <w:p w14:paraId="2578A74D" w14:textId="77777777" w:rsidR="00123B13" w:rsidRDefault="002F1841">
                              <w:pPr>
                                <w:spacing w:after="0" w:line="240" w:lineRule="auto"/>
                              </w:pPr>
                              <w:r>
                                <w:rPr>
                                  <w:rFonts w:ascii="Arial" w:eastAsia="Arial" w:hAnsi="Arial"/>
                                  <w:color w:val="000000"/>
                                </w:rPr>
                                <w:t>Provides case management services to prisoners assigned by the unit chief.</w:t>
                              </w:r>
                            </w:p>
                          </w:tc>
                        </w:tr>
                        <w:tr w:rsidR="00123B13" w14:paraId="6A7504EF" w14:textId="77777777">
                          <w:trPr>
                            <w:trHeight w:val="282"/>
                          </w:trPr>
                          <w:tc>
                            <w:tcPr>
                              <w:tcW w:w="8004" w:type="dxa"/>
                              <w:tcBorders>
                                <w:top w:val="nil"/>
                                <w:left w:val="nil"/>
                                <w:bottom w:val="nil"/>
                                <w:right w:val="nil"/>
                              </w:tcBorders>
                              <w:tcMar>
                                <w:top w:w="39" w:type="dxa"/>
                                <w:left w:w="39" w:type="dxa"/>
                                <w:bottom w:w="39" w:type="dxa"/>
                                <w:right w:w="39" w:type="dxa"/>
                              </w:tcMar>
                            </w:tcPr>
                            <w:p w14:paraId="4EA6CC18" w14:textId="77777777" w:rsidR="00123B13" w:rsidRDefault="002F184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FF09FF0" w14:textId="77777777" w:rsidR="00123B13" w:rsidRDefault="00123B1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D34B79D" w14:textId="77777777" w:rsidR="00123B13" w:rsidRDefault="00123B13">
                              <w:pPr>
                                <w:spacing w:after="0" w:line="240" w:lineRule="auto"/>
                              </w:pPr>
                            </w:p>
                          </w:tc>
                        </w:tr>
                        <w:tr w:rsidR="002F1841" w14:paraId="2FD50C04" w14:textId="77777777" w:rsidTr="002F184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64B2B41" w14:textId="77777777" w:rsidR="00123B13" w:rsidRDefault="002F1841">
                              <w:pPr>
                                <w:numPr>
                                  <w:ilvl w:val="0"/>
                                  <w:numId w:val="1"/>
                                </w:numPr>
                                <w:spacing w:before="199" w:after="199" w:line="240" w:lineRule="auto"/>
                                <w:ind w:left="720" w:hanging="360"/>
                              </w:pPr>
                              <w:r>
                                <w:rPr>
                                  <w:rFonts w:ascii="Arial" w:eastAsia="Arial" w:hAnsi="Arial"/>
                                  <w:color w:val="000000"/>
                                </w:rPr>
                                <w:t>Completes Activity Therapy Assessments upon intake with a change in level of care as required by policy, procedure, or at the direction of the unit chief.</w:t>
                              </w:r>
                            </w:p>
                            <w:p w14:paraId="2CC71BB4" w14:textId="77777777" w:rsidR="00123B13" w:rsidRDefault="002F1841">
                              <w:pPr>
                                <w:numPr>
                                  <w:ilvl w:val="0"/>
                                  <w:numId w:val="1"/>
                                </w:numPr>
                                <w:spacing w:after="199" w:line="240" w:lineRule="auto"/>
                                <w:ind w:left="720" w:hanging="360"/>
                              </w:pPr>
                              <w:r>
                                <w:rPr>
                                  <w:rFonts w:ascii="Arial" w:eastAsia="Arial" w:hAnsi="Arial"/>
                                  <w:color w:val="000000"/>
                                </w:rPr>
                                <w:t xml:space="preserve">Determines prisoner functioning levels, strengths, </w:t>
                              </w:r>
                              <w:proofErr w:type="gramStart"/>
                              <w:r>
                                <w:rPr>
                                  <w:rFonts w:ascii="Arial" w:eastAsia="Arial" w:hAnsi="Arial"/>
                                  <w:color w:val="000000"/>
                                </w:rPr>
                                <w:t>weaknesses</w:t>
                              </w:r>
                              <w:proofErr w:type="gramEnd"/>
                              <w:r>
                                <w:rPr>
                                  <w:rFonts w:ascii="Arial" w:eastAsia="Arial" w:hAnsi="Arial"/>
                                  <w:color w:val="000000"/>
                                </w:rPr>
                                <w:t xml:space="preserve"> and problems that interfere with the prisoner’s ability to function in activities of daily living.</w:t>
                              </w:r>
                            </w:p>
                            <w:p w14:paraId="6D7E9FFB" w14:textId="77777777" w:rsidR="00123B13" w:rsidRDefault="002F1841">
                              <w:pPr>
                                <w:numPr>
                                  <w:ilvl w:val="0"/>
                                  <w:numId w:val="1"/>
                                </w:numPr>
                                <w:spacing w:after="199" w:line="240" w:lineRule="auto"/>
                                <w:ind w:left="720" w:hanging="360"/>
                              </w:pPr>
                              <w:r>
                                <w:rPr>
                                  <w:rFonts w:ascii="Arial" w:eastAsia="Arial" w:hAnsi="Arial"/>
                                  <w:color w:val="000000"/>
                                </w:rPr>
                                <w:t>Provides supportive counseling as necessary.</w:t>
                              </w:r>
                            </w:p>
                            <w:p w14:paraId="2DCC46FD" w14:textId="77777777" w:rsidR="00123B13" w:rsidRDefault="002F1841">
                              <w:pPr>
                                <w:numPr>
                                  <w:ilvl w:val="0"/>
                                  <w:numId w:val="1"/>
                                </w:numPr>
                                <w:spacing w:after="199" w:line="240" w:lineRule="auto"/>
                                <w:ind w:left="720" w:hanging="360"/>
                              </w:pPr>
                              <w:r>
                                <w:rPr>
                                  <w:rFonts w:ascii="Arial" w:eastAsia="Arial" w:hAnsi="Arial"/>
                                  <w:color w:val="000000"/>
                                </w:rPr>
                                <w:t xml:space="preserve">Designs goals, objectives and specific occupational therapy activities and interventions to assist in overcoming or adapting to limitations caused by the mental illness and/or mental disability resulting in rehabilitation of skills needed to function in daily living. </w:t>
                              </w:r>
                            </w:p>
                            <w:p w14:paraId="10CC137B" w14:textId="77777777" w:rsidR="00123B13" w:rsidRDefault="002F1841">
                              <w:pPr>
                                <w:numPr>
                                  <w:ilvl w:val="0"/>
                                  <w:numId w:val="1"/>
                                </w:numPr>
                                <w:spacing w:after="199" w:line="240" w:lineRule="auto"/>
                                <w:ind w:left="720" w:hanging="360"/>
                              </w:pPr>
                              <w:r>
                                <w:rPr>
                                  <w:rFonts w:ascii="Arial" w:eastAsia="Arial" w:hAnsi="Arial"/>
                                  <w:color w:val="000000"/>
                                </w:rPr>
                                <w:t xml:space="preserve">Responds or reports verbally to the Treatment Team about all evaluations. </w:t>
                              </w:r>
                            </w:p>
                            <w:p w14:paraId="001418AC" w14:textId="77777777" w:rsidR="00123B13" w:rsidRDefault="002F1841">
                              <w:pPr>
                                <w:numPr>
                                  <w:ilvl w:val="0"/>
                                  <w:numId w:val="1"/>
                                </w:numPr>
                                <w:spacing w:after="199" w:line="240" w:lineRule="auto"/>
                                <w:ind w:left="720" w:hanging="360"/>
                              </w:pPr>
                              <w:r>
                                <w:rPr>
                                  <w:rFonts w:ascii="Arial" w:eastAsia="Arial" w:hAnsi="Arial"/>
                                  <w:color w:val="000000"/>
                                </w:rPr>
                                <w:t xml:space="preserve">Demonstrates abilities in evaluation, treatment planning, individual and group </w:t>
                              </w:r>
                              <w:proofErr w:type="gramStart"/>
                              <w:r>
                                <w:rPr>
                                  <w:rFonts w:ascii="Arial" w:eastAsia="Arial" w:hAnsi="Arial"/>
                                  <w:color w:val="000000"/>
                                </w:rPr>
                                <w:t>therapy</w:t>
                              </w:r>
                              <w:proofErr w:type="gramEnd"/>
                              <w:r>
                                <w:rPr>
                                  <w:rFonts w:ascii="Arial" w:eastAsia="Arial" w:hAnsi="Arial"/>
                                  <w:color w:val="000000"/>
                                </w:rPr>
                                <w:t xml:space="preserve"> and crisis intervention as part of the clinical supervision required of the Unit Chief.</w:t>
                              </w:r>
                            </w:p>
                            <w:p w14:paraId="1E0340CC" w14:textId="77777777" w:rsidR="00123B13" w:rsidRDefault="002F1841">
                              <w:pPr>
                                <w:numPr>
                                  <w:ilvl w:val="0"/>
                                  <w:numId w:val="1"/>
                                </w:numPr>
                                <w:spacing w:after="199" w:line="240" w:lineRule="auto"/>
                                <w:ind w:left="720" w:hanging="360"/>
                              </w:pPr>
                              <w:r>
                                <w:rPr>
                                  <w:rFonts w:ascii="Arial" w:eastAsia="Arial" w:hAnsi="Arial"/>
                                  <w:color w:val="000000"/>
                                </w:rPr>
                                <w:t xml:space="preserve">Meets every 30 days (minimum) with prisoners assigned for case management to review and coordinate services. </w:t>
                              </w:r>
                            </w:p>
                            <w:p w14:paraId="7DD9A26E" w14:textId="77777777" w:rsidR="00123B13" w:rsidRDefault="002F1841">
                              <w:pPr>
                                <w:numPr>
                                  <w:ilvl w:val="0"/>
                                  <w:numId w:val="1"/>
                                </w:numPr>
                                <w:spacing w:after="199" w:line="240" w:lineRule="auto"/>
                                <w:ind w:left="720" w:hanging="360"/>
                              </w:pPr>
                              <w:r>
                                <w:rPr>
                                  <w:rFonts w:ascii="Arial" w:eastAsia="Arial" w:hAnsi="Arial"/>
                                  <w:color w:val="000000"/>
                                </w:rPr>
                                <w:t>Assists in the development of treatment plans and develops treatment plan reviews for those prisoners assigned by the unit chief.</w:t>
                              </w:r>
                            </w:p>
                            <w:p w14:paraId="21395903" w14:textId="77777777" w:rsidR="00123B13" w:rsidRDefault="002F1841">
                              <w:pPr>
                                <w:numPr>
                                  <w:ilvl w:val="0"/>
                                  <w:numId w:val="1"/>
                                </w:numPr>
                                <w:spacing w:after="199" w:line="240" w:lineRule="auto"/>
                                <w:ind w:left="720" w:hanging="360"/>
                              </w:pPr>
                              <w:r>
                                <w:rPr>
                                  <w:rFonts w:ascii="Arial" w:eastAsia="Arial" w:hAnsi="Arial"/>
                                  <w:color w:val="000000"/>
                                </w:rPr>
                                <w:t>Documents in the EHR appropriately.  Utilizes EPM scheduler.</w:t>
                              </w:r>
                            </w:p>
                          </w:tc>
                        </w:tr>
                        <w:tr w:rsidR="002F1841" w14:paraId="33A3A016" w14:textId="77777777" w:rsidTr="002F184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B3AD537" w14:textId="77777777" w:rsidR="00123B13" w:rsidRDefault="002F1841">
                              <w:pPr>
                                <w:spacing w:after="0" w:line="240" w:lineRule="auto"/>
                              </w:pPr>
                              <w:r>
                                <w:rPr>
                                  <w:rFonts w:ascii="Arial" w:eastAsia="Arial" w:hAnsi="Arial"/>
                                  <w:b/>
                                  <w:color w:val="000000"/>
                                  <w:sz w:val="16"/>
                                </w:rPr>
                                <w:t>Duty 3</w:t>
                              </w:r>
                            </w:p>
                          </w:tc>
                        </w:tr>
                        <w:tr w:rsidR="00123B13" w14:paraId="0E11B07D" w14:textId="77777777">
                          <w:trPr>
                            <w:trHeight w:val="282"/>
                          </w:trPr>
                          <w:tc>
                            <w:tcPr>
                              <w:tcW w:w="8004" w:type="dxa"/>
                              <w:tcBorders>
                                <w:top w:val="nil"/>
                                <w:left w:val="nil"/>
                                <w:bottom w:val="nil"/>
                                <w:right w:val="nil"/>
                              </w:tcBorders>
                              <w:tcMar>
                                <w:top w:w="39" w:type="dxa"/>
                                <w:left w:w="39" w:type="dxa"/>
                                <w:bottom w:w="39" w:type="dxa"/>
                                <w:right w:w="39" w:type="dxa"/>
                              </w:tcMar>
                            </w:tcPr>
                            <w:p w14:paraId="27412E15" w14:textId="77777777" w:rsidR="00123B13" w:rsidRDefault="002F1841">
                              <w:pPr>
                                <w:spacing w:after="0" w:line="240" w:lineRule="auto"/>
                              </w:pPr>
                              <w:r>
                                <w:rPr>
                                  <w:rFonts w:ascii="Arial" w:eastAsia="Arial" w:hAnsi="Arial"/>
                                  <w:b/>
                                  <w:color w:val="000000"/>
                                  <w:sz w:val="16"/>
                                </w:rPr>
                                <w:lastRenderedPageBreak/>
                                <w:t>General Summary:</w:t>
                              </w:r>
                            </w:p>
                          </w:tc>
                          <w:tc>
                            <w:tcPr>
                              <w:tcW w:w="1299" w:type="dxa"/>
                              <w:tcBorders>
                                <w:top w:val="nil"/>
                                <w:left w:val="nil"/>
                                <w:bottom w:val="nil"/>
                                <w:right w:val="nil"/>
                              </w:tcBorders>
                              <w:tcMar>
                                <w:top w:w="39" w:type="dxa"/>
                                <w:left w:w="39" w:type="dxa"/>
                                <w:bottom w:w="39" w:type="dxa"/>
                                <w:right w:w="39" w:type="dxa"/>
                              </w:tcMar>
                            </w:tcPr>
                            <w:p w14:paraId="0A91970D" w14:textId="77777777" w:rsidR="00123B13" w:rsidRDefault="002F184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E5C82C6" w14:textId="77777777" w:rsidR="00123B13" w:rsidRDefault="002F1841">
                              <w:pPr>
                                <w:spacing w:after="0" w:line="240" w:lineRule="auto"/>
                              </w:pPr>
                              <w:r>
                                <w:rPr>
                                  <w:rFonts w:ascii="Arial" w:eastAsia="Arial" w:hAnsi="Arial"/>
                                  <w:b/>
                                  <w:color w:val="000000"/>
                                  <w:sz w:val="16"/>
                                </w:rPr>
                                <w:t>5</w:t>
                              </w:r>
                            </w:p>
                          </w:tc>
                        </w:tr>
                        <w:tr w:rsidR="002F1841" w14:paraId="4BEE8241" w14:textId="77777777" w:rsidTr="002F1841">
                          <w:trPr>
                            <w:trHeight w:val="282"/>
                          </w:trPr>
                          <w:tc>
                            <w:tcPr>
                              <w:tcW w:w="8004" w:type="dxa"/>
                              <w:gridSpan w:val="3"/>
                              <w:tcBorders>
                                <w:top w:val="nil"/>
                                <w:left w:val="nil"/>
                                <w:bottom w:val="nil"/>
                                <w:right w:val="nil"/>
                              </w:tcBorders>
                              <w:tcMar>
                                <w:top w:w="39" w:type="dxa"/>
                                <w:left w:w="39" w:type="dxa"/>
                                <w:bottom w:w="39" w:type="dxa"/>
                                <w:right w:w="39" w:type="dxa"/>
                              </w:tcMar>
                            </w:tcPr>
                            <w:p w14:paraId="57AC549F" w14:textId="77777777" w:rsidR="00123B13" w:rsidRDefault="002F1841">
                              <w:pPr>
                                <w:spacing w:after="0" w:line="240" w:lineRule="auto"/>
                              </w:pPr>
                              <w:r>
                                <w:rPr>
                                  <w:rFonts w:ascii="Arial" w:eastAsia="Arial" w:hAnsi="Arial"/>
                                  <w:color w:val="000000"/>
                                </w:rPr>
                                <w:t>Serves as a member of the interdisciplinary treatment team and participates or assists in decision-making regarding treatment plan development, treatment plan review and discharge decisions.</w:t>
                              </w:r>
                            </w:p>
                          </w:tc>
                        </w:tr>
                        <w:tr w:rsidR="00123B13" w14:paraId="5D787890" w14:textId="77777777">
                          <w:trPr>
                            <w:trHeight w:val="282"/>
                          </w:trPr>
                          <w:tc>
                            <w:tcPr>
                              <w:tcW w:w="8004" w:type="dxa"/>
                              <w:tcBorders>
                                <w:top w:val="nil"/>
                                <w:left w:val="nil"/>
                                <w:bottom w:val="nil"/>
                                <w:right w:val="nil"/>
                              </w:tcBorders>
                              <w:tcMar>
                                <w:top w:w="39" w:type="dxa"/>
                                <w:left w:w="39" w:type="dxa"/>
                                <w:bottom w:w="39" w:type="dxa"/>
                                <w:right w:w="39" w:type="dxa"/>
                              </w:tcMar>
                            </w:tcPr>
                            <w:p w14:paraId="1807D979" w14:textId="77777777" w:rsidR="00123B13" w:rsidRDefault="002F184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02EB2FB" w14:textId="77777777" w:rsidR="00123B13" w:rsidRDefault="00123B1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A94E741" w14:textId="77777777" w:rsidR="00123B13" w:rsidRDefault="00123B13">
                              <w:pPr>
                                <w:spacing w:after="0" w:line="240" w:lineRule="auto"/>
                              </w:pPr>
                            </w:p>
                          </w:tc>
                        </w:tr>
                        <w:tr w:rsidR="002F1841" w14:paraId="4A84854A" w14:textId="77777777" w:rsidTr="002F184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1B60D40" w14:textId="77777777" w:rsidR="00123B13" w:rsidRDefault="002F1841">
                              <w:pPr>
                                <w:numPr>
                                  <w:ilvl w:val="0"/>
                                  <w:numId w:val="1"/>
                                </w:numPr>
                                <w:spacing w:after="0" w:line="240" w:lineRule="auto"/>
                                <w:ind w:left="720" w:hanging="360"/>
                              </w:pPr>
                              <w:r>
                                <w:rPr>
                                  <w:rFonts w:ascii="Arial" w:eastAsia="Arial" w:hAnsi="Arial"/>
                                  <w:color w:val="000000"/>
                                </w:rPr>
                                <w:t>Coordinates occupational therapy interventions for all mentally ill and/or mentally disabled prisoners on Mental Health Services caseload with other team members and case managers.</w:t>
                              </w:r>
                            </w:p>
                            <w:p w14:paraId="7027339A" w14:textId="77777777" w:rsidR="00123B13" w:rsidRDefault="002F1841">
                              <w:pPr>
                                <w:numPr>
                                  <w:ilvl w:val="0"/>
                                  <w:numId w:val="1"/>
                                </w:numPr>
                                <w:spacing w:after="0" w:line="240" w:lineRule="auto"/>
                                <w:ind w:left="720" w:hanging="360"/>
                              </w:pPr>
                              <w:r>
                                <w:rPr>
                                  <w:rFonts w:ascii="Arial" w:eastAsia="Arial" w:hAnsi="Arial"/>
                                  <w:color w:val="000000"/>
                                </w:rPr>
                                <w:t>Attends and contributes information regarding prisoner’s progress at Treatment Team Review meetings.</w:t>
                              </w:r>
                            </w:p>
                            <w:p w14:paraId="2AF395C1" w14:textId="77777777" w:rsidR="00123B13" w:rsidRDefault="002F1841">
                              <w:pPr>
                                <w:numPr>
                                  <w:ilvl w:val="0"/>
                                  <w:numId w:val="1"/>
                                </w:numPr>
                                <w:spacing w:after="0" w:line="240" w:lineRule="auto"/>
                                <w:ind w:left="720" w:hanging="360"/>
                              </w:pPr>
                              <w:r>
                                <w:rPr>
                                  <w:rFonts w:ascii="Arial" w:eastAsia="Arial" w:hAnsi="Arial"/>
                                  <w:color w:val="000000"/>
                                </w:rPr>
                                <w:t>Writes Treatment Plan Reviews for those prisoners assigned as case manager and presents at Treatment Team Review meetings.</w:t>
                              </w:r>
                            </w:p>
                            <w:p w14:paraId="5DC4DBDD" w14:textId="77777777" w:rsidR="00123B13" w:rsidRDefault="002F1841">
                              <w:pPr>
                                <w:numPr>
                                  <w:ilvl w:val="0"/>
                                  <w:numId w:val="1"/>
                                </w:numPr>
                                <w:spacing w:after="0" w:line="240" w:lineRule="auto"/>
                                <w:ind w:left="720" w:hanging="360"/>
                              </w:pPr>
                              <w:r>
                                <w:rPr>
                                  <w:rFonts w:ascii="Arial" w:eastAsia="Arial" w:hAnsi="Arial"/>
                                  <w:color w:val="000000"/>
                                </w:rPr>
                                <w:t>Writes progress reports for Treatment Team Review meetings.</w:t>
                              </w:r>
                            </w:p>
                            <w:p w14:paraId="64338373" w14:textId="77777777" w:rsidR="00123B13" w:rsidRDefault="002F1841">
                              <w:pPr>
                                <w:numPr>
                                  <w:ilvl w:val="0"/>
                                  <w:numId w:val="1"/>
                                </w:numPr>
                                <w:spacing w:after="0" w:line="240" w:lineRule="auto"/>
                                <w:ind w:left="720" w:hanging="360"/>
                              </w:pPr>
                              <w:r>
                                <w:rPr>
                                  <w:rFonts w:ascii="Arial" w:eastAsia="Arial" w:hAnsi="Arial"/>
                                  <w:color w:val="000000"/>
                                </w:rPr>
                                <w:t>Documents in the EHR appropriately.  Utilizes EPM scheduler.</w:t>
                              </w:r>
                            </w:p>
                          </w:tc>
                        </w:tr>
                        <w:tr w:rsidR="002F1841" w14:paraId="4ADD09CC" w14:textId="77777777" w:rsidTr="002F184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8FA46BE" w14:textId="77777777" w:rsidR="00123B13" w:rsidRDefault="002F1841">
                              <w:pPr>
                                <w:spacing w:after="0" w:line="240" w:lineRule="auto"/>
                              </w:pPr>
                              <w:r>
                                <w:rPr>
                                  <w:rFonts w:ascii="Arial" w:eastAsia="Arial" w:hAnsi="Arial"/>
                                  <w:b/>
                                  <w:color w:val="000000"/>
                                  <w:sz w:val="16"/>
                                </w:rPr>
                                <w:t>Duty 4</w:t>
                              </w:r>
                            </w:p>
                          </w:tc>
                        </w:tr>
                        <w:tr w:rsidR="00123B13" w14:paraId="06A63AA3" w14:textId="77777777">
                          <w:trPr>
                            <w:trHeight w:val="282"/>
                          </w:trPr>
                          <w:tc>
                            <w:tcPr>
                              <w:tcW w:w="8004" w:type="dxa"/>
                              <w:tcBorders>
                                <w:top w:val="nil"/>
                                <w:left w:val="nil"/>
                                <w:bottom w:val="nil"/>
                                <w:right w:val="nil"/>
                              </w:tcBorders>
                              <w:tcMar>
                                <w:top w:w="39" w:type="dxa"/>
                                <w:left w:w="39" w:type="dxa"/>
                                <w:bottom w:w="39" w:type="dxa"/>
                                <w:right w:w="39" w:type="dxa"/>
                              </w:tcMar>
                            </w:tcPr>
                            <w:p w14:paraId="1CCDC388" w14:textId="77777777" w:rsidR="00123B13" w:rsidRDefault="002F1841">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CD30BE1" w14:textId="77777777" w:rsidR="00123B13" w:rsidRDefault="002F1841">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77B778D" w14:textId="77777777" w:rsidR="00123B13" w:rsidRDefault="002F1841">
                              <w:pPr>
                                <w:spacing w:after="0" w:line="240" w:lineRule="auto"/>
                              </w:pPr>
                              <w:r>
                                <w:rPr>
                                  <w:rFonts w:ascii="Arial" w:eastAsia="Arial" w:hAnsi="Arial"/>
                                  <w:b/>
                                  <w:color w:val="000000"/>
                                  <w:sz w:val="16"/>
                                </w:rPr>
                                <w:t>5</w:t>
                              </w:r>
                            </w:p>
                          </w:tc>
                        </w:tr>
                        <w:tr w:rsidR="002F1841" w14:paraId="4C1A3345" w14:textId="77777777" w:rsidTr="002F1841">
                          <w:trPr>
                            <w:trHeight w:val="282"/>
                          </w:trPr>
                          <w:tc>
                            <w:tcPr>
                              <w:tcW w:w="8004" w:type="dxa"/>
                              <w:gridSpan w:val="3"/>
                              <w:tcBorders>
                                <w:top w:val="nil"/>
                                <w:left w:val="nil"/>
                                <w:bottom w:val="nil"/>
                                <w:right w:val="nil"/>
                              </w:tcBorders>
                              <w:tcMar>
                                <w:top w:w="39" w:type="dxa"/>
                                <w:left w:w="39" w:type="dxa"/>
                                <w:bottom w:w="39" w:type="dxa"/>
                                <w:right w:w="39" w:type="dxa"/>
                              </w:tcMar>
                            </w:tcPr>
                            <w:p w14:paraId="32242D99" w14:textId="77777777" w:rsidR="00123B13" w:rsidRDefault="002F1841">
                              <w:pPr>
                                <w:spacing w:after="0" w:line="240" w:lineRule="auto"/>
                              </w:pPr>
                              <w:r>
                                <w:rPr>
                                  <w:rFonts w:ascii="Arial" w:eastAsia="Arial" w:hAnsi="Arial"/>
                                  <w:color w:val="000000"/>
                                </w:rPr>
                                <w:t>Other duties as assigned by supervisor or director.</w:t>
                              </w:r>
                            </w:p>
                          </w:tc>
                        </w:tr>
                        <w:tr w:rsidR="00123B13" w14:paraId="63E30627" w14:textId="77777777">
                          <w:trPr>
                            <w:trHeight w:val="282"/>
                          </w:trPr>
                          <w:tc>
                            <w:tcPr>
                              <w:tcW w:w="8004" w:type="dxa"/>
                              <w:tcBorders>
                                <w:top w:val="nil"/>
                                <w:left w:val="nil"/>
                                <w:bottom w:val="nil"/>
                                <w:right w:val="nil"/>
                              </w:tcBorders>
                              <w:tcMar>
                                <w:top w:w="39" w:type="dxa"/>
                                <w:left w:w="39" w:type="dxa"/>
                                <w:bottom w:w="39" w:type="dxa"/>
                                <w:right w:w="39" w:type="dxa"/>
                              </w:tcMar>
                            </w:tcPr>
                            <w:p w14:paraId="242DB31D" w14:textId="77777777" w:rsidR="00123B13" w:rsidRDefault="002F1841">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83D193C" w14:textId="77777777" w:rsidR="00123B13" w:rsidRDefault="00123B1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AFDC107" w14:textId="77777777" w:rsidR="00123B13" w:rsidRDefault="00123B13">
                              <w:pPr>
                                <w:spacing w:after="0" w:line="240" w:lineRule="auto"/>
                              </w:pPr>
                            </w:p>
                          </w:tc>
                        </w:tr>
                        <w:tr w:rsidR="002F1841" w14:paraId="11726C3E" w14:textId="77777777" w:rsidTr="002F1841">
                          <w:trPr>
                            <w:trHeight w:val="282"/>
                          </w:trPr>
                          <w:tc>
                            <w:tcPr>
                              <w:tcW w:w="8004" w:type="dxa"/>
                              <w:gridSpan w:val="3"/>
                              <w:tcBorders>
                                <w:top w:val="nil"/>
                                <w:left w:val="nil"/>
                                <w:bottom w:val="nil"/>
                                <w:right w:val="nil"/>
                              </w:tcBorders>
                              <w:tcMar>
                                <w:top w:w="39" w:type="dxa"/>
                                <w:left w:w="39" w:type="dxa"/>
                                <w:bottom w:w="39" w:type="dxa"/>
                                <w:right w:w="39" w:type="dxa"/>
                              </w:tcMar>
                            </w:tcPr>
                            <w:p w14:paraId="176FF37E" w14:textId="77777777" w:rsidR="00123B13" w:rsidRDefault="002F1841">
                              <w:pPr>
                                <w:numPr>
                                  <w:ilvl w:val="0"/>
                                  <w:numId w:val="1"/>
                                </w:numPr>
                                <w:spacing w:after="0" w:line="240" w:lineRule="auto"/>
                                <w:ind w:left="720" w:hanging="360"/>
                              </w:pPr>
                              <w:r>
                                <w:rPr>
                                  <w:rFonts w:ascii="Arial" w:eastAsia="Arial" w:hAnsi="Arial"/>
                                  <w:color w:val="000000"/>
                                </w:rPr>
                                <w:t>Completes required annual training.</w:t>
                              </w:r>
                            </w:p>
                            <w:p w14:paraId="3CDCDCC6" w14:textId="77777777" w:rsidR="00123B13" w:rsidRDefault="002F1841">
                              <w:pPr>
                                <w:numPr>
                                  <w:ilvl w:val="0"/>
                                  <w:numId w:val="1"/>
                                </w:numPr>
                                <w:spacing w:after="0" w:line="240" w:lineRule="auto"/>
                                <w:ind w:left="720" w:hanging="360"/>
                              </w:pPr>
                              <w:r>
                                <w:rPr>
                                  <w:rFonts w:ascii="Arial" w:eastAsia="Arial" w:hAnsi="Arial"/>
                                  <w:color w:val="000000"/>
                                </w:rPr>
                                <w:t>Completes additional training as required.</w:t>
                              </w:r>
                            </w:p>
                            <w:p w14:paraId="000E7405" w14:textId="77777777" w:rsidR="00123B13" w:rsidRDefault="002F1841">
                              <w:pPr>
                                <w:numPr>
                                  <w:ilvl w:val="0"/>
                                  <w:numId w:val="1"/>
                                </w:numPr>
                                <w:spacing w:after="0" w:line="240" w:lineRule="auto"/>
                                <w:ind w:left="720" w:hanging="360"/>
                              </w:pPr>
                              <w:r>
                                <w:rPr>
                                  <w:rFonts w:ascii="Arial" w:eastAsia="Arial" w:hAnsi="Arial"/>
                                  <w:color w:val="000000"/>
                                </w:rPr>
                                <w:t>Assists with preparing and presenting training as required.</w:t>
                              </w:r>
                            </w:p>
                            <w:p w14:paraId="4585A05C" w14:textId="77777777" w:rsidR="00123B13" w:rsidRDefault="002F1841">
                              <w:pPr>
                                <w:numPr>
                                  <w:ilvl w:val="0"/>
                                  <w:numId w:val="1"/>
                                </w:numPr>
                                <w:spacing w:after="0" w:line="240" w:lineRule="auto"/>
                                <w:ind w:left="720" w:hanging="360"/>
                              </w:pPr>
                              <w:r>
                                <w:rPr>
                                  <w:rFonts w:ascii="Arial" w:eastAsia="Arial" w:hAnsi="Arial"/>
                                  <w:color w:val="000000"/>
                                </w:rPr>
                                <w:t xml:space="preserve">Performs other related duties as requested by MHS Director or Assistant MHS Director, policy, </w:t>
                              </w:r>
                              <w:proofErr w:type="gramStart"/>
                              <w:r>
                                <w:rPr>
                                  <w:rFonts w:ascii="Arial" w:eastAsia="Arial" w:hAnsi="Arial"/>
                                  <w:color w:val="000000"/>
                                </w:rPr>
                                <w:t>procedure</w:t>
                              </w:r>
                              <w:proofErr w:type="gramEnd"/>
                              <w:r>
                                <w:rPr>
                                  <w:rFonts w:ascii="Arial" w:eastAsia="Arial" w:hAnsi="Arial"/>
                                  <w:color w:val="000000"/>
                                </w:rPr>
                                <w:t xml:space="preserve"> or Civil Service job description.</w:t>
                              </w:r>
                            </w:p>
                            <w:p w14:paraId="3265BA46" w14:textId="77777777" w:rsidR="00123B13" w:rsidRDefault="002F1841">
                              <w:pPr>
                                <w:numPr>
                                  <w:ilvl w:val="0"/>
                                  <w:numId w:val="1"/>
                                </w:numPr>
                                <w:spacing w:after="0" w:line="240" w:lineRule="auto"/>
                                <w:ind w:left="720" w:hanging="360"/>
                              </w:pPr>
                              <w:r>
                                <w:rPr>
                                  <w:rFonts w:ascii="Arial" w:eastAsia="Arial" w:hAnsi="Arial"/>
                                  <w:color w:val="000000"/>
                                </w:rPr>
                                <w:t xml:space="preserve">Serves on committees as assigned, </w:t>
                              </w:r>
                              <w:proofErr w:type="gramStart"/>
                              <w:r>
                                <w:rPr>
                                  <w:rFonts w:ascii="Arial" w:eastAsia="Arial" w:hAnsi="Arial"/>
                                  <w:color w:val="000000"/>
                                </w:rPr>
                                <w:t>appointed</w:t>
                              </w:r>
                              <w:proofErr w:type="gramEnd"/>
                              <w:r>
                                <w:rPr>
                                  <w:rFonts w:ascii="Arial" w:eastAsia="Arial" w:hAnsi="Arial"/>
                                  <w:color w:val="000000"/>
                                </w:rPr>
                                <w:t xml:space="preserve"> or elected.</w:t>
                              </w:r>
                            </w:p>
                            <w:p w14:paraId="03A7D02C" w14:textId="77777777" w:rsidR="00123B13" w:rsidRDefault="002F1841">
                              <w:pPr>
                                <w:numPr>
                                  <w:ilvl w:val="0"/>
                                  <w:numId w:val="1"/>
                                </w:numPr>
                                <w:spacing w:after="0" w:line="240" w:lineRule="auto"/>
                                <w:ind w:left="720" w:hanging="360"/>
                              </w:pPr>
                              <w:r>
                                <w:rPr>
                                  <w:rFonts w:ascii="Arial" w:eastAsia="Arial" w:hAnsi="Arial"/>
                                  <w:color w:val="000000"/>
                                </w:rPr>
                                <w:t xml:space="preserve">Maintains drug and </w:t>
                              </w:r>
                              <w:proofErr w:type="gramStart"/>
                              <w:r>
                                <w:rPr>
                                  <w:rFonts w:ascii="Arial" w:eastAsia="Arial" w:hAnsi="Arial"/>
                                  <w:color w:val="000000"/>
                                </w:rPr>
                                <w:t>alcohol free</w:t>
                              </w:r>
                              <w:proofErr w:type="gramEnd"/>
                              <w:r>
                                <w:rPr>
                                  <w:rFonts w:ascii="Arial" w:eastAsia="Arial" w:hAnsi="Arial"/>
                                  <w:color w:val="000000"/>
                                </w:rPr>
                                <w:t xml:space="preserve"> condition at work as required by policy and provides necessary test samples when required.</w:t>
                              </w:r>
                            </w:p>
                            <w:p w14:paraId="57E9D910" w14:textId="77777777" w:rsidR="00123B13" w:rsidRDefault="002F1841">
                              <w:pPr>
                                <w:numPr>
                                  <w:ilvl w:val="0"/>
                                  <w:numId w:val="1"/>
                                </w:numPr>
                                <w:spacing w:after="0" w:line="240" w:lineRule="auto"/>
                                <w:ind w:left="720" w:hanging="360"/>
                              </w:pPr>
                              <w:r>
                                <w:rPr>
                                  <w:rFonts w:ascii="Arial" w:eastAsia="Arial" w:hAnsi="Arial"/>
                                  <w:color w:val="000000"/>
                                </w:rPr>
                                <w:t>Maintains the safety and security of the facility.</w:t>
                              </w:r>
                            </w:p>
                            <w:p w14:paraId="413913AD" w14:textId="77777777" w:rsidR="00123B13" w:rsidRDefault="002F1841">
                              <w:pPr>
                                <w:numPr>
                                  <w:ilvl w:val="0"/>
                                  <w:numId w:val="1"/>
                                </w:numPr>
                                <w:spacing w:after="0" w:line="240" w:lineRule="auto"/>
                                <w:ind w:left="720" w:hanging="360"/>
                              </w:pPr>
                              <w:r>
                                <w:rPr>
                                  <w:rFonts w:ascii="Arial" w:eastAsia="Arial" w:hAnsi="Arial"/>
                                  <w:color w:val="000000"/>
                                </w:rPr>
                                <w:t>Complies with any lawful request from custody authority during mobilizations and other emergencies.</w:t>
                              </w:r>
                            </w:p>
                            <w:p w14:paraId="45B4BE05" w14:textId="77777777" w:rsidR="00123B13" w:rsidRDefault="002F1841">
                              <w:pPr>
                                <w:numPr>
                                  <w:ilvl w:val="0"/>
                                  <w:numId w:val="1"/>
                                </w:numPr>
                                <w:spacing w:after="0" w:line="240" w:lineRule="auto"/>
                                <w:ind w:left="720" w:hanging="360"/>
                              </w:pPr>
                              <w:r>
                                <w:rPr>
                                  <w:rFonts w:ascii="Arial" w:eastAsia="Arial" w:hAnsi="Arial"/>
                                  <w:color w:val="000000"/>
                                </w:rPr>
                                <w:t>Maintains credentials and competency in the clinical areas for which s/he is certified/licensed.</w:t>
                              </w:r>
                            </w:p>
                          </w:tc>
                        </w:tr>
                      </w:tbl>
                      <w:p w14:paraId="6DAF51D3" w14:textId="77777777" w:rsidR="00123B13" w:rsidRDefault="00123B13">
                        <w:pPr>
                          <w:spacing w:after="0" w:line="240" w:lineRule="auto"/>
                        </w:pPr>
                      </w:p>
                    </w:tc>
                  </w:tr>
                </w:tbl>
                <w:p w14:paraId="13B2A01C" w14:textId="77777777" w:rsidR="00123B13" w:rsidRDefault="00123B13">
                  <w:pPr>
                    <w:spacing w:after="0" w:line="240" w:lineRule="auto"/>
                  </w:pPr>
                </w:p>
              </w:tc>
            </w:tr>
          </w:tbl>
          <w:p w14:paraId="28870FE9" w14:textId="77777777" w:rsidR="00123B13" w:rsidRDefault="00123B13">
            <w:pPr>
              <w:spacing w:after="0" w:line="240" w:lineRule="auto"/>
            </w:pPr>
          </w:p>
        </w:tc>
        <w:tc>
          <w:tcPr>
            <w:tcW w:w="179" w:type="dxa"/>
          </w:tcPr>
          <w:p w14:paraId="1A6851CA" w14:textId="77777777" w:rsidR="00123B13" w:rsidRDefault="00123B13">
            <w:pPr>
              <w:pStyle w:val="EmptyCellLayoutStyle"/>
              <w:spacing w:after="0" w:line="240" w:lineRule="auto"/>
            </w:pPr>
          </w:p>
        </w:tc>
      </w:tr>
      <w:tr w:rsidR="00123B13" w14:paraId="0A7A1981" w14:textId="77777777">
        <w:trPr>
          <w:trHeight w:val="99"/>
        </w:trPr>
        <w:tc>
          <w:tcPr>
            <w:tcW w:w="179" w:type="dxa"/>
          </w:tcPr>
          <w:p w14:paraId="0CE93115" w14:textId="77777777" w:rsidR="00123B13" w:rsidRDefault="00123B13">
            <w:pPr>
              <w:pStyle w:val="EmptyCellLayoutStyle"/>
              <w:spacing w:after="0" w:line="240" w:lineRule="auto"/>
            </w:pPr>
          </w:p>
        </w:tc>
        <w:tc>
          <w:tcPr>
            <w:tcW w:w="0" w:type="dxa"/>
          </w:tcPr>
          <w:p w14:paraId="690CB982" w14:textId="77777777" w:rsidR="00123B13" w:rsidRDefault="00123B13">
            <w:pPr>
              <w:pStyle w:val="EmptyCellLayoutStyle"/>
              <w:spacing w:after="0" w:line="240" w:lineRule="auto"/>
            </w:pPr>
          </w:p>
        </w:tc>
        <w:tc>
          <w:tcPr>
            <w:tcW w:w="0" w:type="dxa"/>
          </w:tcPr>
          <w:p w14:paraId="2835A9FD" w14:textId="77777777" w:rsidR="00123B13" w:rsidRDefault="00123B13">
            <w:pPr>
              <w:pStyle w:val="EmptyCellLayoutStyle"/>
              <w:spacing w:after="0" w:line="240" w:lineRule="auto"/>
            </w:pPr>
          </w:p>
        </w:tc>
        <w:tc>
          <w:tcPr>
            <w:tcW w:w="0" w:type="dxa"/>
          </w:tcPr>
          <w:p w14:paraId="2DC708C2" w14:textId="77777777" w:rsidR="00123B13" w:rsidRDefault="00123B13">
            <w:pPr>
              <w:pStyle w:val="EmptyCellLayoutStyle"/>
              <w:spacing w:after="0" w:line="240" w:lineRule="auto"/>
            </w:pPr>
          </w:p>
        </w:tc>
        <w:tc>
          <w:tcPr>
            <w:tcW w:w="0" w:type="dxa"/>
          </w:tcPr>
          <w:p w14:paraId="47A7B6A5" w14:textId="77777777" w:rsidR="00123B13" w:rsidRDefault="00123B13">
            <w:pPr>
              <w:pStyle w:val="EmptyCellLayoutStyle"/>
              <w:spacing w:after="0" w:line="240" w:lineRule="auto"/>
            </w:pPr>
          </w:p>
        </w:tc>
        <w:tc>
          <w:tcPr>
            <w:tcW w:w="0" w:type="dxa"/>
          </w:tcPr>
          <w:p w14:paraId="0816AC50" w14:textId="77777777" w:rsidR="00123B13" w:rsidRDefault="00123B13">
            <w:pPr>
              <w:pStyle w:val="EmptyCellLayoutStyle"/>
              <w:spacing w:after="0" w:line="240" w:lineRule="auto"/>
            </w:pPr>
          </w:p>
        </w:tc>
        <w:tc>
          <w:tcPr>
            <w:tcW w:w="0" w:type="dxa"/>
          </w:tcPr>
          <w:p w14:paraId="68DD40C4" w14:textId="77777777" w:rsidR="00123B13" w:rsidRDefault="00123B13">
            <w:pPr>
              <w:pStyle w:val="EmptyCellLayoutStyle"/>
              <w:spacing w:after="0" w:line="240" w:lineRule="auto"/>
            </w:pPr>
          </w:p>
        </w:tc>
        <w:tc>
          <w:tcPr>
            <w:tcW w:w="2505" w:type="dxa"/>
          </w:tcPr>
          <w:p w14:paraId="0B0A98E4" w14:textId="77777777" w:rsidR="00123B13" w:rsidRDefault="00123B13">
            <w:pPr>
              <w:pStyle w:val="EmptyCellLayoutStyle"/>
              <w:spacing w:after="0" w:line="240" w:lineRule="auto"/>
            </w:pPr>
          </w:p>
        </w:tc>
        <w:tc>
          <w:tcPr>
            <w:tcW w:w="6120" w:type="dxa"/>
          </w:tcPr>
          <w:p w14:paraId="309815B5" w14:textId="77777777" w:rsidR="00123B13" w:rsidRDefault="00123B13">
            <w:pPr>
              <w:pStyle w:val="EmptyCellLayoutStyle"/>
              <w:spacing w:after="0" w:line="240" w:lineRule="auto"/>
            </w:pPr>
          </w:p>
        </w:tc>
        <w:tc>
          <w:tcPr>
            <w:tcW w:w="2534" w:type="dxa"/>
          </w:tcPr>
          <w:p w14:paraId="5585810B" w14:textId="77777777" w:rsidR="00123B13" w:rsidRDefault="00123B13">
            <w:pPr>
              <w:pStyle w:val="EmptyCellLayoutStyle"/>
              <w:spacing w:after="0" w:line="240" w:lineRule="auto"/>
            </w:pPr>
          </w:p>
        </w:tc>
        <w:tc>
          <w:tcPr>
            <w:tcW w:w="179" w:type="dxa"/>
          </w:tcPr>
          <w:p w14:paraId="7DB456FD" w14:textId="77777777" w:rsidR="00123B13" w:rsidRDefault="00123B13">
            <w:pPr>
              <w:pStyle w:val="EmptyCellLayoutStyle"/>
              <w:spacing w:after="0" w:line="240" w:lineRule="auto"/>
            </w:pPr>
          </w:p>
        </w:tc>
      </w:tr>
      <w:tr w:rsidR="002F1841" w14:paraId="228117D6" w14:textId="77777777" w:rsidTr="002F1841">
        <w:tc>
          <w:tcPr>
            <w:tcW w:w="179" w:type="dxa"/>
          </w:tcPr>
          <w:p w14:paraId="09312B6E" w14:textId="77777777" w:rsidR="00123B13" w:rsidRDefault="00123B13">
            <w:pPr>
              <w:pStyle w:val="EmptyCellLayoutStyle"/>
              <w:spacing w:after="0" w:line="240" w:lineRule="auto"/>
            </w:pPr>
          </w:p>
        </w:tc>
        <w:tc>
          <w:tcPr>
            <w:tcW w:w="0" w:type="dxa"/>
          </w:tcPr>
          <w:p w14:paraId="3E5BCBF7" w14:textId="77777777" w:rsidR="00123B13" w:rsidRDefault="00123B13">
            <w:pPr>
              <w:pStyle w:val="EmptyCellLayoutStyle"/>
              <w:spacing w:after="0" w:line="240" w:lineRule="auto"/>
            </w:pPr>
          </w:p>
        </w:tc>
        <w:tc>
          <w:tcPr>
            <w:tcW w:w="0" w:type="dxa"/>
          </w:tcPr>
          <w:p w14:paraId="62AC94A0" w14:textId="77777777" w:rsidR="00123B13" w:rsidRDefault="00123B13">
            <w:pPr>
              <w:pStyle w:val="EmptyCellLayoutStyle"/>
              <w:spacing w:after="0" w:line="240" w:lineRule="auto"/>
            </w:pPr>
          </w:p>
        </w:tc>
        <w:tc>
          <w:tcPr>
            <w:tcW w:w="0" w:type="dxa"/>
          </w:tcPr>
          <w:p w14:paraId="11CEAC6C" w14:textId="77777777" w:rsidR="00123B13" w:rsidRDefault="00123B1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23B13" w14:paraId="6EE5B2C7" w14:textId="77777777">
              <w:trPr>
                <w:trHeight w:val="119"/>
              </w:trPr>
              <w:tc>
                <w:tcPr>
                  <w:tcW w:w="0" w:type="dxa"/>
                  <w:tcBorders>
                    <w:top w:val="single" w:sz="15" w:space="0" w:color="000000"/>
                    <w:left w:val="single" w:sz="15" w:space="0" w:color="000000"/>
                  </w:tcBorders>
                </w:tcPr>
                <w:p w14:paraId="40B96D19" w14:textId="77777777" w:rsidR="00123B13" w:rsidRDefault="00123B13">
                  <w:pPr>
                    <w:pStyle w:val="EmptyCellLayoutStyle"/>
                    <w:spacing w:after="0" w:line="240" w:lineRule="auto"/>
                  </w:pPr>
                </w:p>
              </w:tc>
              <w:tc>
                <w:tcPr>
                  <w:tcW w:w="11159" w:type="dxa"/>
                  <w:tcBorders>
                    <w:top w:val="single" w:sz="15" w:space="0" w:color="000000"/>
                    <w:right w:val="single" w:sz="15" w:space="0" w:color="000000"/>
                  </w:tcBorders>
                </w:tcPr>
                <w:p w14:paraId="249B24F6" w14:textId="77777777" w:rsidR="00123B13" w:rsidRDefault="00123B13">
                  <w:pPr>
                    <w:pStyle w:val="EmptyCellLayoutStyle"/>
                    <w:spacing w:after="0" w:line="240" w:lineRule="auto"/>
                  </w:pPr>
                </w:p>
              </w:tc>
            </w:tr>
            <w:tr w:rsidR="00123B13" w14:paraId="18673777" w14:textId="77777777">
              <w:trPr>
                <w:trHeight w:val="270"/>
              </w:trPr>
              <w:tc>
                <w:tcPr>
                  <w:tcW w:w="0" w:type="dxa"/>
                  <w:tcBorders>
                    <w:left w:val="single" w:sz="15" w:space="0" w:color="000000"/>
                  </w:tcBorders>
                </w:tcPr>
                <w:p w14:paraId="7D086C15" w14:textId="77777777" w:rsidR="00123B13" w:rsidRDefault="00123B1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123B13" w14:paraId="4CEC799C" w14:textId="77777777">
                    <w:trPr>
                      <w:trHeight w:val="192"/>
                    </w:trPr>
                    <w:tc>
                      <w:tcPr>
                        <w:tcW w:w="11160" w:type="dxa"/>
                        <w:tcBorders>
                          <w:top w:val="nil"/>
                          <w:left w:val="nil"/>
                          <w:bottom w:val="nil"/>
                          <w:right w:val="nil"/>
                        </w:tcBorders>
                        <w:tcMar>
                          <w:top w:w="39" w:type="dxa"/>
                          <w:left w:w="39" w:type="dxa"/>
                          <w:bottom w:w="39" w:type="dxa"/>
                          <w:right w:w="39" w:type="dxa"/>
                        </w:tcMar>
                      </w:tcPr>
                      <w:p w14:paraId="47276221" w14:textId="77777777" w:rsidR="00123B13" w:rsidRDefault="002F1841">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2702258C" w14:textId="77777777" w:rsidR="00123B13" w:rsidRDefault="00123B13">
                  <w:pPr>
                    <w:spacing w:after="0" w:line="240" w:lineRule="auto"/>
                  </w:pPr>
                </w:p>
              </w:tc>
            </w:tr>
            <w:tr w:rsidR="00123B13" w14:paraId="628AE992" w14:textId="77777777">
              <w:trPr>
                <w:trHeight w:val="60"/>
              </w:trPr>
              <w:tc>
                <w:tcPr>
                  <w:tcW w:w="0" w:type="dxa"/>
                  <w:tcBorders>
                    <w:left w:val="single" w:sz="15" w:space="0" w:color="000000"/>
                  </w:tcBorders>
                </w:tcPr>
                <w:p w14:paraId="4AC78E45" w14:textId="77777777" w:rsidR="00123B13" w:rsidRDefault="00123B13">
                  <w:pPr>
                    <w:pStyle w:val="EmptyCellLayoutStyle"/>
                    <w:spacing w:after="0" w:line="240" w:lineRule="auto"/>
                  </w:pPr>
                </w:p>
              </w:tc>
              <w:tc>
                <w:tcPr>
                  <w:tcW w:w="11159" w:type="dxa"/>
                  <w:tcBorders>
                    <w:right w:val="single" w:sz="15" w:space="0" w:color="000000"/>
                  </w:tcBorders>
                </w:tcPr>
                <w:p w14:paraId="64A9D630" w14:textId="77777777" w:rsidR="00123B13" w:rsidRDefault="00123B13">
                  <w:pPr>
                    <w:pStyle w:val="EmptyCellLayoutStyle"/>
                    <w:spacing w:after="0" w:line="240" w:lineRule="auto"/>
                  </w:pPr>
                </w:p>
              </w:tc>
            </w:tr>
            <w:tr w:rsidR="002F1841" w14:paraId="3D151490" w14:textId="77777777" w:rsidTr="002F184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23B13" w14:paraId="62EB477E" w14:textId="77777777">
                    <w:trPr>
                      <w:trHeight w:val="212"/>
                    </w:trPr>
                    <w:tc>
                      <w:tcPr>
                        <w:tcW w:w="11160" w:type="dxa"/>
                        <w:tcBorders>
                          <w:top w:val="nil"/>
                          <w:left w:val="nil"/>
                          <w:bottom w:val="nil"/>
                          <w:right w:val="nil"/>
                        </w:tcBorders>
                        <w:tcMar>
                          <w:top w:w="39" w:type="dxa"/>
                          <w:left w:w="39" w:type="dxa"/>
                          <w:bottom w:w="39" w:type="dxa"/>
                          <w:right w:w="39" w:type="dxa"/>
                        </w:tcMar>
                      </w:tcPr>
                      <w:p w14:paraId="062F62BB" w14:textId="77777777" w:rsidR="00123B13" w:rsidRDefault="002F1841">
                        <w:pPr>
                          <w:spacing w:after="0" w:line="240" w:lineRule="auto"/>
                        </w:pPr>
                        <w:r>
                          <w:rPr>
                            <w:rFonts w:ascii="Arial" w:eastAsia="Arial" w:hAnsi="Arial"/>
                            <w:color w:val="000000"/>
                          </w:rPr>
                          <w:t xml:space="preserve">Identify problems, design occupational therapy treatment to assist in the treatment of these problems, provide occupational therapy treatment and evaluate progress </w:t>
                        </w:r>
                        <w:proofErr w:type="gramStart"/>
                        <w:r>
                          <w:rPr>
                            <w:rFonts w:ascii="Arial" w:eastAsia="Arial" w:hAnsi="Arial"/>
                            <w:color w:val="000000"/>
                          </w:rPr>
                          <w:t>as a result of</w:t>
                        </w:r>
                        <w:proofErr w:type="gramEnd"/>
                        <w:r>
                          <w:rPr>
                            <w:rFonts w:ascii="Arial" w:eastAsia="Arial" w:hAnsi="Arial"/>
                            <w:color w:val="000000"/>
                          </w:rPr>
                          <w:t xml:space="preserve"> treatment.  Prepare treatment plan reviews and care </w:t>
                        </w:r>
                        <w:proofErr w:type="gramStart"/>
                        <w:r>
                          <w:rPr>
                            <w:rFonts w:ascii="Arial" w:eastAsia="Arial" w:hAnsi="Arial"/>
                            <w:color w:val="000000"/>
                          </w:rPr>
                          <w:t>coordination, and</w:t>
                        </w:r>
                        <w:proofErr w:type="gramEnd"/>
                        <w:r>
                          <w:rPr>
                            <w:rFonts w:ascii="Arial" w:eastAsia="Arial" w:hAnsi="Arial"/>
                            <w:color w:val="000000"/>
                          </w:rPr>
                          <w:t xml:space="preserve"> assist in treatment plan development.</w:t>
                        </w:r>
                      </w:p>
                    </w:tc>
                  </w:tr>
                </w:tbl>
                <w:p w14:paraId="7722A960" w14:textId="77777777" w:rsidR="00123B13" w:rsidRDefault="00123B13">
                  <w:pPr>
                    <w:spacing w:after="0" w:line="240" w:lineRule="auto"/>
                  </w:pPr>
                </w:p>
              </w:tc>
            </w:tr>
          </w:tbl>
          <w:p w14:paraId="6CC2A27D" w14:textId="77777777" w:rsidR="00123B13" w:rsidRDefault="00123B13">
            <w:pPr>
              <w:spacing w:after="0" w:line="240" w:lineRule="auto"/>
            </w:pPr>
          </w:p>
        </w:tc>
        <w:tc>
          <w:tcPr>
            <w:tcW w:w="179" w:type="dxa"/>
          </w:tcPr>
          <w:p w14:paraId="66FA1193" w14:textId="77777777" w:rsidR="00123B13" w:rsidRDefault="00123B13">
            <w:pPr>
              <w:pStyle w:val="EmptyCellLayoutStyle"/>
              <w:spacing w:after="0" w:line="240" w:lineRule="auto"/>
            </w:pPr>
          </w:p>
        </w:tc>
      </w:tr>
      <w:tr w:rsidR="00123B13" w14:paraId="422DEC79" w14:textId="77777777">
        <w:trPr>
          <w:trHeight w:val="99"/>
        </w:trPr>
        <w:tc>
          <w:tcPr>
            <w:tcW w:w="179" w:type="dxa"/>
          </w:tcPr>
          <w:p w14:paraId="4D7C21A4" w14:textId="77777777" w:rsidR="00123B13" w:rsidRDefault="00123B13">
            <w:pPr>
              <w:pStyle w:val="EmptyCellLayoutStyle"/>
              <w:spacing w:after="0" w:line="240" w:lineRule="auto"/>
            </w:pPr>
          </w:p>
        </w:tc>
        <w:tc>
          <w:tcPr>
            <w:tcW w:w="0" w:type="dxa"/>
          </w:tcPr>
          <w:p w14:paraId="2E23738F" w14:textId="77777777" w:rsidR="00123B13" w:rsidRDefault="00123B13">
            <w:pPr>
              <w:pStyle w:val="EmptyCellLayoutStyle"/>
              <w:spacing w:after="0" w:line="240" w:lineRule="auto"/>
            </w:pPr>
          </w:p>
        </w:tc>
        <w:tc>
          <w:tcPr>
            <w:tcW w:w="0" w:type="dxa"/>
          </w:tcPr>
          <w:p w14:paraId="21150CC4" w14:textId="77777777" w:rsidR="00123B13" w:rsidRDefault="00123B13">
            <w:pPr>
              <w:pStyle w:val="EmptyCellLayoutStyle"/>
              <w:spacing w:after="0" w:line="240" w:lineRule="auto"/>
            </w:pPr>
          </w:p>
        </w:tc>
        <w:tc>
          <w:tcPr>
            <w:tcW w:w="0" w:type="dxa"/>
          </w:tcPr>
          <w:p w14:paraId="3F97908C" w14:textId="77777777" w:rsidR="00123B13" w:rsidRDefault="00123B13">
            <w:pPr>
              <w:pStyle w:val="EmptyCellLayoutStyle"/>
              <w:spacing w:after="0" w:line="240" w:lineRule="auto"/>
            </w:pPr>
          </w:p>
        </w:tc>
        <w:tc>
          <w:tcPr>
            <w:tcW w:w="0" w:type="dxa"/>
          </w:tcPr>
          <w:p w14:paraId="3491206E" w14:textId="77777777" w:rsidR="00123B13" w:rsidRDefault="00123B13">
            <w:pPr>
              <w:pStyle w:val="EmptyCellLayoutStyle"/>
              <w:spacing w:after="0" w:line="240" w:lineRule="auto"/>
            </w:pPr>
          </w:p>
        </w:tc>
        <w:tc>
          <w:tcPr>
            <w:tcW w:w="0" w:type="dxa"/>
          </w:tcPr>
          <w:p w14:paraId="3E95E012" w14:textId="77777777" w:rsidR="00123B13" w:rsidRDefault="00123B13">
            <w:pPr>
              <w:pStyle w:val="EmptyCellLayoutStyle"/>
              <w:spacing w:after="0" w:line="240" w:lineRule="auto"/>
            </w:pPr>
          </w:p>
        </w:tc>
        <w:tc>
          <w:tcPr>
            <w:tcW w:w="0" w:type="dxa"/>
          </w:tcPr>
          <w:p w14:paraId="16C1F0A7" w14:textId="77777777" w:rsidR="00123B13" w:rsidRDefault="00123B13">
            <w:pPr>
              <w:pStyle w:val="EmptyCellLayoutStyle"/>
              <w:spacing w:after="0" w:line="240" w:lineRule="auto"/>
            </w:pPr>
          </w:p>
        </w:tc>
        <w:tc>
          <w:tcPr>
            <w:tcW w:w="2505" w:type="dxa"/>
          </w:tcPr>
          <w:p w14:paraId="2939EF8A" w14:textId="77777777" w:rsidR="00123B13" w:rsidRDefault="00123B13">
            <w:pPr>
              <w:pStyle w:val="EmptyCellLayoutStyle"/>
              <w:spacing w:after="0" w:line="240" w:lineRule="auto"/>
            </w:pPr>
          </w:p>
        </w:tc>
        <w:tc>
          <w:tcPr>
            <w:tcW w:w="6120" w:type="dxa"/>
          </w:tcPr>
          <w:p w14:paraId="2EA755CE" w14:textId="77777777" w:rsidR="00123B13" w:rsidRDefault="00123B13">
            <w:pPr>
              <w:pStyle w:val="EmptyCellLayoutStyle"/>
              <w:spacing w:after="0" w:line="240" w:lineRule="auto"/>
            </w:pPr>
          </w:p>
        </w:tc>
        <w:tc>
          <w:tcPr>
            <w:tcW w:w="2534" w:type="dxa"/>
          </w:tcPr>
          <w:p w14:paraId="64937D0D" w14:textId="77777777" w:rsidR="00123B13" w:rsidRDefault="00123B13">
            <w:pPr>
              <w:pStyle w:val="EmptyCellLayoutStyle"/>
              <w:spacing w:after="0" w:line="240" w:lineRule="auto"/>
            </w:pPr>
          </w:p>
        </w:tc>
        <w:tc>
          <w:tcPr>
            <w:tcW w:w="179" w:type="dxa"/>
          </w:tcPr>
          <w:p w14:paraId="093144ED" w14:textId="77777777" w:rsidR="00123B13" w:rsidRDefault="00123B13">
            <w:pPr>
              <w:pStyle w:val="EmptyCellLayoutStyle"/>
              <w:spacing w:after="0" w:line="240" w:lineRule="auto"/>
            </w:pPr>
          </w:p>
        </w:tc>
      </w:tr>
      <w:tr w:rsidR="002F1841" w14:paraId="6EABAD5E" w14:textId="77777777" w:rsidTr="002F1841">
        <w:tc>
          <w:tcPr>
            <w:tcW w:w="179" w:type="dxa"/>
          </w:tcPr>
          <w:p w14:paraId="76D5B685" w14:textId="77777777" w:rsidR="00123B13" w:rsidRDefault="00123B13">
            <w:pPr>
              <w:pStyle w:val="EmptyCellLayoutStyle"/>
              <w:spacing w:after="0" w:line="240" w:lineRule="auto"/>
            </w:pPr>
          </w:p>
        </w:tc>
        <w:tc>
          <w:tcPr>
            <w:tcW w:w="0" w:type="dxa"/>
          </w:tcPr>
          <w:p w14:paraId="7FC800FA" w14:textId="77777777" w:rsidR="00123B13" w:rsidRDefault="00123B13">
            <w:pPr>
              <w:pStyle w:val="EmptyCellLayoutStyle"/>
              <w:spacing w:after="0" w:line="240" w:lineRule="auto"/>
            </w:pPr>
          </w:p>
        </w:tc>
        <w:tc>
          <w:tcPr>
            <w:tcW w:w="0" w:type="dxa"/>
          </w:tcPr>
          <w:p w14:paraId="36DA6FFB" w14:textId="77777777" w:rsidR="00123B13" w:rsidRDefault="00123B13">
            <w:pPr>
              <w:pStyle w:val="EmptyCellLayoutStyle"/>
              <w:spacing w:after="0" w:line="240" w:lineRule="auto"/>
            </w:pPr>
          </w:p>
        </w:tc>
        <w:tc>
          <w:tcPr>
            <w:tcW w:w="0" w:type="dxa"/>
          </w:tcPr>
          <w:p w14:paraId="7506BF15" w14:textId="77777777" w:rsidR="00123B13" w:rsidRDefault="00123B13">
            <w:pPr>
              <w:pStyle w:val="EmptyCellLayoutStyle"/>
              <w:spacing w:after="0" w:line="240" w:lineRule="auto"/>
            </w:pPr>
          </w:p>
        </w:tc>
        <w:tc>
          <w:tcPr>
            <w:tcW w:w="0" w:type="dxa"/>
          </w:tcPr>
          <w:p w14:paraId="1EDD6CBC" w14:textId="77777777" w:rsidR="00123B13" w:rsidRDefault="00123B13">
            <w:pPr>
              <w:pStyle w:val="EmptyCellLayoutStyle"/>
              <w:spacing w:after="0" w:line="240" w:lineRule="auto"/>
            </w:pPr>
          </w:p>
        </w:tc>
        <w:tc>
          <w:tcPr>
            <w:tcW w:w="0" w:type="dxa"/>
          </w:tcPr>
          <w:p w14:paraId="2FA1358D" w14:textId="77777777" w:rsidR="00123B13" w:rsidRDefault="00123B13">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123B13" w14:paraId="3CC33C38" w14:textId="77777777">
              <w:trPr>
                <w:trHeight w:val="38"/>
              </w:trPr>
              <w:tc>
                <w:tcPr>
                  <w:tcW w:w="0" w:type="dxa"/>
                  <w:tcBorders>
                    <w:top w:val="single" w:sz="15" w:space="0" w:color="000000"/>
                    <w:left w:val="single" w:sz="15" w:space="0" w:color="000000"/>
                  </w:tcBorders>
                </w:tcPr>
                <w:p w14:paraId="5690201D" w14:textId="77777777" w:rsidR="00123B13" w:rsidRDefault="00123B13">
                  <w:pPr>
                    <w:pStyle w:val="EmptyCellLayoutStyle"/>
                    <w:spacing w:after="0" w:line="240" w:lineRule="auto"/>
                  </w:pPr>
                </w:p>
              </w:tc>
              <w:tc>
                <w:tcPr>
                  <w:tcW w:w="11159" w:type="dxa"/>
                  <w:tcBorders>
                    <w:top w:val="single" w:sz="15" w:space="0" w:color="000000"/>
                    <w:right w:val="single" w:sz="15" w:space="0" w:color="000000"/>
                  </w:tcBorders>
                </w:tcPr>
                <w:p w14:paraId="722CD3B8" w14:textId="77777777" w:rsidR="00123B13" w:rsidRDefault="00123B13">
                  <w:pPr>
                    <w:pStyle w:val="EmptyCellLayoutStyle"/>
                    <w:spacing w:after="0" w:line="240" w:lineRule="auto"/>
                  </w:pPr>
                </w:p>
              </w:tc>
            </w:tr>
            <w:tr w:rsidR="00123B13" w14:paraId="30771667" w14:textId="77777777">
              <w:trPr>
                <w:trHeight w:val="270"/>
              </w:trPr>
              <w:tc>
                <w:tcPr>
                  <w:tcW w:w="0" w:type="dxa"/>
                  <w:tcBorders>
                    <w:left w:val="single" w:sz="15" w:space="0" w:color="000000"/>
                  </w:tcBorders>
                </w:tcPr>
                <w:p w14:paraId="28EA0C48" w14:textId="77777777" w:rsidR="00123B13" w:rsidRDefault="00123B1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123B13" w14:paraId="52DFD3B7" w14:textId="77777777">
                    <w:trPr>
                      <w:trHeight w:val="192"/>
                    </w:trPr>
                    <w:tc>
                      <w:tcPr>
                        <w:tcW w:w="11160" w:type="dxa"/>
                        <w:tcBorders>
                          <w:top w:val="nil"/>
                          <w:left w:val="nil"/>
                          <w:bottom w:val="nil"/>
                          <w:right w:val="nil"/>
                        </w:tcBorders>
                        <w:tcMar>
                          <w:top w:w="39" w:type="dxa"/>
                          <w:left w:w="39" w:type="dxa"/>
                          <w:bottom w:w="39" w:type="dxa"/>
                          <w:right w:w="39" w:type="dxa"/>
                        </w:tcMar>
                      </w:tcPr>
                      <w:p w14:paraId="35E5FB20" w14:textId="77777777" w:rsidR="00123B13" w:rsidRDefault="002F1841">
                        <w:pPr>
                          <w:spacing w:after="0" w:line="240" w:lineRule="auto"/>
                        </w:pPr>
                        <w:r>
                          <w:rPr>
                            <w:rFonts w:ascii="Arial" w:eastAsia="Arial" w:hAnsi="Arial"/>
                            <w:b/>
                            <w:color w:val="000000"/>
                            <w:sz w:val="16"/>
                          </w:rPr>
                          <w:t xml:space="preserve">17. Describe the types of decisions that require the supervisor's review. </w:t>
                        </w:r>
                      </w:p>
                    </w:tc>
                  </w:tr>
                </w:tbl>
                <w:p w14:paraId="6FC9EC31" w14:textId="77777777" w:rsidR="00123B13" w:rsidRDefault="00123B13">
                  <w:pPr>
                    <w:spacing w:after="0" w:line="240" w:lineRule="auto"/>
                  </w:pPr>
                </w:p>
              </w:tc>
            </w:tr>
            <w:tr w:rsidR="00123B13" w14:paraId="30C4D800" w14:textId="77777777">
              <w:trPr>
                <w:trHeight w:val="40"/>
              </w:trPr>
              <w:tc>
                <w:tcPr>
                  <w:tcW w:w="0" w:type="dxa"/>
                  <w:tcBorders>
                    <w:left w:val="single" w:sz="15" w:space="0" w:color="000000"/>
                  </w:tcBorders>
                </w:tcPr>
                <w:p w14:paraId="63A337F8" w14:textId="77777777" w:rsidR="00123B13" w:rsidRDefault="00123B13">
                  <w:pPr>
                    <w:pStyle w:val="EmptyCellLayoutStyle"/>
                    <w:spacing w:after="0" w:line="240" w:lineRule="auto"/>
                  </w:pPr>
                </w:p>
              </w:tc>
              <w:tc>
                <w:tcPr>
                  <w:tcW w:w="11159" w:type="dxa"/>
                  <w:tcBorders>
                    <w:right w:val="single" w:sz="15" w:space="0" w:color="000000"/>
                  </w:tcBorders>
                </w:tcPr>
                <w:p w14:paraId="07A71B09" w14:textId="77777777" w:rsidR="00123B13" w:rsidRDefault="00123B13">
                  <w:pPr>
                    <w:pStyle w:val="EmptyCellLayoutStyle"/>
                    <w:spacing w:after="0" w:line="240" w:lineRule="auto"/>
                  </w:pPr>
                </w:p>
              </w:tc>
            </w:tr>
            <w:tr w:rsidR="002F1841" w14:paraId="4BD49782" w14:textId="77777777" w:rsidTr="002F184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123B13" w14:paraId="1B616A4F" w14:textId="77777777">
                    <w:trPr>
                      <w:trHeight w:val="212"/>
                    </w:trPr>
                    <w:tc>
                      <w:tcPr>
                        <w:tcW w:w="11160" w:type="dxa"/>
                        <w:tcBorders>
                          <w:top w:val="nil"/>
                          <w:left w:val="nil"/>
                          <w:bottom w:val="nil"/>
                          <w:right w:val="nil"/>
                        </w:tcBorders>
                        <w:tcMar>
                          <w:top w:w="39" w:type="dxa"/>
                          <w:left w:w="39" w:type="dxa"/>
                          <w:bottom w:w="39" w:type="dxa"/>
                          <w:right w:w="39" w:type="dxa"/>
                        </w:tcMar>
                      </w:tcPr>
                      <w:p w14:paraId="0A9F4687" w14:textId="77777777" w:rsidR="00123B13" w:rsidRDefault="002F1841">
                        <w:pPr>
                          <w:spacing w:after="0" w:line="240" w:lineRule="auto"/>
                        </w:pPr>
                        <w:r>
                          <w:rPr>
                            <w:rFonts w:ascii="Arial" w:eastAsia="Arial" w:hAnsi="Arial"/>
                            <w:color w:val="000000"/>
                          </w:rPr>
                          <w:t>The supervisor determines prisoners to be placed on therapist’s caseload.  The administrative supervisory requirements of leaves, trainings, assignment to committees or special projects and deviation from established procedures, program descriptions or established and accepted treatment modalities require supervisor approval.</w:t>
                        </w:r>
                      </w:p>
                    </w:tc>
                  </w:tr>
                </w:tbl>
                <w:p w14:paraId="03381432" w14:textId="77777777" w:rsidR="00123B13" w:rsidRDefault="00123B13">
                  <w:pPr>
                    <w:spacing w:after="0" w:line="240" w:lineRule="auto"/>
                  </w:pPr>
                </w:p>
              </w:tc>
            </w:tr>
          </w:tbl>
          <w:p w14:paraId="35C53D2E" w14:textId="77777777" w:rsidR="00123B13" w:rsidRDefault="00123B13">
            <w:pPr>
              <w:spacing w:after="0" w:line="240" w:lineRule="auto"/>
            </w:pPr>
          </w:p>
        </w:tc>
        <w:tc>
          <w:tcPr>
            <w:tcW w:w="179" w:type="dxa"/>
          </w:tcPr>
          <w:p w14:paraId="073A9D28" w14:textId="77777777" w:rsidR="00123B13" w:rsidRDefault="00123B13">
            <w:pPr>
              <w:pStyle w:val="EmptyCellLayoutStyle"/>
              <w:spacing w:after="0" w:line="240" w:lineRule="auto"/>
            </w:pPr>
          </w:p>
        </w:tc>
      </w:tr>
      <w:tr w:rsidR="00123B13" w14:paraId="2D327221" w14:textId="77777777">
        <w:trPr>
          <w:trHeight w:val="100"/>
        </w:trPr>
        <w:tc>
          <w:tcPr>
            <w:tcW w:w="179" w:type="dxa"/>
          </w:tcPr>
          <w:p w14:paraId="4B26E4EF" w14:textId="77777777" w:rsidR="00123B13" w:rsidRDefault="00123B13">
            <w:pPr>
              <w:pStyle w:val="EmptyCellLayoutStyle"/>
              <w:spacing w:after="0" w:line="240" w:lineRule="auto"/>
            </w:pPr>
          </w:p>
        </w:tc>
        <w:tc>
          <w:tcPr>
            <w:tcW w:w="0" w:type="dxa"/>
          </w:tcPr>
          <w:p w14:paraId="2E299358" w14:textId="77777777" w:rsidR="00123B13" w:rsidRDefault="00123B13">
            <w:pPr>
              <w:pStyle w:val="EmptyCellLayoutStyle"/>
              <w:spacing w:after="0" w:line="240" w:lineRule="auto"/>
            </w:pPr>
          </w:p>
        </w:tc>
        <w:tc>
          <w:tcPr>
            <w:tcW w:w="0" w:type="dxa"/>
          </w:tcPr>
          <w:p w14:paraId="0C066DBD" w14:textId="77777777" w:rsidR="00123B13" w:rsidRDefault="00123B13">
            <w:pPr>
              <w:pStyle w:val="EmptyCellLayoutStyle"/>
              <w:spacing w:after="0" w:line="240" w:lineRule="auto"/>
            </w:pPr>
          </w:p>
        </w:tc>
        <w:tc>
          <w:tcPr>
            <w:tcW w:w="0" w:type="dxa"/>
          </w:tcPr>
          <w:p w14:paraId="6DACAC2C" w14:textId="77777777" w:rsidR="00123B13" w:rsidRDefault="00123B13">
            <w:pPr>
              <w:pStyle w:val="EmptyCellLayoutStyle"/>
              <w:spacing w:after="0" w:line="240" w:lineRule="auto"/>
            </w:pPr>
          </w:p>
        </w:tc>
        <w:tc>
          <w:tcPr>
            <w:tcW w:w="0" w:type="dxa"/>
          </w:tcPr>
          <w:p w14:paraId="1455FCE3" w14:textId="77777777" w:rsidR="00123B13" w:rsidRDefault="00123B13">
            <w:pPr>
              <w:pStyle w:val="EmptyCellLayoutStyle"/>
              <w:spacing w:after="0" w:line="240" w:lineRule="auto"/>
            </w:pPr>
          </w:p>
        </w:tc>
        <w:tc>
          <w:tcPr>
            <w:tcW w:w="0" w:type="dxa"/>
          </w:tcPr>
          <w:p w14:paraId="41D34F54" w14:textId="77777777" w:rsidR="00123B13" w:rsidRDefault="00123B13">
            <w:pPr>
              <w:pStyle w:val="EmptyCellLayoutStyle"/>
              <w:spacing w:after="0" w:line="240" w:lineRule="auto"/>
            </w:pPr>
          </w:p>
        </w:tc>
        <w:tc>
          <w:tcPr>
            <w:tcW w:w="0" w:type="dxa"/>
          </w:tcPr>
          <w:p w14:paraId="62973290" w14:textId="77777777" w:rsidR="00123B13" w:rsidRDefault="00123B13">
            <w:pPr>
              <w:pStyle w:val="EmptyCellLayoutStyle"/>
              <w:spacing w:after="0" w:line="240" w:lineRule="auto"/>
            </w:pPr>
          </w:p>
        </w:tc>
        <w:tc>
          <w:tcPr>
            <w:tcW w:w="2505" w:type="dxa"/>
          </w:tcPr>
          <w:p w14:paraId="5D7BB17A" w14:textId="77777777" w:rsidR="00123B13" w:rsidRDefault="00123B13">
            <w:pPr>
              <w:pStyle w:val="EmptyCellLayoutStyle"/>
              <w:spacing w:after="0" w:line="240" w:lineRule="auto"/>
            </w:pPr>
          </w:p>
        </w:tc>
        <w:tc>
          <w:tcPr>
            <w:tcW w:w="6120" w:type="dxa"/>
          </w:tcPr>
          <w:p w14:paraId="6D547620" w14:textId="77777777" w:rsidR="00123B13" w:rsidRDefault="00123B13">
            <w:pPr>
              <w:pStyle w:val="EmptyCellLayoutStyle"/>
              <w:spacing w:after="0" w:line="240" w:lineRule="auto"/>
            </w:pPr>
          </w:p>
        </w:tc>
        <w:tc>
          <w:tcPr>
            <w:tcW w:w="2534" w:type="dxa"/>
          </w:tcPr>
          <w:p w14:paraId="5C449D8A" w14:textId="77777777" w:rsidR="00123B13" w:rsidRDefault="00123B13">
            <w:pPr>
              <w:pStyle w:val="EmptyCellLayoutStyle"/>
              <w:spacing w:after="0" w:line="240" w:lineRule="auto"/>
            </w:pPr>
          </w:p>
        </w:tc>
        <w:tc>
          <w:tcPr>
            <w:tcW w:w="179" w:type="dxa"/>
          </w:tcPr>
          <w:p w14:paraId="4F5C90F9" w14:textId="77777777" w:rsidR="00123B13" w:rsidRDefault="00123B13">
            <w:pPr>
              <w:pStyle w:val="EmptyCellLayoutStyle"/>
              <w:spacing w:after="0" w:line="240" w:lineRule="auto"/>
            </w:pPr>
          </w:p>
        </w:tc>
      </w:tr>
      <w:tr w:rsidR="002F1841" w14:paraId="703C8596" w14:textId="77777777" w:rsidTr="002F1841">
        <w:tc>
          <w:tcPr>
            <w:tcW w:w="179" w:type="dxa"/>
          </w:tcPr>
          <w:p w14:paraId="03513562" w14:textId="77777777" w:rsidR="00123B13" w:rsidRDefault="00123B13">
            <w:pPr>
              <w:pStyle w:val="EmptyCellLayoutStyle"/>
              <w:spacing w:after="0" w:line="240" w:lineRule="auto"/>
            </w:pPr>
          </w:p>
        </w:tc>
        <w:tc>
          <w:tcPr>
            <w:tcW w:w="0" w:type="dxa"/>
          </w:tcPr>
          <w:p w14:paraId="5D799876" w14:textId="77777777" w:rsidR="00123B13" w:rsidRDefault="00123B13">
            <w:pPr>
              <w:pStyle w:val="EmptyCellLayoutStyle"/>
              <w:spacing w:after="0" w:line="240" w:lineRule="auto"/>
            </w:pPr>
          </w:p>
        </w:tc>
        <w:tc>
          <w:tcPr>
            <w:tcW w:w="0" w:type="dxa"/>
          </w:tcPr>
          <w:p w14:paraId="1CDAD8FD" w14:textId="77777777" w:rsidR="00123B13" w:rsidRDefault="00123B1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23B13" w14:paraId="3DBA3C8A" w14:textId="77777777">
              <w:trPr>
                <w:trHeight w:val="459"/>
              </w:trPr>
              <w:tc>
                <w:tcPr>
                  <w:tcW w:w="0" w:type="dxa"/>
                  <w:tcBorders>
                    <w:top w:val="single" w:sz="15" w:space="0" w:color="000000"/>
                    <w:left w:val="single" w:sz="15" w:space="0" w:color="000000"/>
                  </w:tcBorders>
                </w:tcPr>
                <w:p w14:paraId="12C31E88" w14:textId="77777777" w:rsidR="00123B13" w:rsidRDefault="00123B13">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23B13" w14:paraId="0935E545" w14:textId="77777777">
                    <w:trPr>
                      <w:trHeight w:val="381"/>
                    </w:trPr>
                    <w:tc>
                      <w:tcPr>
                        <w:tcW w:w="11160" w:type="dxa"/>
                        <w:tcBorders>
                          <w:top w:val="nil"/>
                          <w:left w:val="nil"/>
                          <w:bottom w:val="nil"/>
                          <w:right w:val="nil"/>
                        </w:tcBorders>
                        <w:tcMar>
                          <w:top w:w="39" w:type="dxa"/>
                          <w:left w:w="39" w:type="dxa"/>
                          <w:bottom w:w="39" w:type="dxa"/>
                          <w:right w:w="39" w:type="dxa"/>
                        </w:tcMar>
                      </w:tcPr>
                      <w:p w14:paraId="6276F8DB" w14:textId="77777777" w:rsidR="00123B13" w:rsidRDefault="002F1841">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3A93745" w14:textId="77777777" w:rsidR="00123B13" w:rsidRDefault="00123B13">
                  <w:pPr>
                    <w:spacing w:after="0" w:line="240" w:lineRule="auto"/>
                  </w:pPr>
                </w:p>
              </w:tc>
            </w:tr>
            <w:tr w:rsidR="00123B13" w14:paraId="57C94E09" w14:textId="77777777">
              <w:trPr>
                <w:trHeight w:val="80"/>
              </w:trPr>
              <w:tc>
                <w:tcPr>
                  <w:tcW w:w="0" w:type="dxa"/>
                  <w:tcBorders>
                    <w:left w:val="single" w:sz="15" w:space="0" w:color="000000"/>
                  </w:tcBorders>
                </w:tcPr>
                <w:p w14:paraId="2CB15852" w14:textId="77777777" w:rsidR="00123B13" w:rsidRDefault="00123B13">
                  <w:pPr>
                    <w:pStyle w:val="EmptyCellLayoutStyle"/>
                    <w:spacing w:after="0" w:line="240" w:lineRule="auto"/>
                  </w:pPr>
                </w:p>
              </w:tc>
              <w:tc>
                <w:tcPr>
                  <w:tcW w:w="11159" w:type="dxa"/>
                  <w:tcBorders>
                    <w:right w:val="single" w:sz="15" w:space="0" w:color="000000"/>
                  </w:tcBorders>
                </w:tcPr>
                <w:p w14:paraId="2A9601A1" w14:textId="77777777" w:rsidR="00123B13" w:rsidRDefault="00123B13">
                  <w:pPr>
                    <w:pStyle w:val="EmptyCellLayoutStyle"/>
                    <w:spacing w:after="0" w:line="240" w:lineRule="auto"/>
                  </w:pPr>
                </w:p>
              </w:tc>
            </w:tr>
            <w:tr w:rsidR="002F1841" w14:paraId="1C731560" w14:textId="77777777" w:rsidTr="002F184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23B13" w14:paraId="49F3D762" w14:textId="77777777">
                    <w:trPr>
                      <w:trHeight w:val="212"/>
                    </w:trPr>
                    <w:tc>
                      <w:tcPr>
                        <w:tcW w:w="11160" w:type="dxa"/>
                        <w:tcBorders>
                          <w:top w:val="nil"/>
                          <w:left w:val="nil"/>
                          <w:bottom w:val="nil"/>
                          <w:right w:val="nil"/>
                        </w:tcBorders>
                        <w:tcMar>
                          <w:top w:w="39" w:type="dxa"/>
                          <w:left w:w="39" w:type="dxa"/>
                          <w:bottom w:w="39" w:type="dxa"/>
                          <w:right w:w="39" w:type="dxa"/>
                        </w:tcMar>
                      </w:tcPr>
                      <w:p w14:paraId="60C39339" w14:textId="77777777" w:rsidR="00123B13" w:rsidRDefault="002F1841">
                        <w:pPr>
                          <w:spacing w:before="199" w:after="199" w:line="240" w:lineRule="auto"/>
                        </w:pPr>
                        <w:r>
                          <w:rPr>
                            <w:rFonts w:ascii="Arial" w:eastAsia="Arial" w:hAnsi="Arial"/>
                            <w:color w:val="000000"/>
                          </w:rPr>
                          <w:t>Requires walking across prison yards and climbing stairs.  Hazards include working in a prison environment with convicted felons who are mentally ill and/or mentally disabled, evaluating these prisoners in agitated states with potential for assaultive and abusive behavior, and in an environment of restrictions, at times, excessive noise, and occasionally a lack of adequate heating and cooling mechanisms.   This position may require the employee to stand for long periods of time.</w:t>
                        </w:r>
                      </w:p>
                    </w:tc>
                  </w:tr>
                </w:tbl>
                <w:p w14:paraId="2A9AB719" w14:textId="77777777" w:rsidR="00123B13" w:rsidRDefault="00123B13">
                  <w:pPr>
                    <w:spacing w:after="0" w:line="240" w:lineRule="auto"/>
                  </w:pPr>
                </w:p>
              </w:tc>
            </w:tr>
          </w:tbl>
          <w:p w14:paraId="0607BC4D" w14:textId="77777777" w:rsidR="00123B13" w:rsidRDefault="00123B13">
            <w:pPr>
              <w:spacing w:after="0" w:line="240" w:lineRule="auto"/>
            </w:pPr>
          </w:p>
        </w:tc>
        <w:tc>
          <w:tcPr>
            <w:tcW w:w="179" w:type="dxa"/>
          </w:tcPr>
          <w:p w14:paraId="31D26A15" w14:textId="77777777" w:rsidR="00123B13" w:rsidRDefault="00123B13">
            <w:pPr>
              <w:pStyle w:val="EmptyCellLayoutStyle"/>
              <w:spacing w:after="0" w:line="240" w:lineRule="auto"/>
            </w:pPr>
          </w:p>
        </w:tc>
      </w:tr>
      <w:tr w:rsidR="00123B13" w14:paraId="5F38FCEA" w14:textId="77777777">
        <w:trPr>
          <w:trHeight w:val="99"/>
        </w:trPr>
        <w:tc>
          <w:tcPr>
            <w:tcW w:w="179" w:type="dxa"/>
          </w:tcPr>
          <w:p w14:paraId="5CDDC327" w14:textId="77777777" w:rsidR="00123B13" w:rsidRDefault="00123B13">
            <w:pPr>
              <w:pStyle w:val="EmptyCellLayoutStyle"/>
              <w:spacing w:after="0" w:line="240" w:lineRule="auto"/>
            </w:pPr>
          </w:p>
        </w:tc>
        <w:tc>
          <w:tcPr>
            <w:tcW w:w="0" w:type="dxa"/>
          </w:tcPr>
          <w:p w14:paraId="42948C27" w14:textId="77777777" w:rsidR="00123B13" w:rsidRDefault="00123B13">
            <w:pPr>
              <w:pStyle w:val="EmptyCellLayoutStyle"/>
              <w:spacing w:after="0" w:line="240" w:lineRule="auto"/>
            </w:pPr>
          </w:p>
        </w:tc>
        <w:tc>
          <w:tcPr>
            <w:tcW w:w="0" w:type="dxa"/>
          </w:tcPr>
          <w:p w14:paraId="57D19DF7" w14:textId="77777777" w:rsidR="00123B13" w:rsidRDefault="00123B13">
            <w:pPr>
              <w:pStyle w:val="EmptyCellLayoutStyle"/>
              <w:spacing w:after="0" w:line="240" w:lineRule="auto"/>
            </w:pPr>
          </w:p>
        </w:tc>
        <w:tc>
          <w:tcPr>
            <w:tcW w:w="0" w:type="dxa"/>
          </w:tcPr>
          <w:p w14:paraId="1FA5F8DB" w14:textId="77777777" w:rsidR="00123B13" w:rsidRDefault="00123B13">
            <w:pPr>
              <w:pStyle w:val="EmptyCellLayoutStyle"/>
              <w:spacing w:after="0" w:line="240" w:lineRule="auto"/>
            </w:pPr>
          </w:p>
        </w:tc>
        <w:tc>
          <w:tcPr>
            <w:tcW w:w="0" w:type="dxa"/>
          </w:tcPr>
          <w:p w14:paraId="3D48A128" w14:textId="77777777" w:rsidR="00123B13" w:rsidRDefault="00123B13">
            <w:pPr>
              <w:pStyle w:val="EmptyCellLayoutStyle"/>
              <w:spacing w:after="0" w:line="240" w:lineRule="auto"/>
            </w:pPr>
          </w:p>
        </w:tc>
        <w:tc>
          <w:tcPr>
            <w:tcW w:w="0" w:type="dxa"/>
          </w:tcPr>
          <w:p w14:paraId="265B4CD5" w14:textId="77777777" w:rsidR="00123B13" w:rsidRDefault="00123B13">
            <w:pPr>
              <w:pStyle w:val="EmptyCellLayoutStyle"/>
              <w:spacing w:after="0" w:line="240" w:lineRule="auto"/>
            </w:pPr>
          </w:p>
        </w:tc>
        <w:tc>
          <w:tcPr>
            <w:tcW w:w="0" w:type="dxa"/>
          </w:tcPr>
          <w:p w14:paraId="179F3DEE" w14:textId="77777777" w:rsidR="00123B13" w:rsidRDefault="00123B13">
            <w:pPr>
              <w:pStyle w:val="EmptyCellLayoutStyle"/>
              <w:spacing w:after="0" w:line="240" w:lineRule="auto"/>
            </w:pPr>
          </w:p>
        </w:tc>
        <w:tc>
          <w:tcPr>
            <w:tcW w:w="2505" w:type="dxa"/>
          </w:tcPr>
          <w:p w14:paraId="53178FED" w14:textId="77777777" w:rsidR="00123B13" w:rsidRDefault="00123B13">
            <w:pPr>
              <w:pStyle w:val="EmptyCellLayoutStyle"/>
              <w:spacing w:after="0" w:line="240" w:lineRule="auto"/>
            </w:pPr>
          </w:p>
        </w:tc>
        <w:tc>
          <w:tcPr>
            <w:tcW w:w="6120" w:type="dxa"/>
          </w:tcPr>
          <w:p w14:paraId="49F96757" w14:textId="77777777" w:rsidR="00123B13" w:rsidRDefault="00123B13">
            <w:pPr>
              <w:pStyle w:val="EmptyCellLayoutStyle"/>
              <w:spacing w:after="0" w:line="240" w:lineRule="auto"/>
            </w:pPr>
          </w:p>
        </w:tc>
        <w:tc>
          <w:tcPr>
            <w:tcW w:w="2534" w:type="dxa"/>
          </w:tcPr>
          <w:p w14:paraId="7FFE5230" w14:textId="77777777" w:rsidR="00123B13" w:rsidRDefault="00123B13">
            <w:pPr>
              <w:pStyle w:val="EmptyCellLayoutStyle"/>
              <w:spacing w:after="0" w:line="240" w:lineRule="auto"/>
            </w:pPr>
          </w:p>
        </w:tc>
        <w:tc>
          <w:tcPr>
            <w:tcW w:w="179" w:type="dxa"/>
          </w:tcPr>
          <w:p w14:paraId="5AA3F69E" w14:textId="77777777" w:rsidR="00123B13" w:rsidRDefault="00123B13">
            <w:pPr>
              <w:pStyle w:val="EmptyCellLayoutStyle"/>
              <w:spacing w:after="0" w:line="240" w:lineRule="auto"/>
            </w:pPr>
          </w:p>
        </w:tc>
      </w:tr>
      <w:tr w:rsidR="002F1841" w14:paraId="730DD7F1" w14:textId="77777777" w:rsidTr="002F1841">
        <w:tc>
          <w:tcPr>
            <w:tcW w:w="179" w:type="dxa"/>
          </w:tcPr>
          <w:p w14:paraId="284B7DF7" w14:textId="77777777" w:rsidR="00123B13" w:rsidRDefault="00123B13">
            <w:pPr>
              <w:pStyle w:val="EmptyCellLayoutStyle"/>
              <w:spacing w:after="0" w:line="240" w:lineRule="auto"/>
            </w:pPr>
          </w:p>
        </w:tc>
        <w:tc>
          <w:tcPr>
            <w:tcW w:w="0" w:type="dxa"/>
          </w:tcPr>
          <w:p w14:paraId="732C4837" w14:textId="77777777" w:rsidR="00123B13" w:rsidRDefault="00123B13">
            <w:pPr>
              <w:pStyle w:val="EmptyCellLayoutStyle"/>
              <w:spacing w:after="0" w:line="240" w:lineRule="auto"/>
            </w:pPr>
          </w:p>
        </w:tc>
        <w:tc>
          <w:tcPr>
            <w:tcW w:w="0" w:type="dxa"/>
          </w:tcPr>
          <w:p w14:paraId="04DB5DDF" w14:textId="77777777" w:rsidR="00123B13" w:rsidRDefault="00123B13">
            <w:pPr>
              <w:pStyle w:val="EmptyCellLayoutStyle"/>
              <w:spacing w:after="0" w:line="240" w:lineRule="auto"/>
            </w:pPr>
          </w:p>
        </w:tc>
        <w:tc>
          <w:tcPr>
            <w:tcW w:w="0" w:type="dxa"/>
          </w:tcPr>
          <w:p w14:paraId="6EACD919" w14:textId="77777777" w:rsidR="00123B13" w:rsidRDefault="00123B13">
            <w:pPr>
              <w:pStyle w:val="EmptyCellLayoutStyle"/>
              <w:spacing w:after="0" w:line="240" w:lineRule="auto"/>
            </w:pPr>
          </w:p>
        </w:tc>
        <w:tc>
          <w:tcPr>
            <w:tcW w:w="0" w:type="dxa"/>
          </w:tcPr>
          <w:p w14:paraId="781190E9" w14:textId="77777777" w:rsidR="00123B13" w:rsidRDefault="00123B13">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2F1841" w14:paraId="58BA699B" w14:textId="77777777" w:rsidTr="002F1841">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123B13" w14:paraId="433801ED" w14:textId="77777777">
                    <w:trPr>
                      <w:trHeight w:val="462"/>
                    </w:trPr>
                    <w:tc>
                      <w:tcPr>
                        <w:tcW w:w="11160" w:type="dxa"/>
                        <w:tcBorders>
                          <w:top w:val="nil"/>
                          <w:left w:val="nil"/>
                          <w:bottom w:val="nil"/>
                          <w:right w:val="nil"/>
                        </w:tcBorders>
                        <w:tcMar>
                          <w:top w:w="39" w:type="dxa"/>
                          <w:left w:w="39" w:type="dxa"/>
                          <w:bottom w:w="39" w:type="dxa"/>
                          <w:right w:w="39" w:type="dxa"/>
                        </w:tcMar>
                      </w:tcPr>
                      <w:p w14:paraId="54F12C29" w14:textId="77777777" w:rsidR="00123B13" w:rsidRDefault="002F1841">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56AEC38D" w14:textId="77777777" w:rsidR="00123B13" w:rsidRDefault="00123B13">
                  <w:pPr>
                    <w:spacing w:after="0" w:line="240" w:lineRule="auto"/>
                  </w:pPr>
                </w:p>
              </w:tc>
            </w:tr>
            <w:tr w:rsidR="00123B13" w14:paraId="02005855" w14:textId="77777777">
              <w:trPr>
                <w:trHeight w:val="180"/>
              </w:trPr>
              <w:tc>
                <w:tcPr>
                  <w:tcW w:w="179" w:type="dxa"/>
                  <w:tcBorders>
                    <w:left w:val="single" w:sz="15" w:space="0" w:color="000000"/>
                  </w:tcBorders>
                </w:tcPr>
                <w:p w14:paraId="02723C13" w14:textId="77777777" w:rsidR="00123B13" w:rsidRDefault="00123B13">
                  <w:pPr>
                    <w:pStyle w:val="EmptyCellLayoutStyle"/>
                    <w:spacing w:after="0" w:line="240" w:lineRule="auto"/>
                  </w:pPr>
                </w:p>
              </w:tc>
              <w:tc>
                <w:tcPr>
                  <w:tcW w:w="10800" w:type="dxa"/>
                </w:tcPr>
                <w:p w14:paraId="7377536E" w14:textId="77777777" w:rsidR="00123B13" w:rsidRDefault="00123B13">
                  <w:pPr>
                    <w:pStyle w:val="EmptyCellLayoutStyle"/>
                    <w:spacing w:after="0" w:line="240" w:lineRule="auto"/>
                  </w:pPr>
                </w:p>
              </w:tc>
              <w:tc>
                <w:tcPr>
                  <w:tcW w:w="180" w:type="dxa"/>
                  <w:tcBorders>
                    <w:right w:val="single" w:sz="15" w:space="0" w:color="000000"/>
                  </w:tcBorders>
                </w:tcPr>
                <w:p w14:paraId="43C89B73" w14:textId="77777777" w:rsidR="00123B13" w:rsidRDefault="00123B13">
                  <w:pPr>
                    <w:pStyle w:val="EmptyCellLayoutStyle"/>
                    <w:spacing w:after="0" w:line="240" w:lineRule="auto"/>
                  </w:pPr>
                </w:p>
              </w:tc>
            </w:tr>
            <w:tr w:rsidR="002F1841" w14:paraId="78EC5097" w14:textId="77777777" w:rsidTr="002F1841">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123B13" w14:paraId="35325CDD" w14:textId="77777777">
                    <w:trPr>
                      <w:trHeight w:val="176"/>
                    </w:trPr>
                    <w:tc>
                      <w:tcPr>
                        <w:tcW w:w="10980" w:type="dxa"/>
                        <w:tcBorders>
                          <w:top w:val="nil"/>
                          <w:left w:val="nil"/>
                          <w:bottom w:val="nil"/>
                          <w:right w:val="nil"/>
                        </w:tcBorders>
                        <w:tcMar>
                          <w:top w:w="39" w:type="dxa"/>
                          <w:left w:w="39" w:type="dxa"/>
                          <w:bottom w:w="39" w:type="dxa"/>
                          <w:right w:w="39" w:type="dxa"/>
                        </w:tcMar>
                      </w:tcPr>
                      <w:p w14:paraId="62496847" w14:textId="77777777" w:rsidR="00123B13" w:rsidRDefault="002F1841">
                        <w:pPr>
                          <w:spacing w:after="0" w:line="240" w:lineRule="auto"/>
                        </w:pPr>
                        <w:r>
                          <w:rPr>
                            <w:rFonts w:ascii="Arial" w:eastAsia="Arial" w:hAnsi="Arial"/>
                            <w:b/>
                            <w:color w:val="000000"/>
                            <w:sz w:val="16"/>
                          </w:rPr>
                          <w:t>Additional Subordinates</w:t>
                        </w:r>
                      </w:p>
                    </w:tc>
                  </w:tr>
                </w:tbl>
                <w:p w14:paraId="6821586F" w14:textId="77777777" w:rsidR="00123B13" w:rsidRDefault="00123B13">
                  <w:pPr>
                    <w:spacing w:after="0" w:line="240" w:lineRule="auto"/>
                  </w:pPr>
                </w:p>
              </w:tc>
              <w:tc>
                <w:tcPr>
                  <w:tcW w:w="180" w:type="dxa"/>
                  <w:tcBorders>
                    <w:right w:val="single" w:sz="15" w:space="0" w:color="000000"/>
                  </w:tcBorders>
                </w:tcPr>
                <w:p w14:paraId="5FEF430E" w14:textId="77777777" w:rsidR="00123B13" w:rsidRDefault="00123B13">
                  <w:pPr>
                    <w:pStyle w:val="EmptyCellLayoutStyle"/>
                    <w:spacing w:after="0" w:line="240" w:lineRule="auto"/>
                  </w:pPr>
                </w:p>
              </w:tc>
            </w:tr>
            <w:tr w:rsidR="00123B13" w14:paraId="134C4DEC" w14:textId="77777777">
              <w:trPr>
                <w:trHeight w:val="40"/>
              </w:trPr>
              <w:tc>
                <w:tcPr>
                  <w:tcW w:w="179" w:type="dxa"/>
                  <w:tcBorders>
                    <w:left w:val="single" w:sz="15" w:space="0" w:color="000000"/>
                  </w:tcBorders>
                </w:tcPr>
                <w:p w14:paraId="1CDCAF43" w14:textId="77777777" w:rsidR="00123B13" w:rsidRDefault="00123B13">
                  <w:pPr>
                    <w:pStyle w:val="EmptyCellLayoutStyle"/>
                    <w:spacing w:after="0" w:line="240" w:lineRule="auto"/>
                  </w:pPr>
                </w:p>
              </w:tc>
              <w:tc>
                <w:tcPr>
                  <w:tcW w:w="10800" w:type="dxa"/>
                </w:tcPr>
                <w:p w14:paraId="593C614C" w14:textId="77777777" w:rsidR="00123B13" w:rsidRDefault="00123B13">
                  <w:pPr>
                    <w:pStyle w:val="EmptyCellLayoutStyle"/>
                    <w:spacing w:after="0" w:line="240" w:lineRule="auto"/>
                  </w:pPr>
                </w:p>
              </w:tc>
              <w:tc>
                <w:tcPr>
                  <w:tcW w:w="180" w:type="dxa"/>
                  <w:tcBorders>
                    <w:right w:val="single" w:sz="15" w:space="0" w:color="000000"/>
                  </w:tcBorders>
                </w:tcPr>
                <w:p w14:paraId="7C6D9724" w14:textId="77777777" w:rsidR="00123B13" w:rsidRDefault="00123B13">
                  <w:pPr>
                    <w:pStyle w:val="EmptyCellLayoutStyle"/>
                    <w:spacing w:after="0" w:line="240" w:lineRule="auto"/>
                  </w:pPr>
                </w:p>
              </w:tc>
            </w:tr>
            <w:tr w:rsidR="00123B13" w14:paraId="110EAE4C" w14:textId="77777777">
              <w:trPr>
                <w:trHeight w:val="290"/>
              </w:trPr>
              <w:tc>
                <w:tcPr>
                  <w:tcW w:w="179" w:type="dxa"/>
                  <w:tcBorders>
                    <w:left w:val="single" w:sz="15" w:space="0" w:color="000000"/>
                  </w:tcBorders>
                </w:tcPr>
                <w:p w14:paraId="7156045D" w14:textId="77777777" w:rsidR="00123B13" w:rsidRDefault="00123B1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123B13" w14:paraId="6AC22BCC" w14:textId="77777777">
                    <w:trPr>
                      <w:trHeight w:val="212"/>
                    </w:trPr>
                    <w:tc>
                      <w:tcPr>
                        <w:tcW w:w="10800" w:type="dxa"/>
                        <w:tcBorders>
                          <w:top w:val="nil"/>
                          <w:left w:val="nil"/>
                          <w:bottom w:val="nil"/>
                          <w:right w:val="nil"/>
                        </w:tcBorders>
                        <w:tcMar>
                          <w:top w:w="39" w:type="dxa"/>
                          <w:left w:w="39" w:type="dxa"/>
                          <w:bottom w:w="39" w:type="dxa"/>
                          <w:right w:w="39" w:type="dxa"/>
                        </w:tcMar>
                      </w:tcPr>
                      <w:p w14:paraId="0BF25561" w14:textId="77777777" w:rsidR="00123B13" w:rsidRDefault="00123B13">
                        <w:pPr>
                          <w:spacing w:after="0" w:line="240" w:lineRule="auto"/>
                        </w:pPr>
                      </w:p>
                    </w:tc>
                  </w:tr>
                </w:tbl>
                <w:p w14:paraId="36172ED7" w14:textId="77777777" w:rsidR="00123B13" w:rsidRDefault="00123B13">
                  <w:pPr>
                    <w:spacing w:after="0" w:line="240" w:lineRule="auto"/>
                  </w:pPr>
                </w:p>
              </w:tc>
              <w:tc>
                <w:tcPr>
                  <w:tcW w:w="180" w:type="dxa"/>
                  <w:tcBorders>
                    <w:right w:val="single" w:sz="15" w:space="0" w:color="000000"/>
                  </w:tcBorders>
                </w:tcPr>
                <w:p w14:paraId="326CC001" w14:textId="77777777" w:rsidR="00123B13" w:rsidRDefault="00123B13">
                  <w:pPr>
                    <w:pStyle w:val="EmptyCellLayoutStyle"/>
                    <w:spacing w:after="0" w:line="240" w:lineRule="auto"/>
                  </w:pPr>
                </w:p>
              </w:tc>
            </w:tr>
            <w:tr w:rsidR="00123B13" w14:paraId="4D10D3B4" w14:textId="77777777">
              <w:trPr>
                <w:trHeight w:val="104"/>
              </w:trPr>
              <w:tc>
                <w:tcPr>
                  <w:tcW w:w="179" w:type="dxa"/>
                  <w:tcBorders>
                    <w:left w:val="single" w:sz="15" w:space="0" w:color="000000"/>
                    <w:bottom w:val="single" w:sz="15" w:space="0" w:color="000000"/>
                  </w:tcBorders>
                </w:tcPr>
                <w:p w14:paraId="7B415B78" w14:textId="77777777" w:rsidR="00123B13" w:rsidRDefault="00123B13">
                  <w:pPr>
                    <w:pStyle w:val="EmptyCellLayoutStyle"/>
                    <w:spacing w:after="0" w:line="240" w:lineRule="auto"/>
                  </w:pPr>
                </w:p>
              </w:tc>
              <w:tc>
                <w:tcPr>
                  <w:tcW w:w="10800" w:type="dxa"/>
                  <w:tcBorders>
                    <w:bottom w:val="single" w:sz="15" w:space="0" w:color="000000"/>
                  </w:tcBorders>
                </w:tcPr>
                <w:p w14:paraId="155EFDD6" w14:textId="77777777" w:rsidR="00123B13" w:rsidRDefault="00123B13">
                  <w:pPr>
                    <w:pStyle w:val="EmptyCellLayoutStyle"/>
                    <w:spacing w:after="0" w:line="240" w:lineRule="auto"/>
                  </w:pPr>
                </w:p>
              </w:tc>
              <w:tc>
                <w:tcPr>
                  <w:tcW w:w="180" w:type="dxa"/>
                  <w:tcBorders>
                    <w:bottom w:val="single" w:sz="15" w:space="0" w:color="000000"/>
                    <w:right w:val="single" w:sz="15" w:space="0" w:color="000000"/>
                  </w:tcBorders>
                </w:tcPr>
                <w:p w14:paraId="783CBC4D" w14:textId="77777777" w:rsidR="00123B13" w:rsidRDefault="00123B13">
                  <w:pPr>
                    <w:pStyle w:val="EmptyCellLayoutStyle"/>
                    <w:spacing w:after="0" w:line="240" w:lineRule="auto"/>
                  </w:pPr>
                </w:p>
              </w:tc>
            </w:tr>
          </w:tbl>
          <w:p w14:paraId="19967271" w14:textId="77777777" w:rsidR="00123B13" w:rsidRDefault="00123B13">
            <w:pPr>
              <w:spacing w:after="0" w:line="240" w:lineRule="auto"/>
            </w:pPr>
          </w:p>
        </w:tc>
        <w:tc>
          <w:tcPr>
            <w:tcW w:w="179" w:type="dxa"/>
          </w:tcPr>
          <w:p w14:paraId="34FD435B" w14:textId="77777777" w:rsidR="00123B13" w:rsidRDefault="00123B13">
            <w:pPr>
              <w:pStyle w:val="EmptyCellLayoutStyle"/>
              <w:spacing w:after="0" w:line="240" w:lineRule="auto"/>
            </w:pPr>
          </w:p>
        </w:tc>
      </w:tr>
      <w:tr w:rsidR="00123B13" w14:paraId="439D6D6A" w14:textId="77777777">
        <w:trPr>
          <w:trHeight w:val="123"/>
        </w:trPr>
        <w:tc>
          <w:tcPr>
            <w:tcW w:w="179" w:type="dxa"/>
          </w:tcPr>
          <w:p w14:paraId="7522293D" w14:textId="77777777" w:rsidR="00123B13" w:rsidRDefault="00123B13">
            <w:pPr>
              <w:pStyle w:val="EmptyCellLayoutStyle"/>
              <w:spacing w:after="0" w:line="240" w:lineRule="auto"/>
            </w:pPr>
          </w:p>
        </w:tc>
        <w:tc>
          <w:tcPr>
            <w:tcW w:w="0" w:type="dxa"/>
          </w:tcPr>
          <w:p w14:paraId="3A95108E" w14:textId="77777777" w:rsidR="00123B13" w:rsidRDefault="00123B13">
            <w:pPr>
              <w:pStyle w:val="EmptyCellLayoutStyle"/>
              <w:spacing w:after="0" w:line="240" w:lineRule="auto"/>
            </w:pPr>
          </w:p>
        </w:tc>
        <w:tc>
          <w:tcPr>
            <w:tcW w:w="0" w:type="dxa"/>
          </w:tcPr>
          <w:p w14:paraId="03A8FA1F" w14:textId="77777777" w:rsidR="00123B13" w:rsidRDefault="00123B13">
            <w:pPr>
              <w:pStyle w:val="EmptyCellLayoutStyle"/>
              <w:spacing w:after="0" w:line="240" w:lineRule="auto"/>
            </w:pPr>
          </w:p>
        </w:tc>
        <w:tc>
          <w:tcPr>
            <w:tcW w:w="0" w:type="dxa"/>
          </w:tcPr>
          <w:p w14:paraId="04902546" w14:textId="77777777" w:rsidR="00123B13" w:rsidRDefault="00123B13">
            <w:pPr>
              <w:pStyle w:val="EmptyCellLayoutStyle"/>
              <w:spacing w:after="0" w:line="240" w:lineRule="auto"/>
            </w:pPr>
          </w:p>
        </w:tc>
        <w:tc>
          <w:tcPr>
            <w:tcW w:w="0" w:type="dxa"/>
          </w:tcPr>
          <w:p w14:paraId="28F28FC6" w14:textId="77777777" w:rsidR="00123B13" w:rsidRDefault="00123B13">
            <w:pPr>
              <w:pStyle w:val="EmptyCellLayoutStyle"/>
              <w:spacing w:after="0" w:line="240" w:lineRule="auto"/>
            </w:pPr>
          </w:p>
        </w:tc>
        <w:tc>
          <w:tcPr>
            <w:tcW w:w="0" w:type="dxa"/>
          </w:tcPr>
          <w:p w14:paraId="7C82723F" w14:textId="77777777" w:rsidR="00123B13" w:rsidRDefault="00123B13">
            <w:pPr>
              <w:pStyle w:val="EmptyCellLayoutStyle"/>
              <w:spacing w:after="0" w:line="240" w:lineRule="auto"/>
            </w:pPr>
          </w:p>
        </w:tc>
        <w:tc>
          <w:tcPr>
            <w:tcW w:w="0" w:type="dxa"/>
          </w:tcPr>
          <w:p w14:paraId="3365DA7E" w14:textId="77777777" w:rsidR="00123B13" w:rsidRDefault="00123B13">
            <w:pPr>
              <w:pStyle w:val="EmptyCellLayoutStyle"/>
              <w:spacing w:after="0" w:line="240" w:lineRule="auto"/>
            </w:pPr>
          </w:p>
        </w:tc>
        <w:tc>
          <w:tcPr>
            <w:tcW w:w="2505" w:type="dxa"/>
          </w:tcPr>
          <w:p w14:paraId="657BD423" w14:textId="77777777" w:rsidR="00123B13" w:rsidRDefault="00123B13">
            <w:pPr>
              <w:pStyle w:val="EmptyCellLayoutStyle"/>
              <w:spacing w:after="0" w:line="240" w:lineRule="auto"/>
            </w:pPr>
          </w:p>
        </w:tc>
        <w:tc>
          <w:tcPr>
            <w:tcW w:w="6120" w:type="dxa"/>
          </w:tcPr>
          <w:p w14:paraId="5A861DAD" w14:textId="77777777" w:rsidR="00123B13" w:rsidRDefault="00123B13">
            <w:pPr>
              <w:pStyle w:val="EmptyCellLayoutStyle"/>
              <w:spacing w:after="0" w:line="240" w:lineRule="auto"/>
            </w:pPr>
          </w:p>
        </w:tc>
        <w:tc>
          <w:tcPr>
            <w:tcW w:w="2534" w:type="dxa"/>
          </w:tcPr>
          <w:p w14:paraId="662D6351" w14:textId="77777777" w:rsidR="00123B13" w:rsidRDefault="00123B13">
            <w:pPr>
              <w:pStyle w:val="EmptyCellLayoutStyle"/>
              <w:spacing w:after="0" w:line="240" w:lineRule="auto"/>
            </w:pPr>
          </w:p>
        </w:tc>
        <w:tc>
          <w:tcPr>
            <w:tcW w:w="179" w:type="dxa"/>
          </w:tcPr>
          <w:p w14:paraId="764802B9" w14:textId="77777777" w:rsidR="00123B13" w:rsidRDefault="00123B13">
            <w:pPr>
              <w:pStyle w:val="EmptyCellLayoutStyle"/>
              <w:spacing w:after="0" w:line="240" w:lineRule="auto"/>
            </w:pPr>
          </w:p>
        </w:tc>
      </w:tr>
      <w:tr w:rsidR="002F1841" w14:paraId="3FF82F40" w14:textId="77777777" w:rsidTr="002F1841">
        <w:tc>
          <w:tcPr>
            <w:tcW w:w="179" w:type="dxa"/>
          </w:tcPr>
          <w:p w14:paraId="097B5F3E" w14:textId="77777777" w:rsidR="00123B13" w:rsidRDefault="00123B1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2F1841" w14:paraId="1F089CBF" w14:textId="77777777" w:rsidTr="002F1841">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23B13" w14:paraId="1C62DE53" w14:textId="77777777">
                    <w:trPr>
                      <w:trHeight w:val="192"/>
                    </w:trPr>
                    <w:tc>
                      <w:tcPr>
                        <w:tcW w:w="11160" w:type="dxa"/>
                        <w:tcBorders>
                          <w:top w:val="nil"/>
                          <w:left w:val="nil"/>
                          <w:bottom w:val="nil"/>
                          <w:right w:val="nil"/>
                        </w:tcBorders>
                        <w:tcMar>
                          <w:top w:w="39" w:type="dxa"/>
                          <w:left w:w="39" w:type="dxa"/>
                          <w:bottom w:w="39" w:type="dxa"/>
                          <w:right w:w="39" w:type="dxa"/>
                        </w:tcMar>
                      </w:tcPr>
                      <w:p w14:paraId="5D0177EE" w14:textId="77777777" w:rsidR="00123B13" w:rsidRDefault="002F1841">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7F7C91B" w14:textId="77777777" w:rsidR="00123B13" w:rsidRDefault="00123B13">
                  <w:pPr>
                    <w:spacing w:after="0" w:line="240" w:lineRule="auto"/>
                  </w:pPr>
                </w:p>
              </w:tc>
            </w:tr>
            <w:tr w:rsidR="00123B13" w14:paraId="172659DF" w14:textId="77777777">
              <w:trPr>
                <w:trHeight w:val="80"/>
              </w:trPr>
              <w:tc>
                <w:tcPr>
                  <w:tcW w:w="900" w:type="dxa"/>
                  <w:tcBorders>
                    <w:left w:val="single" w:sz="15" w:space="0" w:color="000000"/>
                  </w:tcBorders>
                </w:tcPr>
                <w:p w14:paraId="2872023D" w14:textId="77777777" w:rsidR="00123B13" w:rsidRDefault="00123B13">
                  <w:pPr>
                    <w:pStyle w:val="EmptyCellLayoutStyle"/>
                    <w:spacing w:after="0" w:line="240" w:lineRule="auto"/>
                  </w:pPr>
                </w:p>
              </w:tc>
              <w:tc>
                <w:tcPr>
                  <w:tcW w:w="359" w:type="dxa"/>
                </w:tcPr>
                <w:p w14:paraId="38CC9BA4" w14:textId="77777777" w:rsidR="00123B13" w:rsidRDefault="00123B13">
                  <w:pPr>
                    <w:pStyle w:val="EmptyCellLayoutStyle"/>
                    <w:spacing w:after="0" w:line="240" w:lineRule="auto"/>
                  </w:pPr>
                </w:p>
              </w:tc>
              <w:tc>
                <w:tcPr>
                  <w:tcW w:w="180" w:type="dxa"/>
                </w:tcPr>
                <w:p w14:paraId="1C7BAAA0" w14:textId="77777777" w:rsidR="00123B13" w:rsidRDefault="00123B13">
                  <w:pPr>
                    <w:pStyle w:val="EmptyCellLayoutStyle"/>
                    <w:spacing w:after="0" w:line="240" w:lineRule="auto"/>
                  </w:pPr>
                </w:p>
              </w:tc>
              <w:tc>
                <w:tcPr>
                  <w:tcW w:w="3240" w:type="dxa"/>
                </w:tcPr>
                <w:p w14:paraId="4F4D7538" w14:textId="77777777" w:rsidR="00123B13" w:rsidRDefault="00123B13">
                  <w:pPr>
                    <w:pStyle w:val="EmptyCellLayoutStyle"/>
                    <w:spacing w:after="0" w:line="240" w:lineRule="auto"/>
                  </w:pPr>
                </w:p>
              </w:tc>
              <w:tc>
                <w:tcPr>
                  <w:tcW w:w="2160" w:type="dxa"/>
                </w:tcPr>
                <w:p w14:paraId="6996CEEA" w14:textId="77777777" w:rsidR="00123B13" w:rsidRDefault="00123B13">
                  <w:pPr>
                    <w:pStyle w:val="EmptyCellLayoutStyle"/>
                    <w:spacing w:after="0" w:line="240" w:lineRule="auto"/>
                  </w:pPr>
                </w:p>
              </w:tc>
              <w:tc>
                <w:tcPr>
                  <w:tcW w:w="359" w:type="dxa"/>
                </w:tcPr>
                <w:p w14:paraId="598CE496" w14:textId="77777777" w:rsidR="00123B13" w:rsidRDefault="00123B13">
                  <w:pPr>
                    <w:pStyle w:val="EmptyCellLayoutStyle"/>
                    <w:spacing w:after="0" w:line="240" w:lineRule="auto"/>
                  </w:pPr>
                </w:p>
              </w:tc>
              <w:tc>
                <w:tcPr>
                  <w:tcW w:w="180" w:type="dxa"/>
                </w:tcPr>
                <w:p w14:paraId="0D2A38D2" w14:textId="77777777" w:rsidR="00123B13" w:rsidRDefault="00123B13">
                  <w:pPr>
                    <w:pStyle w:val="EmptyCellLayoutStyle"/>
                    <w:spacing w:after="0" w:line="240" w:lineRule="auto"/>
                  </w:pPr>
                </w:p>
              </w:tc>
              <w:tc>
                <w:tcPr>
                  <w:tcW w:w="3240" w:type="dxa"/>
                </w:tcPr>
                <w:p w14:paraId="27D27A1A" w14:textId="77777777" w:rsidR="00123B13" w:rsidRDefault="00123B13">
                  <w:pPr>
                    <w:pStyle w:val="EmptyCellLayoutStyle"/>
                    <w:spacing w:after="0" w:line="240" w:lineRule="auto"/>
                  </w:pPr>
                </w:p>
              </w:tc>
              <w:tc>
                <w:tcPr>
                  <w:tcW w:w="539" w:type="dxa"/>
                  <w:tcBorders>
                    <w:right w:val="single" w:sz="15" w:space="0" w:color="000000"/>
                  </w:tcBorders>
                </w:tcPr>
                <w:p w14:paraId="50A2F88F" w14:textId="77777777" w:rsidR="00123B13" w:rsidRDefault="00123B13">
                  <w:pPr>
                    <w:pStyle w:val="EmptyCellLayoutStyle"/>
                    <w:spacing w:after="0" w:line="240" w:lineRule="auto"/>
                  </w:pPr>
                </w:p>
              </w:tc>
            </w:tr>
            <w:tr w:rsidR="00123B13" w14:paraId="016B9D36" w14:textId="77777777">
              <w:trPr>
                <w:trHeight w:val="269"/>
              </w:trPr>
              <w:tc>
                <w:tcPr>
                  <w:tcW w:w="900" w:type="dxa"/>
                  <w:tcBorders>
                    <w:left w:val="single" w:sz="15" w:space="0" w:color="000000"/>
                  </w:tcBorders>
                </w:tcPr>
                <w:p w14:paraId="35528446"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2BB42A87" w14:textId="77777777">
                    <w:trPr>
                      <w:trHeight w:val="212"/>
                    </w:trPr>
                    <w:tc>
                      <w:tcPr>
                        <w:tcW w:w="360" w:type="dxa"/>
                        <w:tcBorders>
                          <w:top w:val="nil"/>
                          <w:left w:val="nil"/>
                          <w:bottom w:val="nil"/>
                          <w:right w:val="nil"/>
                        </w:tcBorders>
                        <w:tcMar>
                          <w:top w:w="39" w:type="dxa"/>
                          <w:left w:w="39" w:type="dxa"/>
                          <w:bottom w:w="39" w:type="dxa"/>
                          <w:right w:w="39" w:type="dxa"/>
                        </w:tcMar>
                      </w:tcPr>
                      <w:p w14:paraId="39A9371D" w14:textId="77777777" w:rsidR="00123B13" w:rsidRDefault="002F1841">
                        <w:pPr>
                          <w:spacing w:after="0" w:line="240" w:lineRule="auto"/>
                        </w:pPr>
                        <w:r>
                          <w:rPr>
                            <w:rFonts w:ascii="Arial" w:eastAsia="Arial" w:hAnsi="Arial"/>
                            <w:color w:val="000000"/>
                          </w:rPr>
                          <w:t>N</w:t>
                        </w:r>
                      </w:p>
                    </w:tc>
                  </w:tr>
                </w:tbl>
                <w:p w14:paraId="39D05276" w14:textId="77777777" w:rsidR="00123B13" w:rsidRDefault="00123B13">
                  <w:pPr>
                    <w:spacing w:after="0" w:line="240" w:lineRule="auto"/>
                  </w:pPr>
                </w:p>
              </w:tc>
              <w:tc>
                <w:tcPr>
                  <w:tcW w:w="180" w:type="dxa"/>
                </w:tcPr>
                <w:p w14:paraId="07F85568"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3B13" w14:paraId="2CCF020D" w14:textId="77777777">
                    <w:trPr>
                      <w:trHeight w:val="192"/>
                    </w:trPr>
                    <w:tc>
                      <w:tcPr>
                        <w:tcW w:w="3240" w:type="dxa"/>
                        <w:tcBorders>
                          <w:top w:val="nil"/>
                          <w:left w:val="nil"/>
                          <w:bottom w:val="nil"/>
                          <w:right w:val="nil"/>
                        </w:tcBorders>
                        <w:tcMar>
                          <w:top w:w="39" w:type="dxa"/>
                          <w:left w:w="39" w:type="dxa"/>
                          <w:bottom w:w="39" w:type="dxa"/>
                          <w:right w:w="39" w:type="dxa"/>
                        </w:tcMar>
                      </w:tcPr>
                      <w:p w14:paraId="5CF136C5" w14:textId="77777777" w:rsidR="00123B13" w:rsidRDefault="002F1841">
                        <w:pPr>
                          <w:spacing w:after="0" w:line="240" w:lineRule="auto"/>
                        </w:pPr>
                        <w:r>
                          <w:rPr>
                            <w:rFonts w:ascii="Arial" w:eastAsia="Arial" w:hAnsi="Arial"/>
                            <w:color w:val="000000"/>
                            <w:sz w:val="16"/>
                          </w:rPr>
                          <w:t>Complete and sign service ratings.</w:t>
                        </w:r>
                      </w:p>
                    </w:tc>
                  </w:tr>
                </w:tbl>
                <w:p w14:paraId="1C8E8870" w14:textId="77777777" w:rsidR="00123B13" w:rsidRDefault="00123B13">
                  <w:pPr>
                    <w:spacing w:after="0" w:line="240" w:lineRule="auto"/>
                  </w:pPr>
                </w:p>
              </w:tc>
              <w:tc>
                <w:tcPr>
                  <w:tcW w:w="2160" w:type="dxa"/>
                </w:tcPr>
                <w:p w14:paraId="2314F0C1"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393A317C" w14:textId="77777777">
                    <w:trPr>
                      <w:trHeight w:val="212"/>
                    </w:trPr>
                    <w:tc>
                      <w:tcPr>
                        <w:tcW w:w="360" w:type="dxa"/>
                        <w:tcBorders>
                          <w:top w:val="nil"/>
                          <w:left w:val="nil"/>
                          <w:bottom w:val="nil"/>
                          <w:right w:val="nil"/>
                        </w:tcBorders>
                        <w:tcMar>
                          <w:top w:w="39" w:type="dxa"/>
                          <w:left w:w="39" w:type="dxa"/>
                          <w:bottom w:w="39" w:type="dxa"/>
                          <w:right w:w="39" w:type="dxa"/>
                        </w:tcMar>
                      </w:tcPr>
                      <w:p w14:paraId="7564DB33" w14:textId="77777777" w:rsidR="00123B13" w:rsidRDefault="002F1841">
                        <w:pPr>
                          <w:spacing w:after="0" w:line="240" w:lineRule="auto"/>
                        </w:pPr>
                        <w:r>
                          <w:rPr>
                            <w:rFonts w:ascii="Arial" w:eastAsia="Arial" w:hAnsi="Arial"/>
                            <w:color w:val="000000"/>
                          </w:rPr>
                          <w:t>N</w:t>
                        </w:r>
                      </w:p>
                    </w:tc>
                  </w:tr>
                </w:tbl>
                <w:p w14:paraId="08892290" w14:textId="77777777" w:rsidR="00123B13" w:rsidRDefault="00123B13">
                  <w:pPr>
                    <w:spacing w:after="0" w:line="240" w:lineRule="auto"/>
                  </w:pPr>
                </w:p>
              </w:tc>
              <w:tc>
                <w:tcPr>
                  <w:tcW w:w="180" w:type="dxa"/>
                </w:tcPr>
                <w:p w14:paraId="0FFFB0DA"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3B13" w14:paraId="5CFBDA7F" w14:textId="77777777">
                    <w:trPr>
                      <w:trHeight w:val="192"/>
                    </w:trPr>
                    <w:tc>
                      <w:tcPr>
                        <w:tcW w:w="3240" w:type="dxa"/>
                        <w:tcBorders>
                          <w:top w:val="nil"/>
                          <w:left w:val="nil"/>
                          <w:bottom w:val="nil"/>
                          <w:right w:val="nil"/>
                        </w:tcBorders>
                        <w:tcMar>
                          <w:top w:w="39" w:type="dxa"/>
                          <w:left w:w="39" w:type="dxa"/>
                          <w:bottom w:w="39" w:type="dxa"/>
                          <w:right w:w="39" w:type="dxa"/>
                        </w:tcMar>
                      </w:tcPr>
                      <w:p w14:paraId="5F305A0F" w14:textId="77777777" w:rsidR="00123B13" w:rsidRDefault="002F1841">
                        <w:pPr>
                          <w:spacing w:after="0" w:line="240" w:lineRule="auto"/>
                        </w:pPr>
                        <w:r>
                          <w:rPr>
                            <w:rFonts w:ascii="Arial" w:eastAsia="Arial" w:hAnsi="Arial"/>
                            <w:color w:val="000000"/>
                            <w:sz w:val="16"/>
                          </w:rPr>
                          <w:t>Assign work.</w:t>
                        </w:r>
                      </w:p>
                    </w:tc>
                  </w:tr>
                </w:tbl>
                <w:p w14:paraId="44FA2D4D" w14:textId="77777777" w:rsidR="00123B13" w:rsidRDefault="00123B13">
                  <w:pPr>
                    <w:spacing w:after="0" w:line="240" w:lineRule="auto"/>
                  </w:pPr>
                </w:p>
              </w:tc>
              <w:tc>
                <w:tcPr>
                  <w:tcW w:w="539" w:type="dxa"/>
                  <w:tcBorders>
                    <w:right w:val="single" w:sz="15" w:space="0" w:color="000000"/>
                  </w:tcBorders>
                </w:tcPr>
                <w:p w14:paraId="4CA8C3C8" w14:textId="77777777" w:rsidR="00123B13" w:rsidRDefault="00123B13">
                  <w:pPr>
                    <w:pStyle w:val="EmptyCellLayoutStyle"/>
                    <w:spacing w:after="0" w:line="240" w:lineRule="auto"/>
                  </w:pPr>
                </w:p>
              </w:tc>
            </w:tr>
            <w:tr w:rsidR="00123B13" w14:paraId="778E2789" w14:textId="77777777">
              <w:trPr>
                <w:trHeight w:val="20"/>
              </w:trPr>
              <w:tc>
                <w:tcPr>
                  <w:tcW w:w="900" w:type="dxa"/>
                  <w:tcBorders>
                    <w:left w:val="single" w:sz="15" w:space="0" w:color="000000"/>
                  </w:tcBorders>
                </w:tcPr>
                <w:p w14:paraId="187AD405" w14:textId="77777777" w:rsidR="00123B13" w:rsidRDefault="00123B13">
                  <w:pPr>
                    <w:pStyle w:val="EmptyCellLayoutStyle"/>
                    <w:spacing w:after="0" w:line="240" w:lineRule="auto"/>
                  </w:pPr>
                </w:p>
              </w:tc>
              <w:tc>
                <w:tcPr>
                  <w:tcW w:w="359" w:type="dxa"/>
                  <w:vMerge/>
                </w:tcPr>
                <w:p w14:paraId="3B248E86" w14:textId="77777777" w:rsidR="00123B13" w:rsidRDefault="00123B13">
                  <w:pPr>
                    <w:pStyle w:val="EmptyCellLayoutStyle"/>
                    <w:spacing w:after="0" w:line="240" w:lineRule="auto"/>
                  </w:pPr>
                </w:p>
              </w:tc>
              <w:tc>
                <w:tcPr>
                  <w:tcW w:w="180" w:type="dxa"/>
                </w:tcPr>
                <w:p w14:paraId="047C6D55" w14:textId="77777777" w:rsidR="00123B13" w:rsidRDefault="00123B13">
                  <w:pPr>
                    <w:pStyle w:val="EmptyCellLayoutStyle"/>
                    <w:spacing w:after="0" w:line="240" w:lineRule="auto"/>
                  </w:pPr>
                </w:p>
              </w:tc>
              <w:tc>
                <w:tcPr>
                  <w:tcW w:w="3240" w:type="dxa"/>
                </w:tcPr>
                <w:p w14:paraId="347B0BFA" w14:textId="77777777" w:rsidR="00123B13" w:rsidRDefault="00123B13">
                  <w:pPr>
                    <w:pStyle w:val="EmptyCellLayoutStyle"/>
                    <w:spacing w:after="0" w:line="240" w:lineRule="auto"/>
                  </w:pPr>
                </w:p>
              </w:tc>
              <w:tc>
                <w:tcPr>
                  <w:tcW w:w="2160" w:type="dxa"/>
                </w:tcPr>
                <w:p w14:paraId="6F875534" w14:textId="77777777" w:rsidR="00123B13" w:rsidRDefault="00123B13">
                  <w:pPr>
                    <w:pStyle w:val="EmptyCellLayoutStyle"/>
                    <w:spacing w:after="0" w:line="240" w:lineRule="auto"/>
                  </w:pPr>
                </w:p>
              </w:tc>
              <w:tc>
                <w:tcPr>
                  <w:tcW w:w="359" w:type="dxa"/>
                  <w:vMerge/>
                </w:tcPr>
                <w:p w14:paraId="35DC8E7F" w14:textId="77777777" w:rsidR="00123B13" w:rsidRDefault="00123B13">
                  <w:pPr>
                    <w:pStyle w:val="EmptyCellLayoutStyle"/>
                    <w:spacing w:after="0" w:line="240" w:lineRule="auto"/>
                  </w:pPr>
                </w:p>
              </w:tc>
              <w:tc>
                <w:tcPr>
                  <w:tcW w:w="180" w:type="dxa"/>
                </w:tcPr>
                <w:p w14:paraId="69537979" w14:textId="77777777" w:rsidR="00123B13" w:rsidRDefault="00123B13">
                  <w:pPr>
                    <w:pStyle w:val="EmptyCellLayoutStyle"/>
                    <w:spacing w:after="0" w:line="240" w:lineRule="auto"/>
                  </w:pPr>
                </w:p>
              </w:tc>
              <w:tc>
                <w:tcPr>
                  <w:tcW w:w="3240" w:type="dxa"/>
                </w:tcPr>
                <w:p w14:paraId="426800E8" w14:textId="77777777" w:rsidR="00123B13" w:rsidRDefault="00123B13">
                  <w:pPr>
                    <w:pStyle w:val="EmptyCellLayoutStyle"/>
                    <w:spacing w:after="0" w:line="240" w:lineRule="auto"/>
                  </w:pPr>
                </w:p>
              </w:tc>
              <w:tc>
                <w:tcPr>
                  <w:tcW w:w="539" w:type="dxa"/>
                  <w:tcBorders>
                    <w:right w:val="single" w:sz="15" w:space="0" w:color="000000"/>
                  </w:tcBorders>
                </w:tcPr>
                <w:p w14:paraId="2AF797FA" w14:textId="77777777" w:rsidR="00123B13" w:rsidRDefault="00123B13">
                  <w:pPr>
                    <w:pStyle w:val="EmptyCellLayoutStyle"/>
                    <w:spacing w:after="0" w:line="240" w:lineRule="auto"/>
                  </w:pPr>
                </w:p>
              </w:tc>
            </w:tr>
            <w:tr w:rsidR="00123B13" w14:paraId="0977A799" w14:textId="77777777">
              <w:trPr>
                <w:trHeight w:val="69"/>
              </w:trPr>
              <w:tc>
                <w:tcPr>
                  <w:tcW w:w="900" w:type="dxa"/>
                  <w:tcBorders>
                    <w:left w:val="single" w:sz="15" w:space="0" w:color="000000"/>
                  </w:tcBorders>
                </w:tcPr>
                <w:p w14:paraId="238FAB2E" w14:textId="77777777" w:rsidR="00123B13" w:rsidRDefault="00123B13">
                  <w:pPr>
                    <w:pStyle w:val="EmptyCellLayoutStyle"/>
                    <w:spacing w:after="0" w:line="240" w:lineRule="auto"/>
                  </w:pPr>
                </w:p>
              </w:tc>
              <w:tc>
                <w:tcPr>
                  <w:tcW w:w="359" w:type="dxa"/>
                </w:tcPr>
                <w:p w14:paraId="59A6D9A7" w14:textId="77777777" w:rsidR="00123B13" w:rsidRDefault="00123B13">
                  <w:pPr>
                    <w:pStyle w:val="EmptyCellLayoutStyle"/>
                    <w:spacing w:after="0" w:line="240" w:lineRule="auto"/>
                  </w:pPr>
                </w:p>
              </w:tc>
              <w:tc>
                <w:tcPr>
                  <w:tcW w:w="180" w:type="dxa"/>
                </w:tcPr>
                <w:p w14:paraId="70F8C29E" w14:textId="77777777" w:rsidR="00123B13" w:rsidRDefault="00123B13">
                  <w:pPr>
                    <w:pStyle w:val="EmptyCellLayoutStyle"/>
                    <w:spacing w:after="0" w:line="240" w:lineRule="auto"/>
                  </w:pPr>
                </w:p>
              </w:tc>
              <w:tc>
                <w:tcPr>
                  <w:tcW w:w="3240" w:type="dxa"/>
                </w:tcPr>
                <w:p w14:paraId="124F1745" w14:textId="77777777" w:rsidR="00123B13" w:rsidRDefault="00123B13">
                  <w:pPr>
                    <w:pStyle w:val="EmptyCellLayoutStyle"/>
                    <w:spacing w:after="0" w:line="240" w:lineRule="auto"/>
                  </w:pPr>
                </w:p>
              </w:tc>
              <w:tc>
                <w:tcPr>
                  <w:tcW w:w="2160" w:type="dxa"/>
                </w:tcPr>
                <w:p w14:paraId="7F3C6CE2" w14:textId="77777777" w:rsidR="00123B13" w:rsidRDefault="00123B13">
                  <w:pPr>
                    <w:pStyle w:val="EmptyCellLayoutStyle"/>
                    <w:spacing w:after="0" w:line="240" w:lineRule="auto"/>
                  </w:pPr>
                </w:p>
              </w:tc>
              <w:tc>
                <w:tcPr>
                  <w:tcW w:w="359" w:type="dxa"/>
                </w:tcPr>
                <w:p w14:paraId="4C2A0A7E" w14:textId="77777777" w:rsidR="00123B13" w:rsidRDefault="00123B13">
                  <w:pPr>
                    <w:pStyle w:val="EmptyCellLayoutStyle"/>
                    <w:spacing w:after="0" w:line="240" w:lineRule="auto"/>
                  </w:pPr>
                </w:p>
              </w:tc>
              <w:tc>
                <w:tcPr>
                  <w:tcW w:w="180" w:type="dxa"/>
                </w:tcPr>
                <w:p w14:paraId="03E16F4D" w14:textId="77777777" w:rsidR="00123B13" w:rsidRDefault="00123B13">
                  <w:pPr>
                    <w:pStyle w:val="EmptyCellLayoutStyle"/>
                    <w:spacing w:after="0" w:line="240" w:lineRule="auto"/>
                  </w:pPr>
                </w:p>
              </w:tc>
              <w:tc>
                <w:tcPr>
                  <w:tcW w:w="3240" w:type="dxa"/>
                </w:tcPr>
                <w:p w14:paraId="7A77832F" w14:textId="77777777" w:rsidR="00123B13" w:rsidRDefault="00123B13">
                  <w:pPr>
                    <w:pStyle w:val="EmptyCellLayoutStyle"/>
                    <w:spacing w:after="0" w:line="240" w:lineRule="auto"/>
                  </w:pPr>
                </w:p>
              </w:tc>
              <w:tc>
                <w:tcPr>
                  <w:tcW w:w="539" w:type="dxa"/>
                  <w:tcBorders>
                    <w:right w:val="single" w:sz="15" w:space="0" w:color="000000"/>
                  </w:tcBorders>
                </w:tcPr>
                <w:p w14:paraId="55F09457" w14:textId="77777777" w:rsidR="00123B13" w:rsidRDefault="00123B13">
                  <w:pPr>
                    <w:pStyle w:val="EmptyCellLayoutStyle"/>
                    <w:spacing w:after="0" w:line="240" w:lineRule="auto"/>
                  </w:pPr>
                </w:p>
              </w:tc>
            </w:tr>
            <w:tr w:rsidR="00123B13" w14:paraId="30F441B2" w14:textId="77777777">
              <w:trPr>
                <w:trHeight w:val="270"/>
              </w:trPr>
              <w:tc>
                <w:tcPr>
                  <w:tcW w:w="900" w:type="dxa"/>
                  <w:tcBorders>
                    <w:left w:val="single" w:sz="15" w:space="0" w:color="000000"/>
                  </w:tcBorders>
                </w:tcPr>
                <w:p w14:paraId="4E6551D4"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61E3313B" w14:textId="77777777">
                    <w:trPr>
                      <w:trHeight w:val="212"/>
                    </w:trPr>
                    <w:tc>
                      <w:tcPr>
                        <w:tcW w:w="360" w:type="dxa"/>
                        <w:tcBorders>
                          <w:top w:val="nil"/>
                          <w:left w:val="nil"/>
                          <w:bottom w:val="nil"/>
                          <w:right w:val="nil"/>
                        </w:tcBorders>
                        <w:tcMar>
                          <w:top w:w="39" w:type="dxa"/>
                          <w:left w:w="39" w:type="dxa"/>
                          <w:bottom w:w="39" w:type="dxa"/>
                          <w:right w:w="39" w:type="dxa"/>
                        </w:tcMar>
                      </w:tcPr>
                      <w:p w14:paraId="2001032A" w14:textId="77777777" w:rsidR="00123B13" w:rsidRDefault="002F1841">
                        <w:pPr>
                          <w:spacing w:after="0" w:line="240" w:lineRule="auto"/>
                        </w:pPr>
                        <w:r>
                          <w:rPr>
                            <w:rFonts w:ascii="Arial" w:eastAsia="Arial" w:hAnsi="Arial"/>
                            <w:color w:val="000000"/>
                          </w:rPr>
                          <w:t>N</w:t>
                        </w:r>
                      </w:p>
                    </w:tc>
                  </w:tr>
                </w:tbl>
                <w:p w14:paraId="63E48F81" w14:textId="77777777" w:rsidR="00123B13" w:rsidRDefault="00123B13">
                  <w:pPr>
                    <w:spacing w:after="0" w:line="240" w:lineRule="auto"/>
                  </w:pPr>
                </w:p>
              </w:tc>
              <w:tc>
                <w:tcPr>
                  <w:tcW w:w="180" w:type="dxa"/>
                </w:tcPr>
                <w:p w14:paraId="5262375B"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3B13" w14:paraId="1E8C719B" w14:textId="77777777">
                    <w:trPr>
                      <w:trHeight w:val="192"/>
                    </w:trPr>
                    <w:tc>
                      <w:tcPr>
                        <w:tcW w:w="3240" w:type="dxa"/>
                        <w:tcBorders>
                          <w:top w:val="nil"/>
                          <w:left w:val="nil"/>
                          <w:bottom w:val="nil"/>
                          <w:right w:val="nil"/>
                        </w:tcBorders>
                        <w:tcMar>
                          <w:top w:w="39" w:type="dxa"/>
                          <w:left w:w="39" w:type="dxa"/>
                          <w:bottom w:w="39" w:type="dxa"/>
                          <w:right w:w="39" w:type="dxa"/>
                        </w:tcMar>
                      </w:tcPr>
                      <w:p w14:paraId="1CF282B1" w14:textId="77777777" w:rsidR="00123B13" w:rsidRDefault="002F1841">
                        <w:pPr>
                          <w:spacing w:after="0" w:line="240" w:lineRule="auto"/>
                        </w:pPr>
                        <w:r>
                          <w:rPr>
                            <w:rFonts w:ascii="Arial" w:eastAsia="Arial" w:hAnsi="Arial"/>
                            <w:color w:val="000000"/>
                            <w:sz w:val="16"/>
                          </w:rPr>
                          <w:t>Provide formal written counseling.</w:t>
                        </w:r>
                      </w:p>
                    </w:tc>
                  </w:tr>
                </w:tbl>
                <w:p w14:paraId="0CEF0EB8" w14:textId="77777777" w:rsidR="00123B13" w:rsidRDefault="00123B13">
                  <w:pPr>
                    <w:spacing w:after="0" w:line="240" w:lineRule="auto"/>
                  </w:pPr>
                </w:p>
              </w:tc>
              <w:tc>
                <w:tcPr>
                  <w:tcW w:w="2160" w:type="dxa"/>
                </w:tcPr>
                <w:p w14:paraId="4A14604A"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57BB7F76" w14:textId="77777777">
                    <w:trPr>
                      <w:trHeight w:val="212"/>
                    </w:trPr>
                    <w:tc>
                      <w:tcPr>
                        <w:tcW w:w="360" w:type="dxa"/>
                        <w:tcBorders>
                          <w:top w:val="nil"/>
                          <w:left w:val="nil"/>
                          <w:bottom w:val="nil"/>
                          <w:right w:val="nil"/>
                        </w:tcBorders>
                        <w:tcMar>
                          <w:top w:w="39" w:type="dxa"/>
                          <w:left w:w="39" w:type="dxa"/>
                          <w:bottom w:w="39" w:type="dxa"/>
                          <w:right w:w="39" w:type="dxa"/>
                        </w:tcMar>
                      </w:tcPr>
                      <w:p w14:paraId="0ABEE09C" w14:textId="77777777" w:rsidR="00123B13" w:rsidRDefault="002F1841">
                        <w:pPr>
                          <w:spacing w:after="0" w:line="240" w:lineRule="auto"/>
                        </w:pPr>
                        <w:r>
                          <w:rPr>
                            <w:rFonts w:ascii="Arial" w:eastAsia="Arial" w:hAnsi="Arial"/>
                            <w:color w:val="000000"/>
                          </w:rPr>
                          <w:t>N</w:t>
                        </w:r>
                      </w:p>
                    </w:tc>
                  </w:tr>
                </w:tbl>
                <w:p w14:paraId="4F15B3F3" w14:textId="77777777" w:rsidR="00123B13" w:rsidRDefault="00123B13">
                  <w:pPr>
                    <w:spacing w:after="0" w:line="240" w:lineRule="auto"/>
                  </w:pPr>
                </w:p>
              </w:tc>
              <w:tc>
                <w:tcPr>
                  <w:tcW w:w="180" w:type="dxa"/>
                </w:tcPr>
                <w:p w14:paraId="0EA54234"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3B13" w14:paraId="3CB87471" w14:textId="77777777">
                    <w:trPr>
                      <w:trHeight w:val="192"/>
                    </w:trPr>
                    <w:tc>
                      <w:tcPr>
                        <w:tcW w:w="3240" w:type="dxa"/>
                        <w:tcBorders>
                          <w:top w:val="nil"/>
                          <w:left w:val="nil"/>
                          <w:bottom w:val="nil"/>
                          <w:right w:val="nil"/>
                        </w:tcBorders>
                        <w:tcMar>
                          <w:top w:w="39" w:type="dxa"/>
                          <w:left w:w="39" w:type="dxa"/>
                          <w:bottom w:w="39" w:type="dxa"/>
                          <w:right w:w="39" w:type="dxa"/>
                        </w:tcMar>
                      </w:tcPr>
                      <w:p w14:paraId="74E97EF5" w14:textId="77777777" w:rsidR="00123B13" w:rsidRDefault="002F1841">
                        <w:pPr>
                          <w:spacing w:after="0" w:line="240" w:lineRule="auto"/>
                        </w:pPr>
                        <w:r>
                          <w:rPr>
                            <w:rFonts w:ascii="Arial" w:eastAsia="Arial" w:hAnsi="Arial"/>
                            <w:color w:val="000000"/>
                            <w:sz w:val="16"/>
                          </w:rPr>
                          <w:t>Approve work.</w:t>
                        </w:r>
                      </w:p>
                    </w:tc>
                  </w:tr>
                </w:tbl>
                <w:p w14:paraId="0B57DB36" w14:textId="77777777" w:rsidR="00123B13" w:rsidRDefault="00123B13">
                  <w:pPr>
                    <w:spacing w:after="0" w:line="240" w:lineRule="auto"/>
                  </w:pPr>
                </w:p>
              </w:tc>
              <w:tc>
                <w:tcPr>
                  <w:tcW w:w="539" w:type="dxa"/>
                  <w:tcBorders>
                    <w:right w:val="single" w:sz="15" w:space="0" w:color="000000"/>
                  </w:tcBorders>
                </w:tcPr>
                <w:p w14:paraId="44815705" w14:textId="77777777" w:rsidR="00123B13" w:rsidRDefault="00123B13">
                  <w:pPr>
                    <w:pStyle w:val="EmptyCellLayoutStyle"/>
                    <w:spacing w:after="0" w:line="240" w:lineRule="auto"/>
                  </w:pPr>
                </w:p>
              </w:tc>
            </w:tr>
            <w:tr w:rsidR="00123B13" w14:paraId="33F30923" w14:textId="77777777">
              <w:trPr>
                <w:trHeight w:val="20"/>
              </w:trPr>
              <w:tc>
                <w:tcPr>
                  <w:tcW w:w="900" w:type="dxa"/>
                  <w:tcBorders>
                    <w:left w:val="single" w:sz="15" w:space="0" w:color="000000"/>
                  </w:tcBorders>
                </w:tcPr>
                <w:p w14:paraId="25890C34" w14:textId="77777777" w:rsidR="00123B13" w:rsidRDefault="00123B13">
                  <w:pPr>
                    <w:pStyle w:val="EmptyCellLayoutStyle"/>
                    <w:spacing w:after="0" w:line="240" w:lineRule="auto"/>
                  </w:pPr>
                </w:p>
              </w:tc>
              <w:tc>
                <w:tcPr>
                  <w:tcW w:w="359" w:type="dxa"/>
                  <w:vMerge/>
                </w:tcPr>
                <w:p w14:paraId="15A5E5C2" w14:textId="77777777" w:rsidR="00123B13" w:rsidRDefault="00123B13">
                  <w:pPr>
                    <w:pStyle w:val="EmptyCellLayoutStyle"/>
                    <w:spacing w:after="0" w:line="240" w:lineRule="auto"/>
                  </w:pPr>
                </w:p>
              </w:tc>
              <w:tc>
                <w:tcPr>
                  <w:tcW w:w="180" w:type="dxa"/>
                </w:tcPr>
                <w:p w14:paraId="186C062A" w14:textId="77777777" w:rsidR="00123B13" w:rsidRDefault="00123B13">
                  <w:pPr>
                    <w:pStyle w:val="EmptyCellLayoutStyle"/>
                    <w:spacing w:after="0" w:line="240" w:lineRule="auto"/>
                  </w:pPr>
                </w:p>
              </w:tc>
              <w:tc>
                <w:tcPr>
                  <w:tcW w:w="3240" w:type="dxa"/>
                </w:tcPr>
                <w:p w14:paraId="03354610" w14:textId="77777777" w:rsidR="00123B13" w:rsidRDefault="00123B13">
                  <w:pPr>
                    <w:pStyle w:val="EmptyCellLayoutStyle"/>
                    <w:spacing w:after="0" w:line="240" w:lineRule="auto"/>
                  </w:pPr>
                </w:p>
              </w:tc>
              <w:tc>
                <w:tcPr>
                  <w:tcW w:w="2160" w:type="dxa"/>
                </w:tcPr>
                <w:p w14:paraId="2DCD8E42" w14:textId="77777777" w:rsidR="00123B13" w:rsidRDefault="00123B13">
                  <w:pPr>
                    <w:pStyle w:val="EmptyCellLayoutStyle"/>
                    <w:spacing w:after="0" w:line="240" w:lineRule="auto"/>
                  </w:pPr>
                </w:p>
              </w:tc>
              <w:tc>
                <w:tcPr>
                  <w:tcW w:w="359" w:type="dxa"/>
                  <w:vMerge/>
                </w:tcPr>
                <w:p w14:paraId="41D74788" w14:textId="77777777" w:rsidR="00123B13" w:rsidRDefault="00123B13">
                  <w:pPr>
                    <w:pStyle w:val="EmptyCellLayoutStyle"/>
                    <w:spacing w:after="0" w:line="240" w:lineRule="auto"/>
                  </w:pPr>
                </w:p>
              </w:tc>
              <w:tc>
                <w:tcPr>
                  <w:tcW w:w="180" w:type="dxa"/>
                </w:tcPr>
                <w:p w14:paraId="7ADFF6CF" w14:textId="77777777" w:rsidR="00123B13" w:rsidRDefault="00123B13">
                  <w:pPr>
                    <w:pStyle w:val="EmptyCellLayoutStyle"/>
                    <w:spacing w:after="0" w:line="240" w:lineRule="auto"/>
                  </w:pPr>
                </w:p>
              </w:tc>
              <w:tc>
                <w:tcPr>
                  <w:tcW w:w="3240" w:type="dxa"/>
                </w:tcPr>
                <w:p w14:paraId="7D0C4B32" w14:textId="77777777" w:rsidR="00123B13" w:rsidRDefault="00123B13">
                  <w:pPr>
                    <w:pStyle w:val="EmptyCellLayoutStyle"/>
                    <w:spacing w:after="0" w:line="240" w:lineRule="auto"/>
                  </w:pPr>
                </w:p>
              </w:tc>
              <w:tc>
                <w:tcPr>
                  <w:tcW w:w="539" w:type="dxa"/>
                  <w:tcBorders>
                    <w:right w:val="single" w:sz="15" w:space="0" w:color="000000"/>
                  </w:tcBorders>
                </w:tcPr>
                <w:p w14:paraId="5BADC1DC" w14:textId="77777777" w:rsidR="00123B13" w:rsidRDefault="00123B13">
                  <w:pPr>
                    <w:pStyle w:val="EmptyCellLayoutStyle"/>
                    <w:spacing w:after="0" w:line="240" w:lineRule="auto"/>
                  </w:pPr>
                </w:p>
              </w:tc>
            </w:tr>
            <w:tr w:rsidR="00123B13" w14:paraId="534CB3FA" w14:textId="77777777">
              <w:trPr>
                <w:trHeight w:val="13"/>
              </w:trPr>
              <w:tc>
                <w:tcPr>
                  <w:tcW w:w="900" w:type="dxa"/>
                  <w:tcBorders>
                    <w:left w:val="single" w:sz="15" w:space="0" w:color="000000"/>
                  </w:tcBorders>
                </w:tcPr>
                <w:p w14:paraId="0DB252FE" w14:textId="77777777" w:rsidR="00123B13" w:rsidRDefault="00123B13">
                  <w:pPr>
                    <w:pStyle w:val="EmptyCellLayoutStyle"/>
                    <w:spacing w:after="0" w:line="240" w:lineRule="auto"/>
                  </w:pPr>
                </w:p>
              </w:tc>
              <w:tc>
                <w:tcPr>
                  <w:tcW w:w="359" w:type="dxa"/>
                </w:tcPr>
                <w:p w14:paraId="0D26947F" w14:textId="77777777" w:rsidR="00123B13" w:rsidRDefault="00123B13">
                  <w:pPr>
                    <w:pStyle w:val="EmptyCellLayoutStyle"/>
                    <w:spacing w:after="0" w:line="240" w:lineRule="auto"/>
                  </w:pPr>
                </w:p>
              </w:tc>
              <w:tc>
                <w:tcPr>
                  <w:tcW w:w="180" w:type="dxa"/>
                </w:tcPr>
                <w:p w14:paraId="1C1B84C9" w14:textId="77777777" w:rsidR="00123B13" w:rsidRDefault="00123B13">
                  <w:pPr>
                    <w:pStyle w:val="EmptyCellLayoutStyle"/>
                    <w:spacing w:after="0" w:line="240" w:lineRule="auto"/>
                  </w:pPr>
                </w:p>
              </w:tc>
              <w:tc>
                <w:tcPr>
                  <w:tcW w:w="3240" w:type="dxa"/>
                </w:tcPr>
                <w:p w14:paraId="66C1D2C8" w14:textId="77777777" w:rsidR="00123B13" w:rsidRDefault="00123B13">
                  <w:pPr>
                    <w:pStyle w:val="EmptyCellLayoutStyle"/>
                    <w:spacing w:after="0" w:line="240" w:lineRule="auto"/>
                  </w:pPr>
                </w:p>
              </w:tc>
              <w:tc>
                <w:tcPr>
                  <w:tcW w:w="2160" w:type="dxa"/>
                </w:tcPr>
                <w:p w14:paraId="34C0329A" w14:textId="77777777" w:rsidR="00123B13" w:rsidRDefault="00123B13">
                  <w:pPr>
                    <w:pStyle w:val="EmptyCellLayoutStyle"/>
                    <w:spacing w:after="0" w:line="240" w:lineRule="auto"/>
                  </w:pPr>
                </w:p>
              </w:tc>
              <w:tc>
                <w:tcPr>
                  <w:tcW w:w="359" w:type="dxa"/>
                </w:tcPr>
                <w:p w14:paraId="4C61FFA8" w14:textId="77777777" w:rsidR="00123B13" w:rsidRDefault="00123B13">
                  <w:pPr>
                    <w:pStyle w:val="EmptyCellLayoutStyle"/>
                    <w:spacing w:after="0" w:line="240" w:lineRule="auto"/>
                  </w:pPr>
                </w:p>
              </w:tc>
              <w:tc>
                <w:tcPr>
                  <w:tcW w:w="180" w:type="dxa"/>
                </w:tcPr>
                <w:p w14:paraId="6699B555" w14:textId="77777777" w:rsidR="00123B13" w:rsidRDefault="00123B13">
                  <w:pPr>
                    <w:pStyle w:val="EmptyCellLayoutStyle"/>
                    <w:spacing w:after="0" w:line="240" w:lineRule="auto"/>
                  </w:pPr>
                </w:p>
              </w:tc>
              <w:tc>
                <w:tcPr>
                  <w:tcW w:w="3240" w:type="dxa"/>
                </w:tcPr>
                <w:p w14:paraId="31CE6DE6" w14:textId="77777777" w:rsidR="00123B13" w:rsidRDefault="00123B13">
                  <w:pPr>
                    <w:pStyle w:val="EmptyCellLayoutStyle"/>
                    <w:spacing w:after="0" w:line="240" w:lineRule="auto"/>
                  </w:pPr>
                </w:p>
              </w:tc>
              <w:tc>
                <w:tcPr>
                  <w:tcW w:w="539" w:type="dxa"/>
                  <w:tcBorders>
                    <w:right w:val="single" w:sz="15" w:space="0" w:color="000000"/>
                  </w:tcBorders>
                </w:tcPr>
                <w:p w14:paraId="575AD93C" w14:textId="77777777" w:rsidR="00123B13" w:rsidRDefault="00123B13">
                  <w:pPr>
                    <w:pStyle w:val="EmptyCellLayoutStyle"/>
                    <w:spacing w:after="0" w:line="240" w:lineRule="auto"/>
                  </w:pPr>
                </w:p>
              </w:tc>
            </w:tr>
            <w:tr w:rsidR="00123B13" w14:paraId="5413446D" w14:textId="77777777">
              <w:trPr>
                <w:trHeight w:val="55"/>
              </w:trPr>
              <w:tc>
                <w:tcPr>
                  <w:tcW w:w="900" w:type="dxa"/>
                  <w:tcBorders>
                    <w:left w:val="single" w:sz="15" w:space="0" w:color="000000"/>
                  </w:tcBorders>
                </w:tcPr>
                <w:p w14:paraId="40A16E37" w14:textId="77777777" w:rsidR="00123B13" w:rsidRDefault="00123B13">
                  <w:pPr>
                    <w:pStyle w:val="EmptyCellLayoutStyle"/>
                    <w:spacing w:after="0" w:line="240" w:lineRule="auto"/>
                  </w:pPr>
                </w:p>
              </w:tc>
              <w:tc>
                <w:tcPr>
                  <w:tcW w:w="359" w:type="dxa"/>
                </w:tcPr>
                <w:p w14:paraId="0C0DF925" w14:textId="77777777" w:rsidR="00123B13" w:rsidRDefault="00123B13">
                  <w:pPr>
                    <w:pStyle w:val="EmptyCellLayoutStyle"/>
                    <w:spacing w:after="0" w:line="240" w:lineRule="auto"/>
                  </w:pPr>
                </w:p>
              </w:tc>
              <w:tc>
                <w:tcPr>
                  <w:tcW w:w="180" w:type="dxa"/>
                </w:tcPr>
                <w:p w14:paraId="0F1BA6A8" w14:textId="77777777" w:rsidR="00123B13" w:rsidRDefault="00123B13">
                  <w:pPr>
                    <w:pStyle w:val="EmptyCellLayoutStyle"/>
                    <w:spacing w:after="0" w:line="240" w:lineRule="auto"/>
                  </w:pPr>
                </w:p>
              </w:tc>
              <w:tc>
                <w:tcPr>
                  <w:tcW w:w="3240" w:type="dxa"/>
                </w:tcPr>
                <w:p w14:paraId="32D546EF" w14:textId="77777777" w:rsidR="00123B13" w:rsidRDefault="00123B13">
                  <w:pPr>
                    <w:pStyle w:val="EmptyCellLayoutStyle"/>
                    <w:spacing w:after="0" w:line="240" w:lineRule="auto"/>
                  </w:pPr>
                </w:p>
              </w:tc>
              <w:tc>
                <w:tcPr>
                  <w:tcW w:w="2160" w:type="dxa"/>
                </w:tcPr>
                <w:p w14:paraId="3B0F18BD"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0100D63F" w14:textId="77777777">
                    <w:trPr>
                      <w:trHeight w:val="212"/>
                    </w:trPr>
                    <w:tc>
                      <w:tcPr>
                        <w:tcW w:w="360" w:type="dxa"/>
                        <w:tcBorders>
                          <w:top w:val="nil"/>
                          <w:left w:val="nil"/>
                          <w:bottom w:val="nil"/>
                          <w:right w:val="nil"/>
                        </w:tcBorders>
                        <w:tcMar>
                          <w:top w:w="39" w:type="dxa"/>
                          <w:left w:w="39" w:type="dxa"/>
                          <w:bottom w:w="39" w:type="dxa"/>
                          <w:right w:w="39" w:type="dxa"/>
                        </w:tcMar>
                      </w:tcPr>
                      <w:p w14:paraId="4D34E34D" w14:textId="77777777" w:rsidR="00123B13" w:rsidRDefault="002F1841">
                        <w:pPr>
                          <w:spacing w:after="0" w:line="240" w:lineRule="auto"/>
                        </w:pPr>
                        <w:r>
                          <w:rPr>
                            <w:rFonts w:ascii="Arial" w:eastAsia="Arial" w:hAnsi="Arial"/>
                            <w:color w:val="000000"/>
                          </w:rPr>
                          <w:t>N</w:t>
                        </w:r>
                      </w:p>
                    </w:tc>
                  </w:tr>
                </w:tbl>
                <w:p w14:paraId="1827D720" w14:textId="77777777" w:rsidR="00123B13" w:rsidRDefault="00123B13">
                  <w:pPr>
                    <w:spacing w:after="0" w:line="240" w:lineRule="auto"/>
                  </w:pPr>
                </w:p>
              </w:tc>
              <w:tc>
                <w:tcPr>
                  <w:tcW w:w="180" w:type="dxa"/>
                </w:tcPr>
                <w:p w14:paraId="4B74AEDB" w14:textId="77777777" w:rsidR="00123B13" w:rsidRDefault="00123B13">
                  <w:pPr>
                    <w:pStyle w:val="EmptyCellLayoutStyle"/>
                    <w:spacing w:after="0" w:line="240" w:lineRule="auto"/>
                  </w:pPr>
                </w:p>
              </w:tc>
              <w:tc>
                <w:tcPr>
                  <w:tcW w:w="3240" w:type="dxa"/>
                </w:tcPr>
                <w:p w14:paraId="5664F0CB" w14:textId="77777777" w:rsidR="00123B13" w:rsidRDefault="00123B13">
                  <w:pPr>
                    <w:pStyle w:val="EmptyCellLayoutStyle"/>
                    <w:spacing w:after="0" w:line="240" w:lineRule="auto"/>
                  </w:pPr>
                </w:p>
              </w:tc>
              <w:tc>
                <w:tcPr>
                  <w:tcW w:w="539" w:type="dxa"/>
                  <w:tcBorders>
                    <w:right w:val="single" w:sz="15" w:space="0" w:color="000000"/>
                  </w:tcBorders>
                </w:tcPr>
                <w:p w14:paraId="79768D2F" w14:textId="77777777" w:rsidR="00123B13" w:rsidRDefault="00123B13">
                  <w:pPr>
                    <w:pStyle w:val="EmptyCellLayoutStyle"/>
                    <w:spacing w:after="0" w:line="240" w:lineRule="auto"/>
                  </w:pPr>
                </w:p>
              </w:tc>
            </w:tr>
            <w:tr w:rsidR="00123B13" w14:paraId="3E8F8FF9" w14:textId="77777777">
              <w:trPr>
                <w:trHeight w:val="235"/>
              </w:trPr>
              <w:tc>
                <w:tcPr>
                  <w:tcW w:w="900" w:type="dxa"/>
                  <w:tcBorders>
                    <w:left w:val="single" w:sz="15" w:space="0" w:color="000000"/>
                  </w:tcBorders>
                </w:tcPr>
                <w:p w14:paraId="0234E949"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1749134A" w14:textId="77777777">
                    <w:trPr>
                      <w:trHeight w:val="212"/>
                    </w:trPr>
                    <w:tc>
                      <w:tcPr>
                        <w:tcW w:w="360" w:type="dxa"/>
                        <w:tcBorders>
                          <w:top w:val="nil"/>
                          <w:left w:val="nil"/>
                          <w:bottom w:val="nil"/>
                          <w:right w:val="nil"/>
                        </w:tcBorders>
                        <w:tcMar>
                          <w:top w:w="39" w:type="dxa"/>
                          <w:left w:w="39" w:type="dxa"/>
                          <w:bottom w:w="39" w:type="dxa"/>
                          <w:right w:w="39" w:type="dxa"/>
                        </w:tcMar>
                      </w:tcPr>
                      <w:p w14:paraId="42E64746" w14:textId="77777777" w:rsidR="00123B13" w:rsidRDefault="002F1841">
                        <w:pPr>
                          <w:spacing w:after="0" w:line="240" w:lineRule="auto"/>
                        </w:pPr>
                        <w:r>
                          <w:rPr>
                            <w:rFonts w:ascii="Arial" w:eastAsia="Arial" w:hAnsi="Arial"/>
                            <w:color w:val="000000"/>
                          </w:rPr>
                          <w:t>N</w:t>
                        </w:r>
                      </w:p>
                    </w:tc>
                  </w:tr>
                </w:tbl>
                <w:p w14:paraId="6975B39B" w14:textId="77777777" w:rsidR="00123B13" w:rsidRDefault="00123B13">
                  <w:pPr>
                    <w:spacing w:after="0" w:line="240" w:lineRule="auto"/>
                  </w:pPr>
                </w:p>
              </w:tc>
              <w:tc>
                <w:tcPr>
                  <w:tcW w:w="180" w:type="dxa"/>
                </w:tcPr>
                <w:p w14:paraId="63782436" w14:textId="77777777" w:rsidR="00123B13" w:rsidRDefault="00123B13">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123B13" w14:paraId="39CEF87B" w14:textId="77777777">
                    <w:trPr>
                      <w:trHeight w:val="192"/>
                    </w:trPr>
                    <w:tc>
                      <w:tcPr>
                        <w:tcW w:w="3240" w:type="dxa"/>
                        <w:tcBorders>
                          <w:top w:val="nil"/>
                          <w:left w:val="nil"/>
                          <w:bottom w:val="nil"/>
                          <w:right w:val="nil"/>
                        </w:tcBorders>
                        <w:tcMar>
                          <w:top w:w="39" w:type="dxa"/>
                          <w:left w:w="39" w:type="dxa"/>
                          <w:bottom w:w="39" w:type="dxa"/>
                          <w:right w:w="39" w:type="dxa"/>
                        </w:tcMar>
                      </w:tcPr>
                      <w:p w14:paraId="131222D5" w14:textId="77777777" w:rsidR="00123B13" w:rsidRDefault="002F1841">
                        <w:pPr>
                          <w:spacing w:after="0" w:line="240" w:lineRule="auto"/>
                        </w:pPr>
                        <w:r>
                          <w:rPr>
                            <w:rFonts w:ascii="Arial" w:eastAsia="Arial" w:hAnsi="Arial"/>
                            <w:color w:val="000000"/>
                            <w:sz w:val="16"/>
                          </w:rPr>
                          <w:t>Approve leave requests.</w:t>
                        </w:r>
                      </w:p>
                    </w:tc>
                  </w:tr>
                </w:tbl>
                <w:p w14:paraId="541F5BE0" w14:textId="77777777" w:rsidR="00123B13" w:rsidRDefault="00123B13">
                  <w:pPr>
                    <w:spacing w:after="0" w:line="240" w:lineRule="auto"/>
                  </w:pPr>
                </w:p>
              </w:tc>
              <w:tc>
                <w:tcPr>
                  <w:tcW w:w="2160" w:type="dxa"/>
                </w:tcPr>
                <w:p w14:paraId="52148E5E" w14:textId="77777777" w:rsidR="00123B13" w:rsidRDefault="00123B13">
                  <w:pPr>
                    <w:pStyle w:val="EmptyCellLayoutStyle"/>
                    <w:spacing w:after="0" w:line="240" w:lineRule="auto"/>
                  </w:pPr>
                </w:p>
              </w:tc>
              <w:tc>
                <w:tcPr>
                  <w:tcW w:w="359" w:type="dxa"/>
                  <w:vMerge/>
                </w:tcPr>
                <w:p w14:paraId="79A69EDC" w14:textId="77777777" w:rsidR="00123B13" w:rsidRDefault="00123B13">
                  <w:pPr>
                    <w:pStyle w:val="EmptyCellLayoutStyle"/>
                    <w:spacing w:after="0" w:line="240" w:lineRule="auto"/>
                  </w:pPr>
                </w:p>
              </w:tc>
              <w:tc>
                <w:tcPr>
                  <w:tcW w:w="180" w:type="dxa"/>
                </w:tcPr>
                <w:p w14:paraId="082961A6" w14:textId="77777777" w:rsidR="00123B13" w:rsidRDefault="00123B13">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123B13" w14:paraId="61A0449A" w14:textId="77777777">
                    <w:trPr>
                      <w:trHeight w:val="192"/>
                    </w:trPr>
                    <w:tc>
                      <w:tcPr>
                        <w:tcW w:w="3240" w:type="dxa"/>
                        <w:tcBorders>
                          <w:top w:val="nil"/>
                          <w:left w:val="nil"/>
                          <w:bottom w:val="nil"/>
                          <w:right w:val="nil"/>
                        </w:tcBorders>
                        <w:tcMar>
                          <w:top w:w="39" w:type="dxa"/>
                          <w:left w:w="39" w:type="dxa"/>
                          <w:bottom w:w="39" w:type="dxa"/>
                          <w:right w:w="39" w:type="dxa"/>
                        </w:tcMar>
                      </w:tcPr>
                      <w:p w14:paraId="3693DD5F" w14:textId="77777777" w:rsidR="00123B13" w:rsidRDefault="002F1841">
                        <w:pPr>
                          <w:spacing w:after="0" w:line="240" w:lineRule="auto"/>
                        </w:pPr>
                        <w:r>
                          <w:rPr>
                            <w:rFonts w:ascii="Arial" w:eastAsia="Arial" w:hAnsi="Arial"/>
                            <w:color w:val="000000"/>
                            <w:sz w:val="16"/>
                          </w:rPr>
                          <w:t>Review work.</w:t>
                        </w:r>
                      </w:p>
                    </w:tc>
                  </w:tr>
                </w:tbl>
                <w:p w14:paraId="5C749F89" w14:textId="77777777" w:rsidR="00123B13" w:rsidRDefault="00123B13">
                  <w:pPr>
                    <w:spacing w:after="0" w:line="240" w:lineRule="auto"/>
                  </w:pPr>
                </w:p>
              </w:tc>
              <w:tc>
                <w:tcPr>
                  <w:tcW w:w="539" w:type="dxa"/>
                  <w:tcBorders>
                    <w:right w:val="single" w:sz="15" w:space="0" w:color="000000"/>
                  </w:tcBorders>
                </w:tcPr>
                <w:p w14:paraId="01193193" w14:textId="77777777" w:rsidR="00123B13" w:rsidRDefault="00123B13">
                  <w:pPr>
                    <w:pStyle w:val="EmptyCellLayoutStyle"/>
                    <w:spacing w:after="0" w:line="240" w:lineRule="auto"/>
                  </w:pPr>
                </w:p>
              </w:tc>
            </w:tr>
            <w:tr w:rsidR="00123B13" w14:paraId="61437CDA" w14:textId="77777777">
              <w:trPr>
                <w:trHeight w:val="34"/>
              </w:trPr>
              <w:tc>
                <w:tcPr>
                  <w:tcW w:w="900" w:type="dxa"/>
                  <w:tcBorders>
                    <w:left w:val="single" w:sz="15" w:space="0" w:color="000000"/>
                  </w:tcBorders>
                </w:tcPr>
                <w:p w14:paraId="24930672" w14:textId="77777777" w:rsidR="00123B13" w:rsidRDefault="00123B13">
                  <w:pPr>
                    <w:pStyle w:val="EmptyCellLayoutStyle"/>
                    <w:spacing w:after="0" w:line="240" w:lineRule="auto"/>
                  </w:pPr>
                </w:p>
              </w:tc>
              <w:tc>
                <w:tcPr>
                  <w:tcW w:w="359" w:type="dxa"/>
                  <w:vMerge/>
                </w:tcPr>
                <w:p w14:paraId="376B1131" w14:textId="77777777" w:rsidR="00123B13" w:rsidRDefault="00123B13">
                  <w:pPr>
                    <w:pStyle w:val="EmptyCellLayoutStyle"/>
                    <w:spacing w:after="0" w:line="240" w:lineRule="auto"/>
                  </w:pPr>
                </w:p>
              </w:tc>
              <w:tc>
                <w:tcPr>
                  <w:tcW w:w="180" w:type="dxa"/>
                </w:tcPr>
                <w:p w14:paraId="217F4D1C" w14:textId="77777777" w:rsidR="00123B13" w:rsidRDefault="00123B13">
                  <w:pPr>
                    <w:pStyle w:val="EmptyCellLayoutStyle"/>
                    <w:spacing w:after="0" w:line="240" w:lineRule="auto"/>
                  </w:pPr>
                </w:p>
              </w:tc>
              <w:tc>
                <w:tcPr>
                  <w:tcW w:w="3240" w:type="dxa"/>
                  <w:vMerge/>
                </w:tcPr>
                <w:p w14:paraId="2BBDE984" w14:textId="77777777" w:rsidR="00123B13" w:rsidRDefault="00123B13">
                  <w:pPr>
                    <w:pStyle w:val="EmptyCellLayoutStyle"/>
                    <w:spacing w:after="0" w:line="240" w:lineRule="auto"/>
                  </w:pPr>
                </w:p>
              </w:tc>
              <w:tc>
                <w:tcPr>
                  <w:tcW w:w="2160" w:type="dxa"/>
                </w:tcPr>
                <w:p w14:paraId="2FB4253A" w14:textId="77777777" w:rsidR="00123B13" w:rsidRDefault="00123B13">
                  <w:pPr>
                    <w:pStyle w:val="EmptyCellLayoutStyle"/>
                    <w:spacing w:after="0" w:line="240" w:lineRule="auto"/>
                  </w:pPr>
                </w:p>
              </w:tc>
              <w:tc>
                <w:tcPr>
                  <w:tcW w:w="359" w:type="dxa"/>
                </w:tcPr>
                <w:p w14:paraId="2D04E55B" w14:textId="77777777" w:rsidR="00123B13" w:rsidRDefault="00123B13">
                  <w:pPr>
                    <w:pStyle w:val="EmptyCellLayoutStyle"/>
                    <w:spacing w:after="0" w:line="240" w:lineRule="auto"/>
                  </w:pPr>
                </w:p>
              </w:tc>
              <w:tc>
                <w:tcPr>
                  <w:tcW w:w="180" w:type="dxa"/>
                </w:tcPr>
                <w:p w14:paraId="2FDFB23F" w14:textId="77777777" w:rsidR="00123B13" w:rsidRDefault="00123B13">
                  <w:pPr>
                    <w:pStyle w:val="EmptyCellLayoutStyle"/>
                    <w:spacing w:after="0" w:line="240" w:lineRule="auto"/>
                  </w:pPr>
                </w:p>
              </w:tc>
              <w:tc>
                <w:tcPr>
                  <w:tcW w:w="3240" w:type="dxa"/>
                  <w:vMerge/>
                </w:tcPr>
                <w:p w14:paraId="33C5DABA" w14:textId="77777777" w:rsidR="00123B13" w:rsidRDefault="00123B13">
                  <w:pPr>
                    <w:pStyle w:val="EmptyCellLayoutStyle"/>
                    <w:spacing w:after="0" w:line="240" w:lineRule="auto"/>
                  </w:pPr>
                </w:p>
              </w:tc>
              <w:tc>
                <w:tcPr>
                  <w:tcW w:w="539" w:type="dxa"/>
                  <w:tcBorders>
                    <w:right w:val="single" w:sz="15" w:space="0" w:color="000000"/>
                  </w:tcBorders>
                </w:tcPr>
                <w:p w14:paraId="4864E21E" w14:textId="77777777" w:rsidR="00123B13" w:rsidRDefault="00123B13">
                  <w:pPr>
                    <w:pStyle w:val="EmptyCellLayoutStyle"/>
                    <w:spacing w:after="0" w:line="240" w:lineRule="auto"/>
                  </w:pPr>
                </w:p>
              </w:tc>
            </w:tr>
            <w:tr w:rsidR="00123B13" w14:paraId="29977157" w14:textId="77777777">
              <w:trPr>
                <w:trHeight w:val="20"/>
              </w:trPr>
              <w:tc>
                <w:tcPr>
                  <w:tcW w:w="900" w:type="dxa"/>
                  <w:tcBorders>
                    <w:left w:val="single" w:sz="15" w:space="0" w:color="000000"/>
                  </w:tcBorders>
                </w:tcPr>
                <w:p w14:paraId="75199CDF" w14:textId="77777777" w:rsidR="00123B13" w:rsidRDefault="00123B13">
                  <w:pPr>
                    <w:pStyle w:val="EmptyCellLayoutStyle"/>
                    <w:spacing w:after="0" w:line="240" w:lineRule="auto"/>
                  </w:pPr>
                </w:p>
              </w:tc>
              <w:tc>
                <w:tcPr>
                  <w:tcW w:w="359" w:type="dxa"/>
                  <w:vMerge/>
                </w:tcPr>
                <w:p w14:paraId="72A40381" w14:textId="77777777" w:rsidR="00123B13" w:rsidRDefault="00123B13">
                  <w:pPr>
                    <w:pStyle w:val="EmptyCellLayoutStyle"/>
                    <w:spacing w:after="0" w:line="240" w:lineRule="auto"/>
                  </w:pPr>
                </w:p>
              </w:tc>
              <w:tc>
                <w:tcPr>
                  <w:tcW w:w="180" w:type="dxa"/>
                </w:tcPr>
                <w:p w14:paraId="19276CAB" w14:textId="77777777" w:rsidR="00123B13" w:rsidRDefault="00123B13">
                  <w:pPr>
                    <w:pStyle w:val="EmptyCellLayoutStyle"/>
                    <w:spacing w:after="0" w:line="240" w:lineRule="auto"/>
                  </w:pPr>
                </w:p>
              </w:tc>
              <w:tc>
                <w:tcPr>
                  <w:tcW w:w="3240" w:type="dxa"/>
                </w:tcPr>
                <w:p w14:paraId="188098E4" w14:textId="77777777" w:rsidR="00123B13" w:rsidRDefault="00123B13">
                  <w:pPr>
                    <w:pStyle w:val="EmptyCellLayoutStyle"/>
                    <w:spacing w:after="0" w:line="240" w:lineRule="auto"/>
                  </w:pPr>
                </w:p>
              </w:tc>
              <w:tc>
                <w:tcPr>
                  <w:tcW w:w="2160" w:type="dxa"/>
                </w:tcPr>
                <w:p w14:paraId="18762238" w14:textId="77777777" w:rsidR="00123B13" w:rsidRDefault="00123B13">
                  <w:pPr>
                    <w:pStyle w:val="EmptyCellLayoutStyle"/>
                    <w:spacing w:after="0" w:line="240" w:lineRule="auto"/>
                  </w:pPr>
                </w:p>
              </w:tc>
              <w:tc>
                <w:tcPr>
                  <w:tcW w:w="359" w:type="dxa"/>
                </w:tcPr>
                <w:p w14:paraId="070B8B73" w14:textId="77777777" w:rsidR="00123B13" w:rsidRDefault="00123B13">
                  <w:pPr>
                    <w:pStyle w:val="EmptyCellLayoutStyle"/>
                    <w:spacing w:after="0" w:line="240" w:lineRule="auto"/>
                  </w:pPr>
                </w:p>
              </w:tc>
              <w:tc>
                <w:tcPr>
                  <w:tcW w:w="180" w:type="dxa"/>
                </w:tcPr>
                <w:p w14:paraId="60F16ABB" w14:textId="77777777" w:rsidR="00123B13" w:rsidRDefault="00123B13">
                  <w:pPr>
                    <w:pStyle w:val="EmptyCellLayoutStyle"/>
                    <w:spacing w:after="0" w:line="240" w:lineRule="auto"/>
                  </w:pPr>
                </w:p>
              </w:tc>
              <w:tc>
                <w:tcPr>
                  <w:tcW w:w="3240" w:type="dxa"/>
                </w:tcPr>
                <w:p w14:paraId="28986B5D" w14:textId="77777777" w:rsidR="00123B13" w:rsidRDefault="00123B13">
                  <w:pPr>
                    <w:pStyle w:val="EmptyCellLayoutStyle"/>
                    <w:spacing w:after="0" w:line="240" w:lineRule="auto"/>
                  </w:pPr>
                </w:p>
              </w:tc>
              <w:tc>
                <w:tcPr>
                  <w:tcW w:w="539" w:type="dxa"/>
                  <w:tcBorders>
                    <w:right w:val="single" w:sz="15" w:space="0" w:color="000000"/>
                  </w:tcBorders>
                </w:tcPr>
                <w:p w14:paraId="7A5BAA0B" w14:textId="77777777" w:rsidR="00123B13" w:rsidRDefault="00123B13">
                  <w:pPr>
                    <w:pStyle w:val="EmptyCellLayoutStyle"/>
                    <w:spacing w:after="0" w:line="240" w:lineRule="auto"/>
                  </w:pPr>
                </w:p>
              </w:tc>
            </w:tr>
            <w:tr w:rsidR="00123B13" w14:paraId="37881D5F" w14:textId="77777777">
              <w:trPr>
                <w:trHeight w:val="69"/>
              </w:trPr>
              <w:tc>
                <w:tcPr>
                  <w:tcW w:w="900" w:type="dxa"/>
                  <w:tcBorders>
                    <w:left w:val="single" w:sz="15" w:space="0" w:color="000000"/>
                  </w:tcBorders>
                </w:tcPr>
                <w:p w14:paraId="31E3EE7F" w14:textId="77777777" w:rsidR="00123B13" w:rsidRDefault="00123B13">
                  <w:pPr>
                    <w:pStyle w:val="EmptyCellLayoutStyle"/>
                    <w:spacing w:after="0" w:line="240" w:lineRule="auto"/>
                  </w:pPr>
                </w:p>
              </w:tc>
              <w:tc>
                <w:tcPr>
                  <w:tcW w:w="359" w:type="dxa"/>
                </w:tcPr>
                <w:p w14:paraId="10415A74" w14:textId="77777777" w:rsidR="00123B13" w:rsidRDefault="00123B13">
                  <w:pPr>
                    <w:pStyle w:val="EmptyCellLayoutStyle"/>
                    <w:spacing w:after="0" w:line="240" w:lineRule="auto"/>
                  </w:pPr>
                </w:p>
              </w:tc>
              <w:tc>
                <w:tcPr>
                  <w:tcW w:w="180" w:type="dxa"/>
                </w:tcPr>
                <w:p w14:paraId="3637BF3A" w14:textId="77777777" w:rsidR="00123B13" w:rsidRDefault="00123B13">
                  <w:pPr>
                    <w:pStyle w:val="EmptyCellLayoutStyle"/>
                    <w:spacing w:after="0" w:line="240" w:lineRule="auto"/>
                  </w:pPr>
                </w:p>
              </w:tc>
              <w:tc>
                <w:tcPr>
                  <w:tcW w:w="3240" w:type="dxa"/>
                </w:tcPr>
                <w:p w14:paraId="13AFD88F" w14:textId="77777777" w:rsidR="00123B13" w:rsidRDefault="00123B13">
                  <w:pPr>
                    <w:pStyle w:val="EmptyCellLayoutStyle"/>
                    <w:spacing w:after="0" w:line="240" w:lineRule="auto"/>
                  </w:pPr>
                </w:p>
              </w:tc>
              <w:tc>
                <w:tcPr>
                  <w:tcW w:w="2160" w:type="dxa"/>
                </w:tcPr>
                <w:p w14:paraId="5C139A2C" w14:textId="77777777" w:rsidR="00123B13" w:rsidRDefault="00123B13">
                  <w:pPr>
                    <w:pStyle w:val="EmptyCellLayoutStyle"/>
                    <w:spacing w:after="0" w:line="240" w:lineRule="auto"/>
                  </w:pPr>
                </w:p>
              </w:tc>
              <w:tc>
                <w:tcPr>
                  <w:tcW w:w="359" w:type="dxa"/>
                </w:tcPr>
                <w:p w14:paraId="770E7AF9" w14:textId="77777777" w:rsidR="00123B13" w:rsidRDefault="00123B13">
                  <w:pPr>
                    <w:pStyle w:val="EmptyCellLayoutStyle"/>
                    <w:spacing w:after="0" w:line="240" w:lineRule="auto"/>
                  </w:pPr>
                </w:p>
              </w:tc>
              <w:tc>
                <w:tcPr>
                  <w:tcW w:w="180" w:type="dxa"/>
                </w:tcPr>
                <w:p w14:paraId="01909F5E" w14:textId="77777777" w:rsidR="00123B13" w:rsidRDefault="00123B13">
                  <w:pPr>
                    <w:pStyle w:val="EmptyCellLayoutStyle"/>
                    <w:spacing w:after="0" w:line="240" w:lineRule="auto"/>
                  </w:pPr>
                </w:p>
              </w:tc>
              <w:tc>
                <w:tcPr>
                  <w:tcW w:w="3240" w:type="dxa"/>
                </w:tcPr>
                <w:p w14:paraId="243E84D5" w14:textId="77777777" w:rsidR="00123B13" w:rsidRDefault="00123B13">
                  <w:pPr>
                    <w:pStyle w:val="EmptyCellLayoutStyle"/>
                    <w:spacing w:after="0" w:line="240" w:lineRule="auto"/>
                  </w:pPr>
                </w:p>
              </w:tc>
              <w:tc>
                <w:tcPr>
                  <w:tcW w:w="539" w:type="dxa"/>
                  <w:tcBorders>
                    <w:right w:val="single" w:sz="15" w:space="0" w:color="000000"/>
                  </w:tcBorders>
                </w:tcPr>
                <w:p w14:paraId="0D7AB540" w14:textId="77777777" w:rsidR="00123B13" w:rsidRDefault="00123B13">
                  <w:pPr>
                    <w:pStyle w:val="EmptyCellLayoutStyle"/>
                    <w:spacing w:after="0" w:line="240" w:lineRule="auto"/>
                  </w:pPr>
                </w:p>
              </w:tc>
            </w:tr>
            <w:tr w:rsidR="00123B13" w14:paraId="7554A306" w14:textId="77777777">
              <w:trPr>
                <w:trHeight w:val="269"/>
              </w:trPr>
              <w:tc>
                <w:tcPr>
                  <w:tcW w:w="900" w:type="dxa"/>
                  <w:tcBorders>
                    <w:left w:val="single" w:sz="15" w:space="0" w:color="000000"/>
                  </w:tcBorders>
                </w:tcPr>
                <w:p w14:paraId="7BDBA1C8"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5FFF1E0C" w14:textId="77777777">
                    <w:trPr>
                      <w:trHeight w:val="212"/>
                    </w:trPr>
                    <w:tc>
                      <w:tcPr>
                        <w:tcW w:w="360" w:type="dxa"/>
                        <w:tcBorders>
                          <w:top w:val="nil"/>
                          <w:left w:val="nil"/>
                          <w:bottom w:val="nil"/>
                          <w:right w:val="nil"/>
                        </w:tcBorders>
                        <w:tcMar>
                          <w:top w:w="39" w:type="dxa"/>
                          <w:left w:w="39" w:type="dxa"/>
                          <w:bottom w:w="39" w:type="dxa"/>
                          <w:right w:w="39" w:type="dxa"/>
                        </w:tcMar>
                      </w:tcPr>
                      <w:p w14:paraId="33DA7D21" w14:textId="77777777" w:rsidR="00123B13" w:rsidRDefault="002F1841">
                        <w:pPr>
                          <w:spacing w:after="0" w:line="240" w:lineRule="auto"/>
                        </w:pPr>
                        <w:r>
                          <w:rPr>
                            <w:rFonts w:ascii="Arial" w:eastAsia="Arial" w:hAnsi="Arial"/>
                            <w:color w:val="000000"/>
                          </w:rPr>
                          <w:t>N</w:t>
                        </w:r>
                      </w:p>
                    </w:tc>
                  </w:tr>
                </w:tbl>
                <w:p w14:paraId="5930A200" w14:textId="77777777" w:rsidR="00123B13" w:rsidRDefault="00123B13">
                  <w:pPr>
                    <w:spacing w:after="0" w:line="240" w:lineRule="auto"/>
                  </w:pPr>
                </w:p>
              </w:tc>
              <w:tc>
                <w:tcPr>
                  <w:tcW w:w="180" w:type="dxa"/>
                </w:tcPr>
                <w:p w14:paraId="39C3CC91"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3B13" w14:paraId="336FFB9A" w14:textId="77777777">
                    <w:trPr>
                      <w:trHeight w:val="192"/>
                    </w:trPr>
                    <w:tc>
                      <w:tcPr>
                        <w:tcW w:w="3240" w:type="dxa"/>
                        <w:tcBorders>
                          <w:top w:val="nil"/>
                          <w:left w:val="nil"/>
                          <w:bottom w:val="nil"/>
                          <w:right w:val="nil"/>
                        </w:tcBorders>
                        <w:tcMar>
                          <w:top w:w="39" w:type="dxa"/>
                          <w:left w:w="39" w:type="dxa"/>
                          <w:bottom w:w="39" w:type="dxa"/>
                          <w:right w:w="39" w:type="dxa"/>
                        </w:tcMar>
                      </w:tcPr>
                      <w:p w14:paraId="278BA61A" w14:textId="77777777" w:rsidR="00123B13" w:rsidRDefault="002F1841">
                        <w:pPr>
                          <w:spacing w:after="0" w:line="240" w:lineRule="auto"/>
                        </w:pPr>
                        <w:r>
                          <w:rPr>
                            <w:rFonts w:ascii="Arial" w:eastAsia="Arial" w:hAnsi="Arial"/>
                            <w:color w:val="000000"/>
                            <w:sz w:val="16"/>
                          </w:rPr>
                          <w:t>Approve time and attendance.</w:t>
                        </w:r>
                      </w:p>
                    </w:tc>
                  </w:tr>
                </w:tbl>
                <w:p w14:paraId="6A1419B6" w14:textId="77777777" w:rsidR="00123B13" w:rsidRDefault="00123B13">
                  <w:pPr>
                    <w:spacing w:after="0" w:line="240" w:lineRule="auto"/>
                  </w:pPr>
                </w:p>
              </w:tc>
              <w:tc>
                <w:tcPr>
                  <w:tcW w:w="2160" w:type="dxa"/>
                </w:tcPr>
                <w:p w14:paraId="202B41FF"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3D80FB37" w14:textId="77777777">
                    <w:trPr>
                      <w:trHeight w:val="212"/>
                    </w:trPr>
                    <w:tc>
                      <w:tcPr>
                        <w:tcW w:w="360" w:type="dxa"/>
                        <w:tcBorders>
                          <w:top w:val="nil"/>
                          <w:left w:val="nil"/>
                          <w:bottom w:val="nil"/>
                          <w:right w:val="nil"/>
                        </w:tcBorders>
                        <w:tcMar>
                          <w:top w:w="39" w:type="dxa"/>
                          <w:left w:w="39" w:type="dxa"/>
                          <w:bottom w:w="39" w:type="dxa"/>
                          <w:right w:w="39" w:type="dxa"/>
                        </w:tcMar>
                      </w:tcPr>
                      <w:p w14:paraId="368F962D" w14:textId="77777777" w:rsidR="00123B13" w:rsidRDefault="002F1841">
                        <w:pPr>
                          <w:spacing w:after="0" w:line="240" w:lineRule="auto"/>
                        </w:pPr>
                        <w:r>
                          <w:rPr>
                            <w:rFonts w:ascii="Arial" w:eastAsia="Arial" w:hAnsi="Arial"/>
                            <w:color w:val="000000"/>
                          </w:rPr>
                          <w:t>N</w:t>
                        </w:r>
                      </w:p>
                    </w:tc>
                  </w:tr>
                </w:tbl>
                <w:p w14:paraId="18322FAB" w14:textId="77777777" w:rsidR="00123B13" w:rsidRDefault="00123B13">
                  <w:pPr>
                    <w:spacing w:after="0" w:line="240" w:lineRule="auto"/>
                  </w:pPr>
                </w:p>
              </w:tc>
              <w:tc>
                <w:tcPr>
                  <w:tcW w:w="180" w:type="dxa"/>
                </w:tcPr>
                <w:p w14:paraId="585B7FEC"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3B13" w14:paraId="5275DF0C" w14:textId="77777777">
                    <w:trPr>
                      <w:trHeight w:val="192"/>
                    </w:trPr>
                    <w:tc>
                      <w:tcPr>
                        <w:tcW w:w="3240" w:type="dxa"/>
                        <w:tcBorders>
                          <w:top w:val="nil"/>
                          <w:left w:val="nil"/>
                          <w:bottom w:val="nil"/>
                          <w:right w:val="nil"/>
                        </w:tcBorders>
                        <w:tcMar>
                          <w:top w:w="39" w:type="dxa"/>
                          <w:left w:w="39" w:type="dxa"/>
                          <w:bottom w:w="39" w:type="dxa"/>
                          <w:right w:w="39" w:type="dxa"/>
                        </w:tcMar>
                      </w:tcPr>
                      <w:p w14:paraId="4947618B" w14:textId="77777777" w:rsidR="00123B13" w:rsidRDefault="002F1841">
                        <w:pPr>
                          <w:spacing w:after="0" w:line="240" w:lineRule="auto"/>
                        </w:pPr>
                        <w:r>
                          <w:rPr>
                            <w:rFonts w:ascii="Arial" w:eastAsia="Arial" w:hAnsi="Arial"/>
                            <w:color w:val="000000"/>
                            <w:sz w:val="16"/>
                          </w:rPr>
                          <w:t>Provide guidance on work methods.</w:t>
                        </w:r>
                      </w:p>
                    </w:tc>
                  </w:tr>
                </w:tbl>
                <w:p w14:paraId="0EFAA920" w14:textId="77777777" w:rsidR="00123B13" w:rsidRDefault="00123B13">
                  <w:pPr>
                    <w:spacing w:after="0" w:line="240" w:lineRule="auto"/>
                  </w:pPr>
                </w:p>
              </w:tc>
              <w:tc>
                <w:tcPr>
                  <w:tcW w:w="539" w:type="dxa"/>
                  <w:tcBorders>
                    <w:right w:val="single" w:sz="15" w:space="0" w:color="000000"/>
                  </w:tcBorders>
                </w:tcPr>
                <w:p w14:paraId="4136FB54" w14:textId="77777777" w:rsidR="00123B13" w:rsidRDefault="00123B13">
                  <w:pPr>
                    <w:pStyle w:val="EmptyCellLayoutStyle"/>
                    <w:spacing w:after="0" w:line="240" w:lineRule="auto"/>
                  </w:pPr>
                </w:p>
              </w:tc>
            </w:tr>
            <w:tr w:rsidR="00123B13" w14:paraId="5C40F9E8" w14:textId="77777777">
              <w:trPr>
                <w:trHeight w:val="20"/>
              </w:trPr>
              <w:tc>
                <w:tcPr>
                  <w:tcW w:w="900" w:type="dxa"/>
                  <w:tcBorders>
                    <w:left w:val="single" w:sz="15" w:space="0" w:color="000000"/>
                  </w:tcBorders>
                </w:tcPr>
                <w:p w14:paraId="4AFF1165" w14:textId="77777777" w:rsidR="00123B13" w:rsidRDefault="00123B13">
                  <w:pPr>
                    <w:pStyle w:val="EmptyCellLayoutStyle"/>
                    <w:spacing w:after="0" w:line="240" w:lineRule="auto"/>
                  </w:pPr>
                </w:p>
              </w:tc>
              <w:tc>
                <w:tcPr>
                  <w:tcW w:w="359" w:type="dxa"/>
                  <w:vMerge/>
                </w:tcPr>
                <w:p w14:paraId="364B1F0B" w14:textId="77777777" w:rsidR="00123B13" w:rsidRDefault="00123B13">
                  <w:pPr>
                    <w:pStyle w:val="EmptyCellLayoutStyle"/>
                    <w:spacing w:after="0" w:line="240" w:lineRule="auto"/>
                  </w:pPr>
                </w:p>
              </w:tc>
              <w:tc>
                <w:tcPr>
                  <w:tcW w:w="180" w:type="dxa"/>
                </w:tcPr>
                <w:p w14:paraId="7AF2AA2E" w14:textId="77777777" w:rsidR="00123B13" w:rsidRDefault="00123B13">
                  <w:pPr>
                    <w:pStyle w:val="EmptyCellLayoutStyle"/>
                    <w:spacing w:after="0" w:line="240" w:lineRule="auto"/>
                  </w:pPr>
                </w:p>
              </w:tc>
              <w:tc>
                <w:tcPr>
                  <w:tcW w:w="3240" w:type="dxa"/>
                </w:tcPr>
                <w:p w14:paraId="4A77A7F6" w14:textId="77777777" w:rsidR="00123B13" w:rsidRDefault="00123B13">
                  <w:pPr>
                    <w:pStyle w:val="EmptyCellLayoutStyle"/>
                    <w:spacing w:after="0" w:line="240" w:lineRule="auto"/>
                  </w:pPr>
                </w:p>
              </w:tc>
              <w:tc>
                <w:tcPr>
                  <w:tcW w:w="2160" w:type="dxa"/>
                </w:tcPr>
                <w:p w14:paraId="6B736EF1" w14:textId="77777777" w:rsidR="00123B13" w:rsidRDefault="00123B13">
                  <w:pPr>
                    <w:pStyle w:val="EmptyCellLayoutStyle"/>
                    <w:spacing w:after="0" w:line="240" w:lineRule="auto"/>
                  </w:pPr>
                </w:p>
              </w:tc>
              <w:tc>
                <w:tcPr>
                  <w:tcW w:w="359" w:type="dxa"/>
                  <w:vMerge/>
                </w:tcPr>
                <w:p w14:paraId="467406F1" w14:textId="77777777" w:rsidR="00123B13" w:rsidRDefault="00123B13">
                  <w:pPr>
                    <w:pStyle w:val="EmptyCellLayoutStyle"/>
                    <w:spacing w:after="0" w:line="240" w:lineRule="auto"/>
                  </w:pPr>
                </w:p>
              </w:tc>
              <w:tc>
                <w:tcPr>
                  <w:tcW w:w="180" w:type="dxa"/>
                </w:tcPr>
                <w:p w14:paraId="6C3B1AE6" w14:textId="77777777" w:rsidR="00123B13" w:rsidRDefault="00123B13">
                  <w:pPr>
                    <w:pStyle w:val="EmptyCellLayoutStyle"/>
                    <w:spacing w:after="0" w:line="240" w:lineRule="auto"/>
                  </w:pPr>
                </w:p>
              </w:tc>
              <w:tc>
                <w:tcPr>
                  <w:tcW w:w="3240" w:type="dxa"/>
                </w:tcPr>
                <w:p w14:paraId="3283D11B" w14:textId="77777777" w:rsidR="00123B13" w:rsidRDefault="00123B13">
                  <w:pPr>
                    <w:pStyle w:val="EmptyCellLayoutStyle"/>
                    <w:spacing w:after="0" w:line="240" w:lineRule="auto"/>
                  </w:pPr>
                </w:p>
              </w:tc>
              <w:tc>
                <w:tcPr>
                  <w:tcW w:w="539" w:type="dxa"/>
                  <w:tcBorders>
                    <w:right w:val="single" w:sz="15" w:space="0" w:color="000000"/>
                  </w:tcBorders>
                </w:tcPr>
                <w:p w14:paraId="05F9D3DA" w14:textId="77777777" w:rsidR="00123B13" w:rsidRDefault="00123B13">
                  <w:pPr>
                    <w:pStyle w:val="EmptyCellLayoutStyle"/>
                    <w:spacing w:after="0" w:line="240" w:lineRule="auto"/>
                  </w:pPr>
                </w:p>
              </w:tc>
            </w:tr>
            <w:tr w:rsidR="00123B13" w14:paraId="33534C6C" w14:textId="77777777">
              <w:trPr>
                <w:trHeight w:val="69"/>
              </w:trPr>
              <w:tc>
                <w:tcPr>
                  <w:tcW w:w="900" w:type="dxa"/>
                  <w:tcBorders>
                    <w:left w:val="single" w:sz="15" w:space="0" w:color="000000"/>
                  </w:tcBorders>
                </w:tcPr>
                <w:p w14:paraId="43C01D76" w14:textId="77777777" w:rsidR="00123B13" w:rsidRDefault="00123B13">
                  <w:pPr>
                    <w:pStyle w:val="EmptyCellLayoutStyle"/>
                    <w:spacing w:after="0" w:line="240" w:lineRule="auto"/>
                  </w:pPr>
                </w:p>
              </w:tc>
              <w:tc>
                <w:tcPr>
                  <w:tcW w:w="359" w:type="dxa"/>
                </w:tcPr>
                <w:p w14:paraId="3C370C16" w14:textId="77777777" w:rsidR="00123B13" w:rsidRDefault="00123B13">
                  <w:pPr>
                    <w:pStyle w:val="EmptyCellLayoutStyle"/>
                    <w:spacing w:after="0" w:line="240" w:lineRule="auto"/>
                  </w:pPr>
                </w:p>
              </w:tc>
              <w:tc>
                <w:tcPr>
                  <w:tcW w:w="180" w:type="dxa"/>
                </w:tcPr>
                <w:p w14:paraId="26D78821" w14:textId="77777777" w:rsidR="00123B13" w:rsidRDefault="00123B13">
                  <w:pPr>
                    <w:pStyle w:val="EmptyCellLayoutStyle"/>
                    <w:spacing w:after="0" w:line="240" w:lineRule="auto"/>
                  </w:pPr>
                </w:p>
              </w:tc>
              <w:tc>
                <w:tcPr>
                  <w:tcW w:w="3240" w:type="dxa"/>
                </w:tcPr>
                <w:p w14:paraId="358E0F30" w14:textId="77777777" w:rsidR="00123B13" w:rsidRDefault="00123B13">
                  <w:pPr>
                    <w:pStyle w:val="EmptyCellLayoutStyle"/>
                    <w:spacing w:after="0" w:line="240" w:lineRule="auto"/>
                  </w:pPr>
                </w:p>
              </w:tc>
              <w:tc>
                <w:tcPr>
                  <w:tcW w:w="2160" w:type="dxa"/>
                </w:tcPr>
                <w:p w14:paraId="25E97CEE" w14:textId="77777777" w:rsidR="00123B13" w:rsidRDefault="00123B13">
                  <w:pPr>
                    <w:pStyle w:val="EmptyCellLayoutStyle"/>
                    <w:spacing w:after="0" w:line="240" w:lineRule="auto"/>
                  </w:pPr>
                </w:p>
              </w:tc>
              <w:tc>
                <w:tcPr>
                  <w:tcW w:w="359" w:type="dxa"/>
                </w:tcPr>
                <w:p w14:paraId="096A7DCC" w14:textId="77777777" w:rsidR="00123B13" w:rsidRDefault="00123B13">
                  <w:pPr>
                    <w:pStyle w:val="EmptyCellLayoutStyle"/>
                    <w:spacing w:after="0" w:line="240" w:lineRule="auto"/>
                  </w:pPr>
                </w:p>
              </w:tc>
              <w:tc>
                <w:tcPr>
                  <w:tcW w:w="180" w:type="dxa"/>
                </w:tcPr>
                <w:p w14:paraId="5568AB96" w14:textId="77777777" w:rsidR="00123B13" w:rsidRDefault="00123B13">
                  <w:pPr>
                    <w:pStyle w:val="EmptyCellLayoutStyle"/>
                    <w:spacing w:after="0" w:line="240" w:lineRule="auto"/>
                  </w:pPr>
                </w:p>
              </w:tc>
              <w:tc>
                <w:tcPr>
                  <w:tcW w:w="3240" w:type="dxa"/>
                </w:tcPr>
                <w:p w14:paraId="2B8B8757" w14:textId="77777777" w:rsidR="00123B13" w:rsidRDefault="00123B13">
                  <w:pPr>
                    <w:pStyle w:val="EmptyCellLayoutStyle"/>
                    <w:spacing w:after="0" w:line="240" w:lineRule="auto"/>
                  </w:pPr>
                </w:p>
              </w:tc>
              <w:tc>
                <w:tcPr>
                  <w:tcW w:w="539" w:type="dxa"/>
                  <w:tcBorders>
                    <w:right w:val="single" w:sz="15" w:space="0" w:color="000000"/>
                  </w:tcBorders>
                </w:tcPr>
                <w:p w14:paraId="22D3D306" w14:textId="77777777" w:rsidR="00123B13" w:rsidRDefault="00123B13">
                  <w:pPr>
                    <w:pStyle w:val="EmptyCellLayoutStyle"/>
                    <w:spacing w:after="0" w:line="240" w:lineRule="auto"/>
                  </w:pPr>
                </w:p>
              </w:tc>
            </w:tr>
            <w:tr w:rsidR="00123B13" w14:paraId="30BAF22F" w14:textId="77777777">
              <w:trPr>
                <w:trHeight w:val="270"/>
              </w:trPr>
              <w:tc>
                <w:tcPr>
                  <w:tcW w:w="900" w:type="dxa"/>
                  <w:tcBorders>
                    <w:left w:val="single" w:sz="15" w:space="0" w:color="000000"/>
                  </w:tcBorders>
                </w:tcPr>
                <w:p w14:paraId="1DA78A67"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1195EEB8" w14:textId="77777777">
                    <w:trPr>
                      <w:trHeight w:val="212"/>
                    </w:trPr>
                    <w:tc>
                      <w:tcPr>
                        <w:tcW w:w="360" w:type="dxa"/>
                        <w:tcBorders>
                          <w:top w:val="nil"/>
                          <w:left w:val="nil"/>
                          <w:bottom w:val="nil"/>
                          <w:right w:val="nil"/>
                        </w:tcBorders>
                        <w:tcMar>
                          <w:top w:w="39" w:type="dxa"/>
                          <w:left w:w="39" w:type="dxa"/>
                          <w:bottom w:w="39" w:type="dxa"/>
                          <w:right w:w="39" w:type="dxa"/>
                        </w:tcMar>
                      </w:tcPr>
                      <w:p w14:paraId="3F75499D" w14:textId="77777777" w:rsidR="00123B13" w:rsidRDefault="002F1841">
                        <w:pPr>
                          <w:spacing w:after="0" w:line="240" w:lineRule="auto"/>
                        </w:pPr>
                        <w:r>
                          <w:rPr>
                            <w:rFonts w:ascii="Arial" w:eastAsia="Arial" w:hAnsi="Arial"/>
                            <w:color w:val="000000"/>
                          </w:rPr>
                          <w:t>N</w:t>
                        </w:r>
                      </w:p>
                    </w:tc>
                  </w:tr>
                </w:tbl>
                <w:p w14:paraId="3FF3C4C9" w14:textId="77777777" w:rsidR="00123B13" w:rsidRDefault="00123B13">
                  <w:pPr>
                    <w:spacing w:after="0" w:line="240" w:lineRule="auto"/>
                  </w:pPr>
                </w:p>
              </w:tc>
              <w:tc>
                <w:tcPr>
                  <w:tcW w:w="180" w:type="dxa"/>
                </w:tcPr>
                <w:p w14:paraId="05D138DA"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3B13" w14:paraId="0555601E" w14:textId="77777777">
                    <w:trPr>
                      <w:trHeight w:val="192"/>
                    </w:trPr>
                    <w:tc>
                      <w:tcPr>
                        <w:tcW w:w="3240" w:type="dxa"/>
                        <w:tcBorders>
                          <w:top w:val="nil"/>
                          <w:left w:val="nil"/>
                          <w:bottom w:val="nil"/>
                          <w:right w:val="nil"/>
                        </w:tcBorders>
                        <w:tcMar>
                          <w:top w:w="39" w:type="dxa"/>
                          <w:left w:w="39" w:type="dxa"/>
                          <w:bottom w:w="39" w:type="dxa"/>
                          <w:right w:w="39" w:type="dxa"/>
                        </w:tcMar>
                      </w:tcPr>
                      <w:p w14:paraId="467EB0E7" w14:textId="77777777" w:rsidR="00123B13" w:rsidRDefault="002F1841">
                        <w:pPr>
                          <w:spacing w:after="0" w:line="240" w:lineRule="auto"/>
                        </w:pPr>
                        <w:r>
                          <w:rPr>
                            <w:rFonts w:ascii="Arial" w:eastAsia="Arial" w:hAnsi="Arial"/>
                            <w:color w:val="000000"/>
                            <w:sz w:val="16"/>
                          </w:rPr>
                          <w:t>Orally reprimand.</w:t>
                        </w:r>
                      </w:p>
                    </w:tc>
                  </w:tr>
                </w:tbl>
                <w:p w14:paraId="37551C57" w14:textId="77777777" w:rsidR="00123B13" w:rsidRDefault="00123B13">
                  <w:pPr>
                    <w:spacing w:after="0" w:line="240" w:lineRule="auto"/>
                  </w:pPr>
                </w:p>
              </w:tc>
              <w:tc>
                <w:tcPr>
                  <w:tcW w:w="2160" w:type="dxa"/>
                </w:tcPr>
                <w:p w14:paraId="572D0D58" w14:textId="77777777" w:rsidR="00123B13" w:rsidRDefault="00123B1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3B13" w14:paraId="3CF74272" w14:textId="77777777">
                    <w:trPr>
                      <w:trHeight w:val="212"/>
                    </w:trPr>
                    <w:tc>
                      <w:tcPr>
                        <w:tcW w:w="360" w:type="dxa"/>
                        <w:tcBorders>
                          <w:top w:val="nil"/>
                          <w:left w:val="nil"/>
                          <w:bottom w:val="nil"/>
                          <w:right w:val="nil"/>
                        </w:tcBorders>
                        <w:tcMar>
                          <w:top w:w="39" w:type="dxa"/>
                          <w:left w:w="39" w:type="dxa"/>
                          <w:bottom w:w="39" w:type="dxa"/>
                          <w:right w:w="39" w:type="dxa"/>
                        </w:tcMar>
                      </w:tcPr>
                      <w:p w14:paraId="7665DDB4" w14:textId="77777777" w:rsidR="00123B13" w:rsidRDefault="002F1841">
                        <w:pPr>
                          <w:spacing w:after="0" w:line="240" w:lineRule="auto"/>
                        </w:pPr>
                        <w:r>
                          <w:rPr>
                            <w:rFonts w:ascii="Arial" w:eastAsia="Arial" w:hAnsi="Arial"/>
                            <w:color w:val="000000"/>
                          </w:rPr>
                          <w:t>N</w:t>
                        </w:r>
                      </w:p>
                    </w:tc>
                  </w:tr>
                </w:tbl>
                <w:p w14:paraId="74BCD339" w14:textId="77777777" w:rsidR="00123B13" w:rsidRDefault="00123B13">
                  <w:pPr>
                    <w:spacing w:after="0" w:line="240" w:lineRule="auto"/>
                  </w:pPr>
                </w:p>
              </w:tc>
              <w:tc>
                <w:tcPr>
                  <w:tcW w:w="180" w:type="dxa"/>
                </w:tcPr>
                <w:p w14:paraId="0B001A4F" w14:textId="77777777" w:rsidR="00123B13" w:rsidRDefault="00123B1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3B13" w14:paraId="37077642" w14:textId="77777777">
                    <w:trPr>
                      <w:trHeight w:val="192"/>
                    </w:trPr>
                    <w:tc>
                      <w:tcPr>
                        <w:tcW w:w="3240" w:type="dxa"/>
                        <w:tcBorders>
                          <w:top w:val="nil"/>
                          <w:left w:val="nil"/>
                          <w:bottom w:val="nil"/>
                          <w:right w:val="nil"/>
                        </w:tcBorders>
                        <w:tcMar>
                          <w:top w:w="39" w:type="dxa"/>
                          <w:left w:w="39" w:type="dxa"/>
                          <w:bottom w:w="39" w:type="dxa"/>
                          <w:right w:w="39" w:type="dxa"/>
                        </w:tcMar>
                      </w:tcPr>
                      <w:p w14:paraId="1DFE120E" w14:textId="77777777" w:rsidR="00123B13" w:rsidRDefault="002F1841">
                        <w:pPr>
                          <w:spacing w:after="0" w:line="240" w:lineRule="auto"/>
                        </w:pPr>
                        <w:r>
                          <w:rPr>
                            <w:rFonts w:ascii="Arial" w:eastAsia="Arial" w:hAnsi="Arial"/>
                            <w:color w:val="000000"/>
                            <w:sz w:val="16"/>
                          </w:rPr>
                          <w:t>Train employees in the work.</w:t>
                        </w:r>
                      </w:p>
                    </w:tc>
                  </w:tr>
                </w:tbl>
                <w:p w14:paraId="34508D48" w14:textId="77777777" w:rsidR="00123B13" w:rsidRDefault="00123B13">
                  <w:pPr>
                    <w:spacing w:after="0" w:line="240" w:lineRule="auto"/>
                  </w:pPr>
                </w:p>
              </w:tc>
              <w:tc>
                <w:tcPr>
                  <w:tcW w:w="539" w:type="dxa"/>
                  <w:tcBorders>
                    <w:right w:val="single" w:sz="15" w:space="0" w:color="000000"/>
                  </w:tcBorders>
                </w:tcPr>
                <w:p w14:paraId="1148CBB1" w14:textId="77777777" w:rsidR="00123B13" w:rsidRDefault="00123B13">
                  <w:pPr>
                    <w:pStyle w:val="EmptyCellLayoutStyle"/>
                    <w:spacing w:after="0" w:line="240" w:lineRule="auto"/>
                  </w:pPr>
                </w:p>
              </w:tc>
            </w:tr>
            <w:tr w:rsidR="00123B13" w14:paraId="41D652A4" w14:textId="77777777">
              <w:trPr>
                <w:trHeight w:val="20"/>
              </w:trPr>
              <w:tc>
                <w:tcPr>
                  <w:tcW w:w="900" w:type="dxa"/>
                  <w:tcBorders>
                    <w:left w:val="single" w:sz="15" w:space="0" w:color="000000"/>
                  </w:tcBorders>
                </w:tcPr>
                <w:p w14:paraId="0EE9C759" w14:textId="77777777" w:rsidR="00123B13" w:rsidRDefault="00123B13">
                  <w:pPr>
                    <w:pStyle w:val="EmptyCellLayoutStyle"/>
                    <w:spacing w:after="0" w:line="240" w:lineRule="auto"/>
                  </w:pPr>
                </w:p>
              </w:tc>
              <w:tc>
                <w:tcPr>
                  <w:tcW w:w="359" w:type="dxa"/>
                  <w:vMerge/>
                </w:tcPr>
                <w:p w14:paraId="399165BE" w14:textId="77777777" w:rsidR="00123B13" w:rsidRDefault="00123B13">
                  <w:pPr>
                    <w:pStyle w:val="EmptyCellLayoutStyle"/>
                    <w:spacing w:after="0" w:line="240" w:lineRule="auto"/>
                  </w:pPr>
                </w:p>
              </w:tc>
              <w:tc>
                <w:tcPr>
                  <w:tcW w:w="180" w:type="dxa"/>
                </w:tcPr>
                <w:p w14:paraId="19F8FDA5" w14:textId="77777777" w:rsidR="00123B13" w:rsidRDefault="00123B13">
                  <w:pPr>
                    <w:pStyle w:val="EmptyCellLayoutStyle"/>
                    <w:spacing w:after="0" w:line="240" w:lineRule="auto"/>
                  </w:pPr>
                </w:p>
              </w:tc>
              <w:tc>
                <w:tcPr>
                  <w:tcW w:w="3240" w:type="dxa"/>
                </w:tcPr>
                <w:p w14:paraId="002771B2" w14:textId="77777777" w:rsidR="00123B13" w:rsidRDefault="00123B13">
                  <w:pPr>
                    <w:pStyle w:val="EmptyCellLayoutStyle"/>
                    <w:spacing w:after="0" w:line="240" w:lineRule="auto"/>
                  </w:pPr>
                </w:p>
              </w:tc>
              <w:tc>
                <w:tcPr>
                  <w:tcW w:w="2160" w:type="dxa"/>
                </w:tcPr>
                <w:p w14:paraId="04416979" w14:textId="77777777" w:rsidR="00123B13" w:rsidRDefault="00123B13">
                  <w:pPr>
                    <w:pStyle w:val="EmptyCellLayoutStyle"/>
                    <w:spacing w:after="0" w:line="240" w:lineRule="auto"/>
                  </w:pPr>
                </w:p>
              </w:tc>
              <w:tc>
                <w:tcPr>
                  <w:tcW w:w="359" w:type="dxa"/>
                  <w:vMerge/>
                </w:tcPr>
                <w:p w14:paraId="5C77F616" w14:textId="77777777" w:rsidR="00123B13" w:rsidRDefault="00123B13">
                  <w:pPr>
                    <w:pStyle w:val="EmptyCellLayoutStyle"/>
                    <w:spacing w:after="0" w:line="240" w:lineRule="auto"/>
                  </w:pPr>
                </w:p>
              </w:tc>
              <w:tc>
                <w:tcPr>
                  <w:tcW w:w="180" w:type="dxa"/>
                </w:tcPr>
                <w:p w14:paraId="01289BE0" w14:textId="77777777" w:rsidR="00123B13" w:rsidRDefault="00123B13">
                  <w:pPr>
                    <w:pStyle w:val="EmptyCellLayoutStyle"/>
                    <w:spacing w:after="0" w:line="240" w:lineRule="auto"/>
                  </w:pPr>
                </w:p>
              </w:tc>
              <w:tc>
                <w:tcPr>
                  <w:tcW w:w="3240" w:type="dxa"/>
                </w:tcPr>
                <w:p w14:paraId="0DF08099" w14:textId="77777777" w:rsidR="00123B13" w:rsidRDefault="00123B13">
                  <w:pPr>
                    <w:pStyle w:val="EmptyCellLayoutStyle"/>
                    <w:spacing w:after="0" w:line="240" w:lineRule="auto"/>
                  </w:pPr>
                </w:p>
              </w:tc>
              <w:tc>
                <w:tcPr>
                  <w:tcW w:w="539" w:type="dxa"/>
                  <w:tcBorders>
                    <w:right w:val="single" w:sz="15" w:space="0" w:color="000000"/>
                  </w:tcBorders>
                </w:tcPr>
                <w:p w14:paraId="5E82251B" w14:textId="77777777" w:rsidR="00123B13" w:rsidRDefault="00123B13">
                  <w:pPr>
                    <w:pStyle w:val="EmptyCellLayoutStyle"/>
                    <w:spacing w:after="0" w:line="240" w:lineRule="auto"/>
                  </w:pPr>
                </w:p>
              </w:tc>
            </w:tr>
            <w:tr w:rsidR="00123B13" w14:paraId="6B336701" w14:textId="77777777">
              <w:trPr>
                <w:trHeight w:val="249"/>
              </w:trPr>
              <w:tc>
                <w:tcPr>
                  <w:tcW w:w="900" w:type="dxa"/>
                  <w:tcBorders>
                    <w:left w:val="single" w:sz="15" w:space="0" w:color="000000"/>
                    <w:bottom w:val="single" w:sz="15" w:space="0" w:color="000000"/>
                  </w:tcBorders>
                </w:tcPr>
                <w:p w14:paraId="562D26DB" w14:textId="77777777" w:rsidR="00123B13" w:rsidRDefault="00123B13">
                  <w:pPr>
                    <w:pStyle w:val="EmptyCellLayoutStyle"/>
                    <w:spacing w:after="0" w:line="240" w:lineRule="auto"/>
                  </w:pPr>
                </w:p>
              </w:tc>
              <w:tc>
                <w:tcPr>
                  <w:tcW w:w="359" w:type="dxa"/>
                  <w:tcBorders>
                    <w:bottom w:val="single" w:sz="15" w:space="0" w:color="000000"/>
                  </w:tcBorders>
                </w:tcPr>
                <w:p w14:paraId="1D389220" w14:textId="77777777" w:rsidR="00123B13" w:rsidRDefault="00123B13">
                  <w:pPr>
                    <w:pStyle w:val="EmptyCellLayoutStyle"/>
                    <w:spacing w:after="0" w:line="240" w:lineRule="auto"/>
                  </w:pPr>
                </w:p>
              </w:tc>
              <w:tc>
                <w:tcPr>
                  <w:tcW w:w="180" w:type="dxa"/>
                  <w:tcBorders>
                    <w:bottom w:val="single" w:sz="15" w:space="0" w:color="000000"/>
                  </w:tcBorders>
                </w:tcPr>
                <w:p w14:paraId="1E4AA50D" w14:textId="77777777" w:rsidR="00123B13" w:rsidRDefault="00123B13">
                  <w:pPr>
                    <w:pStyle w:val="EmptyCellLayoutStyle"/>
                    <w:spacing w:after="0" w:line="240" w:lineRule="auto"/>
                  </w:pPr>
                </w:p>
              </w:tc>
              <w:tc>
                <w:tcPr>
                  <w:tcW w:w="3240" w:type="dxa"/>
                  <w:tcBorders>
                    <w:bottom w:val="single" w:sz="15" w:space="0" w:color="000000"/>
                  </w:tcBorders>
                </w:tcPr>
                <w:p w14:paraId="30AAABE1" w14:textId="77777777" w:rsidR="00123B13" w:rsidRDefault="00123B13">
                  <w:pPr>
                    <w:pStyle w:val="EmptyCellLayoutStyle"/>
                    <w:spacing w:after="0" w:line="240" w:lineRule="auto"/>
                  </w:pPr>
                </w:p>
              </w:tc>
              <w:tc>
                <w:tcPr>
                  <w:tcW w:w="2160" w:type="dxa"/>
                  <w:tcBorders>
                    <w:bottom w:val="single" w:sz="15" w:space="0" w:color="000000"/>
                  </w:tcBorders>
                </w:tcPr>
                <w:p w14:paraId="1E90AD82" w14:textId="77777777" w:rsidR="00123B13" w:rsidRDefault="00123B13">
                  <w:pPr>
                    <w:pStyle w:val="EmptyCellLayoutStyle"/>
                    <w:spacing w:after="0" w:line="240" w:lineRule="auto"/>
                  </w:pPr>
                </w:p>
              </w:tc>
              <w:tc>
                <w:tcPr>
                  <w:tcW w:w="359" w:type="dxa"/>
                  <w:tcBorders>
                    <w:bottom w:val="single" w:sz="15" w:space="0" w:color="000000"/>
                  </w:tcBorders>
                </w:tcPr>
                <w:p w14:paraId="2F5D14BE" w14:textId="77777777" w:rsidR="00123B13" w:rsidRDefault="00123B13">
                  <w:pPr>
                    <w:pStyle w:val="EmptyCellLayoutStyle"/>
                    <w:spacing w:after="0" w:line="240" w:lineRule="auto"/>
                  </w:pPr>
                </w:p>
              </w:tc>
              <w:tc>
                <w:tcPr>
                  <w:tcW w:w="180" w:type="dxa"/>
                  <w:tcBorders>
                    <w:bottom w:val="single" w:sz="15" w:space="0" w:color="000000"/>
                  </w:tcBorders>
                </w:tcPr>
                <w:p w14:paraId="20F17F90" w14:textId="77777777" w:rsidR="00123B13" w:rsidRDefault="00123B13">
                  <w:pPr>
                    <w:pStyle w:val="EmptyCellLayoutStyle"/>
                    <w:spacing w:after="0" w:line="240" w:lineRule="auto"/>
                  </w:pPr>
                </w:p>
              </w:tc>
              <w:tc>
                <w:tcPr>
                  <w:tcW w:w="3240" w:type="dxa"/>
                  <w:tcBorders>
                    <w:bottom w:val="single" w:sz="15" w:space="0" w:color="000000"/>
                  </w:tcBorders>
                </w:tcPr>
                <w:p w14:paraId="6BB7762D" w14:textId="77777777" w:rsidR="00123B13" w:rsidRDefault="00123B13">
                  <w:pPr>
                    <w:pStyle w:val="EmptyCellLayoutStyle"/>
                    <w:spacing w:after="0" w:line="240" w:lineRule="auto"/>
                  </w:pPr>
                </w:p>
              </w:tc>
              <w:tc>
                <w:tcPr>
                  <w:tcW w:w="539" w:type="dxa"/>
                  <w:tcBorders>
                    <w:bottom w:val="single" w:sz="15" w:space="0" w:color="000000"/>
                    <w:right w:val="single" w:sz="15" w:space="0" w:color="000000"/>
                  </w:tcBorders>
                </w:tcPr>
                <w:p w14:paraId="783D8565" w14:textId="77777777" w:rsidR="00123B13" w:rsidRDefault="00123B13">
                  <w:pPr>
                    <w:pStyle w:val="EmptyCellLayoutStyle"/>
                    <w:spacing w:after="0" w:line="240" w:lineRule="auto"/>
                  </w:pPr>
                </w:p>
              </w:tc>
            </w:tr>
          </w:tbl>
          <w:p w14:paraId="2E03802F" w14:textId="77777777" w:rsidR="00123B13" w:rsidRDefault="00123B13">
            <w:pPr>
              <w:spacing w:after="0" w:line="240" w:lineRule="auto"/>
            </w:pPr>
          </w:p>
        </w:tc>
        <w:tc>
          <w:tcPr>
            <w:tcW w:w="179" w:type="dxa"/>
          </w:tcPr>
          <w:p w14:paraId="1473F7DA" w14:textId="77777777" w:rsidR="00123B13" w:rsidRDefault="00123B13">
            <w:pPr>
              <w:pStyle w:val="EmptyCellLayoutStyle"/>
              <w:spacing w:after="0" w:line="240" w:lineRule="auto"/>
            </w:pPr>
          </w:p>
        </w:tc>
      </w:tr>
      <w:tr w:rsidR="00123B13" w14:paraId="04C57310" w14:textId="77777777">
        <w:trPr>
          <w:trHeight w:val="89"/>
        </w:trPr>
        <w:tc>
          <w:tcPr>
            <w:tcW w:w="179" w:type="dxa"/>
          </w:tcPr>
          <w:p w14:paraId="2F3987E9" w14:textId="77777777" w:rsidR="00123B13" w:rsidRDefault="00123B13">
            <w:pPr>
              <w:pStyle w:val="EmptyCellLayoutStyle"/>
              <w:spacing w:after="0" w:line="240" w:lineRule="auto"/>
            </w:pPr>
          </w:p>
        </w:tc>
        <w:tc>
          <w:tcPr>
            <w:tcW w:w="0" w:type="dxa"/>
          </w:tcPr>
          <w:p w14:paraId="4D1FD16E" w14:textId="77777777" w:rsidR="00123B13" w:rsidRDefault="00123B13">
            <w:pPr>
              <w:pStyle w:val="EmptyCellLayoutStyle"/>
              <w:spacing w:after="0" w:line="240" w:lineRule="auto"/>
            </w:pPr>
          </w:p>
        </w:tc>
        <w:tc>
          <w:tcPr>
            <w:tcW w:w="0" w:type="dxa"/>
          </w:tcPr>
          <w:p w14:paraId="58B2565B" w14:textId="77777777" w:rsidR="00123B13" w:rsidRDefault="00123B13">
            <w:pPr>
              <w:pStyle w:val="EmptyCellLayoutStyle"/>
              <w:spacing w:after="0" w:line="240" w:lineRule="auto"/>
            </w:pPr>
          </w:p>
        </w:tc>
        <w:tc>
          <w:tcPr>
            <w:tcW w:w="0" w:type="dxa"/>
          </w:tcPr>
          <w:p w14:paraId="4CA7C264" w14:textId="77777777" w:rsidR="00123B13" w:rsidRDefault="00123B13">
            <w:pPr>
              <w:pStyle w:val="EmptyCellLayoutStyle"/>
              <w:spacing w:after="0" w:line="240" w:lineRule="auto"/>
            </w:pPr>
          </w:p>
        </w:tc>
        <w:tc>
          <w:tcPr>
            <w:tcW w:w="0" w:type="dxa"/>
          </w:tcPr>
          <w:p w14:paraId="5AD94E4B" w14:textId="77777777" w:rsidR="00123B13" w:rsidRDefault="00123B13">
            <w:pPr>
              <w:pStyle w:val="EmptyCellLayoutStyle"/>
              <w:spacing w:after="0" w:line="240" w:lineRule="auto"/>
            </w:pPr>
          </w:p>
        </w:tc>
        <w:tc>
          <w:tcPr>
            <w:tcW w:w="0" w:type="dxa"/>
          </w:tcPr>
          <w:p w14:paraId="5D9D7686" w14:textId="77777777" w:rsidR="00123B13" w:rsidRDefault="00123B13">
            <w:pPr>
              <w:pStyle w:val="EmptyCellLayoutStyle"/>
              <w:spacing w:after="0" w:line="240" w:lineRule="auto"/>
            </w:pPr>
          </w:p>
        </w:tc>
        <w:tc>
          <w:tcPr>
            <w:tcW w:w="0" w:type="dxa"/>
          </w:tcPr>
          <w:p w14:paraId="7CD8E65E" w14:textId="77777777" w:rsidR="00123B13" w:rsidRDefault="00123B13">
            <w:pPr>
              <w:pStyle w:val="EmptyCellLayoutStyle"/>
              <w:spacing w:after="0" w:line="240" w:lineRule="auto"/>
            </w:pPr>
          </w:p>
        </w:tc>
        <w:tc>
          <w:tcPr>
            <w:tcW w:w="2505" w:type="dxa"/>
          </w:tcPr>
          <w:p w14:paraId="280A8F5F" w14:textId="77777777" w:rsidR="00123B13" w:rsidRDefault="00123B13">
            <w:pPr>
              <w:pStyle w:val="EmptyCellLayoutStyle"/>
              <w:spacing w:after="0" w:line="240" w:lineRule="auto"/>
            </w:pPr>
          </w:p>
        </w:tc>
        <w:tc>
          <w:tcPr>
            <w:tcW w:w="6120" w:type="dxa"/>
          </w:tcPr>
          <w:p w14:paraId="382B06A7" w14:textId="77777777" w:rsidR="00123B13" w:rsidRDefault="00123B13">
            <w:pPr>
              <w:pStyle w:val="EmptyCellLayoutStyle"/>
              <w:spacing w:after="0" w:line="240" w:lineRule="auto"/>
            </w:pPr>
          </w:p>
        </w:tc>
        <w:tc>
          <w:tcPr>
            <w:tcW w:w="2534" w:type="dxa"/>
          </w:tcPr>
          <w:p w14:paraId="65AB1805" w14:textId="77777777" w:rsidR="00123B13" w:rsidRDefault="00123B13">
            <w:pPr>
              <w:pStyle w:val="EmptyCellLayoutStyle"/>
              <w:spacing w:after="0" w:line="240" w:lineRule="auto"/>
            </w:pPr>
          </w:p>
        </w:tc>
        <w:tc>
          <w:tcPr>
            <w:tcW w:w="179" w:type="dxa"/>
          </w:tcPr>
          <w:p w14:paraId="6FC57279" w14:textId="77777777" w:rsidR="00123B13" w:rsidRDefault="00123B13">
            <w:pPr>
              <w:pStyle w:val="EmptyCellLayoutStyle"/>
              <w:spacing w:after="0" w:line="240" w:lineRule="auto"/>
            </w:pPr>
          </w:p>
        </w:tc>
      </w:tr>
      <w:tr w:rsidR="002F1841" w14:paraId="24D02F11" w14:textId="77777777" w:rsidTr="002F1841">
        <w:tc>
          <w:tcPr>
            <w:tcW w:w="179" w:type="dxa"/>
          </w:tcPr>
          <w:p w14:paraId="25DBDDE4" w14:textId="77777777" w:rsidR="00123B13" w:rsidRDefault="00123B1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F1841" w14:paraId="006AFE67" w14:textId="77777777" w:rsidTr="002F184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23B13" w14:paraId="64770C79" w14:textId="77777777">
                    <w:trPr>
                      <w:trHeight w:val="192"/>
                    </w:trPr>
                    <w:tc>
                      <w:tcPr>
                        <w:tcW w:w="11160" w:type="dxa"/>
                        <w:tcBorders>
                          <w:top w:val="nil"/>
                          <w:left w:val="nil"/>
                          <w:bottom w:val="nil"/>
                          <w:right w:val="nil"/>
                        </w:tcBorders>
                        <w:tcMar>
                          <w:top w:w="39" w:type="dxa"/>
                          <w:left w:w="39" w:type="dxa"/>
                          <w:bottom w:w="39" w:type="dxa"/>
                          <w:right w:w="39" w:type="dxa"/>
                        </w:tcMar>
                      </w:tcPr>
                      <w:p w14:paraId="7EDC4CB1" w14:textId="77777777" w:rsidR="00123B13" w:rsidRDefault="002F1841">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62666A2" w14:textId="77777777" w:rsidR="00123B13" w:rsidRDefault="00123B13">
                  <w:pPr>
                    <w:spacing w:after="0" w:line="240" w:lineRule="auto"/>
                  </w:pPr>
                </w:p>
              </w:tc>
            </w:tr>
            <w:tr w:rsidR="00123B13" w14:paraId="6F14D7D7" w14:textId="77777777">
              <w:trPr>
                <w:trHeight w:val="99"/>
              </w:trPr>
              <w:tc>
                <w:tcPr>
                  <w:tcW w:w="0" w:type="dxa"/>
                  <w:tcBorders>
                    <w:left w:val="single" w:sz="15" w:space="0" w:color="000000"/>
                  </w:tcBorders>
                </w:tcPr>
                <w:p w14:paraId="23AE5ABC" w14:textId="77777777" w:rsidR="00123B13" w:rsidRDefault="00123B13">
                  <w:pPr>
                    <w:pStyle w:val="EmptyCellLayoutStyle"/>
                    <w:spacing w:after="0" w:line="240" w:lineRule="auto"/>
                  </w:pPr>
                </w:p>
              </w:tc>
              <w:tc>
                <w:tcPr>
                  <w:tcW w:w="11159" w:type="dxa"/>
                  <w:tcBorders>
                    <w:right w:val="single" w:sz="15" w:space="0" w:color="000000"/>
                  </w:tcBorders>
                </w:tcPr>
                <w:p w14:paraId="72DBA34E" w14:textId="77777777" w:rsidR="00123B13" w:rsidRDefault="00123B13">
                  <w:pPr>
                    <w:pStyle w:val="EmptyCellLayoutStyle"/>
                    <w:spacing w:after="0" w:line="240" w:lineRule="auto"/>
                  </w:pPr>
                </w:p>
              </w:tc>
            </w:tr>
            <w:tr w:rsidR="00123B13" w14:paraId="3E78A2C0" w14:textId="77777777">
              <w:trPr>
                <w:trHeight w:val="290"/>
              </w:trPr>
              <w:tc>
                <w:tcPr>
                  <w:tcW w:w="0" w:type="dxa"/>
                  <w:tcBorders>
                    <w:left w:val="single" w:sz="15" w:space="0" w:color="000000"/>
                    <w:bottom w:val="single" w:sz="15" w:space="0" w:color="000000"/>
                  </w:tcBorders>
                </w:tcPr>
                <w:p w14:paraId="0DA935F0" w14:textId="77777777" w:rsidR="00123B13" w:rsidRDefault="00123B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23B13" w14:paraId="696A03A1" w14:textId="77777777">
                    <w:trPr>
                      <w:trHeight w:val="212"/>
                    </w:trPr>
                    <w:tc>
                      <w:tcPr>
                        <w:tcW w:w="11160" w:type="dxa"/>
                        <w:tcBorders>
                          <w:top w:val="nil"/>
                          <w:left w:val="nil"/>
                          <w:bottom w:val="nil"/>
                          <w:right w:val="nil"/>
                        </w:tcBorders>
                        <w:tcMar>
                          <w:top w:w="39" w:type="dxa"/>
                          <w:left w:w="39" w:type="dxa"/>
                          <w:bottom w:w="39" w:type="dxa"/>
                          <w:right w:w="39" w:type="dxa"/>
                        </w:tcMar>
                      </w:tcPr>
                      <w:p w14:paraId="2F870225" w14:textId="77777777" w:rsidR="00123B13" w:rsidRDefault="002F1841">
                        <w:pPr>
                          <w:spacing w:after="0" w:line="240" w:lineRule="auto"/>
                        </w:pPr>
                        <w:r>
                          <w:rPr>
                            <w:rFonts w:ascii="Arial" w:eastAsia="Arial" w:hAnsi="Arial"/>
                            <w:color w:val="000000"/>
                          </w:rPr>
                          <w:t>Yes</w:t>
                        </w:r>
                      </w:p>
                    </w:tc>
                  </w:tr>
                </w:tbl>
                <w:p w14:paraId="231A2E8D" w14:textId="77777777" w:rsidR="00123B13" w:rsidRDefault="00123B13">
                  <w:pPr>
                    <w:spacing w:after="0" w:line="240" w:lineRule="auto"/>
                  </w:pPr>
                </w:p>
              </w:tc>
            </w:tr>
          </w:tbl>
          <w:p w14:paraId="35087D30" w14:textId="77777777" w:rsidR="00123B13" w:rsidRDefault="00123B13">
            <w:pPr>
              <w:spacing w:after="0" w:line="240" w:lineRule="auto"/>
            </w:pPr>
          </w:p>
        </w:tc>
        <w:tc>
          <w:tcPr>
            <w:tcW w:w="179" w:type="dxa"/>
          </w:tcPr>
          <w:p w14:paraId="5E66B239" w14:textId="77777777" w:rsidR="00123B13" w:rsidRDefault="00123B13">
            <w:pPr>
              <w:pStyle w:val="EmptyCellLayoutStyle"/>
              <w:spacing w:after="0" w:line="240" w:lineRule="auto"/>
            </w:pPr>
          </w:p>
        </w:tc>
      </w:tr>
      <w:tr w:rsidR="00123B13" w14:paraId="1C8BAC10" w14:textId="77777777">
        <w:trPr>
          <w:trHeight w:val="110"/>
        </w:trPr>
        <w:tc>
          <w:tcPr>
            <w:tcW w:w="179" w:type="dxa"/>
          </w:tcPr>
          <w:p w14:paraId="61AA6A67" w14:textId="77777777" w:rsidR="00123B13" w:rsidRDefault="00123B13">
            <w:pPr>
              <w:pStyle w:val="EmptyCellLayoutStyle"/>
              <w:spacing w:after="0" w:line="240" w:lineRule="auto"/>
            </w:pPr>
          </w:p>
        </w:tc>
        <w:tc>
          <w:tcPr>
            <w:tcW w:w="0" w:type="dxa"/>
          </w:tcPr>
          <w:p w14:paraId="61C0D957" w14:textId="77777777" w:rsidR="00123B13" w:rsidRDefault="00123B13">
            <w:pPr>
              <w:pStyle w:val="EmptyCellLayoutStyle"/>
              <w:spacing w:after="0" w:line="240" w:lineRule="auto"/>
            </w:pPr>
          </w:p>
        </w:tc>
        <w:tc>
          <w:tcPr>
            <w:tcW w:w="0" w:type="dxa"/>
          </w:tcPr>
          <w:p w14:paraId="3E5EDC56" w14:textId="77777777" w:rsidR="00123B13" w:rsidRDefault="00123B13">
            <w:pPr>
              <w:pStyle w:val="EmptyCellLayoutStyle"/>
              <w:spacing w:after="0" w:line="240" w:lineRule="auto"/>
            </w:pPr>
          </w:p>
        </w:tc>
        <w:tc>
          <w:tcPr>
            <w:tcW w:w="0" w:type="dxa"/>
          </w:tcPr>
          <w:p w14:paraId="5837A123" w14:textId="77777777" w:rsidR="00123B13" w:rsidRDefault="00123B13">
            <w:pPr>
              <w:pStyle w:val="EmptyCellLayoutStyle"/>
              <w:spacing w:after="0" w:line="240" w:lineRule="auto"/>
            </w:pPr>
          </w:p>
        </w:tc>
        <w:tc>
          <w:tcPr>
            <w:tcW w:w="0" w:type="dxa"/>
          </w:tcPr>
          <w:p w14:paraId="692DAA02" w14:textId="77777777" w:rsidR="00123B13" w:rsidRDefault="00123B13">
            <w:pPr>
              <w:pStyle w:val="EmptyCellLayoutStyle"/>
              <w:spacing w:after="0" w:line="240" w:lineRule="auto"/>
            </w:pPr>
          </w:p>
        </w:tc>
        <w:tc>
          <w:tcPr>
            <w:tcW w:w="0" w:type="dxa"/>
          </w:tcPr>
          <w:p w14:paraId="17DFF6F4" w14:textId="77777777" w:rsidR="00123B13" w:rsidRDefault="00123B13">
            <w:pPr>
              <w:pStyle w:val="EmptyCellLayoutStyle"/>
              <w:spacing w:after="0" w:line="240" w:lineRule="auto"/>
            </w:pPr>
          </w:p>
        </w:tc>
        <w:tc>
          <w:tcPr>
            <w:tcW w:w="0" w:type="dxa"/>
          </w:tcPr>
          <w:p w14:paraId="0611BB85" w14:textId="77777777" w:rsidR="00123B13" w:rsidRDefault="00123B13">
            <w:pPr>
              <w:pStyle w:val="EmptyCellLayoutStyle"/>
              <w:spacing w:after="0" w:line="240" w:lineRule="auto"/>
            </w:pPr>
          </w:p>
        </w:tc>
        <w:tc>
          <w:tcPr>
            <w:tcW w:w="2505" w:type="dxa"/>
          </w:tcPr>
          <w:p w14:paraId="71539EBA" w14:textId="77777777" w:rsidR="00123B13" w:rsidRDefault="00123B13">
            <w:pPr>
              <w:pStyle w:val="EmptyCellLayoutStyle"/>
              <w:spacing w:after="0" w:line="240" w:lineRule="auto"/>
            </w:pPr>
          </w:p>
        </w:tc>
        <w:tc>
          <w:tcPr>
            <w:tcW w:w="6120" w:type="dxa"/>
          </w:tcPr>
          <w:p w14:paraId="2FFD355D" w14:textId="77777777" w:rsidR="00123B13" w:rsidRDefault="00123B13">
            <w:pPr>
              <w:pStyle w:val="EmptyCellLayoutStyle"/>
              <w:spacing w:after="0" w:line="240" w:lineRule="auto"/>
            </w:pPr>
          </w:p>
        </w:tc>
        <w:tc>
          <w:tcPr>
            <w:tcW w:w="2534" w:type="dxa"/>
          </w:tcPr>
          <w:p w14:paraId="1FF50AED" w14:textId="77777777" w:rsidR="00123B13" w:rsidRDefault="00123B13">
            <w:pPr>
              <w:pStyle w:val="EmptyCellLayoutStyle"/>
              <w:spacing w:after="0" w:line="240" w:lineRule="auto"/>
            </w:pPr>
          </w:p>
        </w:tc>
        <w:tc>
          <w:tcPr>
            <w:tcW w:w="179" w:type="dxa"/>
          </w:tcPr>
          <w:p w14:paraId="16B0ED48" w14:textId="77777777" w:rsidR="00123B13" w:rsidRDefault="00123B13">
            <w:pPr>
              <w:pStyle w:val="EmptyCellLayoutStyle"/>
              <w:spacing w:after="0" w:line="240" w:lineRule="auto"/>
            </w:pPr>
          </w:p>
        </w:tc>
      </w:tr>
      <w:tr w:rsidR="002F1841" w14:paraId="2D2AB480" w14:textId="77777777" w:rsidTr="002F1841">
        <w:tc>
          <w:tcPr>
            <w:tcW w:w="179" w:type="dxa"/>
          </w:tcPr>
          <w:p w14:paraId="3554B18A" w14:textId="77777777" w:rsidR="00123B13" w:rsidRDefault="00123B1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F1841" w14:paraId="3B310A3E" w14:textId="77777777" w:rsidTr="002F184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23B13" w14:paraId="615D56C1" w14:textId="77777777">
                    <w:trPr>
                      <w:trHeight w:val="192"/>
                    </w:trPr>
                    <w:tc>
                      <w:tcPr>
                        <w:tcW w:w="11160" w:type="dxa"/>
                        <w:tcBorders>
                          <w:top w:val="nil"/>
                          <w:left w:val="nil"/>
                          <w:bottom w:val="nil"/>
                          <w:right w:val="nil"/>
                        </w:tcBorders>
                        <w:tcMar>
                          <w:top w:w="39" w:type="dxa"/>
                          <w:left w:w="39" w:type="dxa"/>
                          <w:bottom w:w="39" w:type="dxa"/>
                          <w:right w:w="39" w:type="dxa"/>
                        </w:tcMar>
                      </w:tcPr>
                      <w:p w14:paraId="0D2BB8CD" w14:textId="77777777" w:rsidR="00123B13" w:rsidRDefault="002F1841">
                        <w:pPr>
                          <w:spacing w:after="0" w:line="240" w:lineRule="auto"/>
                        </w:pPr>
                        <w:r>
                          <w:rPr>
                            <w:rFonts w:ascii="Arial" w:eastAsia="Arial" w:hAnsi="Arial"/>
                            <w:b/>
                            <w:color w:val="000000"/>
                            <w:sz w:val="16"/>
                          </w:rPr>
                          <w:t>23. What are the essential functions of this position?</w:t>
                        </w:r>
                      </w:p>
                    </w:tc>
                  </w:tr>
                </w:tbl>
                <w:p w14:paraId="54D6127D" w14:textId="77777777" w:rsidR="00123B13" w:rsidRDefault="00123B13">
                  <w:pPr>
                    <w:spacing w:after="0" w:line="240" w:lineRule="auto"/>
                  </w:pPr>
                </w:p>
              </w:tc>
            </w:tr>
            <w:tr w:rsidR="00123B13" w14:paraId="13BB81BF" w14:textId="77777777">
              <w:trPr>
                <w:trHeight w:val="80"/>
              </w:trPr>
              <w:tc>
                <w:tcPr>
                  <w:tcW w:w="0" w:type="dxa"/>
                  <w:tcBorders>
                    <w:left w:val="single" w:sz="15" w:space="0" w:color="000000"/>
                  </w:tcBorders>
                </w:tcPr>
                <w:p w14:paraId="6362B6B3" w14:textId="77777777" w:rsidR="00123B13" w:rsidRDefault="00123B13">
                  <w:pPr>
                    <w:pStyle w:val="EmptyCellLayoutStyle"/>
                    <w:spacing w:after="0" w:line="240" w:lineRule="auto"/>
                  </w:pPr>
                </w:p>
              </w:tc>
              <w:tc>
                <w:tcPr>
                  <w:tcW w:w="11159" w:type="dxa"/>
                  <w:tcBorders>
                    <w:right w:val="single" w:sz="15" w:space="0" w:color="000000"/>
                  </w:tcBorders>
                </w:tcPr>
                <w:p w14:paraId="5D07EA7C" w14:textId="77777777" w:rsidR="00123B13" w:rsidRDefault="00123B13">
                  <w:pPr>
                    <w:pStyle w:val="EmptyCellLayoutStyle"/>
                    <w:spacing w:after="0" w:line="240" w:lineRule="auto"/>
                  </w:pPr>
                </w:p>
              </w:tc>
            </w:tr>
            <w:tr w:rsidR="00123B13" w14:paraId="47F4F91B" w14:textId="77777777">
              <w:trPr>
                <w:trHeight w:val="290"/>
              </w:trPr>
              <w:tc>
                <w:tcPr>
                  <w:tcW w:w="0" w:type="dxa"/>
                  <w:tcBorders>
                    <w:left w:val="single" w:sz="15" w:space="0" w:color="000000"/>
                    <w:bottom w:val="single" w:sz="15" w:space="0" w:color="000000"/>
                  </w:tcBorders>
                </w:tcPr>
                <w:p w14:paraId="1B6D490A" w14:textId="77777777" w:rsidR="00123B13" w:rsidRDefault="00123B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23B13" w14:paraId="3E3345A8" w14:textId="77777777">
                    <w:trPr>
                      <w:trHeight w:val="212"/>
                    </w:trPr>
                    <w:tc>
                      <w:tcPr>
                        <w:tcW w:w="11160" w:type="dxa"/>
                        <w:tcBorders>
                          <w:top w:val="nil"/>
                          <w:left w:val="nil"/>
                          <w:bottom w:val="nil"/>
                          <w:right w:val="nil"/>
                        </w:tcBorders>
                        <w:tcMar>
                          <w:top w:w="39" w:type="dxa"/>
                          <w:left w:w="39" w:type="dxa"/>
                          <w:bottom w:w="39" w:type="dxa"/>
                          <w:right w:w="39" w:type="dxa"/>
                        </w:tcMar>
                      </w:tcPr>
                      <w:p w14:paraId="4A97D781" w14:textId="77777777" w:rsidR="00123B13" w:rsidRDefault="002F1841">
                        <w:pPr>
                          <w:spacing w:before="199" w:after="199" w:line="240" w:lineRule="auto"/>
                        </w:pPr>
                        <w:r>
                          <w:rPr>
                            <w:rFonts w:ascii="Arial" w:eastAsia="Arial" w:hAnsi="Arial"/>
                            <w:color w:val="000000"/>
                          </w:rPr>
                          <w:t>To provide a full range of professional occupational therapy services and case management services to increase the prisoner’s level of functioning and alleviate symptoms or help adapt to their disability as part of an interdisciplinary treatment approach.</w:t>
                        </w:r>
                      </w:p>
                    </w:tc>
                  </w:tr>
                </w:tbl>
                <w:p w14:paraId="5004170C" w14:textId="77777777" w:rsidR="00123B13" w:rsidRDefault="00123B13">
                  <w:pPr>
                    <w:spacing w:after="0" w:line="240" w:lineRule="auto"/>
                  </w:pPr>
                </w:p>
              </w:tc>
            </w:tr>
          </w:tbl>
          <w:p w14:paraId="1C05612B" w14:textId="77777777" w:rsidR="00123B13" w:rsidRDefault="00123B13">
            <w:pPr>
              <w:spacing w:after="0" w:line="240" w:lineRule="auto"/>
            </w:pPr>
          </w:p>
        </w:tc>
        <w:tc>
          <w:tcPr>
            <w:tcW w:w="179" w:type="dxa"/>
          </w:tcPr>
          <w:p w14:paraId="11E584F7" w14:textId="77777777" w:rsidR="00123B13" w:rsidRDefault="00123B13">
            <w:pPr>
              <w:pStyle w:val="EmptyCellLayoutStyle"/>
              <w:spacing w:after="0" w:line="240" w:lineRule="auto"/>
            </w:pPr>
          </w:p>
        </w:tc>
      </w:tr>
      <w:tr w:rsidR="00123B13" w14:paraId="11EF2DB8" w14:textId="77777777">
        <w:trPr>
          <w:trHeight w:val="99"/>
        </w:trPr>
        <w:tc>
          <w:tcPr>
            <w:tcW w:w="179" w:type="dxa"/>
          </w:tcPr>
          <w:p w14:paraId="5A5B51E3" w14:textId="77777777" w:rsidR="00123B13" w:rsidRDefault="00123B13">
            <w:pPr>
              <w:pStyle w:val="EmptyCellLayoutStyle"/>
              <w:spacing w:after="0" w:line="240" w:lineRule="auto"/>
            </w:pPr>
          </w:p>
        </w:tc>
        <w:tc>
          <w:tcPr>
            <w:tcW w:w="0" w:type="dxa"/>
          </w:tcPr>
          <w:p w14:paraId="7C6164ED" w14:textId="77777777" w:rsidR="00123B13" w:rsidRDefault="00123B13">
            <w:pPr>
              <w:pStyle w:val="EmptyCellLayoutStyle"/>
              <w:spacing w:after="0" w:line="240" w:lineRule="auto"/>
            </w:pPr>
          </w:p>
        </w:tc>
        <w:tc>
          <w:tcPr>
            <w:tcW w:w="0" w:type="dxa"/>
          </w:tcPr>
          <w:p w14:paraId="3F69D4C7" w14:textId="77777777" w:rsidR="00123B13" w:rsidRDefault="00123B13">
            <w:pPr>
              <w:pStyle w:val="EmptyCellLayoutStyle"/>
              <w:spacing w:after="0" w:line="240" w:lineRule="auto"/>
            </w:pPr>
          </w:p>
        </w:tc>
        <w:tc>
          <w:tcPr>
            <w:tcW w:w="0" w:type="dxa"/>
          </w:tcPr>
          <w:p w14:paraId="5A14B9B9" w14:textId="77777777" w:rsidR="00123B13" w:rsidRDefault="00123B13">
            <w:pPr>
              <w:pStyle w:val="EmptyCellLayoutStyle"/>
              <w:spacing w:after="0" w:line="240" w:lineRule="auto"/>
            </w:pPr>
          </w:p>
        </w:tc>
        <w:tc>
          <w:tcPr>
            <w:tcW w:w="0" w:type="dxa"/>
          </w:tcPr>
          <w:p w14:paraId="6825C978" w14:textId="77777777" w:rsidR="00123B13" w:rsidRDefault="00123B13">
            <w:pPr>
              <w:pStyle w:val="EmptyCellLayoutStyle"/>
              <w:spacing w:after="0" w:line="240" w:lineRule="auto"/>
            </w:pPr>
          </w:p>
        </w:tc>
        <w:tc>
          <w:tcPr>
            <w:tcW w:w="0" w:type="dxa"/>
          </w:tcPr>
          <w:p w14:paraId="0CAEE394" w14:textId="77777777" w:rsidR="00123B13" w:rsidRDefault="00123B13">
            <w:pPr>
              <w:pStyle w:val="EmptyCellLayoutStyle"/>
              <w:spacing w:after="0" w:line="240" w:lineRule="auto"/>
            </w:pPr>
          </w:p>
        </w:tc>
        <w:tc>
          <w:tcPr>
            <w:tcW w:w="0" w:type="dxa"/>
          </w:tcPr>
          <w:p w14:paraId="2C5D5638" w14:textId="77777777" w:rsidR="00123B13" w:rsidRDefault="00123B13">
            <w:pPr>
              <w:pStyle w:val="EmptyCellLayoutStyle"/>
              <w:spacing w:after="0" w:line="240" w:lineRule="auto"/>
            </w:pPr>
          </w:p>
        </w:tc>
        <w:tc>
          <w:tcPr>
            <w:tcW w:w="2505" w:type="dxa"/>
          </w:tcPr>
          <w:p w14:paraId="13C177B1" w14:textId="77777777" w:rsidR="00123B13" w:rsidRDefault="00123B13">
            <w:pPr>
              <w:pStyle w:val="EmptyCellLayoutStyle"/>
              <w:spacing w:after="0" w:line="240" w:lineRule="auto"/>
            </w:pPr>
          </w:p>
        </w:tc>
        <w:tc>
          <w:tcPr>
            <w:tcW w:w="6120" w:type="dxa"/>
          </w:tcPr>
          <w:p w14:paraId="00197083" w14:textId="77777777" w:rsidR="00123B13" w:rsidRDefault="00123B13">
            <w:pPr>
              <w:pStyle w:val="EmptyCellLayoutStyle"/>
              <w:spacing w:after="0" w:line="240" w:lineRule="auto"/>
            </w:pPr>
          </w:p>
        </w:tc>
        <w:tc>
          <w:tcPr>
            <w:tcW w:w="2534" w:type="dxa"/>
          </w:tcPr>
          <w:p w14:paraId="6AFDEF56" w14:textId="77777777" w:rsidR="00123B13" w:rsidRDefault="00123B13">
            <w:pPr>
              <w:pStyle w:val="EmptyCellLayoutStyle"/>
              <w:spacing w:after="0" w:line="240" w:lineRule="auto"/>
            </w:pPr>
          </w:p>
        </w:tc>
        <w:tc>
          <w:tcPr>
            <w:tcW w:w="179" w:type="dxa"/>
          </w:tcPr>
          <w:p w14:paraId="2AD3945B" w14:textId="77777777" w:rsidR="00123B13" w:rsidRDefault="00123B13">
            <w:pPr>
              <w:pStyle w:val="EmptyCellLayoutStyle"/>
              <w:spacing w:after="0" w:line="240" w:lineRule="auto"/>
            </w:pPr>
          </w:p>
        </w:tc>
      </w:tr>
      <w:tr w:rsidR="002F1841" w14:paraId="256AF0B0" w14:textId="77777777" w:rsidTr="002F1841">
        <w:tc>
          <w:tcPr>
            <w:tcW w:w="179" w:type="dxa"/>
          </w:tcPr>
          <w:p w14:paraId="1FB9AA56" w14:textId="77777777" w:rsidR="00123B13" w:rsidRDefault="00123B13">
            <w:pPr>
              <w:pStyle w:val="EmptyCellLayoutStyle"/>
              <w:spacing w:after="0" w:line="240" w:lineRule="auto"/>
            </w:pPr>
          </w:p>
        </w:tc>
        <w:tc>
          <w:tcPr>
            <w:tcW w:w="0" w:type="dxa"/>
          </w:tcPr>
          <w:p w14:paraId="30C86B74" w14:textId="77777777" w:rsidR="00123B13" w:rsidRDefault="00123B13">
            <w:pPr>
              <w:pStyle w:val="EmptyCellLayoutStyle"/>
              <w:spacing w:after="0" w:line="240" w:lineRule="auto"/>
            </w:pPr>
          </w:p>
        </w:tc>
        <w:tc>
          <w:tcPr>
            <w:tcW w:w="0" w:type="dxa"/>
          </w:tcPr>
          <w:p w14:paraId="13CEFC30" w14:textId="77777777" w:rsidR="00123B13" w:rsidRDefault="00123B1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2F1841" w14:paraId="2154D8D5" w14:textId="77777777" w:rsidTr="002F184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23B13" w14:paraId="479509E3" w14:textId="77777777">
                    <w:trPr>
                      <w:trHeight w:val="192"/>
                    </w:trPr>
                    <w:tc>
                      <w:tcPr>
                        <w:tcW w:w="11160" w:type="dxa"/>
                        <w:tcBorders>
                          <w:top w:val="nil"/>
                          <w:left w:val="nil"/>
                          <w:bottom w:val="nil"/>
                          <w:right w:val="nil"/>
                        </w:tcBorders>
                        <w:tcMar>
                          <w:top w:w="39" w:type="dxa"/>
                          <w:left w:w="39" w:type="dxa"/>
                          <w:bottom w:w="39" w:type="dxa"/>
                          <w:right w:w="39" w:type="dxa"/>
                        </w:tcMar>
                      </w:tcPr>
                      <w:p w14:paraId="06AD7603" w14:textId="77777777" w:rsidR="00123B13" w:rsidRDefault="002F1841">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BA9172B" w14:textId="77777777" w:rsidR="00123B13" w:rsidRDefault="00123B13">
                  <w:pPr>
                    <w:spacing w:after="0" w:line="240" w:lineRule="auto"/>
                  </w:pPr>
                </w:p>
              </w:tc>
            </w:tr>
            <w:tr w:rsidR="00123B13" w14:paraId="4B2C955F" w14:textId="77777777">
              <w:trPr>
                <w:trHeight w:val="90"/>
              </w:trPr>
              <w:tc>
                <w:tcPr>
                  <w:tcW w:w="0" w:type="dxa"/>
                  <w:tcBorders>
                    <w:left w:val="single" w:sz="15" w:space="0" w:color="000000"/>
                  </w:tcBorders>
                </w:tcPr>
                <w:p w14:paraId="4F0F1B46" w14:textId="77777777" w:rsidR="00123B13" w:rsidRDefault="00123B13">
                  <w:pPr>
                    <w:pStyle w:val="EmptyCellLayoutStyle"/>
                    <w:spacing w:after="0" w:line="240" w:lineRule="auto"/>
                  </w:pPr>
                </w:p>
              </w:tc>
              <w:tc>
                <w:tcPr>
                  <w:tcW w:w="11159" w:type="dxa"/>
                  <w:tcBorders>
                    <w:right w:val="single" w:sz="15" w:space="0" w:color="000000"/>
                  </w:tcBorders>
                </w:tcPr>
                <w:p w14:paraId="1196399A" w14:textId="77777777" w:rsidR="00123B13" w:rsidRDefault="00123B13">
                  <w:pPr>
                    <w:pStyle w:val="EmptyCellLayoutStyle"/>
                    <w:spacing w:after="0" w:line="240" w:lineRule="auto"/>
                  </w:pPr>
                </w:p>
              </w:tc>
            </w:tr>
            <w:tr w:rsidR="00123B13" w14:paraId="4B577CD5" w14:textId="77777777">
              <w:trPr>
                <w:trHeight w:val="290"/>
              </w:trPr>
              <w:tc>
                <w:tcPr>
                  <w:tcW w:w="0" w:type="dxa"/>
                  <w:tcBorders>
                    <w:left w:val="single" w:sz="15" w:space="0" w:color="000000"/>
                    <w:bottom w:val="single" w:sz="15" w:space="0" w:color="000000"/>
                  </w:tcBorders>
                </w:tcPr>
                <w:p w14:paraId="086B41D8" w14:textId="77777777" w:rsidR="00123B13" w:rsidRDefault="00123B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23B13" w14:paraId="76885D3A" w14:textId="77777777">
                    <w:trPr>
                      <w:trHeight w:val="212"/>
                    </w:trPr>
                    <w:tc>
                      <w:tcPr>
                        <w:tcW w:w="11160" w:type="dxa"/>
                        <w:tcBorders>
                          <w:top w:val="nil"/>
                          <w:left w:val="nil"/>
                          <w:bottom w:val="nil"/>
                          <w:right w:val="nil"/>
                        </w:tcBorders>
                        <w:tcMar>
                          <w:top w:w="39" w:type="dxa"/>
                          <w:left w:w="39" w:type="dxa"/>
                          <w:bottom w:w="39" w:type="dxa"/>
                          <w:right w:w="39" w:type="dxa"/>
                        </w:tcMar>
                      </w:tcPr>
                      <w:p w14:paraId="15C9B744" w14:textId="77777777" w:rsidR="00123B13" w:rsidRDefault="002F1841">
                        <w:pPr>
                          <w:spacing w:after="0" w:line="240" w:lineRule="auto"/>
                        </w:pPr>
                        <w:r>
                          <w:rPr>
                            <w:rFonts w:ascii="Arial" w:eastAsia="Arial" w:hAnsi="Arial"/>
                            <w:color w:val="000000"/>
                          </w:rPr>
                          <w:t>No PD on file with OCSC. Submitting for approval.</w:t>
                        </w:r>
                      </w:p>
                    </w:tc>
                  </w:tr>
                </w:tbl>
                <w:p w14:paraId="686D7CBE" w14:textId="77777777" w:rsidR="00123B13" w:rsidRDefault="00123B13">
                  <w:pPr>
                    <w:spacing w:after="0" w:line="240" w:lineRule="auto"/>
                  </w:pPr>
                </w:p>
              </w:tc>
            </w:tr>
          </w:tbl>
          <w:p w14:paraId="765CE239" w14:textId="77777777" w:rsidR="00123B13" w:rsidRDefault="00123B13">
            <w:pPr>
              <w:spacing w:after="0" w:line="240" w:lineRule="auto"/>
            </w:pPr>
          </w:p>
        </w:tc>
        <w:tc>
          <w:tcPr>
            <w:tcW w:w="179" w:type="dxa"/>
          </w:tcPr>
          <w:p w14:paraId="1F6FF732" w14:textId="77777777" w:rsidR="00123B13" w:rsidRDefault="00123B13">
            <w:pPr>
              <w:pStyle w:val="EmptyCellLayoutStyle"/>
              <w:spacing w:after="0" w:line="240" w:lineRule="auto"/>
            </w:pPr>
          </w:p>
        </w:tc>
      </w:tr>
      <w:tr w:rsidR="00123B13" w14:paraId="511CF170" w14:textId="77777777">
        <w:trPr>
          <w:trHeight w:val="100"/>
        </w:trPr>
        <w:tc>
          <w:tcPr>
            <w:tcW w:w="179" w:type="dxa"/>
          </w:tcPr>
          <w:p w14:paraId="12A05A45" w14:textId="77777777" w:rsidR="00123B13" w:rsidRDefault="00123B13">
            <w:pPr>
              <w:pStyle w:val="EmptyCellLayoutStyle"/>
              <w:spacing w:after="0" w:line="240" w:lineRule="auto"/>
            </w:pPr>
          </w:p>
        </w:tc>
        <w:tc>
          <w:tcPr>
            <w:tcW w:w="0" w:type="dxa"/>
          </w:tcPr>
          <w:p w14:paraId="2CB3C3BD" w14:textId="77777777" w:rsidR="00123B13" w:rsidRDefault="00123B13">
            <w:pPr>
              <w:pStyle w:val="EmptyCellLayoutStyle"/>
              <w:spacing w:after="0" w:line="240" w:lineRule="auto"/>
            </w:pPr>
          </w:p>
        </w:tc>
        <w:tc>
          <w:tcPr>
            <w:tcW w:w="0" w:type="dxa"/>
          </w:tcPr>
          <w:p w14:paraId="0768E5C2" w14:textId="77777777" w:rsidR="00123B13" w:rsidRDefault="00123B13">
            <w:pPr>
              <w:pStyle w:val="EmptyCellLayoutStyle"/>
              <w:spacing w:after="0" w:line="240" w:lineRule="auto"/>
            </w:pPr>
          </w:p>
        </w:tc>
        <w:tc>
          <w:tcPr>
            <w:tcW w:w="0" w:type="dxa"/>
          </w:tcPr>
          <w:p w14:paraId="5E42EA83" w14:textId="77777777" w:rsidR="00123B13" w:rsidRDefault="00123B13">
            <w:pPr>
              <w:pStyle w:val="EmptyCellLayoutStyle"/>
              <w:spacing w:after="0" w:line="240" w:lineRule="auto"/>
            </w:pPr>
          </w:p>
        </w:tc>
        <w:tc>
          <w:tcPr>
            <w:tcW w:w="0" w:type="dxa"/>
          </w:tcPr>
          <w:p w14:paraId="482B95C8" w14:textId="77777777" w:rsidR="00123B13" w:rsidRDefault="00123B13">
            <w:pPr>
              <w:pStyle w:val="EmptyCellLayoutStyle"/>
              <w:spacing w:after="0" w:line="240" w:lineRule="auto"/>
            </w:pPr>
          </w:p>
        </w:tc>
        <w:tc>
          <w:tcPr>
            <w:tcW w:w="0" w:type="dxa"/>
          </w:tcPr>
          <w:p w14:paraId="4B1DEC9A" w14:textId="77777777" w:rsidR="00123B13" w:rsidRDefault="00123B13">
            <w:pPr>
              <w:pStyle w:val="EmptyCellLayoutStyle"/>
              <w:spacing w:after="0" w:line="240" w:lineRule="auto"/>
            </w:pPr>
          </w:p>
        </w:tc>
        <w:tc>
          <w:tcPr>
            <w:tcW w:w="0" w:type="dxa"/>
          </w:tcPr>
          <w:p w14:paraId="560AACB5" w14:textId="77777777" w:rsidR="00123B13" w:rsidRDefault="00123B13">
            <w:pPr>
              <w:pStyle w:val="EmptyCellLayoutStyle"/>
              <w:spacing w:after="0" w:line="240" w:lineRule="auto"/>
            </w:pPr>
          </w:p>
        </w:tc>
        <w:tc>
          <w:tcPr>
            <w:tcW w:w="2505" w:type="dxa"/>
          </w:tcPr>
          <w:p w14:paraId="729070A5" w14:textId="77777777" w:rsidR="00123B13" w:rsidRDefault="00123B13">
            <w:pPr>
              <w:pStyle w:val="EmptyCellLayoutStyle"/>
              <w:spacing w:after="0" w:line="240" w:lineRule="auto"/>
            </w:pPr>
          </w:p>
        </w:tc>
        <w:tc>
          <w:tcPr>
            <w:tcW w:w="6120" w:type="dxa"/>
          </w:tcPr>
          <w:p w14:paraId="2A3E626E" w14:textId="77777777" w:rsidR="00123B13" w:rsidRDefault="00123B13">
            <w:pPr>
              <w:pStyle w:val="EmptyCellLayoutStyle"/>
              <w:spacing w:after="0" w:line="240" w:lineRule="auto"/>
            </w:pPr>
          </w:p>
        </w:tc>
        <w:tc>
          <w:tcPr>
            <w:tcW w:w="2534" w:type="dxa"/>
          </w:tcPr>
          <w:p w14:paraId="3652CC6F" w14:textId="77777777" w:rsidR="00123B13" w:rsidRDefault="00123B13">
            <w:pPr>
              <w:pStyle w:val="EmptyCellLayoutStyle"/>
              <w:spacing w:after="0" w:line="240" w:lineRule="auto"/>
            </w:pPr>
          </w:p>
        </w:tc>
        <w:tc>
          <w:tcPr>
            <w:tcW w:w="179" w:type="dxa"/>
          </w:tcPr>
          <w:p w14:paraId="21799A30" w14:textId="77777777" w:rsidR="00123B13" w:rsidRDefault="00123B13">
            <w:pPr>
              <w:pStyle w:val="EmptyCellLayoutStyle"/>
              <w:spacing w:after="0" w:line="240" w:lineRule="auto"/>
            </w:pPr>
          </w:p>
        </w:tc>
      </w:tr>
      <w:tr w:rsidR="002F1841" w14:paraId="2099EB64" w14:textId="77777777" w:rsidTr="002F1841">
        <w:tc>
          <w:tcPr>
            <w:tcW w:w="179" w:type="dxa"/>
          </w:tcPr>
          <w:p w14:paraId="5E6732E6" w14:textId="77777777" w:rsidR="00123B13" w:rsidRDefault="00123B13">
            <w:pPr>
              <w:pStyle w:val="EmptyCellLayoutStyle"/>
              <w:spacing w:after="0" w:line="240" w:lineRule="auto"/>
            </w:pPr>
          </w:p>
        </w:tc>
        <w:tc>
          <w:tcPr>
            <w:tcW w:w="0" w:type="dxa"/>
          </w:tcPr>
          <w:p w14:paraId="381879E5" w14:textId="77777777" w:rsidR="00123B13" w:rsidRDefault="00123B1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2F1841" w14:paraId="224D2362" w14:textId="77777777" w:rsidTr="002F184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3B13" w14:paraId="6001BA5C" w14:textId="77777777">
                    <w:trPr>
                      <w:trHeight w:val="192"/>
                    </w:trPr>
                    <w:tc>
                      <w:tcPr>
                        <w:tcW w:w="11160" w:type="dxa"/>
                        <w:tcBorders>
                          <w:top w:val="nil"/>
                          <w:left w:val="nil"/>
                          <w:bottom w:val="nil"/>
                          <w:right w:val="nil"/>
                        </w:tcBorders>
                        <w:tcMar>
                          <w:top w:w="39" w:type="dxa"/>
                          <w:left w:w="39" w:type="dxa"/>
                          <w:bottom w:w="39" w:type="dxa"/>
                          <w:right w:w="39" w:type="dxa"/>
                        </w:tcMar>
                      </w:tcPr>
                      <w:p w14:paraId="1E0925F4" w14:textId="77777777" w:rsidR="00123B13" w:rsidRDefault="002F1841">
                        <w:pPr>
                          <w:spacing w:after="0" w:line="240" w:lineRule="auto"/>
                        </w:pPr>
                        <w:r>
                          <w:rPr>
                            <w:rFonts w:ascii="Arial" w:eastAsia="Arial" w:hAnsi="Arial"/>
                            <w:b/>
                            <w:color w:val="000000"/>
                            <w:sz w:val="16"/>
                          </w:rPr>
                          <w:t>25. What is the function of the work area and how does this position fit into that function?</w:t>
                        </w:r>
                      </w:p>
                    </w:tc>
                  </w:tr>
                </w:tbl>
                <w:p w14:paraId="3D574885" w14:textId="77777777" w:rsidR="00123B13" w:rsidRDefault="00123B13">
                  <w:pPr>
                    <w:spacing w:after="0" w:line="240" w:lineRule="auto"/>
                  </w:pPr>
                </w:p>
              </w:tc>
            </w:tr>
            <w:tr w:rsidR="00123B13" w14:paraId="1768A2FD" w14:textId="77777777">
              <w:trPr>
                <w:trHeight w:val="80"/>
              </w:trPr>
              <w:tc>
                <w:tcPr>
                  <w:tcW w:w="0" w:type="dxa"/>
                  <w:tcBorders>
                    <w:left w:val="single" w:sz="15" w:space="0" w:color="000000"/>
                  </w:tcBorders>
                </w:tcPr>
                <w:p w14:paraId="04532206" w14:textId="77777777" w:rsidR="00123B13" w:rsidRDefault="00123B13">
                  <w:pPr>
                    <w:pStyle w:val="EmptyCellLayoutStyle"/>
                    <w:spacing w:after="0" w:line="240" w:lineRule="auto"/>
                  </w:pPr>
                </w:p>
              </w:tc>
              <w:tc>
                <w:tcPr>
                  <w:tcW w:w="11159" w:type="dxa"/>
                  <w:tcBorders>
                    <w:right w:val="single" w:sz="15" w:space="0" w:color="000000"/>
                  </w:tcBorders>
                </w:tcPr>
                <w:p w14:paraId="044CF53C" w14:textId="77777777" w:rsidR="00123B13" w:rsidRDefault="00123B13">
                  <w:pPr>
                    <w:pStyle w:val="EmptyCellLayoutStyle"/>
                    <w:spacing w:after="0" w:line="240" w:lineRule="auto"/>
                  </w:pPr>
                </w:p>
              </w:tc>
            </w:tr>
            <w:tr w:rsidR="00123B13" w14:paraId="2C4B2DE6" w14:textId="77777777">
              <w:trPr>
                <w:trHeight w:val="290"/>
              </w:trPr>
              <w:tc>
                <w:tcPr>
                  <w:tcW w:w="0" w:type="dxa"/>
                  <w:tcBorders>
                    <w:left w:val="single" w:sz="15" w:space="0" w:color="000000"/>
                    <w:bottom w:val="single" w:sz="15" w:space="0" w:color="000000"/>
                  </w:tcBorders>
                </w:tcPr>
                <w:p w14:paraId="2441937C" w14:textId="77777777" w:rsidR="00123B13" w:rsidRDefault="00123B1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123B13" w14:paraId="2D617D9B" w14:textId="77777777">
                    <w:trPr>
                      <w:trHeight w:val="212"/>
                    </w:trPr>
                    <w:tc>
                      <w:tcPr>
                        <w:tcW w:w="11160" w:type="dxa"/>
                        <w:tcBorders>
                          <w:top w:val="nil"/>
                          <w:left w:val="nil"/>
                          <w:bottom w:val="nil"/>
                          <w:right w:val="nil"/>
                        </w:tcBorders>
                        <w:tcMar>
                          <w:top w:w="39" w:type="dxa"/>
                          <w:left w:w="39" w:type="dxa"/>
                          <w:bottom w:w="39" w:type="dxa"/>
                          <w:right w:w="39" w:type="dxa"/>
                        </w:tcMar>
                      </w:tcPr>
                      <w:p w14:paraId="02C3D225" w14:textId="77777777" w:rsidR="00123B13" w:rsidRDefault="002F1841">
                        <w:pPr>
                          <w:spacing w:after="0" w:line="240" w:lineRule="auto"/>
                        </w:pPr>
                        <w:r>
                          <w:rPr>
                            <w:rFonts w:ascii="Arial" w:eastAsia="Arial" w:hAnsi="Arial"/>
                            <w:color w:val="000000"/>
                          </w:rPr>
                          <w:t>The function of the work area is the provision of mental health services to mentally ill and/or mentally disabled prisoners within the Michigan Department of Corrections.  This position fits into this function by completing an interdisciplinary approach to the mental health treatment with other qualified mental health professionals and providing expertise in the provision of occupational therapy services and development of occupational therapy programs.</w:t>
                        </w:r>
                      </w:p>
                    </w:tc>
                  </w:tr>
                </w:tbl>
                <w:p w14:paraId="101C6494" w14:textId="77777777" w:rsidR="00123B13" w:rsidRDefault="00123B13">
                  <w:pPr>
                    <w:spacing w:after="0" w:line="240" w:lineRule="auto"/>
                  </w:pPr>
                </w:p>
              </w:tc>
            </w:tr>
          </w:tbl>
          <w:p w14:paraId="5B2CA9DE" w14:textId="77777777" w:rsidR="00123B13" w:rsidRDefault="00123B13">
            <w:pPr>
              <w:spacing w:after="0" w:line="240" w:lineRule="auto"/>
            </w:pPr>
          </w:p>
        </w:tc>
        <w:tc>
          <w:tcPr>
            <w:tcW w:w="179" w:type="dxa"/>
          </w:tcPr>
          <w:p w14:paraId="491AB4E1" w14:textId="77777777" w:rsidR="00123B13" w:rsidRDefault="00123B13">
            <w:pPr>
              <w:pStyle w:val="EmptyCellLayoutStyle"/>
              <w:spacing w:after="0" w:line="240" w:lineRule="auto"/>
            </w:pPr>
          </w:p>
        </w:tc>
      </w:tr>
      <w:tr w:rsidR="00123B13" w14:paraId="28A4C9C5" w14:textId="77777777">
        <w:trPr>
          <w:trHeight w:val="120"/>
        </w:trPr>
        <w:tc>
          <w:tcPr>
            <w:tcW w:w="179" w:type="dxa"/>
          </w:tcPr>
          <w:p w14:paraId="4BE81206" w14:textId="77777777" w:rsidR="00123B13" w:rsidRDefault="00123B13">
            <w:pPr>
              <w:pStyle w:val="EmptyCellLayoutStyle"/>
              <w:spacing w:after="0" w:line="240" w:lineRule="auto"/>
            </w:pPr>
          </w:p>
        </w:tc>
        <w:tc>
          <w:tcPr>
            <w:tcW w:w="0" w:type="dxa"/>
          </w:tcPr>
          <w:p w14:paraId="210860F3" w14:textId="77777777" w:rsidR="00123B13" w:rsidRDefault="00123B13">
            <w:pPr>
              <w:pStyle w:val="EmptyCellLayoutStyle"/>
              <w:spacing w:after="0" w:line="240" w:lineRule="auto"/>
            </w:pPr>
          </w:p>
        </w:tc>
        <w:tc>
          <w:tcPr>
            <w:tcW w:w="0" w:type="dxa"/>
          </w:tcPr>
          <w:p w14:paraId="597C0BEA" w14:textId="77777777" w:rsidR="00123B13" w:rsidRDefault="00123B13">
            <w:pPr>
              <w:pStyle w:val="EmptyCellLayoutStyle"/>
              <w:spacing w:after="0" w:line="240" w:lineRule="auto"/>
            </w:pPr>
          </w:p>
        </w:tc>
        <w:tc>
          <w:tcPr>
            <w:tcW w:w="0" w:type="dxa"/>
          </w:tcPr>
          <w:p w14:paraId="06E1EE59" w14:textId="77777777" w:rsidR="00123B13" w:rsidRDefault="00123B13">
            <w:pPr>
              <w:pStyle w:val="EmptyCellLayoutStyle"/>
              <w:spacing w:after="0" w:line="240" w:lineRule="auto"/>
            </w:pPr>
          </w:p>
        </w:tc>
        <w:tc>
          <w:tcPr>
            <w:tcW w:w="0" w:type="dxa"/>
          </w:tcPr>
          <w:p w14:paraId="248173BF" w14:textId="77777777" w:rsidR="00123B13" w:rsidRDefault="00123B13">
            <w:pPr>
              <w:pStyle w:val="EmptyCellLayoutStyle"/>
              <w:spacing w:after="0" w:line="240" w:lineRule="auto"/>
            </w:pPr>
          </w:p>
        </w:tc>
        <w:tc>
          <w:tcPr>
            <w:tcW w:w="0" w:type="dxa"/>
          </w:tcPr>
          <w:p w14:paraId="15422EB2" w14:textId="77777777" w:rsidR="00123B13" w:rsidRDefault="00123B13">
            <w:pPr>
              <w:pStyle w:val="EmptyCellLayoutStyle"/>
              <w:spacing w:after="0" w:line="240" w:lineRule="auto"/>
            </w:pPr>
          </w:p>
        </w:tc>
        <w:tc>
          <w:tcPr>
            <w:tcW w:w="0" w:type="dxa"/>
          </w:tcPr>
          <w:p w14:paraId="27062102" w14:textId="77777777" w:rsidR="00123B13" w:rsidRDefault="00123B13">
            <w:pPr>
              <w:pStyle w:val="EmptyCellLayoutStyle"/>
              <w:spacing w:after="0" w:line="240" w:lineRule="auto"/>
            </w:pPr>
          </w:p>
        </w:tc>
        <w:tc>
          <w:tcPr>
            <w:tcW w:w="2505" w:type="dxa"/>
          </w:tcPr>
          <w:p w14:paraId="312D0200" w14:textId="77777777" w:rsidR="00123B13" w:rsidRDefault="00123B13">
            <w:pPr>
              <w:pStyle w:val="EmptyCellLayoutStyle"/>
              <w:spacing w:after="0" w:line="240" w:lineRule="auto"/>
            </w:pPr>
          </w:p>
        </w:tc>
        <w:tc>
          <w:tcPr>
            <w:tcW w:w="6120" w:type="dxa"/>
          </w:tcPr>
          <w:p w14:paraId="26B27D4A" w14:textId="77777777" w:rsidR="00123B13" w:rsidRDefault="00123B13">
            <w:pPr>
              <w:pStyle w:val="EmptyCellLayoutStyle"/>
              <w:spacing w:after="0" w:line="240" w:lineRule="auto"/>
            </w:pPr>
          </w:p>
        </w:tc>
        <w:tc>
          <w:tcPr>
            <w:tcW w:w="2534" w:type="dxa"/>
          </w:tcPr>
          <w:p w14:paraId="287D37B5" w14:textId="77777777" w:rsidR="00123B13" w:rsidRDefault="00123B13">
            <w:pPr>
              <w:pStyle w:val="EmptyCellLayoutStyle"/>
              <w:spacing w:after="0" w:line="240" w:lineRule="auto"/>
            </w:pPr>
          </w:p>
        </w:tc>
        <w:tc>
          <w:tcPr>
            <w:tcW w:w="179" w:type="dxa"/>
          </w:tcPr>
          <w:p w14:paraId="66CEDA97" w14:textId="77777777" w:rsidR="00123B13" w:rsidRDefault="00123B13">
            <w:pPr>
              <w:pStyle w:val="EmptyCellLayoutStyle"/>
              <w:spacing w:after="0" w:line="240" w:lineRule="auto"/>
            </w:pPr>
          </w:p>
        </w:tc>
      </w:tr>
      <w:tr w:rsidR="002F1841" w14:paraId="7EFF37A4" w14:textId="77777777" w:rsidTr="002F1841">
        <w:tc>
          <w:tcPr>
            <w:tcW w:w="179" w:type="dxa"/>
          </w:tcPr>
          <w:p w14:paraId="54DD4828" w14:textId="77777777" w:rsidR="00123B13" w:rsidRDefault="00123B13">
            <w:pPr>
              <w:pStyle w:val="EmptyCellLayoutStyle"/>
              <w:spacing w:after="0" w:line="240" w:lineRule="auto"/>
            </w:pPr>
          </w:p>
        </w:tc>
        <w:tc>
          <w:tcPr>
            <w:tcW w:w="0" w:type="dxa"/>
          </w:tcPr>
          <w:p w14:paraId="48260C35" w14:textId="77777777" w:rsidR="00123B13" w:rsidRDefault="00123B1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2F1841" w14:paraId="1302A497" w14:textId="77777777" w:rsidTr="002F1841">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123B13" w14:paraId="3B475530" w14:textId="77777777">
                    <w:trPr>
                      <w:trHeight w:val="237"/>
                    </w:trPr>
                    <w:tc>
                      <w:tcPr>
                        <w:tcW w:w="10980" w:type="dxa"/>
                        <w:tcBorders>
                          <w:top w:val="nil"/>
                          <w:left w:val="nil"/>
                          <w:bottom w:val="nil"/>
                          <w:right w:val="nil"/>
                        </w:tcBorders>
                        <w:tcMar>
                          <w:top w:w="39" w:type="dxa"/>
                          <w:left w:w="39" w:type="dxa"/>
                          <w:bottom w:w="39" w:type="dxa"/>
                          <w:right w:w="39" w:type="dxa"/>
                        </w:tcMar>
                      </w:tcPr>
                      <w:p w14:paraId="76AF39BF" w14:textId="77777777" w:rsidR="00123B13" w:rsidRDefault="002F1841">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A9BF591" w14:textId="77777777" w:rsidR="00123B13" w:rsidRDefault="00123B13">
                  <w:pPr>
                    <w:spacing w:after="0" w:line="240" w:lineRule="auto"/>
                  </w:pPr>
                </w:p>
              </w:tc>
              <w:tc>
                <w:tcPr>
                  <w:tcW w:w="180" w:type="dxa"/>
                  <w:tcBorders>
                    <w:top w:val="single" w:sz="15" w:space="0" w:color="000000"/>
                    <w:right w:val="single" w:sz="15" w:space="0" w:color="000000"/>
                  </w:tcBorders>
                </w:tcPr>
                <w:p w14:paraId="07F9BE35" w14:textId="77777777" w:rsidR="00123B13" w:rsidRDefault="00123B13">
                  <w:pPr>
                    <w:pStyle w:val="EmptyCellLayoutStyle"/>
                    <w:spacing w:after="0" w:line="240" w:lineRule="auto"/>
                  </w:pPr>
                </w:p>
              </w:tc>
            </w:tr>
            <w:tr w:rsidR="00123B13" w14:paraId="6248FF58" w14:textId="77777777">
              <w:trPr>
                <w:trHeight w:val="81"/>
              </w:trPr>
              <w:tc>
                <w:tcPr>
                  <w:tcW w:w="180" w:type="dxa"/>
                  <w:tcBorders>
                    <w:left w:val="single" w:sz="15" w:space="0" w:color="000000"/>
                  </w:tcBorders>
                </w:tcPr>
                <w:p w14:paraId="6770E435" w14:textId="77777777" w:rsidR="00123B13" w:rsidRDefault="00123B13">
                  <w:pPr>
                    <w:pStyle w:val="EmptyCellLayoutStyle"/>
                    <w:spacing w:after="0" w:line="240" w:lineRule="auto"/>
                  </w:pPr>
                </w:p>
              </w:tc>
              <w:tc>
                <w:tcPr>
                  <w:tcW w:w="1080" w:type="dxa"/>
                </w:tcPr>
                <w:p w14:paraId="70EFBDA9" w14:textId="77777777" w:rsidR="00123B13" w:rsidRDefault="00123B13">
                  <w:pPr>
                    <w:pStyle w:val="EmptyCellLayoutStyle"/>
                    <w:spacing w:after="0" w:line="240" w:lineRule="auto"/>
                  </w:pPr>
                </w:p>
              </w:tc>
              <w:tc>
                <w:tcPr>
                  <w:tcW w:w="1980" w:type="dxa"/>
                </w:tcPr>
                <w:p w14:paraId="384BF8A0" w14:textId="77777777" w:rsidR="00123B13" w:rsidRDefault="00123B13">
                  <w:pPr>
                    <w:pStyle w:val="EmptyCellLayoutStyle"/>
                    <w:spacing w:after="0" w:line="240" w:lineRule="auto"/>
                  </w:pPr>
                </w:p>
              </w:tc>
              <w:tc>
                <w:tcPr>
                  <w:tcW w:w="359" w:type="dxa"/>
                </w:tcPr>
                <w:p w14:paraId="558DF242" w14:textId="77777777" w:rsidR="00123B13" w:rsidRDefault="00123B13">
                  <w:pPr>
                    <w:pStyle w:val="EmptyCellLayoutStyle"/>
                    <w:spacing w:after="0" w:line="240" w:lineRule="auto"/>
                  </w:pPr>
                </w:p>
              </w:tc>
              <w:tc>
                <w:tcPr>
                  <w:tcW w:w="7200" w:type="dxa"/>
                </w:tcPr>
                <w:p w14:paraId="4193A98A" w14:textId="77777777" w:rsidR="00123B13" w:rsidRDefault="00123B13">
                  <w:pPr>
                    <w:pStyle w:val="EmptyCellLayoutStyle"/>
                    <w:spacing w:after="0" w:line="240" w:lineRule="auto"/>
                  </w:pPr>
                </w:p>
              </w:tc>
              <w:tc>
                <w:tcPr>
                  <w:tcW w:w="180" w:type="dxa"/>
                </w:tcPr>
                <w:p w14:paraId="58DBEB9F" w14:textId="77777777" w:rsidR="00123B13" w:rsidRDefault="00123B13">
                  <w:pPr>
                    <w:pStyle w:val="EmptyCellLayoutStyle"/>
                    <w:spacing w:after="0" w:line="240" w:lineRule="auto"/>
                  </w:pPr>
                </w:p>
              </w:tc>
              <w:tc>
                <w:tcPr>
                  <w:tcW w:w="180" w:type="dxa"/>
                  <w:tcBorders>
                    <w:right w:val="single" w:sz="15" w:space="0" w:color="000000"/>
                  </w:tcBorders>
                </w:tcPr>
                <w:p w14:paraId="07EB2076" w14:textId="77777777" w:rsidR="00123B13" w:rsidRDefault="00123B13">
                  <w:pPr>
                    <w:pStyle w:val="EmptyCellLayoutStyle"/>
                    <w:spacing w:after="0" w:line="240" w:lineRule="auto"/>
                  </w:pPr>
                </w:p>
              </w:tc>
            </w:tr>
            <w:tr w:rsidR="002F1841" w14:paraId="334D6F4B" w14:textId="77777777" w:rsidTr="002F184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23B13" w14:paraId="2489D058" w14:textId="77777777">
                    <w:trPr>
                      <w:trHeight w:val="192"/>
                    </w:trPr>
                    <w:tc>
                      <w:tcPr>
                        <w:tcW w:w="1260" w:type="dxa"/>
                        <w:tcBorders>
                          <w:top w:val="nil"/>
                          <w:left w:val="nil"/>
                          <w:bottom w:val="nil"/>
                          <w:right w:val="nil"/>
                        </w:tcBorders>
                        <w:tcMar>
                          <w:top w:w="39" w:type="dxa"/>
                          <w:left w:w="39" w:type="dxa"/>
                          <w:bottom w:w="39" w:type="dxa"/>
                          <w:right w:w="39" w:type="dxa"/>
                        </w:tcMar>
                      </w:tcPr>
                      <w:p w14:paraId="2578C0D1" w14:textId="77777777" w:rsidR="00123B13" w:rsidRDefault="002F1841">
                        <w:pPr>
                          <w:spacing w:after="0" w:line="240" w:lineRule="auto"/>
                        </w:pPr>
                        <w:r>
                          <w:rPr>
                            <w:rFonts w:ascii="Arial" w:eastAsia="Arial" w:hAnsi="Arial"/>
                            <w:b/>
                            <w:color w:val="000000"/>
                            <w:sz w:val="16"/>
                          </w:rPr>
                          <w:t>EDUCATION:</w:t>
                        </w:r>
                      </w:p>
                    </w:tc>
                  </w:tr>
                </w:tbl>
                <w:p w14:paraId="560A7F35" w14:textId="77777777" w:rsidR="00123B13" w:rsidRDefault="00123B13">
                  <w:pPr>
                    <w:spacing w:after="0" w:line="240" w:lineRule="auto"/>
                  </w:pPr>
                </w:p>
              </w:tc>
              <w:tc>
                <w:tcPr>
                  <w:tcW w:w="1980" w:type="dxa"/>
                </w:tcPr>
                <w:p w14:paraId="18814C38" w14:textId="77777777" w:rsidR="00123B13" w:rsidRDefault="00123B13">
                  <w:pPr>
                    <w:pStyle w:val="EmptyCellLayoutStyle"/>
                    <w:spacing w:after="0" w:line="240" w:lineRule="auto"/>
                  </w:pPr>
                </w:p>
              </w:tc>
              <w:tc>
                <w:tcPr>
                  <w:tcW w:w="359" w:type="dxa"/>
                </w:tcPr>
                <w:p w14:paraId="3355BCD0" w14:textId="77777777" w:rsidR="00123B13" w:rsidRDefault="00123B13">
                  <w:pPr>
                    <w:pStyle w:val="EmptyCellLayoutStyle"/>
                    <w:spacing w:after="0" w:line="240" w:lineRule="auto"/>
                  </w:pPr>
                </w:p>
              </w:tc>
              <w:tc>
                <w:tcPr>
                  <w:tcW w:w="7200" w:type="dxa"/>
                </w:tcPr>
                <w:p w14:paraId="7B394170" w14:textId="77777777" w:rsidR="00123B13" w:rsidRDefault="00123B13">
                  <w:pPr>
                    <w:pStyle w:val="EmptyCellLayoutStyle"/>
                    <w:spacing w:after="0" w:line="240" w:lineRule="auto"/>
                  </w:pPr>
                </w:p>
              </w:tc>
              <w:tc>
                <w:tcPr>
                  <w:tcW w:w="180" w:type="dxa"/>
                </w:tcPr>
                <w:p w14:paraId="5E9069A2" w14:textId="77777777" w:rsidR="00123B13" w:rsidRDefault="00123B13">
                  <w:pPr>
                    <w:pStyle w:val="EmptyCellLayoutStyle"/>
                    <w:spacing w:after="0" w:line="240" w:lineRule="auto"/>
                  </w:pPr>
                </w:p>
              </w:tc>
              <w:tc>
                <w:tcPr>
                  <w:tcW w:w="180" w:type="dxa"/>
                  <w:tcBorders>
                    <w:right w:val="single" w:sz="15" w:space="0" w:color="000000"/>
                  </w:tcBorders>
                </w:tcPr>
                <w:p w14:paraId="6531671B" w14:textId="77777777" w:rsidR="00123B13" w:rsidRDefault="00123B13">
                  <w:pPr>
                    <w:pStyle w:val="EmptyCellLayoutStyle"/>
                    <w:spacing w:after="0" w:line="240" w:lineRule="auto"/>
                  </w:pPr>
                </w:p>
              </w:tc>
            </w:tr>
            <w:tr w:rsidR="00123B13" w14:paraId="7DD7B022" w14:textId="77777777">
              <w:trPr>
                <w:trHeight w:val="89"/>
              </w:trPr>
              <w:tc>
                <w:tcPr>
                  <w:tcW w:w="180" w:type="dxa"/>
                  <w:tcBorders>
                    <w:left w:val="single" w:sz="15" w:space="0" w:color="000000"/>
                  </w:tcBorders>
                </w:tcPr>
                <w:p w14:paraId="3CB36D15" w14:textId="77777777" w:rsidR="00123B13" w:rsidRDefault="00123B13">
                  <w:pPr>
                    <w:pStyle w:val="EmptyCellLayoutStyle"/>
                    <w:spacing w:after="0" w:line="240" w:lineRule="auto"/>
                  </w:pPr>
                </w:p>
              </w:tc>
              <w:tc>
                <w:tcPr>
                  <w:tcW w:w="1080" w:type="dxa"/>
                </w:tcPr>
                <w:p w14:paraId="4A6C9A7E" w14:textId="77777777" w:rsidR="00123B13" w:rsidRDefault="00123B13">
                  <w:pPr>
                    <w:pStyle w:val="EmptyCellLayoutStyle"/>
                    <w:spacing w:after="0" w:line="240" w:lineRule="auto"/>
                  </w:pPr>
                </w:p>
              </w:tc>
              <w:tc>
                <w:tcPr>
                  <w:tcW w:w="1980" w:type="dxa"/>
                </w:tcPr>
                <w:p w14:paraId="436FA1C6" w14:textId="77777777" w:rsidR="00123B13" w:rsidRDefault="00123B13">
                  <w:pPr>
                    <w:pStyle w:val="EmptyCellLayoutStyle"/>
                    <w:spacing w:after="0" w:line="240" w:lineRule="auto"/>
                  </w:pPr>
                </w:p>
              </w:tc>
              <w:tc>
                <w:tcPr>
                  <w:tcW w:w="359" w:type="dxa"/>
                </w:tcPr>
                <w:p w14:paraId="2C9E0624" w14:textId="77777777" w:rsidR="00123B13" w:rsidRDefault="00123B13">
                  <w:pPr>
                    <w:pStyle w:val="EmptyCellLayoutStyle"/>
                    <w:spacing w:after="0" w:line="240" w:lineRule="auto"/>
                  </w:pPr>
                </w:p>
              </w:tc>
              <w:tc>
                <w:tcPr>
                  <w:tcW w:w="7200" w:type="dxa"/>
                </w:tcPr>
                <w:p w14:paraId="455E6B6B" w14:textId="77777777" w:rsidR="00123B13" w:rsidRDefault="00123B13">
                  <w:pPr>
                    <w:pStyle w:val="EmptyCellLayoutStyle"/>
                    <w:spacing w:after="0" w:line="240" w:lineRule="auto"/>
                  </w:pPr>
                </w:p>
              </w:tc>
              <w:tc>
                <w:tcPr>
                  <w:tcW w:w="180" w:type="dxa"/>
                </w:tcPr>
                <w:p w14:paraId="524BC7A1" w14:textId="77777777" w:rsidR="00123B13" w:rsidRDefault="00123B13">
                  <w:pPr>
                    <w:pStyle w:val="EmptyCellLayoutStyle"/>
                    <w:spacing w:after="0" w:line="240" w:lineRule="auto"/>
                  </w:pPr>
                </w:p>
              </w:tc>
              <w:tc>
                <w:tcPr>
                  <w:tcW w:w="180" w:type="dxa"/>
                  <w:tcBorders>
                    <w:right w:val="single" w:sz="15" w:space="0" w:color="000000"/>
                  </w:tcBorders>
                </w:tcPr>
                <w:p w14:paraId="40364A93" w14:textId="77777777" w:rsidR="00123B13" w:rsidRDefault="00123B13">
                  <w:pPr>
                    <w:pStyle w:val="EmptyCellLayoutStyle"/>
                    <w:spacing w:after="0" w:line="240" w:lineRule="auto"/>
                  </w:pPr>
                </w:p>
              </w:tc>
            </w:tr>
            <w:tr w:rsidR="002F1841" w14:paraId="09A6F6CF" w14:textId="77777777" w:rsidTr="002F184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3B13" w14:paraId="78802482" w14:textId="77777777">
                    <w:trPr>
                      <w:trHeight w:val="212"/>
                    </w:trPr>
                    <w:tc>
                      <w:tcPr>
                        <w:tcW w:w="11160" w:type="dxa"/>
                        <w:tcBorders>
                          <w:top w:val="nil"/>
                          <w:left w:val="nil"/>
                          <w:bottom w:val="nil"/>
                          <w:right w:val="nil"/>
                        </w:tcBorders>
                        <w:tcMar>
                          <w:top w:w="39" w:type="dxa"/>
                          <w:left w:w="39" w:type="dxa"/>
                          <w:bottom w:w="39" w:type="dxa"/>
                          <w:right w:w="39" w:type="dxa"/>
                        </w:tcMar>
                      </w:tcPr>
                      <w:p w14:paraId="568CF42C" w14:textId="77777777" w:rsidR="00123B13" w:rsidRDefault="002F1841">
                        <w:pPr>
                          <w:spacing w:after="0" w:line="240" w:lineRule="auto"/>
                        </w:pPr>
                        <w:r>
                          <w:rPr>
                            <w:rFonts w:ascii="Arial" w:eastAsia="Arial" w:hAnsi="Arial"/>
                            <w:color w:val="000000"/>
                          </w:rPr>
                          <w:t>Possession of a bachelor's degree in occupational therapy.</w:t>
                        </w:r>
                        <w:r>
                          <w:rPr>
                            <w:rFonts w:ascii="Arial" w:eastAsia="Arial" w:hAnsi="Arial"/>
                            <w:color w:val="000000"/>
                          </w:rPr>
                          <w:br/>
                        </w:r>
                      </w:p>
                    </w:tc>
                  </w:tr>
                </w:tbl>
                <w:p w14:paraId="670577F9" w14:textId="77777777" w:rsidR="00123B13" w:rsidRDefault="00123B13">
                  <w:pPr>
                    <w:spacing w:after="0" w:line="240" w:lineRule="auto"/>
                  </w:pPr>
                </w:p>
              </w:tc>
            </w:tr>
            <w:tr w:rsidR="00123B13" w14:paraId="6AEDAC27" w14:textId="77777777">
              <w:trPr>
                <w:trHeight w:val="69"/>
              </w:trPr>
              <w:tc>
                <w:tcPr>
                  <w:tcW w:w="180" w:type="dxa"/>
                  <w:tcBorders>
                    <w:left w:val="single" w:sz="15" w:space="0" w:color="000000"/>
                  </w:tcBorders>
                </w:tcPr>
                <w:p w14:paraId="65572BBB" w14:textId="77777777" w:rsidR="00123B13" w:rsidRDefault="00123B13">
                  <w:pPr>
                    <w:pStyle w:val="EmptyCellLayoutStyle"/>
                    <w:spacing w:after="0" w:line="240" w:lineRule="auto"/>
                  </w:pPr>
                </w:p>
              </w:tc>
              <w:tc>
                <w:tcPr>
                  <w:tcW w:w="1080" w:type="dxa"/>
                </w:tcPr>
                <w:p w14:paraId="5C3583AE" w14:textId="77777777" w:rsidR="00123B13" w:rsidRDefault="00123B13">
                  <w:pPr>
                    <w:pStyle w:val="EmptyCellLayoutStyle"/>
                    <w:spacing w:after="0" w:line="240" w:lineRule="auto"/>
                  </w:pPr>
                </w:p>
              </w:tc>
              <w:tc>
                <w:tcPr>
                  <w:tcW w:w="1980" w:type="dxa"/>
                </w:tcPr>
                <w:p w14:paraId="0C098B2C" w14:textId="77777777" w:rsidR="00123B13" w:rsidRDefault="00123B13">
                  <w:pPr>
                    <w:pStyle w:val="EmptyCellLayoutStyle"/>
                    <w:spacing w:after="0" w:line="240" w:lineRule="auto"/>
                  </w:pPr>
                </w:p>
              </w:tc>
              <w:tc>
                <w:tcPr>
                  <w:tcW w:w="359" w:type="dxa"/>
                </w:tcPr>
                <w:p w14:paraId="652CCC1B" w14:textId="77777777" w:rsidR="00123B13" w:rsidRDefault="00123B13">
                  <w:pPr>
                    <w:pStyle w:val="EmptyCellLayoutStyle"/>
                    <w:spacing w:after="0" w:line="240" w:lineRule="auto"/>
                  </w:pPr>
                </w:p>
              </w:tc>
              <w:tc>
                <w:tcPr>
                  <w:tcW w:w="7200" w:type="dxa"/>
                </w:tcPr>
                <w:p w14:paraId="029F1FB3" w14:textId="77777777" w:rsidR="00123B13" w:rsidRDefault="00123B13">
                  <w:pPr>
                    <w:pStyle w:val="EmptyCellLayoutStyle"/>
                    <w:spacing w:after="0" w:line="240" w:lineRule="auto"/>
                  </w:pPr>
                </w:p>
              </w:tc>
              <w:tc>
                <w:tcPr>
                  <w:tcW w:w="180" w:type="dxa"/>
                </w:tcPr>
                <w:p w14:paraId="2D8FBB1E" w14:textId="77777777" w:rsidR="00123B13" w:rsidRDefault="00123B13">
                  <w:pPr>
                    <w:pStyle w:val="EmptyCellLayoutStyle"/>
                    <w:spacing w:after="0" w:line="240" w:lineRule="auto"/>
                  </w:pPr>
                </w:p>
              </w:tc>
              <w:tc>
                <w:tcPr>
                  <w:tcW w:w="180" w:type="dxa"/>
                  <w:tcBorders>
                    <w:right w:val="single" w:sz="15" w:space="0" w:color="000000"/>
                  </w:tcBorders>
                </w:tcPr>
                <w:p w14:paraId="7E0A445D" w14:textId="77777777" w:rsidR="00123B13" w:rsidRDefault="00123B13">
                  <w:pPr>
                    <w:pStyle w:val="EmptyCellLayoutStyle"/>
                    <w:spacing w:after="0" w:line="240" w:lineRule="auto"/>
                  </w:pPr>
                </w:p>
              </w:tc>
            </w:tr>
            <w:tr w:rsidR="002F1841" w14:paraId="51F1E2D9" w14:textId="77777777" w:rsidTr="002F184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23B13" w14:paraId="7B3A2DAC" w14:textId="77777777">
                    <w:trPr>
                      <w:trHeight w:val="192"/>
                    </w:trPr>
                    <w:tc>
                      <w:tcPr>
                        <w:tcW w:w="1260" w:type="dxa"/>
                        <w:tcBorders>
                          <w:top w:val="nil"/>
                          <w:left w:val="nil"/>
                          <w:bottom w:val="nil"/>
                          <w:right w:val="nil"/>
                        </w:tcBorders>
                        <w:tcMar>
                          <w:top w:w="39" w:type="dxa"/>
                          <w:left w:w="39" w:type="dxa"/>
                          <w:bottom w:w="39" w:type="dxa"/>
                          <w:right w:w="39" w:type="dxa"/>
                        </w:tcMar>
                      </w:tcPr>
                      <w:p w14:paraId="3AF2447C" w14:textId="77777777" w:rsidR="00123B13" w:rsidRDefault="002F1841">
                        <w:pPr>
                          <w:spacing w:after="0" w:line="240" w:lineRule="auto"/>
                        </w:pPr>
                        <w:r>
                          <w:rPr>
                            <w:rFonts w:ascii="Arial" w:eastAsia="Arial" w:hAnsi="Arial"/>
                            <w:b/>
                            <w:color w:val="000000"/>
                            <w:sz w:val="16"/>
                          </w:rPr>
                          <w:t>EXPERIENCE:</w:t>
                        </w:r>
                      </w:p>
                    </w:tc>
                  </w:tr>
                </w:tbl>
                <w:p w14:paraId="01F71D85" w14:textId="77777777" w:rsidR="00123B13" w:rsidRDefault="00123B13">
                  <w:pPr>
                    <w:spacing w:after="0" w:line="240" w:lineRule="auto"/>
                  </w:pPr>
                </w:p>
              </w:tc>
              <w:tc>
                <w:tcPr>
                  <w:tcW w:w="1980" w:type="dxa"/>
                </w:tcPr>
                <w:p w14:paraId="699D1EF9" w14:textId="77777777" w:rsidR="00123B13" w:rsidRDefault="00123B13">
                  <w:pPr>
                    <w:pStyle w:val="EmptyCellLayoutStyle"/>
                    <w:spacing w:after="0" w:line="240" w:lineRule="auto"/>
                  </w:pPr>
                </w:p>
              </w:tc>
              <w:tc>
                <w:tcPr>
                  <w:tcW w:w="359" w:type="dxa"/>
                </w:tcPr>
                <w:p w14:paraId="4BBA2EF0" w14:textId="77777777" w:rsidR="00123B13" w:rsidRDefault="00123B13">
                  <w:pPr>
                    <w:pStyle w:val="EmptyCellLayoutStyle"/>
                    <w:spacing w:after="0" w:line="240" w:lineRule="auto"/>
                  </w:pPr>
                </w:p>
              </w:tc>
              <w:tc>
                <w:tcPr>
                  <w:tcW w:w="7200" w:type="dxa"/>
                </w:tcPr>
                <w:p w14:paraId="40A779C4" w14:textId="77777777" w:rsidR="00123B13" w:rsidRDefault="00123B13">
                  <w:pPr>
                    <w:pStyle w:val="EmptyCellLayoutStyle"/>
                    <w:spacing w:after="0" w:line="240" w:lineRule="auto"/>
                  </w:pPr>
                </w:p>
              </w:tc>
              <w:tc>
                <w:tcPr>
                  <w:tcW w:w="180" w:type="dxa"/>
                </w:tcPr>
                <w:p w14:paraId="73F7201A" w14:textId="77777777" w:rsidR="00123B13" w:rsidRDefault="00123B13">
                  <w:pPr>
                    <w:pStyle w:val="EmptyCellLayoutStyle"/>
                    <w:spacing w:after="0" w:line="240" w:lineRule="auto"/>
                  </w:pPr>
                </w:p>
              </w:tc>
              <w:tc>
                <w:tcPr>
                  <w:tcW w:w="180" w:type="dxa"/>
                  <w:tcBorders>
                    <w:right w:val="single" w:sz="15" w:space="0" w:color="000000"/>
                  </w:tcBorders>
                </w:tcPr>
                <w:p w14:paraId="6A9785B8" w14:textId="77777777" w:rsidR="00123B13" w:rsidRDefault="00123B13">
                  <w:pPr>
                    <w:pStyle w:val="EmptyCellLayoutStyle"/>
                    <w:spacing w:after="0" w:line="240" w:lineRule="auto"/>
                  </w:pPr>
                </w:p>
              </w:tc>
            </w:tr>
            <w:tr w:rsidR="00123B13" w14:paraId="45F2F335" w14:textId="77777777">
              <w:trPr>
                <w:trHeight w:val="90"/>
              </w:trPr>
              <w:tc>
                <w:tcPr>
                  <w:tcW w:w="180" w:type="dxa"/>
                  <w:tcBorders>
                    <w:left w:val="single" w:sz="15" w:space="0" w:color="000000"/>
                  </w:tcBorders>
                </w:tcPr>
                <w:p w14:paraId="4798741A" w14:textId="77777777" w:rsidR="00123B13" w:rsidRDefault="00123B13">
                  <w:pPr>
                    <w:pStyle w:val="EmptyCellLayoutStyle"/>
                    <w:spacing w:after="0" w:line="240" w:lineRule="auto"/>
                  </w:pPr>
                </w:p>
              </w:tc>
              <w:tc>
                <w:tcPr>
                  <w:tcW w:w="1080" w:type="dxa"/>
                </w:tcPr>
                <w:p w14:paraId="3EAAD80C" w14:textId="77777777" w:rsidR="00123B13" w:rsidRDefault="00123B13">
                  <w:pPr>
                    <w:pStyle w:val="EmptyCellLayoutStyle"/>
                    <w:spacing w:after="0" w:line="240" w:lineRule="auto"/>
                  </w:pPr>
                </w:p>
              </w:tc>
              <w:tc>
                <w:tcPr>
                  <w:tcW w:w="1980" w:type="dxa"/>
                </w:tcPr>
                <w:p w14:paraId="3B2F0C97" w14:textId="77777777" w:rsidR="00123B13" w:rsidRDefault="00123B13">
                  <w:pPr>
                    <w:pStyle w:val="EmptyCellLayoutStyle"/>
                    <w:spacing w:after="0" w:line="240" w:lineRule="auto"/>
                  </w:pPr>
                </w:p>
              </w:tc>
              <w:tc>
                <w:tcPr>
                  <w:tcW w:w="359" w:type="dxa"/>
                </w:tcPr>
                <w:p w14:paraId="1702DA98" w14:textId="77777777" w:rsidR="00123B13" w:rsidRDefault="00123B13">
                  <w:pPr>
                    <w:pStyle w:val="EmptyCellLayoutStyle"/>
                    <w:spacing w:after="0" w:line="240" w:lineRule="auto"/>
                  </w:pPr>
                </w:p>
              </w:tc>
              <w:tc>
                <w:tcPr>
                  <w:tcW w:w="7200" w:type="dxa"/>
                </w:tcPr>
                <w:p w14:paraId="6388B59C" w14:textId="77777777" w:rsidR="00123B13" w:rsidRDefault="00123B13">
                  <w:pPr>
                    <w:pStyle w:val="EmptyCellLayoutStyle"/>
                    <w:spacing w:after="0" w:line="240" w:lineRule="auto"/>
                  </w:pPr>
                </w:p>
              </w:tc>
              <w:tc>
                <w:tcPr>
                  <w:tcW w:w="180" w:type="dxa"/>
                </w:tcPr>
                <w:p w14:paraId="0EAC0AF3" w14:textId="77777777" w:rsidR="00123B13" w:rsidRDefault="00123B13">
                  <w:pPr>
                    <w:pStyle w:val="EmptyCellLayoutStyle"/>
                    <w:spacing w:after="0" w:line="240" w:lineRule="auto"/>
                  </w:pPr>
                </w:p>
              </w:tc>
              <w:tc>
                <w:tcPr>
                  <w:tcW w:w="180" w:type="dxa"/>
                  <w:tcBorders>
                    <w:right w:val="single" w:sz="15" w:space="0" w:color="000000"/>
                  </w:tcBorders>
                </w:tcPr>
                <w:p w14:paraId="792CC79E" w14:textId="77777777" w:rsidR="00123B13" w:rsidRDefault="00123B13">
                  <w:pPr>
                    <w:pStyle w:val="EmptyCellLayoutStyle"/>
                    <w:spacing w:after="0" w:line="240" w:lineRule="auto"/>
                  </w:pPr>
                </w:p>
              </w:tc>
            </w:tr>
            <w:tr w:rsidR="002F1841" w14:paraId="614DDF2F" w14:textId="77777777" w:rsidTr="002F184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3B13" w14:paraId="1C3E8789" w14:textId="77777777">
                    <w:trPr>
                      <w:trHeight w:val="212"/>
                    </w:trPr>
                    <w:tc>
                      <w:tcPr>
                        <w:tcW w:w="11160" w:type="dxa"/>
                        <w:tcBorders>
                          <w:top w:val="nil"/>
                          <w:left w:val="nil"/>
                          <w:bottom w:val="nil"/>
                          <w:right w:val="nil"/>
                        </w:tcBorders>
                        <w:tcMar>
                          <w:top w:w="39" w:type="dxa"/>
                          <w:left w:w="39" w:type="dxa"/>
                          <w:bottom w:w="39" w:type="dxa"/>
                          <w:right w:w="39" w:type="dxa"/>
                        </w:tcMar>
                      </w:tcPr>
                      <w:p w14:paraId="14690702" w14:textId="77777777" w:rsidR="00123B13" w:rsidRDefault="002F1841">
                        <w:pPr>
                          <w:spacing w:after="0" w:line="240" w:lineRule="auto"/>
                        </w:pPr>
                        <w:r>
                          <w:rPr>
                            <w:rFonts w:ascii="Arial" w:eastAsia="Arial" w:hAnsi="Arial"/>
                            <w:color w:val="000000"/>
                          </w:rPr>
                          <w:br/>
                        </w:r>
                        <w:r>
                          <w:rPr>
                            <w:rFonts w:ascii="Arial" w:eastAsia="Arial" w:hAnsi="Arial"/>
                            <w:b/>
                            <w:color w:val="000000"/>
                          </w:rPr>
                          <w:t>Occupational Therapist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Occupational Therapist 10</w:t>
                        </w:r>
                        <w:r>
                          <w:rPr>
                            <w:rFonts w:ascii="Arial" w:eastAsia="Arial" w:hAnsi="Arial"/>
                            <w:color w:val="000000"/>
                          </w:rPr>
                          <w:br/>
                        </w:r>
                        <w:r>
                          <w:rPr>
                            <w:rFonts w:ascii="Arial" w:eastAsia="Arial" w:hAnsi="Arial"/>
                            <w:color w:val="000000"/>
                          </w:rPr>
                          <w:t>One year of professional experience providing therapeutic rehabilitation or habilitation services equivalent to an Occupational Therapist 9.</w:t>
                        </w:r>
                        <w:r>
                          <w:rPr>
                            <w:rFonts w:ascii="Arial" w:eastAsia="Arial" w:hAnsi="Arial"/>
                            <w:color w:val="000000"/>
                          </w:rPr>
                          <w:br/>
                        </w:r>
                        <w:r>
                          <w:rPr>
                            <w:rFonts w:ascii="Arial" w:eastAsia="Arial" w:hAnsi="Arial"/>
                            <w:color w:val="000000"/>
                          </w:rPr>
                          <w:br/>
                        </w:r>
                        <w:r>
                          <w:rPr>
                            <w:rFonts w:ascii="Arial" w:eastAsia="Arial" w:hAnsi="Arial"/>
                            <w:b/>
                            <w:color w:val="000000"/>
                          </w:rPr>
                          <w:t>Occupational Therapist P11</w:t>
                        </w:r>
                        <w:r>
                          <w:rPr>
                            <w:rFonts w:ascii="Arial" w:eastAsia="Arial" w:hAnsi="Arial"/>
                            <w:color w:val="000000"/>
                          </w:rPr>
                          <w:br/>
                          <w:t>Two years of professional experience providing therapeutic rehabilitation or habilitation services equivalent to an Occupational Therapist, including one year equivalent to an Occupational Therapist 10.</w:t>
                        </w:r>
                      </w:p>
                    </w:tc>
                  </w:tr>
                </w:tbl>
                <w:p w14:paraId="25E241E7" w14:textId="77777777" w:rsidR="00123B13" w:rsidRDefault="00123B13">
                  <w:pPr>
                    <w:spacing w:after="0" w:line="240" w:lineRule="auto"/>
                  </w:pPr>
                </w:p>
              </w:tc>
            </w:tr>
            <w:tr w:rsidR="00123B13" w14:paraId="4D91054B" w14:textId="77777777">
              <w:trPr>
                <w:trHeight w:val="69"/>
              </w:trPr>
              <w:tc>
                <w:tcPr>
                  <w:tcW w:w="180" w:type="dxa"/>
                  <w:tcBorders>
                    <w:left w:val="single" w:sz="15" w:space="0" w:color="000000"/>
                  </w:tcBorders>
                </w:tcPr>
                <w:p w14:paraId="0377ED16" w14:textId="77777777" w:rsidR="00123B13" w:rsidRDefault="00123B13">
                  <w:pPr>
                    <w:pStyle w:val="EmptyCellLayoutStyle"/>
                    <w:spacing w:after="0" w:line="240" w:lineRule="auto"/>
                  </w:pPr>
                </w:p>
              </w:tc>
              <w:tc>
                <w:tcPr>
                  <w:tcW w:w="1080" w:type="dxa"/>
                </w:tcPr>
                <w:p w14:paraId="2ACF24C2" w14:textId="77777777" w:rsidR="00123B13" w:rsidRDefault="00123B13">
                  <w:pPr>
                    <w:pStyle w:val="EmptyCellLayoutStyle"/>
                    <w:spacing w:after="0" w:line="240" w:lineRule="auto"/>
                  </w:pPr>
                </w:p>
              </w:tc>
              <w:tc>
                <w:tcPr>
                  <w:tcW w:w="1980" w:type="dxa"/>
                </w:tcPr>
                <w:p w14:paraId="67C1F00E" w14:textId="77777777" w:rsidR="00123B13" w:rsidRDefault="00123B13">
                  <w:pPr>
                    <w:pStyle w:val="EmptyCellLayoutStyle"/>
                    <w:spacing w:after="0" w:line="240" w:lineRule="auto"/>
                  </w:pPr>
                </w:p>
              </w:tc>
              <w:tc>
                <w:tcPr>
                  <w:tcW w:w="359" w:type="dxa"/>
                </w:tcPr>
                <w:p w14:paraId="1623312A" w14:textId="77777777" w:rsidR="00123B13" w:rsidRDefault="00123B13">
                  <w:pPr>
                    <w:pStyle w:val="EmptyCellLayoutStyle"/>
                    <w:spacing w:after="0" w:line="240" w:lineRule="auto"/>
                  </w:pPr>
                </w:p>
              </w:tc>
              <w:tc>
                <w:tcPr>
                  <w:tcW w:w="7200" w:type="dxa"/>
                </w:tcPr>
                <w:p w14:paraId="5F21D732" w14:textId="77777777" w:rsidR="00123B13" w:rsidRDefault="00123B13">
                  <w:pPr>
                    <w:pStyle w:val="EmptyCellLayoutStyle"/>
                    <w:spacing w:after="0" w:line="240" w:lineRule="auto"/>
                  </w:pPr>
                </w:p>
              </w:tc>
              <w:tc>
                <w:tcPr>
                  <w:tcW w:w="180" w:type="dxa"/>
                </w:tcPr>
                <w:p w14:paraId="3049892F" w14:textId="77777777" w:rsidR="00123B13" w:rsidRDefault="00123B13">
                  <w:pPr>
                    <w:pStyle w:val="EmptyCellLayoutStyle"/>
                    <w:spacing w:after="0" w:line="240" w:lineRule="auto"/>
                  </w:pPr>
                </w:p>
              </w:tc>
              <w:tc>
                <w:tcPr>
                  <w:tcW w:w="180" w:type="dxa"/>
                  <w:tcBorders>
                    <w:right w:val="single" w:sz="15" w:space="0" w:color="000000"/>
                  </w:tcBorders>
                </w:tcPr>
                <w:p w14:paraId="102098C2" w14:textId="77777777" w:rsidR="00123B13" w:rsidRDefault="00123B13">
                  <w:pPr>
                    <w:pStyle w:val="EmptyCellLayoutStyle"/>
                    <w:spacing w:after="0" w:line="240" w:lineRule="auto"/>
                  </w:pPr>
                </w:p>
              </w:tc>
            </w:tr>
            <w:tr w:rsidR="002F1841" w14:paraId="07FE72B9" w14:textId="77777777" w:rsidTr="002F1841">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123B13" w14:paraId="3C299EBD" w14:textId="77777777">
                    <w:trPr>
                      <w:trHeight w:val="192"/>
                    </w:trPr>
                    <w:tc>
                      <w:tcPr>
                        <w:tcW w:w="3240" w:type="dxa"/>
                        <w:tcBorders>
                          <w:top w:val="nil"/>
                          <w:left w:val="nil"/>
                          <w:bottom w:val="nil"/>
                          <w:right w:val="nil"/>
                        </w:tcBorders>
                        <w:tcMar>
                          <w:top w:w="39" w:type="dxa"/>
                          <w:left w:w="39" w:type="dxa"/>
                          <w:bottom w:w="39" w:type="dxa"/>
                          <w:right w:w="39" w:type="dxa"/>
                        </w:tcMar>
                      </w:tcPr>
                      <w:p w14:paraId="4F84FEA3" w14:textId="77777777" w:rsidR="00123B13" w:rsidRDefault="002F1841">
                        <w:pPr>
                          <w:spacing w:after="0" w:line="240" w:lineRule="auto"/>
                        </w:pPr>
                        <w:r>
                          <w:rPr>
                            <w:rFonts w:ascii="Arial" w:eastAsia="Arial" w:hAnsi="Arial"/>
                            <w:b/>
                            <w:color w:val="000000"/>
                            <w:sz w:val="16"/>
                          </w:rPr>
                          <w:t>KNOWLEDGE, SKILLS, AND ABILITIES:</w:t>
                        </w:r>
                      </w:p>
                    </w:tc>
                  </w:tr>
                </w:tbl>
                <w:p w14:paraId="23BB853D" w14:textId="77777777" w:rsidR="00123B13" w:rsidRDefault="00123B13">
                  <w:pPr>
                    <w:spacing w:after="0" w:line="240" w:lineRule="auto"/>
                  </w:pPr>
                </w:p>
              </w:tc>
              <w:tc>
                <w:tcPr>
                  <w:tcW w:w="359" w:type="dxa"/>
                </w:tcPr>
                <w:p w14:paraId="0B07A437" w14:textId="77777777" w:rsidR="00123B13" w:rsidRDefault="00123B13">
                  <w:pPr>
                    <w:pStyle w:val="EmptyCellLayoutStyle"/>
                    <w:spacing w:after="0" w:line="240" w:lineRule="auto"/>
                  </w:pPr>
                </w:p>
              </w:tc>
              <w:tc>
                <w:tcPr>
                  <w:tcW w:w="7200" w:type="dxa"/>
                </w:tcPr>
                <w:p w14:paraId="3F3380F6" w14:textId="77777777" w:rsidR="00123B13" w:rsidRDefault="00123B13">
                  <w:pPr>
                    <w:pStyle w:val="EmptyCellLayoutStyle"/>
                    <w:spacing w:after="0" w:line="240" w:lineRule="auto"/>
                  </w:pPr>
                </w:p>
              </w:tc>
              <w:tc>
                <w:tcPr>
                  <w:tcW w:w="180" w:type="dxa"/>
                </w:tcPr>
                <w:p w14:paraId="35E732F0" w14:textId="77777777" w:rsidR="00123B13" w:rsidRDefault="00123B13">
                  <w:pPr>
                    <w:pStyle w:val="EmptyCellLayoutStyle"/>
                    <w:spacing w:after="0" w:line="240" w:lineRule="auto"/>
                  </w:pPr>
                </w:p>
              </w:tc>
              <w:tc>
                <w:tcPr>
                  <w:tcW w:w="180" w:type="dxa"/>
                  <w:tcBorders>
                    <w:right w:val="single" w:sz="15" w:space="0" w:color="000000"/>
                  </w:tcBorders>
                </w:tcPr>
                <w:p w14:paraId="0199E54D" w14:textId="77777777" w:rsidR="00123B13" w:rsidRDefault="00123B13">
                  <w:pPr>
                    <w:pStyle w:val="EmptyCellLayoutStyle"/>
                    <w:spacing w:after="0" w:line="240" w:lineRule="auto"/>
                  </w:pPr>
                </w:p>
              </w:tc>
            </w:tr>
            <w:tr w:rsidR="00123B13" w14:paraId="7C3A3D92" w14:textId="77777777">
              <w:trPr>
                <w:trHeight w:val="90"/>
              </w:trPr>
              <w:tc>
                <w:tcPr>
                  <w:tcW w:w="180" w:type="dxa"/>
                  <w:tcBorders>
                    <w:left w:val="single" w:sz="15" w:space="0" w:color="000000"/>
                  </w:tcBorders>
                </w:tcPr>
                <w:p w14:paraId="4783DC14" w14:textId="77777777" w:rsidR="00123B13" w:rsidRDefault="00123B13">
                  <w:pPr>
                    <w:pStyle w:val="EmptyCellLayoutStyle"/>
                    <w:spacing w:after="0" w:line="240" w:lineRule="auto"/>
                  </w:pPr>
                </w:p>
              </w:tc>
              <w:tc>
                <w:tcPr>
                  <w:tcW w:w="1080" w:type="dxa"/>
                </w:tcPr>
                <w:p w14:paraId="289ECB70" w14:textId="77777777" w:rsidR="00123B13" w:rsidRDefault="00123B13">
                  <w:pPr>
                    <w:pStyle w:val="EmptyCellLayoutStyle"/>
                    <w:spacing w:after="0" w:line="240" w:lineRule="auto"/>
                  </w:pPr>
                </w:p>
              </w:tc>
              <w:tc>
                <w:tcPr>
                  <w:tcW w:w="1980" w:type="dxa"/>
                </w:tcPr>
                <w:p w14:paraId="6EEF5383" w14:textId="77777777" w:rsidR="00123B13" w:rsidRDefault="00123B13">
                  <w:pPr>
                    <w:pStyle w:val="EmptyCellLayoutStyle"/>
                    <w:spacing w:after="0" w:line="240" w:lineRule="auto"/>
                  </w:pPr>
                </w:p>
              </w:tc>
              <w:tc>
                <w:tcPr>
                  <w:tcW w:w="359" w:type="dxa"/>
                </w:tcPr>
                <w:p w14:paraId="6E63C1E5" w14:textId="77777777" w:rsidR="00123B13" w:rsidRDefault="00123B13">
                  <w:pPr>
                    <w:pStyle w:val="EmptyCellLayoutStyle"/>
                    <w:spacing w:after="0" w:line="240" w:lineRule="auto"/>
                  </w:pPr>
                </w:p>
              </w:tc>
              <w:tc>
                <w:tcPr>
                  <w:tcW w:w="7200" w:type="dxa"/>
                </w:tcPr>
                <w:p w14:paraId="04127165" w14:textId="77777777" w:rsidR="00123B13" w:rsidRDefault="00123B13">
                  <w:pPr>
                    <w:pStyle w:val="EmptyCellLayoutStyle"/>
                    <w:spacing w:after="0" w:line="240" w:lineRule="auto"/>
                  </w:pPr>
                </w:p>
              </w:tc>
              <w:tc>
                <w:tcPr>
                  <w:tcW w:w="180" w:type="dxa"/>
                </w:tcPr>
                <w:p w14:paraId="5294E544" w14:textId="77777777" w:rsidR="00123B13" w:rsidRDefault="00123B13">
                  <w:pPr>
                    <w:pStyle w:val="EmptyCellLayoutStyle"/>
                    <w:spacing w:after="0" w:line="240" w:lineRule="auto"/>
                  </w:pPr>
                </w:p>
              </w:tc>
              <w:tc>
                <w:tcPr>
                  <w:tcW w:w="180" w:type="dxa"/>
                  <w:tcBorders>
                    <w:right w:val="single" w:sz="15" w:space="0" w:color="000000"/>
                  </w:tcBorders>
                </w:tcPr>
                <w:p w14:paraId="352C36AC" w14:textId="77777777" w:rsidR="00123B13" w:rsidRDefault="00123B13">
                  <w:pPr>
                    <w:pStyle w:val="EmptyCellLayoutStyle"/>
                    <w:spacing w:after="0" w:line="240" w:lineRule="auto"/>
                  </w:pPr>
                </w:p>
              </w:tc>
            </w:tr>
            <w:tr w:rsidR="002F1841" w14:paraId="60CDA7C8" w14:textId="77777777" w:rsidTr="002F184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3B13" w14:paraId="2A686AB6" w14:textId="77777777">
                    <w:trPr>
                      <w:trHeight w:val="212"/>
                    </w:trPr>
                    <w:tc>
                      <w:tcPr>
                        <w:tcW w:w="11160" w:type="dxa"/>
                        <w:tcBorders>
                          <w:top w:val="nil"/>
                          <w:left w:val="nil"/>
                          <w:bottom w:val="nil"/>
                          <w:right w:val="nil"/>
                        </w:tcBorders>
                        <w:tcMar>
                          <w:top w:w="39" w:type="dxa"/>
                          <w:left w:w="39" w:type="dxa"/>
                          <w:bottom w:w="39" w:type="dxa"/>
                          <w:right w:w="39" w:type="dxa"/>
                        </w:tcMar>
                      </w:tcPr>
                      <w:p w14:paraId="6159091E" w14:textId="77777777" w:rsidR="00123B13" w:rsidRDefault="002F1841">
                        <w:pPr>
                          <w:spacing w:before="199" w:after="199" w:line="240" w:lineRule="auto"/>
                        </w:pPr>
                        <w:r>
                          <w:rPr>
                            <w:rFonts w:ascii="Arial" w:eastAsia="Arial" w:hAnsi="Arial"/>
                            <w:color w:val="000000"/>
                          </w:rPr>
                          <w:t>Knowledge of the principles and practices of occupational therapy.</w:t>
                        </w:r>
                      </w:p>
                      <w:p w14:paraId="2FBFA023" w14:textId="77777777" w:rsidR="00123B13" w:rsidRDefault="002F1841">
                        <w:pPr>
                          <w:spacing w:after="199" w:line="240" w:lineRule="auto"/>
                        </w:pPr>
                        <w:r>
                          <w:rPr>
                            <w:rFonts w:ascii="Arial" w:eastAsia="Arial" w:hAnsi="Arial"/>
                            <w:color w:val="000000"/>
                          </w:rPr>
                          <w:t>Knowledge of the various appropriate therapy activities used for the therapeutic treatment of mentally ill and/or mentally disabled prisoners.</w:t>
                        </w:r>
                      </w:p>
                      <w:p w14:paraId="656F2931" w14:textId="77777777" w:rsidR="00123B13" w:rsidRDefault="002F1841">
                        <w:pPr>
                          <w:spacing w:after="199" w:line="240" w:lineRule="auto"/>
                        </w:pPr>
                        <w:r>
                          <w:rPr>
                            <w:rFonts w:ascii="Arial" w:eastAsia="Arial" w:hAnsi="Arial"/>
                            <w:color w:val="000000"/>
                          </w:rPr>
                          <w:t xml:space="preserve">Skill in the use of mechanical equipment and machines such as saws, drills, lathes, sewing machines, </w:t>
                        </w:r>
                        <w:proofErr w:type="gramStart"/>
                        <w:r>
                          <w:rPr>
                            <w:rFonts w:ascii="Arial" w:eastAsia="Arial" w:hAnsi="Arial"/>
                            <w:color w:val="000000"/>
                          </w:rPr>
                          <w:t>looms</w:t>
                        </w:r>
                        <w:proofErr w:type="gramEnd"/>
                        <w:r>
                          <w:rPr>
                            <w:rFonts w:ascii="Arial" w:eastAsia="Arial" w:hAnsi="Arial"/>
                            <w:color w:val="000000"/>
                          </w:rPr>
                          <w:t xml:space="preserve"> and hand tools, as needed.  Ability to make minor repairs and adjustments to machines and equipment, as needed.</w:t>
                        </w:r>
                      </w:p>
                      <w:p w14:paraId="748C2BC4" w14:textId="77777777" w:rsidR="00123B13" w:rsidRDefault="002F1841">
                        <w:pPr>
                          <w:spacing w:after="199" w:line="240" w:lineRule="auto"/>
                        </w:pPr>
                        <w:r>
                          <w:rPr>
                            <w:rFonts w:ascii="Arial" w:eastAsia="Arial" w:hAnsi="Arial"/>
                            <w:color w:val="000000"/>
                          </w:rPr>
                          <w:t xml:space="preserve">Ability to provide instruction and evaluate progress in selected tasks of self-care, work, and play </w:t>
                        </w:r>
                        <w:proofErr w:type="gramStart"/>
                        <w:r>
                          <w:rPr>
                            <w:rFonts w:ascii="Arial" w:eastAsia="Arial" w:hAnsi="Arial"/>
                            <w:color w:val="000000"/>
                          </w:rPr>
                          <w:t>in order to</w:t>
                        </w:r>
                        <w:proofErr w:type="gramEnd"/>
                        <w:r>
                          <w:rPr>
                            <w:rFonts w:ascii="Arial" w:eastAsia="Arial" w:hAnsi="Arial"/>
                            <w:color w:val="000000"/>
                          </w:rPr>
                          <w:t xml:space="preserve"> restore, reinforce and enhance performance, to diminish or correct pathology, and to promote and maintain health.</w:t>
                        </w:r>
                      </w:p>
                      <w:p w14:paraId="4077FEC8" w14:textId="77777777" w:rsidR="00123B13" w:rsidRDefault="002F1841">
                        <w:pPr>
                          <w:spacing w:after="199" w:line="240" w:lineRule="auto"/>
                        </w:pPr>
                        <w:r>
                          <w:rPr>
                            <w:rFonts w:ascii="Arial" w:eastAsia="Arial" w:hAnsi="Arial"/>
                            <w:color w:val="000000"/>
                          </w:rPr>
                          <w:t>Ability to devise work projects from available materials.</w:t>
                        </w:r>
                      </w:p>
                      <w:p w14:paraId="56760CCE" w14:textId="77777777" w:rsidR="00123B13" w:rsidRDefault="002F1841">
                        <w:pPr>
                          <w:spacing w:after="199" w:line="240" w:lineRule="auto"/>
                        </w:pPr>
                        <w:r>
                          <w:rPr>
                            <w:rFonts w:ascii="Arial" w:eastAsia="Arial" w:hAnsi="Arial"/>
                            <w:color w:val="000000"/>
                          </w:rPr>
                          <w:t xml:space="preserve">Ability to work with other staff on the treatment team </w:t>
                        </w:r>
                        <w:proofErr w:type="gramStart"/>
                        <w:r>
                          <w:rPr>
                            <w:rFonts w:ascii="Arial" w:eastAsia="Arial" w:hAnsi="Arial"/>
                            <w:color w:val="000000"/>
                          </w:rPr>
                          <w:t>in the area of</w:t>
                        </w:r>
                        <w:proofErr w:type="gramEnd"/>
                        <w:r>
                          <w:rPr>
                            <w:rFonts w:ascii="Arial" w:eastAsia="Arial" w:hAnsi="Arial"/>
                            <w:color w:val="000000"/>
                          </w:rPr>
                          <w:t xml:space="preserve"> the work being performed.</w:t>
                        </w:r>
                      </w:p>
                      <w:p w14:paraId="09D625FD" w14:textId="77777777" w:rsidR="00123B13" w:rsidRDefault="002F1841">
                        <w:pPr>
                          <w:spacing w:after="199" w:line="240" w:lineRule="auto"/>
                        </w:pPr>
                        <w:r>
                          <w:rPr>
                            <w:rFonts w:ascii="Arial" w:eastAsia="Arial" w:hAnsi="Arial"/>
                            <w:color w:val="000000"/>
                          </w:rPr>
                          <w:lastRenderedPageBreak/>
                          <w:t>Ability to get along with and to gain the cooperation of the prisoners/patients.</w:t>
                        </w:r>
                      </w:p>
                      <w:p w14:paraId="777C04A4" w14:textId="77777777" w:rsidR="00123B13" w:rsidRDefault="002F1841">
                        <w:pPr>
                          <w:spacing w:after="199" w:line="240" w:lineRule="auto"/>
                        </w:pPr>
                        <w:r>
                          <w:rPr>
                            <w:rFonts w:ascii="Arial" w:eastAsia="Arial" w:hAnsi="Arial"/>
                            <w:color w:val="000000"/>
                          </w:rPr>
                          <w:t>Ability to carry out detailed instructions.</w:t>
                        </w:r>
                      </w:p>
                      <w:p w14:paraId="6BCB0E72" w14:textId="77777777" w:rsidR="00123B13" w:rsidRDefault="002F1841">
                        <w:pPr>
                          <w:spacing w:after="199" w:line="240" w:lineRule="auto"/>
                        </w:pPr>
                        <w:r>
                          <w:rPr>
                            <w:rFonts w:ascii="Arial" w:eastAsia="Arial" w:hAnsi="Arial"/>
                            <w:color w:val="000000"/>
                          </w:rPr>
                          <w:t xml:space="preserve">Ability to work with professional and other personnel </w:t>
                        </w:r>
                        <w:proofErr w:type="gramStart"/>
                        <w:r>
                          <w:rPr>
                            <w:rFonts w:ascii="Arial" w:eastAsia="Arial" w:hAnsi="Arial"/>
                            <w:color w:val="000000"/>
                          </w:rPr>
                          <w:t>in the area of</w:t>
                        </w:r>
                        <w:proofErr w:type="gramEnd"/>
                        <w:r>
                          <w:rPr>
                            <w:rFonts w:ascii="Arial" w:eastAsia="Arial" w:hAnsi="Arial"/>
                            <w:color w:val="000000"/>
                          </w:rPr>
                          <w:t xml:space="preserve"> work being done.</w:t>
                        </w:r>
                      </w:p>
                      <w:p w14:paraId="67F629D1" w14:textId="77777777" w:rsidR="00123B13" w:rsidRDefault="002F1841">
                        <w:pPr>
                          <w:spacing w:after="199" w:line="240" w:lineRule="auto"/>
                        </w:pPr>
                        <w:r>
                          <w:rPr>
                            <w:rFonts w:ascii="Arial" w:eastAsia="Arial" w:hAnsi="Arial"/>
                            <w:color w:val="000000"/>
                          </w:rPr>
                          <w:t>Ability to maintain electronic records, prepare reports and correspondence related to the work.</w:t>
                        </w:r>
                      </w:p>
                      <w:p w14:paraId="69AF213F" w14:textId="77777777" w:rsidR="00123B13" w:rsidRDefault="002F1841">
                        <w:pPr>
                          <w:spacing w:after="199" w:line="240" w:lineRule="auto"/>
                        </w:pPr>
                        <w:r>
                          <w:rPr>
                            <w:rFonts w:ascii="Arial" w:eastAsia="Arial" w:hAnsi="Arial"/>
                            <w:color w:val="000000"/>
                          </w:rPr>
                          <w:t xml:space="preserve">Ability to communicate effectively with others. </w:t>
                        </w:r>
                      </w:p>
                      <w:p w14:paraId="7E9B646B" w14:textId="77777777" w:rsidR="00123B13" w:rsidRDefault="002F1841">
                        <w:pPr>
                          <w:spacing w:after="199" w:line="240" w:lineRule="auto"/>
                        </w:pPr>
                        <w:r>
                          <w:rPr>
                            <w:rFonts w:ascii="Arial" w:eastAsia="Arial" w:hAnsi="Arial"/>
                            <w:color w:val="000000"/>
                          </w:rPr>
                          <w:t>Ability to maintain favorable public relations.</w:t>
                        </w:r>
                      </w:p>
                    </w:tc>
                  </w:tr>
                </w:tbl>
                <w:p w14:paraId="02D29C1E" w14:textId="77777777" w:rsidR="00123B13" w:rsidRDefault="00123B13">
                  <w:pPr>
                    <w:spacing w:after="0" w:line="240" w:lineRule="auto"/>
                  </w:pPr>
                </w:p>
              </w:tc>
            </w:tr>
            <w:tr w:rsidR="00123B13" w14:paraId="00E8744C" w14:textId="77777777">
              <w:trPr>
                <w:trHeight w:val="69"/>
              </w:trPr>
              <w:tc>
                <w:tcPr>
                  <w:tcW w:w="180" w:type="dxa"/>
                  <w:tcBorders>
                    <w:left w:val="single" w:sz="15" w:space="0" w:color="000000"/>
                  </w:tcBorders>
                </w:tcPr>
                <w:p w14:paraId="4CAA8F8D" w14:textId="77777777" w:rsidR="00123B13" w:rsidRDefault="00123B13">
                  <w:pPr>
                    <w:pStyle w:val="EmptyCellLayoutStyle"/>
                    <w:spacing w:after="0" w:line="240" w:lineRule="auto"/>
                  </w:pPr>
                </w:p>
              </w:tc>
              <w:tc>
                <w:tcPr>
                  <w:tcW w:w="1080" w:type="dxa"/>
                </w:tcPr>
                <w:p w14:paraId="465203A4" w14:textId="77777777" w:rsidR="00123B13" w:rsidRDefault="00123B13">
                  <w:pPr>
                    <w:pStyle w:val="EmptyCellLayoutStyle"/>
                    <w:spacing w:after="0" w:line="240" w:lineRule="auto"/>
                  </w:pPr>
                </w:p>
              </w:tc>
              <w:tc>
                <w:tcPr>
                  <w:tcW w:w="1980" w:type="dxa"/>
                </w:tcPr>
                <w:p w14:paraId="5362883D" w14:textId="77777777" w:rsidR="00123B13" w:rsidRDefault="00123B13">
                  <w:pPr>
                    <w:pStyle w:val="EmptyCellLayoutStyle"/>
                    <w:spacing w:after="0" w:line="240" w:lineRule="auto"/>
                  </w:pPr>
                </w:p>
              </w:tc>
              <w:tc>
                <w:tcPr>
                  <w:tcW w:w="359" w:type="dxa"/>
                </w:tcPr>
                <w:p w14:paraId="061167F4" w14:textId="77777777" w:rsidR="00123B13" w:rsidRDefault="00123B13">
                  <w:pPr>
                    <w:pStyle w:val="EmptyCellLayoutStyle"/>
                    <w:spacing w:after="0" w:line="240" w:lineRule="auto"/>
                  </w:pPr>
                </w:p>
              </w:tc>
              <w:tc>
                <w:tcPr>
                  <w:tcW w:w="7200" w:type="dxa"/>
                </w:tcPr>
                <w:p w14:paraId="64CD9C4F" w14:textId="77777777" w:rsidR="00123B13" w:rsidRDefault="00123B13">
                  <w:pPr>
                    <w:pStyle w:val="EmptyCellLayoutStyle"/>
                    <w:spacing w:after="0" w:line="240" w:lineRule="auto"/>
                  </w:pPr>
                </w:p>
              </w:tc>
              <w:tc>
                <w:tcPr>
                  <w:tcW w:w="180" w:type="dxa"/>
                </w:tcPr>
                <w:p w14:paraId="3EF26408" w14:textId="77777777" w:rsidR="00123B13" w:rsidRDefault="00123B13">
                  <w:pPr>
                    <w:pStyle w:val="EmptyCellLayoutStyle"/>
                    <w:spacing w:after="0" w:line="240" w:lineRule="auto"/>
                  </w:pPr>
                </w:p>
              </w:tc>
              <w:tc>
                <w:tcPr>
                  <w:tcW w:w="180" w:type="dxa"/>
                  <w:tcBorders>
                    <w:right w:val="single" w:sz="15" w:space="0" w:color="000000"/>
                  </w:tcBorders>
                </w:tcPr>
                <w:p w14:paraId="73F45EDF" w14:textId="77777777" w:rsidR="00123B13" w:rsidRDefault="00123B13">
                  <w:pPr>
                    <w:pStyle w:val="EmptyCellLayoutStyle"/>
                    <w:spacing w:after="0" w:line="240" w:lineRule="auto"/>
                  </w:pPr>
                </w:p>
              </w:tc>
            </w:tr>
            <w:tr w:rsidR="002F1841" w14:paraId="3763ADBC" w14:textId="77777777" w:rsidTr="002F1841">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123B13" w14:paraId="64846222" w14:textId="77777777">
                    <w:trPr>
                      <w:trHeight w:val="192"/>
                    </w:trPr>
                    <w:tc>
                      <w:tcPr>
                        <w:tcW w:w="3600" w:type="dxa"/>
                        <w:tcBorders>
                          <w:top w:val="nil"/>
                          <w:left w:val="nil"/>
                          <w:bottom w:val="nil"/>
                          <w:right w:val="nil"/>
                        </w:tcBorders>
                        <w:tcMar>
                          <w:top w:w="39" w:type="dxa"/>
                          <w:left w:w="39" w:type="dxa"/>
                          <w:bottom w:w="39" w:type="dxa"/>
                          <w:right w:w="39" w:type="dxa"/>
                        </w:tcMar>
                      </w:tcPr>
                      <w:p w14:paraId="70C22EA5" w14:textId="77777777" w:rsidR="00123B13" w:rsidRDefault="002F1841">
                        <w:pPr>
                          <w:spacing w:after="0" w:line="240" w:lineRule="auto"/>
                        </w:pPr>
                        <w:r>
                          <w:rPr>
                            <w:rFonts w:ascii="Arial" w:eastAsia="Arial" w:hAnsi="Arial"/>
                            <w:b/>
                            <w:color w:val="000000"/>
                            <w:sz w:val="16"/>
                          </w:rPr>
                          <w:t>CERTIFICATES, LICENSES, REGISTRATIONS:</w:t>
                        </w:r>
                      </w:p>
                    </w:tc>
                  </w:tr>
                </w:tbl>
                <w:p w14:paraId="45B590D6" w14:textId="77777777" w:rsidR="00123B13" w:rsidRDefault="00123B13">
                  <w:pPr>
                    <w:spacing w:after="0" w:line="240" w:lineRule="auto"/>
                  </w:pPr>
                </w:p>
              </w:tc>
              <w:tc>
                <w:tcPr>
                  <w:tcW w:w="7200" w:type="dxa"/>
                </w:tcPr>
                <w:p w14:paraId="6687A294" w14:textId="77777777" w:rsidR="00123B13" w:rsidRDefault="00123B13">
                  <w:pPr>
                    <w:pStyle w:val="EmptyCellLayoutStyle"/>
                    <w:spacing w:after="0" w:line="240" w:lineRule="auto"/>
                  </w:pPr>
                </w:p>
              </w:tc>
              <w:tc>
                <w:tcPr>
                  <w:tcW w:w="180" w:type="dxa"/>
                </w:tcPr>
                <w:p w14:paraId="7C74EE90" w14:textId="77777777" w:rsidR="00123B13" w:rsidRDefault="00123B13">
                  <w:pPr>
                    <w:pStyle w:val="EmptyCellLayoutStyle"/>
                    <w:spacing w:after="0" w:line="240" w:lineRule="auto"/>
                  </w:pPr>
                </w:p>
              </w:tc>
              <w:tc>
                <w:tcPr>
                  <w:tcW w:w="180" w:type="dxa"/>
                  <w:tcBorders>
                    <w:right w:val="single" w:sz="15" w:space="0" w:color="000000"/>
                  </w:tcBorders>
                </w:tcPr>
                <w:p w14:paraId="2CF1129C" w14:textId="77777777" w:rsidR="00123B13" w:rsidRDefault="00123B13">
                  <w:pPr>
                    <w:pStyle w:val="EmptyCellLayoutStyle"/>
                    <w:spacing w:after="0" w:line="240" w:lineRule="auto"/>
                  </w:pPr>
                </w:p>
              </w:tc>
            </w:tr>
            <w:tr w:rsidR="00123B13" w14:paraId="31D20046" w14:textId="77777777">
              <w:trPr>
                <w:trHeight w:val="90"/>
              </w:trPr>
              <w:tc>
                <w:tcPr>
                  <w:tcW w:w="180" w:type="dxa"/>
                  <w:tcBorders>
                    <w:left w:val="single" w:sz="15" w:space="0" w:color="000000"/>
                  </w:tcBorders>
                </w:tcPr>
                <w:p w14:paraId="060CCE95" w14:textId="77777777" w:rsidR="00123B13" w:rsidRDefault="00123B13">
                  <w:pPr>
                    <w:pStyle w:val="EmptyCellLayoutStyle"/>
                    <w:spacing w:after="0" w:line="240" w:lineRule="auto"/>
                  </w:pPr>
                </w:p>
              </w:tc>
              <w:tc>
                <w:tcPr>
                  <w:tcW w:w="1080" w:type="dxa"/>
                </w:tcPr>
                <w:p w14:paraId="345DCFF8" w14:textId="77777777" w:rsidR="00123B13" w:rsidRDefault="00123B13">
                  <w:pPr>
                    <w:pStyle w:val="EmptyCellLayoutStyle"/>
                    <w:spacing w:after="0" w:line="240" w:lineRule="auto"/>
                  </w:pPr>
                </w:p>
              </w:tc>
              <w:tc>
                <w:tcPr>
                  <w:tcW w:w="1980" w:type="dxa"/>
                </w:tcPr>
                <w:p w14:paraId="0E002C85" w14:textId="77777777" w:rsidR="00123B13" w:rsidRDefault="00123B13">
                  <w:pPr>
                    <w:pStyle w:val="EmptyCellLayoutStyle"/>
                    <w:spacing w:after="0" w:line="240" w:lineRule="auto"/>
                  </w:pPr>
                </w:p>
              </w:tc>
              <w:tc>
                <w:tcPr>
                  <w:tcW w:w="359" w:type="dxa"/>
                </w:tcPr>
                <w:p w14:paraId="37B8B279" w14:textId="77777777" w:rsidR="00123B13" w:rsidRDefault="00123B13">
                  <w:pPr>
                    <w:pStyle w:val="EmptyCellLayoutStyle"/>
                    <w:spacing w:after="0" w:line="240" w:lineRule="auto"/>
                  </w:pPr>
                </w:p>
              </w:tc>
              <w:tc>
                <w:tcPr>
                  <w:tcW w:w="7200" w:type="dxa"/>
                </w:tcPr>
                <w:p w14:paraId="43A3A2B9" w14:textId="77777777" w:rsidR="00123B13" w:rsidRDefault="00123B13">
                  <w:pPr>
                    <w:pStyle w:val="EmptyCellLayoutStyle"/>
                    <w:spacing w:after="0" w:line="240" w:lineRule="auto"/>
                  </w:pPr>
                </w:p>
              </w:tc>
              <w:tc>
                <w:tcPr>
                  <w:tcW w:w="180" w:type="dxa"/>
                </w:tcPr>
                <w:p w14:paraId="77A67A15" w14:textId="77777777" w:rsidR="00123B13" w:rsidRDefault="00123B13">
                  <w:pPr>
                    <w:pStyle w:val="EmptyCellLayoutStyle"/>
                    <w:spacing w:after="0" w:line="240" w:lineRule="auto"/>
                  </w:pPr>
                </w:p>
              </w:tc>
              <w:tc>
                <w:tcPr>
                  <w:tcW w:w="180" w:type="dxa"/>
                  <w:tcBorders>
                    <w:right w:val="single" w:sz="15" w:space="0" w:color="000000"/>
                  </w:tcBorders>
                </w:tcPr>
                <w:p w14:paraId="48A66087" w14:textId="77777777" w:rsidR="00123B13" w:rsidRDefault="00123B13">
                  <w:pPr>
                    <w:pStyle w:val="EmptyCellLayoutStyle"/>
                    <w:spacing w:after="0" w:line="240" w:lineRule="auto"/>
                  </w:pPr>
                </w:p>
              </w:tc>
            </w:tr>
            <w:tr w:rsidR="002F1841" w14:paraId="6273D925" w14:textId="77777777" w:rsidTr="002F184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3B13" w14:paraId="0DE58BB4" w14:textId="77777777">
                    <w:trPr>
                      <w:trHeight w:val="212"/>
                    </w:trPr>
                    <w:tc>
                      <w:tcPr>
                        <w:tcW w:w="11160" w:type="dxa"/>
                        <w:tcBorders>
                          <w:top w:val="nil"/>
                          <w:left w:val="nil"/>
                          <w:bottom w:val="nil"/>
                          <w:right w:val="nil"/>
                        </w:tcBorders>
                        <w:tcMar>
                          <w:top w:w="39" w:type="dxa"/>
                          <w:left w:w="39" w:type="dxa"/>
                          <w:bottom w:w="39" w:type="dxa"/>
                          <w:right w:w="39" w:type="dxa"/>
                        </w:tcMar>
                      </w:tcPr>
                      <w:p w14:paraId="6061401D" w14:textId="77777777" w:rsidR="00123B13" w:rsidRDefault="002F1841">
                        <w:pPr>
                          <w:spacing w:after="0" w:line="240" w:lineRule="auto"/>
                        </w:pPr>
                        <w:r>
                          <w:rPr>
                            <w:rFonts w:ascii="Arial" w:eastAsia="Arial" w:hAnsi="Arial"/>
                            <w:color w:val="000000"/>
                          </w:rPr>
                          <w:t>Registration as an occupational therapist by the Michigan Department of Licensing and Regulatory Affairs.</w:t>
                        </w:r>
                      </w:p>
                    </w:tc>
                  </w:tr>
                </w:tbl>
                <w:p w14:paraId="3A2D32D6" w14:textId="77777777" w:rsidR="00123B13" w:rsidRDefault="00123B13">
                  <w:pPr>
                    <w:spacing w:after="0" w:line="240" w:lineRule="auto"/>
                  </w:pPr>
                </w:p>
              </w:tc>
            </w:tr>
            <w:tr w:rsidR="00123B13" w14:paraId="510CFAB7" w14:textId="77777777">
              <w:trPr>
                <w:trHeight w:val="69"/>
              </w:trPr>
              <w:tc>
                <w:tcPr>
                  <w:tcW w:w="180" w:type="dxa"/>
                  <w:tcBorders>
                    <w:left w:val="single" w:sz="15" w:space="0" w:color="000000"/>
                  </w:tcBorders>
                </w:tcPr>
                <w:p w14:paraId="115E575B" w14:textId="77777777" w:rsidR="00123B13" w:rsidRDefault="00123B13">
                  <w:pPr>
                    <w:pStyle w:val="EmptyCellLayoutStyle"/>
                    <w:spacing w:after="0" w:line="240" w:lineRule="auto"/>
                  </w:pPr>
                </w:p>
              </w:tc>
              <w:tc>
                <w:tcPr>
                  <w:tcW w:w="1080" w:type="dxa"/>
                </w:tcPr>
                <w:p w14:paraId="6B49FBA6" w14:textId="77777777" w:rsidR="00123B13" w:rsidRDefault="00123B13">
                  <w:pPr>
                    <w:pStyle w:val="EmptyCellLayoutStyle"/>
                    <w:spacing w:after="0" w:line="240" w:lineRule="auto"/>
                  </w:pPr>
                </w:p>
              </w:tc>
              <w:tc>
                <w:tcPr>
                  <w:tcW w:w="1980" w:type="dxa"/>
                </w:tcPr>
                <w:p w14:paraId="1047F4FC" w14:textId="77777777" w:rsidR="00123B13" w:rsidRDefault="00123B13">
                  <w:pPr>
                    <w:pStyle w:val="EmptyCellLayoutStyle"/>
                    <w:spacing w:after="0" w:line="240" w:lineRule="auto"/>
                  </w:pPr>
                </w:p>
              </w:tc>
              <w:tc>
                <w:tcPr>
                  <w:tcW w:w="359" w:type="dxa"/>
                </w:tcPr>
                <w:p w14:paraId="338E2DC1" w14:textId="77777777" w:rsidR="00123B13" w:rsidRDefault="00123B13">
                  <w:pPr>
                    <w:pStyle w:val="EmptyCellLayoutStyle"/>
                    <w:spacing w:after="0" w:line="240" w:lineRule="auto"/>
                  </w:pPr>
                </w:p>
              </w:tc>
              <w:tc>
                <w:tcPr>
                  <w:tcW w:w="7200" w:type="dxa"/>
                </w:tcPr>
                <w:p w14:paraId="707E2684" w14:textId="77777777" w:rsidR="00123B13" w:rsidRDefault="00123B13">
                  <w:pPr>
                    <w:pStyle w:val="EmptyCellLayoutStyle"/>
                    <w:spacing w:after="0" w:line="240" w:lineRule="auto"/>
                  </w:pPr>
                </w:p>
              </w:tc>
              <w:tc>
                <w:tcPr>
                  <w:tcW w:w="180" w:type="dxa"/>
                </w:tcPr>
                <w:p w14:paraId="32989B40" w14:textId="77777777" w:rsidR="00123B13" w:rsidRDefault="00123B13">
                  <w:pPr>
                    <w:pStyle w:val="EmptyCellLayoutStyle"/>
                    <w:spacing w:after="0" w:line="240" w:lineRule="auto"/>
                  </w:pPr>
                </w:p>
              </w:tc>
              <w:tc>
                <w:tcPr>
                  <w:tcW w:w="180" w:type="dxa"/>
                  <w:tcBorders>
                    <w:right w:val="single" w:sz="15" w:space="0" w:color="000000"/>
                  </w:tcBorders>
                </w:tcPr>
                <w:p w14:paraId="2388C57C" w14:textId="77777777" w:rsidR="00123B13" w:rsidRDefault="00123B13">
                  <w:pPr>
                    <w:pStyle w:val="EmptyCellLayoutStyle"/>
                    <w:spacing w:after="0" w:line="240" w:lineRule="auto"/>
                  </w:pPr>
                </w:p>
              </w:tc>
            </w:tr>
            <w:tr w:rsidR="002F1841" w14:paraId="1EBAE218" w14:textId="77777777" w:rsidTr="002F1841">
              <w:trPr>
                <w:trHeight w:val="359"/>
              </w:trPr>
              <w:tc>
                <w:tcPr>
                  <w:tcW w:w="180" w:type="dxa"/>
                  <w:tcBorders>
                    <w:left w:val="single" w:sz="15" w:space="0" w:color="000000"/>
                  </w:tcBorders>
                </w:tcPr>
                <w:p w14:paraId="79FB220F" w14:textId="77777777" w:rsidR="00123B13" w:rsidRDefault="00123B13">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123B13" w14:paraId="3BDEF50B" w14:textId="77777777">
                    <w:trPr>
                      <w:trHeight w:val="282"/>
                    </w:trPr>
                    <w:tc>
                      <w:tcPr>
                        <w:tcW w:w="10620" w:type="dxa"/>
                        <w:tcBorders>
                          <w:top w:val="nil"/>
                          <w:left w:val="nil"/>
                          <w:bottom w:val="nil"/>
                          <w:right w:val="nil"/>
                        </w:tcBorders>
                        <w:tcMar>
                          <w:top w:w="39" w:type="dxa"/>
                          <w:left w:w="39" w:type="dxa"/>
                          <w:bottom w:w="39" w:type="dxa"/>
                          <w:right w:w="39" w:type="dxa"/>
                        </w:tcMar>
                      </w:tcPr>
                      <w:p w14:paraId="325682A6" w14:textId="77777777" w:rsidR="00123B13" w:rsidRDefault="002F1841">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36B7F8F" w14:textId="77777777" w:rsidR="00123B13" w:rsidRDefault="00123B13">
                  <w:pPr>
                    <w:spacing w:after="0" w:line="240" w:lineRule="auto"/>
                  </w:pPr>
                </w:p>
              </w:tc>
              <w:tc>
                <w:tcPr>
                  <w:tcW w:w="180" w:type="dxa"/>
                </w:tcPr>
                <w:p w14:paraId="2F4993E6" w14:textId="77777777" w:rsidR="00123B13" w:rsidRDefault="00123B13">
                  <w:pPr>
                    <w:pStyle w:val="EmptyCellLayoutStyle"/>
                    <w:spacing w:after="0" w:line="240" w:lineRule="auto"/>
                  </w:pPr>
                </w:p>
              </w:tc>
              <w:tc>
                <w:tcPr>
                  <w:tcW w:w="180" w:type="dxa"/>
                  <w:tcBorders>
                    <w:right w:val="single" w:sz="15" w:space="0" w:color="000000"/>
                  </w:tcBorders>
                </w:tcPr>
                <w:p w14:paraId="34BBABCF" w14:textId="77777777" w:rsidR="00123B13" w:rsidRDefault="00123B13">
                  <w:pPr>
                    <w:pStyle w:val="EmptyCellLayoutStyle"/>
                    <w:spacing w:after="0" w:line="240" w:lineRule="auto"/>
                  </w:pPr>
                </w:p>
              </w:tc>
            </w:tr>
            <w:tr w:rsidR="00123B13" w14:paraId="04B638B2" w14:textId="77777777">
              <w:trPr>
                <w:trHeight w:val="128"/>
              </w:trPr>
              <w:tc>
                <w:tcPr>
                  <w:tcW w:w="180" w:type="dxa"/>
                  <w:tcBorders>
                    <w:left w:val="single" w:sz="15" w:space="0" w:color="000000"/>
                    <w:bottom w:val="single" w:sz="15" w:space="0" w:color="000000"/>
                  </w:tcBorders>
                </w:tcPr>
                <w:p w14:paraId="0280678C" w14:textId="77777777" w:rsidR="00123B13" w:rsidRDefault="00123B13">
                  <w:pPr>
                    <w:pStyle w:val="EmptyCellLayoutStyle"/>
                    <w:spacing w:after="0" w:line="240" w:lineRule="auto"/>
                  </w:pPr>
                </w:p>
              </w:tc>
              <w:tc>
                <w:tcPr>
                  <w:tcW w:w="1080" w:type="dxa"/>
                  <w:tcBorders>
                    <w:bottom w:val="single" w:sz="15" w:space="0" w:color="000000"/>
                  </w:tcBorders>
                </w:tcPr>
                <w:p w14:paraId="13111B83" w14:textId="77777777" w:rsidR="00123B13" w:rsidRDefault="00123B13">
                  <w:pPr>
                    <w:pStyle w:val="EmptyCellLayoutStyle"/>
                    <w:spacing w:after="0" w:line="240" w:lineRule="auto"/>
                  </w:pPr>
                </w:p>
              </w:tc>
              <w:tc>
                <w:tcPr>
                  <w:tcW w:w="1980" w:type="dxa"/>
                  <w:tcBorders>
                    <w:bottom w:val="single" w:sz="15" w:space="0" w:color="000000"/>
                  </w:tcBorders>
                </w:tcPr>
                <w:p w14:paraId="1259262B" w14:textId="77777777" w:rsidR="00123B13" w:rsidRDefault="00123B13">
                  <w:pPr>
                    <w:pStyle w:val="EmptyCellLayoutStyle"/>
                    <w:spacing w:after="0" w:line="240" w:lineRule="auto"/>
                  </w:pPr>
                </w:p>
              </w:tc>
              <w:tc>
                <w:tcPr>
                  <w:tcW w:w="359" w:type="dxa"/>
                  <w:tcBorders>
                    <w:bottom w:val="single" w:sz="15" w:space="0" w:color="000000"/>
                  </w:tcBorders>
                </w:tcPr>
                <w:p w14:paraId="011A053C" w14:textId="77777777" w:rsidR="00123B13" w:rsidRDefault="00123B13">
                  <w:pPr>
                    <w:pStyle w:val="EmptyCellLayoutStyle"/>
                    <w:spacing w:after="0" w:line="240" w:lineRule="auto"/>
                  </w:pPr>
                </w:p>
              </w:tc>
              <w:tc>
                <w:tcPr>
                  <w:tcW w:w="7200" w:type="dxa"/>
                  <w:tcBorders>
                    <w:bottom w:val="single" w:sz="15" w:space="0" w:color="000000"/>
                  </w:tcBorders>
                </w:tcPr>
                <w:p w14:paraId="5E477875" w14:textId="77777777" w:rsidR="00123B13" w:rsidRDefault="00123B13">
                  <w:pPr>
                    <w:pStyle w:val="EmptyCellLayoutStyle"/>
                    <w:spacing w:after="0" w:line="240" w:lineRule="auto"/>
                  </w:pPr>
                </w:p>
              </w:tc>
              <w:tc>
                <w:tcPr>
                  <w:tcW w:w="180" w:type="dxa"/>
                  <w:tcBorders>
                    <w:bottom w:val="single" w:sz="15" w:space="0" w:color="000000"/>
                  </w:tcBorders>
                </w:tcPr>
                <w:p w14:paraId="76E4FA0B" w14:textId="77777777" w:rsidR="00123B13" w:rsidRDefault="00123B13">
                  <w:pPr>
                    <w:pStyle w:val="EmptyCellLayoutStyle"/>
                    <w:spacing w:after="0" w:line="240" w:lineRule="auto"/>
                  </w:pPr>
                </w:p>
              </w:tc>
              <w:tc>
                <w:tcPr>
                  <w:tcW w:w="180" w:type="dxa"/>
                  <w:tcBorders>
                    <w:bottom w:val="single" w:sz="15" w:space="0" w:color="000000"/>
                    <w:right w:val="single" w:sz="15" w:space="0" w:color="000000"/>
                  </w:tcBorders>
                </w:tcPr>
                <w:p w14:paraId="49595F9F" w14:textId="77777777" w:rsidR="00123B13" w:rsidRDefault="00123B13">
                  <w:pPr>
                    <w:pStyle w:val="EmptyCellLayoutStyle"/>
                    <w:spacing w:after="0" w:line="240" w:lineRule="auto"/>
                  </w:pPr>
                </w:p>
              </w:tc>
            </w:tr>
          </w:tbl>
          <w:p w14:paraId="5DA9C7A6" w14:textId="77777777" w:rsidR="00123B13" w:rsidRDefault="00123B13">
            <w:pPr>
              <w:spacing w:after="0" w:line="240" w:lineRule="auto"/>
            </w:pPr>
          </w:p>
        </w:tc>
        <w:tc>
          <w:tcPr>
            <w:tcW w:w="179" w:type="dxa"/>
          </w:tcPr>
          <w:p w14:paraId="23689A96" w14:textId="77777777" w:rsidR="00123B13" w:rsidRDefault="00123B13">
            <w:pPr>
              <w:pStyle w:val="EmptyCellLayoutStyle"/>
              <w:spacing w:after="0" w:line="240" w:lineRule="auto"/>
            </w:pPr>
          </w:p>
        </w:tc>
      </w:tr>
      <w:tr w:rsidR="00123B13" w14:paraId="7315BDAF" w14:textId="77777777">
        <w:trPr>
          <w:trHeight w:val="148"/>
        </w:trPr>
        <w:tc>
          <w:tcPr>
            <w:tcW w:w="179" w:type="dxa"/>
          </w:tcPr>
          <w:p w14:paraId="200695E7" w14:textId="77777777" w:rsidR="00123B13" w:rsidRDefault="00123B13">
            <w:pPr>
              <w:pStyle w:val="EmptyCellLayoutStyle"/>
              <w:spacing w:after="0" w:line="240" w:lineRule="auto"/>
            </w:pPr>
          </w:p>
        </w:tc>
        <w:tc>
          <w:tcPr>
            <w:tcW w:w="0" w:type="dxa"/>
          </w:tcPr>
          <w:p w14:paraId="37B17431" w14:textId="77777777" w:rsidR="00123B13" w:rsidRDefault="00123B13">
            <w:pPr>
              <w:pStyle w:val="EmptyCellLayoutStyle"/>
              <w:spacing w:after="0" w:line="240" w:lineRule="auto"/>
            </w:pPr>
          </w:p>
        </w:tc>
        <w:tc>
          <w:tcPr>
            <w:tcW w:w="0" w:type="dxa"/>
          </w:tcPr>
          <w:p w14:paraId="2DC35B43" w14:textId="77777777" w:rsidR="00123B13" w:rsidRDefault="00123B13">
            <w:pPr>
              <w:pStyle w:val="EmptyCellLayoutStyle"/>
              <w:spacing w:after="0" w:line="240" w:lineRule="auto"/>
            </w:pPr>
          </w:p>
        </w:tc>
        <w:tc>
          <w:tcPr>
            <w:tcW w:w="0" w:type="dxa"/>
          </w:tcPr>
          <w:p w14:paraId="3A90DC8D" w14:textId="77777777" w:rsidR="00123B13" w:rsidRDefault="00123B13">
            <w:pPr>
              <w:pStyle w:val="EmptyCellLayoutStyle"/>
              <w:spacing w:after="0" w:line="240" w:lineRule="auto"/>
            </w:pPr>
          </w:p>
        </w:tc>
        <w:tc>
          <w:tcPr>
            <w:tcW w:w="0" w:type="dxa"/>
          </w:tcPr>
          <w:p w14:paraId="6269E470" w14:textId="77777777" w:rsidR="00123B13" w:rsidRDefault="00123B13">
            <w:pPr>
              <w:pStyle w:val="EmptyCellLayoutStyle"/>
              <w:spacing w:after="0" w:line="240" w:lineRule="auto"/>
            </w:pPr>
          </w:p>
        </w:tc>
        <w:tc>
          <w:tcPr>
            <w:tcW w:w="0" w:type="dxa"/>
          </w:tcPr>
          <w:p w14:paraId="136D8704" w14:textId="77777777" w:rsidR="00123B13" w:rsidRDefault="00123B13">
            <w:pPr>
              <w:pStyle w:val="EmptyCellLayoutStyle"/>
              <w:spacing w:after="0" w:line="240" w:lineRule="auto"/>
            </w:pPr>
          </w:p>
        </w:tc>
        <w:tc>
          <w:tcPr>
            <w:tcW w:w="0" w:type="dxa"/>
          </w:tcPr>
          <w:p w14:paraId="6BE14E43" w14:textId="77777777" w:rsidR="00123B13" w:rsidRDefault="00123B13">
            <w:pPr>
              <w:pStyle w:val="EmptyCellLayoutStyle"/>
              <w:spacing w:after="0" w:line="240" w:lineRule="auto"/>
            </w:pPr>
          </w:p>
        </w:tc>
        <w:tc>
          <w:tcPr>
            <w:tcW w:w="2505" w:type="dxa"/>
          </w:tcPr>
          <w:p w14:paraId="3D8447D1" w14:textId="77777777" w:rsidR="00123B13" w:rsidRDefault="00123B13">
            <w:pPr>
              <w:pStyle w:val="EmptyCellLayoutStyle"/>
              <w:spacing w:after="0" w:line="240" w:lineRule="auto"/>
            </w:pPr>
          </w:p>
        </w:tc>
        <w:tc>
          <w:tcPr>
            <w:tcW w:w="6120" w:type="dxa"/>
          </w:tcPr>
          <w:p w14:paraId="16C3F0EC" w14:textId="77777777" w:rsidR="00123B13" w:rsidRDefault="00123B13">
            <w:pPr>
              <w:pStyle w:val="EmptyCellLayoutStyle"/>
              <w:spacing w:after="0" w:line="240" w:lineRule="auto"/>
            </w:pPr>
          </w:p>
        </w:tc>
        <w:tc>
          <w:tcPr>
            <w:tcW w:w="2534" w:type="dxa"/>
          </w:tcPr>
          <w:p w14:paraId="75FE58F6" w14:textId="77777777" w:rsidR="00123B13" w:rsidRDefault="00123B13">
            <w:pPr>
              <w:pStyle w:val="EmptyCellLayoutStyle"/>
              <w:spacing w:after="0" w:line="240" w:lineRule="auto"/>
            </w:pPr>
          </w:p>
        </w:tc>
        <w:tc>
          <w:tcPr>
            <w:tcW w:w="179" w:type="dxa"/>
          </w:tcPr>
          <w:p w14:paraId="39A7BD4B" w14:textId="77777777" w:rsidR="00123B13" w:rsidRDefault="00123B13">
            <w:pPr>
              <w:pStyle w:val="EmptyCellLayoutStyle"/>
              <w:spacing w:after="0" w:line="240" w:lineRule="auto"/>
            </w:pPr>
          </w:p>
        </w:tc>
      </w:tr>
      <w:tr w:rsidR="002F1841" w14:paraId="16135FFE" w14:textId="77777777" w:rsidTr="002F1841">
        <w:tc>
          <w:tcPr>
            <w:tcW w:w="179" w:type="dxa"/>
          </w:tcPr>
          <w:p w14:paraId="241AE1CE" w14:textId="77777777" w:rsidR="00123B13" w:rsidRDefault="00123B13">
            <w:pPr>
              <w:pStyle w:val="EmptyCellLayoutStyle"/>
              <w:spacing w:after="0" w:line="240" w:lineRule="auto"/>
            </w:pPr>
          </w:p>
        </w:tc>
        <w:tc>
          <w:tcPr>
            <w:tcW w:w="0" w:type="dxa"/>
          </w:tcPr>
          <w:p w14:paraId="36555FCC" w14:textId="77777777" w:rsidR="00123B13" w:rsidRDefault="00123B1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123B13" w14:paraId="04FDF769" w14:textId="77777777">
              <w:trPr>
                <w:trHeight w:val="180"/>
              </w:trPr>
              <w:tc>
                <w:tcPr>
                  <w:tcW w:w="180" w:type="dxa"/>
                  <w:tcBorders>
                    <w:top w:val="single" w:sz="15" w:space="0" w:color="000000"/>
                    <w:left w:val="single" w:sz="15" w:space="0" w:color="000000"/>
                  </w:tcBorders>
                </w:tcPr>
                <w:p w14:paraId="0448E549" w14:textId="77777777" w:rsidR="00123B13" w:rsidRDefault="00123B13">
                  <w:pPr>
                    <w:pStyle w:val="EmptyCellLayoutStyle"/>
                    <w:spacing w:after="0" w:line="240" w:lineRule="auto"/>
                  </w:pPr>
                </w:p>
              </w:tc>
              <w:tc>
                <w:tcPr>
                  <w:tcW w:w="5220" w:type="dxa"/>
                  <w:tcBorders>
                    <w:top w:val="single" w:sz="15" w:space="0" w:color="000000"/>
                  </w:tcBorders>
                </w:tcPr>
                <w:p w14:paraId="7B90E2A1" w14:textId="77777777" w:rsidR="00123B13" w:rsidRDefault="00123B13">
                  <w:pPr>
                    <w:pStyle w:val="EmptyCellLayoutStyle"/>
                    <w:spacing w:after="0" w:line="240" w:lineRule="auto"/>
                  </w:pPr>
                </w:p>
              </w:tc>
              <w:tc>
                <w:tcPr>
                  <w:tcW w:w="359" w:type="dxa"/>
                  <w:tcBorders>
                    <w:top w:val="single" w:sz="15" w:space="0" w:color="000000"/>
                  </w:tcBorders>
                </w:tcPr>
                <w:p w14:paraId="005334C7" w14:textId="77777777" w:rsidR="00123B13" w:rsidRDefault="00123B13">
                  <w:pPr>
                    <w:pStyle w:val="EmptyCellLayoutStyle"/>
                    <w:spacing w:after="0" w:line="240" w:lineRule="auto"/>
                  </w:pPr>
                </w:p>
              </w:tc>
              <w:tc>
                <w:tcPr>
                  <w:tcW w:w="5220" w:type="dxa"/>
                  <w:tcBorders>
                    <w:top w:val="single" w:sz="15" w:space="0" w:color="000000"/>
                  </w:tcBorders>
                </w:tcPr>
                <w:p w14:paraId="131C5431" w14:textId="77777777" w:rsidR="00123B13" w:rsidRDefault="00123B13">
                  <w:pPr>
                    <w:pStyle w:val="EmptyCellLayoutStyle"/>
                    <w:spacing w:after="0" w:line="240" w:lineRule="auto"/>
                  </w:pPr>
                </w:p>
              </w:tc>
              <w:tc>
                <w:tcPr>
                  <w:tcW w:w="180" w:type="dxa"/>
                  <w:tcBorders>
                    <w:top w:val="single" w:sz="15" w:space="0" w:color="000000"/>
                    <w:right w:val="single" w:sz="15" w:space="0" w:color="000000"/>
                  </w:tcBorders>
                </w:tcPr>
                <w:p w14:paraId="40D6A17C" w14:textId="77777777" w:rsidR="00123B13" w:rsidRDefault="00123B13">
                  <w:pPr>
                    <w:pStyle w:val="EmptyCellLayoutStyle"/>
                    <w:spacing w:after="0" w:line="240" w:lineRule="auto"/>
                  </w:pPr>
                </w:p>
              </w:tc>
            </w:tr>
            <w:tr w:rsidR="002F1841" w14:paraId="1283FEBA" w14:textId="77777777" w:rsidTr="002F1841">
              <w:trPr>
                <w:trHeight w:val="540"/>
              </w:trPr>
              <w:tc>
                <w:tcPr>
                  <w:tcW w:w="180" w:type="dxa"/>
                  <w:tcBorders>
                    <w:left w:val="single" w:sz="15" w:space="0" w:color="000000"/>
                  </w:tcBorders>
                </w:tcPr>
                <w:p w14:paraId="1E092946" w14:textId="77777777" w:rsidR="00123B13" w:rsidRDefault="00123B1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123B13" w14:paraId="562BF4AE" w14:textId="77777777">
                    <w:trPr>
                      <w:trHeight w:val="462"/>
                    </w:trPr>
                    <w:tc>
                      <w:tcPr>
                        <w:tcW w:w="10800" w:type="dxa"/>
                        <w:tcBorders>
                          <w:top w:val="nil"/>
                          <w:left w:val="nil"/>
                          <w:bottom w:val="nil"/>
                          <w:right w:val="nil"/>
                        </w:tcBorders>
                        <w:tcMar>
                          <w:top w:w="39" w:type="dxa"/>
                          <w:left w:w="39" w:type="dxa"/>
                          <w:bottom w:w="39" w:type="dxa"/>
                          <w:right w:w="39" w:type="dxa"/>
                        </w:tcMar>
                      </w:tcPr>
                      <w:p w14:paraId="608129C2" w14:textId="77777777" w:rsidR="00123B13" w:rsidRDefault="002F184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F56A50E" w14:textId="77777777" w:rsidR="00123B13" w:rsidRDefault="00123B13">
                  <w:pPr>
                    <w:spacing w:after="0" w:line="240" w:lineRule="auto"/>
                  </w:pPr>
                </w:p>
              </w:tc>
              <w:tc>
                <w:tcPr>
                  <w:tcW w:w="180" w:type="dxa"/>
                  <w:tcBorders>
                    <w:right w:val="single" w:sz="15" w:space="0" w:color="000000"/>
                  </w:tcBorders>
                </w:tcPr>
                <w:p w14:paraId="3E81BEDD" w14:textId="77777777" w:rsidR="00123B13" w:rsidRDefault="00123B13">
                  <w:pPr>
                    <w:pStyle w:val="EmptyCellLayoutStyle"/>
                    <w:spacing w:after="0" w:line="240" w:lineRule="auto"/>
                  </w:pPr>
                </w:p>
              </w:tc>
            </w:tr>
            <w:tr w:rsidR="00123B13" w14:paraId="050A6B4B" w14:textId="77777777">
              <w:trPr>
                <w:trHeight w:val="290"/>
              </w:trPr>
              <w:tc>
                <w:tcPr>
                  <w:tcW w:w="180" w:type="dxa"/>
                  <w:tcBorders>
                    <w:left w:val="single" w:sz="15" w:space="0" w:color="000000"/>
                  </w:tcBorders>
                </w:tcPr>
                <w:p w14:paraId="6CCFE243"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23B13" w14:paraId="600CB3EC" w14:textId="77777777">
                    <w:trPr>
                      <w:trHeight w:val="212"/>
                    </w:trPr>
                    <w:tc>
                      <w:tcPr>
                        <w:tcW w:w="5220" w:type="dxa"/>
                        <w:tcBorders>
                          <w:top w:val="nil"/>
                          <w:left w:val="nil"/>
                          <w:bottom w:val="nil"/>
                          <w:right w:val="nil"/>
                        </w:tcBorders>
                        <w:tcMar>
                          <w:top w:w="39" w:type="dxa"/>
                          <w:left w:w="39" w:type="dxa"/>
                          <w:bottom w:w="39" w:type="dxa"/>
                          <w:right w:w="39" w:type="dxa"/>
                        </w:tcMar>
                      </w:tcPr>
                      <w:p w14:paraId="7E28031F" w14:textId="77777777" w:rsidR="00123B13" w:rsidRDefault="00123B13">
                        <w:pPr>
                          <w:spacing w:after="0" w:line="240" w:lineRule="auto"/>
                        </w:pPr>
                      </w:p>
                    </w:tc>
                  </w:tr>
                </w:tbl>
                <w:p w14:paraId="625F41B8" w14:textId="77777777" w:rsidR="00123B13" w:rsidRDefault="00123B13">
                  <w:pPr>
                    <w:spacing w:after="0" w:line="240" w:lineRule="auto"/>
                  </w:pPr>
                </w:p>
              </w:tc>
              <w:tc>
                <w:tcPr>
                  <w:tcW w:w="359" w:type="dxa"/>
                </w:tcPr>
                <w:p w14:paraId="7B6919A4"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23B13" w14:paraId="2C9A7510" w14:textId="77777777">
                    <w:trPr>
                      <w:trHeight w:val="212"/>
                    </w:trPr>
                    <w:tc>
                      <w:tcPr>
                        <w:tcW w:w="5220" w:type="dxa"/>
                        <w:tcBorders>
                          <w:top w:val="nil"/>
                          <w:left w:val="nil"/>
                          <w:bottom w:val="nil"/>
                          <w:right w:val="nil"/>
                        </w:tcBorders>
                        <w:tcMar>
                          <w:top w:w="39" w:type="dxa"/>
                          <w:left w:w="39" w:type="dxa"/>
                          <w:bottom w:w="39" w:type="dxa"/>
                          <w:right w:w="39" w:type="dxa"/>
                        </w:tcMar>
                      </w:tcPr>
                      <w:p w14:paraId="0A0994B4" w14:textId="77777777" w:rsidR="00123B13" w:rsidRDefault="00123B13">
                        <w:pPr>
                          <w:spacing w:after="0" w:line="240" w:lineRule="auto"/>
                        </w:pPr>
                      </w:p>
                    </w:tc>
                  </w:tr>
                </w:tbl>
                <w:p w14:paraId="3C89BF14" w14:textId="77777777" w:rsidR="00123B13" w:rsidRDefault="00123B13">
                  <w:pPr>
                    <w:spacing w:after="0" w:line="240" w:lineRule="auto"/>
                  </w:pPr>
                </w:p>
              </w:tc>
              <w:tc>
                <w:tcPr>
                  <w:tcW w:w="180" w:type="dxa"/>
                  <w:tcBorders>
                    <w:right w:val="single" w:sz="15" w:space="0" w:color="000000"/>
                  </w:tcBorders>
                </w:tcPr>
                <w:p w14:paraId="0B743B0F" w14:textId="77777777" w:rsidR="00123B13" w:rsidRDefault="00123B13">
                  <w:pPr>
                    <w:pStyle w:val="EmptyCellLayoutStyle"/>
                    <w:spacing w:after="0" w:line="240" w:lineRule="auto"/>
                  </w:pPr>
                </w:p>
              </w:tc>
            </w:tr>
            <w:tr w:rsidR="00123B13" w14:paraId="638BE5DD" w14:textId="77777777">
              <w:trPr>
                <w:trHeight w:val="34"/>
              </w:trPr>
              <w:tc>
                <w:tcPr>
                  <w:tcW w:w="180" w:type="dxa"/>
                  <w:tcBorders>
                    <w:left w:val="single" w:sz="15" w:space="0" w:color="000000"/>
                  </w:tcBorders>
                </w:tcPr>
                <w:p w14:paraId="7BC2E29A" w14:textId="77777777" w:rsidR="00123B13" w:rsidRDefault="00123B13">
                  <w:pPr>
                    <w:pStyle w:val="EmptyCellLayoutStyle"/>
                    <w:spacing w:after="0" w:line="240" w:lineRule="auto"/>
                  </w:pPr>
                </w:p>
              </w:tc>
              <w:tc>
                <w:tcPr>
                  <w:tcW w:w="5220" w:type="dxa"/>
                </w:tcPr>
                <w:p w14:paraId="7E7C1D49" w14:textId="77777777" w:rsidR="00123B13" w:rsidRDefault="00123B13">
                  <w:pPr>
                    <w:pStyle w:val="EmptyCellLayoutStyle"/>
                    <w:spacing w:after="0" w:line="240" w:lineRule="auto"/>
                  </w:pPr>
                </w:p>
              </w:tc>
              <w:tc>
                <w:tcPr>
                  <w:tcW w:w="359" w:type="dxa"/>
                </w:tcPr>
                <w:p w14:paraId="7A7C76B9" w14:textId="77777777" w:rsidR="00123B13" w:rsidRDefault="00123B13">
                  <w:pPr>
                    <w:pStyle w:val="EmptyCellLayoutStyle"/>
                    <w:spacing w:after="0" w:line="240" w:lineRule="auto"/>
                  </w:pPr>
                </w:p>
              </w:tc>
              <w:tc>
                <w:tcPr>
                  <w:tcW w:w="5220" w:type="dxa"/>
                </w:tcPr>
                <w:p w14:paraId="13E38521" w14:textId="77777777" w:rsidR="00123B13" w:rsidRDefault="00123B13">
                  <w:pPr>
                    <w:pStyle w:val="EmptyCellLayoutStyle"/>
                    <w:spacing w:after="0" w:line="240" w:lineRule="auto"/>
                  </w:pPr>
                </w:p>
              </w:tc>
              <w:tc>
                <w:tcPr>
                  <w:tcW w:w="180" w:type="dxa"/>
                  <w:tcBorders>
                    <w:right w:val="single" w:sz="15" w:space="0" w:color="000000"/>
                  </w:tcBorders>
                </w:tcPr>
                <w:p w14:paraId="1A770873" w14:textId="77777777" w:rsidR="00123B13" w:rsidRDefault="00123B13">
                  <w:pPr>
                    <w:pStyle w:val="EmptyCellLayoutStyle"/>
                    <w:spacing w:after="0" w:line="240" w:lineRule="auto"/>
                  </w:pPr>
                </w:p>
              </w:tc>
            </w:tr>
            <w:tr w:rsidR="00123B13" w14:paraId="02E859FB" w14:textId="77777777">
              <w:trPr>
                <w:trHeight w:val="360"/>
              </w:trPr>
              <w:tc>
                <w:tcPr>
                  <w:tcW w:w="180" w:type="dxa"/>
                  <w:tcBorders>
                    <w:left w:val="single" w:sz="15" w:space="0" w:color="000000"/>
                  </w:tcBorders>
                </w:tcPr>
                <w:p w14:paraId="08FE3112"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23B13" w14:paraId="01C74F6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AAD3497" w14:textId="77777777" w:rsidR="00123B13" w:rsidRDefault="002F1841">
                        <w:pPr>
                          <w:spacing w:after="0" w:line="240" w:lineRule="auto"/>
                          <w:jc w:val="center"/>
                        </w:pPr>
                        <w:r>
                          <w:rPr>
                            <w:rFonts w:ascii="Arial" w:eastAsia="Arial" w:hAnsi="Arial"/>
                            <w:b/>
                            <w:color w:val="000000"/>
                            <w:sz w:val="16"/>
                          </w:rPr>
                          <w:t>Supervisor</w:t>
                        </w:r>
                      </w:p>
                    </w:tc>
                  </w:tr>
                </w:tbl>
                <w:p w14:paraId="563E3EB8" w14:textId="77777777" w:rsidR="00123B13" w:rsidRDefault="00123B13">
                  <w:pPr>
                    <w:spacing w:after="0" w:line="240" w:lineRule="auto"/>
                  </w:pPr>
                </w:p>
              </w:tc>
              <w:tc>
                <w:tcPr>
                  <w:tcW w:w="359" w:type="dxa"/>
                </w:tcPr>
                <w:p w14:paraId="2CF8EEF1"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23B13" w14:paraId="65B9150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F352B7" w14:textId="77777777" w:rsidR="00123B13" w:rsidRDefault="002F1841">
                        <w:pPr>
                          <w:spacing w:after="0" w:line="240" w:lineRule="auto"/>
                          <w:jc w:val="center"/>
                        </w:pPr>
                        <w:r>
                          <w:rPr>
                            <w:rFonts w:ascii="Arial" w:eastAsia="Arial" w:hAnsi="Arial"/>
                            <w:b/>
                            <w:color w:val="000000"/>
                            <w:sz w:val="16"/>
                          </w:rPr>
                          <w:t>Date</w:t>
                        </w:r>
                      </w:p>
                    </w:tc>
                  </w:tr>
                </w:tbl>
                <w:p w14:paraId="08690351" w14:textId="77777777" w:rsidR="00123B13" w:rsidRDefault="00123B13">
                  <w:pPr>
                    <w:spacing w:after="0" w:line="240" w:lineRule="auto"/>
                  </w:pPr>
                </w:p>
              </w:tc>
              <w:tc>
                <w:tcPr>
                  <w:tcW w:w="180" w:type="dxa"/>
                  <w:tcBorders>
                    <w:right w:val="single" w:sz="15" w:space="0" w:color="000000"/>
                  </w:tcBorders>
                </w:tcPr>
                <w:p w14:paraId="3FB0F65E" w14:textId="77777777" w:rsidR="00123B13" w:rsidRDefault="00123B13">
                  <w:pPr>
                    <w:pStyle w:val="EmptyCellLayoutStyle"/>
                    <w:spacing w:after="0" w:line="240" w:lineRule="auto"/>
                  </w:pPr>
                </w:p>
              </w:tc>
            </w:tr>
            <w:tr w:rsidR="00123B13" w14:paraId="35CD7CEA" w14:textId="77777777">
              <w:trPr>
                <w:trHeight w:val="214"/>
              </w:trPr>
              <w:tc>
                <w:tcPr>
                  <w:tcW w:w="180" w:type="dxa"/>
                  <w:tcBorders>
                    <w:left w:val="single" w:sz="15" w:space="0" w:color="000000"/>
                    <w:bottom w:val="single" w:sz="15" w:space="0" w:color="000000"/>
                  </w:tcBorders>
                </w:tcPr>
                <w:p w14:paraId="26D09FE4" w14:textId="77777777" w:rsidR="00123B13" w:rsidRDefault="00123B13">
                  <w:pPr>
                    <w:pStyle w:val="EmptyCellLayoutStyle"/>
                    <w:spacing w:after="0" w:line="240" w:lineRule="auto"/>
                  </w:pPr>
                </w:p>
              </w:tc>
              <w:tc>
                <w:tcPr>
                  <w:tcW w:w="5220" w:type="dxa"/>
                  <w:tcBorders>
                    <w:bottom w:val="single" w:sz="15" w:space="0" w:color="000000"/>
                  </w:tcBorders>
                </w:tcPr>
                <w:p w14:paraId="2C92C007" w14:textId="77777777" w:rsidR="00123B13" w:rsidRDefault="00123B13">
                  <w:pPr>
                    <w:pStyle w:val="EmptyCellLayoutStyle"/>
                    <w:spacing w:after="0" w:line="240" w:lineRule="auto"/>
                  </w:pPr>
                </w:p>
              </w:tc>
              <w:tc>
                <w:tcPr>
                  <w:tcW w:w="359" w:type="dxa"/>
                  <w:tcBorders>
                    <w:bottom w:val="single" w:sz="15" w:space="0" w:color="000000"/>
                  </w:tcBorders>
                </w:tcPr>
                <w:p w14:paraId="14DDA0FD" w14:textId="77777777" w:rsidR="00123B13" w:rsidRDefault="00123B13">
                  <w:pPr>
                    <w:pStyle w:val="EmptyCellLayoutStyle"/>
                    <w:spacing w:after="0" w:line="240" w:lineRule="auto"/>
                  </w:pPr>
                </w:p>
              </w:tc>
              <w:tc>
                <w:tcPr>
                  <w:tcW w:w="5220" w:type="dxa"/>
                  <w:tcBorders>
                    <w:bottom w:val="single" w:sz="15" w:space="0" w:color="000000"/>
                  </w:tcBorders>
                </w:tcPr>
                <w:p w14:paraId="1575D896" w14:textId="77777777" w:rsidR="00123B13" w:rsidRDefault="00123B13">
                  <w:pPr>
                    <w:pStyle w:val="EmptyCellLayoutStyle"/>
                    <w:spacing w:after="0" w:line="240" w:lineRule="auto"/>
                  </w:pPr>
                </w:p>
              </w:tc>
              <w:tc>
                <w:tcPr>
                  <w:tcW w:w="180" w:type="dxa"/>
                  <w:tcBorders>
                    <w:bottom w:val="single" w:sz="15" w:space="0" w:color="000000"/>
                    <w:right w:val="single" w:sz="15" w:space="0" w:color="000000"/>
                  </w:tcBorders>
                </w:tcPr>
                <w:p w14:paraId="6502C1B1" w14:textId="77777777" w:rsidR="00123B13" w:rsidRDefault="00123B13">
                  <w:pPr>
                    <w:pStyle w:val="EmptyCellLayoutStyle"/>
                    <w:spacing w:after="0" w:line="240" w:lineRule="auto"/>
                  </w:pPr>
                </w:p>
              </w:tc>
            </w:tr>
          </w:tbl>
          <w:p w14:paraId="273E0024" w14:textId="77777777" w:rsidR="00123B13" w:rsidRDefault="00123B13">
            <w:pPr>
              <w:spacing w:after="0" w:line="240" w:lineRule="auto"/>
            </w:pPr>
          </w:p>
        </w:tc>
        <w:tc>
          <w:tcPr>
            <w:tcW w:w="179" w:type="dxa"/>
          </w:tcPr>
          <w:p w14:paraId="26473D9C" w14:textId="77777777" w:rsidR="00123B13" w:rsidRDefault="00123B13">
            <w:pPr>
              <w:pStyle w:val="EmptyCellLayoutStyle"/>
              <w:spacing w:after="0" w:line="240" w:lineRule="auto"/>
            </w:pPr>
          </w:p>
        </w:tc>
      </w:tr>
      <w:tr w:rsidR="00123B13" w14:paraId="0242CBA7" w14:textId="77777777">
        <w:trPr>
          <w:trHeight w:val="99"/>
        </w:trPr>
        <w:tc>
          <w:tcPr>
            <w:tcW w:w="179" w:type="dxa"/>
          </w:tcPr>
          <w:p w14:paraId="00565058" w14:textId="77777777" w:rsidR="00123B13" w:rsidRDefault="00123B13">
            <w:pPr>
              <w:pStyle w:val="EmptyCellLayoutStyle"/>
              <w:spacing w:after="0" w:line="240" w:lineRule="auto"/>
            </w:pPr>
          </w:p>
        </w:tc>
        <w:tc>
          <w:tcPr>
            <w:tcW w:w="0" w:type="dxa"/>
          </w:tcPr>
          <w:p w14:paraId="0A54F4DF" w14:textId="77777777" w:rsidR="00123B13" w:rsidRDefault="00123B13">
            <w:pPr>
              <w:pStyle w:val="EmptyCellLayoutStyle"/>
              <w:spacing w:after="0" w:line="240" w:lineRule="auto"/>
            </w:pPr>
          </w:p>
        </w:tc>
        <w:tc>
          <w:tcPr>
            <w:tcW w:w="0" w:type="dxa"/>
          </w:tcPr>
          <w:p w14:paraId="7842CBA1" w14:textId="77777777" w:rsidR="00123B13" w:rsidRDefault="00123B13">
            <w:pPr>
              <w:pStyle w:val="EmptyCellLayoutStyle"/>
              <w:spacing w:after="0" w:line="240" w:lineRule="auto"/>
            </w:pPr>
          </w:p>
        </w:tc>
        <w:tc>
          <w:tcPr>
            <w:tcW w:w="0" w:type="dxa"/>
          </w:tcPr>
          <w:p w14:paraId="358AC5AF" w14:textId="77777777" w:rsidR="00123B13" w:rsidRDefault="00123B13">
            <w:pPr>
              <w:pStyle w:val="EmptyCellLayoutStyle"/>
              <w:spacing w:after="0" w:line="240" w:lineRule="auto"/>
            </w:pPr>
          </w:p>
        </w:tc>
        <w:tc>
          <w:tcPr>
            <w:tcW w:w="0" w:type="dxa"/>
          </w:tcPr>
          <w:p w14:paraId="27CE8BFD" w14:textId="77777777" w:rsidR="00123B13" w:rsidRDefault="00123B13">
            <w:pPr>
              <w:pStyle w:val="EmptyCellLayoutStyle"/>
              <w:spacing w:after="0" w:line="240" w:lineRule="auto"/>
            </w:pPr>
          </w:p>
        </w:tc>
        <w:tc>
          <w:tcPr>
            <w:tcW w:w="0" w:type="dxa"/>
          </w:tcPr>
          <w:p w14:paraId="39DD3257" w14:textId="77777777" w:rsidR="00123B13" w:rsidRDefault="00123B13">
            <w:pPr>
              <w:pStyle w:val="EmptyCellLayoutStyle"/>
              <w:spacing w:after="0" w:line="240" w:lineRule="auto"/>
            </w:pPr>
          </w:p>
        </w:tc>
        <w:tc>
          <w:tcPr>
            <w:tcW w:w="0" w:type="dxa"/>
          </w:tcPr>
          <w:p w14:paraId="75E10DBE" w14:textId="77777777" w:rsidR="00123B13" w:rsidRDefault="00123B13">
            <w:pPr>
              <w:pStyle w:val="EmptyCellLayoutStyle"/>
              <w:spacing w:after="0" w:line="240" w:lineRule="auto"/>
            </w:pPr>
          </w:p>
        </w:tc>
        <w:tc>
          <w:tcPr>
            <w:tcW w:w="2505" w:type="dxa"/>
          </w:tcPr>
          <w:p w14:paraId="55D91F91" w14:textId="77777777" w:rsidR="00123B13" w:rsidRDefault="00123B13">
            <w:pPr>
              <w:pStyle w:val="EmptyCellLayoutStyle"/>
              <w:spacing w:after="0" w:line="240" w:lineRule="auto"/>
            </w:pPr>
          </w:p>
        </w:tc>
        <w:tc>
          <w:tcPr>
            <w:tcW w:w="6120" w:type="dxa"/>
          </w:tcPr>
          <w:p w14:paraId="059CED19" w14:textId="77777777" w:rsidR="00123B13" w:rsidRDefault="00123B13">
            <w:pPr>
              <w:pStyle w:val="EmptyCellLayoutStyle"/>
              <w:spacing w:after="0" w:line="240" w:lineRule="auto"/>
            </w:pPr>
          </w:p>
        </w:tc>
        <w:tc>
          <w:tcPr>
            <w:tcW w:w="2534" w:type="dxa"/>
          </w:tcPr>
          <w:p w14:paraId="70408F60" w14:textId="77777777" w:rsidR="00123B13" w:rsidRDefault="00123B13">
            <w:pPr>
              <w:pStyle w:val="EmptyCellLayoutStyle"/>
              <w:spacing w:after="0" w:line="240" w:lineRule="auto"/>
            </w:pPr>
          </w:p>
        </w:tc>
        <w:tc>
          <w:tcPr>
            <w:tcW w:w="179" w:type="dxa"/>
          </w:tcPr>
          <w:p w14:paraId="77C95806" w14:textId="77777777" w:rsidR="00123B13" w:rsidRDefault="00123B13">
            <w:pPr>
              <w:pStyle w:val="EmptyCellLayoutStyle"/>
              <w:spacing w:after="0" w:line="240" w:lineRule="auto"/>
            </w:pPr>
          </w:p>
        </w:tc>
      </w:tr>
      <w:tr w:rsidR="00123B13" w14:paraId="1390D476" w14:textId="77777777">
        <w:trPr>
          <w:trHeight w:val="360"/>
        </w:trPr>
        <w:tc>
          <w:tcPr>
            <w:tcW w:w="179" w:type="dxa"/>
          </w:tcPr>
          <w:p w14:paraId="578B87AE" w14:textId="77777777" w:rsidR="00123B13" w:rsidRDefault="00123B13">
            <w:pPr>
              <w:pStyle w:val="EmptyCellLayoutStyle"/>
              <w:spacing w:after="0" w:line="240" w:lineRule="auto"/>
            </w:pPr>
          </w:p>
        </w:tc>
        <w:tc>
          <w:tcPr>
            <w:tcW w:w="0" w:type="dxa"/>
          </w:tcPr>
          <w:p w14:paraId="1EE0F907" w14:textId="77777777" w:rsidR="00123B13" w:rsidRDefault="00123B13">
            <w:pPr>
              <w:pStyle w:val="EmptyCellLayoutStyle"/>
              <w:spacing w:after="0" w:line="240" w:lineRule="auto"/>
            </w:pPr>
          </w:p>
        </w:tc>
        <w:tc>
          <w:tcPr>
            <w:tcW w:w="0" w:type="dxa"/>
          </w:tcPr>
          <w:p w14:paraId="37BE51B8" w14:textId="77777777" w:rsidR="00123B13" w:rsidRDefault="00123B13">
            <w:pPr>
              <w:pStyle w:val="EmptyCellLayoutStyle"/>
              <w:spacing w:after="0" w:line="240" w:lineRule="auto"/>
            </w:pPr>
          </w:p>
        </w:tc>
        <w:tc>
          <w:tcPr>
            <w:tcW w:w="0" w:type="dxa"/>
          </w:tcPr>
          <w:p w14:paraId="1B51C0F6" w14:textId="77777777" w:rsidR="00123B13" w:rsidRDefault="00123B13">
            <w:pPr>
              <w:pStyle w:val="EmptyCellLayoutStyle"/>
              <w:spacing w:after="0" w:line="240" w:lineRule="auto"/>
            </w:pPr>
          </w:p>
        </w:tc>
        <w:tc>
          <w:tcPr>
            <w:tcW w:w="0" w:type="dxa"/>
          </w:tcPr>
          <w:p w14:paraId="2A644AED" w14:textId="77777777" w:rsidR="00123B13" w:rsidRDefault="00123B13">
            <w:pPr>
              <w:pStyle w:val="EmptyCellLayoutStyle"/>
              <w:spacing w:after="0" w:line="240" w:lineRule="auto"/>
            </w:pPr>
          </w:p>
        </w:tc>
        <w:tc>
          <w:tcPr>
            <w:tcW w:w="0" w:type="dxa"/>
          </w:tcPr>
          <w:p w14:paraId="649B2A5B" w14:textId="77777777" w:rsidR="00123B13" w:rsidRDefault="00123B13">
            <w:pPr>
              <w:pStyle w:val="EmptyCellLayoutStyle"/>
              <w:spacing w:after="0" w:line="240" w:lineRule="auto"/>
            </w:pPr>
          </w:p>
        </w:tc>
        <w:tc>
          <w:tcPr>
            <w:tcW w:w="0" w:type="dxa"/>
          </w:tcPr>
          <w:p w14:paraId="2FB4D11B" w14:textId="77777777" w:rsidR="00123B13" w:rsidRDefault="00123B13">
            <w:pPr>
              <w:pStyle w:val="EmptyCellLayoutStyle"/>
              <w:spacing w:after="0" w:line="240" w:lineRule="auto"/>
            </w:pPr>
          </w:p>
        </w:tc>
        <w:tc>
          <w:tcPr>
            <w:tcW w:w="2505" w:type="dxa"/>
          </w:tcPr>
          <w:p w14:paraId="46C6CFCD" w14:textId="77777777" w:rsidR="00123B13" w:rsidRDefault="00123B13">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123B13" w14:paraId="3ADAC75D" w14:textId="77777777">
              <w:trPr>
                <w:trHeight w:val="282"/>
              </w:trPr>
              <w:tc>
                <w:tcPr>
                  <w:tcW w:w="6120" w:type="dxa"/>
                  <w:tcBorders>
                    <w:top w:val="nil"/>
                    <w:left w:val="nil"/>
                    <w:bottom w:val="nil"/>
                    <w:right w:val="nil"/>
                  </w:tcBorders>
                  <w:tcMar>
                    <w:top w:w="39" w:type="dxa"/>
                    <w:left w:w="39" w:type="dxa"/>
                    <w:bottom w:w="39" w:type="dxa"/>
                    <w:right w:w="39" w:type="dxa"/>
                  </w:tcMar>
                </w:tcPr>
                <w:p w14:paraId="541EC0E4" w14:textId="77777777" w:rsidR="00123B13" w:rsidRDefault="002F1841">
                  <w:pPr>
                    <w:spacing w:after="0" w:line="240" w:lineRule="auto"/>
                  </w:pPr>
                  <w:r>
                    <w:rPr>
                      <w:rFonts w:ascii="Arial" w:eastAsia="Arial" w:hAnsi="Arial"/>
                      <w:b/>
                      <w:color w:val="000000"/>
                      <w:u w:val="single"/>
                    </w:rPr>
                    <w:t>TO BE FILLED OUT BY APPOINTING AUTHORITY</w:t>
                  </w:r>
                </w:p>
              </w:tc>
            </w:tr>
          </w:tbl>
          <w:p w14:paraId="761F2122" w14:textId="77777777" w:rsidR="00123B13" w:rsidRDefault="00123B13">
            <w:pPr>
              <w:spacing w:after="0" w:line="240" w:lineRule="auto"/>
            </w:pPr>
          </w:p>
        </w:tc>
        <w:tc>
          <w:tcPr>
            <w:tcW w:w="2534" w:type="dxa"/>
          </w:tcPr>
          <w:p w14:paraId="23471A34" w14:textId="77777777" w:rsidR="00123B13" w:rsidRDefault="00123B13">
            <w:pPr>
              <w:pStyle w:val="EmptyCellLayoutStyle"/>
              <w:spacing w:after="0" w:line="240" w:lineRule="auto"/>
            </w:pPr>
          </w:p>
        </w:tc>
        <w:tc>
          <w:tcPr>
            <w:tcW w:w="179" w:type="dxa"/>
          </w:tcPr>
          <w:p w14:paraId="79C4F250" w14:textId="77777777" w:rsidR="00123B13" w:rsidRDefault="00123B13">
            <w:pPr>
              <w:pStyle w:val="EmptyCellLayoutStyle"/>
              <w:spacing w:after="0" w:line="240" w:lineRule="auto"/>
            </w:pPr>
          </w:p>
        </w:tc>
      </w:tr>
      <w:tr w:rsidR="00123B13" w14:paraId="5244FC84" w14:textId="77777777">
        <w:trPr>
          <w:trHeight w:val="174"/>
        </w:trPr>
        <w:tc>
          <w:tcPr>
            <w:tcW w:w="179" w:type="dxa"/>
          </w:tcPr>
          <w:p w14:paraId="36336DD6" w14:textId="77777777" w:rsidR="00123B13" w:rsidRDefault="00123B13">
            <w:pPr>
              <w:pStyle w:val="EmptyCellLayoutStyle"/>
              <w:spacing w:after="0" w:line="240" w:lineRule="auto"/>
            </w:pPr>
          </w:p>
        </w:tc>
        <w:tc>
          <w:tcPr>
            <w:tcW w:w="0" w:type="dxa"/>
          </w:tcPr>
          <w:p w14:paraId="6E0982B5" w14:textId="77777777" w:rsidR="00123B13" w:rsidRDefault="00123B13">
            <w:pPr>
              <w:pStyle w:val="EmptyCellLayoutStyle"/>
              <w:spacing w:after="0" w:line="240" w:lineRule="auto"/>
            </w:pPr>
          </w:p>
        </w:tc>
        <w:tc>
          <w:tcPr>
            <w:tcW w:w="0" w:type="dxa"/>
          </w:tcPr>
          <w:p w14:paraId="7DE83D08" w14:textId="77777777" w:rsidR="00123B13" w:rsidRDefault="00123B13">
            <w:pPr>
              <w:pStyle w:val="EmptyCellLayoutStyle"/>
              <w:spacing w:after="0" w:line="240" w:lineRule="auto"/>
            </w:pPr>
          </w:p>
        </w:tc>
        <w:tc>
          <w:tcPr>
            <w:tcW w:w="0" w:type="dxa"/>
          </w:tcPr>
          <w:p w14:paraId="517A4FAB" w14:textId="77777777" w:rsidR="00123B13" w:rsidRDefault="00123B13">
            <w:pPr>
              <w:pStyle w:val="EmptyCellLayoutStyle"/>
              <w:spacing w:after="0" w:line="240" w:lineRule="auto"/>
            </w:pPr>
          </w:p>
        </w:tc>
        <w:tc>
          <w:tcPr>
            <w:tcW w:w="0" w:type="dxa"/>
          </w:tcPr>
          <w:p w14:paraId="5C4F4563" w14:textId="77777777" w:rsidR="00123B13" w:rsidRDefault="00123B13">
            <w:pPr>
              <w:pStyle w:val="EmptyCellLayoutStyle"/>
              <w:spacing w:after="0" w:line="240" w:lineRule="auto"/>
            </w:pPr>
          </w:p>
        </w:tc>
        <w:tc>
          <w:tcPr>
            <w:tcW w:w="0" w:type="dxa"/>
          </w:tcPr>
          <w:p w14:paraId="6825C0E0" w14:textId="77777777" w:rsidR="00123B13" w:rsidRDefault="00123B13">
            <w:pPr>
              <w:pStyle w:val="EmptyCellLayoutStyle"/>
              <w:spacing w:after="0" w:line="240" w:lineRule="auto"/>
            </w:pPr>
          </w:p>
        </w:tc>
        <w:tc>
          <w:tcPr>
            <w:tcW w:w="0" w:type="dxa"/>
          </w:tcPr>
          <w:p w14:paraId="0B655062" w14:textId="77777777" w:rsidR="00123B13" w:rsidRDefault="00123B13">
            <w:pPr>
              <w:pStyle w:val="EmptyCellLayoutStyle"/>
              <w:spacing w:after="0" w:line="240" w:lineRule="auto"/>
            </w:pPr>
          </w:p>
        </w:tc>
        <w:tc>
          <w:tcPr>
            <w:tcW w:w="2505" w:type="dxa"/>
          </w:tcPr>
          <w:p w14:paraId="48C96E82" w14:textId="77777777" w:rsidR="00123B13" w:rsidRDefault="00123B13">
            <w:pPr>
              <w:pStyle w:val="EmptyCellLayoutStyle"/>
              <w:spacing w:after="0" w:line="240" w:lineRule="auto"/>
            </w:pPr>
          </w:p>
        </w:tc>
        <w:tc>
          <w:tcPr>
            <w:tcW w:w="6120" w:type="dxa"/>
          </w:tcPr>
          <w:p w14:paraId="72A13FD3" w14:textId="77777777" w:rsidR="00123B13" w:rsidRDefault="00123B13">
            <w:pPr>
              <w:pStyle w:val="EmptyCellLayoutStyle"/>
              <w:spacing w:after="0" w:line="240" w:lineRule="auto"/>
            </w:pPr>
          </w:p>
        </w:tc>
        <w:tc>
          <w:tcPr>
            <w:tcW w:w="2534" w:type="dxa"/>
          </w:tcPr>
          <w:p w14:paraId="2F1A703F" w14:textId="77777777" w:rsidR="00123B13" w:rsidRDefault="00123B13">
            <w:pPr>
              <w:pStyle w:val="EmptyCellLayoutStyle"/>
              <w:spacing w:after="0" w:line="240" w:lineRule="auto"/>
            </w:pPr>
          </w:p>
        </w:tc>
        <w:tc>
          <w:tcPr>
            <w:tcW w:w="179" w:type="dxa"/>
          </w:tcPr>
          <w:p w14:paraId="2450FEA0" w14:textId="77777777" w:rsidR="00123B13" w:rsidRDefault="00123B13">
            <w:pPr>
              <w:pStyle w:val="EmptyCellLayoutStyle"/>
              <w:spacing w:after="0" w:line="240" w:lineRule="auto"/>
            </w:pPr>
          </w:p>
        </w:tc>
      </w:tr>
      <w:tr w:rsidR="002F1841" w14:paraId="3D399A96" w14:textId="77777777" w:rsidTr="002F1841">
        <w:tc>
          <w:tcPr>
            <w:tcW w:w="179" w:type="dxa"/>
          </w:tcPr>
          <w:p w14:paraId="3B983D3A" w14:textId="77777777" w:rsidR="00123B13" w:rsidRDefault="00123B13">
            <w:pPr>
              <w:pStyle w:val="EmptyCellLayoutStyle"/>
              <w:spacing w:after="0" w:line="240" w:lineRule="auto"/>
            </w:pPr>
          </w:p>
        </w:tc>
        <w:tc>
          <w:tcPr>
            <w:tcW w:w="0" w:type="dxa"/>
          </w:tcPr>
          <w:p w14:paraId="5A71BBC7" w14:textId="77777777" w:rsidR="00123B13" w:rsidRDefault="00123B13">
            <w:pPr>
              <w:pStyle w:val="EmptyCellLayoutStyle"/>
              <w:spacing w:after="0" w:line="240" w:lineRule="auto"/>
            </w:pPr>
          </w:p>
        </w:tc>
        <w:tc>
          <w:tcPr>
            <w:tcW w:w="0" w:type="dxa"/>
          </w:tcPr>
          <w:p w14:paraId="583D95BC" w14:textId="77777777" w:rsidR="00123B13" w:rsidRDefault="00123B13">
            <w:pPr>
              <w:pStyle w:val="EmptyCellLayoutStyle"/>
              <w:spacing w:after="0" w:line="240" w:lineRule="auto"/>
            </w:pPr>
          </w:p>
        </w:tc>
        <w:tc>
          <w:tcPr>
            <w:tcW w:w="0" w:type="dxa"/>
          </w:tcPr>
          <w:p w14:paraId="4DA64256" w14:textId="77777777" w:rsidR="00123B13" w:rsidRDefault="00123B13">
            <w:pPr>
              <w:pStyle w:val="EmptyCellLayoutStyle"/>
              <w:spacing w:after="0" w:line="240" w:lineRule="auto"/>
            </w:pPr>
          </w:p>
        </w:tc>
        <w:tc>
          <w:tcPr>
            <w:tcW w:w="0" w:type="dxa"/>
          </w:tcPr>
          <w:p w14:paraId="7E4BAC70" w14:textId="77777777" w:rsidR="00123B13" w:rsidRDefault="00123B13">
            <w:pPr>
              <w:pStyle w:val="EmptyCellLayoutStyle"/>
              <w:spacing w:after="0" w:line="240" w:lineRule="auto"/>
            </w:pPr>
          </w:p>
        </w:tc>
        <w:tc>
          <w:tcPr>
            <w:tcW w:w="0" w:type="dxa"/>
          </w:tcPr>
          <w:p w14:paraId="382344AA" w14:textId="77777777" w:rsidR="00123B13" w:rsidRDefault="00123B13">
            <w:pPr>
              <w:pStyle w:val="EmptyCellLayoutStyle"/>
              <w:spacing w:after="0" w:line="240" w:lineRule="auto"/>
            </w:pPr>
          </w:p>
        </w:tc>
        <w:tc>
          <w:tcPr>
            <w:tcW w:w="0" w:type="dxa"/>
          </w:tcPr>
          <w:p w14:paraId="3C0E10E3" w14:textId="77777777" w:rsidR="00123B13" w:rsidRDefault="00123B1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123B13" w14:paraId="1A5F7A5E" w14:textId="77777777">
              <w:trPr>
                <w:trHeight w:val="180"/>
              </w:trPr>
              <w:tc>
                <w:tcPr>
                  <w:tcW w:w="180" w:type="dxa"/>
                  <w:tcBorders>
                    <w:top w:val="single" w:sz="15" w:space="0" w:color="000000"/>
                    <w:left w:val="single" w:sz="15" w:space="0" w:color="000000"/>
                  </w:tcBorders>
                </w:tcPr>
                <w:p w14:paraId="02AABA39" w14:textId="77777777" w:rsidR="00123B13" w:rsidRDefault="00123B13">
                  <w:pPr>
                    <w:pStyle w:val="EmptyCellLayoutStyle"/>
                    <w:spacing w:after="0" w:line="240" w:lineRule="auto"/>
                  </w:pPr>
                </w:p>
              </w:tc>
              <w:tc>
                <w:tcPr>
                  <w:tcW w:w="10800" w:type="dxa"/>
                  <w:tcBorders>
                    <w:top w:val="single" w:sz="15" w:space="0" w:color="000000"/>
                  </w:tcBorders>
                </w:tcPr>
                <w:p w14:paraId="6AB6C371" w14:textId="77777777" w:rsidR="00123B13" w:rsidRDefault="00123B13">
                  <w:pPr>
                    <w:pStyle w:val="EmptyCellLayoutStyle"/>
                    <w:spacing w:after="0" w:line="240" w:lineRule="auto"/>
                  </w:pPr>
                </w:p>
              </w:tc>
              <w:tc>
                <w:tcPr>
                  <w:tcW w:w="180" w:type="dxa"/>
                  <w:tcBorders>
                    <w:top w:val="single" w:sz="15" w:space="0" w:color="000000"/>
                    <w:right w:val="single" w:sz="15" w:space="0" w:color="000000"/>
                  </w:tcBorders>
                </w:tcPr>
                <w:p w14:paraId="0074C2BD" w14:textId="77777777" w:rsidR="00123B13" w:rsidRDefault="00123B13">
                  <w:pPr>
                    <w:pStyle w:val="EmptyCellLayoutStyle"/>
                    <w:spacing w:after="0" w:line="240" w:lineRule="auto"/>
                  </w:pPr>
                </w:p>
              </w:tc>
            </w:tr>
            <w:tr w:rsidR="00123B13" w14:paraId="7FFF2ACE" w14:textId="77777777">
              <w:trPr>
                <w:trHeight w:val="270"/>
              </w:trPr>
              <w:tc>
                <w:tcPr>
                  <w:tcW w:w="180" w:type="dxa"/>
                  <w:tcBorders>
                    <w:left w:val="single" w:sz="15" w:space="0" w:color="000000"/>
                  </w:tcBorders>
                </w:tcPr>
                <w:p w14:paraId="5BE63A58" w14:textId="77777777" w:rsidR="00123B13" w:rsidRDefault="00123B1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23B13" w14:paraId="3AC430C8" w14:textId="77777777">
                    <w:trPr>
                      <w:trHeight w:val="192"/>
                    </w:trPr>
                    <w:tc>
                      <w:tcPr>
                        <w:tcW w:w="10800" w:type="dxa"/>
                        <w:tcBorders>
                          <w:top w:val="nil"/>
                          <w:left w:val="nil"/>
                          <w:bottom w:val="nil"/>
                          <w:right w:val="nil"/>
                        </w:tcBorders>
                        <w:tcMar>
                          <w:top w:w="39" w:type="dxa"/>
                          <w:left w:w="39" w:type="dxa"/>
                          <w:bottom w:w="39" w:type="dxa"/>
                          <w:right w:w="39" w:type="dxa"/>
                        </w:tcMar>
                      </w:tcPr>
                      <w:p w14:paraId="2A593147" w14:textId="77777777" w:rsidR="00123B13" w:rsidRDefault="002F1841">
                        <w:pPr>
                          <w:spacing w:after="0" w:line="240" w:lineRule="auto"/>
                        </w:pPr>
                        <w:r>
                          <w:rPr>
                            <w:rFonts w:ascii="Arial" w:eastAsia="Arial" w:hAnsi="Arial"/>
                            <w:b/>
                            <w:color w:val="000000"/>
                            <w:sz w:val="16"/>
                          </w:rPr>
                          <w:t>Indicate any exceptions or additions to the statements of employee or supervisors.</w:t>
                        </w:r>
                      </w:p>
                    </w:tc>
                  </w:tr>
                </w:tbl>
                <w:p w14:paraId="13904725" w14:textId="77777777" w:rsidR="00123B13" w:rsidRDefault="00123B13">
                  <w:pPr>
                    <w:spacing w:after="0" w:line="240" w:lineRule="auto"/>
                  </w:pPr>
                </w:p>
              </w:tc>
              <w:tc>
                <w:tcPr>
                  <w:tcW w:w="180" w:type="dxa"/>
                  <w:tcBorders>
                    <w:right w:val="single" w:sz="15" w:space="0" w:color="000000"/>
                  </w:tcBorders>
                </w:tcPr>
                <w:p w14:paraId="21060BCB" w14:textId="77777777" w:rsidR="00123B13" w:rsidRDefault="00123B13">
                  <w:pPr>
                    <w:pStyle w:val="EmptyCellLayoutStyle"/>
                    <w:spacing w:after="0" w:line="240" w:lineRule="auto"/>
                  </w:pPr>
                </w:p>
              </w:tc>
            </w:tr>
            <w:tr w:rsidR="00123B13" w14:paraId="3681F3E1" w14:textId="77777777">
              <w:trPr>
                <w:trHeight w:val="89"/>
              </w:trPr>
              <w:tc>
                <w:tcPr>
                  <w:tcW w:w="180" w:type="dxa"/>
                  <w:tcBorders>
                    <w:left w:val="single" w:sz="15" w:space="0" w:color="000000"/>
                  </w:tcBorders>
                </w:tcPr>
                <w:p w14:paraId="7B1A2CA6" w14:textId="77777777" w:rsidR="00123B13" w:rsidRDefault="00123B13">
                  <w:pPr>
                    <w:pStyle w:val="EmptyCellLayoutStyle"/>
                    <w:spacing w:after="0" w:line="240" w:lineRule="auto"/>
                  </w:pPr>
                </w:p>
              </w:tc>
              <w:tc>
                <w:tcPr>
                  <w:tcW w:w="10800" w:type="dxa"/>
                </w:tcPr>
                <w:p w14:paraId="362FDA69" w14:textId="77777777" w:rsidR="00123B13" w:rsidRDefault="00123B13">
                  <w:pPr>
                    <w:pStyle w:val="EmptyCellLayoutStyle"/>
                    <w:spacing w:after="0" w:line="240" w:lineRule="auto"/>
                  </w:pPr>
                </w:p>
              </w:tc>
              <w:tc>
                <w:tcPr>
                  <w:tcW w:w="180" w:type="dxa"/>
                  <w:tcBorders>
                    <w:right w:val="single" w:sz="15" w:space="0" w:color="000000"/>
                  </w:tcBorders>
                </w:tcPr>
                <w:p w14:paraId="64DABC98" w14:textId="77777777" w:rsidR="00123B13" w:rsidRDefault="00123B13">
                  <w:pPr>
                    <w:pStyle w:val="EmptyCellLayoutStyle"/>
                    <w:spacing w:after="0" w:line="240" w:lineRule="auto"/>
                  </w:pPr>
                </w:p>
              </w:tc>
            </w:tr>
            <w:tr w:rsidR="00123B13" w14:paraId="6C4AACC3" w14:textId="77777777">
              <w:trPr>
                <w:trHeight w:val="290"/>
              </w:trPr>
              <w:tc>
                <w:tcPr>
                  <w:tcW w:w="180" w:type="dxa"/>
                  <w:tcBorders>
                    <w:left w:val="single" w:sz="15" w:space="0" w:color="000000"/>
                  </w:tcBorders>
                </w:tcPr>
                <w:p w14:paraId="3275BE5B" w14:textId="77777777" w:rsidR="00123B13" w:rsidRDefault="00123B1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23B13" w14:paraId="2B681759" w14:textId="77777777">
                    <w:trPr>
                      <w:trHeight w:val="212"/>
                    </w:trPr>
                    <w:tc>
                      <w:tcPr>
                        <w:tcW w:w="10800" w:type="dxa"/>
                        <w:tcBorders>
                          <w:top w:val="nil"/>
                          <w:left w:val="nil"/>
                          <w:bottom w:val="nil"/>
                          <w:right w:val="nil"/>
                        </w:tcBorders>
                        <w:tcMar>
                          <w:top w:w="39" w:type="dxa"/>
                          <w:left w:w="39" w:type="dxa"/>
                          <w:bottom w:w="39" w:type="dxa"/>
                          <w:right w:w="39" w:type="dxa"/>
                        </w:tcMar>
                      </w:tcPr>
                      <w:p w14:paraId="6A1464B3" w14:textId="77777777" w:rsidR="00123B13" w:rsidRDefault="002F1841">
                        <w:pPr>
                          <w:spacing w:after="0" w:line="240" w:lineRule="auto"/>
                        </w:pPr>
                        <w:r>
                          <w:rPr>
                            <w:rFonts w:ascii="Arial" w:eastAsia="Arial" w:hAnsi="Arial"/>
                            <w:color w:val="000000"/>
                          </w:rPr>
                          <w:t>N/A</w:t>
                        </w:r>
                      </w:p>
                    </w:tc>
                  </w:tr>
                </w:tbl>
                <w:p w14:paraId="53546F86" w14:textId="77777777" w:rsidR="00123B13" w:rsidRDefault="00123B13">
                  <w:pPr>
                    <w:spacing w:after="0" w:line="240" w:lineRule="auto"/>
                  </w:pPr>
                </w:p>
              </w:tc>
              <w:tc>
                <w:tcPr>
                  <w:tcW w:w="180" w:type="dxa"/>
                  <w:tcBorders>
                    <w:right w:val="single" w:sz="15" w:space="0" w:color="000000"/>
                  </w:tcBorders>
                </w:tcPr>
                <w:p w14:paraId="69473860" w14:textId="77777777" w:rsidR="00123B13" w:rsidRDefault="00123B13">
                  <w:pPr>
                    <w:pStyle w:val="EmptyCellLayoutStyle"/>
                    <w:spacing w:after="0" w:line="240" w:lineRule="auto"/>
                  </w:pPr>
                </w:p>
              </w:tc>
            </w:tr>
            <w:tr w:rsidR="00123B13" w14:paraId="6361D070" w14:textId="77777777">
              <w:trPr>
                <w:trHeight w:val="69"/>
              </w:trPr>
              <w:tc>
                <w:tcPr>
                  <w:tcW w:w="180" w:type="dxa"/>
                  <w:tcBorders>
                    <w:left w:val="single" w:sz="15" w:space="0" w:color="000000"/>
                    <w:bottom w:val="single" w:sz="15" w:space="0" w:color="000000"/>
                  </w:tcBorders>
                </w:tcPr>
                <w:p w14:paraId="07D2B8A4" w14:textId="77777777" w:rsidR="00123B13" w:rsidRDefault="00123B13">
                  <w:pPr>
                    <w:pStyle w:val="EmptyCellLayoutStyle"/>
                    <w:spacing w:after="0" w:line="240" w:lineRule="auto"/>
                  </w:pPr>
                </w:p>
              </w:tc>
              <w:tc>
                <w:tcPr>
                  <w:tcW w:w="10800" w:type="dxa"/>
                  <w:tcBorders>
                    <w:bottom w:val="single" w:sz="15" w:space="0" w:color="000000"/>
                  </w:tcBorders>
                </w:tcPr>
                <w:p w14:paraId="3A023289" w14:textId="77777777" w:rsidR="00123B13" w:rsidRDefault="00123B13">
                  <w:pPr>
                    <w:pStyle w:val="EmptyCellLayoutStyle"/>
                    <w:spacing w:after="0" w:line="240" w:lineRule="auto"/>
                  </w:pPr>
                </w:p>
              </w:tc>
              <w:tc>
                <w:tcPr>
                  <w:tcW w:w="180" w:type="dxa"/>
                  <w:tcBorders>
                    <w:bottom w:val="single" w:sz="15" w:space="0" w:color="000000"/>
                    <w:right w:val="single" w:sz="15" w:space="0" w:color="000000"/>
                  </w:tcBorders>
                </w:tcPr>
                <w:p w14:paraId="01598C23" w14:textId="77777777" w:rsidR="00123B13" w:rsidRDefault="00123B13">
                  <w:pPr>
                    <w:pStyle w:val="EmptyCellLayoutStyle"/>
                    <w:spacing w:after="0" w:line="240" w:lineRule="auto"/>
                  </w:pPr>
                </w:p>
              </w:tc>
            </w:tr>
          </w:tbl>
          <w:p w14:paraId="3A863B98" w14:textId="77777777" w:rsidR="00123B13" w:rsidRDefault="00123B13">
            <w:pPr>
              <w:spacing w:after="0" w:line="240" w:lineRule="auto"/>
            </w:pPr>
          </w:p>
        </w:tc>
        <w:tc>
          <w:tcPr>
            <w:tcW w:w="179" w:type="dxa"/>
          </w:tcPr>
          <w:p w14:paraId="42B1E20B" w14:textId="77777777" w:rsidR="00123B13" w:rsidRDefault="00123B13">
            <w:pPr>
              <w:pStyle w:val="EmptyCellLayoutStyle"/>
              <w:spacing w:after="0" w:line="240" w:lineRule="auto"/>
            </w:pPr>
          </w:p>
        </w:tc>
      </w:tr>
      <w:tr w:rsidR="00123B13" w14:paraId="6BEB6E27" w14:textId="77777777">
        <w:trPr>
          <w:trHeight w:val="114"/>
        </w:trPr>
        <w:tc>
          <w:tcPr>
            <w:tcW w:w="179" w:type="dxa"/>
          </w:tcPr>
          <w:p w14:paraId="65EC371E" w14:textId="77777777" w:rsidR="00123B13" w:rsidRDefault="00123B13">
            <w:pPr>
              <w:pStyle w:val="EmptyCellLayoutStyle"/>
              <w:spacing w:after="0" w:line="240" w:lineRule="auto"/>
            </w:pPr>
          </w:p>
        </w:tc>
        <w:tc>
          <w:tcPr>
            <w:tcW w:w="0" w:type="dxa"/>
          </w:tcPr>
          <w:p w14:paraId="320B76CE" w14:textId="77777777" w:rsidR="00123B13" w:rsidRDefault="00123B13">
            <w:pPr>
              <w:pStyle w:val="EmptyCellLayoutStyle"/>
              <w:spacing w:after="0" w:line="240" w:lineRule="auto"/>
            </w:pPr>
          </w:p>
        </w:tc>
        <w:tc>
          <w:tcPr>
            <w:tcW w:w="0" w:type="dxa"/>
          </w:tcPr>
          <w:p w14:paraId="7CD98ECE" w14:textId="77777777" w:rsidR="00123B13" w:rsidRDefault="00123B13">
            <w:pPr>
              <w:pStyle w:val="EmptyCellLayoutStyle"/>
              <w:spacing w:after="0" w:line="240" w:lineRule="auto"/>
            </w:pPr>
          </w:p>
        </w:tc>
        <w:tc>
          <w:tcPr>
            <w:tcW w:w="0" w:type="dxa"/>
          </w:tcPr>
          <w:p w14:paraId="41486A19" w14:textId="77777777" w:rsidR="00123B13" w:rsidRDefault="00123B13">
            <w:pPr>
              <w:pStyle w:val="EmptyCellLayoutStyle"/>
              <w:spacing w:after="0" w:line="240" w:lineRule="auto"/>
            </w:pPr>
          </w:p>
        </w:tc>
        <w:tc>
          <w:tcPr>
            <w:tcW w:w="0" w:type="dxa"/>
          </w:tcPr>
          <w:p w14:paraId="121B2544" w14:textId="77777777" w:rsidR="00123B13" w:rsidRDefault="00123B13">
            <w:pPr>
              <w:pStyle w:val="EmptyCellLayoutStyle"/>
              <w:spacing w:after="0" w:line="240" w:lineRule="auto"/>
            </w:pPr>
          </w:p>
        </w:tc>
        <w:tc>
          <w:tcPr>
            <w:tcW w:w="0" w:type="dxa"/>
          </w:tcPr>
          <w:p w14:paraId="36714F8F" w14:textId="77777777" w:rsidR="00123B13" w:rsidRDefault="00123B13">
            <w:pPr>
              <w:pStyle w:val="EmptyCellLayoutStyle"/>
              <w:spacing w:after="0" w:line="240" w:lineRule="auto"/>
            </w:pPr>
          </w:p>
        </w:tc>
        <w:tc>
          <w:tcPr>
            <w:tcW w:w="0" w:type="dxa"/>
          </w:tcPr>
          <w:p w14:paraId="34060115" w14:textId="77777777" w:rsidR="00123B13" w:rsidRDefault="00123B13">
            <w:pPr>
              <w:pStyle w:val="EmptyCellLayoutStyle"/>
              <w:spacing w:after="0" w:line="240" w:lineRule="auto"/>
            </w:pPr>
          </w:p>
        </w:tc>
        <w:tc>
          <w:tcPr>
            <w:tcW w:w="2505" w:type="dxa"/>
          </w:tcPr>
          <w:p w14:paraId="65645E30" w14:textId="77777777" w:rsidR="00123B13" w:rsidRDefault="00123B13">
            <w:pPr>
              <w:pStyle w:val="EmptyCellLayoutStyle"/>
              <w:spacing w:after="0" w:line="240" w:lineRule="auto"/>
            </w:pPr>
          </w:p>
        </w:tc>
        <w:tc>
          <w:tcPr>
            <w:tcW w:w="6120" w:type="dxa"/>
          </w:tcPr>
          <w:p w14:paraId="567E564A" w14:textId="77777777" w:rsidR="00123B13" w:rsidRDefault="00123B13">
            <w:pPr>
              <w:pStyle w:val="EmptyCellLayoutStyle"/>
              <w:spacing w:after="0" w:line="240" w:lineRule="auto"/>
            </w:pPr>
          </w:p>
        </w:tc>
        <w:tc>
          <w:tcPr>
            <w:tcW w:w="2534" w:type="dxa"/>
          </w:tcPr>
          <w:p w14:paraId="47C14294" w14:textId="77777777" w:rsidR="00123B13" w:rsidRDefault="00123B13">
            <w:pPr>
              <w:pStyle w:val="EmptyCellLayoutStyle"/>
              <w:spacing w:after="0" w:line="240" w:lineRule="auto"/>
            </w:pPr>
          </w:p>
        </w:tc>
        <w:tc>
          <w:tcPr>
            <w:tcW w:w="179" w:type="dxa"/>
          </w:tcPr>
          <w:p w14:paraId="5C23FE9B" w14:textId="77777777" w:rsidR="00123B13" w:rsidRDefault="00123B13">
            <w:pPr>
              <w:pStyle w:val="EmptyCellLayoutStyle"/>
              <w:spacing w:after="0" w:line="240" w:lineRule="auto"/>
            </w:pPr>
          </w:p>
        </w:tc>
      </w:tr>
      <w:tr w:rsidR="002F1841" w14:paraId="19F052FB" w14:textId="77777777" w:rsidTr="002F1841">
        <w:tc>
          <w:tcPr>
            <w:tcW w:w="179" w:type="dxa"/>
          </w:tcPr>
          <w:p w14:paraId="41EDB2F2" w14:textId="77777777" w:rsidR="00123B13" w:rsidRDefault="00123B13">
            <w:pPr>
              <w:pStyle w:val="EmptyCellLayoutStyle"/>
              <w:spacing w:after="0" w:line="240" w:lineRule="auto"/>
            </w:pPr>
          </w:p>
        </w:tc>
        <w:tc>
          <w:tcPr>
            <w:tcW w:w="0" w:type="dxa"/>
          </w:tcPr>
          <w:p w14:paraId="56F6D397" w14:textId="77777777" w:rsidR="00123B13" w:rsidRDefault="00123B13">
            <w:pPr>
              <w:pStyle w:val="EmptyCellLayoutStyle"/>
              <w:spacing w:after="0" w:line="240" w:lineRule="auto"/>
            </w:pPr>
          </w:p>
        </w:tc>
        <w:tc>
          <w:tcPr>
            <w:tcW w:w="0" w:type="dxa"/>
          </w:tcPr>
          <w:p w14:paraId="5620345A" w14:textId="77777777" w:rsidR="00123B13" w:rsidRDefault="00123B13">
            <w:pPr>
              <w:pStyle w:val="EmptyCellLayoutStyle"/>
              <w:spacing w:after="0" w:line="240" w:lineRule="auto"/>
            </w:pPr>
          </w:p>
        </w:tc>
        <w:tc>
          <w:tcPr>
            <w:tcW w:w="0" w:type="dxa"/>
          </w:tcPr>
          <w:p w14:paraId="2C853B23" w14:textId="77777777" w:rsidR="00123B13" w:rsidRDefault="00123B13">
            <w:pPr>
              <w:pStyle w:val="EmptyCellLayoutStyle"/>
              <w:spacing w:after="0" w:line="240" w:lineRule="auto"/>
            </w:pPr>
          </w:p>
        </w:tc>
        <w:tc>
          <w:tcPr>
            <w:tcW w:w="0" w:type="dxa"/>
          </w:tcPr>
          <w:p w14:paraId="0E3A6A69" w14:textId="77777777" w:rsidR="00123B13" w:rsidRDefault="00123B13">
            <w:pPr>
              <w:pStyle w:val="EmptyCellLayoutStyle"/>
              <w:spacing w:after="0" w:line="240" w:lineRule="auto"/>
            </w:pPr>
          </w:p>
        </w:tc>
        <w:tc>
          <w:tcPr>
            <w:tcW w:w="0" w:type="dxa"/>
          </w:tcPr>
          <w:p w14:paraId="7210F690" w14:textId="77777777" w:rsidR="00123B13" w:rsidRDefault="00123B13">
            <w:pPr>
              <w:pStyle w:val="EmptyCellLayoutStyle"/>
              <w:spacing w:after="0" w:line="240" w:lineRule="auto"/>
            </w:pPr>
          </w:p>
        </w:tc>
        <w:tc>
          <w:tcPr>
            <w:tcW w:w="0" w:type="dxa"/>
          </w:tcPr>
          <w:p w14:paraId="0FCFE9E7" w14:textId="77777777" w:rsidR="00123B13" w:rsidRDefault="00123B1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123B13" w14:paraId="106EA560" w14:textId="77777777">
              <w:trPr>
                <w:trHeight w:val="180"/>
              </w:trPr>
              <w:tc>
                <w:tcPr>
                  <w:tcW w:w="180" w:type="dxa"/>
                  <w:tcBorders>
                    <w:top w:val="single" w:sz="15" w:space="0" w:color="000000"/>
                    <w:left w:val="single" w:sz="15" w:space="0" w:color="000000"/>
                  </w:tcBorders>
                </w:tcPr>
                <w:p w14:paraId="364CF280" w14:textId="77777777" w:rsidR="00123B13" w:rsidRDefault="00123B13">
                  <w:pPr>
                    <w:pStyle w:val="EmptyCellLayoutStyle"/>
                    <w:spacing w:after="0" w:line="240" w:lineRule="auto"/>
                  </w:pPr>
                </w:p>
              </w:tc>
              <w:tc>
                <w:tcPr>
                  <w:tcW w:w="5220" w:type="dxa"/>
                  <w:tcBorders>
                    <w:top w:val="single" w:sz="15" w:space="0" w:color="000000"/>
                  </w:tcBorders>
                </w:tcPr>
                <w:p w14:paraId="40FFD917" w14:textId="77777777" w:rsidR="00123B13" w:rsidRDefault="00123B13">
                  <w:pPr>
                    <w:pStyle w:val="EmptyCellLayoutStyle"/>
                    <w:spacing w:after="0" w:line="240" w:lineRule="auto"/>
                  </w:pPr>
                </w:p>
              </w:tc>
              <w:tc>
                <w:tcPr>
                  <w:tcW w:w="359" w:type="dxa"/>
                  <w:tcBorders>
                    <w:top w:val="single" w:sz="15" w:space="0" w:color="000000"/>
                  </w:tcBorders>
                </w:tcPr>
                <w:p w14:paraId="323810DC" w14:textId="77777777" w:rsidR="00123B13" w:rsidRDefault="00123B13">
                  <w:pPr>
                    <w:pStyle w:val="EmptyCellLayoutStyle"/>
                    <w:spacing w:after="0" w:line="240" w:lineRule="auto"/>
                  </w:pPr>
                </w:p>
              </w:tc>
              <w:tc>
                <w:tcPr>
                  <w:tcW w:w="5220" w:type="dxa"/>
                  <w:tcBorders>
                    <w:top w:val="single" w:sz="15" w:space="0" w:color="000000"/>
                  </w:tcBorders>
                </w:tcPr>
                <w:p w14:paraId="2BEBA908" w14:textId="77777777" w:rsidR="00123B13" w:rsidRDefault="00123B13">
                  <w:pPr>
                    <w:pStyle w:val="EmptyCellLayoutStyle"/>
                    <w:spacing w:after="0" w:line="240" w:lineRule="auto"/>
                  </w:pPr>
                </w:p>
              </w:tc>
              <w:tc>
                <w:tcPr>
                  <w:tcW w:w="180" w:type="dxa"/>
                  <w:tcBorders>
                    <w:top w:val="single" w:sz="15" w:space="0" w:color="000000"/>
                    <w:right w:val="single" w:sz="15" w:space="0" w:color="000000"/>
                  </w:tcBorders>
                </w:tcPr>
                <w:p w14:paraId="0AC05AF8" w14:textId="77777777" w:rsidR="00123B13" w:rsidRDefault="00123B13">
                  <w:pPr>
                    <w:pStyle w:val="EmptyCellLayoutStyle"/>
                    <w:spacing w:after="0" w:line="240" w:lineRule="auto"/>
                  </w:pPr>
                </w:p>
              </w:tc>
            </w:tr>
            <w:tr w:rsidR="002F1841" w14:paraId="4AF080DC" w14:textId="77777777" w:rsidTr="002F1841">
              <w:trPr>
                <w:trHeight w:val="359"/>
              </w:trPr>
              <w:tc>
                <w:tcPr>
                  <w:tcW w:w="180" w:type="dxa"/>
                  <w:tcBorders>
                    <w:left w:val="single" w:sz="15" w:space="0" w:color="000000"/>
                  </w:tcBorders>
                </w:tcPr>
                <w:p w14:paraId="7FCB2013" w14:textId="77777777" w:rsidR="00123B13" w:rsidRDefault="00123B1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123B13" w14:paraId="75954474" w14:textId="77777777">
                    <w:trPr>
                      <w:trHeight w:val="282"/>
                    </w:trPr>
                    <w:tc>
                      <w:tcPr>
                        <w:tcW w:w="10800" w:type="dxa"/>
                        <w:tcBorders>
                          <w:top w:val="nil"/>
                          <w:left w:val="nil"/>
                          <w:bottom w:val="nil"/>
                          <w:right w:val="nil"/>
                        </w:tcBorders>
                        <w:tcMar>
                          <w:top w:w="39" w:type="dxa"/>
                          <w:left w:w="39" w:type="dxa"/>
                          <w:bottom w:w="39" w:type="dxa"/>
                          <w:right w:w="39" w:type="dxa"/>
                        </w:tcMar>
                      </w:tcPr>
                      <w:p w14:paraId="2E9A6EB1" w14:textId="77777777" w:rsidR="00123B13" w:rsidRDefault="002F1841">
                        <w:pPr>
                          <w:spacing w:after="0" w:line="240" w:lineRule="auto"/>
                        </w:pPr>
                        <w:r>
                          <w:rPr>
                            <w:rFonts w:ascii="Arial" w:eastAsia="Arial" w:hAnsi="Arial"/>
                            <w:b/>
                            <w:i/>
                            <w:color w:val="000000"/>
                          </w:rPr>
                          <w:t>I certify that the entries on these pages are accurate and complete.</w:t>
                        </w:r>
                      </w:p>
                    </w:tc>
                  </w:tr>
                </w:tbl>
                <w:p w14:paraId="7A701345" w14:textId="77777777" w:rsidR="00123B13" w:rsidRDefault="00123B13">
                  <w:pPr>
                    <w:spacing w:after="0" w:line="240" w:lineRule="auto"/>
                  </w:pPr>
                </w:p>
              </w:tc>
              <w:tc>
                <w:tcPr>
                  <w:tcW w:w="180" w:type="dxa"/>
                  <w:tcBorders>
                    <w:right w:val="single" w:sz="15" w:space="0" w:color="000000"/>
                  </w:tcBorders>
                </w:tcPr>
                <w:p w14:paraId="2BB146A9" w14:textId="77777777" w:rsidR="00123B13" w:rsidRDefault="00123B13">
                  <w:pPr>
                    <w:pStyle w:val="EmptyCellLayoutStyle"/>
                    <w:spacing w:after="0" w:line="240" w:lineRule="auto"/>
                  </w:pPr>
                </w:p>
              </w:tc>
            </w:tr>
            <w:tr w:rsidR="00123B13" w14:paraId="35199A9C" w14:textId="77777777">
              <w:trPr>
                <w:trHeight w:val="180"/>
              </w:trPr>
              <w:tc>
                <w:tcPr>
                  <w:tcW w:w="180" w:type="dxa"/>
                  <w:tcBorders>
                    <w:left w:val="single" w:sz="15" w:space="0" w:color="000000"/>
                  </w:tcBorders>
                </w:tcPr>
                <w:p w14:paraId="078C4BFF" w14:textId="77777777" w:rsidR="00123B13" w:rsidRDefault="00123B13">
                  <w:pPr>
                    <w:pStyle w:val="EmptyCellLayoutStyle"/>
                    <w:spacing w:after="0" w:line="240" w:lineRule="auto"/>
                  </w:pPr>
                </w:p>
              </w:tc>
              <w:tc>
                <w:tcPr>
                  <w:tcW w:w="5220" w:type="dxa"/>
                </w:tcPr>
                <w:p w14:paraId="2C4C2179" w14:textId="77777777" w:rsidR="00123B13" w:rsidRDefault="00123B13">
                  <w:pPr>
                    <w:pStyle w:val="EmptyCellLayoutStyle"/>
                    <w:spacing w:after="0" w:line="240" w:lineRule="auto"/>
                  </w:pPr>
                </w:p>
              </w:tc>
              <w:tc>
                <w:tcPr>
                  <w:tcW w:w="359" w:type="dxa"/>
                </w:tcPr>
                <w:p w14:paraId="7FACDC65" w14:textId="77777777" w:rsidR="00123B13" w:rsidRDefault="00123B13">
                  <w:pPr>
                    <w:pStyle w:val="EmptyCellLayoutStyle"/>
                    <w:spacing w:after="0" w:line="240" w:lineRule="auto"/>
                  </w:pPr>
                </w:p>
              </w:tc>
              <w:tc>
                <w:tcPr>
                  <w:tcW w:w="5220" w:type="dxa"/>
                </w:tcPr>
                <w:p w14:paraId="25900CCC" w14:textId="77777777" w:rsidR="00123B13" w:rsidRDefault="00123B13">
                  <w:pPr>
                    <w:pStyle w:val="EmptyCellLayoutStyle"/>
                    <w:spacing w:after="0" w:line="240" w:lineRule="auto"/>
                  </w:pPr>
                </w:p>
              </w:tc>
              <w:tc>
                <w:tcPr>
                  <w:tcW w:w="180" w:type="dxa"/>
                  <w:tcBorders>
                    <w:right w:val="single" w:sz="15" w:space="0" w:color="000000"/>
                  </w:tcBorders>
                </w:tcPr>
                <w:p w14:paraId="2247BC90" w14:textId="77777777" w:rsidR="00123B13" w:rsidRDefault="00123B13">
                  <w:pPr>
                    <w:pStyle w:val="EmptyCellLayoutStyle"/>
                    <w:spacing w:after="0" w:line="240" w:lineRule="auto"/>
                  </w:pPr>
                </w:p>
              </w:tc>
            </w:tr>
            <w:tr w:rsidR="00123B13" w14:paraId="073B219F" w14:textId="77777777">
              <w:trPr>
                <w:trHeight w:val="290"/>
              </w:trPr>
              <w:tc>
                <w:tcPr>
                  <w:tcW w:w="180" w:type="dxa"/>
                  <w:tcBorders>
                    <w:left w:val="single" w:sz="15" w:space="0" w:color="000000"/>
                  </w:tcBorders>
                </w:tcPr>
                <w:p w14:paraId="324D124A"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123B13" w14:paraId="4EC170FF" w14:textId="77777777">
                    <w:trPr>
                      <w:trHeight w:val="212"/>
                    </w:trPr>
                    <w:tc>
                      <w:tcPr>
                        <w:tcW w:w="5220" w:type="dxa"/>
                        <w:tcBorders>
                          <w:top w:val="nil"/>
                          <w:left w:val="nil"/>
                          <w:bottom w:val="nil"/>
                          <w:right w:val="nil"/>
                        </w:tcBorders>
                        <w:tcMar>
                          <w:top w:w="39" w:type="dxa"/>
                          <w:left w:w="39" w:type="dxa"/>
                          <w:bottom w:w="39" w:type="dxa"/>
                          <w:right w:w="39" w:type="dxa"/>
                        </w:tcMar>
                      </w:tcPr>
                      <w:p w14:paraId="51C35C86" w14:textId="77777777" w:rsidR="00123B13" w:rsidRDefault="002F1841">
                        <w:pPr>
                          <w:spacing w:after="0" w:line="240" w:lineRule="auto"/>
                        </w:pPr>
                        <w:r>
                          <w:rPr>
                            <w:rFonts w:ascii="Arial" w:eastAsia="Arial" w:hAnsi="Arial"/>
                            <w:color w:val="000000"/>
                          </w:rPr>
                          <w:t>PAUL DEAN</w:t>
                        </w:r>
                      </w:p>
                    </w:tc>
                  </w:tr>
                </w:tbl>
                <w:p w14:paraId="6E18CB30" w14:textId="77777777" w:rsidR="00123B13" w:rsidRDefault="00123B13">
                  <w:pPr>
                    <w:spacing w:after="0" w:line="240" w:lineRule="auto"/>
                  </w:pPr>
                </w:p>
              </w:tc>
              <w:tc>
                <w:tcPr>
                  <w:tcW w:w="359" w:type="dxa"/>
                </w:tcPr>
                <w:p w14:paraId="4837E780"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123B13" w14:paraId="0739FADA" w14:textId="77777777">
                    <w:trPr>
                      <w:trHeight w:val="212"/>
                    </w:trPr>
                    <w:tc>
                      <w:tcPr>
                        <w:tcW w:w="5220" w:type="dxa"/>
                        <w:tcBorders>
                          <w:top w:val="nil"/>
                          <w:left w:val="nil"/>
                          <w:bottom w:val="nil"/>
                          <w:right w:val="nil"/>
                        </w:tcBorders>
                        <w:tcMar>
                          <w:top w:w="39" w:type="dxa"/>
                          <w:left w:w="39" w:type="dxa"/>
                          <w:bottom w:w="39" w:type="dxa"/>
                          <w:right w:w="39" w:type="dxa"/>
                        </w:tcMar>
                      </w:tcPr>
                      <w:p w14:paraId="23B8E51B" w14:textId="77777777" w:rsidR="00123B13" w:rsidRDefault="002F1841">
                        <w:pPr>
                          <w:spacing w:after="0" w:line="240" w:lineRule="auto"/>
                        </w:pPr>
                        <w:r>
                          <w:rPr>
                            <w:rFonts w:ascii="Arial" w:eastAsia="Arial" w:hAnsi="Arial"/>
                            <w:color w:val="000000"/>
                          </w:rPr>
                          <w:t>5/31/2019</w:t>
                        </w:r>
                      </w:p>
                    </w:tc>
                  </w:tr>
                </w:tbl>
                <w:p w14:paraId="56593FF5" w14:textId="77777777" w:rsidR="00123B13" w:rsidRDefault="00123B13">
                  <w:pPr>
                    <w:spacing w:after="0" w:line="240" w:lineRule="auto"/>
                  </w:pPr>
                </w:p>
              </w:tc>
              <w:tc>
                <w:tcPr>
                  <w:tcW w:w="180" w:type="dxa"/>
                  <w:tcBorders>
                    <w:right w:val="single" w:sz="15" w:space="0" w:color="000000"/>
                  </w:tcBorders>
                </w:tcPr>
                <w:p w14:paraId="38F76DC6" w14:textId="77777777" w:rsidR="00123B13" w:rsidRDefault="00123B13">
                  <w:pPr>
                    <w:pStyle w:val="EmptyCellLayoutStyle"/>
                    <w:spacing w:after="0" w:line="240" w:lineRule="auto"/>
                  </w:pPr>
                </w:p>
              </w:tc>
            </w:tr>
            <w:tr w:rsidR="00123B13" w14:paraId="65779BDC" w14:textId="77777777">
              <w:trPr>
                <w:trHeight w:val="34"/>
              </w:trPr>
              <w:tc>
                <w:tcPr>
                  <w:tcW w:w="180" w:type="dxa"/>
                  <w:tcBorders>
                    <w:left w:val="single" w:sz="15" w:space="0" w:color="000000"/>
                  </w:tcBorders>
                </w:tcPr>
                <w:p w14:paraId="02857854" w14:textId="77777777" w:rsidR="00123B13" w:rsidRDefault="00123B13">
                  <w:pPr>
                    <w:pStyle w:val="EmptyCellLayoutStyle"/>
                    <w:spacing w:after="0" w:line="240" w:lineRule="auto"/>
                  </w:pPr>
                </w:p>
              </w:tc>
              <w:tc>
                <w:tcPr>
                  <w:tcW w:w="5220" w:type="dxa"/>
                </w:tcPr>
                <w:p w14:paraId="5565DE65" w14:textId="77777777" w:rsidR="00123B13" w:rsidRDefault="00123B13">
                  <w:pPr>
                    <w:pStyle w:val="EmptyCellLayoutStyle"/>
                    <w:spacing w:after="0" w:line="240" w:lineRule="auto"/>
                  </w:pPr>
                </w:p>
              </w:tc>
              <w:tc>
                <w:tcPr>
                  <w:tcW w:w="359" w:type="dxa"/>
                </w:tcPr>
                <w:p w14:paraId="4011A528" w14:textId="77777777" w:rsidR="00123B13" w:rsidRDefault="00123B13">
                  <w:pPr>
                    <w:pStyle w:val="EmptyCellLayoutStyle"/>
                    <w:spacing w:after="0" w:line="240" w:lineRule="auto"/>
                  </w:pPr>
                </w:p>
              </w:tc>
              <w:tc>
                <w:tcPr>
                  <w:tcW w:w="5220" w:type="dxa"/>
                </w:tcPr>
                <w:p w14:paraId="7FF9BF8D" w14:textId="77777777" w:rsidR="00123B13" w:rsidRDefault="00123B13">
                  <w:pPr>
                    <w:pStyle w:val="EmptyCellLayoutStyle"/>
                    <w:spacing w:after="0" w:line="240" w:lineRule="auto"/>
                  </w:pPr>
                </w:p>
              </w:tc>
              <w:tc>
                <w:tcPr>
                  <w:tcW w:w="180" w:type="dxa"/>
                  <w:tcBorders>
                    <w:right w:val="single" w:sz="15" w:space="0" w:color="000000"/>
                  </w:tcBorders>
                </w:tcPr>
                <w:p w14:paraId="2B368420" w14:textId="77777777" w:rsidR="00123B13" w:rsidRDefault="00123B13">
                  <w:pPr>
                    <w:pStyle w:val="EmptyCellLayoutStyle"/>
                    <w:spacing w:after="0" w:line="240" w:lineRule="auto"/>
                  </w:pPr>
                </w:p>
              </w:tc>
            </w:tr>
            <w:tr w:rsidR="00123B13" w14:paraId="24B20095" w14:textId="77777777">
              <w:trPr>
                <w:trHeight w:val="360"/>
              </w:trPr>
              <w:tc>
                <w:tcPr>
                  <w:tcW w:w="180" w:type="dxa"/>
                  <w:tcBorders>
                    <w:left w:val="single" w:sz="15" w:space="0" w:color="000000"/>
                  </w:tcBorders>
                </w:tcPr>
                <w:p w14:paraId="38A337C4"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123B13" w14:paraId="3C07396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89F22CE" w14:textId="77777777" w:rsidR="00123B13" w:rsidRDefault="002F1841">
                        <w:pPr>
                          <w:spacing w:after="0" w:line="240" w:lineRule="auto"/>
                          <w:jc w:val="center"/>
                        </w:pPr>
                        <w:r>
                          <w:rPr>
                            <w:rFonts w:ascii="Arial" w:eastAsia="Arial" w:hAnsi="Arial"/>
                            <w:b/>
                            <w:color w:val="000000"/>
                            <w:sz w:val="16"/>
                          </w:rPr>
                          <w:t>Appointing Authority</w:t>
                        </w:r>
                      </w:p>
                    </w:tc>
                  </w:tr>
                </w:tbl>
                <w:p w14:paraId="7C3265A8" w14:textId="77777777" w:rsidR="00123B13" w:rsidRDefault="00123B13">
                  <w:pPr>
                    <w:spacing w:after="0" w:line="240" w:lineRule="auto"/>
                  </w:pPr>
                </w:p>
              </w:tc>
              <w:tc>
                <w:tcPr>
                  <w:tcW w:w="359" w:type="dxa"/>
                </w:tcPr>
                <w:p w14:paraId="3472C92E" w14:textId="77777777" w:rsidR="00123B13" w:rsidRDefault="00123B1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123B13" w14:paraId="4196DA7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29CB9F6" w14:textId="77777777" w:rsidR="00123B13" w:rsidRDefault="002F1841">
                        <w:pPr>
                          <w:spacing w:after="0" w:line="240" w:lineRule="auto"/>
                          <w:jc w:val="center"/>
                        </w:pPr>
                        <w:r>
                          <w:rPr>
                            <w:rFonts w:ascii="Arial" w:eastAsia="Arial" w:hAnsi="Arial"/>
                            <w:b/>
                            <w:color w:val="000000"/>
                            <w:sz w:val="16"/>
                          </w:rPr>
                          <w:t>Date</w:t>
                        </w:r>
                      </w:p>
                    </w:tc>
                  </w:tr>
                </w:tbl>
                <w:p w14:paraId="53473D93" w14:textId="77777777" w:rsidR="00123B13" w:rsidRDefault="00123B13">
                  <w:pPr>
                    <w:spacing w:after="0" w:line="240" w:lineRule="auto"/>
                  </w:pPr>
                </w:p>
              </w:tc>
              <w:tc>
                <w:tcPr>
                  <w:tcW w:w="180" w:type="dxa"/>
                  <w:tcBorders>
                    <w:right w:val="single" w:sz="15" w:space="0" w:color="000000"/>
                  </w:tcBorders>
                </w:tcPr>
                <w:p w14:paraId="6F121B66" w14:textId="77777777" w:rsidR="00123B13" w:rsidRDefault="00123B13">
                  <w:pPr>
                    <w:pStyle w:val="EmptyCellLayoutStyle"/>
                    <w:spacing w:after="0" w:line="240" w:lineRule="auto"/>
                  </w:pPr>
                </w:p>
              </w:tc>
            </w:tr>
            <w:tr w:rsidR="00123B13" w14:paraId="020018DE" w14:textId="77777777">
              <w:trPr>
                <w:trHeight w:val="214"/>
              </w:trPr>
              <w:tc>
                <w:tcPr>
                  <w:tcW w:w="180" w:type="dxa"/>
                  <w:tcBorders>
                    <w:left w:val="single" w:sz="15" w:space="0" w:color="000000"/>
                    <w:bottom w:val="single" w:sz="15" w:space="0" w:color="000000"/>
                  </w:tcBorders>
                </w:tcPr>
                <w:p w14:paraId="5BCD1697" w14:textId="77777777" w:rsidR="00123B13" w:rsidRDefault="00123B13">
                  <w:pPr>
                    <w:pStyle w:val="EmptyCellLayoutStyle"/>
                    <w:spacing w:after="0" w:line="240" w:lineRule="auto"/>
                  </w:pPr>
                </w:p>
              </w:tc>
              <w:tc>
                <w:tcPr>
                  <w:tcW w:w="5220" w:type="dxa"/>
                  <w:tcBorders>
                    <w:bottom w:val="single" w:sz="15" w:space="0" w:color="000000"/>
                  </w:tcBorders>
                </w:tcPr>
                <w:p w14:paraId="65E87D1D" w14:textId="77777777" w:rsidR="00123B13" w:rsidRDefault="00123B13">
                  <w:pPr>
                    <w:pStyle w:val="EmptyCellLayoutStyle"/>
                    <w:spacing w:after="0" w:line="240" w:lineRule="auto"/>
                  </w:pPr>
                </w:p>
              </w:tc>
              <w:tc>
                <w:tcPr>
                  <w:tcW w:w="359" w:type="dxa"/>
                  <w:tcBorders>
                    <w:bottom w:val="single" w:sz="15" w:space="0" w:color="000000"/>
                  </w:tcBorders>
                </w:tcPr>
                <w:p w14:paraId="2314AEB5" w14:textId="77777777" w:rsidR="00123B13" w:rsidRDefault="00123B13">
                  <w:pPr>
                    <w:pStyle w:val="EmptyCellLayoutStyle"/>
                    <w:spacing w:after="0" w:line="240" w:lineRule="auto"/>
                  </w:pPr>
                </w:p>
              </w:tc>
              <w:tc>
                <w:tcPr>
                  <w:tcW w:w="5220" w:type="dxa"/>
                  <w:tcBorders>
                    <w:bottom w:val="single" w:sz="15" w:space="0" w:color="000000"/>
                  </w:tcBorders>
                </w:tcPr>
                <w:p w14:paraId="6B7F222E" w14:textId="77777777" w:rsidR="00123B13" w:rsidRDefault="00123B13">
                  <w:pPr>
                    <w:pStyle w:val="EmptyCellLayoutStyle"/>
                    <w:spacing w:after="0" w:line="240" w:lineRule="auto"/>
                  </w:pPr>
                </w:p>
              </w:tc>
              <w:tc>
                <w:tcPr>
                  <w:tcW w:w="180" w:type="dxa"/>
                  <w:tcBorders>
                    <w:bottom w:val="single" w:sz="15" w:space="0" w:color="000000"/>
                    <w:right w:val="single" w:sz="15" w:space="0" w:color="000000"/>
                  </w:tcBorders>
                </w:tcPr>
                <w:p w14:paraId="074F230B" w14:textId="77777777" w:rsidR="00123B13" w:rsidRDefault="00123B13">
                  <w:pPr>
                    <w:pStyle w:val="EmptyCellLayoutStyle"/>
                    <w:spacing w:after="0" w:line="240" w:lineRule="auto"/>
                  </w:pPr>
                </w:p>
              </w:tc>
            </w:tr>
          </w:tbl>
          <w:p w14:paraId="58C6B525" w14:textId="77777777" w:rsidR="00123B13" w:rsidRDefault="00123B13">
            <w:pPr>
              <w:spacing w:after="0" w:line="240" w:lineRule="auto"/>
            </w:pPr>
          </w:p>
        </w:tc>
        <w:tc>
          <w:tcPr>
            <w:tcW w:w="179" w:type="dxa"/>
          </w:tcPr>
          <w:p w14:paraId="5673221B" w14:textId="77777777" w:rsidR="00123B13" w:rsidRDefault="00123B13">
            <w:pPr>
              <w:pStyle w:val="EmptyCellLayoutStyle"/>
              <w:spacing w:after="0" w:line="240" w:lineRule="auto"/>
            </w:pPr>
          </w:p>
        </w:tc>
      </w:tr>
      <w:tr w:rsidR="00123B13" w14:paraId="4E45FB55" w14:textId="77777777">
        <w:trPr>
          <w:trHeight w:val="92"/>
        </w:trPr>
        <w:tc>
          <w:tcPr>
            <w:tcW w:w="179" w:type="dxa"/>
          </w:tcPr>
          <w:p w14:paraId="33AC339D" w14:textId="77777777" w:rsidR="00123B13" w:rsidRDefault="00123B13">
            <w:pPr>
              <w:pStyle w:val="EmptyCellLayoutStyle"/>
              <w:spacing w:after="0" w:line="240" w:lineRule="auto"/>
            </w:pPr>
          </w:p>
        </w:tc>
        <w:tc>
          <w:tcPr>
            <w:tcW w:w="0" w:type="dxa"/>
          </w:tcPr>
          <w:p w14:paraId="7044CC00" w14:textId="77777777" w:rsidR="00123B13" w:rsidRDefault="00123B13">
            <w:pPr>
              <w:pStyle w:val="EmptyCellLayoutStyle"/>
              <w:spacing w:after="0" w:line="240" w:lineRule="auto"/>
            </w:pPr>
          </w:p>
        </w:tc>
        <w:tc>
          <w:tcPr>
            <w:tcW w:w="0" w:type="dxa"/>
          </w:tcPr>
          <w:p w14:paraId="1A52FE29" w14:textId="77777777" w:rsidR="00123B13" w:rsidRDefault="00123B13">
            <w:pPr>
              <w:pStyle w:val="EmptyCellLayoutStyle"/>
              <w:spacing w:after="0" w:line="240" w:lineRule="auto"/>
            </w:pPr>
          </w:p>
        </w:tc>
        <w:tc>
          <w:tcPr>
            <w:tcW w:w="0" w:type="dxa"/>
          </w:tcPr>
          <w:p w14:paraId="7CED1C92" w14:textId="77777777" w:rsidR="00123B13" w:rsidRDefault="00123B13">
            <w:pPr>
              <w:pStyle w:val="EmptyCellLayoutStyle"/>
              <w:spacing w:after="0" w:line="240" w:lineRule="auto"/>
            </w:pPr>
          </w:p>
        </w:tc>
        <w:tc>
          <w:tcPr>
            <w:tcW w:w="0" w:type="dxa"/>
          </w:tcPr>
          <w:p w14:paraId="2F6DF74A" w14:textId="77777777" w:rsidR="00123B13" w:rsidRDefault="00123B13">
            <w:pPr>
              <w:pStyle w:val="EmptyCellLayoutStyle"/>
              <w:spacing w:after="0" w:line="240" w:lineRule="auto"/>
            </w:pPr>
          </w:p>
        </w:tc>
        <w:tc>
          <w:tcPr>
            <w:tcW w:w="0" w:type="dxa"/>
          </w:tcPr>
          <w:p w14:paraId="28B49B3D" w14:textId="77777777" w:rsidR="00123B13" w:rsidRDefault="00123B13">
            <w:pPr>
              <w:pStyle w:val="EmptyCellLayoutStyle"/>
              <w:spacing w:after="0" w:line="240" w:lineRule="auto"/>
            </w:pPr>
          </w:p>
        </w:tc>
        <w:tc>
          <w:tcPr>
            <w:tcW w:w="0" w:type="dxa"/>
          </w:tcPr>
          <w:p w14:paraId="33B44655" w14:textId="77777777" w:rsidR="00123B13" w:rsidRDefault="00123B13">
            <w:pPr>
              <w:pStyle w:val="EmptyCellLayoutStyle"/>
              <w:spacing w:after="0" w:line="240" w:lineRule="auto"/>
            </w:pPr>
          </w:p>
        </w:tc>
        <w:tc>
          <w:tcPr>
            <w:tcW w:w="2505" w:type="dxa"/>
          </w:tcPr>
          <w:p w14:paraId="25FAF62F" w14:textId="77777777" w:rsidR="00123B13" w:rsidRDefault="00123B13">
            <w:pPr>
              <w:pStyle w:val="EmptyCellLayoutStyle"/>
              <w:spacing w:after="0" w:line="240" w:lineRule="auto"/>
            </w:pPr>
          </w:p>
        </w:tc>
        <w:tc>
          <w:tcPr>
            <w:tcW w:w="6120" w:type="dxa"/>
          </w:tcPr>
          <w:p w14:paraId="27C3319B" w14:textId="77777777" w:rsidR="00123B13" w:rsidRDefault="00123B13">
            <w:pPr>
              <w:pStyle w:val="EmptyCellLayoutStyle"/>
              <w:spacing w:after="0" w:line="240" w:lineRule="auto"/>
            </w:pPr>
          </w:p>
        </w:tc>
        <w:tc>
          <w:tcPr>
            <w:tcW w:w="2534" w:type="dxa"/>
          </w:tcPr>
          <w:p w14:paraId="0652DA8F" w14:textId="77777777" w:rsidR="00123B13" w:rsidRDefault="00123B13">
            <w:pPr>
              <w:pStyle w:val="EmptyCellLayoutStyle"/>
              <w:spacing w:after="0" w:line="240" w:lineRule="auto"/>
            </w:pPr>
          </w:p>
        </w:tc>
        <w:tc>
          <w:tcPr>
            <w:tcW w:w="179" w:type="dxa"/>
          </w:tcPr>
          <w:p w14:paraId="33974BDC" w14:textId="77777777" w:rsidR="00123B13" w:rsidRDefault="00123B13">
            <w:pPr>
              <w:pStyle w:val="EmptyCellLayoutStyle"/>
              <w:spacing w:after="0" w:line="240" w:lineRule="auto"/>
            </w:pPr>
          </w:p>
        </w:tc>
      </w:tr>
      <w:tr w:rsidR="002F1841" w14:paraId="7A936081" w14:textId="77777777" w:rsidTr="002F1841">
        <w:tc>
          <w:tcPr>
            <w:tcW w:w="179" w:type="dxa"/>
          </w:tcPr>
          <w:p w14:paraId="6DC7BF7F" w14:textId="77777777" w:rsidR="00123B13" w:rsidRDefault="00123B13">
            <w:pPr>
              <w:pStyle w:val="EmptyCellLayoutStyle"/>
              <w:spacing w:after="0" w:line="240" w:lineRule="auto"/>
            </w:pPr>
          </w:p>
        </w:tc>
        <w:tc>
          <w:tcPr>
            <w:tcW w:w="0" w:type="dxa"/>
          </w:tcPr>
          <w:p w14:paraId="230A6040" w14:textId="77777777" w:rsidR="00123B13" w:rsidRDefault="00123B13">
            <w:pPr>
              <w:pStyle w:val="EmptyCellLayoutStyle"/>
              <w:spacing w:after="0" w:line="240" w:lineRule="auto"/>
            </w:pPr>
          </w:p>
        </w:tc>
        <w:tc>
          <w:tcPr>
            <w:tcW w:w="0" w:type="dxa"/>
          </w:tcPr>
          <w:p w14:paraId="601B4D7E" w14:textId="77777777" w:rsidR="00123B13" w:rsidRDefault="00123B13">
            <w:pPr>
              <w:pStyle w:val="EmptyCellLayoutStyle"/>
              <w:spacing w:after="0" w:line="240" w:lineRule="auto"/>
            </w:pPr>
          </w:p>
        </w:tc>
        <w:tc>
          <w:tcPr>
            <w:tcW w:w="0" w:type="dxa"/>
          </w:tcPr>
          <w:p w14:paraId="1278B73D" w14:textId="77777777" w:rsidR="00123B13" w:rsidRDefault="00123B13">
            <w:pPr>
              <w:pStyle w:val="EmptyCellLayoutStyle"/>
              <w:spacing w:after="0" w:line="240" w:lineRule="auto"/>
            </w:pPr>
          </w:p>
        </w:tc>
        <w:tc>
          <w:tcPr>
            <w:tcW w:w="0" w:type="dxa"/>
          </w:tcPr>
          <w:p w14:paraId="3C1A582E" w14:textId="77777777" w:rsidR="00123B13" w:rsidRDefault="00123B13">
            <w:pPr>
              <w:pStyle w:val="EmptyCellLayoutStyle"/>
              <w:spacing w:after="0" w:line="240" w:lineRule="auto"/>
            </w:pPr>
          </w:p>
        </w:tc>
        <w:tc>
          <w:tcPr>
            <w:tcW w:w="0" w:type="dxa"/>
          </w:tcPr>
          <w:p w14:paraId="59B5BF51" w14:textId="77777777" w:rsidR="00123B13" w:rsidRDefault="00123B13">
            <w:pPr>
              <w:pStyle w:val="EmptyCellLayoutStyle"/>
              <w:spacing w:after="0" w:line="240" w:lineRule="auto"/>
            </w:pPr>
          </w:p>
        </w:tc>
        <w:tc>
          <w:tcPr>
            <w:tcW w:w="0" w:type="dxa"/>
          </w:tcPr>
          <w:p w14:paraId="2C7961C4" w14:textId="77777777" w:rsidR="00123B13" w:rsidRDefault="00123B1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123B13" w14:paraId="72D7B1F9" w14:textId="77777777">
              <w:trPr>
                <w:trHeight w:val="197"/>
              </w:trPr>
              <w:tc>
                <w:tcPr>
                  <w:tcW w:w="180" w:type="dxa"/>
                  <w:tcBorders>
                    <w:top w:val="single" w:sz="15" w:space="0" w:color="000000"/>
                    <w:left w:val="single" w:sz="15" w:space="0" w:color="000000"/>
                  </w:tcBorders>
                </w:tcPr>
                <w:p w14:paraId="47A85FCA" w14:textId="77777777" w:rsidR="00123B13" w:rsidRDefault="00123B13">
                  <w:pPr>
                    <w:pStyle w:val="EmptyCellLayoutStyle"/>
                    <w:spacing w:after="0" w:line="240" w:lineRule="auto"/>
                  </w:pPr>
                </w:p>
              </w:tc>
              <w:tc>
                <w:tcPr>
                  <w:tcW w:w="5220" w:type="dxa"/>
                  <w:tcBorders>
                    <w:top w:val="single" w:sz="15" w:space="0" w:color="000000"/>
                  </w:tcBorders>
                </w:tcPr>
                <w:p w14:paraId="216F9C14" w14:textId="77777777" w:rsidR="00123B13" w:rsidRDefault="00123B13">
                  <w:pPr>
                    <w:pStyle w:val="EmptyCellLayoutStyle"/>
                    <w:spacing w:after="0" w:line="240" w:lineRule="auto"/>
                  </w:pPr>
                </w:p>
              </w:tc>
              <w:tc>
                <w:tcPr>
                  <w:tcW w:w="359" w:type="dxa"/>
                  <w:tcBorders>
                    <w:top w:val="single" w:sz="15" w:space="0" w:color="000000"/>
                  </w:tcBorders>
                </w:tcPr>
                <w:p w14:paraId="51C380FC" w14:textId="77777777" w:rsidR="00123B13" w:rsidRDefault="00123B13">
                  <w:pPr>
                    <w:pStyle w:val="EmptyCellLayoutStyle"/>
                    <w:spacing w:after="0" w:line="240" w:lineRule="auto"/>
                  </w:pPr>
                </w:p>
              </w:tc>
              <w:tc>
                <w:tcPr>
                  <w:tcW w:w="5220" w:type="dxa"/>
                  <w:tcBorders>
                    <w:top w:val="single" w:sz="15" w:space="0" w:color="000000"/>
                  </w:tcBorders>
                </w:tcPr>
                <w:p w14:paraId="54381598" w14:textId="77777777" w:rsidR="00123B13" w:rsidRDefault="00123B13">
                  <w:pPr>
                    <w:pStyle w:val="EmptyCellLayoutStyle"/>
                    <w:spacing w:after="0" w:line="240" w:lineRule="auto"/>
                  </w:pPr>
                </w:p>
              </w:tc>
              <w:tc>
                <w:tcPr>
                  <w:tcW w:w="180" w:type="dxa"/>
                  <w:tcBorders>
                    <w:top w:val="single" w:sz="15" w:space="0" w:color="000000"/>
                    <w:right w:val="single" w:sz="15" w:space="0" w:color="000000"/>
                  </w:tcBorders>
                </w:tcPr>
                <w:p w14:paraId="06A13E17" w14:textId="77777777" w:rsidR="00123B13" w:rsidRDefault="00123B13">
                  <w:pPr>
                    <w:pStyle w:val="EmptyCellLayoutStyle"/>
                    <w:spacing w:after="0" w:line="240" w:lineRule="auto"/>
                  </w:pPr>
                </w:p>
              </w:tc>
            </w:tr>
            <w:tr w:rsidR="002F1841" w14:paraId="767828CD" w14:textId="77777777" w:rsidTr="002F1841">
              <w:trPr>
                <w:trHeight w:val="540"/>
              </w:trPr>
              <w:tc>
                <w:tcPr>
                  <w:tcW w:w="180" w:type="dxa"/>
                  <w:tcBorders>
                    <w:left w:val="single" w:sz="15" w:space="0" w:color="000000"/>
                  </w:tcBorders>
                </w:tcPr>
                <w:p w14:paraId="57D39172" w14:textId="77777777" w:rsidR="00123B13" w:rsidRDefault="00123B1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123B13" w14:paraId="3DA2AF63" w14:textId="77777777">
                    <w:trPr>
                      <w:trHeight w:val="462"/>
                    </w:trPr>
                    <w:tc>
                      <w:tcPr>
                        <w:tcW w:w="10800" w:type="dxa"/>
                        <w:tcBorders>
                          <w:top w:val="nil"/>
                          <w:left w:val="nil"/>
                          <w:bottom w:val="nil"/>
                          <w:right w:val="nil"/>
                        </w:tcBorders>
                        <w:tcMar>
                          <w:top w:w="39" w:type="dxa"/>
                          <w:left w:w="39" w:type="dxa"/>
                          <w:bottom w:w="39" w:type="dxa"/>
                          <w:right w:w="39" w:type="dxa"/>
                        </w:tcMar>
                      </w:tcPr>
                      <w:p w14:paraId="6A7FA325" w14:textId="77777777" w:rsidR="00123B13" w:rsidRDefault="002F184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52F46DA" w14:textId="77777777" w:rsidR="00123B13" w:rsidRDefault="00123B13">
                  <w:pPr>
                    <w:spacing w:after="0" w:line="240" w:lineRule="auto"/>
                  </w:pPr>
                </w:p>
              </w:tc>
              <w:tc>
                <w:tcPr>
                  <w:tcW w:w="180" w:type="dxa"/>
                  <w:tcBorders>
                    <w:right w:val="single" w:sz="15" w:space="0" w:color="000000"/>
                  </w:tcBorders>
                </w:tcPr>
                <w:p w14:paraId="662D6492" w14:textId="77777777" w:rsidR="00123B13" w:rsidRDefault="00123B13">
                  <w:pPr>
                    <w:pStyle w:val="EmptyCellLayoutStyle"/>
                    <w:spacing w:after="0" w:line="240" w:lineRule="auto"/>
                  </w:pPr>
                </w:p>
              </w:tc>
            </w:tr>
            <w:tr w:rsidR="00123B13" w14:paraId="5F6FB80D" w14:textId="77777777">
              <w:trPr>
                <w:trHeight w:val="17"/>
              </w:trPr>
              <w:tc>
                <w:tcPr>
                  <w:tcW w:w="180" w:type="dxa"/>
                  <w:tcBorders>
                    <w:left w:val="single" w:sz="15" w:space="0" w:color="000000"/>
                  </w:tcBorders>
                </w:tcPr>
                <w:p w14:paraId="7AC232A9" w14:textId="77777777" w:rsidR="00123B13" w:rsidRDefault="00123B1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23B13" w14:paraId="36BCB43A" w14:textId="77777777">
                    <w:trPr>
                      <w:trHeight w:val="212"/>
                    </w:trPr>
                    <w:tc>
                      <w:tcPr>
                        <w:tcW w:w="5220" w:type="dxa"/>
                        <w:tcBorders>
                          <w:top w:val="nil"/>
                          <w:left w:val="nil"/>
                          <w:bottom w:val="nil"/>
                          <w:right w:val="nil"/>
                        </w:tcBorders>
                        <w:tcMar>
                          <w:top w:w="39" w:type="dxa"/>
                          <w:left w:w="39" w:type="dxa"/>
                          <w:bottom w:w="39" w:type="dxa"/>
                          <w:right w:w="39" w:type="dxa"/>
                        </w:tcMar>
                      </w:tcPr>
                      <w:p w14:paraId="071E76B5" w14:textId="77777777" w:rsidR="00123B13" w:rsidRDefault="00123B13">
                        <w:pPr>
                          <w:spacing w:after="0" w:line="240" w:lineRule="auto"/>
                        </w:pPr>
                      </w:p>
                    </w:tc>
                  </w:tr>
                </w:tbl>
                <w:p w14:paraId="005AF0F0" w14:textId="77777777" w:rsidR="00123B13" w:rsidRDefault="00123B13">
                  <w:pPr>
                    <w:spacing w:after="0" w:line="240" w:lineRule="auto"/>
                  </w:pPr>
                </w:p>
              </w:tc>
              <w:tc>
                <w:tcPr>
                  <w:tcW w:w="359" w:type="dxa"/>
                </w:tcPr>
                <w:p w14:paraId="3BD9CED3" w14:textId="77777777" w:rsidR="00123B13" w:rsidRDefault="00123B13">
                  <w:pPr>
                    <w:pStyle w:val="EmptyCellLayoutStyle"/>
                    <w:spacing w:after="0" w:line="240" w:lineRule="auto"/>
                  </w:pPr>
                </w:p>
              </w:tc>
              <w:tc>
                <w:tcPr>
                  <w:tcW w:w="5220" w:type="dxa"/>
                </w:tcPr>
                <w:p w14:paraId="2DE051DE" w14:textId="77777777" w:rsidR="00123B13" w:rsidRDefault="00123B13">
                  <w:pPr>
                    <w:pStyle w:val="EmptyCellLayoutStyle"/>
                    <w:spacing w:after="0" w:line="240" w:lineRule="auto"/>
                  </w:pPr>
                </w:p>
              </w:tc>
              <w:tc>
                <w:tcPr>
                  <w:tcW w:w="180" w:type="dxa"/>
                  <w:tcBorders>
                    <w:right w:val="single" w:sz="15" w:space="0" w:color="000000"/>
                  </w:tcBorders>
                </w:tcPr>
                <w:p w14:paraId="11B17204" w14:textId="77777777" w:rsidR="00123B13" w:rsidRDefault="00123B13">
                  <w:pPr>
                    <w:pStyle w:val="EmptyCellLayoutStyle"/>
                    <w:spacing w:after="0" w:line="240" w:lineRule="auto"/>
                  </w:pPr>
                </w:p>
              </w:tc>
            </w:tr>
            <w:tr w:rsidR="00123B13" w14:paraId="0DD51713" w14:textId="77777777">
              <w:trPr>
                <w:trHeight w:val="273"/>
              </w:trPr>
              <w:tc>
                <w:tcPr>
                  <w:tcW w:w="180" w:type="dxa"/>
                  <w:tcBorders>
                    <w:left w:val="single" w:sz="15" w:space="0" w:color="000000"/>
                  </w:tcBorders>
                </w:tcPr>
                <w:p w14:paraId="5BF4B831" w14:textId="77777777" w:rsidR="00123B13" w:rsidRDefault="00123B13">
                  <w:pPr>
                    <w:pStyle w:val="EmptyCellLayoutStyle"/>
                    <w:spacing w:after="0" w:line="240" w:lineRule="auto"/>
                  </w:pPr>
                </w:p>
              </w:tc>
              <w:tc>
                <w:tcPr>
                  <w:tcW w:w="5220" w:type="dxa"/>
                  <w:vMerge/>
                </w:tcPr>
                <w:p w14:paraId="564B181A" w14:textId="77777777" w:rsidR="00123B13" w:rsidRDefault="00123B13">
                  <w:pPr>
                    <w:pStyle w:val="EmptyCellLayoutStyle"/>
                    <w:spacing w:after="0" w:line="240" w:lineRule="auto"/>
                  </w:pPr>
                </w:p>
              </w:tc>
              <w:tc>
                <w:tcPr>
                  <w:tcW w:w="359" w:type="dxa"/>
                </w:tcPr>
                <w:p w14:paraId="19E8714B" w14:textId="77777777" w:rsidR="00123B13" w:rsidRDefault="00123B1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23B13" w14:paraId="43E102F0" w14:textId="77777777">
                    <w:trPr>
                      <w:trHeight w:val="212"/>
                    </w:trPr>
                    <w:tc>
                      <w:tcPr>
                        <w:tcW w:w="5220" w:type="dxa"/>
                        <w:tcBorders>
                          <w:top w:val="nil"/>
                          <w:left w:val="nil"/>
                          <w:bottom w:val="nil"/>
                          <w:right w:val="nil"/>
                        </w:tcBorders>
                        <w:tcMar>
                          <w:top w:w="39" w:type="dxa"/>
                          <w:left w:w="39" w:type="dxa"/>
                          <w:bottom w:w="39" w:type="dxa"/>
                          <w:right w:w="39" w:type="dxa"/>
                        </w:tcMar>
                      </w:tcPr>
                      <w:p w14:paraId="054F078B" w14:textId="77777777" w:rsidR="00123B13" w:rsidRDefault="00123B13">
                        <w:pPr>
                          <w:spacing w:after="0" w:line="240" w:lineRule="auto"/>
                        </w:pPr>
                      </w:p>
                    </w:tc>
                  </w:tr>
                </w:tbl>
                <w:p w14:paraId="2A3A87CE" w14:textId="77777777" w:rsidR="00123B13" w:rsidRDefault="00123B13">
                  <w:pPr>
                    <w:spacing w:after="0" w:line="240" w:lineRule="auto"/>
                  </w:pPr>
                </w:p>
              </w:tc>
              <w:tc>
                <w:tcPr>
                  <w:tcW w:w="180" w:type="dxa"/>
                  <w:tcBorders>
                    <w:right w:val="single" w:sz="15" w:space="0" w:color="000000"/>
                  </w:tcBorders>
                </w:tcPr>
                <w:p w14:paraId="2278C2C7" w14:textId="77777777" w:rsidR="00123B13" w:rsidRDefault="00123B13">
                  <w:pPr>
                    <w:pStyle w:val="EmptyCellLayoutStyle"/>
                    <w:spacing w:after="0" w:line="240" w:lineRule="auto"/>
                  </w:pPr>
                </w:p>
              </w:tc>
            </w:tr>
            <w:tr w:rsidR="00123B13" w14:paraId="78FE8297" w14:textId="77777777">
              <w:trPr>
                <w:trHeight w:val="17"/>
              </w:trPr>
              <w:tc>
                <w:tcPr>
                  <w:tcW w:w="180" w:type="dxa"/>
                  <w:tcBorders>
                    <w:left w:val="single" w:sz="15" w:space="0" w:color="000000"/>
                  </w:tcBorders>
                </w:tcPr>
                <w:p w14:paraId="42E2F205" w14:textId="77777777" w:rsidR="00123B13" w:rsidRDefault="00123B13">
                  <w:pPr>
                    <w:pStyle w:val="EmptyCellLayoutStyle"/>
                    <w:spacing w:after="0" w:line="240" w:lineRule="auto"/>
                  </w:pPr>
                </w:p>
              </w:tc>
              <w:tc>
                <w:tcPr>
                  <w:tcW w:w="5220" w:type="dxa"/>
                </w:tcPr>
                <w:p w14:paraId="176B738C" w14:textId="77777777" w:rsidR="00123B13" w:rsidRDefault="00123B13">
                  <w:pPr>
                    <w:pStyle w:val="EmptyCellLayoutStyle"/>
                    <w:spacing w:after="0" w:line="240" w:lineRule="auto"/>
                  </w:pPr>
                </w:p>
              </w:tc>
              <w:tc>
                <w:tcPr>
                  <w:tcW w:w="359" w:type="dxa"/>
                </w:tcPr>
                <w:p w14:paraId="103C9183" w14:textId="77777777" w:rsidR="00123B13" w:rsidRDefault="00123B13">
                  <w:pPr>
                    <w:pStyle w:val="EmptyCellLayoutStyle"/>
                    <w:spacing w:after="0" w:line="240" w:lineRule="auto"/>
                  </w:pPr>
                </w:p>
              </w:tc>
              <w:tc>
                <w:tcPr>
                  <w:tcW w:w="5220" w:type="dxa"/>
                  <w:vMerge/>
                </w:tcPr>
                <w:p w14:paraId="7EA70549" w14:textId="77777777" w:rsidR="00123B13" w:rsidRDefault="00123B13">
                  <w:pPr>
                    <w:pStyle w:val="EmptyCellLayoutStyle"/>
                    <w:spacing w:after="0" w:line="240" w:lineRule="auto"/>
                  </w:pPr>
                </w:p>
              </w:tc>
              <w:tc>
                <w:tcPr>
                  <w:tcW w:w="180" w:type="dxa"/>
                  <w:tcBorders>
                    <w:right w:val="single" w:sz="15" w:space="0" w:color="000000"/>
                  </w:tcBorders>
                </w:tcPr>
                <w:p w14:paraId="6882B249" w14:textId="77777777" w:rsidR="00123B13" w:rsidRDefault="00123B13">
                  <w:pPr>
                    <w:pStyle w:val="EmptyCellLayoutStyle"/>
                    <w:spacing w:after="0" w:line="240" w:lineRule="auto"/>
                  </w:pPr>
                </w:p>
              </w:tc>
            </w:tr>
            <w:tr w:rsidR="00123B13" w14:paraId="5869C293" w14:textId="77777777">
              <w:trPr>
                <w:trHeight w:val="17"/>
              </w:trPr>
              <w:tc>
                <w:tcPr>
                  <w:tcW w:w="180" w:type="dxa"/>
                  <w:tcBorders>
                    <w:left w:val="single" w:sz="15" w:space="0" w:color="000000"/>
                  </w:tcBorders>
                </w:tcPr>
                <w:p w14:paraId="56E4E685" w14:textId="77777777" w:rsidR="00123B13" w:rsidRDefault="00123B13">
                  <w:pPr>
                    <w:pStyle w:val="EmptyCellLayoutStyle"/>
                    <w:spacing w:after="0" w:line="240" w:lineRule="auto"/>
                  </w:pPr>
                </w:p>
              </w:tc>
              <w:tc>
                <w:tcPr>
                  <w:tcW w:w="5220" w:type="dxa"/>
                </w:tcPr>
                <w:p w14:paraId="266C6C56" w14:textId="77777777" w:rsidR="00123B13" w:rsidRDefault="00123B13">
                  <w:pPr>
                    <w:pStyle w:val="EmptyCellLayoutStyle"/>
                    <w:spacing w:after="0" w:line="240" w:lineRule="auto"/>
                  </w:pPr>
                </w:p>
              </w:tc>
              <w:tc>
                <w:tcPr>
                  <w:tcW w:w="359" w:type="dxa"/>
                </w:tcPr>
                <w:p w14:paraId="2884E7ED" w14:textId="77777777" w:rsidR="00123B13" w:rsidRDefault="00123B13">
                  <w:pPr>
                    <w:pStyle w:val="EmptyCellLayoutStyle"/>
                    <w:spacing w:after="0" w:line="240" w:lineRule="auto"/>
                  </w:pPr>
                </w:p>
              </w:tc>
              <w:tc>
                <w:tcPr>
                  <w:tcW w:w="5220" w:type="dxa"/>
                </w:tcPr>
                <w:p w14:paraId="0DC229EB" w14:textId="77777777" w:rsidR="00123B13" w:rsidRDefault="00123B13">
                  <w:pPr>
                    <w:pStyle w:val="EmptyCellLayoutStyle"/>
                    <w:spacing w:after="0" w:line="240" w:lineRule="auto"/>
                  </w:pPr>
                </w:p>
              </w:tc>
              <w:tc>
                <w:tcPr>
                  <w:tcW w:w="180" w:type="dxa"/>
                  <w:tcBorders>
                    <w:right w:val="single" w:sz="15" w:space="0" w:color="000000"/>
                  </w:tcBorders>
                </w:tcPr>
                <w:p w14:paraId="6CCEE666" w14:textId="77777777" w:rsidR="00123B13" w:rsidRDefault="00123B13">
                  <w:pPr>
                    <w:pStyle w:val="EmptyCellLayoutStyle"/>
                    <w:spacing w:after="0" w:line="240" w:lineRule="auto"/>
                  </w:pPr>
                </w:p>
              </w:tc>
            </w:tr>
            <w:tr w:rsidR="00123B13" w14:paraId="3027B15C" w14:textId="77777777">
              <w:trPr>
                <w:trHeight w:val="17"/>
              </w:trPr>
              <w:tc>
                <w:tcPr>
                  <w:tcW w:w="180" w:type="dxa"/>
                  <w:tcBorders>
                    <w:left w:val="single" w:sz="15" w:space="0" w:color="000000"/>
                  </w:tcBorders>
                </w:tcPr>
                <w:p w14:paraId="6C5A746A" w14:textId="77777777" w:rsidR="00123B13" w:rsidRDefault="00123B1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23B13" w14:paraId="23CFF1F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530FFBD" w14:textId="77777777" w:rsidR="00123B13" w:rsidRDefault="002F1841">
                        <w:pPr>
                          <w:spacing w:after="0" w:line="240" w:lineRule="auto"/>
                          <w:jc w:val="center"/>
                        </w:pPr>
                        <w:r>
                          <w:rPr>
                            <w:rFonts w:ascii="Arial" w:eastAsia="Arial" w:hAnsi="Arial"/>
                            <w:b/>
                            <w:color w:val="000000"/>
                            <w:sz w:val="16"/>
                          </w:rPr>
                          <w:t>Employee</w:t>
                        </w:r>
                      </w:p>
                    </w:tc>
                  </w:tr>
                </w:tbl>
                <w:p w14:paraId="7B8277AE" w14:textId="77777777" w:rsidR="00123B13" w:rsidRDefault="00123B13">
                  <w:pPr>
                    <w:spacing w:after="0" w:line="240" w:lineRule="auto"/>
                  </w:pPr>
                </w:p>
              </w:tc>
              <w:tc>
                <w:tcPr>
                  <w:tcW w:w="359" w:type="dxa"/>
                </w:tcPr>
                <w:p w14:paraId="57363E14" w14:textId="77777777" w:rsidR="00123B13" w:rsidRDefault="00123B13">
                  <w:pPr>
                    <w:pStyle w:val="EmptyCellLayoutStyle"/>
                    <w:spacing w:after="0" w:line="240" w:lineRule="auto"/>
                  </w:pPr>
                </w:p>
              </w:tc>
              <w:tc>
                <w:tcPr>
                  <w:tcW w:w="5220" w:type="dxa"/>
                </w:tcPr>
                <w:p w14:paraId="56F86672" w14:textId="77777777" w:rsidR="00123B13" w:rsidRDefault="00123B13">
                  <w:pPr>
                    <w:pStyle w:val="EmptyCellLayoutStyle"/>
                    <w:spacing w:after="0" w:line="240" w:lineRule="auto"/>
                  </w:pPr>
                </w:p>
              </w:tc>
              <w:tc>
                <w:tcPr>
                  <w:tcW w:w="180" w:type="dxa"/>
                  <w:tcBorders>
                    <w:right w:val="single" w:sz="15" w:space="0" w:color="000000"/>
                  </w:tcBorders>
                </w:tcPr>
                <w:p w14:paraId="127F13CF" w14:textId="77777777" w:rsidR="00123B13" w:rsidRDefault="00123B13">
                  <w:pPr>
                    <w:pStyle w:val="EmptyCellLayoutStyle"/>
                    <w:spacing w:after="0" w:line="240" w:lineRule="auto"/>
                  </w:pPr>
                </w:p>
              </w:tc>
            </w:tr>
            <w:tr w:rsidR="00123B13" w14:paraId="5D51BBB7" w14:textId="77777777">
              <w:trPr>
                <w:trHeight w:val="342"/>
              </w:trPr>
              <w:tc>
                <w:tcPr>
                  <w:tcW w:w="180" w:type="dxa"/>
                  <w:tcBorders>
                    <w:left w:val="single" w:sz="15" w:space="0" w:color="000000"/>
                  </w:tcBorders>
                </w:tcPr>
                <w:p w14:paraId="7DCBE2FF" w14:textId="77777777" w:rsidR="00123B13" w:rsidRDefault="00123B13">
                  <w:pPr>
                    <w:pStyle w:val="EmptyCellLayoutStyle"/>
                    <w:spacing w:after="0" w:line="240" w:lineRule="auto"/>
                  </w:pPr>
                </w:p>
              </w:tc>
              <w:tc>
                <w:tcPr>
                  <w:tcW w:w="5220" w:type="dxa"/>
                  <w:vMerge/>
                </w:tcPr>
                <w:p w14:paraId="11D042E8" w14:textId="77777777" w:rsidR="00123B13" w:rsidRDefault="00123B13">
                  <w:pPr>
                    <w:pStyle w:val="EmptyCellLayoutStyle"/>
                    <w:spacing w:after="0" w:line="240" w:lineRule="auto"/>
                  </w:pPr>
                </w:p>
              </w:tc>
              <w:tc>
                <w:tcPr>
                  <w:tcW w:w="359" w:type="dxa"/>
                </w:tcPr>
                <w:p w14:paraId="7DA371E7" w14:textId="77777777" w:rsidR="00123B13" w:rsidRDefault="00123B1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23B13" w14:paraId="2C6FEBF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255B0E5" w14:textId="77777777" w:rsidR="00123B13" w:rsidRDefault="002F1841">
                        <w:pPr>
                          <w:spacing w:after="0" w:line="240" w:lineRule="auto"/>
                          <w:jc w:val="center"/>
                        </w:pPr>
                        <w:r>
                          <w:rPr>
                            <w:rFonts w:ascii="Arial" w:eastAsia="Arial" w:hAnsi="Arial"/>
                            <w:b/>
                            <w:color w:val="000000"/>
                            <w:sz w:val="16"/>
                          </w:rPr>
                          <w:t>Date</w:t>
                        </w:r>
                      </w:p>
                    </w:tc>
                  </w:tr>
                </w:tbl>
                <w:p w14:paraId="5CBCA4CC" w14:textId="77777777" w:rsidR="00123B13" w:rsidRDefault="00123B13">
                  <w:pPr>
                    <w:spacing w:after="0" w:line="240" w:lineRule="auto"/>
                  </w:pPr>
                </w:p>
              </w:tc>
              <w:tc>
                <w:tcPr>
                  <w:tcW w:w="180" w:type="dxa"/>
                  <w:tcBorders>
                    <w:right w:val="single" w:sz="15" w:space="0" w:color="000000"/>
                  </w:tcBorders>
                </w:tcPr>
                <w:p w14:paraId="4C0B01D2" w14:textId="77777777" w:rsidR="00123B13" w:rsidRDefault="00123B13">
                  <w:pPr>
                    <w:pStyle w:val="EmptyCellLayoutStyle"/>
                    <w:spacing w:after="0" w:line="240" w:lineRule="auto"/>
                  </w:pPr>
                </w:p>
              </w:tc>
            </w:tr>
            <w:tr w:rsidR="00123B13" w14:paraId="34DB0C6B" w14:textId="77777777">
              <w:trPr>
                <w:trHeight w:val="17"/>
              </w:trPr>
              <w:tc>
                <w:tcPr>
                  <w:tcW w:w="180" w:type="dxa"/>
                  <w:tcBorders>
                    <w:left w:val="single" w:sz="15" w:space="0" w:color="000000"/>
                  </w:tcBorders>
                </w:tcPr>
                <w:p w14:paraId="239B40EF" w14:textId="77777777" w:rsidR="00123B13" w:rsidRDefault="00123B13">
                  <w:pPr>
                    <w:pStyle w:val="EmptyCellLayoutStyle"/>
                    <w:spacing w:after="0" w:line="240" w:lineRule="auto"/>
                  </w:pPr>
                </w:p>
              </w:tc>
              <w:tc>
                <w:tcPr>
                  <w:tcW w:w="5220" w:type="dxa"/>
                </w:tcPr>
                <w:p w14:paraId="1616E86B" w14:textId="77777777" w:rsidR="00123B13" w:rsidRDefault="00123B13">
                  <w:pPr>
                    <w:pStyle w:val="EmptyCellLayoutStyle"/>
                    <w:spacing w:after="0" w:line="240" w:lineRule="auto"/>
                  </w:pPr>
                </w:p>
              </w:tc>
              <w:tc>
                <w:tcPr>
                  <w:tcW w:w="359" w:type="dxa"/>
                </w:tcPr>
                <w:p w14:paraId="07DF1150" w14:textId="77777777" w:rsidR="00123B13" w:rsidRDefault="00123B13">
                  <w:pPr>
                    <w:pStyle w:val="EmptyCellLayoutStyle"/>
                    <w:spacing w:after="0" w:line="240" w:lineRule="auto"/>
                  </w:pPr>
                </w:p>
              </w:tc>
              <w:tc>
                <w:tcPr>
                  <w:tcW w:w="5220" w:type="dxa"/>
                  <w:vMerge/>
                </w:tcPr>
                <w:p w14:paraId="13A7E5A2" w14:textId="77777777" w:rsidR="00123B13" w:rsidRDefault="00123B13">
                  <w:pPr>
                    <w:pStyle w:val="EmptyCellLayoutStyle"/>
                    <w:spacing w:after="0" w:line="240" w:lineRule="auto"/>
                  </w:pPr>
                </w:p>
              </w:tc>
              <w:tc>
                <w:tcPr>
                  <w:tcW w:w="180" w:type="dxa"/>
                  <w:tcBorders>
                    <w:right w:val="single" w:sz="15" w:space="0" w:color="000000"/>
                  </w:tcBorders>
                </w:tcPr>
                <w:p w14:paraId="2B213AD7" w14:textId="77777777" w:rsidR="00123B13" w:rsidRDefault="00123B13">
                  <w:pPr>
                    <w:pStyle w:val="EmptyCellLayoutStyle"/>
                    <w:spacing w:after="0" w:line="240" w:lineRule="auto"/>
                  </w:pPr>
                </w:p>
              </w:tc>
            </w:tr>
            <w:tr w:rsidR="00123B13" w14:paraId="6FB75A52" w14:textId="77777777">
              <w:trPr>
                <w:trHeight w:val="180"/>
              </w:trPr>
              <w:tc>
                <w:tcPr>
                  <w:tcW w:w="180" w:type="dxa"/>
                  <w:tcBorders>
                    <w:left w:val="single" w:sz="15" w:space="0" w:color="000000"/>
                    <w:bottom w:val="single" w:sz="15" w:space="0" w:color="000000"/>
                  </w:tcBorders>
                </w:tcPr>
                <w:p w14:paraId="52783532" w14:textId="77777777" w:rsidR="00123B13" w:rsidRDefault="00123B13">
                  <w:pPr>
                    <w:pStyle w:val="EmptyCellLayoutStyle"/>
                    <w:spacing w:after="0" w:line="240" w:lineRule="auto"/>
                  </w:pPr>
                </w:p>
              </w:tc>
              <w:tc>
                <w:tcPr>
                  <w:tcW w:w="5220" w:type="dxa"/>
                  <w:tcBorders>
                    <w:bottom w:val="single" w:sz="15" w:space="0" w:color="000000"/>
                  </w:tcBorders>
                </w:tcPr>
                <w:p w14:paraId="689D8E36" w14:textId="77777777" w:rsidR="00123B13" w:rsidRDefault="00123B13">
                  <w:pPr>
                    <w:pStyle w:val="EmptyCellLayoutStyle"/>
                    <w:spacing w:after="0" w:line="240" w:lineRule="auto"/>
                  </w:pPr>
                </w:p>
              </w:tc>
              <w:tc>
                <w:tcPr>
                  <w:tcW w:w="359" w:type="dxa"/>
                  <w:tcBorders>
                    <w:bottom w:val="single" w:sz="15" w:space="0" w:color="000000"/>
                  </w:tcBorders>
                </w:tcPr>
                <w:p w14:paraId="7F659FA8" w14:textId="77777777" w:rsidR="00123B13" w:rsidRDefault="00123B13">
                  <w:pPr>
                    <w:pStyle w:val="EmptyCellLayoutStyle"/>
                    <w:spacing w:after="0" w:line="240" w:lineRule="auto"/>
                  </w:pPr>
                </w:p>
              </w:tc>
              <w:tc>
                <w:tcPr>
                  <w:tcW w:w="5220" w:type="dxa"/>
                  <w:tcBorders>
                    <w:bottom w:val="single" w:sz="15" w:space="0" w:color="000000"/>
                  </w:tcBorders>
                </w:tcPr>
                <w:p w14:paraId="78AADB66" w14:textId="77777777" w:rsidR="00123B13" w:rsidRDefault="00123B13">
                  <w:pPr>
                    <w:pStyle w:val="EmptyCellLayoutStyle"/>
                    <w:spacing w:after="0" w:line="240" w:lineRule="auto"/>
                  </w:pPr>
                </w:p>
              </w:tc>
              <w:tc>
                <w:tcPr>
                  <w:tcW w:w="180" w:type="dxa"/>
                  <w:tcBorders>
                    <w:bottom w:val="single" w:sz="15" w:space="0" w:color="000000"/>
                    <w:right w:val="single" w:sz="15" w:space="0" w:color="000000"/>
                  </w:tcBorders>
                </w:tcPr>
                <w:p w14:paraId="4DAFE37F" w14:textId="77777777" w:rsidR="00123B13" w:rsidRDefault="00123B13">
                  <w:pPr>
                    <w:pStyle w:val="EmptyCellLayoutStyle"/>
                    <w:spacing w:after="0" w:line="240" w:lineRule="auto"/>
                  </w:pPr>
                </w:p>
              </w:tc>
            </w:tr>
          </w:tbl>
          <w:p w14:paraId="6810FE2A" w14:textId="77777777" w:rsidR="00123B13" w:rsidRDefault="00123B13">
            <w:pPr>
              <w:spacing w:after="0" w:line="240" w:lineRule="auto"/>
            </w:pPr>
          </w:p>
        </w:tc>
        <w:tc>
          <w:tcPr>
            <w:tcW w:w="179" w:type="dxa"/>
          </w:tcPr>
          <w:p w14:paraId="1D5FAD98" w14:textId="77777777" w:rsidR="00123B13" w:rsidRDefault="00123B13">
            <w:pPr>
              <w:pStyle w:val="EmptyCellLayoutStyle"/>
              <w:spacing w:after="0" w:line="240" w:lineRule="auto"/>
            </w:pPr>
          </w:p>
        </w:tc>
      </w:tr>
      <w:tr w:rsidR="00123B13" w14:paraId="7AADD0DF" w14:textId="77777777">
        <w:trPr>
          <w:trHeight w:val="220"/>
        </w:trPr>
        <w:tc>
          <w:tcPr>
            <w:tcW w:w="179" w:type="dxa"/>
          </w:tcPr>
          <w:p w14:paraId="02EA2F3A" w14:textId="77777777" w:rsidR="00123B13" w:rsidRDefault="00123B13">
            <w:pPr>
              <w:pStyle w:val="EmptyCellLayoutStyle"/>
              <w:spacing w:after="0" w:line="240" w:lineRule="auto"/>
            </w:pPr>
          </w:p>
        </w:tc>
        <w:tc>
          <w:tcPr>
            <w:tcW w:w="0" w:type="dxa"/>
          </w:tcPr>
          <w:p w14:paraId="6D226902" w14:textId="77777777" w:rsidR="00123B13" w:rsidRDefault="00123B13">
            <w:pPr>
              <w:pStyle w:val="EmptyCellLayoutStyle"/>
              <w:spacing w:after="0" w:line="240" w:lineRule="auto"/>
            </w:pPr>
          </w:p>
        </w:tc>
        <w:tc>
          <w:tcPr>
            <w:tcW w:w="0" w:type="dxa"/>
          </w:tcPr>
          <w:p w14:paraId="5C23609F" w14:textId="77777777" w:rsidR="00123B13" w:rsidRDefault="00123B13">
            <w:pPr>
              <w:pStyle w:val="EmptyCellLayoutStyle"/>
              <w:spacing w:after="0" w:line="240" w:lineRule="auto"/>
            </w:pPr>
          </w:p>
        </w:tc>
        <w:tc>
          <w:tcPr>
            <w:tcW w:w="0" w:type="dxa"/>
          </w:tcPr>
          <w:p w14:paraId="543E9E16" w14:textId="77777777" w:rsidR="00123B13" w:rsidRDefault="00123B13">
            <w:pPr>
              <w:pStyle w:val="EmptyCellLayoutStyle"/>
              <w:spacing w:after="0" w:line="240" w:lineRule="auto"/>
            </w:pPr>
          </w:p>
        </w:tc>
        <w:tc>
          <w:tcPr>
            <w:tcW w:w="0" w:type="dxa"/>
          </w:tcPr>
          <w:p w14:paraId="0143822B" w14:textId="77777777" w:rsidR="00123B13" w:rsidRDefault="00123B13">
            <w:pPr>
              <w:pStyle w:val="EmptyCellLayoutStyle"/>
              <w:spacing w:after="0" w:line="240" w:lineRule="auto"/>
            </w:pPr>
          </w:p>
        </w:tc>
        <w:tc>
          <w:tcPr>
            <w:tcW w:w="0" w:type="dxa"/>
          </w:tcPr>
          <w:p w14:paraId="15E56CBD" w14:textId="77777777" w:rsidR="00123B13" w:rsidRDefault="00123B13">
            <w:pPr>
              <w:pStyle w:val="EmptyCellLayoutStyle"/>
              <w:spacing w:after="0" w:line="240" w:lineRule="auto"/>
            </w:pPr>
          </w:p>
        </w:tc>
        <w:tc>
          <w:tcPr>
            <w:tcW w:w="0" w:type="dxa"/>
          </w:tcPr>
          <w:p w14:paraId="1D893C38" w14:textId="77777777" w:rsidR="00123B13" w:rsidRDefault="00123B13">
            <w:pPr>
              <w:pStyle w:val="EmptyCellLayoutStyle"/>
              <w:spacing w:after="0" w:line="240" w:lineRule="auto"/>
            </w:pPr>
          </w:p>
        </w:tc>
        <w:tc>
          <w:tcPr>
            <w:tcW w:w="2505" w:type="dxa"/>
          </w:tcPr>
          <w:p w14:paraId="34D8001B" w14:textId="77777777" w:rsidR="00123B13" w:rsidRDefault="00123B13">
            <w:pPr>
              <w:pStyle w:val="EmptyCellLayoutStyle"/>
              <w:spacing w:after="0" w:line="240" w:lineRule="auto"/>
            </w:pPr>
          </w:p>
        </w:tc>
        <w:tc>
          <w:tcPr>
            <w:tcW w:w="6120" w:type="dxa"/>
          </w:tcPr>
          <w:p w14:paraId="5D88E024" w14:textId="77777777" w:rsidR="00123B13" w:rsidRDefault="00123B13">
            <w:pPr>
              <w:pStyle w:val="EmptyCellLayoutStyle"/>
              <w:spacing w:after="0" w:line="240" w:lineRule="auto"/>
            </w:pPr>
          </w:p>
        </w:tc>
        <w:tc>
          <w:tcPr>
            <w:tcW w:w="2534" w:type="dxa"/>
          </w:tcPr>
          <w:p w14:paraId="670B9C7B" w14:textId="77777777" w:rsidR="00123B13" w:rsidRDefault="00123B13">
            <w:pPr>
              <w:pStyle w:val="EmptyCellLayoutStyle"/>
              <w:spacing w:after="0" w:line="240" w:lineRule="auto"/>
            </w:pPr>
          </w:p>
        </w:tc>
        <w:tc>
          <w:tcPr>
            <w:tcW w:w="179" w:type="dxa"/>
          </w:tcPr>
          <w:p w14:paraId="437F0349" w14:textId="77777777" w:rsidR="00123B13" w:rsidRDefault="00123B13">
            <w:pPr>
              <w:pStyle w:val="EmptyCellLayoutStyle"/>
              <w:spacing w:after="0" w:line="240" w:lineRule="auto"/>
            </w:pPr>
          </w:p>
        </w:tc>
      </w:tr>
    </w:tbl>
    <w:p w14:paraId="7932F48B" w14:textId="77777777" w:rsidR="00123B13" w:rsidRDefault="00123B13">
      <w:pPr>
        <w:spacing w:after="0" w:line="240" w:lineRule="auto"/>
      </w:pPr>
    </w:p>
    <w:sectPr w:rsidR="00123B13">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9753394">
    <w:abstractNumId w:val="0"/>
  </w:num>
  <w:num w:numId="2" w16cid:durableId="1238907527">
    <w:abstractNumId w:val="1"/>
  </w:num>
  <w:num w:numId="3" w16cid:durableId="2123382039">
    <w:abstractNumId w:val="2"/>
  </w:num>
  <w:num w:numId="4" w16cid:durableId="1495143809">
    <w:abstractNumId w:val="3"/>
  </w:num>
  <w:num w:numId="5" w16cid:durableId="1902673828">
    <w:abstractNumId w:val="4"/>
  </w:num>
  <w:num w:numId="6" w16cid:durableId="1732801871">
    <w:abstractNumId w:val="5"/>
  </w:num>
  <w:num w:numId="7" w16cid:durableId="1307663811">
    <w:abstractNumId w:val="6"/>
  </w:num>
  <w:num w:numId="8" w16cid:durableId="984552046">
    <w:abstractNumId w:val="7"/>
  </w:num>
  <w:num w:numId="9" w16cid:durableId="258300618">
    <w:abstractNumId w:val="8"/>
  </w:num>
  <w:num w:numId="10" w16cid:durableId="1626083513">
    <w:abstractNumId w:val="9"/>
  </w:num>
  <w:num w:numId="11" w16cid:durableId="2060469486">
    <w:abstractNumId w:val="10"/>
  </w:num>
  <w:num w:numId="12" w16cid:durableId="1897740423">
    <w:abstractNumId w:val="11"/>
  </w:num>
  <w:num w:numId="13" w16cid:durableId="129641997">
    <w:abstractNumId w:val="12"/>
  </w:num>
  <w:num w:numId="14" w16cid:durableId="462499747">
    <w:abstractNumId w:val="13"/>
  </w:num>
  <w:num w:numId="15" w16cid:durableId="1945723152">
    <w:abstractNumId w:val="14"/>
  </w:num>
  <w:num w:numId="16" w16cid:durableId="2145200051">
    <w:abstractNumId w:val="15"/>
  </w:num>
  <w:num w:numId="17" w16cid:durableId="1334724073">
    <w:abstractNumId w:val="16"/>
  </w:num>
  <w:num w:numId="18" w16cid:durableId="852837101">
    <w:abstractNumId w:val="17"/>
  </w:num>
  <w:num w:numId="19" w16cid:durableId="1173951833">
    <w:abstractNumId w:val="18"/>
  </w:num>
  <w:num w:numId="20" w16cid:durableId="249311784">
    <w:abstractNumId w:val="19"/>
  </w:num>
  <w:num w:numId="21" w16cid:durableId="1128863099">
    <w:abstractNumId w:val="20"/>
  </w:num>
  <w:num w:numId="22" w16cid:durableId="2083987588">
    <w:abstractNumId w:val="21"/>
  </w:num>
  <w:num w:numId="23" w16cid:durableId="614991733">
    <w:abstractNumId w:val="22"/>
  </w:num>
  <w:num w:numId="24" w16cid:durableId="1444105456">
    <w:abstractNumId w:val="23"/>
  </w:num>
  <w:num w:numId="25" w16cid:durableId="528882071">
    <w:abstractNumId w:val="24"/>
  </w:num>
  <w:num w:numId="26" w16cid:durableId="1620182811">
    <w:abstractNumId w:val="25"/>
  </w:num>
  <w:num w:numId="27" w16cid:durableId="1705596046">
    <w:abstractNumId w:val="26"/>
  </w:num>
  <w:num w:numId="28" w16cid:durableId="1548299392">
    <w:abstractNumId w:val="27"/>
  </w:num>
  <w:num w:numId="29" w16cid:durableId="1734886996">
    <w:abstractNumId w:val="28"/>
  </w:num>
  <w:num w:numId="30" w16cid:durableId="372076148">
    <w:abstractNumId w:val="29"/>
  </w:num>
  <w:num w:numId="31" w16cid:durableId="437137580">
    <w:abstractNumId w:val="30"/>
  </w:num>
  <w:num w:numId="32" w16cid:durableId="162356456">
    <w:abstractNumId w:val="31"/>
  </w:num>
  <w:num w:numId="33" w16cid:durableId="1156996760">
    <w:abstractNumId w:val="32"/>
  </w:num>
  <w:num w:numId="34" w16cid:durableId="1087078092">
    <w:abstractNumId w:val="33"/>
  </w:num>
  <w:num w:numId="35" w16cid:durableId="3166877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13"/>
    <w:rsid w:val="00123B13"/>
    <w:rsid w:val="002F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ED47"/>
  <w15:docId w15:val="{330B7255-2B35-4C9E-98BB-37D9CC8F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11846</Characters>
  <Application>Microsoft Office Word</Application>
  <DocSecurity>0</DocSecurity>
  <Lines>1316</Lines>
  <Paragraphs>179</Paragraphs>
  <ScaleCrop>false</ScaleCrop>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Lee, Nanette (MCSC)</dc:creator>
  <dc:description/>
  <cp:lastModifiedBy>Lee, Nanette (MCSC)</cp:lastModifiedBy>
  <cp:revision>2</cp:revision>
  <dcterms:created xsi:type="dcterms:W3CDTF">2024-01-31T15:16:00Z</dcterms:created>
  <dcterms:modified xsi:type="dcterms:W3CDTF">2024-01-31T15:16:00Z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2024-01-31T15:15:34Z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8b094e53-a715-4921-bdf4-cb7a2ddf4942</vt:lpwstr>
  </property>
  <property fmtid="{D5CDD505-2E9C-101B-9397-08002B2CF9AE}" pid="8" name="MSIP_Label_3a2fed65-62e7-46ea-af74-187e0c17143a_ContentBits">
    <vt:lpwstr>0</vt:lpwstr>
  </property>
</Properties>
</file>