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1"/>
        <w:gridCol w:w="1"/>
        <w:gridCol w:w="4"/>
        <w:gridCol w:w="1"/>
        <w:gridCol w:w="5"/>
        <w:gridCol w:w="11150"/>
        <w:gridCol w:w="179"/>
      </w:tblGrid>
      <w:tr w:rsidR="00501D2A" w14:paraId="1E9FCE9E" w14:textId="77777777">
        <w:tc>
          <w:tcPr>
            <w:tcW w:w="179" w:type="dxa"/>
          </w:tcPr>
          <w:p w14:paraId="757BF918" w14:textId="77777777" w:rsidR="00501D2A" w:rsidRDefault="00501D2A">
            <w:pPr>
              <w:pStyle w:val="EmptyCellLayoutStyle"/>
              <w:spacing w:after="0" w:line="240" w:lineRule="auto"/>
            </w:pPr>
          </w:p>
        </w:tc>
        <w:tc>
          <w:tcPr>
            <w:tcW w:w="0" w:type="dxa"/>
            <w:gridSpan w:val="3"/>
          </w:tcPr>
          <w:p w14:paraId="301011BE" w14:textId="77777777" w:rsidR="00501D2A" w:rsidRDefault="00501D2A">
            <w:pPr>
              <w:pStyle w:val="EmptyCellLayoutStyle"/>
              <w:spacing w:after="0" w:line="240" w:lineRule="auto"/>
            </w:pPr>
          </w:p>
        </w:tc>
        <w:tc>
          <w:tcPr>
            <w:tcW w:w="0" w:type="dxa"/>
            <w:gridSpan w:val="2"/>
          </w:tcPr>
          <w:p w14:paraId="738581F5" w14:textId="77777777" w:rsidR="00501D2A" w:rsidRDefault="00501D2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
              <w:gridCol w:w="1"/>
              <w:gridCol w:w="1"/>
              <w:gridCol w:w="1"/>
              <w:gridCol w:w="175"/>
              <w:gridCol w:w="1"/>
              <w:gridCol w:w="1"/>
              <w:gridCol w:w="537"/>
              <w:gridCol w:w="2878"/>
              <w:gridCol w:w="540"/>
              <w:gridCol w:w="180"/>
              <w:gridCol w:w="539"/>
              <w:gridCol w:w="3059"/>
            </w:tblGrid>
            <w:tr w:rsidR="00501D2A" w14:paraId="02BB5E5C" w14:textId="77777777">
              <w:trPr>
                <w:trHeight w:val="540"/>
              </w:trPr>
              <w:tc>
                <w:tcPr>
                  <w:tcW w:w="3240" w:type="dxa"/>
                </w:tcPr>
                <w:p w14:paraId="63D78F56" w14:textId="77777777" w:rsidR="00501D2A" w:rsidRDefault="00501D2A">
                  <w:pPr>
                    <w:pStyle w:val="EmptyCellLayoutStyle"/>
                    <w:spacing w:after="0" w:line="240" w:lineRule="auto"/>
                  </w:pPr>
                </w:p>
              </w:tc>
              <w:tc>
                <w:tcPr>
                  <w:tcW w:w="179" w:type="dxa"/>
                  <w:gridSpan w:val="5"/>
                </w:tcPr>
                <w:p w14:paraId="5FA2AF7B" w14:textId="77777777" w:rsidR="00501D2A" w:rsidRDefault="00501D2A">
                  <w:pPr>
                    <w:pStyle w:val="EmptyCellLayoutStyle"/>
                    <w:spacing w:after="0" w:line="240" w:lineRule="auto"/>
                  </w:pPr>
                </w:p>
              </w:tc>
              <w:tc>
                <w:tcPr>
                  <w:tcW w:w="539" w:type="dxa"/>
                  <w:gridSpan w:val="3"/>
                </w:tcPr>
                <w:p w14:paraId="7F32E855" w14:textId="77777777" w:rsidR="00501D2A" w:rsidRDefault="00501D2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01D2A" w14:paraId="50D79276" w14:textId="77777777">
                    <w:trPr>
                      <w:trHeight w:val="462"/>
                    </w:trPr>
                    <w:tc>
                      <w:tcPr>
                        <w:tcW w:w="2880" w:type="dxa"/>
                        <w:tcBorders>
                          <w:top w:val="nil"/>
                          <w:left w:val="nil"/>
                          <w:bottom w:val="nil"/>
                          <w:right w:val="nil"/>
                        </w:tcBorders>
                        <w:tcMar>
                          <w:top w:w="39" w:type="dxa"/>
                          <w:left w:w="39" w:type="dxa"/>
                          <w:bottom w:w="39" w:type="dxa"/>
                          <w:right w:w="39" w:type="dxa"/>
                        </w:tcMar>
                      </w:tcPr>
                      <w:p w14:paraId="5F07FF3C" w14:textId="77777777" w:rsidR="00501D2A" w:rsidRDefault="004A5CD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91AA7C2" w14:textId="77777777" w:rsidR="00501D2A" w:rsidRDefault="00501D2A">
                  <w:pPr>
                    <w:spacing w:after="0" w:line="240" w:lineRule="auto"/>
                  </w:pPr>
                </w:p>
              </w:tc>
              <w:tc>
                <w:tcPr>
                  <w:tcW w:w="540" w:type="dxa"/>
                </w:tcPr>
                <w:p w14:paraId="0EA2B717" w14:textId="77777777" w:rsidR="00501D2A" w:rsidRDefault="00501D2A">
                  <w:pPr>
                    <w:pStyle w:val="EmptyCellLayoutStyle"/>
                    <w:spacing w:after="0" w:line="240" w:lineRule="auto"/>
                  </w:pPr>
                </w:p>
              </w:tc>
              <w:tc>
                <w:tcPr>
                  <w:tcW w:w="180" w:type="dxa"/>
                </w:tcPr>
                <w:p w14:paraId="13569957" w14:textId="77777777" w:rsidR="00501D2A" w:rsidRDefault="00501D2A">
                  <w:pPr>
                    <w:pStyle w:val="EmptyCellLayoutStyle"/>
                    <w:spacing w:after="0" w:line="240" w:lineRule="auto"/>
                  </w:pPr>
                </w:p>
              </w:tc>
              <w:tc>
                <w:tcPr>
                  <w:tcW w:w="539" w:type="dxa"/>
                </w:tcPr>
                <w:p w14:paraId="7C4569FB" w14:textId="77777777" w:rsidR="00501D2A" w:rsidRDefault="00501D2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1250"/>
                    <w:gridCol w:w="1770"/>
                  </w:tblGrid>
                  <w:tr w:rsidR="00501D2A" w14:paraId="2BD00DCE" w14:textId="77777777">
                    <w:trPr>
                      <w:trHeight w:val="270"/>
                    </w:trPr>
                    <w:tc>
                      <w:tcPr>
                        <w:tcW w:w="1260" w:type="dxa"/>
                        <w:gridSpan w:val="2"/>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501D2A" w14:paraId="2644738F" w14:textId="77777777">
                          <w:trPr>
                            <w:trHeight w:val="192"/>
                          </w:trPr>
                          <w:tc>
                            <w:tcPr>
                              <w:tcW w:w="1260" w:type="dxa"/>
                              <w:tcBorders>
                                <w:top w:val="nil"/>
                                <w:left w:val="nil"/>
                                <w:bottom w:val="nil"/>
                                <w:right w:val="nil"/>
                              </w:tcBorders>
                              <w:tcMar>
                                <w:top w:w="39" w:type="dxa"/>
                                <w:left w:w="39" w:type="dxa"/>
                                <w:bottom w:w="39" w:type="dxa"/>
                                <w:right w:w="39" w:type="dxa"/>
                              </w:tcMar>
                            </w:tcPr>
                            <w:p w14:paraId="0DFFB80D" w14:textId="77777777" w:rsidR="00501D2A" w:rsidRDefault="004A5CDD">
                              <w:pPr>
                                <w:spacing w:after="0" w:line="240" w:lineRule="auto"/>
                              </w:pPr>
                              <w:r>
                                <w:rPr>
                                  <w:rFonts w:ascii="Arial" w:eastAsia="Arial" w:hAnsi="Arial"/>
                                  <w:b/>
                                  <w:color w:val="000000"/>
                                  <w:sz w:val="16"/>
                                </w:rPr>
                                <w:t>Position Code</w:t>
                              </w:r>
                            </w:p>
                          </w:tc>
                        </w:tr>
                      </w:tbl>
                      <w:p w14:paraId="2B120E91" w14:textId="77777777" w:rsidR="00501D2A" w:rsidRDefault="00501D2A">
                        <w:pPr>
                          <w:spacing w:after="0" w:line="240" w:lineRule="auto"/>
                        </w:pPr>
                      </w:p>
                    </w:tc>
                    <w:tc>
                      <w:tcPr>
                        <w:tcW w:w="1800" w:type="dxa"/>
                        <w:tcBorders>
                          <w:top w:val="single" w:sz="15" w:space="0" w:color="000000"/>
                          <w:right w:val="single" w:sz="15" w:space="0" w:color="000000"/>
                        </w:tcBorders>
                      </w:tcPr>
                      <w:p w14:paraId="6EC58D71" w14:textId="77777777" w:rsidR="00501D2A" w:rsidRDefault="00501D2A">
                        <w:pPr>
                          <w:pStyle w:val="EmptyCellLayoutStyle"/>
                          <w:spacing w:after="0" w:line="240" w:lineRule="auto"/>
                        </w:pPr>
                      </w:p>
                    </w:tc>
                  </w:tr>
                  <w:tr w:rsidR="00501D2A" w14:paraId="5A960913" w14:textId="77777777">
                    <w:trPr>
                      <w:trHeight w:val="90"/>
                    </w:trPr>
                    <w:tc>
                      <w:tcPr>
                        <w:tcW w:w="1260" w:type="dxa"/>
                        <w:gridSpan w:val="2"/>
                        <w:tcBorders>
                          <w:left w:val="single" w:sz="15" w:space="0" w:color="000000"/>
                        </w:tcBorders>
                      </w:tcPr>
                      <w:p w14:paraId="67AE6516" w14:textId="77777777" w:rsidR="00501D2A" w:rsidRDefault="00501D2A">
                        <w:pPr>
                          <w:pStyle w:val="EmptyCellLayoutStyle"/>
                          <w:spacing w:after="0" w:line="240" w:lineRule="auto"/>
                        </w:pPr>
                      </w:p>
                    </w:tc>
                    <w:tc>
                      <w:tcPr>
                        <w:tcW w:w="1800" w:type="dxa"/>
                        <w:tcBorders>
                          <w:right w:val="single" w:sz="15" w:space="0" w:color="000000"/>
                        </w:tcBorders>
                      </w:tcPr>
                      <w:p w14:paraId="2868E13F" w14:textId="77777777" w:rsidR="00501D2A" w:rsidRDefault="00501D2A">
                        <w:pPr>
                          <w:pStyle w:val="EmptyCellLayoutStyle"/>
                          <w:spacing w:after="0" w:line="240" w:lineRule="auto"/>
                        </w:pPr>
                      </w:p>
                    </w:tc>
                  </w:tr>
                  <w:tr w:rsidR="00501D2A" w14:paraId="798A6883" w14:textId="77777777">
                    <w:trPr>
                      <w:trHeight w:val="290"/>
                    </w:trPr>
                    <w:tc>
                      <w:tcPr>
                        <w:tcW w:w="126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01D2A" w14:paraId="600E61F1" w14:textId="77777777">
                          <w:trPr>
                            <w:trHeight w:val="212"/>
                          </w:trPr>
                          <w:tc>
                            <w:tcPr>
                              <w:tcW w:w="3060" w:type="dxa"/>
                              <w:tcBorders>
                                <w:top w:val="nil"/>
                                <w:left w:val="nil"/>
                                <w:bottom w:val="nil"/>
                                <w:right w:val="nil"/>
                              </w:tcBorders>
                              <w:tcMar>
                                <w:top w:w="39" w:type="dxa"/>
                                <w:left w:w="39" w:type="dxa"/>
                                <w:bottom w:w="39" w:type="dxa"/>
                                <w:right w:w="39" w:type="dxa"/>
                              </w:tcMar>
                            </w:tcPr>
                            <w:p w14:paraId="48E6F9EA" w14:textId="77777777" w:rsidR="00501D2A" w:rsidRDefault="004A5CDD">
                              <w:pPr>
                                <w:spacing w:after="0" w:line="240" w:lineRule="auto"/>
                              </w:pPr>
                              <w:r>
                                <w:rPr>
                                  <w:rFonts w:ascii="Arial" w:eastAsia="Arial" w:hAnsi="Arial"/>
                                  <w:color w:val="000000"/>
                                </w:rPr>
                                <w:t>1. SECRTRYEN39R</w:t>
                              </w:r>
                            </w:p>
                          </w:tc>
                        </w:tr>
                      </w:tbl>
                      <w:p w14:paraId="22D055E3" w14:textId="77777777" w:rsidR="00501D2A" w:rsidRDefault="00501D2A">
                        <w:pPr>
                          <w:spacing w:after="0" w:line="240" w:lineRule="auto"/>
                        </w:pPr>
                      </w:p>
                    </w:tc>
                    <w:tc>
                      <w:tcPr>
                        <w:tcW w:w="1800" w:type="dxa"/>
                        <w:gridSpan w:val="2"/>
                        <w:hMerge/>
                        <w:tcBorders>
                          <w:bottom w:val="single" w:sz="15" w:space="0" w:color="000000"/>
                          <w:right w:val="single" w:sz="15" w:space="0" w:color="000000"/>
                        </w:tcBorders>
                      </w:tcPr>
                      <w:p w14:paraId="2D7B9831" w14:textId="77777777" w:rsidR="00501D2A" w:rsidRDefault="00501D2A">
                        <w:pPr>
                          <w:pStyle w:val="EmptyCellLayoutStyle"/>
                          <w:spacing w:after="0" w:line="240" w:lineRule="auto"/>
                        </w:pPr>
                      </w:p>
                    </w:tc>
                  </w:tr>
                </w:tbl>
                <w:p w14:paraId="4DD86C30" w14:textId="77777777" w:rsidR="00501D2A" w:rsidRDefault="00501D2A">
                  <w:pPr>
                    <w:spacing w:after="0" w:line="240" w:lineRule="auto"/>
                  </w:pPr>
                </w:p>
              </w:tc>
            </w:tr>
            <w:tr w:rsidR="00501D2A" w14:paraId="2CCA0C30" w14:textId="77777777">
              <w:trPr>
                <w:trHeight w:val="110"/>
              </w:trPr>
              <w:tc>
                <w:tcPr>
                  <w:tcW w:w="3240" w:type="dxa"/>
                </w:tcPr>
                <w:p w14:paraId="691F98A1" w14:textId="77777777" w:rsidR="00501D2A" w:rsidRDefault="00501D2A">
                  <w:pPr>
                    <w:pStyle w:val="EmptyCellLayoutStyle"/>
                    <w:spacing w:after="0" w:line="240" w:lineRule="auto"/>
                  </w:pPr>
                </w:p>
              </w:tc>
              <w:tc>
                <w:tcPr>
                  <w:tcW w:w="179" w:type="dxa"/>
                  <w:hMerge w:val="restart"/>
                  <w:vMerge w:val="restart"/>
                </w:tcPr>
                <w:tbl>
                  <w:tblPr>
                    <w:tblW w:w="0" w:type="auto"/>
                    <w:tblCellMar>
                      <w:left w:w="0" w:type="dxa"/>
                      <w:right w:w="0" w:type="dxa"/>
                    </w:tblCellMar>
                    <w:tblLook w:val="04A0" w:firstRow="1" w:lastRow="0" w:firstColumn="1" w:lastColumn="0" w:noHBand="0" w:noVBand="1"/>
                  </w:tblPr>
                  <w:tblGrid>
                    <w:gridCol w:w="4316"/>
                  </w:tblGrid>
                  <w:tr w:rsidR="00501D2A" w14:paraId="3EDAAD71" w14:textId="77777777">
                    <w:trPr>
                      <w:trHeight w:val="462"/>
                    </w:trPr>
                    <w:tc>
                      <w:tcPr>
                        <w:tcW w:w="4320" w:type="dxa"/>
                        <w:tcBorders>
                          <w:top w:val="nil"/>
                          <w:left w:val="nil"/>
                          <w:bottom w:val="nil"/>
                          <w:right w:val="nil"/>
                        </w:tcBorders>
                        <w:tcMar>
                          <w:top w:w="39" w:type="dxa"/>
                          <w:left w:w="39" w:type="dxa"/>
                          <w:bottom w:w="39" w:type="dxa"/>
                          <w:right w:w="39" w:type="dxa"/>
                        </w:tcMar>
                      </w:tcPr>
                      <w:p w14:paraId="7C2F54F1" w14:textId="77777777" w:rsidR="00501D2A" w:rsidRDefault="004A5CD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63CA6AF" w14:textId="77777777" w:rsidR="00501D2A" w:rsidRDefault="00501D2A">
                  <w:pPr>
                    <w:spacing w:after="0" w:line="240" w:lineRule="auto"/>
                  </w:pPr>
                </w:p>
              </w:tc>
              <w:tc>
                <w:tcPr>
                  <w:tcW w:w="539" w:type="dxa"/>
                  <w:hMerge/>
                  <w:vMerge w:val="restart"/>
                </w:tcPr>
                <w:p w14:paraId="3FD37139" w14:textId="77777777" w:rsidR="00501D2A" w:rsidRDefault="00501D2A">
                  <w:pPr>
                    <w:pStyle w:val="EmptyCellLayoutStyle"/>
                    <w:spacing w:after="0" w:line="240" w:lineRule="auto"/>
                  </w:pPr>
                </w:p>
              </w:tc>
              <w:tc>
                <w:tcPr>
                  <w:tcW w:w="2879" w:type="dxa"/>
                  <w:hMerge/>
                  <w:vMerge w:val="restart"/>
                </w:tcPr>
                <w:p w14:paraId="2DAB75E5" w14:textId="77777777" w:rsidR="00501D2A" w:rsidRDefault="00501D2A">
                  <w:pPr>
                    <w:pStyle w:val="EmptyCellLayoutStyle"/>
                    <w:spacing w:after="0" w:line="240" w:lineRule="auto"/>
                  </w:pPr>
                </w:p>
              </w:tc>
              <w:tc>
                <w:tcPr>
                  <w:tcW w:w="540" w:type="dxa"/>
                  <w:hMerge/>
                  <w:vMerge w:val="restart"/>
                </w:tcPr>
                <w:p w14:paraId="25D69208" w14:textId="77777777" w:rsidR="00501D2A" w:rsidRDefault="00501D2A">
                  <w:pPr>
                    <w:pStyle w:val="EmptyCellLayoutStyle"/>
                    <w:spacing w:after="0" w:line="240" w:lineRule="auto"/>
                  </w:pPr>
                </w:p>
              </w:tc>
              <w:tc>
                <w:tcPr>
                  <w:tcW w:w="180" w:type="dxa"/>
                  <w:gridSpan w:val="7"/>
                  <w:hMerge/>
                  <w:vMerge w:val="restart"/>
                </w:tcPr>
                <w:p w14:paraId="33AD0D75" w14:textId="77777777" w:rsidR="00501D2A" w:rsidRDefault="00501D2A">
                  <w:pPr>
                    <w:pStyle w:val="EmptyCellLayoutStyle"/>
                    <w:spacing w:after="0" w:line="240" w:lineRule="auto"/>
                  </w:pPr>
                </w:p>
              </w:tc>
              <w:tc>
                <w:tcPr>
                  <w:tcW w:w="539" w:type="dxa"/>
                </w:tcPr>
                <w:p w14:paraId="10E9FF19" w14:textId="77777777" w:rsidR="00501D2A" w:rsidRDefault="00501D2A">
                  <w:pPr>
                    <w:pStyle w:val="EmptyCellLayoutStyle"/>
                    <w:spacing w:after="0" w:line="240" w:lineRule="auto"/>
                  </w:pPr>
                </w:p>
              </w:tc>
              <w:tc>
                <w:tcPr>
                  <w:tcW w:w="3060" w:type="dxa"/>
                  <w:vMerge/>
                </w:tcPr>
                <w:p w14:paraId="7BEC2165" w14:textId="77777777" w:rsidR="00501D2A" w:rsidRDefault="00501D2A">
                  <w:pPr>
                    <w:pStyle w:val="EmptyCellLayoutStyle"/>
                    <w:spacing w:after="0" w:line="240" w:lineRule="auto"/>
                  </w:pPr>
                </w:p>
              </w:tc>
            </w:tr>
            <w:tr w:rsidR="00501D2A" w14:paraId="0087CE77" w14:textId="77777777">
              <w:trPr>
                <w:trHeight w:val="429"/>
              </w:trPr>
              <w:tc>
                <w:tcPr>
                  <w:tcW w:w="3240" w:type="dxa"/>
                </w:tcPr>
                <w:p w14:paraId="5E4267E0" w14:textId="77777777" w:rsidR="00501D2A" w:rsidRDefault="00501D2A">
                  <w:pPr>
                    <w:pStyle w:val="EmptyCellLayoutStyle"/>
                    <w:spacing w:after="0" w:line="240" w:lineRule="auto"/>
                  </w:pPr>
                </w:p>
              </w:tc>
              <w:tc>
                <w:tcPr>
                  <w:tcW w:w="179" w:type="dxa"/>
                  <w:hMerge w:val="restart"/>
                  <w:vMerge/>
                </w:tcPr>
                <w:p w14:paraId="3497DF6E" w14:textId="77777777" w:rsidR="00501D2A" w:rsidRDefault="00501D2A">
                  <w:pPr>
                    <w:pStyle w:val="EmptyCellLayoutStyle"/>
                    <w:spacing w:after="0" w:line="240" w:lineRule="auto"/>
                  </w:pPr>
                </w:p>
              </w:tc>
              <w:tc>
                <w:tcPr>
                  <w:tcW w:w="539" w:type="dxa"/>
                  <w:hMerge/>
                  <w:vMerge/>
                </w:tcPr>
                <w:p w14:paraId="41635DBF" w14:textId="77777777" w:rsidR="00501D2A" w:rsidRDefault="00501D2A">
                  <w:pPr>
                    <w:pStyle w:val="EmptyCellLayoutStyle"/>
                    <w:spacing w:after="0" w:line="240" w:lineRule="auto"/>
                  </w:pPr>
                </w:p>
              </w:tc>
              <w:tc>
                <w:tcPr>
                  <w:tcW w:w="2879" w:type="dxa"/>
                  <w:hMerge/>
                  <w:vMerge/>
                </w:tcPr>
                <w:p w14:paraId="1C10399D" w14:textId="77777777" w:rsidR="00501D2A" w:rsidRDefault="00501D2A">
                  <w:pPr>
                    <w:pStyle w:val="EmptyCellLayoutStyle"/>
                    <w:spacing w:after="0" w:line="240" w:lineRule="auto"/>
                  </w:pPr>
                </w:p>
              </w:tc>
              <w:tc>
                <w:tcPr>
                  <w:tcW w:w="540" w:type="dxa"/>
                  <w:hMerge/>
                  <w:vMerge/>
                </w:tcPr>
                <w:p w14:paraId="357EEB9E" w14:textId="77777777" w:rsidR="00501D2A" w:rsidRDefault="00501D2A">
                  <w:pPr>
                    <w:pStyle w:val="EmptyCellLayoutStyle"/>
                    <w:spacing w:after="0" w:line="240" w:lineRule="auto"/>
                  </w:pPr>
                </w:p>
              </w:tc>
              <w:tc>
                <w:tcPr>
                  <w:tcW w:w="180" w:type="dxa"/>
                  <w:gridSpan w:val="7"/>
                  <w:hMerge/>
                  <w:vMerge/>
                </w:tcPr>
                <w:p w14:paraId="6121CCFC" w14:textId="77777777" w:rsidR="00501D2A" w:rsidRDefault="00501D2A">
                  <w:pPr>
                    <w:pStyle w:val="EmptyCellLayoutStyle"/>
                    <w:spacing w:after="0" w:line="240" w:lineRule="auto"/>
                  </w:pPr>
                </w:p>
              </w:tc>
              <w:tc>
                <w:tcPr>
                  <w:tcW w:w="539" w:type="dxa"/>
                </w:tcPr>
                <w:p w14:paraId="68C1CF6A" w14:textId="77777777" w:rsidR="00501D2A" w:rsidRDefault="00501D2A">
                  <w:pPr>
                    <w:pStyle w:val="EmptyCellLayoutStyle"/>
                    <w:spacing w:after="0" w:line="240" w:lineRule="auto"/>
                  </w:pPr>
                </w:p>
              </w:tc>
              <w:tc>
                <w:tcPr>
                  <w:tcW w:w="3060" w:type="dxa"/>
                </w:tcPr>
                <w:p w14:paraId="6E3EF69D" w14:textId="77777777" w:rsidR="00501D2A" w:rsidRDefault="00501D2A">
                  <w:pPr>
                    <w:pStyle w:val="EmptyCellLayoutStyle"/>
                    <w:spacing w:after="0" w:line="240" w:lineRule="auto"/>
                  </w:pPr>
                </w:p>
              </w:tc>
            </w:tr>
            <w:tr w:rsidR="00501D2A" w14:paraId="0ACD0865" w14:textId="77777777">
              <w:trPr>
                <w:trHeight w:val="180"/>
              </w:trPr>
              <w:tc>
                <w:tcPr>
                  <w:tcW w:w="3240" w:type="dxa"/>
                </w:tcPr>
                <w:p w14:paraId="75084E38" w14:textId="77777777" w:rsidR="00501D2A" w:rsidRDefault="00501D2A">
                  <w:pPr>
                    <w:pStyle w:val="EmptyCellLayoutStyle"/>
                    <w:spacing w:after="0" w:line="240" w:lineRule="auto"/>
                  </w:pPr>
                </w:p>
              </w:tc>
              <w:tc>
                <w:tcPr>
                  <w:tcW w:w="179" w:type="dxa"/>
                  <w:gridSpan w:val="5"/>
                </w:tcPr>
                <w:p w14:paraId="5AADB3E1" w14:textId="77777777" w:rsidR="00501D2A" w:rsidRDefault="00501D2A">
                  <w:pPr>
                    <w:pStyle w:val="EmptyCellLayoutStyle"/>
                    <w:spacing w:after="0" w:line="240" w:lineRule="auto"/>
                  </w:pPr>
                </w:p>
              </w:tc>
              <w:tc>
                <w:tcPr>
                  <w:tcW w:w="539" w:type="dxa"/>
                  <w:gridSpan w:val="3"/>
                </w:tcPr>
                <w:p w14:paraId="54DA9594" w14:textId="77777777" w:rsidR="00501D2A" w:rsidRDefault="00501D2A">
                  <w:pPr>
                    <w:pStyle w:val="EmptyCellLayoutStyle"/>
                    <w:spacing w:after="0" w:line="240" w:lineRule="auto"/>
                  </w:pPr>
                </w:p>
              </w:tc>
              <w:tc>
                <w:tcPr>
                  <w:tcW w:w="2879" w:type="dxa"/>
                </w:tcPr>
                <w:p w14:paraId="60A93C9C" w14:textId="77777777" w:rsidR="00501D2A" w:rsidRDefault="00501D2A">
                  <w:pPr>
                    <w:pStyle w:val="EmptyCellLayoutStyle"/>
                    <w:spacing w:after="0" w:line="240" w:lineRule="auto"/>
                  </w:pPr>
                </w:p>
              </w:tc>
              <w:tc>
                <w:tcPr>
                  <w:tcW w:w="540" w:type="dxa"/>
                </w:tcPr>
                <w:p w14:paraId="57871173" w14:textId="77777777" w:rsidR="00501D2A" w:rsidRDefault="00501D2A">
                  <w:pPr>
                    <w:pStyle w:val="EmptyCellLayoutStyle"/>
                    <w:spacing w:after="0" w:line="240" w:lineRule="auto"/>
                  </w:pPr>
                </w:p>
              </w:tc>
              <w:tc>
                <w:tcPr>
                  <w:tcW w:w="180" w:type="dxa"/>
                </w:tcPr>
                <w:p w14:paraId="73B54E61" w14:textId="77777777" w:rsidR="00501D2A" w:rsidRDefault="00501D2A">
                  <w:pPr>
                    <w:pStyle w:val="EmptyCellLayoutStyle"/>
                    <w:spacing w:after="0" w:line="240" w:lineRule="auto"/>
                  </w:pPr>
                </w:p>
              </w:tc>
              <w:tc>
                <w:tcPr>
                  <w:tcW w:w="539" w:type="dxa"/>
                </w:tcPr>
                <w:p w14:paraId="0D8CC4C5" w14:textId="77777777" w:rsidR="00501D2A" w:rsidRDefault="00501D2A">
                  <w:pPr>
                    <w:pStyle w:val="EmptyCellLayoutStyle"/>
                    <w:spacing w:after="0" w:line="240" w:lineRule="auto"/>
                  </w:pPr>
                </w:p>
              </w:tc>
              <w:tc>
                <w:tcPr>
                  <w:tcW w:w="3060" w:type="dxa"/>
                </w:tcPr>
                <w:p w14:paraId="6C6571D6" w14:textId="77777777" w:rsidR="00501D2A" w:rsidRDefault="00501D2A">
                  <w:pPr>
                    <w:pStyle w:val="EmptyCellLayoutStyle"/>
                    <w:spacing w:after="0" w:line="240" w:lineRule="auto"/>
                  </w:pPr>
                </w:p>
              </w:tc>
            </w:tr>
            <w:tr w:rsidR="00501D2A" w14:paraId="355DC370" w14:textId="77777777">
              <w:trPr>
                <w:trHeight w:val="360"/>
              </w:trPr>
              <w:tc>
                <w:tcPr>
                  <w:tcW w:w="3240" w:type="dxa"/>
                </w:tcPr>
                <w:p w14:paraId="76C7C2A9" w14:textId="77777777" w:rsidR="00501D2A" w:rsidRDefault="00501D2A">
                  <w:pPr>
                    <w:pStyle w:val="EmptyCellLayoutStyle"/>
                    <w:spacing w:after="0" w:line="240" w:lineRule="auto"/>
                  </w:pPr>
                </w:p>
              </w:tc>
              <w:tc>
                <w:tcPr>
                  <w:tcW w:w="179" w:type="dxa"/>
                  <w:gridSpan w:val="5"/>
                </w:tcPr>
                <w:p w14:paraId="6883C188" w14:textId="77777777" w:rsidR="00501D2A" w:rsidRDefault="00501D2A">
                  <w:pPr>
                    <w:pStyle w:val="EmptyCellLayoutStyle"/>
                    <w:spacing w:after="0" w:line="240" w:lineRule="auto"/>
                  </w:pPr>
                </w:p>
              </w:tc>
              <w:tc>
                <w:tcPr>
                  <w:tcW w:w="539" w:type="dxa"/>
                  <w:hMerge w:val="restart"/>
                </w:tcPr>
                <w:tbl>
                  <w:tblPr>
                    <w:tblW w:w="0" w:type="auto"/>
                    <w:tblCellMar>
                      <w:left w:w="0" w:type="dxa"/>
                      <w:right w:w="0" w:type="dxa"/>
                    </w:tblCellMar>
                    <w:tblLook w:val="04A0" w:firstRow="1" w:lastRow="0" w:firstColumn="1" w:lastColumn="0" w:noHBand="0" w:noVBand="1"/>
                  </w:tblPr>
                  <w:tblGrid>
                    <w:gridCol w:w="3957"/>
                  </w:tblGrid>
                  <w:tr w:rsidR="00501D2A" w14:paraId="3BFF1659" w14:textId="77777777">
                    <w:trPr>
                      <w:trHeight w:val="282"/>
                    </w:trPr>
                    <w:tc>
                      <w:tcPr>
                        <w:tcW w:w="3960" w:type="dxa"/>
                        <w:tcBorders>
                          <w:top w:val="nil"/>
                          <w:left w:val="nil"/>
                          <w:bottom w:val="nil"/>
                          <w:right w:val="nil"/>
                        </w:tcBorders>
                        <w:tcMar>
                          <w:top w:w="39" w:type="dxa"/>
                          <w:left w:w="39" w:type="dxa"/>
                          <w:bottom w:w="39" w:type="dxa"/>
                          <w:right w:w="39" w:type="dxa"/>
                        </w:tcMar>
                      </w:tcPr>
                      <w:p w14:paraId="21A46D3A" w14:textId="77777777" w:rsidR="00501D2A" w:rsidRDefault="004A5CDD">
                        <w:pPr>
                          <w:spacing w:after="0" w:line="240" w:lineRule="auto"/>
                          <w:jc w:val="center"/>
                        </w:pPr>
                        <w:r>
                          <w:rPr>
                            <w:rFonts w:ascii="Arial" w:eastAsia="Arial" w:hAnsi="Arial"/>
                            <w:b/>
                            <w:color w:val="000000"/>
                            <w:sz w:val="28"/>
                          </w:rPr>
                          <w:t>POSITION DESCRIPTION</w:t>
                        </w:r>
                      </w:p>
                    </w:tc>
                  </w:tr>
                </w:tbl>
                <w:p w14:paraId="44092AB9" w14:textId="77777777" w:rsidR="00501D2A" w:rsidRDefault="00501D2A">
                  <w:pPr>
                    <w:spacing w:after="0" w:line="240" w:lineRule="auto"/>
                  </w:pPr>
                </w:p>
              </w:tc>
              <w:tc>
                <w:tcPr>
                  <w:tcW w:w="2879" w:type="dxa"/>
                  <w:hMerge/>
                </w:tcPr>
                <w:p w14:paraId="2EB8E59B" w14:textId="77777777" w:rsidR="00501D2A" w:rsidRDefault="00501D2A">
                  <w:pPr>
                    <w:pStyle w:val="EmptyCellLayoutStyle"/>
                    <w:spacing w:after="0" w:line="240" w:lineRule="auto"/>
                  </w:pPr>
                </w:p>
              </w:tc>
              <w:tc>
                <w:tcPr>
                  <w:tcW w:w="540" w:type="dxa"/>
                  <w:gridSpan w:val="3"/>
                  <w:hMerge/>
                </w:tcPr>
                <w:p w14:paraId="064D4274" w14:textId="77777777" w:rsidR="00501D2A" w:rsidRDefault="00501D2A">
                  <w:pPr>
                    <w:pStyle w:val="EmptyCellLayoutStyle"/>
                    <w:spacing w:after="0" w:line="240" w:lineRule="auto"/>
                  </w:pPr>
                </w:p>
              </w:tc>
              <w:tc>
                <w:tcPr>
                  <w:tcW w:w="180" w:type="dxa"/>
                </w:tcPr>
                <w:p w14:paraId="5CFB1921" w14:textId="77777777" w:rsidR="00501D2A" w:rsidRDefault="00501D2A">
                  <w:pPr>
                    <w:pStyle w:val="EmptyCellLayoutStyle"/>
                    <w:spacing w:after="0" w:line="240" w:lineRule="auto"/>
                  </w:pPr>
                </w:p>
              </w:tc>
              <w:tc>
                <w:tcPr>
                  <w:tcW w:w="539" w:type="dxa"/>
                </w:tcPr>
                <w:p w14:paraId="280001A6" w14:textId="77777777" w:rsidR="00501D2A" w:rsidRDefault="00501D2A">
                  <w:pPr>
                    <w:pStyle w:val="EmptyCellLayoutStyle"/>
                    <w:spacing w:after="0" w:line="240" w:lineRule="auto"/>
                  </w:pPr>
                </w:p>
              </w:tc>
              <w:tc>
                <w:tcPr>
                  <w:tcW w:w="3060" w:type="dxa"/>
                </w:tcPr>
                <w:p w14:paraId="234BFE0B" w14:textId="77777777" w:rsidR="00501D2A" w:rsidRDefault="00501D2A">
                  <w:pPr>
                    <w:pStyle w:val="EmptyCellLayoutStyle"/>
                    <w:spacing w:after="0" w:line="240" w:lineRule="auto"/>
                  </w:pPr>
                </w:p>
              </w:tc>
            </w:tr>
            <w:tr w:rsidR="00501D2A" w14:paraId="75977D6A" w14:textId="77777777">
              <w:trPr>
                <w:trHeight w:val="179"/>
              </w:trPr>
              <w:tc>
                <w:tcPr>
                  <w:tcW w:w="3240" w:type="dxa"/>
                </w:tcPr>
                <w:p w14:paraId="691F788D" w14:textId="77777777" w:rsidR="00501D2A" w:rsidRDefault="00501D2A">
                  <w:pPr>
                    <w:pStyle w:val="EmptyCellLayoutStyle"/>
                    <w:spacing w:after="0" w:line="240" w:lineRule="auto"/>
                  </w:pPr>
                </w:p>
              </w:tc>
              <w:tc>
                <w:tcPr>
                  <w:tcW w:w="179" w:type="dxa"/>
                  <w:gridSpan w:val="5"/>
                </w:tcPr>
                <w:p w14:paraId="7760A365" w14:textId="77777777" w:rsidR="00501D2A" w:rsidRDefault="00501D2A">
                  <w:pPr>
                    <w:pStyle w:val="EmptyCellLayoutStyle"/>
                    <w:spacing w:after="0" w:line="240" w:lineRule="auto"/>
                  </w:pPr>
                </w:p>
              </w:tc>
              <w:tc>
                <w:tcPr>
                  <w:tcW w:w="539" w:type="dxa"/>
                  <w:gridSpan w:val="3"/>
                </w:tcPr>
                <w:p w14:paraId="5169424A" w14:textId="77777777" w:rsidR="00501D2A" w:rsidRDefault="00501D2A">
                  <w:pPr>
                    <w:pStyle w:val="EmptyCellLayoutStyle"/>
                    <w:spacing w:after="0" w:line="240" w:lineRule="auto"/>
                  </w:pPr>
                </w:p>
              </w:tc>
              <w:tc>
                <w:tcPr>
                  <w:tcW w:w="2879" w:type="dxa"/>
                </w:tcPr>
                <w:p w14:paraId="4E21009A" w14:textId="77777777" w:rsidR="00501D2A" w:rsidRDefault="00501D2A">
                  <w:pPr>
                    <w:pStyle w:val="EmptyCellLayoutStyle"/>
                    <w:spacing w:after="0" w:line="240" w:lineRule="auto"/>
                  </w:pPr>
                </w:p>
              </w:tc>
              <w:tc>
                <w:tcPr>
                  <w:tcW w:w="540" w:type="dxa"/>
                </w:tcPr>
                <w:p w14:paraId="6320E71D" w14:textId="77777777" w:rsidR="00501D2A" w:rsidRDefault="00501D2A">
                  <w:pPr>
                    <w:pStyle w:val="EmptyCellLayoutStyle"/>
                    <w:spacing w:after="0" w:line="240" w:lineRule="auto"/>
                  </w:pPr>
                </w:p>
              </w:tc>
              <w:tc>
                <w:tcPr>
                  <w:tcW w:w="180" w:type="dxa"/>
                </w:tcPr>
                <w:p w14:paraId="004F3535" w14:textId="77777777" w:rsidR="00501D2A" w:rsidRDefault="00501D2A">
                  <w:pPr>
                    <w:pStyle w:val="EmptyCellLayoutStyle"/>
                    <w:spacing w:after="0" w:line="240" w:lineRule="auto"/>
                  </w:pPr>
                </w:p>
              </w:tc>
              <w:tc>
                <w:tcPr>
                  <w:tcW w:w="539" w:type="dxa"/>
                </w:tcPr>
                <w:p w14:paraId="79B8D46B" w14:textId="77777777" w:rsidR="00501D2A" w:rsidRDefault="00501D2A">
                  <w:pPr>
                    <w:pStyle w:val="EmptyCellLayoutStyle"/>
                    <w:spacing w:after="0" w:line="240" w:lineRule="auto"/>
                  </w:pPr>
                </w:p>
              </w:tc>
              <w:tc>
                <w:tcPr>
                  <w:tcW w:w="3060" w:type="dxa"/>
                </w:tcPr>
                <w:p w14:paraId="42BA067B" w14:textId="77777777" w:rsidR="00501D2A" w:rsidRDefault="00501D2A">
                  <w:pPr>
                    <w:pStyle w:val="EmptyCellLayoutStyle"/>
                    <w:spacing w:after="0" w:line="240" w:lineRule="auto"/>
                  </w:pPr>
                </w:p>
              </w:tc>
            </w:tr>
          </w:tbl>
          <w:p w14:paraId="4FB33874" w14:textId="77777777" w:rsidR="00501D2A" w:rsidRDefault="00501D2A">
            <w:pPr>
              <w:spacing w:after="0" w:line="240" w:lineRule="auto"/>
            </w:pPr>
          </w:p>
        </w:tc>
        <w:tc>
          <w:tcPr>
            <w:tcW w:w="179" w:type="dxa"/>
          </w:tcPr>
          <w:p w14:paraId="2989982D" w14:textId="77777777" w:rsidR="00501D2A" w:rsidRDefault="00501D2A">
            <w:pPr>
              <w:pStyle w:val="EmptyCellLayoutStyle"/>
              <w:spacing w:after="0" w:line="240" w:lineRule="auto"/>
            </w:pPr>
          </w:p>
        </w:tc>
      </w:tr>
      <w:tr w:rsidR="00501D2A" w14:paraId="52D199B1" w14:textId="77777777">
        <w:trPr>
          <w:trHeight w:val="99"/>
        </w:trPr>
        <w:tc>
          <w:tcPr>
            <w:tcW w:w="179" w:type="dxa"/>
          </w:tcPr>
          <w:p w14:paraId="73C635D3" w14:textId="77777777" w:rsidR="00501D2A" w:rsidRDefault="00501D2A">
            <w:pPr>
              <w:pStyle w:val="EmptyCellLayoutStyle"/>
              <w:spacing w:after="0" w:line="240" w:lineRule="auto"/>
            </w:pPr>
          </w:p>
        </w:tc>
        <w:tc>
          <w:tcPr>
            <w:tcW w:w="0" w:type="dxa"/>
            <w:gridSpan w:val="3"/>
          </w:tcPr>
          <w:p w14:paraId="160BC2DC" w14:textId="77777777" w:rsidR="00501D2A" w:rsidRDefault="00501D2A">
            <w:pPr>
              <w:pStyle w:val="EmptyCellLayoutStyle"/>
              <w:spacing w:after="0" w:line="240" w:lineRule="auto"/>
            </w:pPr>
          </w:p>
        </w:tc>
        <w:tc>
          <w:tcPr>
            <w:tcW w:w="0" w:type="dxa"/>
            <w:gridSpan w:val="2"/>
          </w:tcPr>
          <w:p w14:paraId="5C3F3847" w14:textId="77777777" w:rsidR="00501D2A" w:rsidRDefault="00501D2A">
            <w:pPr>
              <w:pStyle w:val="EmptyCellLayoutStyle"/>
              <w:spacing w:after="0" w:line="240" w:lineRule="auto"/>
            </w:pPr>
          </w:p>
        </w:tc>
        <w:tc>
          <w:tcPr>
            <w:tcW w:w="11159" w:type="dxa"/>
          </w:tcPr>
          <w:p w14:paraId="005EEB24" w14:textId="77777777" w:rsidR="00501D2A" w:rsidRDefault="00501D2A">
            <w:pPr>
              <w:pStyle w:val="EmptyCellLayoutStyle"/>
              <w:spacing w:after="0" w:line="240" w:lineRule="auto"/>
            </w:pPr>
          </w:p>
        </w:tc>
        <w:tc>
          <w:tcPr>
            <w:tcW w:w="179" w:type="dxa"/>
          </w:tcPr>
          <w:p w14:paraId="546F7468" w14:textId="77777777" w:rsidR="00501D2A" w:rsidRDefault="00501D2A">
            <w:pPr>
              <w:pStyle w:val="EmptyCellLayoutStyle"/>
              <w:spacing w:after="0" w:line="240" w:lineRule="auto"/>
            </w:pPr>
          </w:p>
        </w:tc>
      </w:tr>
      <w:tr w:rsidR="00501D2A" w14:paraId="2DE24DD5" w14:textId="77777777">
        <w:tc>
          <w:tcPr>
            <w:tcW w:w="179" w:type="dxa"/>
          </w:tcPr>
          <w:p w14:paraId="4E01F058" w14:textId="77777777" w:rsidR="00501D2A" w:rsidRDefault="00501D2A">
            <w:pPr>
              <w:pStyle w:val="EmptyCellLayoutStyle"/>
              <w:spacing w:after="0" w:line="240" w:lineRule="auto"/>
            </w:pPr>
          </w:p>
        </w:tc>
        <w:tc>
          <w:tcPr>
            <w:tcW w:w="0" w:type="dxa"/>
            <w:gridSpan w:val="3"/>
          </w:tcPr>
          <w:p w14:paraId="3B6E4007"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01D2A" w14:paraId="2E199D5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1D2A" w14:paraId="4D53185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F9B2124" w14:textId="77777777" w:rsidR="00501D2A" w:rsidRDefault="004A5CD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7D9157A" w14:textId="77777777" w:rsidR="00501D2A" w:rsidRDefault="00501D2A">
                  <w:pPr>
                    <w:spacing w:after="0" w:line="240" w:lineRule="auto"/>
                  </w:pPr>
                </w:p>
              </w:tc>
            </w:tr>
            <w:tr w:rsidR="00501D2A" w14:paraId="6CD42A47" w14:textId="77777777">
              <w:trPr>
                <w:trHeight w:val="20"/>
              </w:trPr>
              <w:tc>
                <w:tcPr>
                  <w:tcW w:w="11160" w:type="dxa"/>
                  <w:tcBorders>
                    <w:left w:val="single" w:sz="15" w:space="0" w:color="000000"/>
                    <w:right w:val="single" w:sz="15" w:space="0" w:color="000000"/>
                  </w:tcBorders>
                </w:tcPr>
                <w:p w14:paraId="27B52EE1" w14:textId="77777777" w:rsidR="00501D2A" w:rsidRDefault="00501D2A">
                  <w:pPr>
                    <w:pStyle w:val="EmptyCellLayoutStyle"/>
                    <w:spacing w:after="0" w:line="240" w:lineRule="auto"/>
                  </w:pPr>
                </w:p>
              </w:tc>
            </w:tr>
            <w:tr w:rsidR="00501D2A" w14:paraId="140F0A7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501D2A" w14:paraId="33AEA215" w14:textId="77777777">
                    <w:trPr>
                      <w:trHeight w:val="282"/>
                    </w:trPr>
                    <w:tc>
                      <w:tcPr>
                        <w:tcW w:w="5580" w:type="dxa"/>
                        <w:tcBorders>
                          <w:top w:val="nil"/>
                          <w:left w:val="nil"/>
                          <w:bottom w:val="nil"/>
                          <w:right w:val="nil"/>
                        </w:tcBorders>
                        <w:tcMar>
                          <w:top w:w="39" w:type="dxa"/>
                          <w:left w:w="39" w:type="dxa"/>
                          <w:bottom w:w="39" w:type="dxa"/>
                          <w:right w:w="39" w:type="dxa"/>
                        </w:tcMar>
                      </w:tcPr>
                      <w:p w14:paraId="2266DD02" w14:textId="77777777" w:rsidR="00501D2A" w:rsidRDefault="004A5CD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F3948E7" w14:textId="77777777" w:rsidR="00501D2A" w:rsidRDefault="004A5CDD">
                        <w:pPr>
                          <w:spacing w:after="0" w:line="240" w:lineRule="auto"/>
                        </w:pPr>
                        <w:r>
                          <w:rPr>
                            <w:rFonts w:ascii="Arial" w:eastAsia="Arial" w:hAnsi="Arial"/>
                            <w:b/>
                            <w:color w:val="000000"/>
                            <w:sz w:val="16"/>
                          </w:rPr>
                          <w:t>8. Department/Agency</w:t>
                        </w:r>
                      </w:p>
                    </w:tc>
                  </w:tr>
                  <w:tr w:rsidR="00501D2A" w14:paraId="7089A0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8CC324" w14:textId="77777777" w:rsidR="00501D2A" w:rsidRDefault="00501D2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C2708CE" w14:textId="77777777" w:rsidR="00501D2A" w:rsidRDefault="004A5CDD">
                        <w:pPr>
                          <w:spacing w:after="0" w:line="240" w:lineRule="auto"/>
                        </w:pPr>
                        <w:r>
                          <w:rPr>
                            <w:rFonts w:ascii="Arial" w:eastAsia="Arial" w:hAnsi="Arial"/>
                            <w:color w:val="000000"/>
                          </w:rPr>
                          <w:t>DOC-MAXEY CORRECTIONAL</w:t>
                        </w:r>
                      </w:p>
                    </w:tc>
                  </w:tr>
                  <w:tr w:rsidR="00501D2A" w14:paraId="190146C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AE5DE84" w14:textId="77777777" w:rsidR="00501D2A" w:rsidRDefault="004A5CD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F966DDC" w14:textId="77777777" w:rsidR="00501D2A" w:rsidRDefault="004A5CDD">
                        <w:pPr>
                          <w:spacing w:after="0" w:line="240" w:lineRule="auto"/>
                        </w:pPr>
                        <w:r>
                          <w:rPr>
                            <w:rFonts w:ascii="Arial" w:eastAsia="Arial" w:hAnsi="Arial"/>
                            <w:b/>
                            <w:color w:val="000000"/>
                            <w:sz w:val="16"/>
                          </w:rPr>
                          <w:t>9. Bureau (Institution, Board, or Commission)</w:t>
                        </w:r>
                      </w:p>
                    </w:tc>
                  </w:tr>
                  <w:tr w:rsidR="00501D2A" w14:paraId="623F48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05CA96" w14:textId="77777777" w:rsidR="00501D2A" w:rsidRDefault="00501D2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39CB76" w14:textId="77777777" w:rsidR="00501D2A" w:rsidRDefault="004A5CDD">
                        <w:pPr>
                          <w:spacing w:after="0" w:line="240" w:lineRule="auto"/>
                        </w:pPr>
                        <w:r>
                          <w:rPr>
                            <w:rFonts w:ascii="Arial" w:eastAsia="Arial" w:hAnsi="Arial"/>
                            <w:color w:val="000000"/>
                          </w:rPr>
                          <w:t>CFA</w:t>
                        </w:r>
                      </w:p>
                    </w:tc>
                  </w:tr>
                  <w:tr w:rsidR="00501D2A" w14:paraId="581B9B2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BD1BC8" w14:textId="77777777" w:rsidR="00501D2A" w:rsidRDefault="004A5CD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DF8C70" w14:textId="77777777" w:rsidR="00501D2A" w:rsidRDefault="004A5CDD">
                        <w:pPr>
                          <w:spacing w:after="0" w:line="240" w:lineRule="auto"/>
                        </w:pPr>
                        <w:r>
                          <w:rPr>
                            <w:rFonts w:ascii="Arial" w:eastAsia="Arial" w:hAnsi="Arial"/>
                            <w:b/>
                            <w:color w:val="000000"/>
                            <w:sz w:val="16"/>
                          </w:rPr>
                          <w:t>10. Division</w:t>
                        </w:r>
                      </w:p>
                    </w:tc>
                  </w:tr>
                  <w:tr w:rsidR="00501D2A" w14:paraId="12B4D9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BE150" w14:textId="77777777" w:rsidR="00501D2A" w:rsidRDefault="004A5CDD">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9F921A" w14:textId="77777777" w:rsidR="00501D2A" w:rsidRDefault="004A5CDD">
                        <w:pPr>
                          <w:spacing w:after="0" w:line="240" w:lineRule="auto"/>
                        </w:pPr>
                        <w:r>
                          <w:rPr>
                            <w:rFonts w:ascii="Arial" w:eastAsia="Arial" w:hAnsi="Arial"/>
                            <w:color w:val="000000"/>
                          </w:rPr>
                          <w:t>Southern Region</w:t>
                        </w:r>
                      </w:p>
                    </w:tc>
                  </w:tr>
                  <w:tr w:rsidR="00501D2A" w14:paraId="1669CE6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F104ADF" w14:textId="77777777" w:rsidR="00501D2A" w:rsidRDefault="004A5CD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15123E" w14:textId="77777777" w:rsidR="00501D2A" w:rsidRDefault="004A5CDD">
                        <w:pPr>
                          <w:spacing w:after="0" w:line="240" w:lineRule="auto"/>
                        </w:pPr>
                        <w:r>
                          <w:rPr>
                            <w:rFonts w:ascii="Arial" w:eastAsia="Arial" w:hAnsi="Arial"/>
                            <w:b/>
                            <w:color w:val="000000"/>
                            <w:sz w:val="16"/>
                          </w:rPr>
                          <w:t>11. Section</w:t>
                        </w:r>
                      </w:p>
                    </w:tc>
                  </w:tr>
                  <w:tr w:rsidR="00501D2A" w14:paraId="5AF9CC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21402D" w14:textId="77777777" w:rsidR="00501D2A" w:rsidRDefault="004A5CDD">
                        <w:pPr>
                          <w:spacing w:after="0" w:line="240" w:lineRule="auto"/>
                        </w:pPr>
                        <w:r>
                          <w:rPr>
                            <w:rFonts w:ascii="Arial" w:eastAsia="Arial" w:hAnsi="Arial"/>
                            <w:color w:val="000000"/>
                          </w:rPr>
                          <w:t>Health Care 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A805F8" w14:textId="77777777" w:rsidR="00501D2A" w:rsidRDefault="004A5CDD">
                        <w:pPr>
                          <w:spacing w:after="0" w:line="240" w:lineRule="auto"/>
                        </w:pPr>
                        <w:r>
                          <w:rPr>
                            <w:rFonts w:ascii="Arial" w:eastAsia="Arial" w:hAnsi="Arial"/>
                            <w:color w:val="000000"/>
                          </w:rPr>
                          <w:t>Health Care Services</w:t>
                        </w:r>
                      </w:p>
                    </w:tc>
                  </w:tr>
                  <w:tr w:rsidR="00501D2A" w14:paraId="01D1C4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C1D3580" w14:textId="77777777" w:rsidR="00501D2A" w:rsidRDefault="004A5CD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9A3436" w14:textId="77777777" w:rsidR="00501D2A" w:rsidRDefault="004A5CDD">
                        <w:pPr>
                          <w:spacing w:after="0" w:line="240" w:lineRule="auto"/>
                        </w:pPr>
                        <w:r>
                          <w:rPr>
                            <w:rFonts w:ascii="Arial" w:eastAsia="Arial" w:hAnsi="Arial"/>
                            <w:b/>
                            <w:color w:val="000000"/>
                            <w:sz w:val="16"/>
                          </w:rPr>
                          <w:t>12. Unit</w:t>
                        </w:r>
                      </w:p>
                    </w:tc>
                  </w:tr>
                  <w:tr w:rsidR="00501D2A" w14:paraId="59FF08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75B803" w14:textId="77777777" w:rsidR="00501D2A" w:rsidRDefault="004A5CDD">
                        <w:pPr>
                          <w:spacing w:after="0" w:line="240" w:lineRule="auto"/>
                        </w:pPr>
                        <w:r>
                          <w:rPr>
                            <w:rFonts w:ascii="Arial" w:eastAsia="Arial" w:hAnsi="Arial"/>
                            <w:color w:val="000000"/>
                          </w:rPr>
                          <w:t>; REGISTERED NURSE MANAGER-4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214920" w14:textId="77777777" w:rsidR="00501D2A" w:rsidRDefault="00501D2A">
                        <w:pPr>
                          <w:spacing w:after="0" w:line="240" w:lineRule="auto"/>
                        </w:pPr>
                      </w:p>
                    </w:tc>
                  </w:tr>
                  <w:tr w:rsidR="00501D2A" w14:paraId="35F9BC7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7FC833B" w14:textId="77777777" w:rsidR="00501D2A" w:rsidRDefault="004A5CD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43329F" w14:textId="77777777" w:rsidR="00501D2A" w:rsidRDefault="004A5CDD">
                        <w:pPr>
                          <w:spacing w:after="0" w:line="240" w:lineRule="auto"/>
                        </w:pPr>
                        <w:r>
                          <w:rPr>
                            <w:rFonts w:ascii="Arial" w:eastAsia="Arial" w:hAnsi="Arial"/>
                            <w:b/>
                            <w:color w:val="000000"/>
                            <w:sz w:val="16"/>
                          </w:rPr>
                          <w:t>13. Work Location (City and Address)/Hours of Work</w:t>
                        </w:r>
                      </w:p>
                    </w:tc>
                  </w:tr>
                  <w:tr w:rsidR="00501D2A" w14:paraId="5683583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C06F6F" w14:textId="77777777" w:rsidR="00501D2A" w:rsidRDefault="004A5CDD">
                        <w:pPr>
                          <w:spacing w:after="0" w:line="240" w:lineRule="auto"/>
                        </w:pPr>
                        <w:r>
                          <w:rPr>
                            <w:rFonts w:ascii="Arial" w:eastAsia="Arial" w:hAnsi="Arial"/>
                            <w:color w:val="000000"/>
                          </w:rPr>
                          <w:t>; SENIOR EXECUTIVE WARDEN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7FCA5F" w14:textId="77777777" w:rsidR="00501D2A" w:rsidRDefault="004A5CDD">
                        <w:pPr>
                          <w:spacing w:after="0" w:line="240" w:lineRule="auto"/>
                        </w:pPr>
                        <w:r>
                          <w:rPr>
                            <w:rFonts w:ascii="Arial" w:eastAsia="Arial" w:hAnsi="Arial"/>
                            <w:color w:val="000000"/>
                          </w:rPr>
                          <w:t>9036 East M-36, Whitmore Lake, MI  48189 / Monday thru Friday; 8:00 a.m. to 4:30 p.m.</w:t>
                        </w:r>
                      </w:p>
                    </w:tc>
                  </w:tr>
                </w:tbl>
                <w:p w14:paraId="07DBBDDA" w14:textId="77777777" w:rsidR="00501D2A" w:rsidRDefault="00501D2A">
                  <w:pPr>
                    <w:spacing w:after="0" w:line="240" w:lineRule="auto"/>
                  </w:pPr>
                </w:p>
              </w:tc>
            </w:tr>
            <w:tr w:rsidR="00501D2A" w14:paraId="33CCDCE0" w14:textId="77777777">
              <w:trPr>
                <w:trHeight w:val="14"/>
              </w:trPr>
              <w:tc>
                <w:tcPr>
                  <w:tcW w:w="11160" w:type="dxa"/>
                  <w:tcBorders>
                    <w:left w:val="single" w:sz="15" w:space="0" w:color="000000"/>
                    <w:bottom w:val="single" w:sz="7" w:space="0" w:color="000000"/>
                    <w:right w:val="single" w:sz="15" w:space="0" w:color="000000"/>
                  </w:tcBorders>
                </w:tcPr>
                <w:p w14:paraId="20107E60" w14:textId="77777777" w:rsidR="00501D2A" w:rsidRDefault="00501D2A">
                  <w:pPr>
                    <w:pStyle w:val="EmptyCellLayoutStyle"/>
                    <w:spacing w:after="0" w:line="240" w:lineRule="auto"/>
                  </w:pPr>
                </w:p>
              </w:tc>
            </w:tr>
          </w:tbl>
          <w:p w14:paraId="55425976" w14:textId="77777777" w:rsidR="00501D2A" w:rsidRDefault="00501D2A">
            <w:pPr>
              <w:spacing w:after="0" w:line="240" w:lineRule="auto"/>
            </w:pPr>
          </w:p>
        </w:tc>
        <w:tc>
          <w:tcPr>
            <w:tcW w:w="11159" w:type="dxa"/>
            <w:gridSpan w:val="2"/>
            <w:hMerge/>
          </w:tcPr>
          <w:p w14:paraId="6D6EE6C5" w14:textId="77777777" w:rsidR="00501D2A" w:rsidRDefault="00501D2A">
            <w:pPr>
              <w:pStyle w:val="EmptyCellLayoutStyle"/>
              <w:spacing w:after="0" w:line="240" w:lineRule="auto"/>
            </w:pPr>
          </w:p>
        </w:tc>
        <w:tc>
          <w:tcPr>
            <w:tcW w:w="179" w:type="dxa"/>
          </w:tcPr>
          <w:p w14:paraId="52980AC7" w14:textId="77777777" w:rsidR="00501D2A" w:rsidRDefault="00501D2A">
            <w:pPr>
              <w:pStyle w:val="EmptyCellLayoutStyle"/>
              <w:spacing w:after="0" w:line="240" w:lineRule="auto"/>
            </w:pPr>
          </w:p>
        </w:tc>
      </w:tr>
      <w:tr w:rsidR="00501D2A" w14:paraId="6C7B3A4C" w14:textId="77777777">
        <w:tc>
          <w:tcPr>
            <w:tcW w:w="179" w:type="dxa"/>
          </w:tcPr>
          <w:p w14:paraId="5DD0C08A" w14:textId="77777777" w:rsidR="00501D2A" w:rsidRDefault="00501D2A">
            <w:pPr>
              <w:pStyle w:val="EmptyCellLayoutStyle"/>
              <w:spacing w:after="0" w:line="240" w:lineRule="auto"/>
            </w:pPr>
          </w:p>
        </w:tc>
        <w:tc>
          <w:tcPr>
            <w:tcW w:w="0" w:type="dxa"/>
            <w:hMerge w:val="restart"/>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1"/>
              <w:gridCol w:w="23"/>
              <w:gridCol w:w="5197"/>
              <w:gridCol w:w="5723"/>
              <w:gridCol w:w="179"/>
            </w:tblGrid>
            <w:tr w:rsidR="00501D2A" w14:paraId="49C228D2" w14:textId="77777777">
              <w:trPr>
                <w:trHeight w:val="36"/>
              </w:trPr>
              <w:tc>
                <w:tcPr>
                  <w:tcW w:w="0" w:type="dxa"/>
                  <w:gridSpan w:val="3"/>
                  <w:tcBorders>
                    <w:top w:val="single" w:sz="7" w:space="0" w:color="000000"/>
                    <w:left w:val="single" w:sz="15" w:space="0" w:color="000000"/>
                  </w:tcBorders>
                </w:tcPr>
                <w:p w14:paraId="2C775802" w14:textId="77777777" w:rsidR="00501D2A" w:rsidRDefault="00501D2A">
                  <w:pPr>
                    <w:pStyle w:val="EmptyCellLayoutStyle"/>
                    <w:spacing w:after="0" w:line="240" w:lineRule="auto"/>
                  </w:pPr>
                </w:p>
              </w:tc>
              <w:tc>
                <w:tcPr>
                  <w:tcW w:w="5220" w:type="dxa"/>
                  <w:tcBorders>
                    <w:top w:val="single" w:sz="7" w:space="0" w:color="000000"/>
                  </w:tcBorders>
                </w:tcPr>
                <w:p w14:paraId="79781173" w14:textId="77777777" w:rsidR="00501D2A" w:rsidRDefault="00501D2A">
                  <w:pPr>
                    <w:pStyle w:val="EmptyCellLayoutStyle"/>
                    <w:spacing w:after="0" w:line="240" w:lineRule="auto"/>
                  </w:pPr>
                </w:p>
              </w:tc>
              <w:tc>
                <w:tcPr>
                  <w:tcW w:w="5759" w:type="dxa"/>
                  <w:tcBorders>
                    <w:top w:val="single" w:sz="7" w:space="0" w:color="000000"/>
                  </w:tcBorders>
                </w:tcPr>
                <w:p w14:paraId="0E4268FC" w14:textId="77777777" w:rsidR="00501D2A" w:rsidRDefault="00501D2A">
                  <w:pPr>
                    <w:pStyle w:val="EmptyCellLayoutStyle"/>
                    <w:spacing w:after="0" w:line="240" w:lineRule="auto"/>
                  </w:pPr>
                </w:p>
              </w:tc>
              <w:tc>
                <w:tcPr>
                  <w:tcW w:w="180" w:type="dxa"/>
                  <w:tcBorders>
                    <w:top w:val="single" w:sz="7" w:space="0" w:color="000000"/>
                    <w:right w:val="single" w:sz="15" w:space="0" w:color="000000"/>
                  </w:tcBorders>
                </w:tcPr>
                <w:p w14:paraId="24C236EF" w14:textId="77777777" w:rsidR="00501D2A" w:rsidRDefault="00501D2A">
                  <w:pPr>
                    <w:pStyle w:val="EmptyCellLayoutStyle"/>
                    <w:spacing w:after="0" w:line="240" w:lineRule="auto"/>
                  </w:pPr>
                </w:p>
              </w:tc>
            </w:tr>
            <w:tr w:rsidR="00501D2A" w14:paraId="29D358D1" w14:textId="77777777">
              <w:trPr>
                <w:trHeight w:val="270"/>
              </w:trPr>
              <w:tc>
                <w:tcPr>
                  <w:tcW w:w="0" w:type="dxa"/>
                  <w:gridSpan w:val="3"/>
                  <w:tcBorders>
                    <w:left w:val="single" w:sz="15" w:space="0" w:color="000000"/>
                  </w:tcBorders>
                </w:tcPr>
                <w:p w14:paraId="38A4CA65" w14:textId="77777777" w:rsidR="00501D2A" w:rsidRDefault="00501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01D2A" w14:paraId="722A50BE" w14:textId="77777777">
                    <w:trPr>
                      <w:trHeight w:val="192"/>
                    </w:trPr>
                    <w:tc>
                      <w:tcPr>
                        <w:tcW w:w="5220" w:type="dxa"/>
                        <w:tcBorders>
                          <w:top w:val="nil"/>
                          <w:left w:val="nil"/>
                          <w:bottom w:val="nil"/>
                          <w:right w:val="nil"/>
                        </w:tcBorders>
                        <w:tcMar>
                          <w:top w:w="39" w:type="dxa"/>
                          <w:left w:w="39" w:type="dxa"/>
                          <w:bottom w:w="39" w:type="dxa"/>
                          <w:right w:w="39" w:type="dxa"/>
                        </w:tcMar>
                      </w:tcPr>
                      <w:p w14:paraId="24F550D2" w14:textId="77777777" w:rsidR="00501D2A" w:rsidRDefault="004A5CDD">
                        <w:pPr>
                          <w:spacing w:after="0" w:line="240" w:lineRule="auto"/>
                        </w:pPr>
                        <w:r>
                          <w:rPr>
                            <w:rFonts w:ascii="Arial" w:eastAsia="Arial" w:hAnsi="Arial"/>
                            <w:b/>
                            <w:color w:val="000000"/>
                            <w:sz w:val="16"/>
                          </w:rPr>
                          <w:t>14. General Summary of Function/Purpose of Position</w:t>
                        </w:r>
                      </w:p>
                    </w:tc>
                  </w:tr>
                </w:tbl>
                <w:p w14:paraId="5C687BAA" w14:textId="77777777" w:rsidR="00501D2A" w:rsidRDefault="00501D2A">
                  <w:pPr>
                    <w:spacing w:after="0" w:line="240" w:lineRule="auto"/>
                  </w:pPr>
                </w:p>
              </w:tc>
              <w:tc>
                <w:tcPr>
                  <w:tcW w:w="5759" w:type="dxa"/>
                </w:tcPr>
                <w:p w14:paraId="2F5CFF4D" w14:textId="77777777" w:rsidR="00501D2A" w:rsidRDefault="00501D2A">
                  <w:pPr>
                    <w:pStyle w:val="EmptyCellLayoutStyle"/>
                    <w:spacing w:after="0" w:line="240" w:lineRule="auto"/>
                  </w:pPr>
                </w:p>
              </w:tc>
              <w:tc>
                <w:tcPr>
                  <w:tcW w:w="180" w:type="dxa"/>
                  <w:tcBorders>
                    <w:right w:val="single" w:sz="15" w:space="0" w:color="000000"/>
                  </w:tcBorders>
                </w:tcPr>
                <w:p w14:paraId="1DBAFEF2" w14:textId="77777777" w:rsidR="00501D2A" w:rsidRDefault="00501D2A">
                  <w:pPr>
                    <w:pStyle w:val="EmptyCellLayoutStyle"/>
                    <w:spacing w:after="0" w:line="240" w:lineRule="auto"/>
                  </w:pPr>
                </w:p>
              </w:tc>
            </w:tr>
            <w:tr w:rsidR="00501D2A" w14:paraId="572CE257" w14:textId="77777777">
              <w:trPr>
                <w:trHeight w:val="53"/>
              </w:trPr>
              <w:tc>
                <w:tcPr>
                  <w:tcW w:w="0" w:type="dxa"/>
                  <w:gridSpan w:val="3"/>
                  <w:tcBorders>
                    <w:left w:val="single" w:sz="15" w:space="0" w:color="000000"/>
                  </w:tcBorders>
                </w:tcPr>
                <w:p w14:paraId="2C0307AB" w14:textId="77777777" w:rsidR="00501D2A" w:rsidRDefault="00501D2A">
                  <w:pPr>
                    <w:pStyle w:val="EmptyCellLayoutStyle"/>
                    <w:spacing w:after="0" w:line="240" w:lineRule="auto"/>
                  </w:pPr>
                </w:p>
              </w:tc>
              <w:tc>
                <w:tcPr>
                  <w:tcW w:w="5220" w:type="dxa"/>
                </w:tcPr>
                <w:p w14:paraId="0B49F860" w14:textId="77777777" w:rsidR="00501D2A" w:rsidRDefault="00501D2A">
                  <w:pPr>
                    <w:pStyle w:val="EmptyCellLayoutStyle"/>
                    <w:spacing w:after="0" w:line="240" w:lineRule="auto"/>
                  </w:pPr>
                </w:p>
              </w:tc>
              <w:tc>
                <w:tcPr>
                  <w:tcW w:w="5759" w:type="dxa"/>
                </w:tcPr>
                <w:p w14:paraId="2FCA38C4" w14:textId="77777777" w:rsidR="00501D2A" w:rsidRDefault="00501D2A">
                  <w:pPr>
                    <w:pStyle w:val="EmptyCellLayoutStyle"/>
                    <w:spacing w:after="0" w:line="240" w:lineRule="auto"/>
                  </w:pPr>
                </w:p>
              </w:tc>
              <w:tc>
                <w:tcPr>
                  <w:tcW w:w="180" w:type="dxa"/>
                  <w:tcBorders>
                    <w:right w:val="single" w:sz="15" w:space="0" w:color="000000"/>
                  </w:tcBorders>
                </w:tcPr>
                <w:p w14:paraId="7BF09263" w14:textId="77777777" w:rsidR="00501D2A" w:rsidRDefault="00501D2A">
                  <w:pPr>
                    <w:pStyle w:val="EmptyCellLayoutStyle"/>
                    <w:spacing w:after="0" w:line="240" w:lineRule="auto"/>
                  </w:pPr>
                </w:p>
              </w:tc>
            </w:tr>
            <w:tr w:rsidR="00501D2A" w14:paraId="63A06BA4" w14:textId="77777777">
              <w:trPr>
                <w:trHeight w:val="290"/>
              </w:trPr>
              <w:tc>
                <w:tcPr>
                  <w:tcW w:w="0"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01D2A" w14:paraId="7E9F4C76" w14:textId="77777777">
                    <w:trPr>
                      <w:trHeight w:val="212"/>
                    </w:trPr>
                    <w:tc>
                      <w:tcPr>
                        <w:tcW w:w="10980" w:type="dxa"/>
                        <w:tcBorders>
                          <w:top w:val="nil"/>
                          <w:left w:val="nil"/>
                          <w:bottom w:val="nil"/>
                          <w:right w:val="nil"/>
                        </w:tcBorders>
                        <w:tcMar>
                          <w:top w:w="39" w:type="dxa"/>
                          <w:left w:w="39" w:type="dxa"/>
                          <w:bottom w:w="39" w:type="dxa"/>
                          <w:right w:w="39" w:type="dxa"/>
                        </w:tcMar>
                      </w:tcPr>
                      <w:p w14:paraId="6FF3FF8A" w14:textId="77777777" w:rsidR="00501D2A" w:rsidRDefault="004A5CDD">
                        <w:pPr>
                          <w:spacing w:after="0" w:line="240" w:lineRule="auto"/>
                        </w:pPr>
                        <w:r>
                          <w:rPr>
                            <w:rFonts w:ascii="Arial" w:eastAsia="Arial" w:hAnsi="Arial"/>
                            <w:color w:val="000000"/>
                          </w:rPr>
                          <w:t xml:space="preserve">Secretary to the Health Unit Manager at a multi-level security facility. Regular unsupervised prisoner contact, in that the position is located within the secure perimeter of a correctional facility. This position functions within the secure perimeter of a </w:t>
                        </w:r>
                        <w:r>
                          <w:rPr>
                            <w:rFonts w:ascii="Arial" w:eastAsia="Arial" w:hAnsi="Arial"/>
                            <w:color w:val="000000"/>
                          </w:rPr>
                          <w:lastRenderedPageBreak/>
                          <w:t>correctional facility 100% of the time.</w:t>
                        </w:r>
                      </w:p>
                    </w:tc>
                  </w:tr>
                </w:tbl>
                <w:p w14:paraId="40454A78" w14:textId="77777777" w:rsidR="00501D2A" w:rsidRDefault="00501D2A">
                  <w:pPr>
                    <w:spacing w:after="0" w:line="240" w:lineRule="auto"/>
                  </w:pPr>
                </w:p>
              </w:tc>
              <w:tc>
                <w:tcPr>
                  <w:tcW w:w="5220" w:type="dxa"/>
                  <w:hMerge/>
                </w:tcPr>
                <w:p w14:paraId="3D46C452" w14:textId="77777777" w:rsidR="00501D2A" w:rsidRDefault="00501D2A">
                  <w:pPr>
                    <w:pStyle w:val="EmptyCellLayoutStyle"/>
                    <w:spacing w:after="0" w:line="240" w:lineRule="auto"/>
                  </w:pPr>
                </w:p>
              </w:tc>
              <w:tc>
                <w:tcPr>
                  <w:tcW w:w="5759" w:type="dxa"/>
                  <w:gridSpan w:val="3"/>
                  <w:hMerge/>
                </w:tcPr>
                <w:p w14:paraId="5EE658C0" w14:textId="77777777" w:rsidR="00501D2A" w:rsidRDefault="00501D2A">
                  <w:pPr>
                    <w:pStyle w:val="EmptyCellLayoutStyle"/>
                    <w:spacing w:after="0" w:line="240" w:lineRule="auto"/>
                  </w:pPr>
                </w:p>
              </w:tc>
              <w:tc>
                <w:tcPr>
                  <w:tcW w:w="180" w:type="dxa"/>
                  <w:tcBorders>
                    <w:right w:val="single" w:sz="15" w:space="0" w:color="000000"/>
                  </w:tcBorders>
                </w:tcPr>
                <w:p w14:paraId="45E7AB38" w14:textId="77777777" w:rsidR="00501D2A" w:rsidRDefault="00501D2A">
                  <w:pPr>
                    <w:pStyle w:val="EmptyCellLayoutStyle"/>
                    <w:spacing w:after="0" w:line="240" w:lineRule="auto"/>
                  </w:pPr>
                </w:p>
              </w:tc>
            </w:tr>
            <w:tr w:rsidR="00501D2A" w14:paraId="374B2E76" w14:textId="77777777">
              <w:trPr>
                <w:trHeight w:val="969"/>
              </w:trPr>
              <w:tc>
                <w:tcPr>
                  <w:tcW w:w="0" w:type="dxa"/>
                  <w:gridSpan w:val="3"/>
                  <w:tcBorders>
                    <w:left w:val="single" w:sz="15" w:space="0" w:color="000000"/>
                    <w:bottom w:val="single" w:sz="15" w:space="0" w:color="000000"/>
                  </w:tcBorders>
                </w:tcPr>
                <w:p w14:paraId="1C4E6CCA" w14:textId="77777777" w:rsidR="00501D2A" w:rsidRDefault="00501D2A">
                  <w:pPr>
                    <w:pStyle w:val="EmptyCellLayoutStyle"/>
                    <w:spacing w:after="0" w:line="240" w:lineRule="auto"/>
                  </w:pPr>
                </w:p>
              </w:tc>
              <w:tc>
                <w:tcPr>
                  <w:tcW w:w="5220" w:type="dxa"/>
                  <w:tcBorders>
                    <w:bottom w:val="single" w:sz="15" w:space="0" w:color="000000"/>
                  </w:tcBorders>
                </w:tcPr>
                <w:p w14:paraId="07B03EAE" w14:textId="77777777" w:rsidR="00501D2A" w:rsidRDefault="00501D2A">
                  <w:pPr>
                    <w:pStyle w:val="EmptyCellLayoutStyle"/>
                    <w:spacing w:after="0" w:line="240" w:lineRule="auto"/>
                  </w:pPr>
                </w:p>
              </w:tc>
              <w:tc>
                <w:tcPr>
                  <w:tcW w:w="5759" w:type="dxa"/>
                  <w:tcBorders>
                    <w:bottom w:val="single" w:sz="15" w:space="0" w:color="000000"/>
                  </w:tcBorders>
                </w:tcPr>
                <w:p w14:paraId="0F613CA8"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2060A94A" w14:textId="77777777" w:rsidR="00501D2A" w:rsidRDefault="00501D2A">
                  <w:pPr>
                    <w:pStyle w:val="EmptyCellLayoutStyle"/>
                    <w:spacing w:after="0" w:line="240" w:lineRule="auto"/>
                  </w:pPr>
                </w:p>
              </w:tc>
            </w:tr>
          </w:tbl>
          <w:p w14:paraId="5A422FA5" w14:textId="77777777" w:rsidR="00501D2A" w:rsidRDefault="00501D2A">
            <w:pPr>
              <w:spacing w:after="0" w:line="240" w:lineRule="auto"/>
            </w:pPr>
          </w:p>
        </w:tc>
        <w:tc>
          <w:tcPr>
            <w:tcW w:w="0" w:type="dxa"/>
            <w:hMerge/>
          </w:tcPr>
          <w:p w14:paraId="382AB16C" w14:textId="77777777" w:rsidR="00501D2A" w:rsidRDefault="00501D2A">
            <w:pPr>
              <w:pStyle w:val="EmptyCellLayoutStyle"/>
              <w:spacing w:after="0" w:line="240" w:lineRule="auto"/>
            </w:pPr>
          </w:p>
        </w:tc>
        <w:tc>
          <w:tcPr>
            <w:tcW w:w="11159" w:type="dxa"/>
            <w:gridSpan w:val="4"/>
            <w:hMerge/>
          </w:tcPr>
          <w:p w14:paraId="58E545F6" w14:textId="77777777" w:rsidR="00501D2A" w:rsidRDefault="00501D2A">
            <w:pPr>
              <w:pStyle w:val="EmptyCellLayoutStyle"/>
              <w:spacing w:after="0" w:line="240" w:lineRule="auto"/>
            </w:pPr>
          </w:p>
        </w:tc>
        <w:tc>
          <w:tcPr>
            <w:tcW w:w="179" w:type="dxa"/>
          </w:tcPr>
          <w:p w14:paraId="6EB9E460" w14:textId="77777777" w:rsidR="00501D2A" w:rsidRDefault="00501D2A">
            <w:pPr>
              <w:pStyle w:val="EmptyCellLayoutStyle"/>
              <w:spacing w:after="0" w:line="240" w:lineRule="auto"/>
            </w:pPr>
          </w:p>
        </w:tc>
      </w:tr>
    </w:tbl>
    <w:p w14:paraId="4E786687" w14:textId="77777777" w:rsidR="00501D2A" w:rsidRDefault="004A5CD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
        <w:gridCol w:w="1"/>
        <w:gridCol w:w="1"/>
        <w:gridCol w:w="1"/>
        <w:gridCol w:w="3"/>
        <w:gridCol w:w="1"/>
        <w:gridCol w:w="1"/>
        <w:gridCol w:w="2495"/>
        <w:gridCol w:w="6104"/>
        <w:gridCol w:w="2526"/>
        <w:gridCol w:w="178"/>
      </w:tblGrid>
      <w:tr w:rsidR="00501D2A" w14:paraId="49B5CF9D" w14:textId="77777777">
        <w:trPr>
          <w:trHeight w:val="99"/>
        </w:trPr>
        <w:tc>
          <w:tcPr>
            <w:tcW w:w="179" w:type="dxa"/>
          </w:tcPr>
          <w:p w14:paraId="7C0218B0" w14:textId="77777777" w:rsidR="00501D2A" w:rsidRDefault="00501D2A">
            <w:pPr>
              <w:pStyle w:val="EmptyCellLayoutStyle"/>
              <w:spacing w:after="0" w:line="240" w:lineRule="auto"/>
            </w:pPr>
          </w:p>
        </w:tc>
        <w:tc>
          <w:tcPr>
            <w:tcW w:w="0" w:type="dxa"/>
            <w:gridSpan w:val="6"/>
          </w:tcPr>
          <w:p w14:paraId="777A1B5C" w14:textId="77777777" w:rsidR="00501D2A" w:rsidRDefault="00501D2A">
            <w:pPr>
              <w:pStyle w:val="EmptyCellLayoutStyle"/>
              <w:spacing w:after="0" w:line="240" w:lineRule="auto"/>
            </w:pPr>
          </w:p>
        </w:tc>
        <w:tc>
          <w:tcPr>
            <w:tcW w:w="0" w:type="dxa"/>
            <w:gridSpan w:val="6"/>
          </w:tcPr>
          <w:p w14:paraId="22788957" w14:textId="77777777" w:rsidR="00501D2A" w:rsidRDefault="00501D2A">
            <w:pPr>
              <w:pStyle w:val="EmptyCellLayoutStyle"/>
              <w:spacing w:after="0" w:line="240" w:lineRule="auto"/>
            </w:pPr>
          </w:p>
        </w:tc>
        <w:tc>
          <w:tcPr>
            <w:tcW w:w="0" w:type="dxa"/>
            <w:gridSpan w:val="6"/>
          </w:tcPr>
          <w:p w14:paraId="05399E42" w14:textId="77777777" w:rsidR="00501D2A" w:rsidRDefault="00501D2A">
            <w:pPr>
              <w:pStyle w:val="EmptyCellLayoutStyle"/>
              <w:spacing w:after="0" w:line="240" w:lineRule="auto"/>
            </w:pPr>
          </w:p>
        </w:tc>
        <w:tc>
          <w:tcPr>
            <w:tcW w:w="0" w:type="dxa"/>
            <w:gridSpan w:val="6"/>
          </w:tcPr>
          <w:p w14:paraId="0E7900AD" w14:textId="77777777" w:rsidR="00501D2A" w:rsidRDefault="00501D2A">
            <w:pPr>
              <w:pStyle w:val="EmptyCellLayoutStyle"/>
              <w:spacing w:after="0" w:line="240" w:lineRule="auto"/>
            </w:pPr>
          </w:p>
        </w:tc>
        <w:tc>
          <w:tcPr>
            <w:tcW w:w="0" w:type="dxa"/>
            <w:gridSpan w:val="5"/>
          </w:tcPr>
          <w:p w14:paraId="531BB740" w14:textId="77777777" w:rsidR="00501D2A" w:rsidRDefault="00501D2A">
            <w:pPr>
              <w:pStyle w:val="EmptyCellLayoutStyle"/>
              <w:spacing w:after="0" w:line="240" w:lineRule="auto"/>
            </w:pPr>
          </w:p>
        </w:tc>
        <w:tc>
          <w:tcPr>
            <w:tcW w:w="0" w:type="dxa"/>
            <w:gridSpan w:val="4"/>
          </w:tcPr>
          <w:p w14:paraId="6951FA40" w14:textId="77777777" w:rsidR="00501D2A" w:rsidRDefault="00501D2A">
            <w:pPr>
              <w:pStyle w:val="EmptyCellLayoutStyle"/>
              <w:spacing w:after="0" w:line="240" w:lineRule="auto"/>
            </w:pPr>
          </w:p>
        </w:tc>
        <w:tc>
          <w:tcPr>
            <w:tcW w:w="2505" w:type="dxa"/>
            <w:gridSpan w:val="3"/>
          </w:tcPr>
          <w:p w14:paraId="08FA4797" w14:textId="77777777" w:rsidR="00501D2A" w:rsidRDefault="00501D2A">
            <w:pPr>
              <w:pStyle w:val="EmptyCellLayoutStyle"/>
              <w:spacing w:after="0" w:line="240" w:lineRule="auto"/>
            </w:pPr>
          </w:p>
        </w:tc>
        <w:tc>
          <w:tcPr>
            <w:tcW w:w="6120" w:type="dxa"/>
          </w:tcPr>
          <w:p w14:paraId="04991346" w14:textId="77777777" w:rsidR="00501D2A" w:rsidRDefault="00501D2A">
            <w:pPr>
              <w:pStyle w:val="EmptyCellLayoutStyle"/>
              <w:spacing w:after="0" w:line="240" w:lineRule="auto"/>
            </w:pPr>
          </w:p>
        </w:tc>
        <w:tc>
          <w:tcPr>
            <w:tcW w:w="2534" w:type="dxa"/>
          </w:tcPr>
          <w:p w14:paraId="7F85065E" w14:textId="77777777" w:rsidR="00501D2A" w:rsidRDefault="00501D2A">
            <w:pPr>
              <w:pStyle w:val="EmptyCellLayoutStyle"/>
              <w:spacing w:after="0" w:line="240" w:lineRule="auto"/>
            </w:pPr>
          </w:p>
        </w:tc>
        <w:tc>
          <w:tcPr>
            <w:tcW w:w="179" w:type="dxa"/>
          </w:tcPr>
          <w:p w14:paraId="2D524F38" w14:textId="77777777" w:rsidR="00501D2A" w:rsidRDefault="00501D2A">
            <w:pPr>
              <w:pStyle w:val="EmptyCellLayoutStyle"/>
              <w:spacing w:after="0" w:line="240" w:lineRule="auto"/>
            </w:pPr>
          </w:p>
        </w:tc>
      </w:tr>
      <w:tr w:rsidR="00501D2A" w14:paraId="3855A42A" w14:textId="77777777">
        <w:tc>
          <w:tcPr>
            <w:tcW w:w="179" w:type="dxa"/>
          </w:tcPr>
          <w:p w14:paraId="5EEAA3AF" w14:textId="77777777" w:rsidR="00501D2A" w:rsidRDefault="00501D2A">
            <w:pPr>
              <w:pStyle w:val="EmptyCellLayoutStyle"/>
              <w:spacing w:after="0" w:line="240" w:lineRule="auto"/>
            </w:pPr>
          </w:p>
        </w:tc>
        <w:tc>
          <w:tcPr>
            <w:tcW w:w="0" w:type="dxa"/>
            <w:gridSpan w:val="6"/>
          </w:tcPr>
          <w:p w14:paraId="6A964EC2" w14:textId="77777777" w:rsidR="00501D2A" w:rsidRDefault="00501D2A">
            <w:pPr>
              <w:pStyle w:val="EmptyCellLayoutStyle"/>
              <w:spacing w:after="0" w:line="240" w:lineRule="auto"/>
            </w:pPr>
          </w:p>
        </w:tc>
        <w:tc>
          <w:tcPr>
            <w:tcW w:w="0" w:type="dxa"/>
            <w:gridSpan w:val="6"/>
          </w:tcPr>
          <w:p w14:paraId="23584EAE" w14:textId="77777777" w:rsidR="00501D2A" w:rsidRDefault="00501D2A">
            <w:pPr>
              <w:pStyle w:val="EmptyCellLayoutStyle"/>
              <w:spacing w:after="0" w:line="240" w:lineRule="auto"/>
            </w:pPr>
          </w:p>
        </w:tc>
        <w:tc>
          <w:tcPr>
            <w:tcW w:w="0" w:type="dxa"/>
            <w:gridSpan w:val="6"/>
          </w:tcPr>
          <w:p w14:paraId="0DCF39C3"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82"/>
            </w:tblGrid>
            <w:tr w:rsidR="00501D2A" w14:paraId="29C82BA5" w14:textId="77777777">
              <w:trPr>
                <w:trHeight w:val="90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1D2A" w14:paraId="0FA880A4" w14:textId="77777777">
                    <w:trPr>
                      <w:trHeight w:val="822"/>
                    </w:trPr>
                    <w:tc>
                      <w:tcPr>
                        <w:tcW w:w="11160" w:type="dxa"/>
                        <w:tcBorders>
                          <w:top w:val="nil"/>
                          <w:left w:val="nil"/>
                          <w:bottom w:val="nil"/>
                          <w:right w:val="nil"/>
                        </w:tcBorders>
                        <w:tcMar>
                          <w:top w:w="39" w:type="dxa"/>
                          <w:left w:w="39" w:type="dxa"/>
                          <w:bottom w:w="39" w:type="dxa"/>
                          <w:right w:w="39" w:type="dxa"/>
                        </w:tcMar>
                      </w:tcPr>
                      <w:p w14:paraId="61E7AB6E" w14:textId="77777777" w:rsidR="00501D2A" w:rsidRDefault="004A5CD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E5BD9B6" w14:textId="77777777" w:rsidR="00501D2A" w:rsidRDefault="00501D2A">
                  <w:pPr>
                    <w:spacing w:after="0" w:line="240" w:lineRule="auto"/>
                  </w:pPr>
                </w:p>
              </w:tc>
              <w:tc>
                <w:tcPr>
                  <w:tcW w:w="11159" w:type="dxa"/>
                  <w:gridSpan w:val="2"/>
                  <w:hMerge/>
                  <w:tcBorders>
                    <w:top w:val="single" w:sz="15" w:space="0" w:color="000000"/>
                    <w:right w:val="single" w:sz="15" w:space="0" w:color="000000"/>
                  </w:tcBorders>
                </w:tcPr>
                <w:p w14:paraId="34BBF58F" w14:textId="77777777" w:rsidR="00501D2A" w:rsidRDefault="00501D2A">
                  <w:pPr>
                    <w:pStyle w:val="EmptyCellLayoutStyle"/>
                    <w:spacing w:after="0" w:line="240" w:lineRule="auto"/>
                  </w:pPr>
                </w:p>
              </w:tc>
            </w:tr>
            <w:tr w:rsidR="00501D2A" w14:paraId="1C45E737" w14:textId="77777777">
              <w:tc>
                <w:tcPr>
                  <w:tcW w:w="0" w:type="dxa"/>
                  <w:gridSpan w:val="2"/>
                  <w:tcBorders>
                    <w:left w:val="single" w:sz="15" w:space="0" w:color="000000"/>
                    <w:bottom w:val="single" w:sz="7" w:space="0" w:color="000000"/>
                  </w:tcBorders>
                </w:tcPr>
                <w:p w14:paraId="7F3F115C" w14:textId="77777777" w:rsidR="00501D2A" w:rsidRDefault="00501D2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01D2A" w14:paraId="2A32326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7926"/>
                          <w:gridCol w:w="1296"/>
                          <w:gridCol w:w="1839"/>
                        </w:tblGrid>
                        <w:tr w:rsidR="00501D2A" w14:paraId="61240568"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3189EE02" w14:textId="77777777" w:rsidR="00501D2A" w:rsidRDefault="004A5CDD">
                              <w:pPr>
                                <w:spacing w:after="0" w:line="240" w:lineRule="auto"/>
                              </w:pPr>
                              <w:r>
                                <w:rPr>
                                  <w:rFonts w:ascii="Arial" w:eastAsia="Arial" w:hAnsi="Arial"/>
                                  <w:b/>
                                  <w:color w:val="000000"/>
                                  <w:sz w:val="16"/>
                                </w:rPr>
                                <w:t>Duty 1</w:t>
                              </w:r>
                            </w:p>
                          </w:tc>
                          <w:tc>
                            <w:tcPr>
                              <w:tcW w:w="1299" w:type="dxa"/>
                              <w:hMerge/>
                              <w:tcBorders>
                                <w:top w:val="single" w:sz="7" w:space="0" w:color="000000"/>
                                <w:left w:val="nil"/>
                                <w:bottom w:val="nil"/>
                                <w:right w:val="nil"/>
                              </w:tcBorders>
                              <w:tcMar>
                                <w:top w:w="39" w:type="dxa"/>
                                <w:left w:w="39" w:type="dxa"/>
                                <w:bottom w:w="39" w:type="dxa"/>
                                <w:right w:w="39" w:type="dxa"/>
                              </w:tcMar>
                            </w:tcPr>
                            <w:p w14:paraId="137C98AC" w14:textId="77777777" w:rsidR="00501D2A" w:rsidRDefault="00501D2A">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2DF9BF13" w14:textId="77777777" w:rsidR="00501D2A" w:rsidRDefault="00501D2A">
                              <w:pPr>
                                <w:spacing w:after="0" w:line="240" w:lineRule="auto"/>
                              </w:pPr>
                            </w:p>
                          </w:tc>
                        </w:tr>
                        <w:tr w:rsidR="00501D2A" w14:paraId="35521A60"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3DF047E4" w14:textId="77777777" w:rsidR="00501D2A" w:rsidRDefault="004A5C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02B8E4" w14:textId="77777777" w:rsidR="00501D2A" w:rsidRDefault="004A5C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17BCC1B" w14:textId="77777777" w:rsidR="00501D2A" w:rsidRDefault="004A5CDD">
                              <w:pPr>
                                <w:spacing w:after="0" w:line="240" w:lineRule="auto"/>
                              </w:pPr>
                              <w:r>
                                <w:rPr>
                                  <w:rFonts w:ascii="Arial" w:eastAsia="Arial" w:hAnsi="Arial"/>
                                  <w:b/>
                                  <w:color w:val="000000"/>
                                  <w:sz w:val="16"/>
                                </w:rPr>
                                <w:t>50</w:t>
                              </w:r>
                            </w:p>
                          </w:tc>
                        </w:tr>
                        <w:tr w:rsidR="00501D2A" w14:paraId="4D536131"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29CAA460" w14:textId="77777777" w:rsidR="00501D2A" w:rsidRDefault="004A5CDD">
                              <w:pPr>
                                <w:spacing w:after="0" w:line="240" w:lineRule="auto"/>
                              </w:pPr>
                              <w:r>
                                <w:rPr>
                                  <w:rFonts w:ascii="Arial" w:eastAsia="Arial" w:hAnsi="Arial"/>
                                  <w:color w:val="000000"/>
                                </w:rPr>
                                <w:t>Provides secretarial support and typing services for the Health Unit Manager and other health care providers.</w:t>
                              </w:r>
                            </w:p>
                          </w:tc>
                          <w:tc>
                            <w:tcPr>
                              <w:tcW w:w="1299" w:type="dxa"/>
                              <w:hMerge/>
                              <w:tcBorders>
                                <w:top w:val="nil"/>
                                <w:left w:val="nil"/>
                                <w:bottom w:val="nil"/>
                                <w:right w:val="nil"/>
                              </w:tcBorders>
                              <w:tcMar>
                                <w:top w:w="39" w:type="dxa"/>
                                <w:left w:w="39" w:type="dxa"/>
                                <w:bottom w:w="39" w:type="dxa"/>
                                <w:right w:w="39" w:type="dxa"/>
                              </w:tcMar>
                            </w:tcPr>
                            <w:p w14:paraId="5E10C5FF" w14:textId="77777777" w:rsidR="00501D2A" w:rsidRDefault="00501D2A">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4488C0A5" w14:textId="77777777" w:rsidR="00501D2A" w:rsidRDefault="00501D2A">
                              <w:pPr>
                                <w:spacing w:after="0" w:line="240" w:lineRule="auto"/>
                              </w:pPr>
                            </w:p>
                          </w:tc>
                        </w:tr>
                        <w:tr w:rsidR="00501D2A" w14:paraId="0787C408"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12C47A2F" w14:textId="77777777" w:rsidR="00501D2A" w:rsidRDefault="004A5C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900756" w14:textId="77777777" w:rsidR="00501D2A" w:rsidRDefault="00501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7632CE" w14:textId="77777777" w:rsidR="00501D2A" w:rsidRDefault="00501D2A">
                              <w:pPr>
                                <w:spacing w:after="0" w:line="240" w:lineRule="auto"/>
                              </w:pPr>
                            </w:p>
                          </w:tc>
                        </w:tr>
                        <w:tr w:rsidR="00501D2A" w14:paraId="607DD0D7"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7E782D69" w14:textId="77777777" w:rsidR="00501D2A" w:rsidRDefault="004A5CDD">
                              <w:pPr>
                                <w:numPr>
                                  <w:ilvl w:val="0"/>
                                  <w:numId w:val="1"/>
                                </w:numPr>
                                <w:spacing w:after="0" w:line="240" w:lineRule="auto"/>
                                <w:ind w:left="720" w:hanging="360"/>
                              </w:pPr>
                              <w:r>
                                <w:rPr>
                                  <w:rFonts w:ascii="Arial" w:eastAsia="Arial" w:hAnsi="Arial"/>
                                  <w:color w:val="000000"/>
                                  <w:sz w:val="16"/>
                                </w:rPr>
                                <w:t xml:space="preserve">Produce letters, reports, meeting minutes and memoranda from verbal or written instructions. </w:t>
                              </w:r>
                            </w:p>
                            <w:p w14:paraId="6373126C" w14:textId="77777777" w:rsidR="00501D2A" w:rsidRDefault="004A5CDD">
                              <w:pPr>
                                <w:numPr>
                                  <w:ilvl w:val="0"/>
                                  <w:numId w:val="1"/>
                                </w:numPr>
                                <w:spacing w:after="0" w:line="240" w:lineRule="auto"/>
                                <w:ind w:left="720" w:hanging="360"/>
                              </w:pPr>
                              <w:r>
                                <w:rPr>
                                  <w:rFonts w:ascii="Arial" w:eastAsia="Arial" w:hAnsi="Arial"/>
                                  <w:color w:val="000000"/>
                                  <w:sz w:val="16"/>
                                </w:rPr>
                                <w:t xml:space="preserve">Responsible for the filing system of reports and memoranda. </w:t>
                              </w:r>
                            </w:p>
                            <w:p w14:paraId="5096AE0C" w14:textId="77777777" w:rsidR="00501D2A" w:rsidRDefault="004A5CDD">
                              <w:pPr>
                                <w:numPr>
                                  <w:ilvl w:val="0"/>
                                  <w:numId w:val="1"/>
                                </w:numPr>
                                <w:spacing w:after="0" w:line="240" w:lineRule="auto"/>
                                <w:ind w:left="720" w:hanging="360"/>
                              </w:pPr>
                              <w:r>
                                <w:rPr>
                                  <w:rFonts w:ascii="Arial" w:eastAsia="Arial" w:hAnsi="Arial"/>
                                  <w:color w:val="000000"/>
                                  <w:sz w:val="16"/>
                                </w:rPr>
                                <w:t xml:space="preserve">Assists in clerical duties for the completion of projects such as ACA Standards, annual tuberculosis summary report, monthly reports, etc. </w:t>
                              </w:r>
                            </w:p>
                            <w:p w14:paraId="3F9FE304" w14:textId="77777777" w:rsidR="00501D2A" w:rsidRDefault="004A5CDD">
                              <w:pPr>
                                <w:numPr>
                                  <w:ilvl w:val="0"/>
                                  <w:numId w:val="1"/>
                                </w:numPr>
                                <w:spacing w:after="0" w:line="240" w:lineRule="auto"/>
                                <w:ind w:left="720" w:hanging="360"/>
                              </w:pPr>
                              <w:r>
                                <w:rPr>
                                  <w:rFonts w:ascii="Arial" w:eastAsia="Arial" w:hAnsi="Arial"/>
                                  <w:color w:val="000000"/>
                                  <w:sz w:val="16"/>
                                </w:rPr>
                                <w:t xml:space="preserve">Keys prisoner details to maintain the availability of special accommodations to the prisoner population. </w:t>
                              </w:r>
                            </w:p>
                            <w:p w14:paraId="73D4F66D" w14:textId="77777777" w:rsidR="00501D2A" w:rsidRDefault="004A5CDD">
                              <w:pPr>
                                <w:numPr>
                                  <w:ilvl w:val="0"/>
                                  <w:numId w:val="1"/>
                                </w:numPr>
                                <w:spacing w:after="0" w:line="240" w:lineRule="auto"/>
                                <w:ind w:left="720" w:hanging="360"/>
                              </w:pPr>
                              <w:r>
                                <w:rPr>
                                  <w:rFonts w:ascii="Arial" w:eastAsia="Arial" w:hAnsi="Arial"/>
                                  <w:color w:val="000000"/>
                                  <w:sz w:val="16"/>
                                </w:rPr>
                                <w:t xml:space="preserve">Responsible for photocopying and maintaining photocopy equipment. </w:t>
                              </w:r>
                            </w:p>
                            <w:p w14:paraId="4BFEBBF7" w14:textId="77777777" w:rsidR="00501D2A" w:rsidRDefault="004A5CDD">
                              <w:pPr>
                                <w:numPr>
                                  <w:ilvl w:val="0"/>
                                  <w:numId w:val="1"/>
                                </w:numPr>
                                <w:spacing w:after="0" w:line="240" w:lineRule="auto"/>
                                <w:ind w:left="720" w:hanging="360"/>
                              </w:pPr>
                              <w:r>
                                <w:rPr>
                                  <w:rFonts w:ascii="Arial" w:eastAsia="Arial" w:hAnsi="Arial"/>
                                  <w:color w:val="000000"/>
                                  <w:sz w:val="16"/>
                                </w:rPr>
                                <w:t xml:space="preserve">Maintains health care work orders. </w:t>
                              </w:r>
                            </w:p>
                            <w:p w14:paraId="067DE30D" w14:textId="77777777" w:rsidR="00501D2A" w:rsidRDefault="004A5CDD">
                              <w:pPr>
                                <w:numPr>
                                  <w:ilvl w:val="0"/>
                                  <w:numId w:val="1"/>
                                </w:numPr>
                                <w:spacing w:after="0" w:line="240" w:lineRule="auto"/>
                                <w:ind w:left="720" w:hanging="360"/>
                              </w:pPr>
                              <w:r>
                                <w:rPr>
                                  <w:rFonts w:ascii="Arial" w:eastAsia="Arial" w:hAnsi="Arial"/>
                                  <w:color w:val="000000"/>
                                  <w:sz w:val="16"/>
                                </w:rPr>
                                <w:t xml:space="preserve">Orders supplies and equipment for the clinic. </w:t>
                              </w:r>
                            </w:p>
                            <w:p w14:paraId="267C27EA" w14:textId="77777777" w:rsidR="00501D2A" w:rsidRDefault="004A5CDD">
                              <w:pPr>
                                <w:numPr>
                                  <w:ilvl w:val="0"/>
                                  <w:numId w:val="1"/>
                                </w:numPr>
                                <w:spacing w:after="0" w:line="240" w:lineRule="auto"/>
                                <w:ind w:left="720" w:hanging="360"/>
                              </w:pPr>
                              <w:r>
                                <w:rPr>
                                  <w:rFonts w:ascii="Arial" w:eastAsia="Arial" w:hAnsi="Arial"/>
                                  <w:color w:val="000000"/>
                                  <w:sz w:val="16"/>
                                </w:rPr>
                                <w:t xml:space="preserve">Completes employee payroll on the DCDS system. </w:t>
                              </w:r>
                            </w:p>
                            <w:p w14:paraId="04140CB6" w14:textId="77777777" w:rsidR="00501D2A" w:rsidRDefault="004A5CDD">
                              <w:pPr>
                                <w:numPr>
                                  <w:ilvl w:val="0"/>
                                  <w:numId w:val="1"/>
                                </w:numPr>
                                <w:spacing w:after="0" w:line="240" w:lineRule="auto"/>
                                <w:ind w:left="720" w:hanging="360"/>
                              </w:pPr>
                              <w:r>
                                <w:rPr>
                                  <w:rFonts w:ascii="Arial" w:eastAsia="Arial" w:hAnsi="Arial"/>
                                  <w:color w:val="000000"/>
                                  <w:sz w:val="16"/>
                                </w:rPr>
                                <w:t xml:space="preserve">Completes prisoner health care sick callouts and movement entries into the facility database. </w:t>
                              </w:r>
                            </w:p>
                            <w:p w14:paraId="10384749" w14:textId="77777777" w:rsidR="00501D2A" w:rsidRDefault="004A5CDD">
                              <w:pPr>
                                <w:numPr>
                                  <w:ilvl w:val="0"/>
                                  <w:numId w:val="1"/>
                                </w:numPr>
                                <w:spacing w:after="0" w:line="240" w:lineRule="auto"/>
                                <w:ind w:left="720" w:hanging="360"/>
                              </w:pPr>
                              <w:r>
                                <w:rPr>
                                  <w:rFonts w:ascii="Arial" w:eastAsia="Arial" w:hAnsi="Arial"/>
                                  <w:color w:val="000000"/>
                                  <w:sz w:val="16"/>
                                </w:rPr>
                                <w:t xml:space="preserve">Other duties as assigned. </w:t>
                              </w:r>
                            </w:p>
                          </w:tc>
                          <w:tc>
                            <w:tcPr>
                              <w:tcW w:w="1299" w:type="dxa"/>
                              <w:hMerge/>
                              <w:tcBorders>
                                <w:top w:val="nil"/>
                                <w:left w:val="nil"/>
                                <w:bottom w:val="single" w:sz="7" w:space="0" w:color="000000"/>
                                <w:right w:val="nil"/>
                              </w:tcBorders>
                              <w:tcMar>
                                <w:top w:w="39" w:type="dxa"/>
                                <w:left w:w="39" w:type="dxa"/>
                                <w:bottom w:w="39" w:type="dxa"/>
                                <w:right w:w="39" w:type="dxa"/>
                              </w:tcMar>
                            </w:tcPr>
                            <w:p w14:paraId="5A137297" w14:textId="77777777" w:rsidR="00501D2A" w:rsidRDefault="00501D2A">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371FF81A" w14:textId="77777777" w:rsidR="00501D2A" w:rsidRDefault="00501D2A">
                              <w:pPr>
                                <w:spacing w:after="0" w:line="240" w:lineRule="auto"/>
                              </w:pPr>
                            </w:p>
                          </w:tc>
                        </w:tr>
                        <w:tr w:rsidR="00501D2A" w14:paraId="34471690"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55C1A850" w14:textId="77777777" w:rsidR="00501D2A" w:rsidRDefault="004A5CDD">
                              <w:pPr>
                                <w:spacing w:after="0" w:line="240" w:lineRule="auto"/>
                              </w:pPr>
                              <w:r>
                                <w:rPr>
                                  <w:rFonts w:ascii="Arial" w:eastAsia="Arial" w:hAnsi="Arial"/>
                                  <w:b/>
                                  <w:color w:val="000000"/>
                                  <w:sz w:val="16"/>
                                </w:rPr>
                                <w:t>Duty 2</w:t>
                              </w:r>
                            </w:p>
                          </w:tc>
                          <w:tc>
                            <w:tcPr>
                              <w:tcW w:w="1299" w:type="dxa"/>
                              <w:hMerge/>
                              <w:tcBorders>
                                <w:top w:val="single" w:sz="7" w:space="0" w:color="000000"/>
                                <w:left w:val="nil"/>
                                <w:bottom w:val="nil"/>
                                <w:right w:val="nil"/>
                              </w:tcBorders>
                              <w:tcMar>
                                <w:top w:w="39" w:type="dxa"/>
                                <w:left w:w="39" w:type="dxa"/>
                                <w:bottom w:w="39" w:type="dxa"/>
                                <w:right w:w="39" w:type="dxa"/>
                              </w:tcMar>
                            </w:tcPr>
                            <w:p w14:paraId="0162E799" w14:textId="77777777" w:rsidR="00501D2A" w:rsidRDefault="00501D2A">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4A5B8696" w14:textId="77777777" w:rsidR="00501D2A" w:rsidRDefault="00501D2A">
                              <w:pPr>
                                <w:spacing w:after="0" w:line="240" w:lineRule="auto"/>
                              </w:pPr>
                            </w:p>
                          </w:tc>
                        </w:tr>
                        <w:tr w:rsidR="00501D2A" w14:paraId="439C7DBF"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26397119" w14:textId="77777777" w:rsidR="00501D2A" w:rsidRDefault="004A5C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B49D4F" w14:textId="77777777" w:rsidR="00501D2A" w:rsidRDefault="004A5C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038F48" w14:textId="77777777" w:rsidR="00501D2A" w:rsidRDefault="004A5CDD">
                              <w:pPr>
                                <w:spacing w:after="0" w:line="240" w:lineRule="auto"/>
                              </w:pPr>
                              <w:r>
                                <w:rPr>
                                  <w:rFonts w:ascii="Arial" w:eastAsia="Arial" w:hAnsi="Arial"/>
                                  <w:b/>
                                  <w:color w:val="000000"/>
                                  <w:sz w:val="16"/>
                                </w:rPr>
                                <w:t>30</w:t>
                              </w:r>
                            </w:p>
                          </w:tc>
                        </w:tr>
                        <w:tr w:rsidR="00501D2A" w14:paraId="6190AA9A"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6590D1E4" w14:textId="77777777" w:rsidR="00501D2A" w:rsidRDefault="004A5CDD">
                              <w:pPr>
                                <w:spacing w:after="0" w:line="240" w:lineRule="auto"/>
                              </w:pPr>
                              <w:r>
                                <w:rPr>
                                  <w:rFonts w:ascii="Arial" w:eastAsia="Arial" w:hAnsi="Arial"/>
                                  <w:color w:val="000000"/>
                                </w:rPr>
                                <w:t>Telephone duties.</w:t>
                              </w:r>
                            </w:p>
                          </w:tc>
                          <w:tc>
                            <w:tcPr>
                              <w:tcW w:w="1299" w:type="dxa"/>
                              <w:hMerge/>
                              <w:tcBorders>
                                <w:top w:val="nil"/>
                                <w:left w:val="nil"/>
                                <w:bottom w:val="nil"/>
                                <w:right w:val="nil"/>
                              </w:tcBorders>
                              <w:tcMar>
                                <w:top w:w="39" w:type="dxa"/>
                                <w:left w:w="39" w:type="dxa"/>
                                <w:bottom w:w="39" w:type="dxa"/>
                                <w:right w:w="39" w:type="dxa"/>
                              </w:tcMar>
                            </w:tcPr>
                            <w:p w14:paraId="7FD0F8EE" w14:textId="77777777" w:rsidR="00501D2A" w:rsidRDefault="00501D2A">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0EEAD240" w14:textId="77777777" w:rsidR="00501D2A" w:rsidRDefault="00501D2A">
                              <w:pPr>
                                <w:spacing w:after="0" w:line="240" w:lineRule="auto"/>
                              </w:pPr>
                            </w:p>
                          </w:tc>
                        </w:tr>
                        <w:tr w:rsidR="00501D2A" w14:paraId="66EA384B"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05EDCF7C" w14:textId="77777777" w:rsidR="00501D2A" w:rsidRDefault="004A5C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3D6CFD" w14:textId="77777777" w:rsidR="00501D2A" w:rsidRDefault="00501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8AEE71" w14:textId="77777777" w:rsidR="00501D2A" w:rsidRDefault="00501D2A">
                              <w:pPr>
                                <w:spacing w:after="0" w:line="240" w:lineRule="auto"/>
                              </w:pPr>
                            </w:p>
                          </w:tc>
                        </w:tr>
                        <w:tr w:rsidR="00501D2A" w14:paraId="191E5EEC" w14:textId="77777777">
                          <w:trPr>
                            <w:trHeight w:val="282"/>
                          </w:trPr>
                          <w:tc>
                            <w:tcPr>
                              <w:tcW w:w="8004" w:type="dxa"/>
                              <w:hMerge w:val="restart"/>
                              <w:tcBorders>
                                <w:top w:val="nil"/>
                                <w:left w:val="nil"/>
                                <w:bottom w:val="single" w:sz="7" w:space="0" w:color="000000"/>
                                <w:right w:val="nil"/>
                              </w:tcBorders>
                              <w:tcMar>
                                <w:top w:w="39" w:type="dxa"/>
                                <w:left w:w="39" w:type="dxa"/>
                                <w:bottom w:w="39" w:type="dxa"/>
                                <w:right w:w="39" w:type="dxa"/>
                              </w:tcMar>
                            </w:tcPr>
                            <w:p w14:paraId="427E8DE1" w14:textId="77777777" w:rsidR="00501D2A" w:rsidRDefault="004A5CDD">
                              <w:pPr>
                                <w:numPr>
                                  <w:ilvl w:val="0"/>
                                  <w:numId w:val="1"/>
                                </w:numPr>
                                <w:spacing w:after="0" w:line="240" w:lineRule="auto"/>
                                <w:ind w:left="720" w:hanging="360"/>
                              </w:pPr>
                              <w:r>
                                <w:rPr>
                                  <w:rFonts w:ascii="Arial" w:eastAsia="Arial" w:hAnsi="Arial"/>
                                  <w:color w:val="000000"/>
                                  <w:sz w:val="16"/>
                                </w:rPr>
                                <w:t xml:space="preserve">Assists in the telephone responsibilities for the Health Unit Manager and Nurse Manager. </w:t>
                              </w:r>
                            </w:p>
                            <w:p w14:paraId="0C15DB84" w14:textId="77777777" w:rsidR="00501D2A" w:rsidRDefault="004A5CDD">
                              <w:pPr>
                                <w:numPr>
                                  <w:ilvl w:val="0"/>
                                  <w:numId w:val="1"/>
                                </w:numPr>
                                <w:spacing w:after="0" w:line="240" w:lineRule="auto"/>
                                <w:ind w:left="720" w:hanging="360"/>
                              </w:pPr>
                              <w:r>
                                <w:rPr>
                                  <w:rFonts w:ascii="Arial" w:eastAsia="Arial" w:hAnsi="Arial"/>
                                  <w:color w:val="000000"/>
                                  <w:sz w:val="16"/>
                                </w:rPr>
                                <w:t xml:space="preserve">Assists as a telephone resource person in the clinic and health records area when necessary. </w:t>
                              </w:r>
                            </w:p>
                            <w:p w14:paraId="3D930436" w14:textId="77777777" w:rsidR="00501D2A" w:rsidRDefault="004A5CDD">
                              <w:pPr>
                                <w:numPr>
                                  <w:ilvl w:val="0"/>
                                  <w:numId w:val="1"/>
                                </w:numPr>
                                <w:spacing w:after="0" w:line="240" w:lineRule="auto"/>
                                <w:ind w:left="720" w:hanging="360"/>
                              </w:pPr>
                              <w:r>
                                <w:rPr>
                                  <w:rFonts w:ascii="Arial" w:eastAsia="Arial" w:hAnsi="Arial"/>
                                  <w:color w:val="000000"/>
                                  <w:sz w:val="16"/>
                                </w:rPr>
                                <w:t xml:space="preserve">Other duties as assigned. </w:t>
                              </w:r>
                            </w:p>
                          </w:tc>
                          <w:tc>
                            <w:tcPr>
                              <w:tcW w:w="1299" w:type="dxa"/>
                              <w:hMerge/>
                              <w:tcBorders>
                                <w:top w:val="nil"/>
                                <w:left w:val="nil"/>
                                <w:bottom w:val="single" w:sz="7" w:space="0" w:color="000000"/>
                                <w:right w:val="nil"/>
                              </w:tcBorders>
                              <w:tcMar>
                                <w:top w:w="39" w:type="dxa"/>
                                <w:left w:w="39" w:type="dxa"/>
                                <w:bottom w:w="39" w:type="dxa"/>
                                <w:right w:w="39" w:type="dxa"/>
                              </w:tcMar>
                            </w:tcPr>
                            <w:p w14:paraId="4C155A5E" w14:textId="77777777" w:rsidR="00501D2A" w:rsidRDefault="00501D2A">
                              <w:pPr>
                                <w:spacing w:after="0" w:line="240" w:lineRule="auto"/>
                              </w:pPr>
                            </w:p>
                          </w:tc>
                          <w:tc>
                            <w:tcPr>
                              <w:tcW w:w="1856" w:type="dxa"/>
                              <w:gridSpan w:val="3"/>
                              <w:hMerge/>
                              <w:tcBorders>
                                <w:top w:val="nil"/>
                                <w:left w:val="nil"/>
                                <w:bottom w:val="single" w:sz="7" w:space="0" w:color="000000"/>
                                <w:right w:val="nil"/>
                              </w:tcBorders>
                              <w:tcMar>
                                <w:top w:w="39" w:type="dxa"/>
                                <w:left w:w="39" w:type="dxa"/>
                                <w:bottom w:w="39" w:type="dxa"/>
                                <w:right w:w="39" w:type="dxa"/>
                              </w:tcMar>
                            </w:tcPr>
                            <w:p w14:paraId="6A389E50" w14:textId="77777777" w:rsidR="00501D2A" w:rsidRDefault="00501D2A">
                              <w:pPr>
                                <w:spacing w:after="0" w:line="240" w:lineRule="auto"/>
                              </w:pPr>
                            </w:p>
                          </w:tc>
                        </w:tr>
                        <w:tr w:rsidR="00501D2A" w14:paraId="4622E9D0" w14:textId="77777777">
                          <w:trPr>
                            <w:trHeight w:val="282"/>
                          </w:trPr>
                          <w:tc>
                            <w:tcPr>
                              <w:tcW w:w="8004" w:type="dxa"/>
                              <w:hMerge w:val="restart"/>
                              <w:tcBorders>
                                <w:top w:val="single" w:sz="7" w:space="0" w:color="000000"/>
                                <w:left w:val="nil"/>
                                <w:bottom w:val="nil"/>
                                <w:right w:val="nil"/>
                              </w:tcBorders>
                              <w:tcMar>
                                <w:top w:w="39" w:type="dxa"/>
                                <w:left w:w="39" w:type="dxa"/>
                                <w:bottom w:w="39" w:type="dxa"/>
                                <w:right w:w="39" w:type="dxa"/>
                              </w:tcMar>
                            </w:tcPr>
                            <w:p w14:paraId="3D2C40E0" w14:textId="77777777" w:rsidR="00501D2A" w:rsidRDefault="004A5CDD">
                              <w:pPr>
                                <w:spacing w:after="0" w:line="240" w:lineRule="auto"/>
                              </w:pPr>
                              <w:r>
                                <w:rPr>
                                  <w:rFonts w:ascii="Arial" w:eastAsia="Arial" w:hAnsi="Arial"/>
                                  <w:b/>
                                  <w:color w:val="000000"/>
                                  <w:sz w:val="16"/>
                                </w:rPr>
                                <w:t>Duty 3</w:t>
                              </w:r>
                            </w:p>
                          </w:tc>
                          <w:tc>
                            <w:tcPr>
                              <w:tcW w:w="1299" w:type="dxa"/>
                              <w:hMerge/>
                              <w:tcBorders>
                                <w:top w:val="single" w:sz="7" w:space="0" w:color="000000"/>
                                <w:left w:val="nil"/>
                                <w:bottom w:val="nil"/>
                                <w:right w:val="nil"/>
                              </w:tcBorders>
                              <w:tcMar>
                                <w:top w:w="39" w:type="dxa"/>
                                <w:left w:w="39" w:type="dxa"/>
                                <w:bottom w:w="39" w:type="dxa"/>
                                <w:right w:w="39" w:type="dxa"/>
                              </w:tcMar>
                            </w:tcPr>
                            <w:p w14:paraId="65C1B39B" w14:textId="77777777" w:rsidR="00501D2A" w:rsidRDefault="00501D2A">
                              <w:pPr>
                                <w:spacing w:after="0" w:line="240" w:lineRule="auto"/>
                              </w:pPr>
                            </w:p>
                          </w:tc>
                          <w:tc>
                            <w:tcPr>
                              <w:tcW w:w="1856" w:type="dxa"/>
                              <w:gridSpan w:val="3"/>
                              <w:hMerge/>
                              <w:tcBorders>
                                <w:top w:val="single" w:sz="7" w:space="0" w:color="000000"/>
                                <w:left w:val="nil"/>
                                <w:bottom w:val="nil"/>
                                <w:right w:val="nil"/>
                              </w:tcBorders>
                              <w:tcMar>
                                <w:top w:w="39" w:type="dxa"/>
                                <w:left w:w="39" w:type="dxa"/>
                                <w:bottom w:w="39" w:type="dxa"/>
                                <w:right w:w="39" w:type="dxa"/>
                              </w:tcMar>
                            </w:tcPr>
                            <w:p w14:paraId="5314202B" w14:textId="77777777" w:rsidR="00501D2A" w:rsidRDefault="00501D2A">
                              <w:pPr>
                                <w:spacing w:after="0" w:line="240" w:lineRule="auto"/>
                              </w:pPr>
                            </w:p>
                          </w:tc>
                        </w:tr>
                        <w:tr w:rsidR="00501D2A" w14:paraId="178081EB"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4470A262" w14:textId="77777777" w:rsidR="00501D2A" w:rsidRDefault="004A5CD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1270EE" w14:textId="77777777" w:rsidR="00501D2A" w:rsidRDefault="004A5CD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832072" w14:textId="77777777" w:rsidR="00501D2A" w:rsidRDefault="004A5CDD">
                              <w:pPr>
                                <w:spacing w:after="0" w:line="240" w:lineRule="auto"/>
                              </w:pPr>
                              <w:r>
                                <w:rPr>
                                  <w:rFonts w:ascii="Arial" w:eastAsia="Arial" w:hAnsi="Arial"/>
                                  <w:b/>
                                  <w:color w:val="000000"/>
                                  <w:sz w:val="16"/>
                                </w:rPr>
                                <w:t>20</w:t>
                              </w:r>
                            </w:p>
                          </w:tc>
                        </w:tr>
                        <w:tr w:rsidR="00501D2A" w14:paraId="0EB6AA16"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3804D94E" w14:textId="77777777" w:rsidR="00501D2A" w:rsidRDefault="004A5CDD">
                              <w:pPr>
                                <w:spacing w:after="0" w:line="240" w:lineRule="auto"/>
                              </w:pPr>
                              <w:r>
                                <w:rPr>
                                  <w:rFonts w:ascii="Arial" w:eastAsia="Arial" w:hAnsi="Arial"/>
                                  <w:color w:val="000000"/>
                                </w:rPr>
                                <w:t>Support staff to the Health Records staff and the Word Processing Assistant staff.</w:t>
                              </w:r>
                            </w:p>
                          </w:tc>
                          <w:tc>
                            <w:tcPr>
                              <w:tcW w:w="1299" w:type="dxa"/>
                              <w:hMerge/>
                              <w:tcBorders>
                                <w:top w:val="nil"/>
                                <w:left w:val="nil"/>
                                <w:bottom w:val="nil"/>
                                <w:right w:val="nil"/>
                              </w:tcBorders>
                              <w:tcMar>
                                <w:top w:w="39" w:type="dxa"/>
                                <w:left w:w="39" w:type="dxa"/>
                                <w:bottom w:w="39" w:type="dxa"/>
                                <w:right w:w="39" w:type="dxa"/>
                              </w:tcMar>
                            </w:tcPr>
                            <w:p w14:paraId="2D11635F" w14:textId="77777777" w:rsidR="00501D2A" w:rsidRDefault="00501D2A">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0F1E0BC8" w14:textId="77777777" w:rsidR="00501D2A" w:rsidRDefault="00501D2A">
                              <w:pPr>
                                <w:spacing w:after="0" w:line="240" w:lineRule="auto"/>
                              </w:pPr>
                            </w:p>
                          </w:tc>
                        </w:tr>
                        <w:tr w:rsidR="00501D2A" w14:paraId="6AC4EC4A" w14:textId="77777777">
                          <w:trPr>
                            <w:trHeight w:val="282"/>
                          </w:trPr>
                          <w:tc>
                            <w:tcPr>
                              <w:tcW w:w="8004" w:type="dxa"/>
                              <w:gridSpan w:val="3"/>
                              <w:tcBorders>
                                <w:top w:val="nil"/>
                                <w:left w:val="nil"/>
                                <w:bottom w:val="nil"/>
                                <w:right w:val="nil"/>
                              </w:tcBorders>
                              <w:tcMar>
                                <w:top w:w="39" w:type="dxa"/>
                                <w:left w:w="39" w:type="dxa"/>
                                <w:bottom w:w="39" w:type="dxa"/>
                                <w:right w:w="39" w:type="dxa"/>
                              </w:tcMar>
                            </w:tcPr>
                            <w:p w14:paraId="10A7CAD6" w14:textId="77777777" w:rsidR="00501D2A" w:rsidRDefault="004A5CD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1D3A1A" w14:textId="77777777" w:rsidR="00501D2A" w:rsidRDefault="00501D2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4AC06D" w14:textId="77777777" w:rsidR="00501D2A" w:rsidRDefault="00501D2A">
                              <w:pPr>
                                <w:spacing w:after="0" w:line="240" w:lineRule="auto"/>
                              </w:pPr>
                            </w:p>
                          </w:tc>
                        </w:tr>
                        <w:tr w:rsidR="00501D2A" w14:paraId="396902D3" w14:textId="77777777">
                          <w:trPr>
                            <w:trHeight w:val="282"/>
                          </w:trPr>
                          <w:tc>
                            <w:tcPr>
                              <w:tcW w:w="8004" w:type="dxa"/>
                              <w:hMerge w:val="restart"/>
                              <w:tcBorders>
                                <w:top w:val="nil"/>
                                <w:left w:val="nil"/>
                                <w:bottom w:val="nil"/>
                                <w:right w:val="nil"/>
                              </w:tcBorders>
                              <w:tcMar>
                                <w:top w:w="39" w:type="dxa"/>
                                <w:left w:w="39" w:type="dxa"/>
                                <w:bottom w:w="39" w:type="dxa"/>
                                <w:right w:w="39" w:type="dxa"/>
                              </w:tcMar>
                            </w:tcPr>
                            <w:p w14:paraId="1FA9B2CB" w14:textId="77777777" w:rsidR="00501D2A" w:rsidRDefault="004A5CDD">
                              <w:pPr>
                                <w:numPr>
                                  <w:ilvl w:val="0"/>
                                  <w:numId w:val="1"/>
                                </w:numPr>
                                <w:spacing w:after="0" w:line="240" w:lineRule="auto"/>
                                <w:ind w:left="720" w:hanging="360"/>
                              </w:pPr>
                              <w:r>
                                <w:rPr>
                                  <w:rFonts w:ascii="Arial" w:eastAsia="Arial" w:hAnsi="Arial"/>
                                  <w:color w:val="000000"/>
                                  <w:sz w:val="16"/>
                                </w:rPr>
                                <w:t xml:space="preserve">Assists and supports the health record staff in the delivery of records to the necessary health care clinical areas. </w:t>
                              </w:r>
                            </w:p>
                            <w:p w14:paraId="4C3CDC67" w14:textId="77777777" w:rsidR="00501D2A" w:rsidRDefault="004A5CDD">
                              <w:pPr>
                                <w:numPr>
                                  <w:ilvl w:val="0"/>
                                  <w:numId w:val="1"/>
                                </w:numPr>
                                <w:spacing w:after="0" w:line="240" w:lineRule="auto"/>
                                <w:ind w:left="720" w:hanging="360"/>
                              </w:pPr>
                              <w:r>
                                <w:rPr>
                                  <w:rFonts w:ascii="Arial" w:eastAsia="Arial" w:hAnsi="Arial"/>
                                  <w:color w:val="000000"/>
                                  <w:sz w:val="16"/>
                                </w:rPr>
                                <w:t xml:space="preserve">Pulls health records, delivers details for transportation of prisoners outside of the facility. </w:t>
                              </w:r>
                            </w:p>
                            <w:p w14:paraId="55E04045" w14:textId="77777777" w:rsidR="00501D2A" w:rsidRDefault="004A5CDD">
                              <w:pPr>
                                <w:numPr>
                                  <w:ilvl w:val="0"/>
                                  <w:numId w:val="1"/>
                                </w:numPr>
                                <w:spacing w:after="0" w:line="240" w:lineRule="auto"/>
                                <w:ind w:left="720" w:hanging="360"/>
                              </w:pPr>
                              <w:r>
                                <w:rPr>
                                  <w:rFonts w:ascii="Arial" w:eastAsia="Arial" w:hAnsi="Arial"/>
                                  <w:color w:val="000000"/>
                                  <w:sz w:val="16"/>
                                </w:rPr>
                                <w:t xml:space="preserve">Complete loose filing as needed – minimal percentage. </w:t>
                              </w:r>
                            </w:p>
                            <w:p w14:paraId="170E83A4" w14:textId="77777777" w:rsidR="00501D2A" w:rsidRDefault="004A5CDD">
                              <w:pPr>
                                <w:numPr>
                                  <w:ilvl w:val="0"/>
                                  <w:numId w:val="1"/>
                                </w:numPr>
                                <w:spacing w:after="0" w:line="240" w:lineRule="auto"/>
                                <w:ind w:left="720" w:hanging="360"/>
                              </w:pPr>
                              <w:r>
                                <w:rPr>
                                  <w:rFonts w:ascii="Arial" w:eastAsia="Arial" w:hAnsi="Arial"/>
                                  <w:color w:val="000000"/>
                                  <w:sz w:val="16"/>
                                </w:rPr>
                                <w:t xml:space="preserve">Prepares and packages prisoner health records to leave the facility – minimal percentage. </w:t>
                              </w:r>
                            </w:p>
                          </w:tc>
                          <w:tc>
                            <w:tcPr>
                              <w:tcW w:w="1299" w:type="dxa"/>
                              <w:hMerge/>
                              <w:tcBorders>
                                <w:top w:val="nil"/>
                                <w:left w:val="nil"/>
                                <w:bottom w:val="nil"/>
                                <w:right w:val="nil"/>
                              </w:tcBorders>
                              <w:tcMar>
                                <w:top w:w="39" w:type="dxa"/>
                                <w:left w:w="39" w:type="dxa"/>
                                <w:bottom w:w="39" w:type="dxa"/>
                                <w:right w:w="39" w:type="dxa"/>
                              </w:tcMar>
                            </w:tcPr>
                            <w:p w14:paraId="22DCE5A0" w14:textId="77777777" w:rsidR="00501D2A" w:rsidRDefault="00501D2A">
                              <w:pPr>
                                <w:spacing w:after="0" w:line="240" w:lineRule="auto"/>
                              </w:pPr>
                            </w:p>
                          </w:tc>
                          <w:tc>
                            <w:tcPr>
                              <w:tcW w:w="1856" w:type="dxa"/>
                              <w:gridSpan w:val="3"/>
                              <w:hMerge/>
                              <w:tcBorders>
                                <w:top w:val="nil"/>
                                <w:left w:val="nil"/>
                                <w:bottom w:val="nil"/>
                                <w:right w:val="nil"/>
                              </w:tcBorders>
                              <w:tcMar>
                                <w:top w:w="39" w:type="dxa"/>
                                <w:left w:w="39" w:type="dxa"/>
                                <w:bottom w:w="39" w:type="dxa"/>
                                <w:right w:w="39" w:type="dxa"/>
                              </w:tcMar>
                            </w:tcPr>
                            <w:p w14:paraId="0F61E3B3" w14:textId="77777777" w:rsidR="00501D2A" w:rsidRDefault="00501D2A">
                              <w:pPr>
                                <w:spacing w:after="0" w:line="240" w:lineRule="auto"/>
                              </w:pPr>
                            </w:p>
                          </w:tc>
                        </w:tr>
                      </w:tbl>
                      <w:p w14:paraId="0C9E265B" w14:textId="77777777" w:rsidR="00501D2A" w:rsidRDefault="00501D2A">
                        <w:pPr>
                          <w:spacing w:after="0" w:line="240" w:lineRule="auto"/>
                        </w:pPr>
                      </w:p>
                    </w:tc>
                  </w:tr>
                </w:tbl>
                <w:p w14:paraId="62C43584" w14:textId="77777777" w:rsidR="00501D2A" w:rsidRDefault="00501D2A">
                  <w:pPr>
                    <w:spacing w:after="0" w:line="240" w:lineRule="auto"/>
                  </w:pPr>
                </w:p>
              </w:tc>
            </w:tr>
          </w:tbl>
          <w:p w14:paraId="40C3EFCA" w14:textId="77777777" w:rsidR="00501D2A" w:rsidRDefault="00501D2A">
            <w:pPr>
              <w:spacing w:after="0" w:line="240" w:lineRule="auto"/>
            </w:pPr>
          </w:p>
        </w:tc>
        <w:tc>
          <w:tcPr>
            <w:tcW w:w="0" w:type="dxa"/>
            <w:hMerge/>
          </w:tcPr>
          <w:p w14:paraId="37D2E4CF" w14:textId="77777777" w:rsidR="00501D2A" w:rsidRDefault="00501D2A">
            <w:pPr>
              <w:pStyle w:val="EmptyCellLayoutStyle"/>
              <w:spacing w:after="0" w:line="240" w:lineRule="auto"/>
            </w:pPr>
          </w:p>
        </w:tc>
        <w:tc>
          <w:tcPr>
            <w:tcW w:w="0" w:type="dxa"/>
            <w:hMerge/>
          </w:tcPr>
          <w:p w14:paraId="30A0BD88" w14:textId="77777777" w:rsidR="00501D2A" w:rsidRDefault="00501D2A">
            <w:pPr>
              <w:pStyle w:val="EmptyCellLayoutStyle"/>
              <w:spacing w:after="0" w:line="240" w:lineRule="auto"/>
            </w:pPr>
          </w:p>
        </w:tc>
        <w:tc>
          <w:tcPr>
            <w:tcW w:w="2505" w:type="dxa"/>
            <w:hMerge/>
          </w:tcPr>
          <w:p w14:paraId="2193C634" w14:textId="77777777" w:rsidR="00501D2A" w:rsidRDefault="00501D2A">
            <w:pPr>
              <w:pStyle w:val="EmptyCellLayoutStyle"/>
              <w:spacing w:after="0" w:line="240" w:lineRule="auto"/>
            </w:pPr>
          </w:p>
        </w:tc>
        <w:tc>
          <w:tcPr>
            <w:tcW w:w="6120" w:type="dxa"/>
            <w:hMerge/>
          </w:tcPr>
          <w:p w14:paraId="3D276A6B" w14:textId="77777777" w:rsidR="00501D2A" w:rsidRDefault="00501D2A">
            <w:pPr>
              <w:pStyle w:val="EmptyCellLayoutStyle"/>
              <w:spacing w:after="0" w:line="240" w:lineRule="auto"/>
            </w:pPr>
          </w:p>
        </w:tc>
        <w:tc>
          <w:tcPr>
            <w:tcW w:w="2534" w:type="dxa"/>
            <w:gridSpan w:val="15"/>
            <w:hMerge/>
          </w:tcPr>
          <w:p w14:paraId="2C2A672F" w14:textId="77777777" w:rsidR="00501D2A" w:rsidRDefault="00501D2A">
            <w:pPr>
              <w:pStyle w:val="EmptyCellLayoutStyle"/>
              <w:spacing w:after="0" w:line="240" w:lineRule="auto"/>
            </w:pPr>
          </w:p>
        </w:tc>
        <w:tc>
          <w:tcPr>
            <w:tcW w:w="179" w:type="dxa"/>
          </w:tcPr>
          <w:p w14:paraId="71C54785" w14:textId="77777777" w:rsidR="00501D2A" w:rsidRDefault="00501D2A">
            <w:pPr>
              <w:pStyle w:val="EmptyCellLayoutStyle"/>
              <w:spacing w:after="0" w:line="240" w:lineRule="auto"/>
            </w:pPr>
          </w:p>
        </w:tc>
      </w:tr>
      <w:tr w:rsidR="00501D2A" w14:paraId="1608AEC6" w14:textId="77777777">
        <w:trPr>
          <w:trHeight w:val="99"/>
        </w:trPr>
        <w:tc>
          <w:tcPr>
            <w:tcW w:w="179" w:type="dxa"/>
          </w:tcPr>
          <w:p w14:paraId="4887B9FF" w14:textId="77777777" w:rsidR="00501D2A" w:rsidRDefault="00501D2A">
            <w:pPr>
              <w:pStyle w:val="EmptyCellLayoutStyle"/>
              <w:spacing w:after="0" w:line="240" w:lineRule="auto"/>
            </w:pPr>
          </w:p>
        </w:tc>
        <w:tc>
          <w:tcPr>
            <w:tcW w:w="0" w:type="dxa"/>
            <w:gridSpan w:val="6"/>
          </w:tcPr>
          <w:p w14:paraId="19F74434" w14:textId="77777777" w:rsidR="00501D2A" w:rsidRDefault="00501D2A">
            <w:pPr>
              <w:pStyle w:val="EmptyCellLayoutStyle"/>
              <w:spacing w:after="0" w:line="240" w:lineRule="auto"/>
            </w:pPr>
          </w:p>
        </w:tc>
        <w:tc>
          <w:tcPr>
            <w:tcW w:w="0" w:type="dxa"/>
            <w:gridSpan w:val="6"/>
          </w:tcPr>
          <w:p w14:paraId="3E004D31" w14:textId="77777777" w:rsidR="00501D2A" w:rsidRDefault="00501D2A">
            <w:pPr>
              <w:pStyle w:val="EmptyCellLayoutStyle"/>
              <w:spacing w:after="0" w:line="240" w:lineRule="auto"/>
            </w:pPr>
          </w:p>
        </w:tc>
        <w:tc>
          <w:tcPr>
            <w:tcW w:w="0" w:type="dxa"/>
            <w:gridSpan w:val="6"/>
          </w:tcPr>
          <w:p w14:paraId="2C9E2386" w14:textId="77777777" w:rsidR="00501D2A" w:rsidRDefault="00501D2A">
            <w:pPr>
              <w:pStyle w:val="EmptyCellLayoutStyle"/>
              <w:spacing w:after="0" w:line="240" w:lineRule="auto"/>
            </w:pPr>
          </w:p>
        </w:tc>
        <w:tc>
          <w:tcPr>
            <w:tcW w:w="0" w:type="dxa"/>
            <w:gridSpan w:val="6"/>
          </w:tcPr>
          <w:p w14:paraId="49C59389" w14:textId="77777777" w:rsidR="00501D2A" w:rsidRDefault="00501D2A">
            <w:pPr>
              <w:pStyle w:val="EmptyCellLayoutStyle"/>
              <w:spacing w:after="0" w:line="240" w:lineRule="auto"/>
            </w:pPr>
          </w:p>
        </w:tc>
        <w:tc>
          <w:tcPr>
            <w:tcW w:w="0" w:type="dxa"/>
            <w:gridSpan w:val="5"/>
          </w:tcPr>
          <w:p w14:paraId="3BB9D007" w14:textId="77777777" w:rsidR="00501D2A" w:rsidRDefault="00501D2A">
            <w:pPr>
              <w:pStyle w:val="EmptyCellLayoutStyle"/>
              <w:spacing w:after="0" w:line="240" w:lineRule="auto"/>
            </w:pPr>
          </w:p>
        </w:tc>
        <w:tc>
          <w:tcPr>
            <w:tcW w:w="0" w:type="dxa"/>
            <w:gridSpan w:val="4"/>
          </w:tcPr>
          <w:p w14:paraId="626E6D8A" w14:textId="77777777" w:rsidR="00501D2A" w:rsidRDefault="00501D2A">
            <w:pPr>
              <w:pStyle w:val="EmptyCellLayoutStyle"/>
              <w:spacing w:after="0" w:line="240" w:lineRule="auto"/>
            </w:pPr>
          </w:p>
        </w:tc>
        <w:tc>
          <w:tcPr>
            <w:tcW w:w="2505" w:type="dxa"/>
            <w:gridSpan w:val="3"/>
          </w:tcPr>
          <w:p w14:paraId="416D2E89" w14:textId="77777777" w:rsidR="00501D2A" w:rsidRDefault="00501D2A">
            <w:pPr>
              <w:pStyle w:val="EmptyCellLayoutStyle"/>
              <w:spacing w:after="0" w:line="240" w:lineRule="auto"/>
            </w:pPr>
          </w:p>
        </w:tc>
        <w:tc>
          <w:tcPr>
            <w:tcW w:w="6120" w:type="dxa"/>
          </w:tcPr>
          <w:p w14:paraId="149F0AB9" w14:textId="77777777" w:rsidR="00501D2A" w:rsidRDefault="00501D2A">
            <w:pPr>
              <w:pStyle w:val="EmptyCellLayoutStyle"/>
              <w:spacing w:after="0" w:line="240" w:lineRule="auto"/>
            </w:pPr>
          </w:p>
        </w:tc>
        <w:tc>
          <w:tcPr>
            <w:tcW w:w="2534" w:type="dxa"/>
          </w:tcPr>
          <w:p w14:paraId="346B2397" w14:textId="77777777" w:rsidR="00501D2A" w:rsidRDefault="00501D2A">
            <w:pPr>
              <w:pStyle w:val="EmptyCellLayoutStyle"/>
              <w:spacing w:after="0" w:line="240" w:lineRule="auto"/>
            </w:pPr>
          </w:p>
        </w:tc>
        <w:tc>
          <w:tcPr>
            <w:tcW w:w="179" w:type="dxa"/>
          </w:tcPr>
          <w:p w14:paraId="0D411D2B" w14:textId="77777777" w:rsidR="00501D2A" w:rsidRDefault="00501D2A">
            <w:pPr>
              <w:pStyle w:val="EmptyCellLayoutStyle"/>
              <w:spacing w:after="0" w:line="240" w:lineRule="auto"/>
            </w:pPr>
          </w:p>
        </w:tc>
      </w:tr>
      <w:tr w:rsidR="00501D2A" w14:paraId="3C9BF0A2" w14:textId="77777777">
        <w:tc>
          <w:tcPr>
            <w:tcW w:w="179" w:type="dxa"/>
          </w:tcPr>
          <w:p w14:paraId="6625A597" w14:textId="77777777" w:rsidR="00501D2A" w:rsidRDefault="00501D2A">
            <w:pPr>
              <w:pStyle w:val="EmptyCellLayoutStyle"/>
              <w:spacing w:after="0" w:line="240" w:lineRule="auto"/>
            </w:pPr>
          </w:p>
        </w:tc>
        <w:tc>
          <w:tcPr>
            <w:tcW w:w="0" w:type="dxa"/>
            <w:gridSpan w:val="6"/>
          </w:tcPr>
          <w:p w14:paraId="4D4E6C85" w14:textId="77777777" w:rsidR="00501D2A" w:rsidRDefault="00501D2A">
            <w:pPr>
              <w:pStyle w:val="EmptyCellLayoutStyle"/>
              <w:spacing w:after="0" w:line="240" w:lineRule="auto"/>
            </w:pPr>
          </w:p>
        </w:tc>
        <w:tc>
          <w:tcPr>
            <w:tcW w:w="0" w:type="dxa"/>
            <w:gridSpan w:val="6"/>
          </w:tcPr>
          <w:p w14:paraId="54A5FBEA" w14:textId="77777777" w:rsidR="00501D2A" w:rsidRDefault="00501D2A">
            <w:pPr>
              <w:pStyle w:val="EmptyCellLayoutStyle"/>
              <w:spacing w:after="0" w:line="240" w:lineRule="auto"/>
            </w:pPr>
          </w:p>
        </w:tc>
        <w:tc>
          <w:tcPr>
            <w:tcW w:w="0" w:type="dxa"/>
            <w:gridSpan w:val="6"/>
          </w:tcPr>
          <w:p w14:paraId="7EBE126D"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82"/>
            </w:tblGrid>
            <w:tr w:rsidR="00501D2A" w14:paraId="077020A4" w14:textId="77777777">
              <w:trPr>
                <w:trHeight w:val="119"/>
              </w:trPr>
              <w:tc>
                <w:tcPr>
                  <w:tcW w:w="0" w:type="dxa"/>
                  <w:gridSpan w:val="2"/>
                  <w:tcBorders>
                    <w:top w:val="single" w:sz="15" w:space="0" w:color="000000"/>
                    <w:left w:val="single" w:sz="15" w:space="0" w:color="000000"/>
                  </w:tcBorders>
                </w:tcPr>
                <w:p w14:paraId="5CD5D84E" w14:textId="77777777" w:rsidR="00501D2A" w:rsidRDefault="00501D2A">
                  <w:pPr>
                    <w:pStyle w:val="EmptyCellLayoutStyle"/>
                    <w:spacing w:after="0" w:line="240" w:lineRule="auto"/>
                  </w:pPr>
                </w:p>
              </w:tc>
              <w:tc>
                <w:tcPr>
                  <w:tcW w:w="11159" w:type="dxa"/>
                  <w:tcBorders>
                    <w:top w:val="single" w:sz="15" w:space="0" w:color="000000"/>
                    <w:right w:val="single" w:sz="15" w:space="0" w:color="000000"/>
                  </w:tcBorders>
                </w:tcPr>
                <w:p w14:paraId="12D81A28" w14:textId="77777777" w:rsidR="00501D2A" w:rsidRDefault="00501D2A">
                  <w:pPr>
                    <w:pStyle w:val="EmptyCellLayoutStyle"/>
                    <w:spacing w:after="0" w:line="240" w:lineRule="auto"/>
                  </w:pPr>
                </w:p>
              </w:tc>
            </w:tr>
            <w:tr w:rsidR="00501D2A" w14:paraId="5C03DFF0" w14:textId="77777777">
              <w:trPr>
                <w:trHeight w:val="270"/>
              </w:trPr>
              <w:tc>
                <w:tcPr>
                  <w:tcW w:w="0" w:type="dxa"/>
                  <w:gridSpan w:val="2"/>
                  <w:tcBorders>
                    <w:left w:val="single" w:sz="15" w:space="0" w:color="000000"/>
                  </w:tcBorders>
                </w:tcPr>
                <w:p w14:paraId="73A0D837" w14:textId="77777777" w:rsidR="00501D2A" w:rsidRDefault="00501D2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01D2A" w14:paraId="48BB6684" w14:textId="77777777">
                    <w:trPr>
                      <w:trHeight w:val="192"/>
                    </w:trPr>
                    <w:tc>
                      <w:tcPr>
                        <w:tcW w:w="11160" w:type="dxa"/>
                        <w:tcBorders>
                          <w:top w:val="nil"/>
                          <w:left w:val="nil"/>
                          <w:bottom w:val="nil"/>
                          <w:right w:val="nil"/>
                        </w:tcBorders>
                        <w:tcMar>
                          <w:top w:w="39" w:type="dxa"/>
                          <w:left w:w="39" w:type="dxa"/>
                          <w:bottom w:w="39" w:type="dxa"/>
                          <w:right w:w="39" w:type="dxa"/>
                        </w:tcMar>
                      </w:tcPr>
                      <w:p w14:paraId="7C93AF5C" w14:textId="77777777" w:rsidR="00501D2A" w:rsidRDefault="004A5CD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858A6CD" w14:textId="77777777" w:rsidR="00501D2A" w:rsidRDefault="00501D2A">
                  <w:pPr>
                    <w:spacing w:after="0" w:line="240" w:lineRule="auto"/>
                  </w:pPr>
                </w:p>
              </w:tc>
            </w:tr>
            <w:tr w:rsidR="00501D2A" w14:paraId="3AF18C26" w14:textId="77777777">
              <w:trPr>
                <w:trHeight w:val="60"/>
              </w:trPr>
              <w:tc>
                <w:tcPr>
                  <w:tcW w:w="0" w:type="dxa"/>
                  <w:gridSpan w:val="2"/>
                  <w:tcBorders>
                    <w:left w:val="single" w:sz="15" w:space="0" w:color="000000"/>
                  </w:tcBorders>
                </w:tcPr>
                <w:p w14:paraId="1BB2CF62" w14:textId="77777777" w:rsidR="00501D2A" w:rsidRDefault="00501D2A">
                  <w:pPr>
                    <w:pStyle w:val="EmptyCellLayoutStyle"/>
                    <w:spacing w:after="0" w:line="240" w:lineRule="auto"/>
                  </w:pPr>
                </w:p>
              </w:tc>
              <w:tc>
                <w:tcPr>
                  <w:tcW w:w="11159" w:type="dxa"/>
                  <w:tcBorders>
                    <w:right w:val="single" w:sz="15" w:space="0" w:color="000000"/>
                  </w:tcBorders>
                </w:tcPr>
                <w:p w14:paraId="35CAAA3C" w14:textId="77777777" w:rsidR="00501D2A" w:rsidRDefault="00501D2A">
                  <w:pPr>
                    <w:pStyle w:val="EmptyCellLayoutStyle"/>
                    <w:spacing w:after="0" w:line="240" w:lineRule="auto"/>
                  </w:pPr>
                </w:p>
              </w:tc>
            </w:tr>
            <w:tr w:rsidR="00501D2A" w14:paraId="43BDD9BF"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01D2A" w14:paraId="420E1089" w14:textId="77777777">
                    <w:trPr>
                      <w:trHeight w:val="212"/>
                    </w:trPr>
                    <w:tc>
                      <w:tcPr>
                        <w:tcW w:w="11160" w:type="dxa"/>
                        <w:tcBorders>
                          <w:top w:val="nil"/>
                          <w:left w:val="nil"/>
                          <w:bottom w:val="nil"/>
                          <w:right w:val="nil"/>
                        </w:tcBorders>
                        <w:tcMar>
                          <w:top w:w="39" w:type="dxa"/>
                          <w:left w:w="39" w:type="dxa"/>
                          <w:bottom w:w="39" w:type="dxa"/>
                          <w:right w:w="39" w:type="dxa"/>
                        </w:tcMar>
                      </w:tcPr>
                      <w:p w14:paraId="5F9A6B2A" w14:textId="77777777" w:rsidR="00501D2A" w:rsidRDefault="004A5CDD">
                        <w:pPr>
                          <w:spacing w:after="0" w:line="240" w:lineRule="auto"/>
                        </w:pPr>
                        <w:r>
                          <w:rPr>
                            <w:rFonts w:ascii="Arial" w:eastAsia="Arial" w:hAnsi="Arial"/>
                            <w:color w:val="000000"/>
                          </w:rPr>
                          <w:t>Ordering of necessary clerical supplies/maintain inventory. Release appropriate information as a health care resource as indicated by Policy and Procedural guidelines.</w:t>
                        </w:r>
                      </w:p>
                    </w:tc>
                  </w:tr>
                </w:tbl>
                <w:p w14:paraId="309D2F49" w14:textId="77777777" w:rsidR="00501D2A" w:rsidRDefault="00501D2A">
                  <w:pPr>
                    <w:spacing w:after="0" w:line="240" w:lineRule="auto"/>
                  </w:pPr>
                </w:p>
              </w:tc>
              <w:tc>
                <w:tcPr>
                  <w:tcW w:w="11159" w:type="dxa"/>
                  <w:gridSpan w:val="2"/>
                  <w:hMerge/>
                  <w:tcBorders>
                    <w:bottom w:val="single" w:sz="15" w:space="0" w:color="000000"/>
                    <w:right w:val="single" w:sz="15" w:space="0" w:color="000000"/>
                  </w:tcBorders>
                </w:tcPr>
                <w:p w14:paraId="192BE35B" w14:textId="77777777" w:rsidR="00501D2A" w:rsidRDefault="00501D2A">
                  <w:pPr>
                    <w:pStyle w:val="EmptyCellLayoutStyle"/>
                    <w:spacing w:after="0" w:line="240" w:lineRule="auto"/>
                  </w:pPr>
                </w:p>
              </w:tc>
            </w:tr>
          </w:tbl>
          <w:p w14:paraId="65575D5C" w14:textId="77777777" w:rsidR="00501D2A" w:rsidRDefault="00501D2A">
            <w:pPr>
              <w:spacing w:after="0" w:line="240" w:lineRule="auto"/>
            </w:pPr>
          </w:p>
        </w:tc>
        <w:tc>
          <w:tcPr>
            <w:tcW w:w="0" w:type="dxa"/>
            <w:hMerge/>
          </w:tcPr>
          <w:p w14:paraId="63A57E9E" w14:textId="77777777" w:rsidR="00501D2A" w:rsidRDefault="00501D2A">
            <w:pPr>
              <w:pStyle w:val="EmptyCellLayoutStyle"/>
              <w:spacing w:after="0" w:line="240" w:lineRule="auto"/>
            </w:pPr>
          </w:p>
        </w:tc>
        <w:tc>
          <w:tcPr>
            <w:tcW w:w="0" w:type="dxa"/>
            <w:hMerge/>
          </w:tcPr>
          <w:p w14:paraId="5EF75853" w14:textId="77777777" w:rsidR="00501D2A" w:rsidRDefault="00501D2A">
            <w:pPr>
              <w:pStyle w:val="EmptyCellLayoutStyle"/>
              <w:spacing w:after="0" w:line="240" w:lineRule="auto"/>
            </w:pPr>
          </w:p>
        </w:tc>
        <w:tc>
          <w:tcPr>
            <w:tcW w:w="2505" w:type="dxa"/>
            <w:hMerge/>
          </w:tcPr>
          <w:p w14:paraId="52045BB1" w14:textId="77777777" w:rsidR="00501D2A" w:rsidRDefault="00501D2A">
            <w:pPr>
              <w:pStyle w:val="EmptyCellLayoutStyle"/>
              <w:spacing w:after="0" w:line="240" w:lineRule="auto"/>
            </w:pPr>
          </w:p>
        </w:tc>
        <w:tc>
          <w:tcPr>
            <w:tcW w:w="6120" w:type="dxa"/>
            <w:hMerge/>
          </w:tcPr>
          <w:p w14:paraId="0C3E7297" w14:textId="77777777" w:rsidR="00501D2A" w:rsidRDefault="00501D2A">
            <w:pPr>
              <w:pStyle w:val="EmptyCellLayoutStyle"/>
              <w:spacing w:after="0" w:line="240" w:lineRule="auto"/>
            </w:pPr>
          </w:p>
        </w:tc>
        <w:tc>
          <w:tcPr>
            <w:tcW w:w="2534" w:type="dxa"/>
            <w:gridSpan w:val="15"/>
            <w:hMerge/>
          </w:tcPr>
          <w:p w14:paraId="52BEC3CD" w14:textId="77777777" w:rsidR="00501D2A" w:rsidRDefault="00501D2A">
            <w:pPr>
              <w:pStyle w:val="EmptyCellLayoutStyle"/>
              <w:spacing w:after="0" w:line="240" w:lineRule="auto"/>
            </w:pPr>
          </w:p>
        </w:tc>
        <w:tc>
          <w:tcPr>
            <w:tcW w:w="179" w:type="dxa"/>
          </w:tcPr>
          <w:p w14:paraId="7B6A6B1B" w14:textId="77777777" w:rsidR="00501D2A" w:rsidRDefault="00501D2A">
            <w:pPr>
              <w:pStyle w:val="EmptyCellLayoutStyle"/>
              <w:spacing w:after="0" w:line="240" w:lineRule="auto"/>
            </w:pPr>
          </w:p>
        </w:tc>
      </w:tr>
      <w:tr w:rsidR="00501D2A" w14:paraId="62002290" w14:textId="77777777">
        <w:trPr>
          <w:trHeight w:val="99"/>
        </w:trPr>
        <w:tc>
          <w:tcPr>
            <w:tcW w:w="179" w:type="dxa"/>
          </w:tcPr>
          <w:p w14:paraId="456B3A36" w14:textId="77777777" w:rsidR="00501D2A" w:rsidRDefault="00501D2A">
            <w:pPr>
              <w:pStyle w:val="EmptyCellLayoutStyle"/>
              <w:spacing w:after="0" w:line="240" w:lineRule="auto"/>
            </w:pPr>
          </w:p>
        </w:tc>
        <w:tc>
          <w:tcPr>
            <w:tcW w:w="0" w:type="dxa"/>
            <w:gridSpan w:val="6"/>
          </w:tcPr>
          <w:p w14:paraId="3DA50EC5" w14:textId="77777777" w:rsidR="00501D2A" w:rsidRDefault="00501D2A">
            <w:pPr>
              <w:pStyle w:val="EmptyCellLayoutStyle"/>
              <w:spacing w:after="0" w:line="240" w:lineRule="auto"/>
            </w:pPr>
          </w:p>
        </w:tc>
        <w:tc>
          <w:tcPr>
            <w:tcW w:w="0" w:type="dxa"/>
            <w:gridSpan w:val="6"/>
          </w:tcPr>
          <w:p w14:paraId="00347DA7" w14:textId="77777777" w:rsidR="00501D2A" w:rsidRDefault="00501D2A">
            <w:pPr>
              <w:pStyle w:val="EmptyCellLayoutStyle"/>
              <w:spacing w:after="0" w:line="240" w:lineRule="auto"/>
            </w:pPr>
          </w:p>
        </w:tc>
        <w:tc>
          <w:tcPr>
            <w:tcW w:w="0" w:type="dxa"/>
            <w:gridSpan w:val="6"/>
          </w:tcPr>
          <w:p w14:paraId="78C51A39" w14:textId="77777777" w:rsidR="00501D2A" w:rsidRDefault="00501D2A">
            <w:pPr>
              <w:pStyle w:val="EmptyCellLayoutStyle"/>
              <w:spacing w:after="0" w:line="240" w:lineRule="auto"/>
            </w:pPr>
          </w:p>
        </w:tc>
        <w:tc>
          <w:tcPr>
            <w:tcW w:w="0" w:type="dxa"/>
            <w:gridSpan w:val="6"/>
          </w:tcPr>
          <w:p w14:paraId="3C8C0381" w14:textId="77777777" w:rsidR="00501D2A" w:rsidRDefault="00501D2A">
            <w:pPr>
              <w:pStyle w:val="EmptyCellLayoutStyle"/>
              <w:spacing w:after="0" w:line="240" w:lineRule="auto"/>
            </w:pPr>
          </w:p>
        </w:tc>
        <w:tc>
          <w:tcPr>
            <w:tcW w:w="0" w:type="dxa"/>
            <w:gridSpan w:val="5"/>
          </w:tcPr>
          <w:p w14:paraId="626F4B65" w14:textId="77777777" w:rsidR="00501D2A" w:rsidRDefault="00501D2A">
            <w:pPr>
              <w:pStyle w:val="EmptyCellLayoutStyle"/>
              <w:spacing w:after="0" w:line="240" w:lineRule="auto"/>
            </w:pPr>
          </w:p>
        </w:tc>
        <w:tc>
          <w:tcPr>
            <w:tcW w:w="0" w:type="dxa"/>
            <w:gridSpan w:val="4"/>
          </w:tcPr>
          <w:p w14:paraId="62AC523B" w14:textId="77777777" w:rsidR="00501D2A" w:rsidRDefault="00501D2A">
            <w:pPr>
              <w:pStyle w:val="EmptyCellLayoutStyle"/>
              <w:spacing w:after="0" w:line="240" w:lineRule="auto"/>
            </w:pPr>
          </w:p>
        </w:tc>
        <w:tc>
          <w:tcPr>
            <w:tcW w:w="2505" w:type="dxa"/>
            <w:gridSpan w:val="3"/>
          </w:tcPr>
          <w:p w14:paraId="07DB9AE5" w14:textId="77777777" w:rsidR="00501D2A" w:rsidRDefault="00501D2A">
            <w:pPr>
              <w:pStyle w:val="EmptyCellLayoutStyle"/>
              <w:spacing w:after="0" w:line="240" w:lineRule="auto"/>
            </w:pPr>
          </w:p>
        </w:tc>
        <w:tc>
          <w:tcPr>
            <w:tcW w:w="6120" w:type="dxa"/>
          </w:tcPr>
          <w:p w14:paraId="0ED20788" w14:textId="77777777" w:rsidR="00501D2A" w:rsidRDefault="00501D2A">
            <w:pPr>
              <w:pStyle w:val="EmptyCellLayoutStyle"/>
              <w:spacing w:after="0" w:line="240" w:lineRule="auto"/>
            </w:pPr>
          </w:p>
        </w:tc>
        <w:tc>
          <w:tcPr>
            <w:tcW w:w="2534" w:type="dxa"/>
          </w:tcPr>
          <w:p w14:paraId="2A7792B2" w14:textId="77777777" w:rsidR="00501D2A" w:rsidRDefault="00501D2A">
            <w:pPr>
              <w:pStyle w:val="EmptyCellLayoutStyle"/>
              <w:spacing w:after="0" w:line="240" w:lineRule="auto"/>
            </w:pPr>
          </w:p>
        </w:tc>
        <w:tc>
          <w:tcPr>
            <w:tcW w:w="179" w:type="dxa"/>
          </w:tcPr>
          <w:p w14:paraId="48438989" w14:textId="77777777" w:rsidR="00501D2A" w:rsidRDefault="00501D2A">
            <w:pPr>
              <w:pStyle w:val="EmptyCellLayoutStyle"/>
              <w:spacing w:after="0" w:line="240" w:lineRule="auto"/>
            </w:pPr>
          </w:p>
        </w:tc>
      </w:tr>
      <w:tr w:rsidR="00501D2A" w14:paraId="0E98F8B0" w14:textId="77777777">
        <w:tc>
          <w:tcPr>
            <w:tcW w:w="179" w:type="dxa"/>
          </w:tcPr>
          <w:p w14:paraId="3A3AC754" w14:textId="77777777" w:rsidR="00501D2A" w:rsidRDefault="00501D2A">
            <w:pPr>
              <w:pStyle w:val="EmptyCellLayoutStyle"/>
              <w:spacing w:after="0" w:line="240" w:lineRule="auto"/>
            </w:pPr>
          </w:p>
        </w:tc>
        <w:tc>
          <w:tcPr>
            <w:tcW w:w="0" w:type="dxa"/>
            <w:gridSpan w:val="6"/>
          </w:tcPr>
          <w:p w14:paraId="7BFDB342" w14:textId="77777777" w:rsidR="00501D2A" w:rsidRDefault="00501D2A">
            <w:pPr>
              <w:pStyle w:val="EmptyCellLayoutStyle"/>
              <w:spacing w:after="0" w:line="240" w:lineRule="auto"/>
            </w:pPr>
          </w:p>
        </w:tc>
        <w:tc>
          <w:tcPr>
            <w:tcW w:w="0" w:type="dxa"/>
            <w:gridSpan w:val="6"/>
          </w:tcPr>
          <w:p w14:paraId="4ED2F1B2" w14:textId="77777777" w:rsidR="00501D2A" w:rsidRDefault="00501D2A">
            <w:pPr>
              <w:pStyle w:val="EmptyCellLayoutStyle"/>
              <w:spacing w:after="0" w:line="240" w:lineRule="auto"/>
            </w:pPr>
          </w:p>
        </w:tc>
        <w:tc>
          <w:tcPr>
            <w:tcW w:w="0" w:type="dxa"/>
            <w:gridSpan w:val="6"/>
          </w:tcPr>
          <w:p w14:paraId="0D8F2A49" w14:textId="77777777" w:rsidR="00501D2A" w:rsidRDefault="00501D2A">
            <w:pPr>
              <w:pStyle w:val="EmptyCellLayoutStyle"/>
              <w:spacing w:after="0" w:line="240" w:lineRule="auto"/>
            </w:pPr>
          </w:p>
        </w:tc>
        <w:tc>
          <w:tcPr>
            <w:tcW w:w="0" w:type="dxa"/>
            <w:gridSpan w:val="6"/>
          </w:tcPr>
          <w:p w14:paraId="4855E638" w14:textId="77777777" w:rsidR="00501D2A" w:rsidRDefault="00501D2A">
            <w:pPr>
              <w:pStyle w:val="EmptyCellLayoutStyle"/>
              <w:spacing w:after="0" w:line="240" w:lineRule="auto"/>
            </w:pPr>
          </w:p>
        </w:tc>
        <w:tc>
          <w:tcPr>
            <w:tcW w:w="0" w:type="dxa"/>
            <w:gridSpan w:val="5"/>
          </w:tcPr>
          <w:p w14:paraId="226DD8EC"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70"/>
            </w:tblGrid>
            <w:tr w:rsidR="00501D2A" w14:paraId="7941330F" w14:textId="77777777">
              <w:trPr>
                <w:trHeight w:val="38"/>
              </w:trPr>
              <w:tc>
                <w:tcPr>
                  <w:tcW w:w="0" w:type="dxa"/>
                  <w:gridSpan w:val="2"/>
                  <w:tcBorders>
                    <w:top w:val="single" w:sz="15" w:space="0" w:color="000000"/>
                    <w:left w:val="single" w:sz="15" w:space="0" w:color="000000"/>
                  </w:tcBorders>
                </w:tcPr>
                <w:p w14:paraId="6B27A2C2" w14:textId="77777777" w:rsidR="00501D2A" w:rsidRDefault="00501D2A">
                  <w:pPr>
                    <w:pStyle w:val="EmptyCellLayoutStyle"/>
                    <w:spacing w:after="0" w:line="240" w:lineRule="auto"/>
                  </w:pPr>
                </w:p>
              </w:tc>
              <w:tc>
                <w:tcPr>
                  <w:tcW w:w="11159" w:type="dxa"/>
                  <w:tcBorders>
                    <w:top w:val="single" w:sz="15" w:space="0" w:color="000000"/>
                    <w:right w:val="single" w:sz="15" w:space="0" w:color="000000"/>
                  </w:tcBorders>
                </w:tcPr>
                <w:p w14:paraId="6A9BE230" w14:textId="77777777" w:rsidR="00501D2A" w:rsidRDefault="00501D2A">
                  <w:pPr>
                    <w:pStyle w:val="EmptyCellLayoutStyle"/>
                    <w:spacing w:after="0" w:line="240" w:lineRule="auto"/>
                  </w:pPr>
                </w:p>
              </w:tc>
            </w:tr>
            <w:tr w:rsidR="00501D2A" w14:paraId="636652ED" w14:textId="77777777">
              <w:trPr>
                <w:trHeight w:val="270"/>
              </w:trPr>
              <w:tc>
                <w:tcPr>
                  <w:tcW w:w="0" w:type="dxa"/>
                  <w:gridSpan w:val="2"/>
                  <w:tcBorders>
                    <w:left w:val="single" w:sz="15" w:space="0" w:color="000000"/>
                  </w:tcBorders>
                </w:tcPr>
                <w:p w14:paraId="5550CEAB" w14:textId="77777777" w:rsidR="00501D2A" w:rsidRDefault="00501D2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01D2A" w14:paraId="05F6D30B" w14:textId="77777777">
                    <w:trPr>
                      <w:trHeight w:val="192"/>
                    </w:trPr>
                    <w:tc>
                      <w:tcPr>
                        <w:tcW w:w="11160" w:type="dxa"/>
                        <w:tcBorders>
                          <w:top w:val="nil"/>
                          <w:left w:val="nil"/>
                          <w:bottom w:val="nil"/>
                          <w:right w:val="nil"/>
                        </w:tcBorders>
                        <w:tcMar>
                          <w:top w:w="39" w:type="dxa"/>
                          <w:left w:w="39" w:type="dxa"/>
                          <w:bottom w:w="39" w:type="dxa"/>
                          <w:right w:w="39" w:type="dxa"/>
                        </w:tcMar>
                      </w:tcPr>
                      <w:p w14:paraId="181558A8" w14:textId="77777777" w:rsidR="00501D2A" w:rsidRDefault="004A5CDD">
                        <w:pPr>
                          <w:spacing w:after="0" w:line="240" w:lineRule="auto"/>
                        </w:pPr>
                        <w:r>
                          <w:rPr>
                            <w:rFonts w:ascii="Arial" w:eastAsia="Arial" w:hAnsi="Arial"/>
                            <w:b/>
                            <w:color w:val="000000"/>
                            <w:sz w:val="16"/>
                          </w:rPr>
                          <w:t xml:space="preserve">17. Describe the types of decisions that require the supervisor's review. </w:t>
                        </w:r>
                      </w:p>
                    </w:tc>
                  </w:tr>
                </w:tbl>
                <w:p w14:paraId="690AEE56" w14:textId="77777777" w:rsidR="00501D2A" w:rsidRDefault="00501D2A">
                  <w:pPr>
                    <w:spacing w:after="0" w:line="240" w:lineRule="auto"/>
                  </w:pPr>
                </w:p>
              </w:tc>
            </w:tr>
            <w:tr w:rsidR="00501D2A" w14:paraId="2F14C930" w14:textId="77777777">
              <w:trPr>
                <w:trHeight w:val="40"/>
              </w:trPr>
              <w:tc>
                <w:tcPr>
                  <w:tcW w:w="0" w:type="dxa"/>
                  <w:gridSpan w:val="2"/>
                  <w:tcBorders>
                    <w:left w:val="single" w:sz="15" w:space="0" w:color="000000"/>
                  </w:tcBorders>
                </w:tcPr>
                <w:p w14:paraId="67882756" w14:textId="77777777" w:rsidR="00501D2A" w:rsidRDefault="00501D2A">
                  <w:pPr>
                    <w:pStyle w:val="EmptyCellLayoutStyle"/>
                    <w:spacing w:after="0" w:line="240" w:lineRule="auto"/>
                  </w:pPr>
                </w:p>
              </w:tc>
              <w:tc>
                <w:tcPr>
                  <w:tcW w:w="11159" w:type="dxa"/>
                  <w:tcBorders>
                    <w:right w:val="single" w:sz="15" w:space="0" w:color="000000"/>
                  </w:tcBorders>
                </w:tcPr>
                <w:p w14:paraId="6D59F4E4" w14:textId="77777777" w:rsidR="00501D2A" w:rsidRDefault="00501D2A">
                  <w:pPr>
                    <w:pStyle w:val="EmptyCellLayoutStyle"/>
                    <w:spacing w:after="0" w:line="240" w:lineRule="auto"/>
                  </w:pPr>
                </w:p>
              </w:tc>
            </w:tr>
            <w:tr w:rsidR="00501D2A" w14:paraId="7291F439"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01D2A" w14:paraId="2F8A9E8E" w14:textId="77777777">
                    <w:trPr>
                      <w:trHeight w:val="212"/>
                    </w:trPr>
                    <w:tc>
                      <w:tcPr>
                        <w:tcW w:w="11160" w:type="dxa"/>
                        <w:tcBorders>
                          <w:top w:val="nil"/>
                          <w:left w:val="nil"/>
                          <w:bottom w:val="nil"/>
                          <w:right w:val="nil"/>
                        </w:tcBorders>
                        <w:tcMar>
                          <w:top w:w="39" w:type="dxa"/>
                          <w:left w:w="39" w:type="dxa"/>
                          <w:bottom w:w="39" w:type="dxa"/>
                          <w:right w:w="39" w:type="dxa"/>
                        </w:tcMar>
                      </w:tcPr>
                      <w:p w14:paraId="4B7701BD" w14:textId="77777777" w:rsidR="00501D2A" w:rsidRDefault="004A5CDD">
                        <w:pPr>
                          <w:spacing w:after="0" w:line="240" w:lineRule="auto"/>
                        </w:pPr>
                        <w:r>
                          <w:rPr>
                            <w:rFonts w:ascii="Arial" w:eastAsia="Arial" w:hAnsi="Arial"/>
                            <w:color w:val="000000"/>
                          </w:rPr>
                          <w:t>Clarification or interpretation of Policy, administrative support, unique clinical situations. Situations not covered by Policy and Procedure</w:t>
                        </w:r>
                      </w:p>
                    </w:tc>
                  </w:tr>
                </w:tbl>
                <w:p w14:paraId="73F180D4" w14:textId="77777777" w:rsidR="00501D2A" w:rsidRDefault="00501D2A">
                  <w:pPr>
                    <w:spacing w:after="0" w:line="240" w:lineRule="auto"/>
                  </w:pPr>
                </w:p>
              </w:tc>
              <w:tc>
                <w:tcPr>
                  <w:tcW w:w="11159" w:type="dxa"/>
                  <w:gridSpan w:val="2"/>
                  <w:hMerge/>
                  <w:tcBorders>
                    <w:bottom w:val="single" w:sz="15" w:space="0" w:color="000000"/>
                    <w:right w:val="single" w:sz="15" w:space="0" w:color="000000"/>
                  </w:tcBorders>
                </w:tcPr>
                <w:p w14:paraId="12E83DA7" w14:textId="77777777" w:rsidR="00501D2A" w:rsidRDefault="00501D2A">
                  <w:pPr>
                    <w:pStyle w:val="EmptyCellLayoutStyle"/>
                    <w:spacing w:after="0" w:line="240" w:lineRule="auto"/>
                  </w:pPr>
                </w:p>
              </w:tc>
            </w:tr>
          </w:tbl>
          <w:p w14:paraId="645336A0" w14:textId="77777777" w:rsidR="00501D2A" w:rsidRDefault="00501D2A">
            <w:pPr>
              <w:spacing w:after="0" w:line="240" w:lineRule="auto"/>
            </w:pPr>
          </w:p>
        </w:tc>
        <w:tc>
          <w:tcPr>
            <w:tcW w:w="2505" w:type="dxa"/>
            <w:hMerge/>
          </w:tcPr>
          <w:p w14:paraId="67638525" w14:textId="77777777" w:rsidR="00501D2A" w:rsidRDefault="00501D2A">
            <w:pPr>
              <w:pStyle w:val="EmptyCellLayoutStyle"/>
              <w:spacing w:after="0" w:line="240" w:lineRule="auto"/>
            </w:pPr>
          </w:p>
        </w:tc>
        <w:tc>
          <w:tcPr>
            <w:tcW w:w="6120" w:type="dxa"/>
            <w:hMerge/>
          </w:tcPr>
          <w:p w14:paraId="6FF7C14B" w14:textId="77777777" w:rsidR="00501D2A" w:rsidRDefault="00501D2A">
            <w:pPr>
              <w:pStyle w:val="EmptyCellLayoutStyle"/>
              <w:spacing w:after="0" w:line="240" w:lineRule="auto"/>
            </w:pPr>
          </w:p>
        </w:tc>
        <w:tc>
          <w:tcPr>
            <w:tcW w:w="2534" w:type="dxa"/>
            <w:gridSpan w:val="6"/>
            <w:hMerge/>
          </w:tcPr>
          <w:p w14:paraId="0EBF46D2" w14:textId="77777777" w:rsidR="00501D2A" w:rsidRDefault="00501D2A">
            <w:pPr>
              <w:pStyle w:val="EmptyCellLayoutStyle"/>
              <w:spacing w:after="0" w:line="240" w:lineRule="auto"/>
            </w:pPr>
          </w:p>
        </w:tc>
        <w:tc>
          <w:tcPr>
            <w:tcW w:w="179" w:type="dxa"/>
          </w:tcPr>
          <w:p w14:paraId="5B0CA168" w14:textId="77777777" w:rsidR="00501D2A" w:rsidRDefault="00501D2A">
            <w:pPr>
              <w:pStyle w:val="EmptyCellLayoutStyle"/>
              <w:spacing w:after="0" w:line="240" w:lineRule="auto"/>
            </w:pPr>
          </w:p>
        </w:tc>
      </w:tr>
      <w:tr w:rsidR="00501D2A" w14:paraId="07A3D6A4" w14:textId="77777777">
        <w:trPr>
          <w:trHeight w:val="100"/>
        </w:trPr>
        <w:tc>
          <w:tcPr>
            <w:tcW w:w="179" w:type="dxa"/>
          </w:tcPr>
          <w:p w14:paraId="1D892C9D" w14:textId="77777777" w:rsidR="00501D2A" w:rsidRDefault="00501D2A">
            <w:pPr>
              <w:pStyle w:val="EmptyCellLayoutStyle"/>
              <w:spacing w:after="0" w:line="240" w:lineRule="auto"/>
            </w:pPr>
          </w:p>
        </w:tc>
        <w:tc>
          <w:tcPr>
            <w:tcW w:w="0" w:type="dxa"/>
            <w:gridSpan w:val="6"/>
          </w:tcPr>
          <w:p w14:paraId="3281511D" w14:textId="77777777" w:rsidR="00501D2A" w:rsidRDefault="00501D2A">
            <w:pPr>
              <w:pStyle w:val="EmptyCellLayoutStyle"/>
              <w:spacing w:after="0" w:line="240" w:lineRule="auto"/>
            </w:pPr>
          </w:p>
        </w:tc>
        <w:tc>
          <w:tcPr>
            <w:tcW w:w="0" w:type="dxa"/>
            <w:gridSpan w:val="6"/>
          </w:tcPr>
          <w:p w14:paraId="2611835A" w14:textId="77777777" w:rsidR="00501D2A" w:rsidRDefault="00501D2A">
            <w:pPr>
              <w:pStyle w:val="EmptyCellLayoutStyle"/>
              <w:spacing w:after="0" w:line="240" w:lineRule="auto"/>
            </w:pPr>
          </w:p>
        </w:tc>
        <w:tc>
          <w:tcPr>
            <w:tcW w:w="0" w:type="dxa"/>
            <w:gridSpan w:val="6"/>
          </w:tcPr>
          <w:p w14:paraId="08E8E7EB" w14:textId="77777777" w:rsidR="00501D2A" w:rsidRDefault="00501D2A">
            <w:pPr>
              <w:pStyle w:val="EmptyCellLayoutStyle"/>
              <w:spacing w:after="0" w:line="240" w:lineRule="auto"/>
            </w:pPr>
          </w:p>
        </w:tc>
        <w:tc>
          <w:tcPr>
            <w:tcW w:w="0" w:type="dxa"/>
            <w:gridSpan w:val="6"/>
          </w:tcPr>
          <w:p w14:paraId="6A15DC23" w14:textId="77777777" w:rsidR="00501D2A" w:rsidRDefault="00501D2A">
            <w:pPr>
              <w:pStyle w:val="EmptyCellLayoutStyle"/>
              <w:spacing w:after="0" w:line="240" w:lineRule="auto"/>
            </w:pPr>
          </w:p>
        </w:tc>
        <w:tc>
          <w:tcPr>
            <w:tcW w:w="0" w:type="dxa"/>
            <w:gridSpan w:val="5"/>
          </w:tcPr>
          <w:p w14:paraId="63AB2CA3" w14:textId="77777777" w:rsidR="00501D2A" w:rsidRDefault="00501D2A">
            <w:pPr>
              <w:pStyle w:val="EmptyCellLayoutStyle"/>
              <w:spacing w:after="0" w:line="240" w:lineRule="auto"/>
            </w:pPr>
          </w:p>
        </w:tc>
        <w:tc>
          <w:tcPr>
            <w:tcW w:w="0" w:type="dxa"/>
            <w:gridSpan w:val="4"/>
          </w:tcPr>
          <w:p w14:paraId="38DC6812" w14:textId="77777777" w:rsidR="00501D2A" w:rsidRDefault="00501D2A">
            <w:pPr>
              <w:pStyle w:val="EmptyCellLayoutStyle"/>
              <w:spacing w:after="0" w:line="240" w:lineRule="auto"/>
            </w:pPr>
          </w:p>
        </w:tc>
        <w:tc>
          <w:tcPr>
            <w:tcW w:w="2505" w:type="dxa"/>
            <w:gridSpan w:val="3"/>
          </w:tcPr>
          <w:p w14:paraId="7A9141DE" w14:textId="77777777" w:rsidR="00501D2A" w:rsidRDefault="00501D2A">
            <w:pPr>
              <w:pStyle w:val="EmptyCellLayoutStyle"/>
              <w:spacing w:after="0" w:line="240" w:lineRule="auto"/>
            </w:pPr>
          </w:p>
        </w:tc>
        <w:tc>
          <w:tcPr>
            <w:tcW w:w="6120" w:type="dxa"/>
          </w:tcPr>
          <w:p w14:paraId="3198DEDB" w14:textId="77777777" w:rsidR="00501D2A" w:rsidRDefault="00501D2A">
            <w:pPr>
              <w:pStyle w:val="EmptyCellLayoutStyle"/>
              <w:spacing w:after="0" w:line="240" w:lineRule="auto"/>
            </w:pPr>
          </w:p>
        </w:tc>
        <w:tc>
          <w:tcPr>
            <w:tcW w:w="2534" w:type="dxa"/>
          </w:tcPr>
          <w:p w14:paraId="50AA3F1D" w14:textId="77777777" w:rsidR="00501D2A" w:rsidRDefault="00501D2A">
            <w:pPr>
              <w:pStyle w:val="EmptyCellLayoutStyle"/>
              <w:spacing w:after="0" w:line="240" w:lineRule="auto"/>
            </w:pPr>
          </w:p>
        </w:tc>
        <w:tc>
          <w:tcPr>
            <w:tcW w:w="179" w:type="dxa"/>
          </w:tcPr>
          <w:p w14:paraId="2E442749" w14:textId="77777777" w:rsidR="00501D2A" w:rsidRDefault="00501D2A">
            <w:pPr>
              <w:pStyle w:val="EmptyCellLayoutStyle"/>
              <w:spacing w:after="0" w:line="240" w:lineRule="auto"/>
            </w:pPr>
          </w:p>
        </w:tc>
      </w:tr>
      <w:tr w:rsidR="00501D2A" w14:paraId="6B24B4C9" w14:textId="77777777">
        <w:tc>
          <w:tcPr>
            <w:tcW w:w="179" w:type="dxa"/>
          </w:tcPr>
          <w:p w14:paraId="336E111E" w14:textId="77777777" w:rsidR="00501D2A" w:rsidRDefault="00501D2A">
            <w:pPr>
              <w:pStyle w:val="EmptyCellLayoutStyle"/>
              <w:spacing w:after="0" w:line="240" w:lineRule="auto"/>
            </w:pPr>
          </w:p>
        </w:tc>
        <w:tc>
          <w:tcPr>
            <w:tcW w:w="0" w:type="dxa"/>
            <w:gridSpan w:val="6"/>
          </w:tcPr>
          <w:p w14:paraId="209386F0" w14:textId="77777777" w:rsidR="00501D2A" w:rsidRDefault="00501D2A">
            <w:pPr>
              <w:pStyle w:val="EmptyCellLayoutStyle"/>
              <w:spacing w:after="0" w:line="240" w:lineRule="auto"/>
            </w:pPr>
          </w:p>
        </w:tc>
        <w:tc>
          <w:tcPr>
            <w:tcW w:w="0" w:type="dxa"/>
            <w:gridSpan w:val="6"/>
          </w:tcPr>
          <w:p w14:paraId="56AC7343"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88"/>
            </w:tblGrid>
            <w:tr w:rsidR="00501D2A" w14:paraId="7F61AA2C" w14:textId="77777777">
              <w:trPr>
                <w:trHeight w:val="459"/>
              </w:trPr>
              <w:tc>
                <w:tcPr>
                  <w:tcW w:w="0" w:type="dxa"/>
                  <w:gridSpan w:val="2"/>
                  <w:tcBorders>
                    <w:top w:val="single" w:sz="15" w:space="0" w:color="000000"/>
                    <w:left w:val="single" w:sz="15" w:space="0" w:color="000000"/>
                  </w:tcBorders>
                </w:tcPr>
                <w:p w14:paraId="30CEB585" w14:textId="77777777" w:rsidR="00501D2A" w:rsidRDefault="00501D2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1D2A" w14:paraId="4BC0FEE7" w14:textId="77777777">
                    <w:trPr>
                      <w:trHeight w:val="381"/>
                    </w:trPr>
                    <w:tc>
                      <w:tcPr>
                        <w:tcW w:w="11160" w:type="dxa"/>
                        <w:tcBorders>
                          <w:top w:val="nil"/>
                          <w:left w:val="nil"/>
                          <w:bottom w:val="nil"/>
                          <w:right w:val="nil"/>
                        </w:tcBorders>
                        <w:tcMar>
                          <w:top w:w="39" w:type="dxa"/>
                          <w:left w:w="39" w:type="dxa"/>
                          <w:bottom w:w="39" w:type="dxa"/>
                          <w:right w:w="39" w:type="dxa"/>
                        </w:tcMar>
                      </w:tcPr>
                      <w:p w14:paraId="0516838A" w14:textId="77777777" w:rsidR="00501D2A" w:rsidRDefault="004A5CD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5FFBF7B" w14:textId="77777777" w:rsidR="00501D2A" w:rsidRDefault="00501D2A">
                  <w:pPr>
                    <w:spacing w:after="0" w:line="240" w:lineRule="auto"/>
                  </w:pPr>
                </w:p>
              </w:tc>
            </w:tr>
            <w:tr w:rsidR="00501D2A" w14:paraId="0D2AA192" w14:textId="77777777">
              <w:trPr>
                <w:trHeight w:val="80"/>
              </w:trPr>
              <w:tc>
                <w:tcPr>
                  <w:tcW w:w="0" w:type="dxa"/>
                  <w:gridSpan w:val="2"/>
                  <w:tcBorders>
                    <w:left w:val="single" w:sz="15" w:space="0" w:color="000000"/>
                  </w:tcBorders>
                </w:tcPr>
                <w:p w14:paraId="60CA47AD" w14:textId="77777777" w:rsidR="00501D2A" w:rsidRDefault="00501D2A">
                  <w:pPr>
                    <w:pStyle w:val="EmptyCellLayoutStyle"/>
                    <w:spacing w:after="0" w:line="240" w:lineRule="auto"/>
                  </w:pPr>
                </w:p>
              </w:tc>
              <w:tc>
                <w:tcPr>
                  <w:tcW w:w="11159" w:type="dxa"/>
                  <w:tcBorders>
                    <w:right w:val="single" w:sz="15" w:space="0" w:color="000000"/>
                  </w:tcBorders>
                </w:tcPr>
                <w:p w14:paraId="4B2CB50D" w14:textId="77777777" w:rsidR="00501D2A" w:rsidRDefault="00501D2A">
                  <w:pPr>
                    <w:pStyle w:val="EmptyCellLayoutStyle"/>
                    <w:spacing w:after="0" w:line="240" w:lineRule="auto"/>
                  </w:pPr>
                </w:p>
              </w:tc>
            </w:tr>
            <w:tr w:rsidR="00501D2A" w14:paraId="183E8B57" w14:textId="77777777">
              <w:trPr>
                <w:trHeight w:val="290"/>
              </w:trPr>
              <w:tc>
                <w:tcPr>
                  <w:tcW w:w="0" w:type="dxa"/>
                  <w:hMerge w:val="restart"/>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1D2A" w14:paraId="08A173BF" w14:textId="77777777">
                    <w:trPr>
                      <w:trHeight w:val="212"/>
                    </w:trPr>
                    <w:tc>
                      <w:tcPr>
                        <w:tcW w:w="11160" w:type="dxa"/>
                        <w:tcBorders>
                          <w:top w:val="nil"/>
                          <w:left w:val="nil"/>
                          <w:bottom w:val="nil"/>
                          <w:right w:val="nil"/>
                        </w:tcBorders>
                        <w:tcMar>
                          <w:top w:w="39" w:type="dxa"/>
                          <w:left w:w="39" w:type="dxa"/>
                          <w:bottom w:w="39" w:type="dxa"/>
                          <w:right w:w="39" w:type="dxa"/>
                        </w:tcMar>
                      </w:tcPr>
                      <w:p w14:paraId="37851C75" w14:textId="77777777" w:rsidR="00501D2A" w:rsidRDefault="004A5CDD">
                        <w:pPr>
                          <w:spacing w:after="0" w:line="240" w:lineRule="auto"/>
                        </w:pPr>
                        <w:r>
                          <w:rPr>
                            <w:rFonts w:ascii="Arial" w:eastAsia="Arial" w:hAnsi="Arial"/>
                            <w:color w:val="000000"/>
                          </w:rPr>
                          <w:t>Lifting 20%, reaching and standing 30%, sitting and walking 30%, prisoner contact more than 50% of the time, pushing a cart/walking 10%, stooping or squatting 5%, bending 5%. This position works in a secured multi-level facility and is in contact with Level 1 through Level IV prisoners of the MDOC. This position has frequent contact with prisoners in health care. This assignment is located within the secure perimeter of a correctional facility and involves conversing with the prisoner population</w:t>
                        </w:r>
                      </w:p>
                    </w:tc>
                  </w:tr>
                </w:tbl>
                <w:p w14:paraId="34E2258D" w14:textId="77777777" w:rsidR="00501D2A" w:rsidRDefault="00501D2A">
                  <w:pPr>
                    <w:spacing w:after="0" w:line="240" w:lineRule="auto"/>
                  </w:pPr>
                </w:p>
              </w:tc>
              <w:tc>
                <w:tcPr>
                  <w:tcW w:w="11159" w:type="dxa"/>
                  <w:gridSpan w:val="2"/>
                  <w:hMerge/>
                  <w:tcBorders>
                    <w:bottom w:val="single" w:sz="15" w:space="0" w:color="000000"/>
                    <w:right w:val="single" w:sz="15" w:space="0" w:color="000000"/>
                  </w:tcBorders>
                </w:tcPr>
                <w:p w14:paraId="62C770C8" w14:textId="77777777" w:rsidR="00501D2A" w:rsidRDefault="00501D2A">
                  <w:pPr>
                    <w:pStyle w:val="EmptyCellLayoutStyle"/>
                    <w:spacing w:after="0" w:line="240" w:lineRule="auto"/>
                  </w:pPr>
                </w:p>
              </w:tc>
            </w:tr>
          </w:tbl>
          <w:p w14:paraId="3274448D" w14:textId="77777777" w:rsidR="00501D2A" w:rsidRDefault="00501D2A">
            <w:pPr>
              <w:spacing w:after="0" w:line="240" w:lineRule="auto"/>
            </w:pPr>
          </w:p>
        </w:tc>
        <w:tc>
          <w:tcPr>
            <w:tcW w:w="0" w:type="dxa"/>
            <w:hMerge/>
          </w:tcPr>
          <w:p w14:paraId="317694B0" w14:textId="77777777" w:rsidR="00501D2A" w:rsidRDefault="00501D2A">
            <w:pPr>
              <w:pStyle w:val="EmptyCellLayoutStyle"/>
              <w:spacing w:after="0" w:line="240" w:lineRule="auto"/>
            </w:pPr>
          </w:p>
        </w:tc>
        <w:tc>
          <w:tcPr>
            <w:tcW w:w="0" w:type="dxa"/>
            <w:hMerge/>
          </w:tcPr>
          <w:p w14:paraId="2D32F802" w14:textId="77777777" w:rsidR="00501D2A" w:rsidRDefault="00501D2A">
            <w:pPr>
              <w:pStyle w:val="EmptyCellLayoutStyle"/>
              <w:spacing w:after="0" w:line="240" w:lineRule="auto"/>
            </w:pPr>
          </w:p>
        </w:tc>
        <w:tc>
          <w:tcPr>
            <w:tcW w:w="0" w:type="dxa"/>
            <w:hMerge/>
          </w:tcPr>
          <w:p w14:paraId="176136ED" w14:textId="77777777" w:rsidR="00501D2A" w:rsidRDefault="00501D2A">
            <w:pPr>
              <w:pStyle w:val="EmptyCellLayoutStyle"/>
              <w:spacing w:after="0" w:line="240" w:lineRule="auto"/>
            </w:pPr>
          </w:p>
        </w:tc>
        <w:tc>
          <w:tcPr>
            <w:tcW w:w="2505" w:type="dxa"/>
            <w:hMerge/>
          </w:tcPr>
          <w:p w14:paraId="0784DF8B" w14:textId="77777777" w:rsidR="00501D2A" w:rsidRDefault="00501D2A">
            <w:pPr>
              <w:pStyle w:val="EmptyCellLayoutStyle"/>
              <w:spacing w:after="0" w:line="240" w:lineRule="auto"/>
            </w:pPr>
          </w:p>
        </w:tc>
        <w:tc>
          <w:tcPr>
            <w:tcW w:w="6120" w:type="dxa"/>
            <w:hMerge/>
          </w:tcPr>
          <w:p w14:paraId="0F8088E1" w14:textId="77777777" w:rsidR="00501D2A" w:rsidRDefault="00501D2A">
            <w:pPr>
              <w:pStyle w:val="EmptyCellLayoutStyle"/>
              <w:spacing w:after="0" w:line="240" w:lineRule="auto"/>
            </w:pPr>
          </w:p>
        </w:tc>
        <w:tc>
          <w:tcPr>
            <w:tcW w:w="2534" w:type="dxa"/>
            <w:gridSpan w:val="20"/>
            <w:hMerge/>
          </w:tcPr>
          <w:p w14:paraId="510FC7C0" w14:textId="77777777" w:rsidR="00501D2A" w:rsidRDefault="00501D2A">
            <w:pPr>
              <w:pStyle w:val="EmptyCellLayoutStyle"/>
              <w:spacing w:after="0" w:line="240" w:lineRule="auto"/>
            </w:pPr>
          </w:p>
        </w:tc>
        <w:tc>
          <w:tcPr>
            <w:tcW w:w="179" w:type="dxa"/>
          </w:tcPr>
          <w:p w14:paraId="656EEA70" w14:textId="77777777" w:rsidR="00501D2A" w:rsidRDefault="00501D2A">
            <w:pPr>
              <w:pStyle w:val="EmptyCellLayoutStyle"/>
              <w:spacing w:after="0" w:line="240" w:lineRule="auto"/>
            </w:pPr>
          </w:p>
        </w:tc>
      </w:tr>
      <w:tr w:rsidR="00501D2A" w14:paraId="10C101A1" w14:textId="77777777">
        <w:trPr>
          <w:trHeight w:val="99"/>
        </w:trPr>
        <w:tc>
          <w:tcPr>
            <w:tcW w:w="179" w:type="dxa"/>
          </w:tcPr>
          <w:p w14:paraId="7A3864A6" w14:textId="77777777" w:rsidR="00501D2A" w:rsidRDefault="00501D2A">
            <w:pPr>
              <w:pStyle w:val="EmptyCellLayoutStyle"/>
              <w:spacing w:after="0" w:line="240" w:lineRule="auto"/>
            </w:pPr>
          </w:p>
        </w:tc>
        <w:tc>
          <w:tcPr>
            <w:tcW w:w="0" w:type="dxa"/>
            <w:gridSpan w:val="6"/>
          </w:tcPr>
          <w:p w14:paraId="607A2838" w14:textId="77777777" w:rsidR="00501D2A" w:rsidRDefault="00501D2A">
            <w:pPr>
              <w:pStyle w:val="EmptyCellLayoutStyle"/>
              <w:spacing w:after="0" w:line="240" w:lineRule="auto"/>
            </w:pPr>
          </w:p>
        </w:tc>
        <w:tc>
          <w:tcPr>
            <w:tcW w:w="0" w:type="dxa"/>
            <w:gridSpan w:val="6"/>
          </w:tcPr>
          <w:p w14:paraId="4965C62F" w14:textId="77777777" w:rsidR="00501D2A" w:rsidRDefault="00501D2A">
            <w:pPr>
              <w:pStyle w:val="EmptyCellLayoutStyle"/>
              <w:spacing w:after="0" w:line="240" w:lineRule="auto"/>
            </w:pPr>
          </w:p>
        </w:tc>
        <w:tc>
          <w:tcPr>
            <w:tcW w:w="0" w:type="dxa"/>
            <w:gridSpan w:val="6"/>
          </w:tcPr>
          <w:p w14:paraId="6070CABF" w14:textId="77777777" w:rsidR="00501D2A" w:rsidRDefault="00501D2A">
            <w:pPr>
              <w:pStyle w:val="EmptyCellLayoutStyle"/>
              <w:spacing w:after="0" w:line="240" w:lineRule="auto"/>
            </w:pPr>
          </w:p>
        </w:tc>
        <w:tc>
          <w:tcPr>
            <w:tcW w:w="0" w:type="dxa"/>
            <w:gridSpan w:val="6"/>
          </w:tcPr>
          <w:p w14:paraId="621EDAC6" w14:textId="77777777" w:rsidR="00501D2A" w:rsidRDefault="00501D2A">
            <w:pPr>
              <w:pStyle w:val="EmptyCellLayoutStyle"/>
              <w:spacing w:after="0" w:line="240" w:lineRule="auto"/>
            </w:pPr>
          </w:p>
        </w:tc>
        <w:tc>
          <w:tcPr>
            <w:tcW w:w="0" w:type="dxa"/>
            <w:gridSpan w:val="5"/>
          </w:tcPr>
          <w:p w14:paraId="54BBD284" w14:textId="77777777" w:rsidR="00501D2A" w:rsidRDefault="00501D2A">
            <w:pPr>
              <w:pStyle w:val="EmptyCellLayoutStyle"/>
              <w:spacing w:after="0" w:line="240" w:lineRule="auto"/>
            </w:pPr>
          </w:p>
        </w:tc>
        <w:tc>
          <w:tcPr>
            <w:tcW w:w="0" w:type="dxa"/>
            <w:gridSpan w:val="4"/>
          </w:tcPr>
          <w:p w14:paraId="44880412" w14:textId="77777777" w:rsidR="00501D2A" w:rsidRDefault="00501D2A">
            <w:pPr>
              <w:pStyle w:val="EmptyCellLayoutStyle"/>
              <w:spacing w:after="0" w:line="240" w:lineRule="auto"/>
            </w:pPr>
          </w:p>
        </w:tc>
        <w:tc>
          <w:tcPr>
            <w:tcW w:w="2505" w:type="dxa"/>
            <w:gridSpan w:val="3"/>
          </w:tcPr>
          <w:p w14:paraId="3110F285" w14:textId="77777777" w:rsidR="00501D2A" w:rsidRDefault="00501D2A">
            <w:pPr>
              <w:pStyle w:val="EmptyCellLayoutStyle"/>
              <w:spacing w:after="0" w:line="240" w:lineRule="auto"/>
            </w:pPr>
          </w:p>
        </w:tc>
        <w:tc>
          <w:tcPr>
            <w:tcW w:w="6120" w:type="dxa"/>
          </w:tcPr>
          <w:p w14:paraId="723492D5" w14:textId="77777777" w:rsidR="00501D2A" w:rsidRDefault="00501D2A">
            <w:pPr>
              <w:pStyle w:val="EmptyCellLayoutStyle"/>
              <w:spacing w:after="0" w:line="240" w:lineRule="auto"/>
            </w:pPr>
          </w:p>
        </w:tc>
        <w:tc>
          <w:tcPr>
            <w:tcW w:w="2534" w:type="dxa"/>
          </w:tcPr>
          <w:p w14:paraId="65F1F042" w14:textId="77777777" w:rsidR="00501D2A" w:rsidRDefault="00501D2A">
            <w:pPr>
              <w:pStyle w:val="EmptyCellLayoutStyle"/>
              <w:spacing w:after="0" w:line="240" w:lineRule="auto"/>
            </w:pPr>
          </w:p>
        </w:tc>
        <w:tc>
          <w:tcPr>
            <w:tcW w:w="179" w:type="dxa"/>
          </w:tcPr>
          <w:p w14:paraId="0D9B0FFC" w14:textId="77777777" w:rsidR="00501D2A" w:rsidRDefault="00501D2A">
            <w:pPr>
              <w:pStyle w:val="EmptyCellLayoutStyle"/>
              <w:spacing w:after="0" w:line="240" w:lineRule="auto"/>
            </w:pPr>
          </w:p>
        </w:tc>
      </w:tr>
      <w:tr w:rsidR="00501D2A" w14:paraId="260FB3A5" w14:textId="77777777">
        <w:tc>
          <w:tcPr>
            <w:tcW w:w="179" w:type="dxa"/>
          </w:tcPr>
          <w:p w14:paraId="5768311D" w14:textId="77777777" w:rsidR="00501D2A" w:rsidRDefault="00501D2A">
            <w:pPr>
              <w:pStyle w:val="EmptyCellLayoutStyle"/>
              <w:spacing w:after="0" w:line="240" w:lineRule="auto"/>
            </w:pPr>
          </w:p>
        </w:tc>
        <w:tc>
          <w:tcPr>
            <w:tcW w:w="0" w:type="dxa"/>
            <w:gridSpan w:val="6"/>
          </w:tcPr>
          <w:p w14:paraId="53310525" w14:textId="77777777" w:rsidR="00501D2A" w:rsidRDefault="00501D2A">
            <w:pPr>
              <w:pStyle w:val="EmptyCellLayoutStyle"/>
              <w:spacing w:after="0" w:line="240" w:lineRule="auto"/>
            </w:pPr>
          </w:p>
        </w:tc>
        <w:tc>
          <w:tcPr>
            <w:tcW w:w="0" w:type="dxa"/>
            <w:gridSpan w:val="6"/>
          </w:tcPr>
          <w:p w14:paraId="1A9F2D97" w14:textId="77777777" w:rsidR="00501D2A" w:rsidRDefault="00501D2A">
            <w:pPr>
              <w:pStyle w:val="EmptyCellLayoutStyle"/>
              <w:spacing w:after="0" w:line="240" w:lineRule="auto"/>
            </w:pPr>
          </w:p>
        </w:tc>
        <w:tc>
          <w:tcPr>
            <w:tcW w:w="0" w:type="dxa"/>
            <w:gridSpan w:val="6"/>
          </w:tcPr>
          <w:p w14:paraId="67A4C8D4" w14:textId="77777777" w:rsidR="00501D2A" w:rsidRDefault="00501D2A">
            <w:pPr>
              <w:pStyle w:val="EmptyCellLayoutStyle"/>
              <w:spacing w:after="0" w:line="240" w:lineRule="auto"/>
            </w:pPr>
          </w:p>
        </w:tc>
        <w:tc>
          <w:tcPr>
            <w:tcW w:w="0" w:type="dxa"/>
            <w:gridSpan w:val="6"/>
          </w:tcPr>
          <w:p w14:paraId="37B95817"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1"/>
              <w:gridCol w:w="176"/>
              <w:gridCol w:w="10744"/>
              <w:gridCol w:w="179"/>
            </w:tblGrid>
            <w:tr w:rsidR="00501D2A" w14:paraId="0EE88729" w14:textId="77777777">
              <w:trPr>
                <w:trHeight w:val="540"/>
              </w:trPr>
              <w:tc>
                <w:tcPr>
                  <w:tcW w:w="179"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01D2A" w14:paraId="174500AE" w14:textId="77777777">
                    <w:trPr>
                      <w:trHeight w:val="462"/>
                    </w:trPr>
                    <w:tc>
                      <w:tcPr>
                        <w:tcW w:w="11160" w:type="dxa"/>
                        <w:tcBorders>
                          <w:top w:val="nil"/>
                          <w:left w:val="nil"/>
                          <w:bottom w:val="nil"/>
                          <w:right w:val="nil"/>
                        </w:tcBorders>
                        <w:tcMar>
                          <w:top w:w="39" w:type="dxa"/>
                          <w:left w:w="39" w:type="dxa"/>
                          <w:bottom w:w="39" w:type="dxa"/>
                          <w:right w:w="39" w:type="dxa"/>
                        </w:tcMar>
                      </w:tcPr>
                      <w:p w14:paraId="5C75337C" w14:textId="77777777" w:rsidR="00501D2A" w:rsidRDefault="004A5CD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D37C483" w14:textId="77777777" w:rsidR="00501D2A" w:rsidRDefault="00501D2A">
                  <w:pPr>
                    <w:spacing w:after="0" w:line="240" w:lineRule="auto"/>
                  </w:pPr>
                </w:p>
              </w:tc>
              <w:tc>
                <w:tcPr>
                  <w:tcW w:w="10800" w:type="dxa"/>
                  <w:hMerge/>
                  <w:tcBorders>
                    <w:top w:val="single" w:sz="15" w:space="0" w:color="000000"/>
                  </w:tcBorders>
                </w:tcPr>
                <w:p w14:paraId="6F7AC35B" w14:textId="77777777" w:rsidR="00501D2A" w:rsidRDefault="00501D2A">
                  <w:pPr>
                    <w:pStyle w:val="EmptyCellLayoutStyle"/>
                    <w:spacing w:after="0" w:line="240" w:lineRule="auto"/>
                  </w:pPr>
                </w:p>
              </w:tc>
              <w:tc>
                <w:tcPr>
                  <w:tcW w:w="180" w:type="dxa"/>
                  <w:gridSpan w:val="3"/>
                  <w:hMerge/>
                  <w:tcBorders>
                    <w:top w:val="single" w:sz="15" w:space="0" w:color="000000"/>
                    <w:right w:val="single" w:sz="15" w:space="0" w:color="000000"/>
                  </w:tcBorders>
                </w:tcPr>
                <w:p w14:paraId="53A57E3B" w14:textId="77777777" w:rsidR="00501D2A" w:rsidRDefault="00501D2A">
                  <w:pPr>
                    <w:pStyle w:val="EmptyCellLayoutStyle"/>
                    <w:spacing w:after="0" w:line="240" w:lineRule="auto"/>
                  </w:pPr>
                </w:p>
              </w:tc>
            </w:tr>
            <w:tr w:rsidR="00501D2A" w14:paraId="6D0D3312" w14:textId="77777777">
              <w:trPr>
                <w:trHeight w:val="180"/>
              </w:trPr>
              <w:tc>
                <w:tcPr>
                  <w:tcW w:w="179" w:type="dxa"/>
                  <w:gridSpan w:val="3"/>
                  <w:tcBorders>
                    <w:left w:val="single" w:sz="15" w:space="0" w:color="000000"/>
                  </w:tcBorders>
                </w:tcPr>
                <w:p w14:paraId="0995EEB0" w14:textId="77777777" w:rsidR="00501D2A" w:rsidRDefault="00501D2A">
                  <w:pPr>
                    <w:pStyle w:val="EmptyCellLayoutStyle"/>
                    <w:spacing w:after="0" w:line="240" w:lineRule="auto"/>
                  </w:pPr>
                </w:p>
              </w:tc>
              <w:tc>
                <w:tcPr>
                  <w:tcW w:w="10800" w:type="dxa"/>
                </w:tcPr>
                <w:p w14:paraId="57F291A7" w14:textId="77777777" w:rsidR="00501D2A" w:rsidRDefault="00501D2A">
                  <w:pPr>
                    <w:pStyle w:val="EmptyCellLayoutStyle"/>
                    <w:spacing w:after="0" w:line="240" w:lineRule="auto"/>
                  </w:pPr>
                </w:p>
              </w:tc>
              <w:tc>
                <w:tcPr>
                  <w:tcW w:w="180" w:type="dxa"/>
                  <w:tcBorders>
                    <w:right w:val="single" w:sz="15" w:space="0" w:color="000000"/>
                  </w:tcBorders>
                </w:tcPr>
                <w:p w14:paraId="0FCAAAF5" w14:textId="77777777" w:rsidR="00501D2A" w:rsidRDefault="00501D2A">
                  <w:pPr>
                    <w:pStyle w:val="EmptyCellLayoutStyle"/>
                    <w:spacing w:after="0" w:line="240" w:lineRule="auto"/>
                  </w:pPr>
                </w:p>
              </w:tc>
            </w:tr>
            <w:tr w:rsidR="00501D2A" w14:paraId="028B0C97" w14:textId="77777777">
              <w:trPr>
                <w:trHeight w:val="254"/>
              </w:trPr>
              <w:tc>
                <w:tcPr>
                  <w:tcW w:w="179"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01D2A" w14:paraId="2DFCAEFA" w14:textId="77777777">
                    <w:trPr>
                      <w:trHeight w:val="176"/>
                    </w:trPr>
                    <w:tc>
                      <w:tcPr>
                        <w:tcW w:w="10980" w:type="dxa"/>
                        <w:tcBorders>
                          <w:top w:val="nil"/>
                          <w:left w:val="nil"/>
                          <w:bottom w:val="nil"/>
                          <w:right w:val="nil"/>
                        </w:tcBorders>
                        <w:tcMar>
                          <w:top w:w="39" w:type="dxa"/>
                          <w:left w:w="39" w:type="dxa"/>
                          <w:bottom w:w="39" w:type="dxa"/>
                          <w:right w:w="39" w:type="dxa"/>
                        </w:tcMar>
                      </w:tcPr>
                      <w:p w14:paraId="2E6D30FA" w14:textId="77777777" w:rsidR="00501D2A" w:rsidRDefault="004A5CDD">
                        <w:pPr>
                          <w:spacing w:after="0" w:line="240" w:lineRule="auto"/>
                        </w:pPr>
                        <w:r>
                          <w:rPr>
                            <w:rFonts w:ascii="Arial" w:eastAsia="Arial" w:hAnsi="Arial"/>
                            <w:b/>
                            <w:color w:val="000000"/>
                            <w:sz w:val="16"/>
                          </w:rPr>
                          <w:t xml:space="preserve">Additional </w:t>
                        </w:r>
                        <w:r>
                          <w:rPr>
                            <w:rFonts w:ascii="Arial" w:eastAsia="Arial" w:hAnsi="Arial"/>
                            <w:b/>
                            <w:color w:val="000000"/>
                            <w:sz w:val="16"/>
                          </w:rPr>
                          <w:lastRenderedPageBreak/>
                          <w:t>Subordinates</w:t>
                        </w:r>
                      </w:p>
                    </w:tc>
                  </w:tr>
                </w:tbl>
                <w:p w14:paraId="51D18396" w14:textId="77777777" w:rsidR="00501D2A" w:rsidRDefault="00501D2A">
                  <w:pPr>
                    <w:spacing w:after="0" w:line="240" w:lineRule="auto"/>
                  </w:pPr>
                </w:p>
              </w:tc>
              <w:tc>
                <w:tcPr>
                  <w:tcW w:w="10800" w:type="dxa"/>
                  <w:gridSpan w:val="3"/>
                  <w:hMerge/>
                </w:tcPr>
                <w:p w14:paraId="6DB1F85E" w14:textId="77777777" w:rsidR="00501D2A" w:rsidRDefault="00501D2A">
                  <w:pPr>
                    <w:pStyle w:val="EmptyCellLayoutStyle"/>
                    <w:spacing w:after="0" w:line="240" w:lineRule="auto"/>
                  </w:pPr>
                </w:p>
              </w:tc>
              <w:tc>
                <w:tcPr>
                  <w:tcW w:w="180" w:type="dxa"/>
                  <w:tcBorders>
                    <w:right w:val="single" w:sz="15" w:space="0" w:color="000000"/>
                  </w:tcBorders>
                </w:tcPr>
                <w:p w14:paraId="5F92170C" w14:textId="77777777" w:rsidR="00501D2A" w:rsidRDefault="00501D2A">
                  <w:pPr>
                    <w:pStyle w:val="EmptyCellLayoutStyle"/>
                    <w:spacing w:after="0" w:line="240" w:lineRule="auto"/>
                  </w:pPr>
                </w:p>
              </w:tc>
            </w:tr>
            <w:tr w:rsidR="00501D2A" w14:paraId="1C1E26B9" w14:textId="77777777">
              <w:trPr>
                <w:trHeight w:val="40"/>
              </w:trPr>
              <w:tc>
                <w:tcPr>
                  <w:tcW w:w="179" w:type="dxa"/>
                  <w:gridSpan w:val="3"/>
                  <w:tcBorders>
                    <w:left w:val="single" w:sz="15" w:space="0" w:color="000000"/>
                  </w:tcBorders>
                </w:tcPr>
                <w:p w14:paraId="2B6EBF8B" w14:textId="77777777" w:rsidR="00501D2A" w:rsidRDefault="00501D2A">
                  <w:pPr>
                    <w:pStyle w:val="EmptyCellLayoutStyle"/>
                    <w:spacing w:after="0" w:line="240" w:lineRule="auto"/>
                  </w:pPr>
                </w:p>
              </w:tc>
              <w:tc>
                <w:tcPr>
                  <w:tcW w:w="10800" w:type="dxa"/>
                </w:tcPr>
                <w:p w14:paraId="52B7044D" w14:textId="77777777" w:rsidR="00501D2A" w:rsidRDefault="00501D2A">
                  <w:pPr>
                    <w:pStyle w:val="EmptyCellLayoutStyle"/>
                    <w:spacing w:after="0" w:line="240" w:lineRule="auto"/>
                  </w:pPr>
                </w:p>
              </w:tc>
              <w:tc>
                <w:tcPr>
                  <w:tcW w:w="180" w:type="dxa"/>
                  <w:tcBorders>
                    <w:right w:val="single" w:sz="15" w:space="0" w:color="000000"/>
                  </w:tcBorders>
                </w:tcPr>
                <w:p w14:paraId="522CCF6B" w14:textId="77777777" w:rsidR="00501D2A" w:rsidRDefault="00501D2A">
                  <w:pPr>
                    <w:pStyle w:val="EmptyCellLayoutStyle"/>
                    <w:spacing w:after="0" w:line="240" w:lineRule="auto"/>
                  </w:pPr>
                </w:p>
              </w:tc>
            </w:tr>
            <w:tr w:rsidR="00501D2A" w14:paraId="4F5B6A15" w14:textId="77777777">
              <w:trPr>
                <w:trHeight w:val="290"/>
              </w:trPr>
              <w:tc>
                <w:tcPr>
                  <w:tcW w:w="179" w:type="dxa"/>
                  <w:gridSpan w:val="3"/>
                  <w:tcBorders>
                    <w:left w:val="single" w:sz="15" w:space="0" w:color="000000"/>
                  </w:tcBorders>
                </w:tcPr>
                <w:p w14:paraId="4BC03B6F" w14:textId="77777777" w:rsidR="00501D2A" w:rsidRDefault="00501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01D2A" w14:paraId="3D66F62F" w14:textId="77777777">
                    <w:trPr>
                      <w:trHeight w:val="212"/>
                    </w:trPr>
                    <w:tc>
                      <w:tcPr>
                        <w:tcW w:w="10800" w:type="dxa"/>
                        <w:tcBorders>
                          <w:top w:val="nil"/>
                          <w:left w:val="nil"/>
                          <w:bottom w:val="nil"/>
                          <w:right w:val="nil"/>
                        </w:tcBorders>
                        <w:tcMar>
                          <w:top w:w="39" w:type="dxa"/>
                          <w:left w:w="39" w:type="dxa"/>
                          <w:bottom w:w="39" w:type="dxa"/>
                          <w:right w:w="39" w:type="dxa"/>
                        </w:tcMar>
                      </w:tcPr>
                      <w:p w14:paraId="28B4DBF4" w14:textId="77777777" w:rsidR="00501D2A" w:rsidRDefault="00501D2A">
                        <w:pPr>
                          <w:spacing w:after="0" w:line="240" w:lineRule="auto"/>
                        </w:pPr>
                      </w:p>
                    </w:tc>
                  </w:tr>
                </w:tbl>
                <w:p w14:paraId="31FF3B0C" w14:textId="77777777" w:rsidR="00501D2A" w:rsidRDefault="00501D2A">
                  <w:pPr>
                    <w:spacing w:after="0" w:line="240" w:lineRule="auto"/>
                  </w:pPr>
                </w:p>
              </w:tc>
              <w:tc>
                <w:tcPr>
                  <w:tcW w:w="180" w:type="dxa"/>
                  <w:tcBorders>
                    <w:right w:val="single" w:sz="15" w:space="0" w:color="000000"/>
                  </w:tcBorders>
                </w:tcPr>
                <w:p w14:paraId="27890A43" w14:textId="77777777" w:rsidR="00501D2A" w:rsidRDefault="00501D2A">
                  <w:pPr>
                    <w:pStyle w:val="EmptyCellLayoutStyle"/>
                    <w:spacing w:after="0" w:line="240" w:lineRule="auto"/>
                  </w:pPr>
                </w:p>
              </w:tc>
            </w:tr>
            <w:tr w:rsidR="00501D2A" w14:paraId="342DEC62" w14:textId="77777777">
              <w:trPr>
                <w:trHeight w:val="104"/>
              </w:trPr>
              <w:tc>
                <w:tcPr>
                  <w:tcW w:w="179" w:type="dxa"/>
                  <w:gridSpan w:val="3"/>
                  <w:tcBorders>
                    <w:left w:val="single" w:sz="15" w:space="0" w:color="000000"/>
                    <w:bottom w:val="single" w:sz="15" w:space="0" w:color="000000"/>
                  </w:tcBorders>
                </w:tcPr>
                <w:p w14:paraId="010174E2" w14:textId="77777777" w:rsidR="00501D2A" w:rsidRDefault="00501D2A">
                  <w:pPr>
                    <w:pStyle w:val="EmptyCellLayoutStyle"/>
                    <w:spacing w:after="0" w:line="240" w:lineRule="auto"/>
                  </w:pPr>
                </w:p>
              </w:tc>
              <w:tc>
                <w:tcPr>
                  <w:tcW w:w="10800" w:type="dxa"/>
                  <w:tcBorders>
                    <w:bottom w:val="single" w:sz="15" w:space="0" w:color="000000"/>
                  </w:tcBorders>
                </w:tcPr>
                <w:p w14:paraId="2FEDBFFE"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4EEB4E76" w14:textId="77777777" w:rsidR="00501D2A" w:rsidRDefault="00501D2A">
                  <w:pPr>
                    <w:pStyle w:val="EmptyCellLayoutStyle"/>
                    <w:spacing w:after="0" w:line="240" w:lineRule="auto"/>
                  </w:pPr>
                </w:p>
              </w:tc>
            </w:tr>
          </w:tbl>
          <w:p w14:paraId="60D22FC9" w14:textId="77777777" w:rsidR="00501D2A" w:rsidRDefault="00501D2A">
            <w:pPr>
              <w:spacing w:after="0" w:line="240" w:lineRule="auto"/>
            </w:pPr>
          </w:p>
        </w:tc>
        <w:tc>
          <w:tcPr>
            <w:tcW w:w="0" w:type="dxa"/>
            <w:hMerge/>
          </w:tcPr>
          <w:p w14:paraId="7A801718" w14:textId="77777777" w:rsidR="00501D2A" w:rsidRDefault="00501D2A">
            <w:pPr>
              <w:pStyle w:val="EmptyCellLayoutStyle"/>
              <w:spacing w:after="0" w:line="240" w:lineRule="auto"/>
            </w:pPr>
          </w:p>
        </w:tc>
        <w:tc>
          <w:tcPr>
            <w:tcW w:w="2505" w:type="dxa"/>
            <w:hMerge/>
          </w:tcPr>
          <w:p w14:paraId="1F02F532" w14:textId="77777777" w:rsidR="00501D2A" w:rsidRDefault="00501D2A">
            <w:pPr>
              <w:pStyle w:val="EmptyCellLayoutStyle"/>
              <w:spacing w:after="0" w:line="240" w:lineRule="auto"/>
            </w:pPr>
          </w:p>
        </w:tc>
        <w:tc>
          <w:tcPr>
            <w:tcW w:w="6120" w:type="dxa"/>
            <w:hMerge/>
          </w:tcPr>
          <w:p w14:paraId="4F855435" w14:textId="77777777" w:rsidR="00501D2A" w:rsidRDefault="00501D2A">
            <w:pPr>
              <w:pStyle w:val="EmptyCellLayoutStyle"/>
              <w:spacing w:after="0" w:line="240" w:lineRule="auto"/>
            </w:pPr>
          </w:p>
        </w:tc>
        <w:tc>
          <w:tcPr>
            <w:tcW w:w="2534" w:type="dxa"/>
            <w:gridSpan w:val="10"/>
            <w:hMerge/>
          </w:tcPr>
          <w:p w14:paraId="48FC5550" w14:textId="77777777" w:rsidR="00501D2A" w:rsidRDefault="00501D2A">
            <w:pPr>
              <w:pStyle w:val="EmptyCellLayoutStyle"/>
              <w:spacing w:after="0" w:line="240" w:lineRule="auto"/>
            </w:pPr>
          </w:p>
        </w:tc>
        <w:tc>
          <w:tcPr>
            <w:tcW w:w="179" w:type="dxa"/>
          </w:tcPr>
          <w:p w14:paraId="1361B2A9" w14:textId="77777777" w:rsidR="00501D2A" w:rsidRDefault="00501D2A">
            <w:pPr>
              <w:pStyle w:val="EmptyCellLayoutStyle"/>
              <w:spacing w:after="0" w:line="240" w:lineRule="auto"/>
            </w:pPr>
          </w:p>
        </w:tc>
      </w:tr>
      <w:tr w:rsidR="00501D2A" w14:paraId="29488171" w14:textId="77777777">
        <w:trPr>
          <w:trHeight w:val="123"/>
        </w:trPr>
        <w:tc>
          <w:tcPr>
            <w:tcW w:w="179" w:type="dxa"/>
          </w:tcPr>
          <w:p w14:paraId="436B87E6" w14:textId="77777777" w:rsidR="00501D2A" w:rsidRDefault="00501D2A">
            <w:pPr>
              <w:pStyle w:val="EmptyCellLayoutStyle"/>
              <w:spacing w:after="0" w:line="240" w:lineRule="auto"/>
            </w:pPr>
          </w:p>
        </w:tc>
        <w:tc>
          <w:tcPr>
            <w:tcW w:w="0" w:type="dxa"/>
            <w:gridSpan w:val="6"/>
          </w:tcPr>
          <w:p w14:paraId="0F495CEC" w14:textId="77777777" w:rsidR="00501D2A" w:rsidRDefault="00501D2A">
            <w:pPr>
              <w:pStyle w:val="EmptyCellLayoutStyle"/>
              <w:spacing w:after="0" w:line="240" w:lineRule="auto"/>
            </w:pPr>
          </w:p>
        </w:tc>
        <w:tc>
          <w:tcPr>
            <w:tcW w:w="0" w:type="dxa"/>
            <w:gridSpan w:val="6"/>
          </w:tcPr>
          <w:p w14:paraId="0C7E7F76" w14:textId="77777777" w:rsidR="00501D2A" w:rsidRDefault="00501D2A">
            <w:pPr>
              <w:pStyle w:val="EmptyCellLayoutStyle"/>
              <w:spacing w:after="0" w:line="240" w:lineRule="auto"/>
            </w:pPr>
          </w:p>
        </w:tc>
        <w:tc>
          <w:tcPr>
            <w:tcW w:w="0" w:type="dxa"/>
            <w:gridSpan w:val="6"/>
          </w:tcPr>
          <w:p w14:paraId="6BEC8E68" w14:textId="77777777" w:rsidR="00501D2A" w:rsidRDefault="00501D2A">
            <w:pPr>
              <w:pStyle w:val="EmptyCellLayoutStyle"/>
              <w:spacing w:after="0" w:line="240" w:lineRule="auto"/>
            </w:pPr>
          </w:p>
        </w:tc>
        <w:tc>
          <w:tcPr>
            <w:tcW w:w="0" w:type="dxa"/>
            <w:gridSpan w:val="6"/>
          </w:tcPr>
          <w:p w14:paraId="6D2022FD" w14:textId="77777777" w:rsidR="00501D2A" w:rsidRDefault="00501D2A">
            <w:pPr>
              <w:pStyle w:val="EmptyCellLayoutStyle"/>
              <w:spacing w:after="0" w:line="240" w:lineRule="auto"/>
            </w:pPr>
          </w:p>
        </w:tc>
        <w:tc>
          <w:tcPr>
            <w:tcW w:w="0" w:type="dxa"/>
            <w:gridSpan w:val="5"/>
          </w:tcPr>
          <w:p w14:paraId="04EB43D1" w14:textId="77777777" w:rsidR="00501D2A" w:rsidRDefault="00501D2A">
            <w:pPr>
              <w:pStyle w:val="EmptyCellLayoutStyle"/>
              <w:spacing w:after="0" w:line="240" w:lineRule="auto"/>
            </w:pPr>
          </w:p>
        </w:tc>
        <w:tc>
          <w:tcPr>
            <w:tcW w:w="0" w:type="dxa"/>
            <w:gridSpan w:val="4"/>
          </w:tcPr>
          <w:p w14:paraId="50955ECC" w14:textId="77777777" w:rsidR="00501D2A" w:rsidRDefault="00501D2A">
            <w:pPr>
              <w:pStyle w:val="EmptyCellLayoutStyle"/>
              <w:spacing w:after="0" w:line="240" w:lineRule="auto"/>
            </w:pPr>
          </w:p>
        </w:tc>
        <w:tc>
          <w:tcPr>
            <w:tcW w:w="2505" w:type="dxa"/>
            <w:gridSpan w:val="3"/>
          </w:tcPr>
          <w:p w14:paraId="0D62A8F4" w14:textId="77777777" w:rsidR="00501D2A" w:rsidRDefault="00501D2A">
            <w:pPr>
              <w:pStyle w:val="EmptyCellLayoutStyle"/>
              <w:spacing w:after="0" w:line="240" w:lineRule="auto"/>
            </w:pPr>
          </w:p>
        </w:tc>
        <w:tc>
          <w:tcPr>
            <w:tcW w:w="6120" w:type="dxa"/>
          </w:tcPr>
          <w:p w14:paraId="1CF86140" w14:textId="77777777" w:rsidR="00501D2A" w:rsidRDefault="00501D2A">
            <w:pPr>
              <w:pStyle w:val="EmptyCellLayoutStyle"/>
              <w:spacing w:after="0" w:line="240" w:lineRule="auto"/>
            </w:pPr>
          </w:p>
        </w:tc>
        <w:tc>
          <w:tcPr>
            <w:tcW w:w="2534" w:type="dxa"/>
          </w:tcPr>
          <w:p w14:paraId="7FB78819" w14:textId="77777777" w:rsidR="00501D2A" w:rsidRDefault="00501D2A">
            <w:pPr>
              <w:pStyle w:val="EmptyCellLayoutStyle"/>
              <w:spacing w:after="0" w:line="240" w:lineRule="auto"/>
            </w:pPr>
          </w:p>
        </w:tc>
        <w:tc>
          <w:tcPr>
            <w:tcW w:w="179" w:type="dxa"/>
          </w:tcPr>
          <w:p w14:paraId="3EED1B99" w14:textId="77777777" w:rsidR="00501D2A" w:rsidRDefault="00501D2A">
            <w:pPr>
              <w:pStyle w:val="EmptyCellLayoutStyle"/>
              <w:spacing w:after="0" w:line="240" w:lineRule="auto"/>
            </w:pPr>
          </w:p>
        </w:tc>
      </w:tr>
      <w:tr w:rsidR="00501D2A" w14:paraId="5B01FD4B" w14:textId="77777777">
        <w:tc>
          <w:tcPr>
            <w:tcW w:w="179" w:type="dxa"/>
          </w:tcPr>
          <w:p w14:paraId="5D9AA31E"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889"/>
              <w:gridCol w:w="359"/>
              <w:gridCol w:w="179"/>
              <w:gridCol w:w="3232"/>
              <w:gridCol w:w="2152"/>
              <w:gridCol w:w="359"/>
              <w:gridCol w:w="179"/>
              <w:gridCol w:w="3231"/>
              <w:gridCol w:w="537"/>
            </w:tblGrid>
            <w:tr w:rsidR="00501D2A" w14:paraId="5C657760" w14:textId="77777777">
              <w:trPr>
                <w:trHeight w:val="270"/>
              </w:trPr>
              <w:tc>
                <w:tcPr>
                  <w:tcW w:w="90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1D2A" w14:paraId="49A8D2EF" w14:textId="77777777">
                    <w:trPr>
                      <w:trHeight w:val="192"/>
                    </w:trPr>
                    <w:tc>
                      <w:tcPr>
                        <w:tcW w:w="11160" w:type="dxa"/>
                        <w:tcBorders>
                          <w:top w:val="nil"/>
                          <w:left w:val="nil"/>
                          <w:bottom w:val="nil"/>
                          <w:right w:val="nil"/>
                        </w:tcBorders>
                        <w:tcMar>
                          <w:top w:w="39" w:type="dxa"/>
                          <w:left w:w="39" w:type="dxa"/>
                          <w:bottom w:w="39" w:type="dxa"/>
                          <w:right w:w="39" w:type="dxa"/>
                        </w:tcMar>
                      </w:tcPr>
                      <w:p w14:paraId="1070924A" w14:textId="77777777" w:rsidR="00501D2A" w:rsidRDefault="004A5CD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CB1018C" w14:textId="77777777" w:rsidR="00501D2A" w:rsidRDefault="00501D2A">
                  <w:pPr>
                    <w:spacing w:after="0" w:line="240" w:lineRule="auto"/>
                  </w:pPr>
                </w:p>
              </w:tc>
              <w:tc>
                <w:tcPr>
                  <w:tcW w:w="359" w:type="dxa"/>
                  <w:hMerge/>
                  <w:tcBorders>
                    <w:top w:val="single" w:sz="15" w:space="0" w:color="000000"/>
                  </w:tcBorders>
                </w:tcPr>
                <w:p w14:paraId="5D95592F" w14:textId="77777777" w:rsidR="00501D2A" w:rsidRDefault="00501D2A">
                  <w:pPr>
                    <w:pStyle w:val="EmptyCellLayoutStyle"/>
                    <w:spacing w:after="0" w:line="240" w:lineRule="auto"/>
                  </w:pPr>
                </w:p>
              </w:tc>
              <w:tc>
                <w:tcPr>
                  <w:tcW w:w="180" w:type="dxa"/>
                  <w:hMerge/>
                  <w:tcBorders>
                    <w:top w:val="single" w:sz="15" w:space="0" w:color="000000"/>
                  </w:tcBorders>
                </w:tcPr>
                <w:p w14:paraId="458B4DB2" w14:textId="77777777" w:rsidR="00501D2A" w:rsidRDefault="00501D2A">
                  <w:pPr>
                    <w:pStyle w:val="EmptyCellLayoutStyle"/>
                    <w:spacing w:after="0" w:line="240" w:lineRule="auto"/>
                  </w:pPr>
                </w:p>
              </w:tc>
              <w:tc>
                <w:tcPr>
                  <w:tcW w:w="3240" w:type="dxa"/>
                  <w:hMerge/>
                  <w:tcBorders>
                    <w:top w:val="single" w:sz="15" w:space="0" w:color="000000"/>
                  </w:tcBorders>
                </w:tcPr>
                <w:p w14:paraId="0C30758B" w14:textId="77777777" w:rsidR="00501D2A" w:rsidRDefault="00501D2A">
                  <w:pPr>
                    <w:pStyle w:val="EmptyCellLayoutStyle"/>
                    <w:spacing w:after="0" w:line="240" w:lineRule="auto"/>
                  </w:pPr>
                </w:p>
              </w:tc>
              <w:tc>
                <w:tcPr>
                  <w:tcW w:w="2160" w:type="dxa"/>
                  <w:hMerge/>
                  <w:tcBorders>
                    <w:top w:val="single" w:sz="15" w:space="0" w:color="000000"/>
                  </w:tcBorders>
                </w:tcPr>
                <w:p w14:paraId="3A19FABC" w14:textId="77777777" w:rsidR="00501D2A" w:rsidRDefault="00501D2A">
                  <w:pPr>
                    <w:pStyle w:val="EmptyCellLayoutStyle"/>
                    <w:spacing w:after="0" w:line="240" w:lineRule="auto"/>
                  </w:pPr>
                </w:p>
              </w:tc>
              <w:tc>
                <w:tcPr>
                  <w:tcW w:w="359" w:type="dxa"/>
                  <w:hMerge/>
                  <w:tcBorders>
                    <w:top w:val="single" w:sz="15" w:space="0" w:color="000000"/>
                  </w:tcBorders>
                </w:tcPr>
                <w:p w14:paraId="11B4E2B4" w14:textId="77777777" w:rsidR="00501D2A" w:rsidRDefault="00501D2A">
                  <w:pPr>
                    <w:pStyle w:val="EmptyCellLayoutStyle"/>
                    <w:spacing w:after="0" w:line="240" w:lineRule="auto"/>
                  </w:pPr>
                </w:p>
              </w:tc>
              <w:tc>
                <w:tcPr>
                  <w:tcW w:w="180" w:type="dxa"/>
                  <w:hMerge/>
                  <w:tcBorders>
                    <w:top w:val="single" w:sz="15" w:space="0" w:color="000000"/>
                  </w:tcBorders>
                </w:tcPr>
                <w:p w14:paraId="6369D626" w14:textId="77777777" w:rsidR="00501D2A" w:rsidRDefault="00501D2A">
                  <w:pPr>
                    <w:pStyle w:val="EmptyCellLayoutStyle"/>
                    <w:spacing w:after="0" w:line="240" w:lineRule="auto"/>
                  </w:pPr>
                </w:p>
              </w:tc>
              <w:tc>
                <w:tcPr>
                  <w:tcW w:w="3240" w:type="dxa"/>
                  <w:hMerge/>
                  <w:tcBorders>
                    <w:top w:val="single" w:sz="15" w:space="0" w:color="000000"/>
                  </w:tcBorders>
                </w:tcPr>
                <w:p w14:paraId="6E4969EF" w14:textId="77777777" w:rsidR="00501D2A" w:rsidRDefault="00501D2A">
                  <w:pPr>
                    <w:pStyle w:val="EmptyCellLayoutStyle"/>
                    <w:spacing w:after="0" w:line="240" w:lineRule="auto"/>
                  </w:pPr>
                </w:p>
              </w:tc>
              <w:tc>
                <w:tcPr>
                  <w:tcW w:w="539" w:type="dxa"/>
                  <w:gridSpan w:val="9"/>
                  <w:hMerge/>
                  <w:tcBorders>
                    <w:top w:val="single" w:sz="15" w:space="0" w:color="000000"/>
                    <w:right w:val="single" w:sz="15" w:space="0" w:color="000000"/>
                  </w:tcBorders>
                </w:tcPr>
                <w:p w14:paraId="1171F8E1" w14:textId="77777777" w:rsidR="00501D2A" w:rsidRDefault="00501D2A">
                  <w:pPr>
                    <w:pStyle w:val="EmptyCellLayoutStyle"/>
                    <w:spacing w:after="0" w:line="240" w:lineRule="auto"/>
                  </w:pPr>
                </w:p>
              </w:tc>
            </w:tr>
            <w:tr w:rsidR="00501D2A" w14:paraId="2916B2B4" w14:textId="77777777">
              <w:trPr>
                <w:trHeight w:val="80"/>
              </w:trPr>
              <w:tc>
                <w:tcPr>
                  <w:tcW w:w="900" w:type="dxa"/>
                  <w:gridSpan w:val="9"/>
                  <w:tcBorders>
                    <w:left w:val="single" w:sz="15" w:space="0" w:color="000000"/>
                  </w:tcBorders>
                </w:tcPr>
                <w:p w14:paraId="3BA17B16" w14:textId="77777777" w:rsidR="00501D2A" w:rsidRDefault="00501D2A">
                  <w:pPr>
                    <w:pStyle w:val="EmptyCellLayoutStyle"/>
                    <w:spacing w:after="0" w:line="240" w:lineRule="auto"/>
                  </w:pPr>
                </w:p>
              </w:tc>
              <w:tc>
                <w:tcPr>
                  <w:tcW w:w="359" w:type="dxa"/>
                </w:tcPr>
                <w:p w14:paraId="3CFBD355" w14:textId="77777777" w:rsidR="00501D2A" w:rsidRDefault="00501D2A">
                  <w:pPr>
                    <w:pStyle w:val="EmptyCellLayoutStyle"/>
                    <w:spacing w:after="0" w:line="240" w:lineRule="auto"/>
                  </w:pPr>
                </w:p>
              </w:tc>
              <w:tc>
                <w:tcPr>
                  <w:tcW w:w="180" w:type="dxa"/>
                </w:tcPr>
                <w:p w14:paraId="23E743A4" w14:textId="77777777" w:rsidR="00501D2A" w:rsidRDefault="00501D2A">
                  <w:pPr>
                    <w:pStyle w:val="EmptyCellLayoutStyle"/>
                    <w:spacing w:after="0" w:line="240" w:lineRule="auto"/>
                  </w:pPr>
                </w:p>
              </w:tc>
              <w:tc>
                <w:tcPr>
                  <w:tcW w:w="3240" w:type="dxa"/>
                </w:tcPr>
                <w:p w14:paraId="7A1AA34C" w14:textId="77777777" w:rsidR="00501D2A" w:rsidRDefault="00501D2A">
                  <w:pPr>
                    <w:pStyle w:val="EmptyCellLayoutStyle"/>
                    <w:spacing w:after="0" w:line="240" w:lineRule="auto"/>
                  </w:pPr>
                </w:p>
              </w:tc>
              <w:tc>
                <w:tcPr>
                  <w:tcW w:w="2160" w:type="dxa"/>
                </w:tcPr>
                <w:p w14:paraId="6AF787B4" w14:textId="77777777" w:rsidR="00501D2A" w:rsidRDefault="00501D2A">
                  <w:pPr>
                    <w:pStyle w:val="EmptyCellLayoutStyle"/>
                    <w:spacing w:after="0" w:line="240" w:lineRule="auto"/>
                  </w:pPr>
                </w:p>
              </w:tc>
              <w:tc>
                <w:tcPr>
                  <w:tcW w:w="359" w:type="dxa"/>
                </w:tcPr>
                <w:p w14:paraId="351DF037" w14:textId="77777777" w:rsidR="00501D2A" w:rsidRDefault="00501D2A">
                  <w:pPr>
                    <w:pStyle w:val="EmptyCellLayoutStyle"/>
                    <w:spacing w:after="0" w:line="240" w:lineRule="auto"/>
                  </w:pPr>
                </w:p>
              </w:tc>
              <w:tc>
                <w:tcPr>
                  <w:tcW w:w="180" w:type="dxa"/>
                </w:tcPr>
                <w:p w14:paraId="58953024" w14:textId="77777777" w:rsidR="00501D2A" w:rsidRDefault="00501D2A">
                  <w:pPr>
                    <w:pStyle w:val="EmptyCellLayoutStyle"/>
                    <w:spacing w:after="0" w:line="240" w:lineRule="auto"/>
                  </w:pPr>
                </w:p>
              </w:tc>
              <w:tc>
                <w:tcPr>
                  <w:tcW w:w="3240" w:type="dxa"/>
                </w:tcPr>
                <w:p w14:paraId="6E64BDD3" w14:textId="77777777" w:rsidR="00501D2A" w:rsidRDefault="00501D2A">
                  <w:pPr>
                    <w:pStyle w:val="EmptyCellLayoutStyle"/>
                    <w:spacing w:after="0" w:line="240" w:lineRule="auto"/>
                  </w:pPr>
                </w:p>
              </w:tc>
              <w:tc>
                <w:tcPr>
                  <w:tcW w:w="539" w:type="dxa"/>
                  <w:tcBorders>
                    <w:right w:val="single" w:sz="15" w:space="0" w:color="000000"/>
                  </w:tcBorders>
                </w:tcPr>
                <w:p w14:paraId="29D3454F" w14:textId="77777777" w:rsidR="00501D2A" w:rsidRDefault="00501D2A">
                  <w:pPr>
                    <w:pStyle w:val="EmptyCellLayoutStyle"/>
                    <w:spacing w:after="0" w:line="240" w:lineRule="auto"/>
                  </w:pPr>
                </w:p>
              </w:tc>
            </w:tr>
            <w:tr w:rsidR="00501D2A" w14:paraId="11046969" w14:textId="77777777">
              <w:trPr>
                <w:trHeight w:val="269"/>
              </w:trPr>
              <w:tc>
                <w:tcPr>
                  <w:tcW w:w="900" w:type="dxa"/>
                  <w:gridSpan w:val="9"/>
                  <w:tcBorders>
                    <w:left w:val="single" w:sz="15" w:space="0" w:color="000000"/>
                  </w:tcBorders>
                </w:tcPr>
                <w:p w14:paraId="66D27669"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5A8ACB25" w14:textId="77777777">
                    <w:trPr>
                      <w:trHeight w:val="212"/>
                    </w:trPr>
                    <w:tc>
                      <w:tcPr>
                        <w:tcW w:w="360" w:type="dxa"/>
                        <w:tcBorders>
                          <w:top w:val="nil"/>
                          <w:left w:val="nil"/>
                          <w:bottom w:val="nil"/>
                          <w:right w:val="nil"/>
                        </w:tcBorders>
                        <w:tcMar>
                          <w:top w:w="39" w:type="dxa"/>
                          <w:left w:w="39" w:type="dxa"/>
                          <w:bottom w:w="39" w:type="dxa"/>
                          <w:right w:w="39" w:type="dxa"/>
                        </w:tcMar>
                      </w:tcPr>
                      <w:p w14:paraId="33157DE0" w14:textId="77777777" w:rsidR="00501D2A" w:rsidRDefault="004A5CDD">
                        <w:pPr>
                          <w:spacing w:after="0" w:line="240" w:lineRule="auto"/>
                        </w:pPr>
                        <w:r>
                          <w:rPr>
                            <w:rFonts w:ascii="Arial" w:eastAsia="Arial" w:hAnsi="Arial"/>
                            <w:color w:val="000000"/>
                          </w:rPr>
                          <w:t>N</w:t>
                        </w:r>
                      </w:p>
                    </w:tc>
                  </w:tr>
                </w:tbl>
                <w:p w14:paraId="19A0434E" w14:textId="77777777" w:rsidR="00501D2A" w:rsidRDefault="00501D2A">
                  <w:pPr>
                    <w:spacing w:after="0" w:line="240" w:lineRule="auto"/>
                  </w:pPr>
                </w:p>
              </w:tc>
              <w:tc>
                <w:tcPr>
                  <w:tcW w:w="180" w:type="dxa"/>
                </w:tcPr>
                <w:p w14:paraId="3442BA4A"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1D2A" w14:paraId="0F67E4F4" w14:textId="77777777">
                    <w:trPr>
                      <w:trHeight w:val="192"/>
                    </w:trPr>
                    <w:tc>
                      <w:tcPr>
                        <w:tcW w:w="3240" w:type="dxa"/>
                        <w:tcBorders>
                          <w:top w:val="nil"/>
                          <w:left w:val="nil"/>
                          <w:bottom w:val="nil"/>
                          <w:right w:val="nil"/>
                        </w:tcBorders>
                        <w:tcMar>
                          <w:top w:w="39" w:type="dxa"/>
                          <w:left w:w="39" w:type="dxa"/>
                          <w:bottom w:w="39" w:type="dxa"/>
                          <w:right w:w="39" w:type="dxa"/>
                        </w:tcMar>
                      </w:tcPr>
                      <w:p w14:paraId="7EF17023" w14:textId="77777777" w:rsidR="00501D2A" w:rsidRDefault="004A5CDD">
                        <w:pPr>
                          <w:spacing w:after="0" w:line="240" w:lineRule="auto"/>
                        </w:pPr>
                        <w:r>
                          <w:rPr>
                            <w:rFonts w:ascii="Arial" w:eastAsia="Arial" w:hAnsi="Arial"/>
                            <w:color w:val="000000"/>
                            <w:sz w:val="16"/>
                          </w:rPr>
                          <w:t>Complete and sign service ratings.</w:t>
                        </w:r>
                      </w:p>
                    </w:tc>
                  </w:tr>
                </w:tbl>
                <w:p w14:paraId="1FC73065" w14:textId="77777777" w:rsidR="00501D2A" w:rsidRDefault="00501D2A">
                  <w:pPr>
                    <w:spacing w:after="0" w:line="240" w:lineRule="auto"/>
                  </w:pPr>
                </w:p>
              </w:tc>
              <w:tc>
                <w:tcPr>
                  <w:tcW w:w="2160" w:type="dxa"/>
                </w:tcPr>
                <w:p w14:paraId="37985EAB"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7537A5E1" w14:textId="77777777">
                    <w:trPr>
                      <w:trHeight w:val="212"/>
                    </w:trPr>
                    <w:tc>
                      <w:tcPr>
                        <w:tcW w:w="360" w:type="dxa"/>
                        <w:tcBorders>
                          <w:top w:val="nil"/>
                          <w:left w:val="nil"/>
                          <w:bottom w:val="nil"/>
                          <w:right w:val="nil"/>
                        </w:tcBorders>
                        <w:tcMar>
                          <w:top w:w="39" w:type="dxa"/>
                          <w:left w:w="39" w:type="dxa"/>
                          <w:bottom w:w="39" w:type="dxa"/>
                          <w:right w:w="39" w:type="dxa"/>
                        </w:tcMar>
                      </w:tcPr>
                      <w:p w14:paraId="6B74A700" w14:textId="77777777" w:rsidR="00501D2A" w:rsidRDefault="004A5CDD">
                        <w:pPr>
                          <w:spacing w:after="0" w:line="240" w:lineRule="auto"/>
                        </w:pPr>
                        <w:r>
                          <w:rPr>
                            <w:rFonts w:ascii="Arial" w:eastAsia="Arial" w:hAnsi="Arial"/>
                            <w:color w:val="000000"/>
                          </w:rPr>
                          <w:t>N</w:t>
                        </w:r>
                      </w:p>
                    </w:tc>
                  </w:tr>
                </w:tbl>
                <w:p w14:paraId="72E3A4BE" w14:textId="77777777" w:rsidR="00501D2A" w:rsidRDefault="00501D2A">
                  <w:pPr>
                    <w:spacing w:after="0" w:line="240" w:lineRule="auto"/>
                  </w:pPr>
                </w:p>
              </w:tc>
              <w:tc>
                <w:tcPr>
                  <w:tcW w:w="180" w:type="dxa"/>
                </w:tcPr>
                <w:p w14:paraId="2233FE8B"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1D2A" w14:paraId="30D68EB7" w14:textId="77777777">
                    <w:trPr>
                      <w:trHeight w:val="192"/>
                    </w:trPr>
                    <w:tc>
                      <w:tcPr>
                        <w:tcW w:w="3240" w:type="dxa"/>
                        <w:tcBorders>
                          <w:top w:val="nil"/>
                          <w:left w:val="nil"/>
                          <w:bottom w:val="nil"/>
                          <w:right w:val="nil"/>
                        </w:tcBorders>
                        <w:tcMar>
                          <w:top w:w="39" w:type="dxa"/>
                          <w:left w:w="39" w:type="dxa"/>
                          <w:bottom w:w="39" w:type="dxa"/>
                          <w:right w:w="39" w:type="dxa"/>
                        </w:tcMar>
                      </w:tcPr>
                      <w:p w14:paraId="3FB8D52A" w14:textId="77777777" w:rsidR="00501D2A" w:rsidRDefault="004A5CDD">
                        <w:pPr>
                          <w:spacing w:after="0" w:line="240" w:lineRule="auto"/>
                        </w:pPr>
                        <w:r>
                          <w:rPr>
                            <w:rFonts w:ascii="Arial" w:eastAsia="Arial" w:hAnsi="Arial"/>
                            <w:color w:val="000000"/>
                            <w:sz w:val="16"/>
                          </w:rPr>
                          <w:t>Assign work.</w:t>
                        </w:r>
                      </w:p>
                    </w:tc>
                  </w:tr>
                </w:tbl>
                <w:p w14:paraId="322DCFE2" w14:textId="77777777" w:rsidR="00501D2A" w:rsidRDefault="00501D2A">
                  <w:pPr>
                    <w:spacing w:after="0" w:line="240" w:lineRule="auto"/>
                  </w:pPr>
                </w:p>
              </w:tc>
              <w:tc>
                <w:tcPr>
                  <w:tcW w:w="539" w:type="dxa"/>
                  <w:tcBorders>
                    <w:right w:val="single" w:sz="15" w:space="0" w:color="000000"/>
                  </w:tcBorders>
                </w:tcPr>
                <w:p w14:paraId="228CDCEE" w14:textId="77777777" w:rsidR="00501D2A" w:rsidRDefault="00501D2A">
                  <w:pPr>
                    <w:pStyle w:val="EmptyCellLayoutStyle"/>
                    <w:spacing w:after="0" w:line="240" w:lineRule="auto"/>
                  </w:pPr>
                </w:p>
              </w:tc>
            </w:tr>
            <w:tr w:rsidR="00501D2A" w14:paraId="69A88BAA" w14:textId="77777777">
              <w:trPr>
                <w:trHeight w:val="20"/>
              </w:trPr>
              <w:tc>
                <w:tcPr>
                  <w:tcW w:w="900" w:type="dxa"/>
                  <w:gridSpan w:val="9"/>
                  <w:tcBorders>
                    <w:left w:val="single" w:sz="15" w:space="0" w:color="000000"/>
                  </w:tcBorders>
                </w:tcPr>
                <w:p w14:paraId="714C978A" w14:textId="77777777" w:rsidR="00501D2A" w:rsidRDefault="00501D2A">
                  <w:pPr>
                    <w:pStyle w:val="EmptyCellLayoutStyle"/>
                    <w:spacing w:after="0" w:line="240" w:lineRule="auto"/>
                  </w:pPr>
                </w:p>
              </w:tc>
              <w:tc>
                <w:tcPr>
                  <w:tcW w:w="359" w:type="dxa"/>
                  <w:vMerge/>
                </w:tcPr>
                <w:p w14:paraId="225E8464" w14:textId="77777777" w:rsidR="00501D2A" w:rsidRDefault="00501D2A">
                  <w:pPr>
                    <w:pStyle w:val="EmptyCellLayoutStyle"/>
                    <w:spacing w:after="0" w:line="240" w:lineRule="auto"/>
                  </w:pPr>
                </w:p>
              </w:tc>
              <w:tc>
                <w:tcPr>
                  <w:tcW w:w="180" w:type="dxa"/>
                </w:tcPr>
                <w:p w14:paraId="1F09C287" w14:textId="77777777" w:rsidR="00501D2A" w:rsidRDefault="00501D2A">
                  <w:pPr>
                    <w:pStyle w:val="EmptyCellLayoutStyle"/>
                    <w:spacing w:after="0" w:line="240" w:lineRule="auto"/>
                  </w:pPr>
                </w:p>
              </w:tc>
              <w:tc>
                <w:tcPr>
                  <w:tcW w:w="3240" w:type="dxa"/>
                </w:tcPr>
                <w:p w14:paraId="5478727C" w14:textId="77777777" w:rsidR="00501D2A" w:rsidRDefault="00501D2A">
                  <w:pPr>
                    <w:pStyle w:val="EmptyCellLayoutStyle"/>
                    <w:spacing w:after="0" w:line="240" w:lineRule="auto"/>
                  </w:pPr>
                </w:p>
              </w:tc>
              <w:tc>
                <w:tcPr>
                  <w:tcW w:w="2160" w:type="dxa"/>
                </w:tcPr>
                <w:p w14:paraId="2BCCD6CA" w14:textId="77777777" w:rsidR="00501D2A" w:rsidRDefault="00501D2A">
                  <w:pPr>
                    <w:pStyle w:val="EmptyCellLayoutStyle"/>
                    <w:spacing w:after="0" w:line="240" w:lineRule="auto"/>
                  </w:pPr>
                </w:p>
              </w:tc>
              <w:tc>
                <w:tcPr>
                  <w:tcW w:w="359" w:type="dxa"/>
                  <w:vMerge/>
                </w:tcPr>
                <w:p w14:paraId="6C58D1C1" w14:textId="77777777" w:rsidR="00501D2A" w:rsidRDefault="00501D2A">
                  <w:pPr>
                    <w:pStyle w:val="EmptyCellLayoutStyle"/>
                    <w:spacing w:after="0" w:line="240" w:lineRule="auto"/>
                  </w:pPr>
                </w:p>
              </w:tc>
              <w:tc>
                <w:tcPr>
                  <w:tcW w:w="180" w:type="dxa"/>
                </w:tcPr>
                <w:p w14:paraId="2673D92B" w14:textId="77777777" w:rsidR="00501D2A" w:rsidRDefault="00501D2A">
                  <w:pPr>
                    <w:pStyle w:val="EmptyCellLayoutStyle"/>
                    <w:spacing w:after="0" w:line="240" w:lineRule="auto"/>
                  </w:pPr>
                </w:p>
              </w:tc>
              <w:tc>
                <w:tcPr>
                  <w:tcW w:w="3240" w:type="dxa"/>
                </w:tcPr>
                <w:p w14:paraId="455F0A6E" w14:textId="77777777" w:rsidR="00501D2A" w:rsidRDefault="00501D2A">
                  <w:pPr>
                    <w:pStyle w:val="EmptyCellLayoutStyle"/>
                    <w:spacing w:after="0" w:line="240" w:lineRule="auto"/>
                  </w:pPr>
                </w:p>
              </w:tc>
              <w:tc>
                <w:tcPr>
                  <w:tcW w:w="539" w:type="dxa"/>
                  <w:tcBorders>
                    <w:right w:val="single" w:sz="15" w:space="0" w:color="000000"/>
                  </w:tcBorders>
                </w:tcPr>
                <w:p w14:paraId="6A20068F" w14:textId="77777777" w:rsidR="00501D2A" w:rsidRDefault="00501D2A">
                  <w:pPr>
                    <w:pStyle w:val="EmptyCellLayoutStyle"/>
                    <w:spacing w:after="0" w:line="240" w:lineRule="auto"/>
                  </w:pPr>
                </w:p>
              </w:tc>
            </w:tr>
            <w:tr w:rsidR="00501D2A" w14:paraId="40EE4DE6" w14:textId="77777777">
              <w:trPr>
                <w:trHeight w:val="69"/>
              </w:trPr>
              <w:tc>
                <w:tcPr>
                  <w:tcW w:w="900" w:type="dxa"/>
                  <w:gridSpan w:val="9"/>
                  <w:tcBorders>
                    <w:left w:val="single" w:sz="15" w:space="0" w:color="000000"/>
                  </w:tcBorders>
                </w:tcPr>
                <w:p w14:paraId="0202F24C" w14:textId="77777777" w:rsidR="00501D2A" w:rsidRDefault="00501D2A">
                  <w:pPr>
                    <w:pStyle w:val="EmptyCellLayoutStyle"/>
                    <w:spacing w:after="0" w:line="240" w:lineRule="auto"/>
                  </w:pPr>
                </w:p>
              </w:tc>
              <w:tc>
                <w:tcPr>
                  <w:tcW w:w="359" w:type="dxa"/>
                </w:tcPr>
                <w:p w14:paraId="4615F28D" w14:textId="77777777" w:rsidR="00501D2A" w:rsidRDefault="00501D2A">
                  <w:pPr>
                    <w:pStyle w:val="EmptyCellLayoutStyle"/>
                    <w:spacing w:after="0" w:line="240" w:lineRule="auto"/>
                  </w:pPr>
                </w:p>
              </w:tc>
              <w:tc>
                <w:tcPr>
                  <w:tcW w:w="180" w:type="dxa"/>
                </w:tcPr>
                <w:p w14:paraId="5306D3C1" w14:textId="77777777" w:rsidR="00501D2A" w:rsidRDefault="00501D2A">
                  <w:pPr>
                    <w:pStyle w:val="EmptyCellLayoutStyle"/>
                    <w:spacing w:after="0" w:line="240" w:lineRule="auto"/>
                  </w:pPr>
                </w:p>
              </w:tc>
              <w:tc>
                <w:tcPr>
                  <w:tcW w:w="3240" w:type="dxa"/>
                </w:tcPr>
                <w:p w14:paraId="47F67D5D" w14:textId="77777777" w:rsidR="00501D2A" w:rsidRDefault="00501D2A">
                  <w:pPr>
                    <w:pStyle w:val="EmptyCellLayoutStyle"/>
                    <w:spacing w:after="0" w:line="240" w:lineRule="auto"/>
                  </w:pPr>
                </w:p>
              </w:tc>
              <w:tc>
                <w:tcPr>
                  <w:tcW w:w="2160" w:type="dxa"/>
                </w:tcPr>
                <w:p w14:paraId="563421FD" w14:textId="77777777" w:rsidR="00501D2A" w:rsidRDefault="00501D2A">
                  <w:pPr>
                    <w:pStyle w:val="EmptyCellLayoutStyle"/>
                    <w:spacing w:after="0" w:line="240" w:lineRule="auto"/>
                  </w:pPr>
                </w:p>
              </w:tc>
              <w:tc>
                <w:tcPr>
                  <w:tcW w:w="359" w:type="dxa"/>
                </w:tcPr>
                <w:p w14:paraId="2908D282" w14:textId="77777777" w:rsidR="00501D2A" w:rsidRDefault="00501D2A">
                  <w:pPr>
                    <w:pStyle w:val="EmptyCellLayoutStyle"/>
                    <w:spacing w:after="0" w:line="240" w:lineRule="auto"/>
                  </w:pPr>
                </w:p>
              </w:tc>
              <w:tc>
                <w:tcPr>
                  <w:tcW w:w="180" w:type="dxa"/>
                </w:tcPr>
                <w:p w14:paraId="528098C5" w14:textId="77777777" w:rsidR="00501D2A" w:rsidRDefault="00501D2A">
                  <w:pPr>
                    <w:pStyle w:val="EmptyCellLayoutStyle"/>
                    <w:spacing w:after="0" w:line="240" w:lineRule="auto"/>
                  </w:pPr>
                </w:p>
              </w:tc>
              <w:tc>
                <w:tcPr>
                  <w:tcW w:w="3240" w:type="dxa"/>
                </w:tcPr>
                <w:p w14:paraId="2A71ABB6" w14:textId="77777777" w:rsidR="00501D2A" w:rsidRDefault="00501D2A">
                  <w:pPr>
                    <w:pStyle w:val="EmptyCellLayoutStyle"/>
                    <w:spacing w:after="0" w:line="240" w:lineRule="auto"/>
                  </w:pPr>
                </w:p>
              </w:tc>
              <w:tc>
                <w:tcPr>
                  <w:tcW w:w="539" w:type="dxa"/>
                  <w:tcBorders>
                    <w:right w:val="single" w:sz="15" w:space="0" w:color="000000"/>
                  </w:tcBorders>
                </w:tcPr>
                <w:p w14:paraId="65D53F67" w14:textId="77777777" w:rsidR="00501D2A" w:rsidRDefault="00501D2A">
                  <w:pPr>
                    <w:pStyle w:val="EmptyCellLayoutStyle"/>
                    <w:spacing w:after="0" w:line="240" w:lineRule="auto"/>
                  </w:pPr>
                </w:p>
              </w:tc>
            </w:tr>
            <w:tr w:rsidR="00501D2A" w14:paraId="5BD450F0" w14:textId="77777777">
              <w:trPr>
                <w:trHeight w:val="270"/>
              </w:trPr>
              <w:tc>
                <w:tcPr>
                  <w:tcW w:w="900" w:type="dxa"/>
                  <w:gridSpan w:val="9"/>
                  <w:tcBorders>
                    <w:left w:val="single" w:sz="15" w:space="0" w:color="000000"/>
                  </w:tcBorders>
                </w:tcPr>
                <w:p w14:paraId="112F5796"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08A653EF" w14:textId="77777777">
                    <w:trPr>
                      <w:trHeight w:val="212"/>
                    </w:trPr>
                    <w:tc>
                      <w:tcPr>
                        <w:tcW w:w="360" w:type="dxa"/>
                        <w:tcBorders>
                          <w:top w:val="nil"/>
                          <w:left w:val="nil"/>
                          <w:bottom w:val="nil"/>
                          <w:right w:val="nil"/>
                        </w:tcBorders>
                        <w:tcMar>
                          <w:top w:w="39" w:type="dxa"/>
                          <w:left w:w="39" w:type="dxa"/>
                          <w:bottom w:w="39" w:type="dxa"/>
                          <w:right w:w="39" w:type="dxa"/>
                        </w:tcMar>
                      </w:tcPr>
                      <w:p w14:paraId="603FBF9A" w14:textId="77777777" w:rsidR="00501D2A" w:rsidRDefault="004A5CDD">
                        <w:pPr>
                          <w:spacing w:after="0" w:line="240" w:lineRule="auto"/>
                        </w:pPr>
                        <w:r>
                          <w:rPr>
                            <w:rFonts w:ascii="Arial" w:eastAsia="Arial" w:hAnsi="Arial"/>
                            <w:color w:val="000000"/>
                          </w:rPr>
                          <w:t>N</w:t>
                        </w:r>
                      </w:p>
                    </w:tc>
                  </w:tr>
                </w:tbl>
                <w:p w14:paraId="6FEEBB42" w14:textId="77777777" w:rsidR="00501D2A" w:rsidRDefault="00501D2A">
                  <w:pPr>
                    <w:spacing w:after="0" w:line="240" w:lineRule="auto"/>
                  </w:pPr>
                </w:p>
              </w:tc>
              <w:tc>
                <w:tcPr>
                  <w:tcW w:w="180" w:type="dxa"/>
                </w:tcPr>
                <w:p w14:paraId="3492BF19"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1D2A" w14:paraId="06A3572B" w14:textId="77777777">
                    <w:trPr>
                      <w:trHeight w:val="192"/>
                    </w:trPr>
                    <w:tc>
                      <w:tcPr>
                        <w:tcW w:w="3240" w:type="dxa"/>
                        <w:tcBorders>
                          <w:top w:val="nil"/>
                          <w:left w:val="nil"/>
                          <w:bottom w:val="nil"/>
                          <w:right w:val="nil"/>
                        </w:tcBorders>
                        <w:tcMar>
                          <w:top w:w="39" w:type="dxa"/>
                          <w:left w:w="39" w:type="dxa"/>
                          <w:bottom w:w="39" w:type="dxa"/>
                          <w:right w:w="39" w:type="dxa"/>
                        </w:tcMar>
                      </w:tcPr>
                      <w:p w14:paraId="7CBA001D" w14:textId="77777777" w:rsidR="00501D2A" w:rsidRDefault="004A5CDD">
                        <w:pPr>
                          <w:spacing w:after="0" w:line="240" w:lineRule="auto"/>
                        </w:pPr>
                        <w:r>
                          <w:rPr>
                            <w:rFonts w:ascii="Arial" w:eastAsia="Arial" w:hAnsi="Arial"/>
                            <w:color w:val="000000"/>
                            <w:sz w:val="16"/>
                          </w:rPr>
                          <w:t>Provide formal written counseling.</w:t>
                        </w:r>
                      </w:p>
                    </w:tc>
                  </w:tr>
                </w:tbl>
                <w:p w14:paraId="4353BF33" w14:textId="77777777" w:rsidR="00501D2A" w:rsidRDefault="00501D2A">
                  <w:pPr>
                    <w:spacing w:after="0" w:line="240" w:lineRule="auto"/>
                  </w:pPr>
                </w:p>
              </w:tc>
              <w:tc>
                <w:tcPr>
                  <w:tcW w:w="2160" w:type="dxa"/>
                </w:tcPr>
                <w:p w14:paraId="7EDAD24D"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6DEAC1BA" w14:textId="77777777">
                    <w:trPr>
                      <w:trHeight w:val="212"/>
                    </w:trPr>
                    <w:tc>
                      <w:tcPr>
                        <w:tcW w:w="360" w:type="dxa"/>
                        <w:tcBorders>
                          <w:top w:val="nil"/>
                          <w:left w:val="nil"/>
                          <w:bottom w:val="nil"/>
                          <w:right w:val="nil"/>
                        </w:tcBorders>
                        <w:tcMar>
                          <w:top w:w="39" w:type="dxa"/>
                          <w:left w:w="39" w:type="dxa"/>
                          <w:bottom w:w="39" w:type="dxa"/>
                          <w:right w:w="39" w:type="dxa"/>
                        </w:tcMar>
                      </w:tcPr>
                      <w:p w14:paraId="2BC2DED1" w14:textId="77777777" w:rsidR="00501D2A" w:rsidRDefault="004A5CDD">
                        <w:pPr>
                          <w:spacing w:after="0" w:line="240" w:lineRule="auto"/>
                        </w:pPr>
                        <w:r>
                          <w:rPr>
                            <w:rFonts w:ascii="Arial" w:eastAsia="Arial" w:hAnsi="Arial"/>
                            <w:color w:val="000000"/>
                          </w:rPr>
                          <w:t>N</w:t>
                        </w:r>
                      </w:p>
                    </w:tc>
                  </w:tr>
                </w:tbl>
                <w:p w14:paraId="6216F98D" w14:textId="77777777" w:rsidR="00501D2A" w:rsidRDefault="00501D2A">
                  <w:pPr>
                    <w:spacing w:after="0" w:line="240" w:lineRule="auto"/>
                  </w:pPr>
                </w:p>
              </w:tc>
              <w:tc>
                <w:tcPr>
                  <w:tcW w:w="180" w:type="dxa"/>
                </w:tcPr>
                <w:p w14:paraId="26706F2A"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1D2A" w14:paraId="477B62C0" w14:textId="77777777">
                    <w:trPr>
                      <w:trHeight w:val="192"/>
                    </w:trPr>
                    <w:tc>
                      <w:tcPr>
                        <w:tcW w:w="3240" w:type="dxa"/>
                        <w:tcBorders>
                          <w:top w:val="nil"/>
                          <w:left w:val="nil"/>
                          <w:bottom w:val="nil"/>
                          <w:right w:val="nil"/>
                        </w:tcBorders>
                        <w:tcMar>
                          <w:top w:w="39" w:type="dxa"/>
                          <w:left w:w="39" w:type="dxa"/>
                          <w:bottom w:w="39" w:type="dxa"/>
                          <w:right w:w="39" w:type="dxa"/>
                        </w:tcMar>
                      </w:tcPr>
                      <w:p w14:paraId="42656909" w14:textId="77777777" w:rsidR="00501D2A" w:rsidRDefault="004A5CDD">
                        <w:pPr>
                          <w:spacing w:after="0" w:line="240" w:lineRule="auto"/>
                        </w:pPr>
                        <w:r>
                          <w:rPr>
                            <w:rFonts w:ascii="Arial" w:eastAsia="Arial" w:hAnsi="Arial"/>
                            <w:color w:val="000000"/>
                            <w:sz w:val="16"/>
                          </w:rPr>
                          <w:t>Approve work.</w:t>
                        </w:r>
                      </w:p>
                    </w:tc>
                  </w:tr>
                </w:tbl>
                <w:p w14:paraId="6388297A" w14:textId="77777777" w:rsidR="00501D2A" w:rsidRDefault="00501D2A">
                  <w:pPr>
                    <w:spacing w:after="0" w:line="240" w:lineRule="auto"/>
                  </w:pPr>
                </w:p>
              </w:tc>
              <w:tc>
                <w:tcPr>
                  <w:tcW w:w="539" w:type="dxa"/>
                  <w:tcBorders>
                    <w:right w:val="single" w:sz="15" w:space="0" w:color="000000"/>
                  </w:tcBorders>
                </w:tcPr>
                <w:p w14:paraId="79AC2354" w14:textId="77777777" w:rsidR="00501D2A" w:rsidRDefault="00501D2A">
                  <w:pPr>
                    <w:pStyle w:val="EmptyCellLayoutStyle"/>
                    <w:spacing w:after="0" w:line="240" w:lineRule="auto"/>
                  </w:pPr>
                </w:p>
              </w:tc>
            </w:tr>
            <w:tr w:rsidR="00501D2A" w14:paraId="33D490BD" w14:textId="77777777">
              <w:trPr>
                <w:trHeight w:val="20"/>
              </w:trPr>
              <w:tc>
                <w:tcPr>
                  <w:tcW w:w="900" w:type="dxa"/>
                  <w:gridSpan w:val="9"/>
                  <w:tcBorders>
                    <w:left w:val="single" w:sz="15" w:space="0" w:color="000000"/>
                  </w:tcBorders>
                </w:tcPr>
                <w:p w14:paraId="7B31F81A" w14:textId="77777777" w:rsidR="00501D2A" w:rsidRDefault="00501D2A">
                  <w:pPr>
                    <w:pStyle w:val="EmptyCellLayoutStyle"/>
                    <w:spacing w:after="0" w:line="240" w:lineRule="auto"/>
                  </w:pPr>
                </w:p>
              </w:tc>
              <w:tc>
                <w:tcPr>
                  <w:tcW w:w="359" w:type="dxa"/>
                  <w:vMerge/>
                </w:tcPr>
                <w:p w14:paraId="4707F362" w14:textId="77777777" w:rsidR="00501D2A" w:rsidRDefault="00501D2A">
                  <w:pPr>
                    <w:pStyle w:val="EmptyCellLayoutStyle"/>
                    <w:spacing w:after="0" w:line="240" w:lineRule="auto"/>
                  </w:pPr>
                </w:p>
              </w:tc>
              <w:tc>
                <w:tcPr>
                  <w:tcW w:w="180" w:type="dxa"/>
                </w:tcPr>
                <w:p w14:paraId="1710CCD9" w14:textId="77777777" w:rsidR="00501D2A" w:rsidRDefault="00501D2A">
                  <w:pPr>
                    <w:pStyle w:val="EmptyCellLayoutStyle"/>
                    <w:spacing w:after="0" w:line="240" w:lineRule="auto"/>
                  </w:pPr>
                </w:p>
              </w:tc>
              <w:tc>
                <w:tcPr>
                  <w:tcW w:w="3240" w:type="dxa"/>
                </w:tcPr>
                <w:p w14:paraId="7A8F56ED" w14:textId="77777777" w:rsidR="00501D2A" w:rsidRDefault="00501D2A">
                  <w:pPr>
                    <w:pStyle w:val="EmptyCellLayoutStyle"/>
                    <w:spacing w:after="0" w:line="240" w:lineRule="auto"/>
                  </w:pPr>
                </w:p>
              </w:tc>
              <w:tc>
                <w:tcPr>
                  <w:tcW w:w="2160" w:type="dxa"/>
                </w:tcPr>
                <w:p w14:paraId="6806C7D8" w14:textId="77777777" w:rsidR="00501D2A" w:rsidRDefault="00501D2A">
                  <w:pPr>
                    <w:pStyle w:val="EmptyCellLayoutStyle"/>
                    <w:spacing w:after="0" w:line="240" w:lineRule="auto"/>
                  </w:pPr>
                </w:p>
              </w:tc>
              <w:tc>
                <w:tcPr>
                  <w:tcW w:w="359" w:type="dxa"/>
                  <w:vMerge/>
                </w:tcPr>
                <w:p w14:paraId="672D8C26" w14:textId="77777777" w:rsidR="00501D2A" w:rsidRDefault="00501D2A">
                  <w:pPr>
                    <w:pStyle w:val="EmptyCellLayoutStyle"/>
                    <w:spacing w:after="0" w:line="240" w:lineRule="auto"/>
                  </w:pPr>
                </w:p>
              </w:tc>
              <w:tc>
                <w:tcPr>
                  <w:tcW w:w="180" w:type="dxa"/>
                </w:tcPr>
                <w:p w14:paraId="5966701C" w14:textId="77777777" w:rsidR="00501D2A" w:rsidRDefault="00501D2A">
                  <w:pPr>
                    <w:pStyle w:val="EmptyCellLayoutStyle"/>
                    <w:spacing w:after="0" w:line="240" w:lineRule="auto"/>
                  </w:pPr>
                </w:p>
              </w:tc>
              <w:tc>
                <w:tcPr>
                  <w:tcW w:w="3240" w:type="dxa"/>
                </w:tcPr>
                <w:p w14:paraId="49E7C800" w14:textId="77777777" w:rsidR="00501D2A" w:rsidRDefault="00501D2A">
                  <w:pPr>
                    <w:pStyle w:val="EmptyCellLayoutStyle"/>
                    <w:spacing w:after="0" w:line="240" w:lineRule="auto"/>
                  </w:pPr>
                </w:p>
              </w:tc>
              <w:tc>
                <w:tcPr>
                  <w:tcW w:w="539" w:type="dxa"/>
                  <w:tcBorders>
                    <w:right w:val="single" w:sz="15" w:space="0" w:color="000000"/>
                  </w:tcBorders>
                </w:tcPr>
                <w:p w14:paraId="5BF07C11" w14:textId="77777777" w:rsidR="00501D2A" w:rsidRDefault="00501D2A">
                  <w:pPr>
                    <w:pStyle w:val="EmptyCellLayoutStyle"/>
                    <w:spacing w:after="0" w:line="240" w:lineRule="auto"/>
                  </w:pPr>
                </w:p>
              </w:tc>
            </w:tr>
            <w:tr w:rsidR="00501D2A" w14:paraId="68AC13EB" w14:textId="77777777">
              <w:trPr>
                <w:trHeight w:val="13"/>
              </w:trPr>
              <w:tc>
                <w:tcPr>
                  <w:tcW w:w="900" w:type="dxa"/>
                  <w:gridSpan w:val="9"/>
                  <w:tcBorders>
                    <w:left w:val="single" w:sz="15" w:space="0" w:color="000000"/>
                  </w:tcBorders>
                </w:tcPr>
                <w:p w14:paraId="7CC16019" w14:textId="77777777" w:rsidR="00501D2A" w:rsidRDefault="00501D2A">
                  <w:pPr>
                    <w:pStyle w:val="EmptyCellLayoutStyle"/>
                    <w:spacing w:after="0" w:line="240" w:lineRule="auto"/>
                  </w:pPr>
                </w:p>
              </w:tc>
              <w:tc>
                <w:tcPr>
                  <w:tcW w:w="359" w:type="dxa"/>
                </w:tcPr>
                <w:p w14:paraId="21909D30" w14:textId="77777777" w:rsidR="00501D2A" w:rsidRDefault="00501D2A">
                  <w:pPr>
                    <w:pStyle w:val="EmptyCellLayoutStyle"/>
                    <w:spacing w:after="0" w:line="240" w:lineRule="auto"/>
                  </w:pPr>
                </w:p>
              </w:tc>
              <w:tc>
                <w:tcPr>
                  <w:tcW w:w="180" w:type="dxa"/>
                </w:tcPr>
                <w:p w14:paraId="43EB08E3" w14:textId="77777777" w:rsidR="00501D2A" w:rsidRDefault="00501D2A">
                  <w:pPr>
                    <w:pStyle w:val="EmptyCellLayoutStyle"/>
                    <w:spacing w:after="0" w:line="240" w:lineRule="auto"/>
                  </w:pPr>
                </w:p>
              </w:tc>
              <w:tc>
                <w:tcPr>
                  <w:tcW w:w="3240" w:type="dxa"/>
                </w:tcPr>
                <w:p w14:paraId="2AC0CD20" w14:textId="77777777" w:rsidR="00501D2A" w:rsidRDefault="00501D2A">
                  <w:pPr>
                    <w:pStyle w:val="EmptyCellLayoutStyle"/>
                    <w:spacing w:after="0" w:line="240" w:lineRule="auto"/>
                  </w:pPr>
                </w:p>
              </w:tc>
              <w:tc>
                <w:tcPr>
                  <w:tcW w:w="2160" w:type="dxa"/>
                </w:tcPr>
                <w:p w14:paraId="418A043D" w14:textId="77777777" w:rsidR="00501D2A" w:rsidRDefault="00501D2A">
                  <w:pPr>
                    <w:pStyle w:val="EmptyCellLayoutStyle"/>
                    <w:spacing w:after="0" w:line="240" w:lineRule="auto"/>
                  </w:pPr>
                </w:p>
              </w:tc>
              <w:tc>
                <w:tcPr>
                  <w:tcW w:w="359" w:type="dxa"/>
                </w:tcPr>
                <w:p w14:paraId="66D17A2A" w14:textId="77777777" w:rsidR="00501D2A" w:rsidRDefault="00501D2A">
                  <w:pPr>
                    <w:pStyle w:val="EmptyCellLayoutStyle"/>
                    <w:spacing w:after="0" w:line="240" w:lineRule="auto"/>
                  </w:pPr>
                </w:p>
              </w:tc>
              <w:tc>
                <w:tcPr>
                  <w:tcW w:w="180" w:type="dxa"/>
                </w:tcPr>
                <w:p w14:paraId="0D488D94" w14:textId="77777777" w:rsidR="00501D2A" w:rsidRDefault="00501D2A">
                  <w:pPr>
                    <w:pStyle w:val="EmptyCellLayoutStyle"/>
                    <w:spacing w:after="0" w:line="240" w:lineRule="auto"/>
                  </w:pPr>
                </w:p>
              </w:tc>
              <w:tc>
                <w:tcPr>
                  <w:tcW w:w="3240" w:type="dxa"/>
                </w:tcPr>
                <w:p w14:paraId="336C24F5" w14:textId="77777777" w:rsidR="00501D2A" w:rsidRDefault="00501D2A">
                  <w:pPr>
                    <w:pStyle w:val="EmptyCellLayoutStyle"/>
                    <w:spacing w:after="0" w:line="240" w:lineRule="auto"/>
                  </w:pPr>
                </w:p>
              </w:tc>
              <w:tc>
                <w:tcPr>
                  <w:tcW w:w="539" w:type="dxa"/>
                  <w:tcBorders>
                    <w:right w:val="single" w:sz="15" w:space="0" w:color="000000"/>
                  </w:tcBorders>
                </w:tcPr>
                <w:p w14:paraId="56D29BB3" w14:textId="77777777" w:rsidR="00501D2A" w:rsidRDefault="00501D2A">
                  <w:pPr>
                    <w:pStyle w:val="EmptyCellLayoutStyle"/>
                    <w:spacing w:after="0" w:line="240" w:lineRule="auto"/>
                  </w:pPr>
                </w:p>
              </w:tc>
            </w:tr>
            <w:tr w:rsidR="00501D2A" w14:paraId="00B29477" w14:textId="77777777">
              <w:trPr>
                <w:trHeight w:val="55"/>
              </w:trPr>
              <w:tc>
                <w:tcPr>
                  <w:tcW w:w="900" w:type="dxa"/>
                  <w:gridSpan w:val="9"/>
                  <w:tcBorders>
                    <w:left w:val="single" w:sz="15" w:space="0" w:color="000000"/>
                  </w:tcBorders>
                </w:tcPr>
                <w:p w14:paraId="2C84FBCF" w14:textId="77777777" w:rsidR="00501D2A" w:rsidRDefault="00501D2A">
                  <w:pPr>
                    <w:pStyle w:val="EmptyCellLayoutStyle"/>
                    <w:spacing w:after="0" w:line="240" w:lineRule="auto"/>
                  </w:pPr>
                </w:p>
              </w:tc>
              <w:tc>
                <w:tcPr>
                  <w:tcW w:w="359" w:type="dxa"/>
                </w:tcPr>
                <w:p w14:paraId="04BCFB16" w14:textId="77777777" w:rsidR="00501D2A" w:rsidRDefault="00501D2A">
                  <w:pPr>
                    <w:pStyle w:val="EmptyCellLayoutStyle"/>
                    <w:spacing w:after="0" w:line="240" w:lineRule="auto"/>
                  </w:pPr>
                </w:p>
              </w:tc>
              <w:tc>
                <w:tcPr>
                  <w:tcW w:w="180" w:type="dxa"/>
                </w:tcPr>
                <w:p w14:paraId="60F92806" w14:textId="77777777" w:rsidR="00501D2A" w:rsidRDefault="00501D2A">
                  <w:pPr>
                    <w:pStyle w:val="EmptyCellLayoutStyle"/>
                    <w:spacing w:after="0" w:line="240" w:lineRule="auto"/>
                  </w:pPr>
                </w:p>
              </w:tc>
              <w:tc>
                <w:tcPr>
                  <w:tcW w:w="3240" w:type="dxa"/>
                </w:tcPr>
                <w:p w14:paraId="51814E63" w14:textId="77777777" w:rsidR="00501D2A" w:rsidRDefault="00501D2A">
                  <w:pPr>
                    <w:pStyle w:val="EmptyCellLayoutStyle"/>
                    <w:spacing w:after="0" w:line="240" w:lineRule="auto"/>
                  </w:pPr>
                </w:p>
              </w:tc>
              <w:tc>
                <w:tcPr>
                  <w:tcW w:w="2160" w:type="dxa"/>
                </w:tcPr>
                <w:p w14:paraId="68A90E7E"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1E6D2CEF" w14:textId="77777777">
                    <w:trPr>
                      <w:trHeight w:val="212"/>
                    </w:trPr>
                    <w:tc>
                      <w:tcPr>
                        <w:tcW w:w="360" w:type="dxa"/>
                        <w:tcBorders>
                          <w:top w:val="nil"/>
                          <w:left w:val="nil"/>
                          <w:bottom w:val="nil"/>
                          <w:right w:val="nil"/>
                        </w:tcBorders>
                        <w:tcMar>
                          <w:top w:w="39" w:type="dxa"/>
                          <w:left w:w="39" w:type="dxa"/>
                          <w:bottom w:w="39" w:type="dxa"/>
                          <w:right w:w="39" w:type="dxa"/>
                        </w:tcMar>
                      </w:tcPr>
                      <w:p w14:paraId="389DF282" w14:textId="77777777" w:rsidR="00501D2A" w:rsidRDefault="004A5CDD">
                        <w:pPr>
                          <w:spacing w:after="0" w:line="240" w:lineRule="auto"/>
                        </w:pPr>
                        <w:r>
                          <w:rPr>
                            <w:rFonts w:ascii="Arial" w:eastAsia="Arial" w:hAnsi="Arial"/>
                            <w:color w:val="000000"/>
                          </w:rPr>
                          <w:t>N</w:t>
                        </w:r>
                      </w:p>
                    </w:tc>
                  </w:tr>
                </w:tbl>
                <w:p w14:paraId="5D61A025" w14:textId="77777777" w:rsidR="00501D2A" w:rsidRDefault="00501D2A">
                  <w:pPr>
                    <w:spacing w:after="0" w:line="240" w:lineRule="auto"/>
                  </w:pPr>
                </w:p>
              </w:tc>
              <w:tc>
                <w:tcPr>
                  <w:tcW w:w="180" w:type="dxa"/>
                </w:tcPr>
                <w:p w14:paraId="054984AF" w14:textId="77777777" w:rsidR="00501D2A" w:rsidRDefault="00501D2A">
                  <w:pPr>
                    <w:pStyle w:val="EmptyCellLayoutStyle"/>
                    <w:spacing w:after="0" w:line="240" w:lineRule="auto"/>
                  </w:pPr>
                </w:p>
              </w:tc>
              <w:tc>
                <w:tcPr>
                  <w:tcW w:w="3240" w:type="dxa"/>
                </w:tcPr>
                <w:p w14:paraId="7073EDDC" w14:textId="77777777" w:rsidR="00501D2A" w:rsidRDefault="00501D2A">
                  <w:pPr>
                    <w:pStyle w:val="EmptyCellLayoutStyle"/>
                    <w:spacing w:after="0" w:line="240" w:lineRule="auto"/>
                  </w:pPr>
                </w:p>
              </w:tc>
              <w:tc>
                <w:tcPr>
                  <w:tcW w:w="539" w:type="dxa"/>
                  <w:tcBorders>
                    <w:right w:val="single" w:sz="15" w:space="0" w:color="000000"/>
                  </w:tcBorders>
                </w:tcPr>
                <w:p w14:paraId="2A790B48" w14:textId="77777777" w:rsidR="00501D2A" w:rsidRDefault="00501D2A">
                  <w:pPr>
                    <w:pStyle w:val="EmptyCellLayoutStyle"/>
                    <w:spacing w:after="0" w:line="240" w:lineRule="auto"/>
                  </w:pPr>
                </w:p>
              </w:tc>
            </w:tr>
            <w:tr w:rsidR="00501D2A" w14:paraId="2C79AAE4" w14:textId="77777777">
              <w:trPr>
                <w:trHeight w:val="235"/>
              </w:trPr>
              <w:tc>
                <w:tcPr>
                  <w:tcW w:w="900" w:type="dxa"/>
                  <w:gridSpan w:val="9"/>
                  <w:tcBorders>
                    <w:left w:val="single" w:sz="15" w:space="0" w:color="000000"/>
                  </w:tcBorders>
                </w:tcPr>
                <w:p w14:paraId="5DF63B65"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3559E6B5" w14:textId="77777777">
                    <w:trPr>
                      <w:trHeight w:val="212"/>
                    </w:trPr>
                    <w:tc>
                      <w:tcPr>
                        <w:tcW w:w="360" w:type="dxa"/>
                        <w:tcBorders>
                          <w:top w:val="nil"/>
                          <w:left w:val="nil"/>
                          <w:bottom w:val="nil"/>
                          <w:right w:val="nil"/>
                        </w:tcBorders>
                        <w:tcMar>
                          <w:top w:w="39" w:type="dxa"/>
                          <w:left w:w="39" w:type="dxa"/>
                          <w:bottom w:w="39" w:type="dxa"/>
                          <w:right w:w="39" w:type="dxa"/>
                        </w:tcMar>
                      </w:tcPr>
                      <w:p w14:paraId="4A518B4D" w14:textId="77777777" w:rsidR="00501D2A" w:rsidRDefault="004A5CDD">
                        <w:pPr>
                          <w:spacing w:after="0" w:line="240" w:lineRule="auto"/>
                        </w:pPr>
                        <w:r>
                          <w:rPr>
                            <w:rFonts w:ascii="Arial" w:eastAsia="Arial" w:hAnsi="Arial"/>
                            <w:color w:val="000000"/>
                          </w:rPr>
                          <w:t>N</w:t>
                        </w:r>
                      </w:p>
                    </w:tc>
                  </w:tr>
                </w:tbl>
                <w:p w14:paraId="54F49082" w14:textId="77777777" w:rsidR="00501D2A" w:rsidRDefault="00501D2A">
                  <w:pPr>
                    <w:spacing w:after="0" w:line="240" w:lineRule="auto"/>
                  </w:pPr>
                </w:p>
              </w:tc>
              <w:tc>
                <w:tcPr>
                  <w:tcW w:w="180" w:type="dxa"/>
                </w:tcPr>
                <w:p w14:paraId="4558B480" w14:textId="77777777" w:rsidR="00501D2A" w:rsidRDefault="00501D2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01D2A" w14:paraId="73A3E9B2" w14:textId="77777777">
                    <w:trPr>
                      <w:trHeight w:val="192"/>
                    </w:trPr>
                    <w:tc>
                      <w:tcPr>
                        <w:tcW w:w="3240" w:type="dxa"/>
                        <w:tcBorders>
                          <w:top w:val="nil"/>
                          <w:left w:val="nil"/>
                          <w:bottom w:val="nil"/>
                          <w:right w:val="nil"/>
                        </w:tcBorders>
                        <w:tcMar>
                          <w:top w:w="39" w:type="dxa"/>
                          <w:left w:w="39" w:type="dxa"/>
                          <w:bottom w:w="39" w:type="dxa"/>
                          <w:right w:w="39" w:type="dxa"/>
                        </w:tcMar>
                      </w:tcPr>
                      <w:p w14:paraId="77117434" w14:textId="77777777" w:rsidR="00501D2A" w:rsidRDefault="004A5CDD">
                        <w:pPr>
                          <w:spacing w:after="0" w:line="240" w:lineRule="auto"/>
                        </w:pPr>
                        <w:r>
                          <w:rPr>
                            <w:rFonts w:ascii="Arial" w:eastAsia="Arial" w:hAnsi="Arial"/>
                            <w:color w:val="000000"/>
                            <w:sz w:val="16"/>
                          </w:rPr>
                          <w:t>Approve leave requests.</w:t>
                        </w:r>
                      </w:p>
                    </w:tc>
                  </w:tr>
                </w:tbl>
                <w:p w14:paraId="724946C6" w14:textId="77777777" w:rsidR="00501D2A" w:rsidRDefault="00501D2A">
                  <w:pPr>
                    <w:spacing w:after="0" w:line="240" w:lineRule="auto"/>
                  </w:pPr>
                </w:p>
              </w:tc>
              <w:tc>
                <w:tcPr>
                  <w:tcW w:w="2160" w:type="dxa"/>
                </w:tcPr>
                <w:p w14:paraId="002D168A" w14:textId="77777777" w:rsidR="00501D2A" w:rsidRDefault="00501D2A">
                  <w:pPr>
                    <w:pStyle w:val="EmptyCellLayoutStyle"/>
                    <w:spacing w:after="0" w:line="240" w:lineRule="auto"/>
                  </w:pPr>
                </w:p>
              </w:tc>
              <w:tc>
                <w:tcPr>
                  <w:tcW w:w="359" w:type="dxa"/>
                  <w:vMerge/>
                </w:tcPr>
                <w:p w14:paraId="5CC6624E" w14:textId="77777777" w:rsidR="00501D2A" w:rsidRDefault="00501D2A">
                  <w:pPr>
                    <w:pStyle w:val="EmptyCellLayoutStyle"/>
                    <w:spacing w:after="0" w:line="240" w:lineRule="auto"/>
                  </w:pPr>
                </w:p>
              </w:tc>
              <w:tc>
                <w:tcPr>
                  <w:tcW w:w="180" w:type="dxa"/>
                </w:tcPr>
                <w:p w14:paraId="41B630B1" w14:textId="77777777" w:rsidR="00501D2A" w:rsidRDefault="00501D2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01D2A" w14:paraId="3736281E" w14:textId="77777777">
                    <w:trPr>
                      <w:trHeight w:val="192"/>
                    </w:trPr>
                    <w:tc>
                      <w:tcPr>
                        <w:tcW w:w="3240" w:type="dxa"/>
                        <w:tcBorders>
                          <w:top w:val="nil"/>
                          <w:left w:val="nil"/>
                          <w:bottom w:val="nil"/>
                          <w:right w:val="nil"/>
                        </w:tcBorders>
                        <w:tcMar>
                          <w:top w:w="39" w:type="dxa"/>
                          <w:left w:w="39" w:type="dxa"/>
                          <w:bottom w:w="39" w:type="dxa"/>
                          <w:right w:w="39" w:type="dxa"/>
                        </w:tcMar>
                      </w:tcPr>
                      <w:p w14:paraId="0576BCD0" w14:textId="77777777" w:rsidR="00501D2A" w:rsidRDefault="004A5CDD">
                        <w:pPr>
                          <w:spacing w:after="0" w:line="240" w:lineRule="auto"/>
                        </w:pPr>
                        <w:r>
                          <w:rPr>
                            <w:rFonts w:ascii="Arial" w:eastAsia="Arial" w:hAnsi="Arial"/>
                            <w:color w:val="000000"/>
                            <w:sz w:val="16"/>
                          </w:rPr>
                          <w:t>Review work.</w:t>
                        </w:r>
                      </w:p>
                    </w:tc>
                  </w:tr>
                </w:tbl>
                <w:p w14:paraId="33ADD559" w14:textId="77777777" w:rsidR="00501D2A" w:rsidRDefault="00501D2A">
                  <w:pPr>
                    <w:spacing w:after="0" w:line="240" w:lineRule="auto"/>
                  </w:pPr>
                </w:p>
              </w:tc>
              <w:tc>
                <w:tcPr>
                  <w:tcW w:w="539" w:type="dxa"/>
                  <w:tcBorders>
                    <w:right w:val="single" w:sz="15" w:space="0" w:color="000000"/>
                  </w:tcBorders>
                </w:tcPr>
                <w:p w14:paraId="2EDE97FE" w14:textId="77777777" w:rsidR="00501D2A" w:rsidRDefault="00501D2A">
                  <w:pPr>
                    <w:pStyle w:val="EmptyCellLayoutStyle"/>
                    <w:spacing w:after="0" w:line="240" w:lineRule="auto"/>
                  </w:pPr>
                </w:p>
              </w:tc>
            </w:tr>
            <w:tr w:rsidR="00501D2A" w14:paraId="5CB3FA94" w14:textId="77777777">
              <w:trPr>
                <w:trHeight w:val="34"/>
              </w:trPr>
              <w:tc>
                <w:tcPr>
                  <w:tcW w:w="900" w:type="dxa"/>
                  <w:gridSpan w:val="9"/>
                  <w:tcBorders>
                    <w:left w:val="single" w:sz="15" w:space="0" w:color="000000"/>
                  </w:tcBorders>
                </w:tcPr>
                <w:p w14:paraId="529DA878" w14:textId="77777777" w:rsidR="00501D2A" w:rsidRDefault="00501D2A">
                  <w:pPr>
                    <w:pStyle w:val="EmptyCellLayoutStyle"/>
                    <w:spacing w:after="0" w:line="240" w:lineRule="auto"/>
                  </w:pPr>
                </w:p>
              </w:tc>
              <w:tc>
                <w:tcPr>
                  <w:tcW w:w="359" w:type="dxa"/>
                  <w:vMerge/>
                </w:tcPr>
                <w:p w14:paraId="0554F3EA" w14:textId="77777777" w:rsidR="00501D2A" w:rsidRDefault="00501D2A">
                  <w:pPr>
                    <w:pStyle w:val="EmptyCellLayoutStyle"/>
                    <w:spacing w:after="0" w:line="240" w:lineRule="auto"/>
                  </w:pPr>
                </w:p>
              </w:tc>
              <w:tc>
                <w:tcPr>
                  <w:tcW w:w="180" w:type="dxa"/>
                </w:tcPr>
                <w:p w14:paraId="271E1633" w14:textId="77777777" w:rsidR="00501D2A" w:rsidRDefault="00501D2A">
                  <w:pPr>
                    <w:pStyle w:val="EmptyCellLayoutStyle"/>
                    <w:spacing w:after="0" w:line="240" w:lineRule="auto"/>
                  </w:pPr>
                </w:p>
              </w:tc>
              <w:tc>
                <w:tcPr>
                  <w:tcW w:w="3240" w:type="dxa"/>
                  <w:vMerge/>
                </w:tcPr>
                <w:p w14:paraId="4846733A" w14:textId="77777777" w:rsidR="00501D2A" w:rsidRDefault="00501D2A">
                  <w:pPr>
                    <w:pStyle w:val="EmptyCellLayoutStyle"/>
                    <w:spacing w:after="0" w:line="240" w:lineRule="auto"/>
                  </w:pPr>
                </w:p>
              </w:tc>
              <w:tc>
                <w:tcPr>
                  <w:tcW w:w="2160" w:type="dxa"/>
                </w:tcPr>
                <w:p w14:paraId="51BF4399" w14:textId="77777777" w:rsidR="00501D2A" w:rsidRDefault="00501D2A">
                  <w:pPr>
                    <w:pStyle w:val="EmptyCellLayoutStyle"/>
                    <w:spacing w:after="0" w:line="240" w:lineRule="auto"/>
                  </w:pPr>
                </w:p>
              </w:tc>
              <w:tc>
                <w:tcPr>
                  <w:tcW w:w="359" w:type="dxa"/>
                </w:tcPr>
                <w:p w14:paraId="31912205" w14:textId="77777777" w:rsidR="00501D2A" w:rsidRDefault="00501D2A">
                  <w:pPr>
                    <w:pStyle w:val="EmptyCellLayoutStyle"/>
                    <w:spacing w:after="0" w:line="240" w:lineRule="auto"/>
                  </w:pPr>
                </w:p>
              </w:tc>
              <w:tc>
                <w:tcPr>
                  <w:tcW w:w="180" w:type="dxa"/>
                </w:tcPr>
                <w:p w14:paraId="27D2E0B3" w14:textId="77777777" w:rsidR="00501D2A" w:rsidRDefault="00501D2A">
                  <w:pPr>
                    <w:pStyle w:val="EmptyCellLayoutStyle"/>
                    <w:spacing w:after="0" w:line="240" w:lineRule="auto"/>
                  </w:pPr>
                </w:p>
              </w:tc>
              <w:tc>
                <w:tcPr>
                  <w:tcW w:w="3240" w:type="dxa"/>
                  <w:vMerge/>
                </w:tcPr>
                <w:p w14:paraId="6003066C" w14:textId="77777777" w:rsidR="00501D2A" w:rsidRDefault="00501D2A">
                  <w:pPr>
                    <w:pStyle w:val="EmptyCellLayoutStyle"/>
                    <w:spacing w:after="0" w:line="240" w:lineRule="auto"/>
                  </w:pPr>
                </w:p>
              </w:tc>
              <w:tc>
                <w:tcPr>
                  <w:tcW w:w="539" w:type="dxa"/>
                  <w:tcBorders>
                    <w:right w:val="single" w:sz="15" w:space="0" w:color="000000"/>
                  </w:tcBorders>
                </w:tcPr>
                <w:p w14:paraId="6F1A3D71" w14:textId="77777777" w:rsidR="00501D2A" w:rsidRDefault="00501D2A">
                  <w:pPr>
                    <w:pStyle w:val="EmptyCellLayoutStyle"/>
                    <w:spacing w:after="0" w:line="240" w:lineRule="auto"/>
                  </w:pPr>
                </w:p>
              </w:tc>
            </w:tr>
            <w:tr w:rsidR="00501D2A" w14:paraId="49B22821" w14:textId="77777777">
              <w:trPr>
                <w:trHeight w:val="20"/>
              </w:trPr>
              <w:tc>
                <w:tcPr>
                  <w:tcW w:w="900" w:type="dxa"/>
                  <w:gridSpan w:val="9"/>
                  <w:tcBorders>
                    <w:left w:val="single" w:sz="15" w:space="0" w:color="000000"/>
                  </w:tcBorders>
                </w:tcPr>
                <w:p w14:paraId="7FA0FA92" w14:textId="77777777" w:rsidR="00501D2A" w:rsidRDefault="00501D2A">
                  <w:pPr>
                    <w:pStyle w:val="EmptyCellLayoutStyle"/>
                    <w:spacing w:after="0" w:line="240" w:lineRule="auto"/>
                  </w:pPr>
                </w:p>
              </w:tc>
              <w:tc>
                <w:tcPr>
                  <w:tcW w:w="359" w:type="dxa"/>
                  <w:vMerge/>
                </w:tcPr>
                <w:p w14:paraId="5DB9A813" w14:textId="77777777" w:rsidR="00501D2A" w:rsidRDefault="00501D2A">
                  <w:pPr>
                    <w:pStyle w:val="EmptyCellLayoutStyle"/>
                    <w:spacing w:after="0" w:line="240" w:lineRule="auto"/>
                  </w:pPr>
                </w:p>
              </w:tc>
              <w:tc>
                <w:tcPr>
                  <w:tcW w:w="180" w:type="dxa"/>
                </w:tcPr>
                <w:p w14:paraId="3671D69E" w14:textId="77777777" w:rsidR="00501D2A" w:rsidRDefault="00501D2A">
                  <w:pPr>
                    <w:pStyle w:val="EmptyCellLayoutStyle"/>
                    <w:spacing w:after="0" w:line="240" w:lineRule="auto"/>
                  </w:pPr>
                </w:p>
              </w:tc>
              <w:tc>
                <w:tcPr>
                  <w:tcW w:w="3240" w:type="dxa"/>
                </w:tcPr>
                <w:p w14:paraId="48432C96" w14:textId="77777777" w:rsidR="00501D2A" w:rsidRDefault="00501D2A">
                  <w:pPr>
                    <w:pStyle w:val="EmptyCellLayoutStyle"/>
                    <w:spacing w:after="0" w:line="240" w:lineRule="auto"/>
                  </w:pPr>
                </w:p>
              </w:tc>
              <w:tc>
                <w:tcPr>
                  <w:tcW w:w="2160" w:type="dxa"/>
                </w:tcPr>
                <w:p w14:paraId="54125161" w14:textId="77777777" w:rsidR="00501D2A" w:rsidRDefault="00501D2A">
                  <w:pPr>
                    <w:pStyle w:val="EmptyCellLayoutStyle"/>
                    <w:spacing w:after="0" w:line="240" w:lineRule="auto"/>
                  </w:pPr>
                </w:p>
              </w:tc>
              <w:tc>
                <w:tcPr>
                  <w:tcW w:w="359" w:type="dxa"/>
                </w:tcPr>
                <w:p w14:paraId="5DC8DCBD" w14:textId="77777777" w:rsidR="00501D2A" w:rsidRDefault="00501D2A">
                  <w:pPr>
                    <w:pStyle w:val="EmptyCellLayoutStyle"/>
                    <w:spacing w:after="0" w:line="240" w:lineRule="auto"/>
                  </w:pPr>
                </w:p>
              </w:tc>
              <w:tc>
                <w:tcPr>
                  <w:tcW w:w="180" w:type="dxa"/>
                </w:tcPr>
                <w:p w14:paraId="7DC92B14" w14:textId="77777777" w:rsidR="00501D2A" w:rsidRDefault="00501D2A">
                  <w:pPr>
                    <w:pStyle w:val="EmptyCellLayoutStyle"/>
                    <w:spacing w:after="0" w:line="240" w:lineRule="auto"/>
                  </w:pPr>
                </w:p>
              </w:tc>
              <w:tc>
                <w:tcPr>
                  <w:tcW w:w="3240" w:type="dxa"/>
                </w:tcPr>
                <w:p w14:paraId="2986981A" w14:textId="77777777" w:rsidR="00501D2A" w:rsidRDefault="00501D2A">
                  <w:pPr>
                    <w:pStyle w:val="EmptyCellLayoutStyle"/>
                    <w:spacing w:after="0" w:line="240" w:lineRule="auto"/>
                  </w:pPr>
                </w:p>
              </w:tc>
              <w:tc>
                <w:tcPr>
                  <w:tcW w:w="539" w:type="dxa"/>
                  <w:tcBorders>
                    <w:right w:val="single" w:sz="15" w:space="0" w:color="000000"/>
                  </w:tcBorders>
                </w:tcPr>
                <w:p w14:paraId="2B85DE69" w14:textId="77777777" w:rsidR="00501D2A" w:rsidRDefault="00501D2A">
                  <w:pPr>
                    <w:pStyle w:val="EmptyCellLayoutStyle"/>
                    <w:spacing w:after="0" w:line="240" w:lineRule="auto"/>
                  </w:pPr>
                </w:p>
              </w:tc>
            </w:tr>
            <w:tr w:rsidR="00501D2A" w14:paraId="7326F691" w14:textId="77777777">
              <w:trPr>
                <w:trHeight w:val="69"/>
              </w:trPr>
              <w:tc>
                <w:tcPr>
                  <w:tcW w:w="900" w:type="dxa"/>
                  <w:gridSpan w:val="9"/>
                  <w:tcBorders>
                    <w:left w:val="single" w:sz="15" w:space="0" w:color="000000"/>
                  </w:tcBorders>
                </w:tcPr>
                <w:p w14:paraId="52BA467D" w14:textId="77777777" w:rsidR="00501D2A" w:rsidRDefault="00501D2A">
                  <w:pPr>
                    <w:pStyle w:val="EmptyCellLayoutStyle"/>
                    <w:spacing w:after="0" w:line="240" w:lineRule="auto"/>
                  </w:pPr>
                </w:p>
              </w:tc>
              <w:tc>
                <w:tcPr>
                  <w:tcW w:w="359" w:type="dxa"/>
                </w:tcPr>
                <w:p w14:paraId="4F2F14B5" w14:textId="77777777" w:rsidR="00501D2A" w:rsidRDefault="00501D2A">
                  <w:pPr>
                    <w:pStyle w:val="EmptyCellLayoutStyle"/>
                    <w:spacing w:after="0" w:line="240" w:lineRule="auto"/>
                  </w:pPr>
                </w:p>
              </w:tc>
              <w:tc>
                <w:tcPr>
                  <w:tcW w:w="180" w:type="dxa"/>
                </w:tcPr>
                <w:p w14:paraId="5C3A41CA" w14:textId="77777777" w:rsidR="00501D2A" w:rsidRDefault="00501D2A">
                  <w:pPr>
                    <w:pStyle w:val="EmptyCellLayoutStyle"/>
                    <w:spacing w:after="0" w:line="240" w:lineRule="auto"/>
                  </w:pPr>
                </w:p>
              </w:tc>
              <w:tc>
                <w:tcPr>
                  <w:tcW w:w="3240" w:type="dxa"/>
                </w:tcPr>
                <w:p w14:paraId="41FABAA6" w14:textId="77777777" w:rsidR="00501D2A" w:rsidRDefault="00501D2A">
                  <w:pPr>
                    <w:pStyle w:val="EmptyCellLayoutStyle"/>
                    <w:spacing w:after="0" w:line="240" w:lineRule="auto"/>
                  </w:pPr>
                </w:p>
              </w:tc>
              <w:tc>
                <w:tcPr>
                  <w:tcW w:w="2160" w:type="dxa"/>
                </w:tcPr>
                <w:p w14:paraId="4AD74B18" w14:textId="77777777" w:rsidR="00501D2A" w:rsidRDefault="00501D2A">
                  <w:pPr>
                    <w:pStyle w:val="EmptyCellLayoutStyle"/>
                    <w:spacing w:after="0" w:line="240" w:lineRule="auto"/>
                  </w:pPr>
                </w:p>
              </w:tc>
              <w:tc>
                <w:tcPr>
                  <w:tcW w:w="359" w:type="dxa"/>
                </w:tcPr>
                <w:p w14:paraId="4068BAED" w14:textId="77777777" w:rsidR="00501D2A" w:rsidRDefault="00501D2A">
                  <w:pPr>
                    <w:pStyle w:val="EmptyCellLayoutStyle"/>
                    <w:spacing w:after="0" w:line="240" w:lineRule="auto"/>
                  </w:pPr>
                </w:p>
              </w:tc>
              <w:tc>
                <w:tcPr>
                  <w:tcW w:w="180" w:type="dxa"/>
                </w:tcPr>
                <w:p w14:paraId="0CD7DC75" w14:textId="77777777" w:rsidR="00501D2A" w:rsidRDefault="00501D2A">
                  <w:pPr>
                    <w:pStyle w:val="EmptyCellLayoutStyle"/>
                    <w:spacing w:after="0" w:line="240" w:lineRule="auto"/>
                  </w:pPr>
                </w:p>
              </w:tc>
              <w:tc>
                <w:tcPr>
                  <w:tcW w:w="3240" w:type="dxa"/>
                </w:tcPr>
                <w:p w14:paraId="50313D7C" w14:textId="77777777" w:rsidR="00501D2A" w:rsidRDefault="00501D2A">
                  <w:pPr>
                    <w:pStyle w:val="EmptyCellLayoutStyle"/>
                    <w:spacing w:after="0" w:line="240" w:lineRule="auto"/>
                  </w:pPr>
                </w:p>
              </w:tc>
              <w:tc>
                <w:tcPr>
                  <w:tcW w:w="539" w:type="dxa"/>
                  <w:tcBorders>
                    <w:right w:val="single" w:sz="15" w:space="0" w:color="000000"/>
                  </w:tcBorders>
                </w:tcPr>
                <w:p w14:paraId="0C1094BE" w14:textId="77777777" w:rsidR="00501D2A" w:rsidRDefault="00501D2A">
                  <w:pPr>
                    <w:pStyle w:val="EmptyCellLayoutStyle"/>
                    <w:spacing w:after="0" w:line="240" w:lineRule="auto"/>
                  </w:pPr>
                </w:p>
              </w:tc>
            </w:tr>
            <w:tr w:rsidR="00501D2A" w14:paraId="22DBD968" w14:textId="77777777">
              <w:trPr>
                <w:trHeight w:val="269"/>
              </w:trPr>
              <w:tc>
                <w:tcPr>
                  <w:tcW w:w="900" w:type="dxa"/>
                  <w:gridSpan w:val="9"/>
                  <w:tcBorders>
                    <w:left w:val="single" w:sz="15" w:space="0" w:color="000000"/>
                  </w:tcBorders>
                </w:tcPr>
                <w:p w14:paraId="38CE05B2"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467C2E65" w14:textId="77777777">
                    <w:trPr>
                      <w:trHeight w:val="212"/>
                    </w:trPr>
                    <w:tc>
                      <w:tcPr>
                        <w:tcW w:w="360" w:type="dxa"/>
                        <w:tcBorders>
                          <w:top w:val="nil"/>
                          <w:left w:val="nil"/>
                          <w:bottom w:val="nil"/>
                          <w:right w:val="nil"/>
                        </w:tcBorders>
                        <w:tcMar>
                          <w:top w:w="39" w:type="dxa"/>
                          <w:left w:w="39" w:type="dxa"/>
                          <w:bottom w:w="39" w:type="dxa"/>
                          <w:right w:w="39" w:type="dxa"/>
                        </w:tcMar>
                      </w:tcPr>
                      <w:p w14:paraId="52BD6297" w14:textId="77777777" w:rsidR="00501D2A" w:rsidRDefault="004A5CDD">
                        <w:pPr>
                          <w:spacing w:after="0" w:line="240" w:lineRule="auto"/>
                        </w:pPr>
                        <w:r>
                          <w:rPr>
                            <w:rFonts w:ascii="Arial" w:eastAsia="Arial" w:hAnsi="Arial"/>
                            <w:color w:val="000000"/>
                          </w:rPr>
                          <w:t>N</w:t>
                        </w:r>
                      </w:p>
                    </w:tc>
                  </w:tr>
                </w:tbl>
                <w:p w14:paraId="250CB5FB" w14:textId="77777777" w:rsidR="00501D2A" w:rsidRDefault="00501D2A">
                  <w:pPr>
                    <w:spacing w:after="0" w:line="240" w:lineRule="auto"/>
                  </w:pPr>
                </w:p>
              </w:tc>
              <w:tc>
                <w:tcPr>
                  <w:tcW w:w="180" w:type="dxa"/>
                </w:tcPr>
                <w:p w14:paraId="73AE1720"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1D2A" w14:paraId="18B561A9" w14:textId="77777777">
                    <w:trPr>
                      <w:trHeight w:val="192"/>
                    </w:trPr>
                    <w:tc>
                      <w:tcPr>
                        <w:tcW w:w="3240" w:type="dxa"/>
                        <w:tcBorders>
                          <w:top w:val="nil"/>
                          <w:left w:val="nil"/>
                          <w:bottom w:val="nil"/>
                          <w:right w:val="nil"/>
                        </w:tcBorders>
                        <w:tcMar>
                          <w:top w:w="39" w:type="dxa"/>
                          <w:left w:w="39" w:type="dxa"/>
                          <w:bottom w:w="39" w:type="dxa"/>
                          <w:right w:w="39" w:type="dxa"/>
                        </w:tcMar>
                      </w:tcPr>
                      <w:p w14:paraId="78BA289F" w14:textId="77777777" w:rsidR="00501D2A" w:rsidRDefault="004A5CDD">
                        <w:pPr>
                          <w:spacing w:after="0" w:line="240" w:lineRule="auto"/>
                        </w:pPr>
                        <w:r>
                          <w:rPr>
                            <w:rFonts w:ascii="Arial" w:eastAsia="Arial" w:hAnsi="Arial"/>
                            <w:color w:val="000000"/>
                            <w:sz w:val="16"/>
                          </w:rPr>
                          <w:t>Approve time and attendance.</w:t>
                        </w:r>
                      </w:p>
                    </w:tc>
                  </w:tr>
                </w:tbl>
                <w:p w14:paraId="01705AA7" w14:textId="77777777" w:rsidR="00501D2A" w:rsidRDefault="00501D2A">
                  <w:pPr>
                    <w:spacing w:after="0" w:line="240" w:lineRule="auto"/>
                  </w:pPr>
                </w:p>
              </w:tc>
              <w:tc>
                <w:tcPr>
                  <w:tcW w:w="2160" w:type="dxa"/>
                </w:tcPr>
                <w:p w14:paraId="4E526C5E"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61D1100F" w14:textId="77777777">
                    <w:trPr>
                      <w:trHeight w:val="212"/>
                    </w:trPr>
                    <w:tc>
                      <w:tcPr>
                        <w:tcW w:w="360" w:type="dxa"/>
                        <w:tcBorders>
                          <w:top w:val="nil"/>
                          <w:left w:val="nil"/>
                          <w:bottom w:val="nil"/>
                          <w:right w:val="nil"/>
                        </w:tcBorders>
                        <w:tcMar>
                          <w:top w:w="39" w:type="dxa"/>
                          <w:left w:w="39" w:type="dxa"/>
                          <w:bottom w:w="39" w:type="dxa"/>
                          <w:right w:w="39" w:type="dxa"/>
                        </w:tcMar>
                      </w:tcPr>
                      <w:p w14:paraId="4B1438BA" w14:textId="77777777" w:rsidR="00501D2A" w:rsidRDefault="004A5CDD">
                        <w:pPr>
                          <w:spacing w:after="0" w:line="240" w:lineRule="auto"/>
                        </w:pPr>
                        <w:r>
                          <w:rPr>
                            <w:rFonts w:ascii="Arial" w:eastAsia="Arial" w:hAnsi="Arial"/>
                            <w:color w:val="000000"/>
                          </w:rPr>
                          <w:t>N</w:t>
                        </w:r>
                      </w:p>
                    </w:tc>
                  </w:tr>
                </w:tbl>
                <w:p w14:paraId="2C61FD25" w14:textId="77777777" w:rsidR="00501D2A" w:rsidRDefault="00501D2A">
                  <w:pPr>
                    <w:spacing w:after="0" w:line="240" w:lineRule="auto"/>
                  </w:pPr>
                </w:p>
              </w:tc>
              <w:tc>
                <w:tcPr>
                  <w:tcW w:w="180" w:type="dxa"/>
                </w:tcPr>
                <w:p w14:paraId="46394B49"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1D2A" w14:paraId="5C559FC7" w14:textId="77777777">
                    <w:trPr>
                      <w:trHeight w:val="192"/>
                    </w:trPr>
                    <w:tc>
                      <w:tcPr>
                        <w:tcW w:w="3240" w:type="dxa"/>
                        <w:tcBorders>
                          <w:top w:val="nil"/>
                          <w:left w:val="nil"/>
                          <w:bottom w:val="nil"/>
                          <w:right w:val="nil"/>
                        </w:tcBorders>
                        <w:tcMar>
                          <w:top w:w="39" w:type="dxa"/>
                          <w:left w:w="39" w:type="dxa"/>
                          <w:bottom w:w="39" w:type="dxa"/>
                          <w:right w:w="39" w:type="dxa"/>
                        </w:tcMar>
                      </w:tcPr>
                      <w:p w14:paraId="1F09F701" w14:textId="77777777" w:rsidR="00501D2A" w:rsidRDefault="004A5CDD">
                        <w:pPr>
                          <w:spacing w:after="0" w:line="240" w:lineRule="auto"/>
                        </w:pPr>
                        <w:r>
                          <w:rPr>
                            <w:rFonts w:ascii="Arial" w:eastAsia="Arial" w:hAnsi="Arial"/>
                            <w:color w:val="000000"/>
                            <w:sz w:val="16"/>
                          </w:rPr>
                          <w:t>Provide guidance on work methods.</w:t>
                        </w:r>
                      </w:p>
                    </w:tc>
                  </w:tr>
                </w:tbl>
                <w:p w14:paraId="5BDF7AE5" w14:textId="77777777" w:rsidR="00501D2A" w:rsidRDefault="00501D2A">
                  <w:pPr>
                    <w:spacing w:after="0" w:line="240" w:lineRule="auto"/>
                  </w:pPr>
                </w:p>
              </w:tc>
              <w:tc>
                <w:tcPr>
                  <w:tcW w:w="539" w:type="dxa"/>
                  <w:tcBorders>
                    <w:right w:val="single" w:sz="15" w:space="0" w:color="000000"/>
                  </w:tcBorders>
                </w:tcPr>
                <w:p w14:paraId="277A88B9" w14:textId="77777777" w:rsidR="00501D2A" w:rsidRDefault="00501D2A">
                  <w:pPr>
                    <w:pStyle w:val="EmptyCellLayoutStyle"/>
                    <w:spacing w:after="0" w:line="240" w:lineRule="auto"/>
                  </w:pPr>
                </w:p>
              </w:tc>
            </w:tr>
            <w:tr w:rsidR="00501D2A" w14:paraId="60DB625E" w14:textId="77777777">
              <w:trPr>
                <w:trHeight w:val="20"/>
              </w:trPr>
              <w:tc>
                <w:tcPr>
                  <w:tcW w:w="900" w:type="dxa"/>
                  <w:gridSpan w:val="9"/>
                  <w:tcBorders>
                    <w:left w:val="single" w:sz="15" w:space="0" w:color="000000"/>
                  </w:tcBorders>
                </w:tcPr>
                <w:p w14:paraId="67302719" w14:textId="77777777" w:rsidR="00501D2A" w:rsidRDefault="00501D2A">
                  <w:pPr>
                    <w:pStyle w:val="EmptyCellLayoutStyle"/>
                    <w:spacing w:after="0" w:line="240" w:lineRule="auto"/>
                  </w:pPr>
                </w:p>
              </w:tc>
              <w:tc>
                <w:tcPr>
                  <w:tcW w:w="359" w:type="dxa"/>
                  <w:vMerge/>
                </w:tcPr>
                <w:p w14:paraId="3D58CC63" w14:textId="77777777" w:rsidR="00501D2A" w:rsidRDefault="00501D2A">
                  <w:pPr>
                    <w:pStyle w:val="EmptyCellLayoutStyle"/>
                    <w:spacing w:after="0" w:line="240" w:lineRule="auto"/>
                  </w:pPr>
                </w:p>
              </w:tc>
              <w:tc>
                <w:tcPr>
                  <w:tcW w:w="180" w:type="dxa"/>
                </w:tcPr>
                <w:p w14:paraId="12A5D7CC" w14:textId="77777777" w:rsidR="00501D2A" w:rsidRDefault="00501D2A">
                  <w:pPr>
                    <w:pStyle w:val="EmptyCellLayoutStyle"/>
                    <w:spacing w:after="0" w:line="240" w:lineRule="auto"/>
                  </w:pPr>
                </w:p>
              </w:tc>
              <w:tc>
                <w:tcPr>
                  <w:tcW w:w="3240" w:type="dxa"/>
                </w:tcPr>
                <w:p w14:paraId="7F545AD0" w14:textId="77777777" w:rsidR="00501D2A" w:rsidRDefault="00501D2A">
                  <w:pPr>
                    <w:pStyle w:val="EmptyCellLayoutStyle"/>
                    <w:spacing w:after="0" w:line="240" w:lineRule="auto"/>
                  </w:pPr>
                </w:p>
              </w:tc>
              <w:tc>
                <w:tcPr>
                  <w:tcW w:w="2160" w:type="dxa"/>
                </w:tcPr>
                <w:p w14:paraId="622CD61F" w14:textId="77777777" w:rsidR="00501D2A" w:rsidRDefault="00501D2A">
                  <w:pPr>
                    <w:pStyle w:val="EmptyCellLayoutStyle"/>
                    <w:spacing w:after="0" w:line="240" w:lineRule="auto"/>
                  </w:pPr>
                </w:p>
              </w:tc>
              <w:tc>
                <w:tcPr>
                  <w:tcW w:w="359" w:type="dxa"/>
                  <w:vMerge/>
                </w:tcPr>
                <w:p w14:paraId="6D1F4724" w14:textId="77777777" w:rsidR="00501D2A" w:rsidRDefault="00501D2A">
                  <w:pPr>
                    <w:pStyle w:val="EmptyCellLayoutStyle"/>
                    <w:spacing w:after="0" w:line="240" w:lineRule="auto"/>
                  </w:pPr>
                </w:p>
              </w:tc>
              <w:tc>
                <w:tcPr>
                  <w:tcW w:w="180" w:type="dxa"/>
                </w:tcPr>
                <w:p w14:paraId="63F90EC9" w14:textId="77777777" w:rsidR="00501D2A" w:rsidRDefault="00501D2A">
                  <w:pPr>
                    <w:pStyle w:val="EmptyCellLayoutStyle"/>
                    <w:spacing w:after="0" w:line="240" w:lineRule="auto"/>
                  </w:pPr>
                </w:p>
              </w:tc>
              <w:tc>
                <w:tcPr>
                  <w:tcW w:w="3240" w:type="dxa"/>
                </w:tcPr>
                <w:p w14:paraId="64B925A3" w14:textId="77777777" w:rsidR="00501D2A" w:rsidRDefault="00501D2A">
                  <w:pPr>
                    <w:pStyle w:val="EmptyCellLayoutStyle"/>
                    <w:spacing w:after="0" w:line="240" w:lineRule="auto"/>
                  </w:pPr>
                </w:p>
              </w:tc>
              <w:tc>
                <w:tcPr>
                  <w:tcW w:w="539" w:type="dxa"/>
                  <w:tcBorders>
                    <w:right w:val="single" w:sz="15" w:space="0" w:color="000000"/>
                  </w:tcBorders>
                </w:tcPr>
                <w:p w14:paraId="2DE5B848" w14:textId="77777777" w:rsidR="00501D2A" w:rsidRDefault="00501D2A">
                  <w:pPr>
                    <w:pStyle w:val="EmptyCellLayoutStyle"/>
                    <w:spacing w:after="0" w:line="240" w:lineRule="auto"/>
                  </w:pPr>
                </w:p>
              </w:tc>
            </w:tr>
            <w:tr w:rsidR="00501D2A" w14:paraId="3F918E4F" w14:textId="77777777">
              <w:trPr>
                <w:trHeight w:val="69"/>
              </w:trPr>
              <w:tc>
                <w:tcPr>
                  <w:tcW w:w="900" w:type="dxa"/>
                  <w:gridSpan w:val="9"/>
                  <w:tcBorders>
                    <w:left w:val="single" w:sz="15" w:space="0" w:color="000000"/>
                  </w:tcBorders>
                </w:tcPr>
                <w:p w14:paraId="5B59A389" w14:textId="77777777" w:rsidR="00501D2A" w:rsidRDefault="00501D2A">
                  <w:pPr>
                    <w:pStyle w:val="EmptyCellLayoutStyle"/>
                    <w:spacing w:after="0" w:line="240" w:lineRule="auto"/>
                  </w:pPr>
                </w:p>
              </w:tc>
              <w:tc>
                <w:tcPr>
                  <w:tcW w:w="359" w:type="dxa"/>
                </w:tcPr>
                <w:p w14:paraId="18E3B47C" w14:textId="77777777" w:rsidR="00501D2A" w:rsidRDefault="00501D2A">
                  <w:pPr>
                    <w:pStyle w:val="EmptyCellLayoutStyle"/>
                    <w:spacing w:after="0" w:line="240" w:lineRule="auto"/>
                  </w:pPr>
                </w:p>
              </w:tc>
              <w:tc>
                <w:tcPr>
                  <w:tcW w:w="180" w:type="dxa"/>
                </w:tcPr>
                <w:p w14:paraId="728FBA3B" w14:textId="77777777" w:rsidR="00501D2A" w:rsidRDefault="00501D2A">
                  <w:pPr>
                    <w:pStyle w:val="EmptyCellLayoutStyle"/>
                    <w:spacing w:after="0" w:line="240" w:lineRule="auto"/>
                  </w:pPr>
                </w:p>
              </w:tc>
              <w:tc>
                <w:tcPr>
                  <w:tcW w:w="3240" w:type="dxa"/>
                </w:tcPr>
                <w:p w14:paraId="0EE86AB0" w14:textId="77777777" w:rsidR="00501D2A" w:rsidRDefault="00501D2A">
                  <w:pPr>
                    <w:pStyle w:val="EmptyCellLayoutStyle"/>
                    <w:spacing w:after="0" w:line="240" w:lineRule="auto"/>
                  </w:pPr>
                </w:p>
              </w:tc>
              <w:tc>
                <w:tcPr>
                  <w:tcW w:w="2160" w:type="dxa"/>
                </w:tcPr>
                <w:p w14:paraId="0551A228" w14:textId="77777777" w:rsidR="00501D2A" w:rsidRDefault="00501D2A">
                  <w:pPr>
                    <w:pStyle w:val="EmptyCellLayoutStyle"/>
                    <w:spacing w:after="0" w:line="240" w:lineRule="auto"/>
                  </w:pPr>
                </w:p>
              </w:tc>
              <w:tc>
                <w:tcPr>
                  <w:tcW w:w="359" w:type="dxa"/>
                </w:tcPr>
                <w:p w14:paraId="27C67F32" w14:textId="77777777" w:rsidR="00501D2A" w:rsidRDefault="00501D2A">
                  <w:pPr>
                    <w:pStyle w:val="EmptyCellLayoutStyle"/>
                    <w:spacing w:after="0" w:line="240" w:lineRule="auto"/>
                  </w:pPr>
                </w:p>
              </w:tc>
              <w:tc>
                <w:tcPr>
                  <w:tcW w:w="180" w:type="dxa"/>
                </w:tcPr>
                <w:p w14:paraId="050A7084" w14:textId="77777777" w:rsidR="00501D2A" w:rsidRDefault="00501D2A">
                  <w:pPr>
                    <w:pStyle w:val="EmptyCellLayoutStyle"/>
                    <w:spacing w:after="0" w:line="240" w:lineRule="auto"/>
                  </w:pPr>
                </w:p>
              </w:tc>
              <w:tc>
                <w:tcPr>
                  <w:tcW w:w="3240" w:type="dxa"/>
                </w:tcPr>
                <w:p w14:paraId="7C8B3923" w14:textId="77777777" w:rsidR="00501D2A" w:rsidRDefault="00501D2A">
                  <w:pPr>
                    <w:pStyle w:val="EmptyCellLayoutStyle"/>
                    <w:spacing w:after="0" w:line="240" w:lineRule="auto"/>
                  </w:pPr>
                </w:p>
              </w:tc>
              <w:tc>
                <w:tcPr>
                  <w:tcW w:w="539" w:type="dxa"/>
                  <w:tcBorders>
                    <w:right w:val="single" w:sz="15" w:space="0" w:color="000000"/>
                  </w:tcBorders>
                </w:tcPr>
                <w:p w14:paraId="041BF4F8" w14:textId="77777777" w:rsidR="00501D2A" w:rsidRDefault="00501D2A">
                  <w:pPr>
                    <w:pStyle w:val="EmptyCellLayoutStyle"/>
                    <w:spacing w:after="0" w:line="240" w:lineRule="auto"/>
                  </w:pPr>
                </w:p>
              </w:tc>
            </w:tr>
            <w:tr w:rsidR="00501D2A" w14:paraId="742D9C22" w14:textId="77777777">
              <w:trPr>
                <w:trHeight w:val="270"/>
              </w:trPr>
              <w:tc>
                <w:tcPr>
                  <w:tcW w:w="900" w:type="dxa"/>
                  <w:gridSpan w:val="9"/>
                  <w:tcBorders>
                    <w:left w:val="single" w:sz="15" w:space="0" w:color="000000"/>
                  </w:tcBorders>
                </w:tcPr>
                <w:p w14:paraId="4E0D39BA"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154215ED" w14:textId="77777777">
                    <w:trPr>
                      <w:trHeight w:val="212"/>
                    </w:trPr>
                    <w:tc>
                      <w:tcPr>
                        <w:tcW w:w="360" w:type="dxa"/>
                        <w:tcBorders>
                          <w:top w:val="nil"/>
                          <w:left w:val="nil"/>
                          <w:bottom w:val="nil"/>
                          <w:right w:val="nil"/>
                        </w:tcBorders>
                        <w:tcMar>
                          <w:top w:w="39" w:type="dxa"/>
                          <w:left w:w="39" w:type="dxa"/>
                          <w:bottom w:w="39" w:type="dxa"/>
                          <w:right w:w="39" w:type="dxa"/>
                        </w:tcMar>
                      </w:tcPr>
                      <w:p w14:paraId="6C6C63EB" w14:textId="77777777" w:rsidR="00501D2A" w:rsidRDefault="004A5CDD">
                        <w:pPr>
                          <w:spacing w:after="0" w:line="240" w:lineRule="auto"/>
                        </w:pPr>
                        <w:r>
                          <w:rPr>
                            <w:rFonts w:ascii="Arial" w:eastAsia="Arial" w:hAnsi="Arial"/>
                            <w:color w:val="000000"/>
                          </w:rPr>
                          <w:t>N</w:t>
                        </w:r>
                      </w:p>
                    </w:tc>
                  </w:tr>
                </w:tbl>
                <w:p w14:paraId="234FD9C6" w14:textId="77777777" w:rsidR="00501D2A" w:rsidRDefault="00501D2A">
                  <w:pPr>
                    <w:spacing w:after="0" w:line="240" w:lineRule="auto"/>
                  </w:pPr>
                </w:p>
              </w:tc>
              <w:tc>
                <w:tcPr>
                  <w:tcW w:w="180" w:type="dxa"/>
                </w:tcPr>
                <w:p w14:paraId="49624F01"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01D2A" w14:paraId="01DD51B8" w14:textId="77777777">
                    <w:trPr>
                      <w:trHeight w:val="192"/>
                    </w:trPr>
                    <w:tc>
                      <w:tcPr>
                        <w:tcW w:w="3240" w:type="dxa"/>
                        <w:tcBorders>
                          <w:top w:val="nil"/>
                          <w:left w:val="nil"/>
                          <w:bottom w:val="nil"/>
                          <w:right w:val="nil"/>
                        </w:tcBorders>
                        <w:tcMar>
                          <w:top w:w="39" w:type="dxa"/>
                          <w:left w:w="39" w:type="dxa"/>
                          <w:bottom w:w="39" w:type="dxa"/>
                          <w:right w:w="39" w:type="dxa"/>
                        </w:tcMar>
                      </w:tcPr>
                      <w:p w14:paraId="5B7DBD8B" w14:textId="77777777" w:rsidR="00501D2A" w:rsidRDefault="004A5CDD">
                        <w:pPr>
                          <w:spacing w:after="0" w:line="240" w:lineRule="auto"/>
                        </w:pPr>
                        <w:r>
                          <w:rPr>
                            <w:rFonts w:ascii="Arial" w:eastAsia="Arial" w:hAnsi="Arial"/>
                            <w:color w:val="000000"/>
                            <w:sz w:val="16"/>
                          </w:rPr>
                          <w:t>Orally reprimand.</w:t>
                        </w:r>
                      </w:p>
                    </w:tc>
                  </w:tr>
                </w:tbl>
                <w:p w14:paraId="2294B99E" w14:textId="77777777" w:rsidR="00501D2A" w:rsidRDefault="00501D2A">
                  <w:pPr>
                    <w:spacing w:after="0" w:line="240" w:lineRule="auto"/>
                  </w:pPr>
                </w:p>
              </w:tc>
              <w:tc>
                <w:tcPr>
                  <w:tcW w:w="2160" w:type="dxa"/>
                </w:tcPr>
                <w:p w14:paraId="3EA1979A" w14:textId="77777777" w:rsidR="00501D2A" w:rsidRDefault="00501D2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01D2A" w14:paraId="6C3F9587" w14:textId="77777777">
                    <w:trPr>
                      <w:trHeight w:val="212"/>
                    </w:trPr>
                    <w:tc>
                      <w:tcPr>
                        <w:tcW w:w="360" w:type="dxa"/>
                        <w:tcBorders>
                          <w:top w:val="nil"/>
                          <w:left w:val="nil"/>
                          <w:bottom w:val="nil"/>
                          <w:right w:val="nil"/>
                        </w:tcBorders>
                        <w:tcMar>
                          <w:top w:w="39" w:type="dxa"/>
                          <w:left w:w="39" w:type="dxa"/>
                          <w:bottom w:w="39" w:type="dxa"/>
                          <w:right w:w="39" w:type="dxa"/>
                        </w:tcMar>
                      </w:tcPr>
                      <w:p w14:paraId="5841B813" w14:textId="77777777" w:rsidR="00501D2A" w:rsidRDefault="004A5CDD">
                        <w:pPr>
                          <w:spacing w:after="0" w:line="240" w:lineRule="auto"/>
                        </w:pPr>
                        <w:r>
                          <w:rPr>
                            <w:rFonts w:ascii="Arial" w:eastAsia="Arial" w:hAnsi="Arial"/>
                            <w:color w:val="000000"/>
                          </w:rPr>
                          <w:t>N</w:t>
                        </w:r>
                      </w:p>
                    </w:tc>
                  </w:tr>
                </w:tbl>
                <w:p w14:paraId="5E585A12" w14:textId="77777777" w:rsidR="00501D2A" w:rsidRDefault="00501D2A">
                  <w:pPr>
                    <w:spacing w:after="0" w:line="240" w:lineRule="auto"/>
                  </w:pPr>
                </w:p>
              </w:tc>
              <w:tc>
                <w:tcPr>
                  <w:tcW w:w="180" w:type="dxa"/>
                </w:tcPr>
                <w:p w14:paraId="7E845275" w14:textId="77777777" w:rsidR="00501D2A" w:rsidRDefault="00501D2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01D2A" w14:paraId="2ECCFEE2" w14:textId="77777777">
                    <w:trPr>
                      <w:trHeight w:val="192"/>
                    </w:trPr>
                    <w:tc>
                      <w:tcPr>
                        <w:tcW w:w="3240" w:type="dxa"/>
                        <w:tcBorders>
                          <w:top w:val="nil"/>
                          <w:left w:val="nil"/>
                          <w:bottom w:val="nil"/>
                          <w:right w:val="nil"/>
                        </w:tcBorders>
                        <w:tcMar>
                          <w:top w:w="39" w:type="dxa"/>
                          <w:left w:w="39" w:type="dxa"/>
                          <w:bottom w:w="39" w:type="dxa"/>
                          <w:right w:w="39" w:type="dxa"/>
                        </w:tcMar>
                      </w:tcPr>
                      <w:p w14:paraId="355C3E40" w14:textId="77777777" w:rsidR="00501D2A" w:rsidRDefault="004A5CDD">
                        <w:pPr>
                          <w:spacing w:after="0" w:line="240" w:lineRule="auto"/>
                        </w:pPr>
                        <w:r>
                          <w:rPr>
                            <w:rFonts w:ascii="Arial" w:eastAsia="Arial" w:hAnsi="Arial"/>
                            <w:color w:val="000000"/>
                            <w:sz w:val="16"/>
                          </w:rPr>
                          <w:t>Train employees in the work.</w:t>
                        </w:r>
                      </w:p>
                    </w:tc>
                  </w:tr>
                </w:tbl>
                <w:p w14:paraId="095AF195" w14:textId="77777777" w:rsidR="00501D2A" w:rsidRDefault="00501D2A">
                  <w:pPr>
                    <w:spacing w:after="0" w:line="240" w:lineRule="auto"/>
                  </w:pPr>
                </w:p>
              </w:tc>
              <w:tc>
                <w:tcPr>
                  <w:tcW w:w="539" w:type="dxa"/>
                  <w:tcBorders>
                    <w:right w:val="single" w:sz="15" w:space="0" w:color="000000"/>
                  </w:tcBorders>
                </w:tcPr>
                <w:p w14:paraId="00F28D91" w14:textId="77777777" w:rsidR="00501D2A" w:rsidRDefault="00501D2A">
                  <w:pPr>
                    <w:pStyle w:val="EmptyCellLayoutStyle"/>
                    <w:spacing w:after="0" w:line="240" w:lineRule="auto"/>
                  </w:pPr>
                </w:p>
              </w:tc>
            </w:tr>
            <w:tr w:rsidR="00501D2A" w14:paraId="05FBDFBE" w14:textId="77777777">
              <w:trPr>
                <w:trHeight w:val="20"/>
              </w:trPr>
              <w:tc>
                <w:tcPr>
                  <w:tcW w:w="900" w:type="dxa"/>
                  <w:gridSpan w:val="9"/>
                  <w:tcBorders>
                    <w:left w:val="single" w:sz="15" w:space="0" w:color="000000"/>
                  </w:tcBorders>
                </w:tcPr>
                <w:p w14:paraId="14CBC7DB" w14:textId="77777777" w:rsidR="00501D2A" w:rsidRDefault="00501D2A">
                  <w:pPr>
                    <w:pStyle w:val="EmptyCellLayoutStyle"/>
                    <w:spacing w:after="0" w:line="240" w:lineRule="auto"/>
                  </w:pPr>
                </w:p>
              </w:tc>
              <w:tc>
                <w:tcPr>
                  <w:tcW w:w="359" w:type="dxa"/>
                  <w:vMerge/>
                </w:tcPr>
                <w:p w14:paraId="68BED32E" w14:textId="77777777" w:rsidR="00501D2A" w:rsidRDefault="00501D2A">
                  <w:pPr>
                    <w:pStyle w:val="EmptyCellLayoutStyle"/>
                    <w:spacing w:after="0" w:line="240" w:lineRule="auto"/>
                  </w:pPr>
                </w:p>
              </w:tc>
              <w:tc>
                <w:tcPr>
                  <w:tcW w:w="180" w:type="dxa"/>
                </w:tcPr>
                <w:p w14:paraId="7BB87582" w14:textId="77777777" w:rsidR="00501D2A" w:rsidRDefault="00501D2A">
                  <w:pPr>
                    <w:pStyle w:val="EmptyCellLayoutStyle"/>
                    <w:spacing w:after="0" w:line="240" w:lineRule="auto"/>
                  </w:pPr>
                </w:p>
              </w:tc>
              <w:tc>
                <w:tcPr>
                  <w:tcW w:w="3240" w:type="dxa"/>
                </w:tcPr>
                <w:p w14:paraId="6E80E858" w14:textId="77777777" w:rsidR="00501D2A" w:rsidRDefault="00501D2A">
                  <w:pPr>
                    <w:pStyle w:val="EmptyCellLayoutStyle"/>
                    <w:spacing w:after="0" w:line="240" w:lineRule="auto"/>
                  </w:pPr>
                </w:p>
              </w:tc>
              <w:tc>
                <w:tcPr>
                  <w:tcW w:w="2160" w:type="dxa"/>
                </w:tcPr>
                <w:p w14:paraId="625E7C5E" w14:textId="77777777" w:rsidR="00501D2A" w:rsidRDefault="00501D2A">
                  <w:pPr>
                    <w:pStyle w:val="EmptyCellLayoutStyle"/>
                    <w:spacing w:after="0" w:line="240" w:lineRule="auto"/>
                  </w:pPr>
                </w:p>
              </w:tc>
              <w:tc>
                <w:tcPr>
                  <w:tcW w:w="359" w:type="dxa"/>
                  <w:vMerge/>
                </w:tcPr>
                <w:p w14:paraId="5DD5FA7D" w14:textId="77777777" w:rsidR="00501D2A" w:rsidRDefault="00501D2A">
                  <w:pPr>
                    <w:pStyle w:val="EmptyCellLayoutStyle"/>
                    <w:spacing w:after="0" w:line="240" w:lineRule="auto"/>
                  </w:pPr>
                </w:p>
              </w:tc>
              <w:tc>
                <w:tcPr>
                  <w:tcW w:w="180" w:type="dxa"/>
                </w:tcPr>
                <w:p w14:paraId="74F76D2A" w14:textId="77777777" w:rsidR="00501D2A" w:rsidRDefault="00501D2A">
                  <w:pPr>
                    <w:pStyle w:val="EmptyCellLayoutStyle"/>
                    <w:spacing w:after="0" w:line="240" w:lineRule="auto"/>
                  </w:pPr>
                </w:p>
              </w:tc>
              <w:tc>
                <w:tcPr>
                  <w:tcW w:w="3240" w:type="dxa"/>
                </w:tcPr>
                <w:p w14:paraId="5323E9B4" w14:textId="77777777" w:rsidR="00501D2A" w:rsidRDefault="00501D2A">
                  <w:pPr>
                    <w:pStyle w:val="EmptyCellLayoutStyle"/>
                    <w:spacing w:after="0" w:line="240" w:lineRule="auto"/>
                  </w:pPr>
                </w:p>
              </w:tc>
              <w:tc>
                <w:tcPr>
                  <w:tcW w:w="539" w:type="dxa"/>
                  <w:tcBorders>
                    <w:right w:val="single" w:sz="15" w:space="0" w:color="000000"/>
                  </w:tcBorders>
                </w:tcPr>
                <w:p w14:paraId="23C98B90" w14:textId="77777777" w:rsidR="00501D2A" w:rsidRDefault="00501D2A">
                  <w:pPr>
                    <w:pStyle w:val="EmptyCellLayoutStyle"/>
                    <w:spacing w:after="0" w:line="240" w:lineRule="auto"/>
                  </w:pPr>
                </w:p>
              </w:tc>
            </w:tr>
            <w:tr w:rsidR="00501D2A" w14:paraId="3A5458BC" w14:textId="77777777">
              <w:trPr>
                <w:trHeight w:val="249"/>
              </w:trPr>
              <w:tc>
                <w:tcPr>
                  <w:tcW w:w="900" w:type="dxa"/>
                  <w:gridSpan w:val="9"/>
                  <w:tcBorders>
                    <w:left w:val="single" w:sz="15" w:space="0" w:color="000000"/>
                    <w:bottom w:val="single" w:sz="15" w:space="0" w:color="000000"/>
                  </w:tcBorders>
                </w:tcPr>
                <w:p w14:paraId="2AC339FE" w14:textId="77777777" w:rsidR="00501D2A" w:rsidRDefault="00501D2A">
                  <w:pPr>
                    <w:pStyle w:val="EmptyCellLayoutStyle"/>
                    <w:spacing w:after="0" w:line="240" w:lineRule="auto"/>
                  </w:pPr>
                </w:p>
              </w:tc>
              <w:tc>
                <w:tcPr>
                  <w:tcW w:w="359" w:type="dxa"/>
                  <w:tcBorders>
                    <w:bottom w:val="single" w:sz="15" w:space="0" w:color="000000"/>
                  </w:tcBorders>
                </w:tcPr>
                <w:p w14:paraId="1E948112" w14:textId="77777777" w:rsidR="00501D2A" w:rsidRDefault="00501D2A">
                  <w:pPr>
                    <w:pStyle w:val="EmptyCellLayoutStyle"/>
                    <w:spacing w:after="0" w:line="240" w:lineRule="auto"/>
                  </w:pPr>
                </w:p>
              </w:tc>
              <w:tc>
                <w:tcPr>
                  <w:tcW w:w="180" w:type="dxa"/>
                  <w:tcBorders>
                    <w:bottom w:val="single" w:sz="15" w:space="0" w:color="000000"/>
                  </w:tcBorders>
                </w:tcPr>
                <w:p w14:paraId="42284111" w14:textId="77777777" w:rsidR="00501D2A" w:rsidRDefault="00501D2A">
                  <w:pPr>
                    <w:pStyle w:val="EmptyCellLayoutStyle"/>
                    <w:spacing w:after="0" w:line="240" w:lineRule="auto"/>
                  </w:pPr>
                </w:p>
              </w:tc>
              <w:tc>
                <w:tcPr>
                  <w:tcW w:w="3240" w:type="dxa"/>
                  <w:tcBorders>
                    <w:bottom w:val="single" w:sz="15" w:space="0" w:color="000000"/>
                  </w:tcBorders>
                </w:tcPr>
                <w:p w14:paraId="1D55057D" w14:textId="77777777" w:rsidR="00501D2A" w:rsidRDefault="00501D2A">
                  <w:pPr>
                    <w:pStyle w:val="EmptyCellLayoutStyle"/>
                    <w:spacing w:after="0" w:line="240" w:lineRule="auto"/>
                  </w:pPr>
                </w:p>
              </w:tc>
              <w:tc>
                <w:tcPr>
                  <w:tcW w:w="2160" w:type="dxa"/>
                  <w:tcBorders>
                    <w:bottom w:val="single" w:sz="15" w:space="0" w:color="000000"/>
                  </w:tcBorders>
                </w:tcPr>
                <w:p w14:paraId="61C05DDB" w14:textId="77777777" w:rsidR="00501D2A" w:rsidRDefault="00501D2A">
                  <w:pPr>
                    <w:pStyle w:val="EmptyCellLayoutStyle"/>
                    <w:spacing w:after="0" w:line="240" w:lineRule="auto"/>
                  </w:pPr>
                </w:p>
              </w:tc>
              <w:tc>
                <w:tcPr>
                  <w:tcW w:w="359" w:type="dxa"/>
                  <w:tcBorders>
                    <w:bottom w:val="single" w:sz="15" w:space="0" w:color="000000"/>
                  </w:tcBorders>
                </w:tcPr>
                <w:p w14:paraId="2BDD8568" w14:textId="77777777" w:rsidR="00501D2A" w:rsidRDefault="00501D2A">
                  <w:pPr>
                    <w:pStyle w:val="EmptyCellLayoutStyle"/>
                    <w:spacing w:after="0" w:line="240" w:lineRule="auto"/>
                  </w:pPr>
                </w:p>
              </w:tc>
              <w:tc>
                <w:tcPr>
                  <w:tcW w:w="180" w:type="dxa"/>
                  <w:tcBorders>
                    <w:bottom w:val="single" w:sz="15" w:space="0" w:color="000000"/>
                  </w:tcBorders>
                </w:tcPr>
                <w:p w14:paraId="6C53C15E" w14:textId="77777777" w:rsidR="00501D2A" w:rsidRDefault="00501D2A">
                  <w:pPr>
                    <w:pStyle w:val="EmptyCellLayoutStyle"/>
                    <w:spacing w:after="0" w:line="240" w:lineRule="auto"/>
                  </w:pPr>
                </w:p>
              </w:tc>
              <w:tc>
                <w:tcPr>
                  <w:tcW w:w="3240" w:type="dxa"/>
                  <w:tcBorders>
                    <w:bottom w:val="single" w:sz="15" w:space="0" w:color="000000"/>
                  </w:tcBorders>
                </w:tcPr>
                <w:p w14:paraId="642E2423" w14:textId="77777777" w:rsidR="00501D2A" w:rsidRDefault="00501D2A">
                  <w:pPr>
                    <w:pStyle w:val="EmptyCellLayoutStyle"/>
                    <w:spacing w:after="0" w:line="240" w:lineRule="auto"/>
                  </w:pPr>
                </w:p>
              </w:tc>
              <w:tc>
                <w:tcPr>
                  <w:tcW w:w="539" w:type="dxa"/>
                  <w:tcBorders>
                    <w:bottom w:val="single" w:sz="15" w:space="0" w:color="000000"/>
                    <w:right w:val="single" w:sz="15" w:space="0" w:color="000000"/>
                  </w:tcBorders>
                </w:tcPr>
                <w:p w14:paraId="592D4F9E" w14:textId="77777777" w:rsidR="00501D2A" w:rsidRDefault="00501D2A">
                  <w:pPr>
                    <w:pStyle w:val="EmptyCellLayoutStyle"/>
                    <w:spacing w:after="0" w:line="240" w:lineRule="auto"/>
                  </w:pPr>
                </w:p>
              </w:tc>
            </w:tr>
          </w:tbl>
          <w:p w14:paraId="50DCF332" w14:textId="77777777" w:rsidR="00501D2A" w:rsidRDefault="00501D2A">
            <w:pPr>
              <w:spacing w:after="0" w:line="240" w:lineRule="auto"/>
            </w:pPr>
          </w:p>
        </w:tc>
        <w:tc>
          <w:tcPr>
            <w:tcW w:w="0" w:type="dxa"/>
            <w:hMerge/>
          </w:tcPr>
          <w:p w14:paraId="476AA945" w14:textId="77777777" w:rsidR="00501D2A" w:rsidRDefault="00501D2A">
            <w:pPr>
              <w:pStyle w:val="EmptyCellLayoutStyle"/>
              <w:spacing w:after="0" w:line="240" w:lineRule="auto"/>
            </w:pPr>
          </w:p>
        </w:tc>
        <w:tc>
          <w:tcPr>
            <w:tcW w:w="0" w:type="dxa"/>
            <w:hMerge/>
          </w:tcPr>
          <w:p w14:paraId="61EC8951" w14:textId="77777777" w:rsidR="00501D2A" w:rsidRDefault="00501D2A">
            <w:pPr>
              <w:pStyle w:val="EmptyCellLayoutStyle"/>
              <w:spacing w:after="0" w:line="240" w:lineRule="auto"/>
            </w:pPr>
          </w:p>
        </w:tc>
        <w:tc>
          <w:tcPr>
            <w:tcW w:w="0" w:type="dxa"/>
            <w:hMerge/>
          </w:tcPr>
          <w:p w14:paraId="4A5CCCAE" w14:textId="77777777" w:rsidR="00501D2A" w:rsidRDefault="00501D2A">
            <w:pPr>
              <w:pStyle w:val="EmptyCellLayoutStyle"/>
              <w:spacing w:after="0" w:line="240" w:lineRule="auto"/>
            </w:pPr>
          </w:p>
        </w:tc>
        <w:tc>
          <w:tcPr>
            <w:tcW w:w="0" w:type="dxa"/>
            <w:hMerge/>
          </w:tcPr>
          <w:p w14:paraId="65250A66" w14:textId="77777777" w:rsidR="00501D2A" w:rsidRDefault="00501D2A">
            <w:pPr>
              <w:pStyle w:val="EmptyCellLayoutStyle"/>
              <w:spacing w:after="0" w:line="240" w:lineRule="auto"/>
            </w:pPr>
          </w:p>
        </w:tc>
        <w:tc>
          <w:tcPr>
            <w:tcW w:w="0" w:type="dxa"/>
            <w:hMerge/>
          </w:tcPr>
          <w:p w14:paraId="590CC711" w14:textId="77777777" w:rsidR="00501D2A" w:rsidRDefault="00501D2A">
            <w:pPr>
              <w:pStyle w:val="EmptyCellLayoutStyle"/>
              <w:spacing w:after="0" w:line="240" w:lineRule="auto"/>
            </w:pPr>
          </w:p>
        </w:tc>
        <w:tc>
          <w:tcPr>
            <w:tcW w:w="2505" w:type="dxa"/>
            <w:hMerge/>
          </w:tcPr>
          <w:p w14:paraId="5A3DB31D" w14:textId="77777777" w:rsidR="00501D2A" w:rsidRDefault="00501D2A">
            <w:pPr>
              <w:pStyle w:val="EmptyCellLayoutStyle"/>
              <w:spacing w:after="0" w:line="240" w:lineRule="auto"/>
            </w:pPr>
          </w:p>
        </w:tc>
        <w:tc>
          <w:tcPr>
            <w:tcW w:w="6120" w:type="dxa"/>
            <w:hMerge/>
          </w:tcPr>
          <w:p w14:paraId="0C0D3482" w14:textId="77777777" w:rsidR="00501D2A" w:rsidRDefault="00501D2A">
            <w:pPr>
              <w:pStyle w:val="EmptyCellLayoutStyle"/>
              <w:spacing w:after="0" w:line="240" w:lineRule="auto"/>
            </w:pPr>
          </w:p>
        </w:tc>
        <w:tc>
          <w:tcPr>
            <w:tcW w:w="2534" w:type="dxa"/>
            <w:gridSpan w:val="30"/>
            <w:hMerge/>
          </w:tcPr>
          <w:p w14:paraId="71A411F3" w14:textId="77777777" w:rsidR="00501D2A" w:rsidRDefault="00501D2A">
            <w:pPr>
              <w:pStyle w:val="EmptyCellLayoutStyle"/>
              <w:spacing w:after="0" w:line="240" w:lineRule="auto"/>
            </w:pPr>
          </w:p>
        </w:tc>
        <w:tc>
          <w:tcPr>
            <w:tcW w:w="179" w:type="dxa"/>
          </w:tcPr>
          <w:p w14:paraId="3E51965B" w14:textId="77777777" w:rsidR="00501D2A" w:rsidRDefault="00501D2A">
            <w:pPr>
              <w:pStyle w:val="EmptyCellLayoutStyle"/>
              <w:spacing w:after="0" w:line="240" w:lineRule="auto"/>
            </w:pPr>
          </w:p>
        </w:tc>
      </w:tr>
      <w:tr w:rsidR="00501D2A" w14:paraId="508E2C78" w14:textId="77777777">
        <w:trPr>
          <w:trHeight w:val="89"/>
        </w:trPr>
        <w:tc>
          <w:tcPr>
            <w:tcW w:w="179" w:type="dxa"/>
          </w:tcPr>
          <w:p w14:paraId="765F1716" w14:textId="77777777" w:rsidR="00501D2A" w:rsidRDefault="00501D2A">
            <w:pPr>
              <w:pStyle w:val="EmptyCellLayoutStyle"/>
              <w:spacing w:after="0" w:line="240" w:lineRule="auto"/>
            </w:pPr>
          </w:p>
        </w:tc>
        <w:tc>
          <w:tcPr>
            <w:tcW w:w="0" w:type="dxa"/>
            <w:gridSpan w:val="6"/>
          </w:tcPr>
          <w:p w14:paraId="390595F6" w14:textId="77777777" w:rsidR="00501D2A" w:rsidRDefault="00501D2A">
            <w:pPr>
              <w:pStyle w:val="EmptyCellLayoutStyle"/>
              <w:spacing w:after="0" w:line="240" w:lineRule="auto"/>
            </w:pPr>
          </w:p>
        </w:tc>
        <w:tc>
          <w:tcPr>
            <w:tcW w:w="0" w:type="dxa"/>
            <w:gridSpan w:val="6"/>
          </w:tcPr>
          <w:p w14:paraId="2656D8A8" w14:textId="77777777" w:rsidR="00501D2A" w:rsidRDefault="00501D2A">
            <w:pPr>
              <w:pStyle w:val="EmptyCellLayoutStyle"/>
              <w:spacing w:after="0" w:line="240" w:lineRule="auto"/>
            </w:pPr>
          </w:p>
        </w:tc>
        <w:tc>
          <w:tcPr>
            <w:tcW w:w="0" w:type="dxa"/>
            <w:gridSpan w:val="6"/>
          </w:tcPr>
          <w:p w14:paraId="6CC27A26" w14:textId="77777777" w:rsidR="00501D2A" w:rsidRDefault="00501D2A">
            <w:pPr>
              <w:pStyle w:val="EmptyCellLayoutStyle"/>
              <w:spacing w:after="0" w:line="240" w:lineRule="auto"/>
            </w:pPr>
          </w:p>
        </w:tc>
        <w:tc>
          <w:tcPr>
            <w:tcW w:w="0" w:type="dxa"/>
            <w:gridSpan w:val="6"/>
          </w:tcPr>
          <w:p w14:paraId="7BD4EAD4" w14:textId="77777777" w:rsidR="00501D2A" w:rsidRDefault="00501D2A">
            <w:pPr>
              <w:pStyle w:val="EmptyCellLayoutStyle"/>
              <w:spacing w:after="0" w:line="240" w:lineRule="auto"/>
            </w:pPr>
          </w:p>
        </w:tc>
        <w:tc>
          <w:tcPr>
            <w:tcW w:w="0" w:type="dxa"/>
            <w:gridSpan w:val="5"/>
          </w:tcPr>
          <w:p w14:paraId="3241BDEE" w14:textId="77777777" w:rsidR="00501D2A" w:rsidRDefault="00501D2A">
            <w:pPr>
              <w:pStyle w:val="EmptyCellLayoutStyle"/>
              <w:spacing w:after="0" w:line="240" w:lineRule="auto"/>
            </w:pPr>
          </w:p>
        </w:tc>
        <w:tc>
          <w:tcPr>
            <w:tcW w:w="0" w:type="dxa"/>
            <w:gridSpan w:val="4"/>
          </w:tcPr>
          <w:p w14:paraId="1F201121" w14:textId="77777777" w:rsidR="00501D2A" w:rsidRDefault="00501D2A">
            <w:pPr>
              <w:pStyle w:val="EmptyCellLayoutStyle"/>
              <w:spacing w:after="0" w:line="240" w:lineRule="auto"/>
            </w:pPr>
          </w:p>
        </w:tc>
        <w:tc>
          <w:tcPr>
            <w:tcW w:w="2505" w:type="dxa"/>
            <w:gridSpan w:val="3"/>
          </w:tcPr>
          <w:p w14:paraId="2C3DE546" w14:textId="77777777" w:rsidR="00501D2A" w:rsidRDefault="00501D2A">
            <w:pPr>
              <w:pStyle w:val="EmptyCellLayoutStyle"/>
              <w:spacing w:after="0" w:line="240" w:lineRule="auto"/>
            </w:pPr>
          </w:p>
        </w:tc>
        <w:tc>
          <w:tcPr>
            <w:tcW w:w="6120" w:type="dxa"/>
          </w:tcPr>
          <w:p w14:paraId="5D917071" w14:textId="77777777" w:rsidR="00501D2A" w:rsidRDefault="00501D2A">
            <w:pPr>
              <w:pStyle w:val="EmptyCellLayoutStyle"/>
              <w:spacing w:after="0" w:line="240" w:lineRule="auto"/>
            </w:pPr>
          </w:p>
        </w:tc>
        <w:tc>
          <w:tcPr>
            <w:tcW w:w="2534" w:type="dxa"/>
          </w:tcPr>
          <w:p w14:paraId="2F9379DD" w14:textId="77777777" w:rsidR="00501D2A" w:rsidRDefault="00501D2A">
            <w:pPr>
              <w:pStyle w:val="EmptyCellLayoutStyle"/>
              <w:spacing w:after="0" w:line="240" w:lineRule="auto"/>
            </w:pPr>
          </w:p>
        </w:tc>
        <w:tc>
          <w:tcPr>
            <w:tcW w:w="179" w:type="dxa"/>
          </w:tcPr>
          <w:p w14:paraId="47B6F2D2" w14:textId="77777777" w:rsidR="00501D2A" w:rsidRDefault="00501D2A">
            <w:pPr>
              <w:pStyle w:val="EmptyCellLayoutStyle"/>
              <w:spacing w:after="0" w:line="240" w:lineRule="auto"/>
            </w:pPr>
          </w:p>
        </w:tc>
      </w:tr>
      <w:tr w:rsidR="00501D2A" w14:paraId="28B74937" w14:textId="77777777">
        <w:tc>
          <w:tcPr>
            <w:tcW w:w="179" w:type="dxa"/>
          </w:tcPr>
          <w:p w14:paraId="794CCAB0"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100"/>
            </w:tblGrid>
            <w:tr w:rsidR="00501D2A" w14:paraId="27CB96EE"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1D2A" w14:paraId="71D3B5DD" w14:textId="77777777">
                    <w:trPr>
                      <w:trHeight w:val="192"/>
                    </w:trPr>
                    <w:tc>
                      <w:tcPr>
                        <w:tcW w:w="11160" w:type="dxa"/>
                        <w:tcBorders>
                          <w:top w:val="nil"/>
                          <w:left w:val="nil"/>
                          <w:bottom w:val="nil"/>
                          <w:right w:val="nil"/>
                        </w:tcBorders>
                        <w:tcMar>
                          <w:top w:w="39" w:type="dxa"/>
                          <w:left w:w="39" w:type="dxa"/>
                          <w:bottom w:w="39" w:type="dxa"/>
                          <w:right w:w="39" w:type="dxa"/>
                        </w:tcMar>
                      </w:tcPr>
                      <w:p w14:paraId="1208ACA3" w14:textId="77777777" w:rsidR="00501D2A" w:rsidRDefault="004A5CD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1F4D884" w14:textId="77777777" w:rsidR="00501D2A" w:rsidRDefault="00501D2A">
                  <w:pPr>
                    <w:spacing w:after="0" w:line="240" w:lineRule="auto"/>
                  </w:pPr>
                </w:p>
              </w:tc>
              <w:tc>
                <w:tcPr>
                  <w:tcW w:w="11159" w:type="dxa"/>
                  <w:gridSpan w:val="2"/>
                  <w:hMerge/>
                  <w:tcBorders>
                    <w:top w:val="single" w:sz="15" w:space="0" w:color="000000"/>
                    <w:right w:val="single" w:sz="15" w:space="0" w:color="000000"/>
                  </w:tcBorders>
                </w:tcPr>
                <w:p w14:paraId="09233C43" w14:textId="77777777" w:rsidR="00501D2A" w:rsidRDefault="00501D2A">
                  <w:pPr>
                    <w:pStyle w:val="EmptyCellLayoutStyle"/>
                    <w:spacing w:after="0" w:line="240" w:lineRule="auto"/>
                  </w:pPr>
                </w:p>
              </w:tc>
            </w:tr>
            <w:tr w:rsidR="00501D2A" w14:paraId="4540082B" w14:textId="77777777">
              <w:trPr>
                <w:trHeight w:val="99"/>
              </w:trPr>
              <w:tc>
                <w:tcPr>
                  <w:tcW w:w="0" w:type="dxa"/>
                  <w:gridSpan w:val="2"/>
                  <w:tcBorders>
                    <w:left w:val="single" w:sz="15" w:space="0" w:color="000000"/>
                  </w:tcBorders>
                </w:tcPr>
                <w:p w14:paraId="4869F1F7" w14:textId="77777777" w:rsidR="00501D2A" w:rsidRDefault="00501D2A">
                  <w:pPr>
                    <w:pStyle w:val="EmptyCellLayoutStyle"/>
                    <w:spacing w:after="0" w:line="240" w:lineRule="auto"/>
                  </w:pPr>
                </w:p>
              </w:tc>
              <w:tc>
                <w:tcPr>
                  <w:tcW w:w="11159" w:type="dxa"/>
                  <w:tcBorders>
                    <w:right w:val="single" w:sz="15" w:space="0" w:color="000000"/>
                  </w:tcBorders>
                </w:tcPr>
                <w:p w14:paraId="237471D7" w14:textId="77777777" w:rsidR="00501D2A" w:rsidRDefault="00501D2A">
                  <w:pPr>
                    <w:pStyle w:val="EmptyCellLayoutStyle"/>
                    <w:spacing w:after="0" w:line="240" w:lineRule="auto"/>
                  </w:pPr>
                </w:p>
              </w:tc>
            </w:tr>
            <w:tr w:rsidR="00501D2A" w14:paraId="117EDF7D" w14:textId="77777777">
              <w:trPr>
                <w:trHeight w:val="290"/>
              </w:trPr>
              <w:tc>
                <w:tcPr>
                  <w:tcW w:w="0" w:type="dxa"/>
                  <w:gridSpan w:val="2"/>
                  <w:tcBorders>
                    <w:left w:val="single" w:sz="15" w:space="0" w:color="000000"/>
                    <w:bottom w:val="single" w:sz="15" w:space="0" w:color="000000"/>
                  </w:tcBorders>
                </w:tcPr>
                <w:p w14:paraId="448622E7" w14:textId="77777777" w:rsidR="00501D2A" w:rsidRDefault="00501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1D2A" w14:paraId="3771A8B0" w14:textId="77777777">
                    <w:trPr>
                      <w:trHeight w:val="212"/>
                    </w:trPr>
                    <w:tc>
                      <w:tcPr>
                        <w:tcW w:w="11160" w:type="dxa"/>
                        <w:tcBorders>
                          <w:top w:val="nil"/>
                          <w:left w:val="nil"/>
                          <w:bottom w:val="nil"/>
                          <w:right w:val="nil"/>
                        </w:tcBorders>
                        <w:tcMar>
                          <w:top w:w="39" w:type="dxa"/>
                          <w:left w:w="39" w:type="dxa"/>
                          <w:bottom w:w="39" w:type="dxa"/>
                          <w:right w:w="39" w:type="dxa"/>
                        </w:tcMar>
                      </w:tcPr>
                      <w:p w14:paraId="68F5C41E" w14:textId="77777777" w:rsidR="00501D2A" w:rsidRDefault="004A5CDD">
                        <w:pPr>
                          <w:spacing w:after="0" w:line="240" w:lineRule="auto"/>
                        </w:pPr>
                        <w:r>
                          <w:rPr>
                            <w:rFonts w:ascii="Arial" w:eastAsia="Arial" w:hAnsi="Arial"/>
                            <w:color w:val="000000"/>
                          </w:rPr>
                          <w:t>Yes</w:t>
                        </w:r>
                      </w:p>
                    </w:tc>
                  </w:tr>
                </w:tbl>
                <w:p w14:paraId="1E613019" w14:textId="77777777" w:rsidR="00501D2A" w:rsidRDefault="00501D2A">
                  <w:pPr>
                    <w:spacing w:after="0" w:line="240" w:lineRule="auto"/>
                  </w:pPr>
                </w:p>
              </w:tc>
            </w:tr>
          </w:tbl>
          <w:p w14:paraId="4B507EEC" w14:textId="77777777" w:rsidR="00501D2A" w:rsidRDefault="00501D2A">
            <w:pPr>
              <w:spacing w:after="0" w:line="240" w:lineRule="auto"/>
            </w:pPr>
          </w:p>
        </w:tc>
        <w:tc>
          <w:tcPr>
            <w:tcW w:w="0" w:type="dxa"/>
            <w:hMerge/>
          </w:tcPr>
          <w:p w14:paraId="6A220CA2" w14:textId="77777777" w:rsidR="00501D2A" w:rsidRDefault="00501D2A">
            <w:pPr>
              <w:pStyle w:val="EmptyCellLayoutStyle"/>
              <w:spacing w:after="0" w:line="240" w:lineRule="auto"/>
            </w:pPr>
          </w:p>
        </w:tc>
        <w:tc>
          <w:tcPr>
            <w:tcW w:w="0" w:type="dxa"/>
            <w:hMerge/>
          </w:tcPr>
          <w:p w14:paraId="374B8815" w14:textId="77777777" w:rsidR="00501D2A" w:rsidRDefault="00501D2A">
            <w:pPr>
              <w:pStyle w:val="EmptyCellLayoutStyle"/>
              <w:spacing w:after="0" w:line="240" w:lineRule="auto"/>
            </w:pPr>
          </w:p>
        </w:tc>
        <w:tc>
          <w:tcPr>
            <w:tcW w:w="0" w:type="dxa"/>
            <w:hMerge/>
          </w:tcPr>
          <w:p w14:paraId="67B05050" w14:textId="77777777" w:rsidR="00501D2A" w:rsidRDefault="00501D2A">
            <w:pPr>
              <w:pStyle w:val="EmptyCellLayoutStyle"/>
              <w:spacing w:after="0" w:line="240" w:lineRule="auto"/>
            </w:pPr>
          </w:p>
        </w:tc>
        <w:tc>
          <w:tcPr>
            <w:tcW w:w="0" w:type="dxa"/>
            <w:hMerge/>
          </w:tcPr>
          <w:p w14:paraId="72060039" w14:textId="77777777" w:rsidR="00501D2A" w:rsidRDefault="00501D2A">
            <w:pPr>
              <w:pStyle w:val="EmptyCellLayoutStyle"/>
              <w:spacing w:after="0" w:line="240" w:lineRule="auto"/>
            </w:pPr>
          </w:p>
        </w:tc>
        <w:tc>
          <w:tcPr>
            <w:tcW w:w="0" w:type="dxa"/>
            <w:hMerge/>
          </w:tcPr>
          <w:p w14:paraId="6B4391E0" w14:textId="77777777" w:rsidR="00501D2A" w:rsidRDefault="00501D2A">
            <w:pPr>
              <w:pStyle w:val="EmptyCellLayoutStyle"/>
              <w:spacing w:after="0" w:line="240" w:lineRule="auto"/>
            </w:pPr>
          </w:p>
        </w:tc>
        <w:tc>
          <w:tcPr>
            <w:tcW w:w="2505" w:type="dxa"/>
            <w:hMerge/>
          </w:tcPr>
          <w:p w14:paraId="1A40324B" w14:textId="77777777" w:rsidR="00501D2A" w:rsidRDefault="00501D2A">
            <w:pPr>
              <w:pStyle w:val="EmptyCellLayoutStyle"/>
              <w:spacing w:after="0" w:line="240" w:lineRule="auto"/>
            </w:pPr>
          </w:p>
        </w:tc>
        <w:tc>
          <w:tcPr>
            <w:tcW w:w="6120" w:type="dxa"/>
            <w:hMerge/>
          </w:tcPr>
          <w:p w14:paraId="2BD61AB9" w14:textId="77777777" w:rsidR="00501D2A" w:rsidRDefault="00501D2A">
            <w:pPr>
              <w:pStyle w:val="EmptyCellLayoutStyle"/>
              <w:spacing w:after="0" w:line="240" w:lineRule="auto"/>
            </w:pPr>
          </w:p>
        </w:tc>
        <w:tc>
          <w:tcPr>
            <w:tcW w:w="2534" w:type="dxa"/>
            <w:gridSpan w:val="30"/>
            <w:hMerge/>
          </w:tcPr>
          <w:p w14:paraId="4FCBFCE1" w14:textId="77777777" w:rsidR="00501D2A" w:rsidRDefault="00501D2A">
            <w:pPr>
              <w:pStyle w:val="EmptyCellLayoutStyle"/>
              <w:spacing w:after="0" w:line="240" w:lineRule="auto"/>
            </w:pPr>
          </w:p>
        </w:tc>
        <w:tc>
          <w:tcPr>
            <w:tcW w:w="179" w:type="dxa"/>
          </w:tcPr>
          <w:p w14:paraId="5FB11D20" w14:textId="77777777" w:rsidR="00501D2A" w:rsidRDefault="00501D2A">
            <w:pPr>
              <w:pStyle w:val="EmptyCellLayoutStyle"/>
              <w:spacing w:after="0" w:line="240" w:lineRule="auto"/>
            </w:pPr>
          </w:p>
        </w:tc>
      </w:tr>
      <w:tr w:rsidR="00501D2A" w14:paraId="2BD77856" w14:textId="77777777">
        <w:trPr>
          <w:trHeight w:val="110"/>
        </w:trPr>
        <w:tc>
          <w:tcPr>
            <w:tcW w:w="179" w:type="dxa"/>
          </w:tcPr>
          <w:p w14:paraId="1A808EBC" w14:textId="77777777" w:rsidR="00501D2A" w:rsidRDefault="00501D2A">
            <w:pPr>
              <w:pStyle w:val="EmptyCellLayoutStyle"/>
              <w:spacing w:after="0" w:line="240" w:lineRule="auto"/>
            </w:pPr>
          </w:p>
        </w:tc>
        <w:tc>
          <w:tcPr>
            <w:tcW w:w="0" w:type="dxa"/>
            <w:gridSpan w:val="6"/>
          </w:tcPr>
          <w:p w14:paraId="50F08E46" w14:textId="77777777" w:rsidR="00501D2A" w:rsidRDefault="00501D2A">
            <w:pPr>
              <w:pStyle w:val="EmptyCellLayoutStyle"/>
              <w:spacing w:after="0" w:line="240" w:lineRule="auto"/>
            </w:pPr>
          </w:p>
        </w:tc>
        <w:tc>
          <w:tcPr>
            <w:tcW w:w="0" w:type="dxa"/>
            <w:gridSpan w:val="6"/>
          </w:tcPr>
          <w:p w14:paraId="378EF450" w14:textId="77777777" w:rsidR="00501D2A" w:rsidRDefault="00501D2A">
            <w:pPr>
              <w:pStyle w:val="EmptyCellLayoutStyle"/>
              <w:spacing w:after="0" w:line="240" w:lineRule="auto"/>
            </w:pPr>
          </w:p>
        </w:tc>
        <w:tc>
          <w:tcPr>
            <w:tcW w:w="0" w:type="dxa"/>
            <w:gridSpan w:val="6"/>
          </w:tcPr>
          <w:p w14:paraId="023F7596" w14:textId="77777777" w:rsidR="00501D2A" w:rsidRDefault="00501D2A">
            <w:pPr>
              <w:pStyle w:val="EmptyCellLayoutStyle"/>
              <w:spacing w:after="0" w:line="240" w:lineRule="auto"/>
            </w:pPr>
          </w:p>
        </w:tc>
        <w:tc>
          <w:tcPr>
            <w:tcW w:w="0" w:type="dxa"/>
            <w:gridSpan w:val="6"/>
          </w:tcPr>
          <w:p w14:paraId="578EAAC5" w14:textId="77777777" w:rsidR="00501D2A" w:rsidRDefault="00501D2A">
            <w:pPr>
              <w:pStyle w:val="EmptyCellLayoutStyle"/>
              <w:spacing w:after="0" w:line="240" w:lineRule="auto"/>
            </w:pPr>
          </w:p>
        </w:tc>
        <w:tc>
          <w:tcPr>
            <w:tcW w:w="0" w:type="dxa"/>
            <w:gridSpan w:val="5"/>
          </w:tcPr>
          <w:p w14:paraId="173A3903" w14:textId="77777777" w:rsidR="00501D2A" w:rsidRDefault="00501D2A">
            <w:pPr>
              <w:pStyle w:val="EmptyCellLayoutStyle"/>
              <w:spacing w:after="0" w:line="240" w:lineRule="auto"/>
            </w:pPr>
          </w:p>
        </w:tc>
        <w:tc>
          <w:tcPr>
            <w:tcW w:w="0" w:type="dxa"/>
            <w:gridSpan w:val="4"/>
          </w:tcPr>
          <w:p w14:paraId="2FA9F2B8" w14:textId="77777777" w:rsidR="00501D2A" w:rsidRDefault="00501D2A">
            <w:pPr>
              <w:pStyle w:val="EmptyCellLayoutStyle"/>
              <w:spacing w:after="0" w:line="240" w:lineRule="auto"/>
            </w:pPr>
          </w:p>
        </w:tc>
        <w:tc>
          <w:tcPr>
            <w:tcW w:w="2505" w:type="dxa"/>
            <w:gridSpan w:val="3"/>
          </w:tcPr>
          <w:p w14:paraId="25D15363" w14:textId="77777777" w:rsidR="00501D2A" w:rsidRDefault="00501D2A">
            <w:pPr>
              <w:pStyle w:val="EmptyCellLayoutStyle"/>
              <w:spacing w:after="0" w:line="240" w:lineRule="auto"/>
            </w:pPr>
          </w:p>
        </w:tc>
        <w:tc>
          <w:tcPr>
            <w:tcW w:w="6120" w:type="dxa"/>
          </w:tcPr>
          <w:p w14:paraId="6A78CEEF" w14:textId="77777777" w:rsidR="00501D2A" w:rsidRDefault="00501D2A">
            <w:pPr>
              <w:pStyle w:val="EmptyCellLayoutStyle"/>
              <w:spacing w:after="0" w:line="240" w:lineRule="auto"/>
            </w:pPr>
          </w:p>
        </w:tc>
        <w:tc>
          <w:tcPr>
            <w:tcW w:w="2534" w:type="dxa"/>
          </w:tcPr>
          <w:p w14:paraId="37A79C16" w14:textId="77777777" w:rsidR="00501D2A" w:rsidRDefault="00501D2A">
            <w:pPr>
              <w:pStyle w:val="EmptyCellLayoutStyle"/>
              <w:spacing w:after="0" w:line="240" w:lineRule="auto"/>
            </w:pPr>
          </w:p>
        </w:tc>
        <w:tc>
          <w:tcPr>
            <w:tcW w:w="179" w:type="dxa"/>
          </w:tcPr>
          <w:p w14:paraId="341BDC19" w14:textId="77777777" w:rsidR="00501D2A" w:rsidRDefault="00501D2A">
            <w:pPr>
              <w:pStyle w:val="EmptyCellLayoutStyle"/>
              <w:spacing w:after="0" w:line="240" w:lineRule="auto"/>
            </w:pPr>
          </w:p>
        </w:tc>
      </w:tr>
      <w:tr w:rsidR="00501D2A" w14:paraId="7FCDA742" w14:textId="77777777">
        <w:tc>
          <w:tcPr>
            <w:tcW w:w="179" w:type="dxa"/>
          </w:tcPr>
          <w:p w14:paraId="04303923"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100"/>
            </w:tblGrid>
            <w:tr w:rsidR="00501D2A" w14:paraId="68DCA97E"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01D2A" w14:paraId="05AA9226" w14:textId="77777777">
                    <w:trPr>
                      <w:trHeight w:val="192"/>
                    </w:trPr>
                    <w:tc>
                      <w:tcPr>
                        <w:tcW w:w="11160" w:type="dxa"/>
                        <w:tcBorders>
                          <w:top w:val="nil"/>
                          <w:left w:val="nil"/>
                          <w:bottom w:val="nil"/>
                          <w:right w:val="nil"/>
                        </w:tcBorders>
                        <w:tcMar>
                          <w:top w:w="39" w:type="dxa"/>
                          <w:left w:w="39" w:type="dxa"/>
                          <w:bottom w:w="39" w:type="dxa"/>
                          <w:right w:w="39" w:type="dxa"/>
                        </w:tcMar>
                      </w:tcPr>
                      <w:p w14:paraId="490CA88A" w14:textId="77777777" w:rsidR="00501D2A" w:rsidRDefault="004A5CDD">
                        <w:pPr>
                          <w:spacing w:after="0" w:line="240" w:lineRule="auto"/>
                        </w:pPr>
                        <w:r>
                          <w:rPr>
                            <w:rFonts w:ascii="Arial" w:eastAsia="Arial" w:hAnsi="Arial"/>
                            <w:b/>
                            <w:color w:val="000000"/>
                            <w:sz w:val="16"/>
                          </w:rPr>
                          <w:t>23. What are the essential functions of this position?</w:t>
                        </w:r>
                      </w:p>
                    </w:tc>
                  </w:tr>
                </w:tbl>
                <w:p w14:paraId="7BB57160" w14:textId="77777777" w:rsidR="00501D2A" w:rsidRDefault="00501D2A">
                  <w:pPr>
                    <w:spacing w:after="0" w:line="240" w:lineRule="auto"/>
                  </w:pPr>
                </w:p>
              </w:tc>
              <w:tc>
                <w:tcPr>
                  <w:tcW w:w="11159" w:type="dxa"/>
                  <w:gridSpan w:val="2"/>
                  <w:hMerge/>
                  <w:tcBorders>
                    <w:top w:val="single" w:sz="15" w:space="0" w:color="000000"/>
                    <w:right w:val="single" w:sz="15" w:space="0" w:color="000000"/>
                  </w:tcBorders>
                </w:tcPr>
                <w:p w14:paraId="7ACB6B34" w14:textId="77777777" w:rsidR="00501D2A" w:rsidRDefault="00501D2A">
                  <w:pPr>
                    <w:pStyle w:val="EmptyCellLayoutStyle"/>
                    <w:spacing w:after="0" w:line="240" w:lineRule="auto"/>
                  </w:pPr>
                </w:p>
              </w:tc>
            </w:tr>
            <w:tr w:rsidR="00501D2A" w14:paraId="6D0B367C" w14:textId="77777777">
              <w:trPr>
                <w:trHeight w:val="80"/>
              </w:trPr>
              <w:tc>
                <w:tcPr>
                  <w:tcW w:w="0" w:type="dxa"/>
                  <w:gridSpan w:val="2"/>
                  <w:tcBorders>
                    <w:left w:val="single" w:sz="15" w:space="0" w:color="000000"/>
                  </w:tcBorders>
                </w:tcPr>
                <w:p w14:paraId="745F2D7F" w14:textId="77777777" w:rsidR="00501D2A" w:rsidRDefault="00501D2A">
                  <w:pPr>
                    <w:pStyle w:val="EmptyCellLayoutStyle"/>
                    <w:spacing w:after="0" w:line="240" w:lineRule="auto"/>
                  </w:pPr>
                </w:p>
              </w:tc>
              <w:tc>
                <w:tcPr>
                  <w:tcW w:w="11159" w:type="dxa"/>
                  <w:tcBorders>
                    <w:right w:val="single" w:sz="15" w:space="0" w:color="000000"/>
                  </w:tcBorders>
                </w:tcPr>
                <w:p w14:paraId="02616278" w14:textId="77777777" w:rsidR="00501D2A" w:rsidRDefault="00501D2A">
                  <w:pPr>
                    <w:pStyle w:val="EmptyCellLayoutStyle"/>
                    <w:spacing w:after="0" w:line="240" w:lineRule="auto"/>
                  </w:pPr>
                </w:p>
              </w:tc>
            </w:tr>
            <w:tr w:rsidR="00501D2A" w14:paraId="2B738053" w14:textId="77777777">
              <w:trPr>
                <w:trHeight w:val="290"/>
              </w:trPr>
              <w:tc>
                <w:tcPr>
                  <w:tcW w:w="0" w:type="dxa"/>
                  <w:gridSpan w:val="2"/>
                  <w:tcBorders>
                    <w:left w:val="single" w:sz="15" w:space="0" w:color="000000"/>
                    <w:bottom w:val="single" w:sz="15" w:space="0" w:color="000000"/>
                  </w:tcBorders>
                </w:tcPr>
                <w:p w14:paraId="62362949" w14:textId="77777777" w:rsidR="00501D2A" w:rsidRDefault="00501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01D2A" w14:paraId="2BD95ED6" w14:textId="77777777">
                    <w:trPr>
                      <w:trHeight w:val="212"/>
                    </w:trPr>
                    <w:tc>
                      <w:tcPr>
                        <w:tcW w:w="11160" w:type="dxa"/>
                        <w:tcBorders>
                          <w:top w:val="nil"/>
                          <w:left w:val="nil"/>
                          <w:bottom w:val="nil"/>
                          <w:right w:val="nil"/>
                        </w:tcBorders>
                        <w:tcMar>
                          <w:top w:w="39" w:type="dxa"/>
                          <w:left w:w="39" w:type="dxa"/>
                          <w:bottom w:w="39" w:type="dxa"/>
                          <w:right w:w="39" w:type="dxa"/>
                        </w:tcMar>
                      </w:tcPr>
                      <w:p w14:paraId="52DAB833" w14:textId="77777777" w:rsidR="00501D2A" w:rsidRDefault="004A5CDD">
                        <w:pPr>
                          <w:spacing w:after="0" w:line="240" w:lineRule="auto"/>
                        </w:pPr>
                        <w:r>
                          <w:rPr>
                            <w:rFonts w:ascii="Arial" w:eastAsia="Arial" w:hAnsi="Arial"/>
                            <w:color w:val="000000"/>
                          </w:rPr>
                          <w:t>To provide timely, accurate, and efficient secretarial support under the direction of the Health Unit Manager.</w:t>
                        </w:r>
                      </w:p>
                    </w:tc>
                  </w:tr>
                </w:tbl>
                <w:p w14:paraId="4D17F735" w14:textId="77777777" w:rsidR="00501D2A" w:rsidRDefault="00501D2A">
                  <w:pPr>
                    <w:spacing w:after="0" w:line="240" w:lineRule="auto"/>
                  </w:pPr>
                </w:p>
              </w:tc>
            </w:tr>
          </w:tbl>
          <w:p w14:paraId="090EC25A" w14:textId="77777777" w:rsidR="00501D2A" w:rsidRDefault="00501D2A">
            <w:pPr>
              <w:spacing w:after="0" w:line="240" w:lineRule="auto"/>
            </w:pPr>
          </w:p>
        </w:tc>
        <w:tc>
          <w:tcPr>
            <w:tcW w:w="0" w:type="dxa"/>
            <w:hMerge/>
          </w:tcPr>
          <w:p w14:paraId="1642B424" w14:textId="77777777" w:rsidR="00501D2A" w:rsidRDefault="00501D2A">
            <w:pPr>
              <w:pStyle w:val="EmptyCellLayoutStyle"/>
              <w:spacing w:after="0" w:line="240" w:lineRule="auto"/>
            </w:pPr>
          </w:p>
        </w:tc>
        <w:tc>
          <w:tcPr>
            <w:tcW w:w="0" w:type="dxa"/>
            <w:hMerge/>
          </w:tcPr>
          <w:p w14:paraId="18057A75" w14:textId="77777777" w:rsidR="00501D2A" w:rsidRDefault="00501D2A">
            <w:pPr>
              <w:pStyle w:val="EmptyCellLayoutStyle"/>
              <w:spacing w:after="0" w:line="240" w:lineRule="auto"/>
            </w:pPr>
          </w:p>
        </w:tc>
        <w:tc>
          <w:tcPr>
            <w:tcW w:w="0" w:type="dxa"/>
            <w:hMerge/>
          </w:tcPr>
          <w:p w14:paraId="2537A8E2" w14:textId="77777777" w:rsidR="00501D2A" w:rsidRDefault="00501D2A">
            <w:pPr>
              <w:pStyle w:val="EmptyCellLayoutStyle"/>
              <w:spacing w:after="0" w:line="240" w:lineRule="auto"/>
            </w:pPr>
          </w:p>
        </w:tc>
        <w:tc>
          <w:tcPr>
            <w:tcW w:w="0" w:type="dxa"/>
            <w:hMerge/>
          </w:tcPr>
          <w:p w14:paraId="6356996D" w14:textId="77777777" w:rsidR="00501D2A" w:rsidRDefault="00501D2A">
            <w:pPr>
              <w:pStyle w:val="EmptyCellLayoutStyle"/>
              <w:spacing w:after="0" w:line="240" w:lineRule="auto"/>
            </w:pPr>
          </w:p>
        </w:tc>
        <w:tc>
          <w:tcPr>
            <w:tcW w:w="0" w:type="dxa"/>
            <w:hMerge/>
          </w:tcPr>
          <w:p w14:paraId="0C48D4B3" w14:textId="77777777" w:rsidR="00501D2A" w:rsidRDefault="00501D2A">
            <w:pPr>
              <w:pStyle w:val="EmptyCellLayoutStyle"/>
              <w:spacing w:after="0" w:line="240" w:lineRule="auto"/>
            </w:pPr>
          </w:p>
        </w:tc>
        <w:tc>
          <w:tcPr>
            <w:tcW w:w="2505" w:type="dxa"/>
            <w:hMerge/>
          </w:tcPr>
          <w:p w14:paraId="6114924B" w14:textId="77777777" w:rsidR="00501D2A" w:rsidRDefault="00501D2A">
            <w:pPr>
              <w:pStyle w:val="EmptyCellLayoutStyle"/>
              <w:spacing w:after="0" w:line="240" w:lineRule="auto"/>
            </w:pPr>
          </w:p>
        </w:tc>
        <w:tc>
          <w:tcPr>
            <w:tcW w:w="6120" w:type="dxa"/>
            <w:hMerge/>
          </w:tcPr>
          <w:p w14:paraId="6D3D3B15" w14:textId="77777777" w:rsidR="00501D2A" w:rsidRDefault="00501D2A">
            <w:pPr>
              <w:pStyle w:val="EmptyCellLayoutStyle"/>
              <w:spacing w:after="0" w:line="240" w:lineRule="auto"/>
            </w:pPr>
          </w:p>
        </w:tc>
        <w:tc>
          <w:tcPr>
            <w:tcW w:w="2534" w:type="dxa"/>
            <w:gridSpan w:val="30"/>
            <w:hMerge/>
          </w:tcPr>
          <w:p w14:paraId="61108DC9" w14:textId="77777777" w:rsidR="00501D2A" w:rsidRDefault="00501D2A">
            <w:pPr>
              <w:pStyle w:val="EmptyCellLayoutStyle"/>
              <w:spacing w:after="0" w:line="240" w:lineRule="auto"/>
            </w:pPr>
          </w:p>
        </w:tc>
        <w:tc>
          <w:tcPr>
            <w:tcW w:w="179" w:type="dxa"/>
          </w:tcPr>
          <w:p w14:paraId="531C4D48" w14:textId="77777777" w:rsidR="00501D2A" w:rsidRDefault="00501D2A">
            <w:pPr>
              <w:pStyle w:val="EmptyCellLayoutStyle"/>
              <w:spacing w:after="0" w:line="240" w:lineRule="auto"/>
            </w:pPr>
          </w:p>
        </w:tc>
      </w:tr>
      <w:tr w:rsidR="00501D2A" w14:paraId="1BB5EA94" w14:textId="77777777">
        <w:trPr>
          <w:trHeight w:val="99"/>
        </w:trPr>
        <w:tc>
          <w:tcPr>
            <w:tcW w:w="179" w:type="dxa"/>
          </w:tcPr>
          <w:p w14:paraId="0F968298" w14:textId="77777777" w:rsidR="00501D2A" w:rsidRDefault="00501D2A">
            <w:pPr>
              <w:pStyle w:val="EmptyCellLayoutStyle"/>
              <w:spacing w:after="0" w:line="240" w:lineRule="auto"/>
            </w:pPr>
          </w:p>
        </w:tc>
        <w:tc>
          <w:tcPr>
            <w:tcW w:w="0" w:type="dxa"/>
            <w:gridSpan w:val="6"/>
          </w:tcPr>
          <w:p w14:paraId="1C1CBF30" w14:textId="77777777" w:rsidR="00501D2A" w:rsidRDefault="00501D2A">
            <w:pPr>
              <w:pStyle w:val="EmptyCellLayoutStyle"/>
              <w:spacing w:after="0" w:line="240" w:lineRule="auto"/>
            </w:pPr>
          </w:p>
        </w:tc>
        <w:tc>
          <w:tcPr>
            <w:tcW w:w="0" w:type="dxa"/>
            <w:gridSpan w:val="6"/>
          </w:tcPr>
          <w:p w14:paraId="15DF503C" w14:textId="77777777" w:rsidR="00501D2A" w:rsidRDefault="00501D2A">
            <w:pPr>
              <w:pStyle w:val="EmptyCellLayoutStyle"/>
              <w:spacing w:after="0" w:line="240" w:lineRule="auto"/>
            </w:pPr>
          </w:p>
        </w:tc>
        <w:tc>
          <w:tcPr>
            <w:tcW w:w="0" w:type="dxa"/>
            <w:gridSpan w:val="6"/>
          </w:tcPr>
          <w:p w14:paraId="3315BF53" w14:textId="77777777" w:rsidR="00501D2A" w:rsidRDefault="00501D2A">
            <w:pPr>
              <w:pStyle w:val="EmptyCellLayoutStyle"/>
              <w:spacing w:after="0" w:line="240" w:lineRule="auto"/>
            </w:pPr>
          </w:p>
        </w:tc>
        <w:tc>
          <w:tcPr>
            <w:tcW w:w="0" w:type="dxa"/>
            <w:gridSpan w:val="6"/>
          </w:tcPr>
          <w:p w14:paraId="6459AF76" w14:textId="77777777" w:rsidR="00501D2A" w:rsidRDefault="00501D2A">
            <w:pPr>
              <w:pStyle w:val="EmptyCellLayoutStyle"/>
              <w:spacing w:after="0" w:line="240" w:lineRule="auto"/>
            </w:pPr>
          </w:p>
        </w:tc>
        <w:tc>
          <w:tcPr>
            <w:tcW w:w="0" w:type="dxa"/>
            <w:gridSpan w:val="5"/>
          </w:tcPr>
          <w:p w14:paraId="5FAD39AD" w14:textId="77777777" w:rsidR="00501D2A" w:rsidRDefault="00501D2A">
            <w:pPr>
              <w:pStyle w:val="EmptyCellLayoutStyle"/>
              <w:spacing w:after="0" w:line="240" w:lineRule="auto"/>
            </w:pPr>
          </w:p>
        </w:tc>
        <w:tc>
          <w:tcPr>
            <w:tcW w:w="0" w:type="dxa"/>
            <w:gridSpan w:val="4"/>
          </w:tcPr>
          <w:p w14:paraId="138A8CB3" w14:textId="77777777" w:rsidR="00501D2A" w:rsidRDefault="00501D2A">
            <w:pPr>
              <w:pStyle w:val="EmptyCellLayoutStyle"/>
              <w:spacing w:after="0" w:line="240" w:lineRule="auto"/>
            </w:pPr>
          </w:p>
        </w:tc>
        <w:tc>
          <w:tcPr>
            <w:tcW w:w="2505" w:type="dxa"/>
            <w:gridSpan w:val="3"/>
          </w:tcPr>
          <w:p w14:paraId="45446341" w14:textId="77777777" w:rsidR="00501D2A" w:rsidRDefault="00501D2A">
            <w:pPr>
              <w:pStyle w:val="EmptyCellLayoutStyle"/>
              <w:spacing w:after="0" w:line="240" w:lineRule="auto"/>
            </w:pPr>
          </w:p>
        </w:tc>
        <w:tc>
          <w:tcPr>
            <w:tcW w:w="6120" w:type="dxa"/>
          </w:tcPr>
          <w:p w14:paraId="6BA07F3D" w14:textId="77777777" w:rsidR="00501D2A" w:rsidRDefault="00501D2A">
            <w:pPr>
              <w:pStyle w:val="EmptyCellLayoutStyle"/>
              <w:spacing w:after="0" w:line="240" w:lineRule="auto"/>
            </w:pPr>
          </w:p>
        </w:tc>
        <w:tc>
          <w:tcPr>
            <w:tcW w:w="2534" w:type="dxa"/>
          </w:tcPr>
          <w:p w14:paraId="073E4412" w14:textId="77777777" w:rsidR="00501D2A" w:rsidRDefault="00501D2A">
            <w:pPr>
              <w:pStyle w:val="EmptyCellLayoutStyle"/>
              <w:spacing w:after="0" w:line="240" w:lineRule="auto"/>
            </w:pPr>
          </w:p>
        </w:tc>
        <w:tc>
          <w:tcPr>
            <w:tcW w:w="179" w:type="dxa"/>
          </w:tcPr>
          <w:p w14:paraId="7AC61238" w14:textId="77777777" w:rsidR="00501D2A" w:rsidRDefault="00501D2A">
            <w:pPr>
              <w:pStyle w:val="EmptyCellLayoutStyle"/>
              <w:spacing w:after="0" w:line="240" w:lineRule="auto"/>
            </w:pPr>
          </w:p>
        </w:tc>
      </w:tr>
      <w:tr w:rsidR="00501D2A" w14:paraId="2B87B437" w14:textId="77777777">
        <w:tc>
          <w:tcPr>
            <w:tcW w:w="179" w:type="dxa"/>
          </w:tcPr>
          <w:p w14:paraId="2CF4E989" w14:textId="77777777" w:rsidR="00501D2A" w:rsidRDefault="00501D2A">
            <w:pPr>
              <w:pStyle w:val="EmptyCellLayoutStyle"/>
              <w:spacing w:after="0" w:line="240" w:lineRule="auto"/>
            </w:pPr>
          </w:p>
        </w:tc>
        <w:tc>
          <w:tcPr>
            <w:tcW w:w="0" w:type="dxa"/>
            <w:gridSpan w:val="6"/>
          </w:tcPr>
          <w:p w14:paraId="4AB00855" w14:textId="77777777" w:rsidR="00501D2A" w:rsidRDefault="00501D2A">
            <w:pPr>
              <w:pStyle w:val="EmptyCellLayoutStyle"/>
              <w:spacing w:after="0" w:line="240" w:lineRule="auto"/>
            </w:pPr>
          </w:p>
        </w:tc>
        <w:tc>
          <w:tcPr>
            <w:tcW w:w="0" w:type="dxa"/>
            <w:gridSpan w:val="6"/>
          </w:tcPr>
          <w:p w14:paraId="5E3C7D5E"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88"/>
            </w:tblGrid>
            <w:tr w:rsidR="00501D2A" w14:paraId="4A4BB108"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01D2A" w14:paraId="5F36714F" w14:textId="77777777">
                    <w:trPr>
                      <w:trHeight w:val="192"/>
                    </w:trPr>
                    <w:tc>
                      <w:tcPr>
                        <w:tcW w:w="11160" w:type="dxa"/>
                        <w:tcBorders>
                          <w:top w:val="nil"/>
                          <w:left w:val="nil"/>
                          <w:bottom w:val="nil"/>
                          <w:right w:val="nil"/>
                        </w:tcBorders>
                        <w:tcMar>
                          <w:top w:w="39" w:type="dxa"/>
                          <w:left w:w="39" w:type="dxa"/>
                          <w:bottom w:w="39" w:type="dxa"/>
                          <w:right w:w="39" w:type="dxa"/>
                        </w:tcMar>
                      </w:tcPr>
                      <w:p w14:paraId="51A26CD8" w14:textId="77777777" w:rsidR="00501D2A" w:rsidRDefault="004A5CD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6A5D18B" w14:textId="77777777" w:rsidR="00501D2A" w:rsidRDefault="00501D2A">
                  <w:pPr>
                    <w:spacing w:after="0" w:line="240" w:lineRule="auto"/>
                  </w:pPr>
                </w:p>
              </w:tc>
              <w:tc>
                <w:tcPr>
                  <w:tcW w:w="11159" w:type="dxa"/>
                  <w:gridSpan w:val="2"/>
                  <w:hMerge/>
                  <w:tcBorders>
                    <w:top w:val="single" w:sz="15" w:space="0" w:color="000000"/>
                    <w:right w:val="single" w:sz="15" w:space="0" w:color="000000"/>
                  </w:tcBorders>
                </w:tcPr>
                <w:p w14:paraId="6264A646" w14:textId="77777777" w:rsidR="00501D2A" w:rsidRDefault="00501D2A">
                  <w:pPr>
                    <w:pStyle w:val="EmptyCellLayoutStyle"/>
                    <w:spacing w:after="0" w:line="240" w:lineRule="auto"/>
                  </w:pPr>
                </w:p>
              </w:tc>
            </w:tr>
            <w:tr w:rsidR="00501D2A" w14:paraId="5C718DC8" w14:textId="77777777">
              <w:trPr>
                <w:trHeight w:val="90"/>
              </w:trPr>
              <w:tc>
                <w:tcPr>
                  <w:tcW w:w="0" w:type="dxa"/>
                  <w:gridSpan w:val="2"/>
                  <w:tcBorders>
                    <w:left w:val="single" w:sz="15" w:space="0" w:color="000000"/>
                  </w:tcBorders>
                </w:tcPr>
                <w:p w14:paraId="54D3656F" w14:textId="77777777" w:rsidR="00501D2A" w:rsidRDefault="00501D2A">
                  <w:pPr>
                    <w:pStyle w:val="EmptyCellLayoutStyle"/>
                    <w:spacing w:after="0" w:line="240" w:lineRule="auto"/>
                  </w:pPr>
                </w:p>
              </w:tc>
              <w:tc>
                <w:tcPr>
                  <w:tcW w:w="11159" w:type="dxa"/>
                  <w:tcBorders>
                    <w:right w:val="single" w:sz="15" w:space="0" w:color="000000"/>
                  </w:tcBorders>
                </w:tcPr>
                <w:p w14:paraId="4CE731E2" w14:textId="77777777" w:rsidR="00501D2A" w:rsidRDefault="00501D2A">
                  <w:pPr>
                    <w:pStyle w:val="EmptyCellLayoutStyle"/>
                    <w:spacing w:after="0" w:line="240" w:lineRule="auto"/>
                  </w:pPr>
                </w:p>
              </w:tc>
            </w:tr>
            <w:tr w:rsidR="00501D2A" w14:paraId="3C0B9AD2" w14:textId="77777777">
              <w:trPr>
                <w:trHeight w:val="290"/>
              </w:trPr>
              <w:tc>
                <w:tcPr>
                  <w:tcW w:w="0" w:type="dxa"/>
                  <w:gridSpan w:val="2"/>
                  <w:tcBorders>
                    <w:left w:val="single" w:sz="15" w:space="0" w:color="000000"/>
                    <w:bottom w:val="single" w:sz="15" w:space="0" w:color="000000"/>
                  </w:tcBorders>
                </w:tcPr>
                <w:p w14:paraId="0B5913F7" w14:textId="77777777" w:rsidR="00501D2A" w:rsidRDefault="00501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01D2A" w14:paraId="3811143C" w14:textId="77777777">
                    <w:trPr>
                      <w:trHeight w:val="212"/>
                    </w:trPr>
                    <w:tc>
                      <w:tcPr>
                        <w:tcW w:w="11160" w:type="dxa"/>
                        <w:tcBorders>
                          <w:top w:val="nil"/>
                          <w:left w:val="nil"/>
                          <w:bottom w:val="nil"/>
                          <w:right w:val="nil"/>
                        </w:tcBorders>
                        <w:tcMar>
                          <w:top w:w="39" w:type="dxa"/>
                          <w:left w:w="39" w:type="dxa"/>
                          <w:bottom w:w="39" w:type="dxa"/>
                          <w:right w:w="39" w:type="dxa"/>
                        </w:tcMar>
                      </w:tcPr>
                      <w:p w14:paraId="735FAA31" w14:textId="77777777" w:rsidR="00501D2A" w:rsidRDefault="004A5CDD">
                        <w:pPr>
                          <w:spacing w:after="0" w:line="240" w:lineRule="auto"/>
                        </w:pPr>
                        <w:r>
                          <w:rPr>
                            <w:rFonts w:ascii="Arial" w:eastAsia="Arial" w:hAnsi="Arial"/>
                            <w:color w:val="000000"/>
                          </w:rPr>
                          <w:t>Reclassification level change.</w:t>
                        </w:r>
                      </w:p>
                    </w:tc>
                  </w:tr>
                </w:tbl>
                <w:p w14:paraId="02421426" w14:textId="77777777" w:rsidR="00501D2A" w:rsidRDefault="00501D2A">
                  <w:pPr>
                    <w:spacing w:after="0" w:line="240" w:lineRule="auto"/>
                  </w:pPr>
                </w:p>
              </w:tc>
            </w:tr>
          </w:tbl>
          <w:p w14:paraId="243F39CB" w14:textId="77777777" w:rsidR="00501D2A" w:rsidRDefault="00501D2A">
            <w:pPr>
              <w:spacing w:after="0" w:line="240" w:lineRule="auto"/>
            </w:pPr>
          </w:p>
        </w:tc>
        <w:tc>
          <w:tcPr>
            <w:tcW w:w="0" w:type="dxa"/>
            <w:hMerge/>
          </w:tcPr>
          <w:p w14:paraId="2898E083" w14:textId="77777777" w:rsidR="00501D2A" w:rsidRDefault="00501D2A">
            <w:pPr>
              <w:pStyle w:val="EmptyCellLayoutStyle"/>
              <w:spacing w:after="0" w:line="240" w:lineRule="auto"/>
            </w:pPr>
          </w:p>
        </w:tc>
        <w:tc>
          <w:tcPr>
            <w:tcW w:w="0" w:type="dxa"/>
            <w:hMerge/>
          </w:tcPr>
          <w:p w14:paraId="0BE9CB2C" w14:textId="77777777" w:rsidR="00501D2A" w:rsidRDefault="00501D2A">
            <w:pPr>
              <w:pStyle w:val="EmptyCellLayoutStyle"/>
              <w:spacing w:after="0" w:line="240" w:lineRule="auto"/>
            </w:pPr>
          </w:p>
        </w:tc>
        <w:tc>
          <w:tcPr>
            <w:tcW w:w="0" w:type="dxa"/>
            <w:hMerge/>
          </w:tcPr>
          <w:p w14:paraId="232418B3" w14:textId="77777777" w:rsidR="00501D2A" w:rsidRDefault="00501D2A">
            <w:pPr>
              <w:pStyle w:val="EmptyCellLayoutStyle"/>
              <w:spacing w:after="0" w:line="240" w:lineRule="auto"/>
            </w:pPr>
          </w:p>
        </w:tc>
        <w:tc>
          <w:tcPr>
            <w:tcW w:w="2505" w:type="dxa"/>
            <w:hMerge/>
          </w:tcPr>
          <w:p w14:paraId="3AD449F8" w14:textId="77777777" w:rsidR="00501D2A" w:rsidRDefault="00501D2A">
            <w:pPr>
              <w:pStyle w:val="EmptyCellLayoutStyle"/>
              <w:spacing w:after="0" w:line="240" w:lineRule="auto"/>
            </w:pPr>
          </w:p>
        </w:tc>
        <w:tc>
          <w:tcPr>
            <w:tcW w:w="6120" w:type="dxa"/>
            <w:hMerge/>
          </w:tcPr>
          <w:p w14:paraId="7D2678BF" w14:textId="77777777" w:rsidR="00501D2A" w:rsidRDefault="00501D2A">
            <w:pPr>
              <w:pStyle w:val="EmptyCellLayoutStyle"/>
              <w:spacing w:after="0" w:line="240" w:lineRule="auto"/>
            </w:pPr>
          </w:p>
        </w:tc>
        <w:tc>
          <w:tcPr>
            <w:tcW w:w="2534" w:type="dxa"/>
            <w:gridSpan w:val="20"/>
            <w:hMerge/>
          </w:tcPr>
          <w:p w14:paraId="47F3266E" w14:textId="77777777" w:rsidR="00501D2A" w:rsidRDefault="00501D2A">
            <w:pPr>
              <w:pStyle w:val="EmptyCellLayoutStyle"/>
              <w:spacing w:after="0" w:line="240" w:lineRule="auto"/>
            </w:pPr>
          </w:p>
        </w:tc>
        <w:tc>
          <w:tcPr>
            <w:tcW w:w="179" w:type="dxa"/>
          </w:tcPr>
          <w:p w14:paraId="56162B4B" w14:textId="77777777" w:rsidR="00501D2A" w:rsidRDefault="00501D2A">
            <w:pPr>
              <w:pStyle w:val="EmptyCellLayoutStyle"/>
              <w:spacing w:after="0" w:line="240" w:lineRule="auto"/>
            </w:pPr>
          </w:p>
        </w:tc>
      </w:tr>
      <w:tr w:rsidR="00501D2A" w14:paraId="6EC02C3C" w14:textId="77777777">
        <w:trPr>
          <w:trHeight w:val="100"/>
        </w:trPr>
        <w:tc>
          <w:tcPr>
            <w:tcW w:w="179" w:type="dxa"/>
          </w:tcPr>
          <w:p w14:paraId="10195EE7" w14:textId="77777777" w:rsidR="00501D2A" w:rsidRDefault="00501D2A">
            <w:pPr>
              <w:pStyle w:val="EmptyCellLayoutStyle"/>
              <w:spacing w:after="0" w:line="240" w:lineRule="auto"/>
            </w:pPr>
          </w:p>
        </w:tc>
        <w:tc>
          <w:tcPr>
            <w:tcW w:w="0" w:type="dxa"/>
            <w:gridSpan w:val="6"/>
          </w:tcPr>
          <w:p w14:paraId="385A6AE2" w14:textId="77777777" w:rsidR="00501D2A" w:rsidRDefault="00501D2A">
            <w:pPr>
              <w:pStyle w:val="EmptyCellLayoutStyle"/>
              <w:spacing w:after="0" w:line="240" w:lineRule="auto"/>
            </w:pPr>
          </w:p>
        </w:tc>
        <w:tc>
          <w:tcPr>
            <w:tcW w:w="0" w:type="dxa"/>
            <w:gridSpan w:val="6"/>
          </w:tcPr>
          <w:p w14:paraId="7FC324F5" w14:textId="77777777" w:rsidR="00501D2A" w:rsidRDefault="00501D2A">
            <w:pPr>
              <w:pStyle w:val="EmptyCellLayoutStyle"/>
              <w:spacing w:after="0" w:line="240" w:lineRule="auto"/>
            </w:pPr>
          </w:p>
        </w:tc>
        <w:tc>
          <w:tcPr>
            <w:tcW w:w="0" w:type="dxa"/>
            <w:gridSpan w:val="6"/>
          </w:tcPr>
          <w:p w14:paraId="7C6DC86E" w14:textId="77777777" w:rsidR="00501D2A" w:rsidRDefault="00501D2A">
            <w:pPr>
              <w:pStyle w:val="EmptyCellLayoutStyle"/>
              <w:spacing w:after="0" w:line="240" w:lineRule="auto"/>
            </w:pPr>
          </w:p>
        </w:tc>
        <w:tc>
          <w:tcPr>
            <w:tcW w:w="0" w:type="dxa"/>
            <w:gridSpan w:val="6"/>
          </w:tcPr>
          <w:p w14:paraId="1AAF26DD" w14:textId="77777777" w:rsidR="00501D2A" w:rsidRDefault="00501D2A">
            <w:pPr>
              <w:pStyle w:val="EmptyCellLayoutStyle"/>
              <w:spacing w:after="0" w:line="240" w:lineRule="auto"/>
            </w:pPr>
          </w:p>
        </w:tc>
        <w:tc>
          <w:tcPr>
            <w:tcW w:w="0" w:type="dxa"/>
            <w:gridSpan w:val="5"/>
          </w:tcPr>
          <w:p w14:paraId="4C72AC59" w14:textId="77777777" w:rsidR="00501D2A" w:rsidRDefault="00501D2A">
            <w:pPr>
              <w:pStyle w:val="EmptyCellLayoutStyle"/>
              <w:spacing w:after="0" w:line="240" w:lineRule="auto"/>
            </w:pPr>
          </w:p>
        </w:tc>
        <w:tc>
          <w:tcPr>
            <w:tcW w:w="0" w:type="dxa"/>
            <w:gridSpan w:val="4"/>
          </w:tcPr>
          <w:p w14:paraId="664AB7C8" w14:textId="77777777" w:rsidR="00501D2A" w:rsidRDefault="00501D2A">
            <w:pPr>
              <w:pStyle w:val="EmptyCellLayoutStyle"/>
              <w:spacing w:after="0" w:line="240" w:lineRule="auto"/>
            </w:pPr>
          </w:p>
        </w:tc>
        <w:tc>
          <w:tcPr>
            <w:tcW w:w="2505" w:type="dxa"/>
            <w:gridSpan w:val="3"/>
          </w:tcPr>
          <w:p w14:paraId="5B79719C" w14:textId="77777777" w:rsidR="00501D2A" w:rsidRDefault="00501D2A">
            <w:pPr>
              <w:pStyle w:val="EmptyCellLayoutStyle"/>
              <w:spacing w:after="0" w:line="240" w:lineRule="auto"/>
            </w:pPr>
          </w:p>
        </w:tc>
        <w:tc>
          <w:tcPr>
            <w:tcW w:w="6120" w:type="dxa"/>
          </w:tcPr>
          <w:p w14:paraId="5D085479" w14:textId="77777777" w:rsidR="00501D2A" w:rsidRDefault="00501D2A">
            <w:pPr>
              <w:pStyle w:val="EmptyCellLayoutStyle"/>
              <w:spacing w:after="0" w:line="240" w:lineRule="auto"/>
            </w:pPr>
          </w:p>
        </w:tc>
        <w:tc>
          <w:tcPr>
            <w:tcW w:w="2534" w:type="dxa"/>
          </w:tcPr>
          <w:p w14:paraId="239D87E4" w14:textId="77777777" w:rsidR="00501D2A" w:rsidRDefault="00501D2A">
            <w:pPr>
              <w:pStyle w:val="EmptyCellLayoutStyle"/>
              <w:spacing w:after="0" w:line="240" w:lineRule="auto"/>
            </w:pPr>
          </w:p>
        </w:tc>
        <w:tc>
          <w:tcPr>
            <w:tcW w:w="179" w:type="dxa"/>
          </w:tcPr>
          <w:p w14:paraId="6D72F8D0" w14:textId="77777777" w:rsidR="00501D2A" w:rsidRDefault="00501D2A">
            <w:pPr>
              <w:pStyle w:val="EmptyCellLayoutStyle"/>
              <w:spacing w:after="0" w:line="240" w:lineRule="auto"/>
            </w:pPr>
          </w:p>
        </w:tc>
      </w:tr>
      <w:tr w:rsidR="00501D2A" w14:paraId="36DEE93E" w14:textId="77777777">
        <w:tc>
          <w:tcPr>
            <w:tcW w:w="179" w:type="dxa"/>
          </w:tcPr>
          <w:p w14:paraId="5D6DF08F" w14:textId="77777777" w:rsidR="00501D2A" w:rsidRDefault="00501D2A">
            <w:pPr>
              <w:pStyle w:val="EmptyCellLayoutStyle"/>
              <w:spacing w:after="0" w:line="240" w:lineRule="auto"/>
            </w:pPr>
          </w:p>
        </w:tc>
        <w:tc>
          <w:tcPr>
            <w:tcW w:w="0" w:type="dxa"/>
            <w:gridSpan w:val="6"/>
          </w:tcPr>
          <w:p w14:paraId="5DB2740A"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24"/>
              <w:gridCol w:w="11094"/>
            </w:tblGrid>
            <w:tr w:rsidR="00501D2A" w14:paraId="3CE5E16F" w14:textId="77777777">
              <w:trPr>
                <w:trHeight w:val="270"/>
              </w:trPr>
              <w:tc>
                <w:tcPr>
                  <w:tcW w:w="0" w:type="dxa"/>
                  <w:hMerge w:val="restart"/>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1D2A" w14:paraId="715A0DF1" w14:textId="77777777">
                    <w:trPr>
                      <w:trHeight w:val="192"/>
                    </w:trPr>
                    <w:tc>
                      <w:tcPr>
                        <w:tcW w:w="11160" w:type="dxa"/>
                        <w:tcBorders>
                          <w:top w:val="nil"/>
                          <w:left w:val="nil"/>
                          <w:bottom w:val="nil"/>
                          <w:right w:val="nil"/>
                        </w:tcBorders>
                        <w:tcMar>
                          <w:top w:w="39" w:type="dxa"/>
                          <w:left w:w="39" w:type="dxa"/>
                          <w:bottom w:w="39" w:type="dxa"/>
                          <w:right w:w="39" w:type="dxa"/>
                        </w:tcMar>
                      </w:tcPr>
                      <w:p w14:paraId="221A9886" w14:textId="77777777" w:rsidR="00501D2A" w:rsidRDefault="004A5CDD">
                        <w:pPr>
                          <w:spacing w:after="0" w:line="240" w:lineRule="auto"/>
                        </w:pPr>
                        <w:r>
                          <w:rPr>
                            <w:rFonts w:ascii="Arial" w:eastAsia="Arial" w:hAnsi="Arial"/>
                            <w:b/>
                            <w:color w:val="000000"/>
                            <w:sz w:val="16"/>
                          </w:rPr>
                          <w:t>25. What is the function of the work area and how does this position fit into that function?</w:t>
                        </w:r>
                      </w:p>
                    </w:tc>
                  </w:tr>
                </w:tbl>
                <w:p w14:paraId="26D5B869" w14:textId="77777777" w:rsidR="00501D2A" w:rsidRDefault="00501D2A">
                  <w:pPr>
                    <w:spacing w:after="0" w:line="240" w:lineRule="auto"/>
                  </w:pPr>
                </w:p>
              </w:tc>
              <w:tc>
                <w:tcPr>
                  <w:tcW w:w="11159" w:type="dxa"/>
                  <w:gridSpan w:val="2"/>
                  <w:hMerge/>
                  <w:tcBorders>
                    <w:top w:val="single" w:sz="15" w:space="0" w:color="000000"/>
                    <w:right w:val="single" w:sz="15" w:space="0" w:color="000000"/>
                  </w:tcBorders>
                </w:tcPr>
                <w:p w14:paraId="7010504F" w14:textId="77777777" w:rsidR="00501D2A" w:rsidRDefault="00501D2A">
                  <w:pPr>
                    <w:pStyle w:val="EmptyCellLayoutStyle"/>
                    <w:spacing w:after="0" w:line="240" w:lineRule="auto"/>
                  </w:pPr>
                </w:p>
              </w:tc>
            </w:tr>
            <w:tr w:rsidR="00501D2A" w14:paraId="333E2B18" w14:textId="77777777">
              <w:trPr>
                <w:trHeight w:val="80"/>
              </w:trPr>
              <w:tc>
                <w:tcPr>
                  <w:tcW w:w="0" w:type="dxa"/>
                  <w:gridSpan w:val="2"/>
                  <w:tcBorders>
                    <w:left w:val="single" w:sz="15" w:space="0" w:color="000000"/>
                  </w:tcBorders>
                </w:tcPr>
                <w:p w14:paraId="5A06272E" w14:textId="77777777" w:rsidR="00501D2A" w:rsidRDefault="00501D2A">
                  <w:pPr>
                    <w:pStyle w:val="EmptyCellLayoutStyle"/>
                    <w:spacing w:after="0" w:line="240" w:lineRule="auto"/>
                  </w:pPr>
                </w:p>
              </w:tc>
              <w:tc>
                <w:tcPr>
                  <w:tcW w:w="11159" w:type="dxa"/>
                  <w:tcBorders>
                    <w:right w:val="single" w:sz="15" w:space="0" w:color="000000"/>
                  </w:tcBorders>
                </w:tcPr>
                <w:p w14:paraId="3919F0F8" w14:textId="77777777" w:rsidR="00501D2A" w:rsidRDefault="00501D2A">
                  <w:pPr>
                    <w:pStyle w:val="EmptyCellLayoutStyle"/>
                    <w:spacing w:after="0" w:line="240" w:lineRule="auto"/>
                  </w:pPr>
                </w:p>
              </w:tc>
            </w:tr>
            <w:tr w:rsidR="00501D2A" w14:paraId="06AB205A" w14:textId="77777777">
              <w:trPr>
                <w:trHeight w:val="290"/>
              </w:trPr>
              <w:tc>
                <w:tcPr>
                  <w:tcW w:w="0" w:type="dxa"/>
                  <w:gridSpan w:val="2"/>
                  <w:tcBorders>
                    <w:left w:val="single" w:sz="15" w:space="0" w:color="000000"/>
                    <w:bottom w:val="single" w:sz="15" w:space="0" w:color="000000"/>
                  </w:tcBorders>
                </w:tcPr>
                <w:p w14:paraId="7307F8C1" w14:textId="77777777" w:rsidR="00501D2A" w:rsidRDefault="00501D2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01D2A" w14:paraId="6BC6FF6A" w14:textId="77777777">
                    <w:trPr>
                      <w:trHeight w:val="212"/>
                    </w:trPr>
                    <w:tc>
                      <w:tcPr>
                        <w:tcW w:w="11160" w:type="dxa"/>
                        <w:tcBorders>
                          <w:top w:val="nil"/>
                          <w:left w:val="nil"/>
                          <w:bottom w:val="nil"/>
                          <w:right w:val="nil"/>
                        </w:tcBorders>
                        <w:tcMar>
                          <w:top w:w="39" w:type="dxa"/>
                          <w:left w:w="39" w:type="dxa"/>
                          <w:bottom w:w="39" w:type="dxa"/>
                          <w:right w:w="39" w:type="dxa"/>
                        </w:tcMar>
                      </w:tcPr>
                      <w:p w14:paraId="13DEF76E" w14:textId="77777777" w:rsidR="00501D2A" w:rsidRDefault="004A5CDD">
                        <w:pPr>
                          <w:spacing w:after="0" w:line="240" w:lineRule="auto"/>
                        </w:pPr>
                        <w:r>
                          <w:rPr>
                            <w:rFonts w:ascii="Arial" w:eastAsia="Arial" w:hAnsi="Arial"/>
                            <w:color w:val="000000"/>
                          </w:rPr>
                          <w:t>This position is required to work independently and will receive only general supervision from a non-clerical supervisor. This employee has responsibility for reviewing processes to ensure standards are maintained. The method and work process for meeting and maintaining these standards are seldom defined or supervised.</w:t>
                        </w:r>
                      </w:p>
                    </w:tc>
                  </w:tr>
                </w:tbl>
                <w:p w14:paraId="4C417826" w14:textId="77777777" w:rsidR="00501D2A" w:rsidRDefault="00501D2A">
                  <w:pPr>
                    <w:spacing w:after="0" w:line="240" w:lineRule="auto"/>
                  </w:pPr>
                </w:p>
              </w:tc>
            </w:tr>
          </w:tbl>
          <w:p w14:paraId="6E04C84D" w14:textId="77777777" w:rsidR="00501D2A" w:rsidRDefault="00501D2A">
            <w:pPr>
              <w:spacing w:after="0" w:line="240" w:lineRule="auto"/>
            </w:pPr>
          </w:p>
        </w:tc>
        <w:tc>
          <w:tcPr>
            <w:tcW w:w="0" w:type="dxa"/>
            <w:hMerge/>
          </w:tcPr>
          <w:p w14:paraId="4885273C" w14:textId="77777777" w:rsidR="00501D2A" w:rsidRDefault="00501D2A">
            <w:pPr>
              <w:pStyle w:val="EmptyCellLayoutStyle"/>
              <w:spacing w:after="0" w:line="240" w:lineRule="auto"/>
            </w:pPr>
          </w:p>
        </w:tc>
        <w:tc>
          <w:tcPr>
            <w:tcW w:w="0" w:type="dxa"/>
            <w:hMerge/>
          </w:tcPr>
          <w:p w14:paraId="373F0CFA" w14:textId="77777777" w:rsidR="00501D2A" w:rsidRDefault="00501D2A">
            <w:pPr>
              <w:pStyle w:val="EmptyCellLayoutStyle"/>
              <w:spacing w:after="0" w:line="240" w:lineRule="auto"/>
            </w:pPr>
          </w:p>
        </w:tc>
        <w:tc>
          <w:tcPr>
            <w:tcW w:w="0" w:type="dxa"/>
            <w:hMerge/>
          </w:tcPr>
          <w:p w14:paraId="08E1A70B" w14:textId="77777777" w:rsidR="00501D2A" w:rsidRDefault="00501D2A">
            <w:pPr>
              <w:pStyle w:val="EmptyCellLayoutStyle"/>
              <w:spacing w:after="0" w:line="240" w:lineRule="auto"/>
            </w:pPr>
          </w:p>
        </w:tc>
        <w:tc>
          <w:tcPr>
            <w:tcW w:w="0" w:type="dxa"/>
            <w:hMerge/>
          </w:tcPr>
          <w:p w14:paraId="53D20AC4" w14:textId="77777777" w:rsidR="00501D2A" w:rsidRDefault="00501D2A">
            <w:pPr>
              <w:pStyle w:val="EmptyCellLayoutStyle"/>
              <w:spacing w:after="0" w:line="240" w:lineRule="auto"/>
            </w:pPr>
          </w:p>
        </w:tc>
        <w:tc>
          <w:tcPr>
            <w:tcW w:w="2505" w:type="dxa"/>
            <w:hMerge/>
          </w:tcPr>
          <w:p w14:paraId="3BF3DCC4" w14:textId="77777777" w:rsidR="00501D2A" w:rsidRDefault="00501D2A">
            <w:pPr>
              <w:pStyle w:val="EmptyCellLayoutStyle"/>
              <w:spacing w:after="0" w:line="240" w:lineRule="auto"/>
            </w:pPr>
          </w:p>
        </w:tc>
        <w:tc>
          <w:tcPr>
            <w:tcW w:w="6120" w:type="dxa"/>
            <w:hMerge/>
          </w:tcPr>
          <w:p w14:paraId="156923B2" w14:textId="77777777" w:rsidR="00501D2A" w:rsidRDefault="00501D2A">
            <w:pPr>
              <w:pStyle w:val="EmptyCellLayoutStyle"/>
              <w:spacing w:after="0" w:line="240" w:lineRule="auto"/>
            </w:pPr>
          </w:p>
        </w:tc>
        <w:tc>
          <w:tcPr>
            <w:tcW w:w="2534" w:type="dxa"/>
            <w:gridSpan w:val="25"/>
            <w:hMerge/>
          </w:tcPr>
          <w:p w14:paraId="7D8B2AFE" w14:textId="77777777" w:rsidR="00501D2A" w:rsidRDefault="00501D2A">
            <w:pPr>
              <w:pStyle w:val="EmptyCellLayoutStyle"/>
              <w:spacing w:after="0" w:line="240" w:lineRule="auto"/>
            </w:pPr>
          </w:p>
        </w:tc>
        <w:tc>
          <w:tcPr>
            <w:tcW w:w="179" w:type="dxa"/>
          </w:tcPr>
          <w:p w14:paraId="5EFD4F7A" w14:textId="77777777" w:rsidR="00501D2A" w:rsidRDefault="00501D2A">
            <w:pPr>
              <w:pStyle w:val="EmptyCellLayoutStyle"/>
              <w:spacing w:after="0" w:line="240" w:lineRule="auto"/>
            </w:pPr>
          </w:p>
        </w:tc>
      </w:tr>
      <w:tr w:rsidR="00501D2A" w14:paraId="3456ED0D" w14:textId="77777777">
        <w:trPr>
          <w:trHeight w:val="120"/>
        </w:trPr>
        <w:tc>
          <w:tcPr>
            <w:tcW w:w="179" w:type="dxa"/>
          </w:tcPr>
          <w:p w14:paraId="20A6B4E9" w14:textId="77777777" w:rsidR="00501D2A" w:rsidRDefault="00501D2A">
            <w:pPr>
              <w:pStyle w:val="EmptyCellLayoutStyle"/>
              <w:spacing w:after="0" w:line="240" w:lineRule="auto"/>
            </w:pPr>
          </w:p>
        </w:tc>
        <w:tc>
          <w:tcPr>
            <w:tcW w:w="0" w:type="dxa"/>
            <w:gridSpan w:val="6"/>
          </w:tcPr>
          <w:p w14:paraId="367709C4" w14:textId="77777777" w:rsidR="00501D2A" w:rsidRDefault="00501D2A">
            <w:pPr>
              <w:pStyle w:val="EmptyCellLayoutStyle"/>
              <w:spacing w:after="0" w:line="240" w:lineRule="auto"/>
            </w:pPr>
          </w:p>
        </w:tc>
        <w:tc>
          <w:tcPr>
            <w:tcW w:w="0" w:type="dxa"/>
            <w:gridSpan w:val="6"/>
          </w:tcPr>
          <w:p w14:paraId="0FBE63BF" w14:textId="77777777" w:rsidR="00501D2A" w:rsidRDefault="00501D2A">
            <w:pPr>
              <w:pStyle w:val="EmptyCellLayoutStyle"/>
              <w:spacing w:after="0" w:line="240" w:lineRule="auto"/>
            </w:pPr>
          </w:p>
        </w:tc>
        <w:tc>
          <w:tcPr>
            <w:tcW w:w="0" w:type="dxa"/>
            <w:gridSpan w:val="6"/>
          </w:tcPr>
          <w:p w14:paraId="16054B10" w14:textId="77777777" w:rsidR="00501D2A" w:rsidRDefault="00501D2A">
            <w:pPr>
              <w:pStyle w:val="EmptyCellLayoutStyle"/>
              <w:spacing w:after="0" w:line="240" w:lineRule="auto"/>
            </w:pPr>
          </w:p>
        </w:tc>
        <w:tc>
          <w:tcPr>
            <w:tcW w:w="0" w:type="dxa"/>
            <w:gridSpan w:val="6"/>
          </w:tcPr>
          <w:p w14:paraId="641D72E3" w14:textId="77777777" w:rsidR="00501D2A" w:rsidRDefault="00501D2A">
            <w:pPr>
              <w:pStyle w:val="EmptyCellLayoutStyle"/>
              <w:spacing w:after="0" w:line="240" w:lineRule="auto"/>
            </w:pPr>
          </w:p>
        </w:tc>
        <w:tc>
          <w:tcPr>
            <w:tcW w:w="0" w:type="dxa"/>
            <w:gridSpan w:val="5"/>
          </w:tcPr>
          <w:p w14:paraId="58CD52A5" w14:textId="77777777" w:rsidR="00501D2A" w:rsidRDefault="00501D2A">
            <w:pPr>
              <w:pStyle w:val="EmptyCellLayoutStyle"/>
              <w:spacing w:after="0" w:line="240" w:lineRule="auto"/>
            </w:pPr>
          </w:p>
        </w:tc>
        <w:tc>
          <w:tcPr>
            <w:tcW w:w="0" w:type="dxa"/>
            <w:gridSpan w:val="4"/>
          </w:tcPr>
          <w:p w14:paraId="57E85829" w14:textId="77777777" w:rsidR="00501D2A" w:rsidRDefault="00501D2A">
            <w:pPr>
              <w:pStyle w:val="EmptyCellLayoutStyle"/>
              <w:spacing w:after="0" w:line="240" w:lineRule="auto"/>
            </w:pPr>
          </w:p>
        </w:tc>
        <w:tc>
          <w:tcPr>
            <w:tcW w:w="2505" w:type="dxa"/>
            <w:gridSpan w:val="3"/>
          </w:tcPr>
          <w:p w14:paraId="078AFD08" w14:textId="77777777" w:rsidR="00501D2A" w:rsidRDefault="00501D2A">
            <w:pPr>
              <w:pStyle w:val="EmptyCellLayoutStyle"/>
              <w:spacing w:after="0" w:line="240" w:lineRule="auto"/>
            </w:pPr>
          </w:p>
        </w:tc>
        <w:tc>
          <w:tcPr>
            <w:tcW w:w="6120" w:type="dxa"/>
          </w:tcPr>
          <w:p w14:paraId="7A19D11A" w14:textId="77777777" w:rsidR="00501D2A" w:rsidRDefault="00501D2A">
            <w:pPr>
              <w:pStyle w:val="EmptyCellLayoutStyle"/>
              <w:spacing w:after="0" w:line="240" w:lineRule="auto"/>
            </w:pPr>
          </w:p>
        </w:tc>
        <w:tc>
          <w:tcPr>
            <w:tcW w:w="2534" w:type="dxa"/>
          </w:tcPr>
          <w:p w14:paraId="4B77D14C" w14:textId="77777777" w:rsidR="00501D2A" w:rsidRDefault="00501D2A">
            <w:pPr>
              <w:pStyle w:val="EmptyCellLayoutStyle"/>
              <w:spacing w:after="0" w:line="240" w:lineRule="auto"/>
            </w:pPr>
          </w:p>
        </w:tc>
        <w:tc>
          <w:tcPr>
            <w:tcW w:w="179" w:type="dxa"/>
          </w:tcPr>
          <w:p w14:paraId="4EA53E61" w14:textId="77777777" w:rsidR="00501D2A" w:rsidRDefault="00501D2A">
            <w:pPr>
              <w:pStyle w:val="EmptyCellLayoutStyle"/>
              <w:spacing w:after="0" w:line="240" w:lineRule="auto"/>
            </w:pPr>
          </w:p>
        </w:tc>
      </w:tr>
      <w:tr w:rsidR="00501D2A" w14:paraId="0B7F2A49" w14:textId="77777777">
        <w:tc>
          <w:tcPr>
            <w:tcW w:w="179" w:type="dxa"/>
          </w:tcPr>
          <w:p w14:paraId="05D0CF16" w14:textId="77777777" w:rsidR="00501D2A" w:rsidRDefault="00501D2A">
            <w:pPr>
              <w:pStyle w:val="EmptyCellLayoutStyle"/>
              <w:spacing w:after="0" w:line="240" w:lineRule="auto"/>
            </w:pPr>
          </w:p>
        </w:tc>
        <w:tc>
          <w:tcPr>
            <w:tcW w:w="0" w:type="dxa"/>
            <w:gridSpan w:val="6"/>
          </w:tcPr>
          <w:p w14:paraId="36A53DC8"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
              <w:gridCol w:w="1"/>
              <w:gridCol w:w="1"/>
              <w:gridCol w:w="1"/>
              <w:gridCol w:w="1"/>
              <w:gridCol w:w="1"/>
              <w:gridCol w:w="174"/>
              <w:gridCol w:w="1"/>
              <w:gridCol w:w="1"/>
              <w:gridCol w:w="1"/>
              <w:gridCol w:w="1077"/>
              <w:gridCol w:w="1972"/>
              <w:gridCol w:w="358"/>
              <w:gridCol w:w="7171"/>
              <w:gridCol w:w="179"/>
              <w:gridCol w:w="179"/>
            </w:tblGrid>
            <w:tr w:rsidR="00501D2A" w14:paraId="73D665FB" w14:textId="77777777">
              <w:trPr>
                <w:trHeight w:val="315"/>
              </w:trPr>
              <w:tc>
                <w:tcPr>
                  <w:tcW w:w="180" w:type="dxa"/>
                  <w:hMerge w:val="restart"/>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01D2A" w14:paraId="3EDC3A95" w14:textId="77777777">
                    <w:trPr>
                      <w:trHeight w:val="237"/>
                    </w:trPr>
                    <w:tc>
                      <w:tcPr>
                        <w:tcW w:w="10980" w:type="dxa"/>
                        <w:tcBorders>
                          <w:top w:val="nil"/>
                          <w:left w:val="nil"/>
                          <w:bottom w:val="nil"/>
                          <w:right w:val="nil"/>
                        </w:tcBorders>
                        <w:tcMar>
                          <w:top w:w="39" w:type="dxa"/>
                          <w:left w:w="39" w:type="dxa"/>
                          <w:bottom w:w="39" w:type="dxa"/>
                          <w:right w:w="39" w:type="dxa"/>
                        </w:tcMar>
                      </w:tcPr>
                      <w:p w14:paraId="7C4003BC" w14:textId="77777777" w:rsidR="00501D2A" w:rsidRDefault="004A5CD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1C04690" w14:textId="77777777" w:rsidR="00501D2A" w:rsidRDefault="00501D2A">
                  <w:pPr>
                    <w:spacing w:after="0" w:line="240" w:lineRule="auto"/>
                  </w:pPr>
                </w:p>
              </w:tc>
              <w:tc>
                <w:tcPr>
                  <w:tcW w:w="1080" w:type="dxa"/>
                  <w:hMerge/>
                  <w:tcBorders>
                    <w:top w:val="single" w:sz="15" w:space="0" w:color="000000"/>
                  </w:tcBorders>
                </w:tcPr>
                <w:p w14:paraId="685FD362" w14:textId="77777777" w:rsidR="00501D2A" w:rsidRDefault="00501D2A">
                  <w:pPr>
                    <w:pStyle w:val="EmptyCellLayoutStyle"/>
                    <w:spacing w:after="0" w:line="240" w:lineRule="auto"/>
                  </w:pPr>
                </w:p>
              </w:tc>
              <w:tc>
                <w:tcPr>
                  <w:tcW w:w="1980" w:type="dxa"/>
                  <w:hMerge/>
                  <w:tcBorders>
                    <w:top w:val="single" w:sz="15" w:space="0" w:color="000000"/>
                  </w:tcBorders>
                </w:tcPr>
                <w:p w14:paraId="3F3D44F9" w14:textId="77777777" w:rsidR="00501D2A" w:rsidRDefault="00501D2A">
                  <w:pPr>
                    <w:pStyle w:val="EmptyCellLayoutStyle"/>
                    <w:spacing w:after="0" w:line="240" w:lineRule="auto"/>
                  </w:pPr>
                </w:p>
              </w:tc>
              <w:tc>
                <w:tcPr>
                  <w:tcW w:w="359" w:type="dxa"/>
                  <w:hMerge/>
                  <w:tcBorders>
                    <w:top w:val="single" w:sz="15" w:space="0" w:color="000000"/>
                  </w:tcBorders>
                </w:tcPr>
                <w:p w14:paraId="2C8BCD4A" w14:textId="77777777" w:rsidR="00501D2A" w:rsidRDefault="00501D2A">
                  <w:pPr>
                    <w:pStyle w:val="EmptyCellLayoutStyle"/>
                    <w:spacing w:after="0" w:line="240" w:lineRule="auto"/>
                  </w:pPr>
                </w:p>
              </w:tc>
              <w:tc>
                <w:tcPr>
                  <w:tcW w:w="7200" w:type="dxa"/>
                  <w:hMerge/>
                  <w:tcBorders>
                    <w:top w:val="single" w:sz="15" w:space="0" w:color="000000"/>
                  </w:tcBorders>
                </w:tcPr>
                <w:p w14:paraId="0A4F58A4" w14:textId="77777777" w:rsidR="00501D2A" w:rsidRDefault="00501D2A">
                  <w:pPr>
                    <w:pStyle w:val="EmptyCellLayoutStyle"/>
                    <w:spacing w:after="0" w:line="240" w:lineRule="auto"/>
                  </w:pPr>
                </w:p>
              </w:tc>
              <w:tc>
                <w:tcPr>
                  <w:tcW w:w="180" w:type="dxa"/>
                  <w:gridSpan w:val="10"/>
                  <w:hMerge/>
                  <w:tcBorders>
                    <w:top w:val="single" w:sz="15" w:space="0" w:color="000000"/>
                  </w:tcBorders>
                </w:tcPr>
                <w:p w14:paraId="21084D5E" w14:textId="77777777" w:rsidR="00501D2A" w:rsidRDefault="00501D2A">
                  <w:pPr>
                    <w:pStyle w:val="EmptyCellLayoutStyle"/>
                    <w:spacing w:after="0" w:line="240" w:lineRule="auto"/>
                  </w:pPr>
                </w:p>
              </w:tc>
              <w:tc>
                <w:tcPr>
                  <w:tcW w:w="180" w:type="dxa"/>
                  <w:tcBorders>
                    <w:top w:val="single" w:sz="15" w:space="0" w:color="000000"/>
                    <w:right w:val="single" w:sz="15" w:space="0" w:color="000000"/>
                  </w:tcBorders>
                </w:tcPr>
                <w:p w14:paraId="568CD50E" w14:textId="77777777" w:rsidR="00501D2A" w:rsidRDefault="00501D2A">
                  <w:pPr>
                    <w:pStyle w:val="EmptyCellLayoutStyle"/>
                    <w:spacing w:after="0" w:line="240" w:lineRule="auto"/>
                  </w:pPr>
                </w:p>
              </w:tc>
            </w:tr>
            <w:tr w:rsidR="00501D2A" w14:paraId="5C75E030" w14:textId="77777777">
              <w:trPr>
                <w:trHeight w:val="81"/>
              </w:trPr>
              <w:tc>
                <w:tcPr>
                  <w:tcW w:w="180" w:type="dxa"/>
                  <w:gridSpan w:val="7"/>
                  <w:tcBorders>
                    <w:left w:val="single" w:sz="15" w:space="0" w:color="000000"/>
                  </w:tcBorders>
                </w:tcPr>
                <w:p w14:paraId="03133D9B" w14:textId="77777777" w:rsidR="00501D2A" w:rsidRDefault="00501D2A">
                  <w:pPr>
                    <w:pStyle w:val="EmptyCellLayoutStyle"/>
                    <w:spacing w:after="0" w:line="240" w:lineRule="auto"/>
                  </w:pPr>
                </w:p>
              </w:tc>
              <w:tc>
                <w:tcPr>
                  <w:tcW w:w="1080" w:type="dxa"/>
                  <w:gridSpan w:val="4"/>
                </w:tcPr>
                <w:p w14:paraId="142F1AAF" w14:textId="77777777" w:rsidR="00501D2A" w:rsidRDefault="00501D2A">
                  <w:pPr>
                    <w:pStyle w:val="EmptyCellLayoutStyle"/>
                    <w:spacing w:after="0" w:line="240" w:lineRule="auto"/>
                  </w:pPr>
                </w:p>
              </w:tc>
              <w:tc>
                <w:tcPr>
                  <w:tcW w:w="1980" w:type="dxa"/>
                </w:tcPr>
                <w:p w14:paraId="6E1F67F7" w14:textId="77777777" w:rsidR="00501D2A" w:rsidRDefault="00501D2A">
                  <w:pPr>
                    <w:pStyle w:val="EmptyCellLayoutStyle"/>
                    <w:spacing w:after="0" w:line="240" w:lineRule="auto"/>
                  </w:pPr>
                </w:p>
              </w:tc>
              <w:tc>
                <w:tcPr>
                  <w:tcW w:w="359" w:type="dxa"/>
                </w:tcPr>
                <w:p w14:paraId="45E46F02" w14:textId="77777777" w:rsidR="00501D2A" w:rsidRDefault="00501D2A">
                  <w:pPr>
                    <w:pStyle w:val="EmptyCellLayoutStyle"/>
                    <w:spacing w:after="0" w:line="240" w:lineRule="auto"/>
                  </w:pPr>
                </w:p>
              </w:tc>
              <w:tc>
                <w:tcPr>
                  <w:tcW w:w="7200" w:type="dxa"/>
                </w:tcPr>
                <w:p w14:paraId="6783785D" w14:textId="77777777" w:rsidR="00501D2A" w:rsidRDefault="00501D2A">
                  <w:pPr>
                    <w:pStyle w:val="EmptyCellLayoutStyle"/>
                    <w:spacing w:after="0" w:line="240" w:lineRule="auto"/>
                  </w:pPr>
                </w:p>
              </w:tc>
              <w:tc>
                <w:tcPr>
                  <w:tcW w:w="180" w:type="dxa"/>
                </w:tcPr>
                <w:p w14:paraId="39AD836B" w14:textId="77777777" w:rsidR="00501D2A" w:rsidRDefault="00501D2A">
                  <w:pPr>
                    <w:pStyle w:val="EmptyCellLayoutStyle"/>
                    <w:spacing w:after="0" w:line="240" w:lineRule="auto"/>
                  </w:pPr>
                </w:p>
              </w:tc>
              <w:tc>
                <w:tcPr>
                  <w:tcW w:w="180" w:type="dxa"/>
                  <w:tcBorders>
                    <w:right w:val="single" w:sz="15" w:space="0" w:color="000000"/>
                  </w:tcBorders>
                </w:tcPr>
                <w:p w14:paraId="50976E78" w14:textId="77777777" w:rsidR="00501D2A" w:rsidRDefault="00501D2A">
                  <w:pPr>
                    <w:pStyle w:val="EmptyCellLayoutStyle"/>
                    <w:spacing w:after="0" w:line="240" w:lineRule="auto"/>
                  </w:pPr>
                </w:p>
              </w:tc>
            </w:tr>
            <w:tr w:rsidR="00501D2A" w14:paraId="26856724"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1D2A" w14:paraId="2A83CDBE" w14:textId="77777777">
                    <w:trPr>
                      <w:trHeight w:val="192"/>
                    </w:trPr>
                    <w:tc>
                      <w:tcPr>
                        <w:tcW w:w="1260" w:type="dxa"/>
                        <w:tcBorders>
                          <w:top w:val="nil"/>
                          <w:left w:val="nil"/>
                          <w:bottom w:val="nil"/>
                          <w:right w:val="nil"/>
                        </w:tcBorders>
                        <w:tcMar>
                          <w:top w:w="39" w:type="dxa"/>
                          <w:left w:w="39" w:type="dxa"/>
                          <w:bottom w:w="39" w:type="dxa"/>
                          <w:right w:w="39" w:type="dxa"/>
                        </w:tcMar>
                      </w:tcPr>
                      <w:p w14:paraId="31266F2D" w14:textId="77777777" w:rsidR="00501D2A" w:rsidRDefault="004A5CDD">
                        <w:pPr>
                          <w:spacing w:after="0" w:line="240" w:lineRule="auto"/>
                        </w:pPr>
                        <w:r>
                          <w:rPr>
                            <w:rFonts w:ascii="Arial" w:eastAsia="Arial" w:hAnsi="Arial"/>
                            <w:b/>
                            <w:color w:val="000000"/>
                            <w:sz w:val="16"/>
                          </w:rPr>
                          <w:t>EDUCATION:</w:t>
                        </w:r>
                      </w:p>
                    </w:tc>
                  </w:tr>
                </w:tbl>
                <w:p w14:paraId="1D78B4F0" w14:textId="77777777" w:rsidR="00501D2A" w:rsidRDefault="00501D2A">
                  <w:pPr>
                    <w:spacing w:after="0" w:line="240" w:lineRule="auto"/>
                  </w:pPr>
                </w:p>
              </w:tc>
              <w:tc>
                <w:tcPr>
                  <w:tcW w:w="1080" w:type="dxa"/>
                  <w:gridSpan w:val="10"/>
                  <w:hMerge/>
                </w:tcPr>
                <w:p w14:paraId="3AC21688" w14:textId="77777777" w:rsidR="00501D2A" w:rsidRDefault="00501D2A">
                  <w:pPr>
                    <w:pStyle w:val="EmptyCellLayoutStyle"/>
                    <w:spacing w:after="0" w:line="240" w:lineRule="auto"/>
                  </w:pPr>
                </w:p>
              </w:tc>
              <w:tc>
                <w:tcPr>
                  <w:tcW w:w="1980" w:type="dxa"/>
                </w:tcPr>
                <w:p w14:paraId="42E733DA" w14:textId="77777777" w:rsidR="00501D2A" w:rsidRDefault="00501D2A">
                  <w:pPr>
                    <w:pStyle w:val="EmptyCellLayoutStyle"/>
                    <w:spacing w:after="0" w:line="240" w:lineRule="auto"/>
                  </w:pPr>
                </w:p>
              </w:tc>
              <w:tc>
                <w:tcPr>
                  <w:tcW w:w="359" w:type="dxa"/>
                </w:tcPr>
                <w:p w14:paraId="3ABD00DF" w14:textId="77777777" w:rsidR="00501D2A" w:rsidRDefault="00501D2A">
                  <w:pPr>
                    <w:pStyle w:val="EmptyCellLayoutStyle"/>
                    <w:spacing w:after="0" w:line="240" w:lineRule="auto"/>
                  </w:pPr>
                </w:p>
              </w:tc>
              <w:tc>
                <w:tcPr>
                  <w:tcW w:w="7200" w:type="dxa"/>
                </w:tcPr>
                <w:p w14:paraId="7FD73A35" w14:textId="77777777" w:rsidR="00501D2A" w:rsidRDefault="00501D2A">
                  <w:pPr>
                    <w:pStyle w:val="EmptyCellLayoutStyle"/>
                    <w:spacing w:after="0" w:line="240" w:lineRule="auto"/>
                  </w:pPr>
                </w:p>
              </w:tc>
              <w:tc>
                <w:tcPr>
                  <w:tcW w:w="180" w:type="dxa"/>
                </w:tcPr>
                <w:p w14:paraId="7EE1033A" w14:textId="77777777" w:rsidR="00501D2A" w:rsidRDefault="00501D2A">
                  <w:pPr>
                    <w:pStyle w:val="EmptyCellLayoutStyle"/>
                    <w:spacing w:after="0" w:line="240" w:lineRule="auto"/>
                  </w:pPr>
                </w:p>
              </w:tc>
              <w:tc>
                <w:tcPr>
                  <w:tcW w:w="180" w:type="dxa"/>
                  <w:tcBorders>
                    <w:right w:val="single" w:sz="15" w:space="0" w:color="000000"/>
                  </w:tcBorders>
                </w:tcPr>
                <w:p w14:paraId="1945D191" w14:textId="77777777" w:rsidR="00501D2A" w:rsidRDefault="00501D2A">
                  <w:pPr>
                    <w:pStyle w:val="EmptyCellLayoutStyle"/>
                    <w:spacing w:after="0" w:line="240" w:lineRule="auto"/>
                  </w:pPr>
                </w:p>
              </w:tc>
            </w:tr>
            <w:tr w:rsidR="00501D2A" w14:paraId="2CFD7363" w14:textId="77777777">
              <w:trPr>
                <w:trHeight w:val="89"/>
              </w:trPr>
              <w:tc>
                <w:tcPr>
                  <w:tcW w:w="180" w:type="dxa"/>
                  <w:gridSpan w:val="7"/>
                  <w:tcBorders>
                    <w:left w:val="single" w:sz="15" w:space="0" w:color="000000"/>
                  </w:tcBorders>
                </w:tcPr>
                <w:p w14:paraId="66D2A425" w14:textId="77777777" w:rsidR="00501D2A" w:rsidRDefault="00501D2A">
                  <w:pPr>
                    <w:pStyle w:val="EmptyCellLayoutStyle"/>
                    <w:spacing w:after="0" w:line="240" w:lineRule="auto"/>
                  </w:pPr>
                </w:p>
              </w:tc>
              <w:tc>
                <w:tcPr>
                  <w:tcW w:w="1080" w:type="dxa"/>
                  <w:gridSpan w:val="4"/>
                </w:tcPr>
                <w:p w14:paraId="39F01800" w14:textId="77777777" w:rsidR="00501D2A" w:rsidRDefault="00501D2A">
                  <w:pPr>
                    <w:pStyle w:val="EmptyCellLayoutStyle"/>
                    <w:spacing w:after="0" w:line="240" w:lineRule="auto"/>
                  </w:pPr>
                </w:p>
              </w:tc>
              <w:tc>
                <w:tcPr>
                  <w:tcW w:w="1980" w:type="dxa"/>
                </w:tcPr>
                <w:p w14:paraId="4AD59BCE" w14:textId="77777777" w:rsidR="00501D2A" w:rsidRDefault="00501D2A">
                  <w:pPr>
                    <w:pStyle w:val="EmptyCellLayoutStyle"/>
                    <w:spacing w:after="0" w:line="240" w:lineRule="auto"/>
                  </w:pPr>
                </w:p>
              </w:tc>
              <w:tc>
                <w:tcPr>
                  <w:tcW w:w="359" w:type="dxa"/>
                </w:tcPr>
                <w:p w14:paraId="7FC70593" w14:textId="77777777" w:rsidR="00501D2A" w:rsidRDefault="00501D2A">
                  <w:pPr>
                    <w:pStyle w:val="EmptyCellLayoutStyle"/>
                    <w:spacing w:after="0" w:line="240" w:lineRule="auto"/>
                  </w:pPr>
                </w:p>
              </w:tc>
              <w:tc>
                <w:tcPr>
                  <w:tcW w:w="7200" w:type="dxa"/>
                </w:tcPr>
                <w:p w14:paraId="112DCD25" w14:textId="77777777" w:rsidR="00501D2A" w:rsidRDefault="00501D2A">
                  <w:pPr>
                    <w:pStyle w:val="EmptyCellLayoutStyle"/>
                    <w:spacing w:after="0" w:line="240" w:lineRule="auto"/>
                  </w:pPr>
                </w:p>
              </w:tc>
              <w:tc>
                <w:tcPr>
                  <w:tcW w:w="180" w:type="dxa"/>
                </w:tcPr>
                <w:p w14:paraId="2523B7EB" w14:textId="77777777" w:rsidR="00501D2A" w:rsidRDefault="00501D2A">
                  <w:pPr>
                    <w:pStyle w:val="EmptyCellLayoutStyle"/>
                    <w:spacing w:after="0" w:line="240" w:lineRule="auto"/>
                  </w:pPr>
                </w:p>
              </w:tc>
              <w:tc>
                <w:tcPr>
                  <w:tcW w:w="180" w:type="dxa"/>
                  <w:tcBorders>
                    <w:right w:val="single" w:sz="15" w:space="0" w:color="000000"/>
                  </w:tcBorders>
                </w:tcPr>
                <w:p w14:paraId="6653840A" w14:textId="77777777" w:rsidR="00501D2A" w:rsidRDefault="00501D2A">
                  <w:pPr>
                    <w:pStyle w:val="EmptyCellLayoutStyle"/>
                    <w:spacing w:after="0" w:line="240" w:lineRule="auto"/>
                  </w:pPr>
                </w:p>
              </w:tc>
            </w:tr>
            <w:tr w:rsidR="00501D2A" w14:paraId="3B67D993"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1D2A" w14:paraId="4C5D028E" w14:textId="77777777">
                    <w:trPr>
                      <w:trHeight w:val="212"/>
                    </w:trPr>
                    <w:tc>
                      <w:tcPr>
                        <w:tcW w:w="11160" w:type="dxa"/>
                        <w:tcBorders>
                          <w:top w:val="nil"/>
                          <w:left w:val="nil"/>
                          <w:bottom w:val="nil"/>
                          <w:right w:val="nil"/>
                        </w:tcBorders>
                        <w:tcMar>
                          <w:top w:w="39" w:type="dxa"/>
                          <w:left w:w="39" w:type="dxa"/>
                          <w:bottom w:w="39" w:type="dxa"/>
                          <w:right w:w="39" w:type="dxa"/>
                        </w:tcMar>
                      </w:tcPr>
                      <w:p w14:paraId="12406B31" w14:textId="77777777" w:rsidR="00501D2A" w:rsidRDefault="004A5CDD">
                        <w:pPr>
                          <w:spacing w:after="0" w:line="240" w:lineRule="auto"/>
                        </w:pPr>
                        <w:r>
                          <w:rPr>
                            <w:rFonts w:ascii="Arial" w:eastAsia="Arial" w:hAnsi="Arial"/>
                            <w:color w:val="000000"/>
                          </w:rPr>
                          <w:t>High School Diploma or equivalent.</w:t>
                        </w:r>
                      </w:p>
                    </w:tc>
                  </w:tr>
                </w:tbl>
                <w:p w14:paraId="2737CD91" w14:textId="77777777" w:rsidR="00501D2A" w:rsidRDefault="00501D2A">
                  <w:pPr>
                    <w:spacing w:after="0" w:line="240" w:lineRule="auto"/>
                  </w:pPr>
                </w:p>
              </w:tc>
              <w:tc>
                <w:tcPr>
                  <w:tcW w:w="1080" w:type="dxa"/>
                  <w:hMerge/>
                </w:tcPr>
                <w:p w14:paraId="22D5EE32" w14:textId="77777777" w:rsidR="00501D2A" w:rsidRDefault="00501D2A">
                  <w:pPr>
                    <w:pStyle w:val="EmptyCellLayoutStyle"/>
                    <w:spacing w:after="0" w:line="240" w:lineRule="auto"/>
                  </w:pPr>
                </w:p>
              </w:tc>
              <w:tc>
                <w:tcPr>
                  <w:tcW w:w="1980" w:type="dxa"/>
                  <w:hMerge/>
                </w:tcPr>
                <w:p w14:paraId="041FC8B0" w14:textId="77777777" w:rsidR="00501D2A" w:rsidRDefault="00501D2A">
                  <w:pPr>
                    <w:pStyle w:val="EmptyCellLayoutStyle"/>
                    <w:spacing w:after="0" w:line="240" w:lineRule="auto"/>
                  </w:pPr>
                </w:p>
              </w:tc>
              <w:tc>
                <w:tcPr>
                  <w:tcW w:w="359" w:type="dxa"/>
                  <w:hMerge/>
                </w:tcPr>
                <w:p w14:paraId="5262B737" w14:textId="77777777" w:rsidR="00501D2A" w:rsidRDefault="00501D2A">
                  <w:pPr>
                    <w:pStyle w:val="EmptyCellLayoutStyle"/>
                    <w:spacing w:after="0" w:line="240" w:lineRule="auto"/>
                  </w:pPr>
                </w:p>
              </w:tc>
              <w:tc>
                <w:tcPr>
                  <w:tcW w:w="7200" w:type="dxa"/>
                  <w:hMerge/>
                </w:tcPr>
                <w:p w14:paraId="301BAA6C" w14:textId="77777777" w:rsidR="00501D2A" w:rsidRDefault="00501D2A">
                  <w:pPr>
                    <w:pStyle w:val="EmptyCellLayoutStyle"/>
                    <w:spacing w:after="0" w:line="240" w:lineRule="auto"/>
                  </w:pPr>
                </w:p>
              </w:tc>
              <w:tc>
                <w:tcPr>
                  <w:tcW w:w="180" w:type="dxa"/>
                  <w:hMerge/>
                </w:tcPr>
                <w:p w14:paraId="3065CB39" w14:textId="77777777" w:rsidR="00501D2A" w:rsidRDefault="00501D2A">
                  <w:pPr>
                    <w:pStyle w:val="EmptyCellLayoutStyle"/>
                    <w:spacing w:after="0" w:line="240" w:lineRule="auto"/>
                  </w:pPr>
                </w:p>
              </w:tc>
              <w:tc>
                <w:tcPr>
                  <w:tcW w:w="180" w:type="dxa"/>
                  <w:gridSpan w:val="10"/>
                  <w:hMerge/>
                  <w:tcBorders>
                    <w:right w:val="single" w:sz="15" w:space="0" w:color="000000"/>
                  </w:tcBorders>
                </w:tcPr>
                <w:p w14:paraId="4C322951" w14:textId="77777777" w:rsidR="00501D2A" w:rsidRDefault="00501D2A">
                  <w:pPr>
                    <w:pStyle w:val="EmptyCellLayoutStyle"/>
                    <w:spacing w:after="0" w:line="240" w:lineRule="auto"/>
                  </w:pPr>
                </w:p>
              </w:tc>
            </w:tr>
            <w:tr w:rsidR="00501D2A" w14:paraId="4CD550A4" w14:textId="77777777">
              <w:trPr>
                <w:trHeight w:val="69"/>
              </w:trPr>
              <w:tc>
                <w:tcPr>
                  <w:tcW w:w="180" w:type="dxa"/>
                  <w:gridSpan w:val="7"/>
                  <w:tcBorders>
                    <w:left w:val="single" w:sz="15" w:space="0" w:color="000000"/>
                  </w:tcBorders>
                </w:tcPr>
                <w:p w14:paraId="1A12AB61" w14:textId="77777777" w:rsidR="00501D2A" w:rsidRDefault="00501D2A">
                  <w:pPr>
                    <w:pStyle w:val="EmptyCellLayoutStyle"/>
                    <w:spacing w:after="0" w:line="240" w:lineRule="auto"/>
                  </w:pPr>
                </w:p>
              </w:tc>
              <w:tc>
                <w:tcPr>
                  <w:tcW w:w="1080" w:type="dxa"/>
                  <w:gridSpan w:val="4"/>
                </w:tcPr>
                <w:p w14:paraId="59456CF2" w14:textId="77777777" w:rsidR="00501D2A" w:rsidRDefault="00501D2A">
                  <w:pPr>
                    <w:pStyle w:val="EmptyCellLayoutStyle"/>
                    <w:spacing w:after="0" w:line="240" w:lineRule="auto"/>
                  </w:pPr>
                </w:p>
              </w:tc>
              <w:tc>
                <w:tcPr>
                  <w:tcW w:w="1980" w:type="dxa"/>
                </w:tcPr>
                <w:p w14:paraId="57716F68" w14:textId="77777777" w:rsidR="00501D2A" w:rsidRDefault="00501D2A">
                  <w:pPr>
                    <w:pStyle w:val="EmptyCellLayoutStyle"/>
                    <w:spacing w:after="0" w:line="240" w:lineRule="auto"/>
                  </w:pPr>
                </w:p>
              </w:tc>
              <w:tc>
                <w:tcPr>
                  <w:tcW w:w="359" w:type="dxa"/>
                </w:tcPr>
                <w:p w14:paraId="35CBCD69" w14:textId="77777777" w:rsidR="00501D2A" w:rsidRDefault="00501D2A">
                  <w:pPr>
                    <w:pStyle w:val="EmptyCellLayoutStyle"/>
                    <w:spacing w:after="0" w:line="240" w:lineRule="auto"/>
                  </w:pPr>
                </w:p>
              </w:tc>
              <w:tc>
                <w:tcPr>
                  <w:tcW w:w="7200" w:type="dxa"/>
                </w:tcPr>
                <w:p w14:paraId="66940CCF" w14:textId="77777777" w:rsidR="00501D2A" w:rsidRDefault="00501D2A">
                  <w:pPr>
                    <w:pStyle w:val="EmptyCellLayoutStyle"/>
                    <w:spacing w:after="0" w:line="240" w:lineRule="auto"/>
                  </w:pPr>
                </w:p>
              </w:tc>
              <w:tc>
                <w:tcPr>
                  <w:tcW w:w="180" w:type="dxa"/>
                </w:tcPr>
                <w:p w14:paraId="58BC4EF8" w14:textId="77777777" w:rsidR="00501D2A" w:rsidRDefault="00501D2A">
                  <w:pPr>
                    <w:pStyle w:val="EmptyCellLayoutStyle"/>
                    <w:spacing w:after="0" w:line="240" w:lineRule="auto"/>
                  </w:pPr>
                </w:p>
              </w:tc>
              <w:tc>
                <w:tcPr>
                  <w:tcW w:w="180" w:type="dxa"/>
                  <w:tcBorders>
                    <w:right w:val="single" w:sz="15" w:space="0" w:color="000000"/>
                  </w:tcBorders>
                </w:tcPr>
                <w:p w14:paraId="4B2E5DE7" w14:textId="77777777" w:rsidR="00501D2A" w:rsidRDefault="00501D2A">
                  <w:pPr>
                    <w:pStyle w:val="EmptyCellLayoutStyle"/>
                    <w:spacing w:after="0" w:line="240" w:lineRule="auto"/>
                  </w:pPr>
                </w:p>
              </w:tc>
            </w:tr>
            <w:tr w:rsidR="00501D2A" w14:paraId="6448B5B5" w14:textId="77777777">
              <w:trPr>
                <w:trHeight w:val="269"/>
              </w:trPr>
              <w:tc>
                <w:tcPr>
                  <w:tcW w:w="180"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01D2A" w14:paraId="07215005" w14:textId="77777777">
                    <w:trPr>
                      <w:trHeight w:val="192"/>
                    </w:trPr>
                    <w:tc>
                      <w:tcPr>
                        <w:tcW w:w="1260" w:type="dxa"/>
                        <w:tcBorders>
                          <w:top w:val="nil"/>
                          <w:left w:val="nil"/>
                          <w:bottom w:val="nil"/>
                          <w:right w:val="nil"/>
                        </w:tcBorders>
                        <w:tcMar>
                          <w:top w:w="39" w:type="dxa"/>
                          <w:left w:w="39" w:type="dxa"/>
                          <w:bottom w:w="39" w:type="dxa"/>
                          <w:right w:w="39" w:type="dxa"/>
                        </w:tcMar>
                      </w:tcPr>
                      <w:p w14:paraId="2E8388BC" w14:textId="77777777" w:rsidR="00501D2A" w:rsidRDefault="004A5CDD">
                        <w:pPr>
                          <w:spacing w:after="0" w:line="240" w:lineRule="auto"/>
                        </w:pPr>
                        <w:r>
                          <w:rPr>
                            <w:rFonts w:ascii="Arial" w:eastAsia="Arial" w:hAnsi="Arial"/>
                            <w:b/>
                            <w:color w:val="000000"/>
                            <w:sz w:val="16"/>
                          </w:rPr>
                          <w:t>EXPERIENCE:</w:t>
                        </w:r>
                      </w:p>
                    </w:tc>
                  </w:tr>
                </w:tbl>
                <w:p w14:paraId="24077A61" w14:textId="77777777" w:rsidR="00501D2A" w:rsidRDefault="00501D2A">
                  <w:pPr>
                    <w:spacing w:after="0" w:line="240" w:lineRule="auto"/>
                  </w:pPr>
                </w:p>
              </w:tc>
              <w:tc>
                <w:tcPr>
                  <w:tcW w:w="1080" w:type="dxa"/>
                  <w:gridSpan w:val="10"/>
                  <w:hMerge/>
                </w:tcPr>
                <w:p w14:paraId="4DEE954F" w14:textId="77777777" w:rsidR="00501D2A" w:rsidRDefault="00501D2A">
                  <w:pPr>
                    <w:pStyle w:val="EmptyCellLayoutStyle"/>
                    <w:spacing w:after="0" w:line="240" w:lineRule="auto"/>
                  </w:pPr>
                </w:p>
              </w:tc>
              <w:tc>
                <w:tcPr>
                  <w:tcW w:w="1980" w:type="dxa"/>
                </w:tcPr>
                <w:p w14:paraId="54E2C8C5" w14:textId="77777777" w:rsidR="00501D2A" w:rsidRDefault="00501D2A">
                  <w:pPr>
                    <w:pStyle w:val="EmptyCellLayoutStyle"/>
                    <w:spacing w:after="0" w:line="240" w:lineRule="auto"/>
                  </w:pPr>
                </w:p>
              </w:tc>
              <w:tc>
                <w:tcPr>
                  <w:tcW w:w="359" w:type="dxa"/>
                </w:tcPr>
                <w:p w14:paraId="1B3D1BF0" w14:textId="77777777" w:rsidR="00501D2A" w:rsidRDefault="00501D2A">
                  <w:pPr>
                    <w:pStyle w:val="EmptyCellLayoutStyle"/>
                    <w:spacing w:after="0" w:line="240" w:lineRule="auto"/>
                  </w:pPr>
                </w:p>
              </w:tc>
              <w:tc>
                <w:tcPr>
                  <w:tcW w:w="7200" w:type="dxa"/>
                </w:tcPr>
                <w:p w14:paraId="12658F05" w14:textId="77777777" w:rsidR="00501D2A" w:rsidRDefault="00501D2A">
                  <w:pPr>
                    <w:pStyle w:val="EmptyCellLayoutStyle"/>
                    <w:spacing w:after="0" w:line="240" w:lineRule="auto"/>
                  </w:pPr>
                </w:p>
              </w:tc>
              <w:tc>
                <w:tcPr>
                  <w:tcW w:w="180" w:type="dxa"/>
                </w:tcPr>
                <w:p w14:paraId="5D2C7B92" w14:textId="77777777" w:rsidR="00501D2A" w:rsidRDefault="00501D2A">
                  <w:pPr>
                    <w:pStyle w:val="EmptyCellLayoutStyle"/>
                    <w:spacing w:after="0" w:line="240" w:lineRule="auto"/>
                  </w:pPr>
                </w:p>
              </w:tc>
              <w:tc>
                <w:tcPr>
                  <w:tcW w:w="180" w:type="dxa"/>
                  <w:tcBorders>
                    <w:right w:val="single" w:sz="15" w:space="0" w:color="000000"/>
                  </w:tcBorders>
                </w:tcPr>
                <w:p w14:paraId="0E8D7831" w14:textId="77777777" w:rsidR="00501D2A" w:rsidRDefault="00501D2A">
                  <w:pPr>
                    <w:pStyle w:val="EmptyCellLayoutStyle"/>
                    <w:spacing w:after="0" w:line="240" w:lineRule="auto"/>
                  </w:pPr>
                </w:p>
              </w:tc>
            </w:tr>
            <w:tr w:rsidR="00501D2A" w14:paraId="0F712E59" w14:textId="77777777">
              <w:trPr>
                <w:trHeight w:val="90"/>
              </w:trPr>
              <w:tc>
                <w:tcPr>
                  <w:tcW w:w="180" w:type="dxa"/>
                  <w:gridSpan w:val="7"/>
                  <w:tcBorders>
                    <w:left w:val="single" w:sz="15" w:space="0" w:color="000000"/>
                  </w:tcBorders>
                </w:tcPr>
                <w:p w14:paraId="546FCCA6" w14:textId="77777777" w:rsidR="00501D2A" w:rsidRDefault="00501D2A">
                  <w:pPr>
                    <w:pStyle w:val="EmptyCellLayoutStyle"/>
                    <w:spacing w:after="0" w:line="240" w:lineRule="auto"/>
                  </w:pPr>
                </w:p>
              </w:tc>
              <w:tc>
                <w:tcPr>
                  <w:tcW w:w="1080" w:type="dxa"/>
                  <w:gridSpan w:val="4"/>
                </w:tcPr>
                <w:p w14:paraId="600AEBB9" w14:textId="77777777" w:rsidR="00501D2A" w:rsidRDefault="00501D2A">
                  <w:pPr>
                    <w:pStyle w:val="EmptyCellLayoutStyle"/>
                    <w:spacing w:after="0" w:line="240" w:lineRule="auto"/>
                  </w:pPr>
                </w:p>
              </w:tc>
              <w:tc>
                <w:tcPr>
                  <w:tcW w:w="1980" w:type="dxa"/>
                </w:tcPr>
                <w:p w14:paraId="1E01F5DF" w14:textId="77777777" w:rsidR="00501D2A" w:rsidRDefault="00501D2A">
                  <w:pPr>
                    <w:pStyle w:val="EmptyCellLayoutStyle"/>
                    <w:spacing w:after="0" w:line="240" w:lineRule="auto"/>
                  </w:pPr>
                </w:p>
              </w:tc>
              <w:tc>
                <w:tcPr>
                  <w:tcW w:w="359" w:type="dxa"/>
                </w:tcPr>
                <w:p w14:paraId="4C42216F" w14:textId="77777777" w:rsidR="00501D2A" w:rsidRDefault="00501D2A">
                  <w:pPr>
                    <w:pStyle w:val="EmptyCellLayoutStyle"/>
                    <w:spacing w:after="0" w:line="240" w:lineRule="auto"/>
                  </w:pPr>
                </w:p>
              </w:tc>
              <w:tc>
                <w:tcPr>
                  <w:tcW w:w="7200" w:type="dxa"/>
                </w:tcPr>
                <w:p w14:paraId="20098CB9" w14:textId="77777777" w:rsidR="00501D2A" w:rsidRDefault="00501D2A">
                  <w:pPr>
                    <w:pStyle w:val="EmptyCellLayoutStyle"/>
                    <w:spacing w:after="0" w:line="240" w:lineRule="auto"/>
                  </w:pPr>
                </w:p>
              </w:tc>
              <w:tc>
                <w:tcPr>
                  <w:tcW w:w="180" w:type="dxa"/>
                </w:tcPr>
                <w:p w14:paraId="2968502D" w14:textId="77777777" w:rsidR="00501D2A" w:rsidRDefault="00501D2A">
                  <w:pPr>
                    <w:pStyle w:val="EmptyCellLayoutStyle"/>
                    <w:spacing w:after="0" w:line="240" w:lineRule="auto"/>
                  </w:pPr>
                </w:p>
              </w:tc>
              <w:tc>
                <w:tcPr>
                  <w:tcW w:w="180" w:type="dxa"/>
                  <w:tcBorders>
                    <w:right w:val="single" w:sz="15" w:space="0" w:color="000000"/>
                  </w:tcBorders>
                </w:tcPr>
                <w:p w14:paraId="21D8A651" w14:textId="77777777" w:rsidR="00501D2A" w:rsidRDefault="00501D2A">
                  <w:pPr>
                    <w:pStyle w:val="EmptyCellLayoutStyle"/>
                    <w:spacing w:after="0" w:line="240" w:lineRule="auto"/>
                  </w:pPr>
                </w:p>
              </w:tc>
            </w:tr>
            <w:tr w:rsidR="00501D2A" w14:paraId="4A103502"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1D2A" w14:paraId="4FEA2F78" w14:textId="77777777">
                    <w:trPr>
                      <w:trHeight w:val="212"/>
                    </w:trPr>
                    <w:tc>
                      <w:tcPr>
                        <w:tcW w:w="11160" w:type="dxa"/>
                        <w:tcBorders>
                          <w:top w:val="nil"/>
                          <w:left w:val="nil"/>
                          <w:bottom w:val="nil"/>
                          <w:right w:val="nil"/>
                        </w:tcBorders>
                        <w:tcMar>
                          <w:top w:w="39" w:type="dxa"/>
                          <w:left w:w="39" w:type="dxa"/>
                          <w:bottom w:w="39" w:type="dxa"/>
                          <w:right w:w="39" w:type="dxa"/>
                        </w:tcMar>
                      </w:tcPr>
                      <w:p w14:paraId="040BB34C" w14:textId="77777777" w:rsidR="00501D2A" w:rsidRDefault="004A5CDD">
                        <w:pPr>
                          <w:spacing w:after="0" w:line="240" w:lineRule="auto"/>
                        </w:pPr>
                        <w:r>
                          <w:rPr>
                            <w:rFonts w:ascii="Arial" w:eastAsia="Arial" w:hAnsi="Arial"/>
                            <w:color w:val="000000"/>
                          </w:rPr>
                          <w:t>Two years of experience as a Secretary E.</w:t>
                        </w:r>
                      </w:p>
                    </w:tc>
                  </w:tr>
                </w:tbl>
                <w:p w14:paraId="662BE5A9" w14:textId="77777777" w:rsidR="00501D2A" w:rsidRDefault="00501D2A">
                  <w:pPr>
                    <w:spacing w:after="0" w:line="240" w:lineRule="auto"/>
                  </w:pPr>
                </w:p>
              </w:tc>
              <w:tc>
                <w:tcPr>
                  <w:tcW w:w="1080" w:type="dxa"/>
                  <w:hMerge/>
                </w:tcPr>
                <w:p w14:paraId="3D1660C8" w14:textId="77777777" w:rsidR="00501D2A" w:rsidRDefault="00501D2A">
                  <w:pPr>
                    <w:pStyle w:val="EmptyCellLayoutStyle"/>
                    <w:spacing w:after="0" w:line="240" w:lineRule="auto"/>
                  </w:pPr>
                </w:p>
              </w:tc>
              <w:tc>
                <w:tcPr>
                  <w:tcW w:w="1980" w:type="dxa"/>
                  <w:hMerge/>
                </w:tcPr>
                <w:p w14:paraId="1E8BB113" w14:textId="77777777" w:rsidR="00501D2A" w:rsidRDefault="00501D2A">
                  <w:pPr>
                    <w:pStyle w:val="EmptyCellLayoutStyle"/>
                    <w:spacing w:after="0" w:line="240" w:lineRule="auto"/>
                  </w:pPr>
                </w:p>
              </w:tc>
              <w:tc>
                <w:tcPr>
                  <w:tcW w:w="359" w:type="dxa"/>
                  <w:hMerge/>
                </w:tcPr>
                <w:p w14:paraId="7014E643" w14:textId="77777777" w:rsidR="00501D2A" w:rsidRDefault="00501D2A">
                  <w:pPr>
                    <w:pStyle w:val="EmptyCellLayoutStyle"/>
                    <w:spacing w:after="0" w:line="240" w:lineRule="auto"/>
                  </w:pPr>
                </w:p>
              </w:tc>
              <w:tc>
                <w:tcPr>
                  <w:tcW w:w="7200" w:type="dxa"/>
                  <w:hMerge/>
                </w:tcPr>
                <w:p w14:paraId="6CD299AA" w14:textId="77777777" w:rsidR="00501D2A" w:rsidRDefault="00501D2A">
                  <w:pPr>
                    <w:pStyle w:val="EmptyCellLayoutStyle"/>
                    <w:spacing w:after="0" w:line="240" w:lineRule="auto"/>
                  </w:pPr>
                </w:p>
              </w:tc>
              <w:tc>
                <w:tcPr>
                  <w:tcW w:w="180" w:type="dxa"/>
                  <w:hMerge/>
                </w:tcPr>
                <w:p w14:paraId="665DFC60" w14:textId="77777777" w:rsidR="00501D2A" w:rsidRDefault="00501D2A">
                  <w:pPr>
                    <w:pStyle w:val="EmptyCellLayoutStyle"/>
                    <w:spacing w:after="0" w:line="240" w:lineRule="auto"/>
                  </w:pPr>
                </w:p>
              </w:tc>
              <w:tc>
                <w:tcPr>
                  <w:tcW w:w="180" w:type="dxa"/>
                  <w:gridSpan w:val="10"/>
                  <w:hMerge/>
                  <w:tcBorders>
                    <w:right w:val="single" w:sz="15" w:space="0" w:color="000000"/>
                  </w:tcBorders>
                </w:tcPr>
                <w:p w14:paraId="3EA7E530" w14:textId="77777777" w:rsidR="00501D2A" w:rsidRDefault="00501D2A">
                  <w:pPr>
                    <w:pStyle w:val="EmptyCellLayoutStyle"/>
                    <w:spacing w:after="0" w:line="240" w:lineRule="auto"/>
                  </w:pPr>
                </w:p>
              </w:tc>
            </w:tr>
            <w:tr w:rsidR="00501D2A" w14:paraId="75E1CC72" w14:textId="77777777">
              <w:trPr>
                <w:trHeight w:val="69"/>
              </w:trPr>
              <w:tc>
                <w:tcPr>
                  <w:tcW w:w="180" w:type="dxa"/>
                  <w:gridSpan w:val="7"/>
                  <w:tcBorders>
                    <w:left w:val="single" w:sz="15" w:space="0" w:color="000000"/>
                  </w:tcBorders>
                </w:tcPr>
                <w:p w14:paraId="6ACE6E02" w14:textId="77777777" w:rsidR="00501D2A" w:rsidRDefault="00501D2A">
                  <w:pPr>
                    <w:pStyle w:val="EmptyCellLayoutStyle"/>
                    <w:spacing w:after="0" w:line="240" w:lineRule="auto"/>
                  </w:pPr>
                </w:p>
              </w:tc>
              <w:tc>
                <w:tcPr>
                  <w:tcW w:w="1080" w:type="dxa"/>
                  <w:gridSpan w:val="4"/>
                </w:tcPr>
                <w:p w14:paraId="0C5F2C3B" w14:textId="77777777" w:rsidR="00501D2A" w:rsidRDefault="00501D2A">
                  <w:pPr>
                    <w:pStyle w:val="EmptyCellLayoutStyle"/>
                    <w:spacing w:after="0" w:line="240" w:lineRule="auto"/>
                  </w:pPr>
                </w:p>
              </w:tc>
              <w:tc>
                <w:tcPr>
                  <w:tcW w:w="1980" w:type="dxa"/>
                </w:tcPr>
                <w:p w14:paraId="3A307D52" w14:textId="77777777" w:rsidR="00501D2A" w:rsidRDefault="00501D2A">
                  <w:pPr>
                    <w:pStyle w:val="EmptyCellLayoutStyle"/>
                    <w:spacing w:after="0" w:line="240" w:lineRule="auto"/>
                  </w:pPr>
                </w:p>
              </w:tc>
              <w:tc>
                <w:tcPr>
                  <w:tcW w:w="359" w:type="dxa"/>
                </w:tcPr>
                <w:p w14:paraId="71447ADE" w14:textId="77777777" w:rsidR="00501D2A" w:rsidRDefault="00501D2A">
                  <w:pPr>
                    <w:pStyle w:val="EmptyCellLayoutStyle"/>
                    <w:spacing w:after="0" w:line="240" w:lineRule="auto"/>
                  </w:pPr>
                </w:p>
              </w:tc>
              <w:tc>
                <w:tcPr>
                  <w:tcW w:w="7200" w:type="dxa"/>
                </w:tcPr>
                <w:p w14:paraId="6B2A8CCF" w14:textId="77777777" w:rsidR="00501D2A" w:rsidRDefault="00501D2A">
                  <w:pPr>
                    <w:pStyle w:val="EmptyCellLayoutStyle"/>
                    <w:spacing w:after="0" w:line="240" w:lineRule="auto"/>
                  </w:pPr>
                </w:p>
              </w:tc>
              <w:tc>
                <w:tcPr>
                  <w:tcW w:w="180" w:type="dxa"/>
                </w:tcPr>
                <w:p w14:paraId="5A68CC45" w14:textId="77777777" w:rsidR="00501D2A" w:rsidRDefault="00501D2A">
                  <w:pPr>
                    <w:pStyle w:val="EmptyCellLayoutStyle"/>
                    <w:spacing w:after="0" w:line="240" w:lineRule="auto"/>
                  </w:pPr>
                </w:p>
              </w:tc>
              <w:tc>
                <w:tcPr>
                  <w:tcW w:w="180" w:type="dxa"/>
                  <w:tcBorders>
                    <w:right w:val="single" w:sz="15" w:space="0" w:color="000000"/>
                  </w:tcBorders>
                </w:tcPr>
                <w:p w14:paraId="017162A4" w14:textId="77777777" w:rsidR="00501D2A" w:rsidRDefault="00501D2A">
                  <w:pPr>
                    <w:pStyle w:val="EmptyCellLayoutStyle"/>
                    <w:spacing w:after="0" w:line="240" w:lineRule="auto"/>
                  </w:pPr>
                </w:p>
              </w:tc>
            </w:tr>
            <w:tr w:rsidR="00501D2A" w14:paraId="305F167A"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01D2A" w14:paraId="6123E28C" w14:textId="77777777">
                    <w:trPr>
                      <w:trHeight w:val="192"/>
                    </w:trPr>
                    <w:tc>
                      <w:tcPr>
                        <w:tcW w:w="3240" w:type="dxa"/>
                        <w:tcBorders>
                          <w:top w:val="nil"/>
                          <w:left w:val="nil"/>
                          <w:bottom w:val="nil"/>
                          <w:right w:val="nil"/>
                        </w:tcBorders>
                        <w:tcMar>
                          <w:top w:w="39" w:type="dxa"/>
                          <w:left w:w="39" w:type="dxa"/>
                          <w:bottom w:w="39" w:type="dxa"/>
                          <w:right w:w="39" w:type="dxa"/>
                        </w:tcMar>
                      </w:tcPr>
                      <w:p w14:paraId="726D2B52" w14:textId="77777777" w:rsidR="00501D2A" w:rsidRDefault="004A5CDD">
                        <w:pPr>
                          <w:spacing w:after="0" w:line="240" w:lineRule="auto"/>
                        </w:pPr>
                        <w:r>
                          <w:rPr>
                            <w:rFonts w:ascii="Arial" w:eastAsia="Arial" w:hAnsi="Arial"/>
                            <w:b/>
                            <w:color w:val="000000"/>
                            <w:sz w:val="16"/>
                          </w:rPr>
                          <w:t>KNOWLEDGE, SKILLS, AND ABILITIES:</w:t>
                        </w:r>
                      </w:p>
                    </w:tc>
                  </w:tr>
                </w:tbl>
                <w:p w14:paraId="38B6F525" w14:textId="77777777" w:rsidR="00501D2A" w:rsidRDefault="00501D2A">
                  <w:pPr>
                    <w:spacing w:after="0" w:line="240" w:lineRule="auto"/>
                  </w:pPr>
                </w:p>
              </w:tc>
              <w:tc>
                <w:tcPr>
                  <w:tcW w:w="1080" w:type="dxa"/>
                  <w:hMerge/>
                </w:tcPr>
                <w:p w14:paraId="5DE74F93" w14:textId="77777777" w:rsidR="00501D2A" w:rsidRDefault="00501D2A">
                  <w:pPr>
                    <w:pStyle w:val="EmptyCellLayoutStyle"/>
                    <w:spacing w:after="0" w:line="240" w:lineRule="auto"/>
                  </w:pPr>
                </w:p>
              </w:tc>
              <w:tc>
                <w:tcPr>
                  <w:tcW w:w="1980" w:type="dxa"/>
                  <w:gridSpan w:val="10"/>
                  <w:hMerge/>
                </w:tcPr>
                <w:p w14:paraId="0DE4B104" w14:textId="77777777" w:rsidR="00501D2A" w:rsidRDefault="00501D2A">
                  <w:pPr>
                    <w:pStyle w:val="EmptyCellLayoutStyle"/>
                    <w:spacing w:after="0" w:line="240" w:lineRule="auto"/>
                  </w:pPr>
                </w:p>
              </w:tc>
              <w:tc>
                <w:tcPr>
                  <w:tcW w:w="359" w:type="dxa"/>
                </w:tcPr>
                <w:p w14:paraId="1967AE89" w14:textId="77777777" w:rsidR="00501D2A" w:rsidRDefault="00501D2A">
                  <w:pPr>
                    <w:pStyle w:val="EmptyCellLayoutStyle"/>
                    <w:spacing w:after="0" w:line="240" w:lineRule="auto"/>
                  </w:pPr>
                </w:p>
              </w:tc>
              <w:tc>
                <w:tcPr>
                  <w:tcW w:w="7200" w:type="dxa"/>
                </w:tcPr>
                <w:p w14:paraId="399F8D92" w14:textId="77777777" w:rsidR="00501D2A" w:rsidRDefault="00501D2A">
                  <w:pPr>
                    <w:pStyle w:val="EmptyCellLayoutStyle"/>
                    <w:spacing w:after="0" w:line="240" w:lineRule="auto"/>
                  </w:pPr>
                </w:p>
              </w:tc>
              <w:tc>
                <w:tcPr>
                  <w:tcW w:w="180" w:type="dxa"/>
                </w:tcPr>
                <w:p w14:paraId="3906DEAD" w14:textId="77777777" w:rsidR="00501D2A" w:rsidRDefault="00501D2A">
                  <w:pPr>
                    <w:pStyle w:val="EmptyCellLayoutStyle"/>
                    <w:spacing w:after="0" w:line="240" w:lineRule="auto"/>
                  </w:pPr>
                </w:p>
              </w:tc>
              <w:tc>
                <w:tcPr>
                  <w:tcW w:w="180" w:type="dxa"/>
                  <w:tcBorders>
                    <w:right w:val="single" w:sz="15" w:space="0" w:color="000000"/>
                  </w:tcBorders>
                </w:tcPr>
                <w:p w14:paraId="57995502" w14:textId="77777777" w:rsidR="00501D2A" w:rsidRDefault="00501D2A">
                  <w:pPr>
                    <w:pStyle w:val="EmptyCellLayoutStyle"/>
                    <w:spacing w:after="0" w:line="240" w:lineRule="auto"/>
                  </w:pPr>
                </w:p>
              </w:tc>
            </w:tr>
            <w:tr w:rsidR="00501D2A" w14:paraId="28D08063" w14:textId="77777777">
              <w:trPr>
                <w:trHeight w:val="90"/>
              </w:trPr>
              <w:tc>
                <w:tcPr>
                  <w:tcW w:w="180" w:type="dxa"/>
                  <w:gridSpan w:val="7"/>
                  <w:tcBorders>
                    <w:left w:val="single" w:sz="15" w:space="0" w:color="000000"/>
                  </w:tcBorders>
                </w:tcPr>
                <w:p w14:paraId="4AEE1D9D" w14:textId="77777777" w:rsidR="00501D2A" w:rsidRDefault="00501D2A">
                  <w:pPr>
                    <w:pStyle w:val="EmptyCellLayoutStyle"/>
                    <w:spacing w:after="0" w:line="240" w:lineRule="auto"/>
                  </w:pPr>
                </w:p>
              </w:tc>
              <w:tc>
                <w:tcPr>
                  <w:tcW w:w="1080" w:type="dxa"/>
                  <w:gridSpan w:val="4"/>
                </w:tcPr>
                <w:p w14:paraId="2BF2DAF7" w14:textId="77777777" w:rsidR="00501D2A" w:rsidRDefault="00501D2A">
                  <w:pPr>
                    <w:pStyle w:val="EmptyCellLayoutStyle"/>
                    <w:spacing w:after="0" w:line="240" w:lineRule="auto"/>
                  </w:pPr>
                </w:p>
              </w:tc>
              <w:tc>
                <w:tcPr>
                  <w:tcW w:w="1980" w:type="dxa"/>
                </w:tcPr>
                <w:p w14:paraId="1EC701C9" w14:textId="77777777" w:rsidR="00501D2A" w:rsidRDefault="00501D2A">
                  <w:pPr>
                    <w:pStyle w:val="EmptyCellLayoutStyle"/>
                    <w:spacing w:after="0" w:line="240" w:lineRule="auto"/>
                  </w:pPr>
                </w:p>
              </w:tc>
              <w:tc>
                <w:tcPr>
                  <w:tcW w:w="359" w:type="dxa"/>
                </w:tcPr>
                <w:p w14:paraId="539C3D82" w14:textId="77777777" w:rsidR="00501D2A" w:rsidRDefault="00501D2A">
                  <w:pPr>
                    <w:pStyle w:val="EmptyCellLayoutStyle"/>
                    <w:spacing w:after="0" w:line="240" w:lineRule="auto"/>
                  </w:pPr>
                </w:p>
              </w:tc>
              <w:tc>
                <w:tcPr>
                  <w:tcW w:w="7200" w:type="dxa"/>
                </w:tcPr>
                <w:p w14:paraId="2BF074A0" w14:textId="77777777" w:rsidR="00501D2A" w:rsidRDefault="00501D2A">
                  <w:pPr>
                    <w:pStyle w:val="EmptyCellLayoutStyle"/>
                    <w:spacing w:after="0" w:line="240" w:lineRule="auto"/>
                  </w:pPr>
                </w:p>
              </w:tc>
              <w:tc>
                <w:tcPr>
                  <w:tcW w:w="180" w:type="dxa"/>
                </w:tcPr>
                <w:p w14:paraId="42B6F425" w14:textId="77777777" w:rsidR="00501D2A" w:rsidRDefault="00501D2A">
                  <w:pPr>
                    <w:pStyle w:val="EmptyCellLayoutStyle"/>
                    <w:spacing w:after="0" w:line="240" w:lineRule="auto"/>
                  </w:pPr>
                </w:p>
              </w:tc>
              <w:tc>
                <w:tcPr>
                  <w:tcW w:w="180" w:type="dxa"/>
                  <w:tcBorders>
                    <w:right w:val="single" w:sz="15" w:space="0" w:color="000000"/>
                  </w:tcBorders>
                </w:tcPr>
                <w:p w14:paraId="7FC0F6FF" w14:textId="77777777" w:rsidR="00501D2A" w:rsidRDefault="00501D2A">
                  <w:pPr>
                    <w:pStyle w:val="EmptyCellLayoutStyle"/>
                    <w:spacing w:after="0" w:line="240" w:lineRule="auto"/>
                  </w:pPr>
                </w:p>
              </w:tc>
            </w:tr>
            <w:tr w:rsidR="00501D2A" w14:paraId="19E698D3"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1D2A" w14:paraId="05D3F847" w14:textId="77777777">
                    <w:trPr>
                      <w:trHeight w:val="212"/>
                    </w:trPr>
                    <w:tc>
                      <w:tcPr>
                        <w:tcW w:w="11160" w:type="dxa"/>
                        <w:tcBorders>
                          <w:top w:val="nil"/>
                          <w:left w:val="nil"/>
                          <w:bottom w:val="nil"/>
                          <w:right w:val="nil"/>
                        </w:tcBorders>
                        <w:tcMar>
                          <w:top w:w="39" w:type="dxa"/>
                          <w:left w:w="39" w:type="dxa"/>
                          <w:bottom w:w="39" w:type="dxa"/>
                          <w:right w:w="39" w:type="dxa"/>
                        </w:tcMar>
                      </w:tcPr>
                      <w:p w14:paraId="61DA113B" w14:textId="77777777" w:rsidR="00501D2A" w:rsidRDefault="004A5CDD">
                        <w:pPr>
                          <w:spacing w:after="0" w:line="240" w:lineRule="auto"/>
                        </w:pPr>
                        <w:r>
                          <w:rPr>
                            <w:rFonts w:ascii="Arial" w:eastAsia="Arial" w:hAnsi="Arial"/>
                            <w:color w:val="000000"/>
                          </w:rPr>
                          <w:t>General knowledge of office practices and typing at least 50 WPM.</w:t>
                        </w:r>
                      </w:p>
                    </w:tc>
                  </w:tr>
                </w:tbl>
                <w:p w14:paraId="2FE8683A" w14:textId="77777777" w:rsidR="00501D2A" w:rsidRDefault="00501D2A">
                  <w:pPr>
                    <w:spacing w:after="0" w:line="240" w:lineRule="auto"/>
                  </w:pPr>
                </w:p>
              </w:tc>
              <w:tc>
                <w:tcPr>
                  <w:tcW w:w="1080" w:type="dxa"/>
                  <w:hMerge/>
                </w:tcPr>
                <w:p w14:paraId="01F347E6" w14:textId="77777777" w:rsidR="00501D2A" w:rsidRDefault="00501D2A">
                  <w:pPr>
                    <w:pStyle w:val="EmptyCellLayoutStyle"/>
                    <w:spacing w:after="0" w:line="240" w:lineRule="auto"/>
                  </w:pPr>
                </w:p>
              </w:tc>
              <w:tc>
                <w:tcPr>
                  <w:tcW w:w="1980" w:type="dxa"/>
                  <w:hMerge/>
                </w:tcPr>
                <w:p w14:paraId="6D19F953" w14:textId="77777777" w:rsidR="00501D2A" w:rsidRDefault="00501D2A">
                  <w:pPr>
                    <w:pStyle w:val="EmptyCellLayoutStyle"/>
                    <w:spacing w:after="0" w:line="240" w:lineRule="auto"/>
                  </w:pPr>
                </w:p>
              </w:tc>
              <w:tc>
                <w:tcPr>
                  <w:tcW w:w="359" w:type="dxa"/>
                  <w:hMerge/>
                </w:tcPr>
                <w:p w14:paraId="187EDCE5" w14:textId="77777777" w:rsidR="00501D2A" w:rsidRDefault="00501D2A">
                  <w:pPr>
                    <w:pStyle w:val="EmptyCellLayoutStyle"/>
                    <w:spacing w:after="0" w:line="240" w:lineRule="auto"/>
                  </w:pPr>
                </w:p>
              </w:tc>
              <w:tc>
                <w:tcPr>
                  <w:tcW w:w="7200" w:type="dxa"/>
                  <w:hMerge/>
                </w:tcPr>
                <w:p w14:paraId="55ECEB6C" w14:textId="77777777" w:rsidR="00501D2A" w:rsidRDefault="00501D2A">
                  <w:pPr>
                    <w:pStyle w:val="EmptyCellLayoutStyle"/>
                    <w:spacing w:after="0" w:line="240" w:lineRule="auto"/>
                  </w:pPr>
                </w:p>
              </w:tc>
              <w:tc>
                <w:tcPr>
                  <w:tcW w:w="180" w:type="dxa"/>
                  <w:hMerge/>
                </w:tcPr>
                <w:p w14:paraId="7D106AD8" w14:textId="77777777" w:rsidR="00501D2A" w:rsidRDefault="00501D2A">
                  <w:pPr>
                    <w:pStyle w:val="EmptyCellLayoutStyle"/>
                    <w:spacing w:after="0" w:line="240" w:lineRule="auto"/>
                  </w:pPr>
                </w:p>
              </w:tc>
              <w:tc>
                <w:tcPr>
                  <w:tcW w:w="180" w:type="dxa"/>
                  <w:gridSpan w:val="10"/>
                  <w:hMerge/>
                  <w:tcBorders>
                    <w:right w:val="single" w:sz="15" w:space="0" w:color="000000"/>
                  </w:tcBorders>
                </w:tcPr>
                <w:p w14:paraId="79DFCDC9" w14:textId="77777777" w:rsidR="00501D2A" w:rsidRDefault="00501D2A">
                  <w:pPr>
                    <w:pStyle w:val="EmptyCellLayoutStyle"/>
                    <w:spacing w:after="0" w:line="240" w:lineRule="auto"/>
                  </w:pPr>
                </w:p>
              </w:tc>
            </w:tr>
            <w:tr w:rsidR="00501D2A" w14:paraId="29487394" w14:textId="77777777">
              <w:trPr>
                <w:trHeight w:val="69"/>
              </w:trPr>
              <w:tc>
                <w:tcPr>
                  <w:tcW w:w="180" w:type="dxa"/>
                  <w:gridSpan w:val="7"/>
                  <w:tcBorders>
                    <w:left w:val="single" w:sz="15" w:space="0" w:color="000000"/>
                  </w:tcBorders>
                </w:tcPr>
                <w:p w14:paraId="3E81936B" w14:textId="77777777" w:rsidR="00501D2A" w:rsidRDefault="00501D2A">
                  <w:pPr>
                    <w:pStyle w:val="EmptyCellLayoutStyle"/>
                    <w:spacing w:after="0" w:line="240" w:lineRule="auto"/>
                  </w:pPr>
                </w:p>
              </w:tc>
              <w:tc>
                <w:tcPr>
                  <w:tcW w:w="1080" w:type="dxa"/>
                  <w:gridSpan w:val="4"/>
                </w:tcPr>
                <w:p w14:paraId="0C0155A1" w14:textId="77777777" w:rsidR="00501D2A" w:rsidRDefault="00501D2A">
                  <w:pPr>
                    <w:pStyle w:val="EmptyCellLayoutStyle"/>
                    <w:spacing w:after="0" w:line="240" w:lineRule="auto"/>
                  </w:pPr>
                </w:p>
              </w:tc>
              <w:tc>
                <w:tcPr>
                  <w:tcW w:w="1980" w:type="dxa"/>
                </w:tcPr>
                <w:p w14:paraId="2A3EA83A" w14:textId="77777777" w:rsidR="00501D2A" w:rsidRDefault="00501D2A">
                  <w:pPr>
                    <w:pStyle w:val="EmptyCellLayoutStyle"/>
                    <w:spacing w:after="0" w:line="240" w:lineRule="auto"/>
                  </w:pPr>
                </w:p>
              </w:tc>
              <w:tc>
                <w:tcPr>
                  <w:tcW w:w="359" w:type="dxa"/>
                </w:tcPr>
                <w:p w14:paraId="40C88F63" w14:textId="77777777" w:rsidR="00501D2A" w:rsidRDefault="00501D2A">
                  <w:pPr>
                    <w:pStyle w:val="EmptyCellLayoutStyle"/>
                    <w:spacing w:after="0" w:line="240" w:lineRule="auto"/>
                  </w:pPr>
                </w:p>
              </w:tc>
              <w:tc>
                <w:tcPr>
                  <w:tcW w:w="7200" w:type="dxa"/>
                </w:tcPr>
                <w:p w14:paraId="6931AC64" w14:textId="77777777" w:rsidR="00501D2A" w:rsidRDefault="00501D2A">
                  <w:pPr>
                    <w:pStyle w:val="EmptyCellLayoutStyle"/>
                    <w:spacing w:after="0" w:line="240" w:lineRule="auto"/>
                  </w:pPr>
                </w:p>
              </w:tc>
              <w:tc>
                <w:tcPr>
                  <w:tcW w:w="180" w:type="dxa"/>
                </w:tcPr>
                <w:p w14:paraId="31AF79F5" w14:textId="77777777" w:rsidR="00501D2A" w:rsidRDefault="00501D2A">
                  <w:pPr>
                    <w:pStyle w:val="EmptyCellLayoutStyle"/>
                    <w:spacing w:after="0" w:line="240" w:lineRule="auto"/>
                  </w:pPr>
                </w:p>
              </w:tc>
              <w:tc>
                <w:tcPr>
                  <w:tcW w:w="180" w:type="dxa"/>
                  <w:tcBorders>
                    <w:right w:val="single" w:sz="15" w:space="0" w:color="000000"/>
                  </w:tcBorders>
                </w:tcPr>
                <w:p w14:paraId="33E6689F" w14:textId="77777777" w:rsidR="00501D2A" w:rsidRDefault="00501D2A">
                  <w:pPr>
                    <w:pStyle w:val="EmptyCellLayoutStyle"/>
                    <w:spacing w:after="0" w:line="240" w:lineRule="auto"/>
                  </w:pPr>
                </w:p>
              </w:tc>
            </w:tr>
            <w:tr w:rsidR="00501D2A" w14:paraId="5A0251E9" w14:textId="77777777">
              <w:trPr>
                <w:trHeight w:val="270"/>
              </w:trPr>
              <w:tc>
                <w:tcPr>
                  <w:tcW w:w="180" w:type="dxa"/>
                  <w:hMerge w:val="restart"/>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01D2A" w14:paraId="5D0469BD" w14:textId="77777777">
                    <w:trPr>
                      <w:trHeight w:val="192"/>
                    </w:trPr>
                    <w:tc>
                      <w:tcPr>
                        <w:tcW w:w="3600" w:type="dxa"/>
                        <w:tcBorders>
                          <w:top w:val="nil"/>
                          <w:left w:val="nil"/>
                          <w:bottom w:val="nil"/>
                          <w:right w:val="nil"/>
                        </w:tcBorders>
                        <w:tcMar>
                          <w:top w:w="39" w:type="dxa"/>
                          <w:left w:w="39" w:type="dxa"/>
                          <w:bottom w:w="39" w:type="dxa"/>
                          <w:right w:w="39" w:type="dxa"/>
                        </w:tcMar>
                      </w:tcPr>
                      <w:p w14:paraId="5B86CA1C" w14:textId="77777777" w:rsidR="00501D2A" w:rsidRDefault="004A5CDD">
                        <w:pPr>
                          <w:spacing w:after="0" w:line="240" w:lineRule="auto"/>
                        </w:pPr>
                        <w:r>
                          <w:rPr>
                            <w:rFonts w:ascii="Arial" w:eastAsia="Arial" w:hAnsi="Arial"/>
                            <w:b/>
                            <w:color w:val="000000"/>
                            <w:sz w:val="16"/>
                          </w:rPr>
                          <w:t>CERTIFICATES, LICENSES, REGISTRATIONS:</w:t>
                        </w:r>
                      </w:p>
                    </w:tc>
                  </w:tr>
                </w:tbl>
                <w:p w14:paraId="0D596223" w14:textId="77777777" w:rsidR="00501D2A" w:rsidRDefault="00501D2A">
                  <w:pPr>
                    <w:spacing w:after="0" w:line="240" w:lineRule="auto"/>
                  </w:pPr>
                </w:p>
              </w:tc>
              <w:tc>
                <w:tcPr>
                  <w:tcW w:w="1080" w:type="dxa"/>
                  <w:hMerge/>
                </w:tcPr>
                <w:p w14:paraId="39169076" w14:textId="77777777" w:rsidR="00501D2A" w:rsidRDefault="00501D2A">
                  <w:pPr>
                    <w:pStyle w:val="EmptyCellLayoutStyle"/>
                    <w:spacing w:after="0" w:line="240" w:lineRule="auto"/>
                  </w:pPr>
                </w:p>
              </w:tc>
              <w:tc>
                <w:tcPr>
                  <w:tcW w:w="1980" w:type="dxa"/>
                  <w:hMerge/>
                </w:tcPr>
                <w:p w14:paraId="31B0DE1A" w14:textId="77777777" w:rsidR="00501D2A" w:rsidRDefault="00501D2A">
                  <w:pPr>
                    <w:pStyle w:val="EmptyCellLayoutStyle"/>
                    <w:spacing w:after="0" w:line="240" w:lineRule="auto"/>
                  </w:pPr>
                </w:p>
              </w:tc>
              <w:tc>
                <w:tcPr>
                  <w:tcW w:w="359" w:type="dxa"/>
                  <w:gridSpan w:val="10"/>
                  <w:hMerge/>
                </w:tcPr>
                <w:p w14:paraId="6945601D" w14:textId="77777777" w:rsidR="00501D2A" w:rsidRDefault="00501D2A">
                  <w:pPr>
                    <w:pStyle w:val="EmptyCellLayoutStyle"/>
                    <w:spacing w:after="0" w:line="240" w:lineRule="auto"/>
                  </w:pPr>
                </w:p>
              </w:tc>
              <w:tc>
                <w:tcPr>
                  <w:tcW w:w="7200" w:type="dxa"/>
                </w:tcPr>
                <w:p w14:paraId="25851C1E" w14:textId="77777777" w:rsidR="00501D2A" w:rsidRDefault="00501D2A">
                  <w:pPr>
                    <w:pStyle w:val="EmptyCellLayoutStyle"/>
                    <w:spacing w:after="0" w:line="240" w:lineRule="auto"/>
                  </w:pPr>
                </w:p>
              </w:tc>
              <w:tc>
                <w:tcPr>
                  <w:tcW w:w="180" w:type="dxa"/>
                </w:tcPr>
                <w:p w14:paraId="7E946DBB" w14:textId="77777777" w:rsidR="00501D2A" w:rsidRDefault="00501D2A">
                  <w:pPr>
                    <w:pStyle w:val="EmptyCellLayoutStyle"/>
                    <w:spacing w:after="0" w:line="240" w:lineRule="auto"/>
                  </w:pPr>
                </w:p>
              </w:tc>
              <w:tc>
                <w:tcPr>
                  <w:tcW w:w="180" w:type="dxa"/>
                  <w:tcBorders>
                    <w:right w:val="single" w:sz="15" w:space="0" w:color="000000"/>
                  </w:tcBorders>
                </w:tcPr>
                <w:p w14:paraId="1F42A00A" w14:textId="77777777" w:rsidR="00501D2A" w:rsidRDefault="00501D2A">
                  <w:pPr>
                    <w:pStyle w:val="EmptyCellLayoutStyle"/>
                    <w:spacing w:after="0" w:line="240" w:lineRule="auto"/>
                  </w:pPr>
                </w:p>
              </w:tc>
            </w:tr>
            <w:tr w:rsidR="00501D2A" w14:paraId="42912C24" w14:textId="77777777">
              <w:trPr>
                <w:trHeight w:val="90"/>
              </w:trPr>
              <w:tc>
                <w:tcPr>
                  <w:tcW w:w="180" w:type="dxa"/>
                  <w:gridSpan w:val="7"/>
                  <w:tcBorders>
                    <w:left w:val="single" w:sz="15" w:space="0" w:color="000000"/>
                  </w:tcBorders>
                </w:tcPr>
                <w:p w14:paraId="260D2CEA" w14:textId="77777777" w:rsidR="00501D2A" w:rsidRDefault="00501D2A">
                  <w:pPr>
                    <w:pStyle w:val="EmptyCellLayoutStyle"/>
                    <w:spacing w:after="0" w:line="240" w:lineRule="auto"/>
                  </w:pPr>
                </w:p>
              </w:tc>
              <w:tc>
                <w:tcPr>
                  <w:tcW w:w="1080" w:type="dxa"/>
                  <w:gridSpan w:val="4"/>
                </w:tcPr>
                <w:p w14:paraId="6280DB9B" w14:textId="77777777" w:rsidR="00501D2A" w:rsidRDefault="00501D2A">
                  <w:pPr>
                    <w:pStyle w:val="EmptyCellLayoutStyle"/>
                    <w:spacing w:after="0" w:line="240" w:lineRule="auto"/>
                  </w:pPr>
                </w:p>
              </w:tc>
              <w:tc>
                <w:tcPr>
                  <w:tcW w:w="1980" w:type="dxa"/>
                </w:tcPr>
                <w:p w14:paraId="0475B7E8" w14:textId="77777777" w:rsidR="00501D2A" w:rsidRDefault="00501D2A">
                  <w:pPr>
                    <w:pStyle w:val="EmptyCellLayoutStyle"/>
                    <w:spacing w:after="0" w:line="240" w:lineRule="auto"/>
                  </w:pPr>
                </w:p>
              </w:tc>
              <w:tc>
                <w:tcPr>
                  <w:tcW w:w="359" w:type="dxa"/>
                </w:tcPr>
                <w:p w14:paraId="331CF6A8" w14:textId="77777777" w:rsidR="00501D2A" w:rsidRDefault="00501D2A">
                  <w:pPr>
                    <w:pStyle w:val="EmptyCellLayoutStyle"/>
                    <w:spacing w:after="0" w:line="240" w:lineRule="auto"/>
                  </w:pPr>
                </w:p>
              </w:tc>
              <w:tc>
                <w:tcPr>
                  <w:tcW w:w="7200" w:type="dxa"/>
                </w:tcPr>
                <w:p w14:paraId="792F476C" w14:textId="77777777" w:rsidR="00501D2A" w:rsidRDefault="00501D2A">
                  <w:pPr>
                    <w:pStyle w:val="EmptyCellLayoutStyle"/>
                    <w:spacing w:after="0" w:line="240" w:lineRule="auto"/>
                  </w:pPr>
                </w:p>
              </w:tc>
              <w:tc>
                <w:tcPr>
                  <w:tcW w:w="180" w:type="dxa"/>
                </w:tcPr>
                <w:p w14:paraId="25D3E383" w14:textId="77777777" w:rsidR="00501D2A" w:rsidRDefault="00501D2A">
                  <w:pPr>
                    <w:pStyle w:val="EmptyCellLayoutStyle"/>
                    <w:spacing w:after="0" w:line="240" w:lineRule="auto"/>
                  </w:pPr>
                </w:p>
              </w:tc>
              <w:tc>
                <w:tcPr>
                  <w:tcW w:w="180" w:type="dxa"/>
                  <w:tcBorders>
                    <w:right w:val="single" w:sz="15" w:space="0" w:color="000000"/>
                  </w:tcBorders>
                </w:tcPr>
                <w:p w14:paraId="4CCBD402" w14:textId="77777777" w:rsidR="00501D2A" w:rsidRDefault="00501D2A">
                  <w:pPr>
                    <w:pStyle w:val="EmptyCellLayoutStyle"/>
                    <w:spacing w:after="0" w:line="240" w:lineRule="auto"/>
                  </w:pPr>
                </w:p>
              </w:tc>
            </w:tr>
            <w:tr w:rsidR="00501D2A" w14:paraId="19E3B071" w14:textId="77777777">
              <w:trPr>
                <w:trHeight w:val="290"/>
              </w:trPr>
              <w:tc>
                <w:tcPr>
                  <w:tcW w:w="180" w:type="dxa"/>
                  <w:hMerge w:val="restart"/>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01D2A" w14:paraId="6931B56C" w14:textId="77777777">
                    <w:trPr>
                      <w:trHeight w:val="212"/>
                    </w:trPr>
                    <w:tc>
                      <w:tcPr>
                        <w:tcW w:w="11160" w:type="dxa"/>
                        <w:tcBorders>
                          <w:top w:val="nil"/>
                          <w:left w:val="nil"/>
                          <w:bottom w:val="nil"/>
                          <w:right w:val="nil"/>
                        </w:tcBorders>
                        <w:tcMar>
                          <w:top w:w="39" w:type="dxa"/>
                          <w:left w:w="39" w:type="dxa"/>
                          <w:bottom w:w="39" w:type="dxa"/>
                          <w:right w:w="39" w:type="dxa"/>
                        </w:tcMar>
                      </w:tcPr>
                      <w:p w14:paraId="56572BA1" w14:textId="77777777" w:rsidR="00501D2A" w:rsidRDefault="004A5CDD">
                        <w:pPr>
                          <w:spacing w:after="0" w:line="240" w:lineRule="auto"/>
                        </w:pPr>
                        <w:r>
                          <w:rPr>
                            <w:rFonts w:ascii="Arial" w:eastAsia="Arial" w:hAnsi="Arial"/>
                            <w:color w:val="000000"/>
                          </w:rPr>
                          <w:t>None</w:t>
                        </w:r>
                      </w:p>
                    </w:tc>
                  </w:tr>
                </w:tbl>
                <w:p w14:paraId="3309ECB1" w14:textId="77777777" w:rsidR="00501D2A" w:rsidRDefault="00501D2A">
                  <w:pPr>
                    <w:spacing w:after="0" w:line="240" w:lineRule="auto"/>
                  </w:pPr>
                </w:p>
              </w:tc>
              <w:tc>
                <w:tcPr>
                  <w:tcW w:w="1080" w:type="dxa"/>
                  <w:hMerge/>
                </w:tcPr>
                <w:p w14:paraId="1ECA10D4" w14:textId="77777777" w:rsidR="00501D2A" w:rsidRDefault="00501D2A">
                  <w:pPr>
                    <w:pStyle w:val="EmptyCellLayoutStyle"/>
                    <w:spacing w:after="0" w:line="240" w:lineRule="auto"/>
                  </w:pPr>
                </w:p>
              </w:tc>
              <w:tc>
                <w:tcPr>
                  <w:tcW w:w="1980" w:type="dxa"/>
                  <w:hMerge/>
                </w:tcPr>
                <w:p w14:paraId="48F45647" w14:textId="77777777" w:rsidR="00501D2A" w:rsidRDefault="00501D2A">
                  <w:pPr>
                    <w:pStyle w:val="EmptyCellLayoutStyle"/>
                    <w:spacing w:after="0" w:line="240" w:lineRule="auto"/>
                  </w:pPr>
                </w:p>
              </w:tc>
              <w:tc>
                <w:tcPr>
                  <w:tcW w:w="359" w:type="dxa"/>
                  <w:hMerge/>
                </w:tcPr>
                <w:p w14:paraId="609EC3A6" w14:textId="77777777" w:rsidR="00501D2A" w:rsidRDefault="00501D2A">
                  <w:pPr>
                    <w:pStyle w:val="EmptyCellLayoutStyle"/>
                    <w:spacing w:after="0" w:line="240" w:lineRule="auto"/>
                  </w:pPr>
                </w:p>
              </w:tc>
              <w:tc>
                <w:tcPr>
                  <w:tcW w:w="7200" w:type="dxa"/>
                  <w:hMerge/>
                </w:tcPr>
                <w:p w14:paraId="45C499AF" w14:textId="77777777" w:rsidR="00501D2A" w:rsidRDefault="00501D2A">
                  <w:pPr>
                    <w:pStyle w:val="EmptyCellLayoutStyle"/>
                    <w:spacing w:after="0" w:line="240" w:lineRule="auto"/>
                  </w:pPr>
                </w:p>
              </w:tc>
              <w:tc>
                <w:tcPr>
                  <w:tcW w:w="180" w:type="dxa"/>
                  <w:hMerge/>
                </w:tcPr>
                <w:p w14:paraId="2248BB5F" w14:textId="77777777" w:rsidR="00501D2A" w:rsidRDefault="00501D2A">
                  <w:pPr>
                    <w:pStyle w:val="EmptyCellLayoutStyle"/>
                    <w:spacing w:after="0" w:line="240" w:lineRule="auto"/>
                  </w:pPr>
                </w:p>
              </w:tc>
              <w:tc>
                <w:tcPr>
                  <w:tcW w:w="180" w:type="dxa"/>
                  <w:gridSpan w:val="10"/>
                  <w:hMerge/>
                  <w:tcBorders>
                    <w:right w:val="single" w:sz="15" w:space="0" w:color="000000"/>
                  </w:tcBorders>
                </w:tcPr>
                <w:p w14:paraId="5B48FB75" w14:textId="77777777" w:rsidR="00501D2A" w:rsidRDefault="00501D2A">
                  <w:pPr>
                    <w:pStyle w:val="EmptyCellLayoutStyle"/>
                    <w:spacing w:after="0" w:line="240" w:lineRule="auto"/>
                  </w:pPr>
                </w:p>
              </w:tc>
            </w:tr>
            <w:tr w:rsidR="00501D2A" w14:paraId="66FBF2DD" w14:textId="77777777">
              <w:trPr>
                <w:trHeight w:val="69"/>
              </w:trPr>
              <w:tc>
                <w:tcPr>
                  <w:tcW w:w="180" w:type="dxa"/>
                  <w:gridSpan w:val="7"/>
                  <w:tcBorders>
                    <w:left w:val="single" w:sz="15" w:space="0" w:color="000000"/>
                  </w:tcBorders>
                </w:tcPr>
                <w:p w14:paraId="4EF498F8" w14:textId="77777777" w:rsidR="00501D2A" w:rsidRDefault="00501D2A">
                  <w:pPr>
                    <w:pStyle w:val="EmptyCellLayoutStyle"/>
                    <w:spacing w:after="0" w:line="240" w:lineRule="auto"/>
                  </w:pPr>
                </w:p>
              </w:tc>
              <w:tc>
                <w:tcPr>
                  <w:tcW w:w="1080" w:type="dxa"/>
                  <w:gridSpan w:val="4"/>
                </w:tcPr>
                <w:p w14:paraId="189D4B98" w14:textId="77777777" w:rsidR="00501D2A" w:rsidRDefault="00501D2A">
                  <w:pPr>
                    <w:pStyle w:val="EmptyCellLayoutStyle"/>
                    <w:spacing w:after="0" w:line="240" w:lineRule="auto"/>
                  </w:pPr>
                </w:p>
              </w:tc>
              <w:tc>
                <w:tcPr>
                  <w:tcW w:w="1980" w:type="dxa"/>
                </w:tcPr>
                <w:p w14:paraId="6569D677" w14:textId="77777777" w:rsidR="00501D2A" w:rsidRDefault="00501D2A">
                  <w:pPr>
                    <w:pStyle w:val="EmptyCellLayoutStyle"/>
                    <w:spacing w:after="0" w:line="240" w:lineRule="auto"/>
                  </w:pPr>
                </w:p>
              </w:tc>
              <w:tc>
                <w:tcPr>
                  <w:tcW w:w="359" w:type="dxa"/>
                </w:tcPr>
                <w:p w14:paraId="285581AD" w14:textId="77777777" w:rsidR="00501D2A" w:rsidRDefault="00501D2A">
                  <w:pPr>
                    <w:pStyle w:val="EmptyCellLayoutStyle"/>
                    <w:spacing w:after="0" w:line="240" w:lineRule="auto"/>
                  </w:pPr>
                </w:p>
              </w:tc>
              <w:tc>
                <w:tcPr>
                  <w:tcW w:w="7200" w:type="dxa"/>
                </w:tcPr>
                <w:p w14:paraId="735C99A5" w14:textId="77777777" w:rsidR="00501D2A" w:rsidRDefault="00501D2A">
                  <w:pPr>
                    <w:pStyle w:val="EmptyCellLayoutStyle"/>
                    <w:spacing w:after="0" w:line="240" w:lineRule="auto"/>
                  </w:pPr>
                </w:p>
              </w:tc>
              <w:tc>
                <w:tcPr>
                  <w:tcW w:w="180" w:type="dxa"/>
                </w:tcPr>
                <w:p w14:paraId="427F39F0" w14:textId="77777777" w:rsidR="00501D2A" w:rsidRDefault="00501D2A">
                  <w:pPr>
                    <w:pStyle w:val="EmptyCellLayoutStyle"/>
                    <w:spacing w:after="0" w:line="240" w:lineRule="auto"/>
                  </w:pPr>
                </w:p>
              </w:tc>
              <w:tc>
                <w:tcPr>
                  <w:tcW w:w="180" w:type="dxa"/>
                  <w:tcBorders>
                    <w:right w:val="single" w:sz="15" w:space="0" w:color="000000"/>
                  </w:tcBorders>
                </w:tcPr>
                <w:p w14:paraId="25DE94B7" w14:textId="77777777" w:rsidR="00501D2A" w:rsidRDefault="00501D2A">
                  <w:pPr>
                    <w:pStyle w:val="EmptyCellLayoutStyle"/>
                    <w:spacing w:after="0" w:line="240" w:lineRule="auto"/>
                  </w:pPr>
                </w:p>
              </w:tc>
            </w:tr>
            <w:tr w:rsidR="00501D2A" w14:paraId="28B7898C" w14:textId="77777777">
              <w:trPr>
                <w:trHeight w:val="359"/>
              </w:trPr>
              <w:tc>
                <w:tcPr>
                  <w:tcW w:w="180" w:type="dxa"/>
                  <w:gridSpan w:val="7"/>
                  <w:tcBorders>
                    <w:left w:val="single" w:sz="15" w:space="0" w:color="000000"/>
                  </w:tcBorders>
                </w:tcPr>
                <w:p w14:paraId="6AA105F0" w14:textId="77777777" w:rsidR="00501D2A" w:rsidRDefault="00501D2A">
                  <w:pPr>
                    <w:pStyle w:val="EmptyCellLayoutStyle"/>
                    <w:spacing w:after="0" w:line="240" w:lineRule="auto"/>
                  </w:pPr>
                </w:p>
              </w:tc>
              <w:tc>
                <w:tcPr>
                  <w:tcW w:w="1080" w:type="dxa"/>
                  <w:hMerge w:val="restart"/>
                </w:tcPr>
                <w:tbl>
                  <w:tblPr>
                    <w:tblW w:w="0" w:type="auto"/>
                    <w:tblCellMar>
                      <w:left w:w="0" w:type="dxa"/>
                      <w:right w:w="0" w:type="dxa"/>
                    </w:tblCellMar>
                    <w:tblLook w:val="04A0" w:firstRow="1" w:lastRow="0" w:firstColumn="1" w:lastColumn="0" w:noHBand="0" w:noVBand="1"/>
                  </w:tblPr>
                  <w:tblGrid>
                    <w:gridCol w:w="10581"/>
                  </w:tblGrid>
                  <w:tr w:rsidR="00501D2A" w14:paraId="12716FBD" w14:textId="77777777">
                    <w:trPr>
                      <w:trHeight w:val="282"/>
                    </w:trPr>
                    <w:tc>
                      <w:tcPr>
                        <w:tcW w:w="10620" w:type="dxa"/>
                        <w:tcBorders>
                          <w:top w:val="nil"/>
                          <w:left w:val="nil"/>
                          <w:bottom w:val="nil"/>
                          <w:right w:val="nil"/>
                        </w:tcBorders>
                        <w:tcMar>
                          <w:top w:w="39" w:type="dxa"/>
                          <w:left w:w="39" w:type="dxa"/>
                          <w:bottom w:w="39" w:type="dxa"/>
                          <w:right w:w="39" w:type="dxa"/>
                        </w:tcMar>
                      </w:tcPr>
                      <w:p w14:paraId="3E6DB97B" w14:textId="77777777" w:rsidR="00501D2A" w:rsidRDefault="004A5CD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4D86726" w14:textId="77777777" w:rsidR="00501D2A" w:rsidRDefault="00501D2A">
                  <w:pPr>
                    <w:spacing w:after="0" w:line="240" w:lineRule="auto"/>
                  </w:pPr>
                </w:p>
              </w:tc>
              <w:tc>
                <w:tcPr>
                  <w:tcW w:w="1980" w:type="dxa"/>
                  <w:hMerge/>
                </w:tcPr>
                <w:p w14:paraId="1CF9ED35" w14:textId="77777777" w:rsidR="00501D2A" w:rsidRDefault="00501D2A">
                  <w:pPr>
                    <w:pStyle w:val="EmptyCellLayoutStyle"/>
                    <w:spacing w:after="0" w:line="240" w:lineRule="auto"/>
                  </w:pPr>
                </w:p>
              </w:tc>
              <w:tc>
                <w:tcPr>
                  <w:tcW w:w="359" w:type="dxa"/>
                  <w:hMerge/>
                </w:tcPr>
                <w:p w14:paraId="3B0DB9E9" w14:textId="77777777" w:rsidR="00501D2A" w:rsidRDefault="00501D2A">
                  <w:pPr>
                    <w:pStyle w:val="EmptyCellLayoutStyle"/>
                    <w:spacing w:after="0" w:line="240" w:lineRule="auto"/>
                  </w:pPr>
                </w:p>
              </w:tc>
              <w:tc>
                <w:tcPr>
                  <w:tcW w:w="7200" w:type="dxa"/>
                  <w:gridSpan w:val="4"/>
                  <w:hMerge/>
                </w:tcPr>
                <w:p w14:paraId="18A1E734" w14:textId="77777777" w:rsidR="00501D2A" w:rsidRDefault="00501D2A">
                  <w:pPr>
                    <w:pStyle w:val="EmptyCellLayoutStyle"/>
                    <w:spacing w:after="0" w:line="240" w:lineRule="auto"/>
                  </w:pPr>
                </w:p>
              </w:tc>
              <w:tc>
                <w:tcPr>
                  <w:tcW w:w="180" w:type="dxa"/>
                </w:tcPr>
                <w:p w14:paraId="162F7B47" w14:textId="77777777" w:rsidR="00501D2A" w:rsidRDefault="00501D2A">
                  <w:pPr>
                    <w:pStyle w:val="EmptyCellLayoutStyle"/>
                    <w:spacing w:after="0" w:line="240" w:lineRule="auto"/>
                  </w:pPr>
                </w:p>
              </w:tc>
              <w:tc>
                <w:tcPr>
                  <w:tcW w:w="180" w:type="dxa"/>
                  <w:tcBorders>
                    <w:right w:val="single" w:sz="15" w:space="0" w:color="000000"/>
                  </w:tcBorders>
                </w:tcPr>
                <w:p w14:paraId="36990DEA" w14:textId="77777777" w:rsidR="00501D2A" w:rsidRDefault="00501D2A">
                  <w:pPr>
                    <w:pStyle w:val="EmptyCellLayoutStyle"/>
                    <w:spacing w:after="0" w:line="240" w:lineRule="auto"/>
                  </w:pPr>
                </w:p>
              </w:tc>
            </w:tr>
            <w:tr w:rsidR="00501D2A" w14:paraId="51D9D4DC" w14:textId="77777777">
              <w:trPr>
                <w:trHeight w:val="128"/>
              </w:trPr>
              <w:tc>
                <w:tcPr>
                  <w:tcW w:w="180" w:type="dxa"/>
                  <w:gridSpan w:val="7"/>
                  <w:tcBorders>
                    <w:left w:val="single" w:sz="15" w:space="0" w:color="000000"/>
                    <w:bottom w:val="single" w:sz="15" w:space="0" w:color="000000"/>
                  </w:tcBorders>
                </w:tcPr>
                <w:p w14:paraId="24249AE6" w14:textId="77777777" w:rsidR="00501D2A" w:rsidRDefault="00501D2A">
                  <w:pPr>
                    <w:pStyle w:val="EmptyCellLayoutStyle"/>
                    <w:spacing w:after="0" w:line="240" w:lineRule="auto"/>
                  </w:pPr>
                </w:p>
              </w:tc>
              <w:tc>
                <w:tcPr>
                  <w:tcW w:w="1080" w:type="dxa"/>
                  <w:gridSpan w:val="4"/>
                  <w:tcBorders>
                    <w:bottom w:val="single" w:sz="15" w:space="0" w:color="000000"/>
                  </w:tcBorders>
                </w:tcPr>
                <w:p w14:paraId="2B5737A2" w14:textId="77777777" w:rsidR="00501D2A" w:rsidRDefault="00501D2A">
                  <w:pPr>
                    <w:pStyle w:val="EmptyCellLayoutStyle"/>
                    <w:spacing w:after="0" w:line="240" w:lineRule="auto"/>
                  </w:pPr>
                </w:p>
              </w:tc>
              <w:tc>
                <w:tcPr>
                  <w:tcW w:w="1980" w:type="dxa"/>
                  <w:tcBorders>
                    <w:bottom w:val="single" w:sz="15" w:space="0" w:color="000000"/>
                  </w:tcBorders>
                </w:tcPr>
                <w:p w14:paraId="4BFDFFAB" w14:textId="77777777" w:rsidR="00501D2A" w:rsidRDefault="00501D2A">
                  <w:pPr>
                    <w:pStyle w:val="EmptyCellLayoutStyle"/>
                    <w:spacing w:after="0" w:line="240" w:lineRule="auto"/>
                  </w:pPr>
                </w:p>
              </w:tc>
              <w:tc>
                <w:tcPr>
                  <w:tcW w:w="359" w:type="dxa"/>
                  <w:tcBorders>
                    <w:bottom w:val="single" w:sz="15" w:space="0" w:color="000000"/>
                  </w:tcBorders>
                </w:tcPr>
                <w:p w14:paraId="6A461757" w14:textId="77777777" w:rsidR="00501D2A" w:rsidRDefault="00501D2A">
                  <w:pPr>
                    <w:pStyle w:val="EmptyCellLayoutStyle"/>
                    <w:spacing w:after="0" w:line="240" w:lineRule="auto"/>
                  </w:pPr>
                </w:p>
              </w:tc>
              <w:tc>
                <w:tcPr>
                  <w:tcW w:w="7200" w:type="dxa"/>
                  <w:tcBorders>
                    <w:bottom w:val="single" w:sz="15" w:space="0" w:color="000000"/>
                  </w:tcBorders>
                </w:tcPr>
                <w:p w14:paraId="1DFA44BE" w14:textId="77777777" w:rsidR="00501D2A" w:rsidRDefault="00501D2A">
                  <w:pPr>
                    <w:pStyle w:val="EmptyCellLayoutStyle"/>
                    <w:spacing w:after="0" w:line="240" w:lineRule="auto"/>
                  </w:pPr>
                </w:p>
              </w:tc>
              <w:tc>
                <w:tcPr>
                  <w:tcW w:w="180" w:type="dxa"/>
                  <w:tcBorders>
                    <w:bottom w:val="single" w:sz="15" w:space="0" w:color="000000"/>
                  </w:tcBorders>
                </w:tcPr>
                <w:p w14:paraId="252BE239"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1F927D33" w14:textId="77777777" w:rsidR="00501D2A" w:rsidRDefault="00501D2A">
                  <w:pPr>
                    <w:pStyle w:val="EmptyCellLayoutStyle"/>
                    <w:spacing w:after="0" w:line="240" w:lineRule="auto"/>
                  </w:pPr>
                </w:p>
              </w:tc>
            </w:tr>
          </w:tbl>
          <w:p w14:paraId="2CC7D2C4" w14:textId="77777777" w:rsidR="00501D2A" w:rsidRDefault="00501D2A">
            <w:pPr>
              <w:spacing w:after="0" w:line="240" w:lineRule="auto"/>
            </w:pPr>
          </w:p>
        </w:tc>
        <w:tc>
          <w:tcPr>
            <w:tcW w:w="0" w:type="dxa"/>
            <w:hMerge/>
          </w:tcPr>
          <w:p w14:paraId="08ED70B0" w14:textId="77777777" w:rsidR="00501D2A" w:rsidRDefault="00501D2A">
            <w:pPr>
              <w:pStyle w:val="EmptyCellLayoutStyle"/>
              <w:spacing w:after="0" w:line="240" w:lineRule="auto"/>
            </w:pPr>
          </w:p>
        </w:tc>
        <w:tc>
          <w:tcPr>
            <w:tcW w:w="0" w:type="dxa"/>
            <w:hMerge/>
          </w:tcPr>
          <w:p w14:paraId="1808CE5B" w14:textId="77777777" w:rsidR="00501D2A" w:rsidRDefault="00501D2A">
            <w:pPr>
              <w:pStyle w:val="EmptyCellLayoutStyle"/>
              <w:spacing w:after="0" w:line="240" w:lineRule="auto"/>
            </w:pPr>
          </w:p>
        </w:tc>
        <w:tc>
          <w:tcPr>
            <w:tcW w:w="0" w:type="dxa"/>
            <w:hMerge/>
          </w:tcPr>
          <w:p w14:paraId="24E1384D" w14:textId="77777777" w:rsidR="00501D2A" w:rsidRDefault="00501D2A">
            <w:pPr>
              <w:pStyle w:val="EmptyCellLayoutStyle"/>
              <w:spacing w:after="0" w:line="240" w:lineRule="auto"/>
            </w:pPr>
          </w:p>
        </w:tc>
        <w:tc>
          <w:tcPr>
            <w:tcW w:w="0" w:type="dxa"/>
            <w:hMerge/>
          </w:tcPr>
          <w:p w14:paraId="6F39A122" w14:textId="77777777" w:rsidR="00501D2A" w:rsidRDefault="00501D2A">
            <w:pPr>
              <w:pStyle w:val="EmptyCellLayoutStyle"/>
              <w:spacing w:after="0" w:line="240" w:lineRule="auto"/>
            </w:pPr>
          </w:p>
        </w:tc>
        <w:tc>
          <w:tcPr>
            <w:tcW w:w="2505" w:type="dxa"/>
            <w:hMerge/>
          </w:tcPr>
          <w:p w14:paraId="10E79A47" w14:textId="77777777" w:rsidR="00501D2A" w:rsidRDefault="00501D2A">
            <w:pPr>
              <w:pStyle w:val="EmptyCellLayoutStyle"/>
              <w:spacing w:after="0" w:line="240" w:lineRule="auto"/>
            </w:pPr>
          </w:p>
        </w:tc>
        <w:tc>
          <w:tcPr>
            <w:tcW w:w="6120" w:type="dxa"/>
            <w:hMerge/>
          </w:tcPr>
          <w:p w14:paraId="20165243" w14:textId="77777777" w:rsidR="00501D2A" w:rsidRDefault="00501D2A">
            <w:pPr>
              <w:pStyle w:val="EmptyCellLayoutStyle"/>
              <w:spacing w:after="0" w:line="240" w:lineRule="auto"/>
            </w:pPr>
          </w:p>
        </w:tc>
        <w:tc>
          <w:tcPr>
            <w:tcW w:w="2534" w:type="dxa"/>
            <w:gridSpan w:val="25"/>
            <w:hMerge/>
          </w:tcPr>
          <w:p w14:paraId="135E9E39" w14:textId="77777777" w:rsidR="00501D2A" w:rsidRDefault="00501D2A">
            <w:pPr>
              <w:pStyle w:val="EmptyCellLayoutStyle"/>
              <w:spacing w:after="0" w:line="240" w:lineRule="auto"/>
            </w:pPr>
          </w:p>
        </w:tc>
        <w:tc>
          <w:tcPr>
            <w:tcW w:w="179" w:type="dxa"/>
          </w:tcPr>
          <w:p w14:paraId="2FE8A7EE" w14:textId="77777777" w:rsidR="00501D2A" w:rsidRDefault="00501D2A">
            <w:pPr>
              <w:pStyle w:val="EmptyCellLayoutStyle"/>
              <w:spacing w:after="0" w:line="240" w:lineRule="auto"/>
            </w:pPr>
          </w:p>
        </w:tc>
      </w:tr>
      <w:tr w:rsidR="00501D2A" w14:paraId="5831CC05" w14:textId="77777777">
        <w:trPr>
          <w:trHeight w:val="148"/>
        </w:trPr>
        <w:tc>
          <w:tcPr>
            <w:tcW w:w="179" w:type="dxa"/>
          </w:tcPr>
          <w:p w14:paraId="2885D750" w14:textId="77777777" w:rsidR="00501D2A" w:rsidRDefault="00501D2A">
            <w:pPr>
              <w:pStyle w:val="EmptyCellLayoutStyle"/>
              <w:spacing w:after="0" w:line="240" w:lineRule="auto"/>
            </w:pPr>
          </w:p>
        </w:tc>
        <w:tc>
          <w:tcPr>
            <w:tcW w:w="0" w:type="dxa"/>
            <w:gridSpan w:val="6"/>
          </w:tcPr>
          <w:p w14:paraId="31A1D2A8" w14:textId="77777777" w:rsidR="00501D2A" w:rsidRDefault="00501D2A">
            <w:pPr>
              <w:pStyle w:val="EmptyCellLayoutStyle"/>
              <w:spacing w:after="0" w:line="240" w:lineRule="auto"/>
            </w:pPr>
          </w:p>
        </w:tc>
        <w:tc>
          <w:tcPr>
            <w:tcW w:w="0" w:type="dxa"/>
            <w:gridSpan w:val="6"/>
          </w:tcPr>
          <w:p w14:paraId="281B5285" w14:textId="77777777" w:rsidR="00501D2A" w:rsidRDefault="00501D2A">
            <w:pPr>
              <w:pStyle w:val="EmptyCellLayoutStyle"/>
              <w:spacing w:after="0" w:line="240" w:lineRule="auto"/>
            </w:pPr>
          </w:p>
        </w:tc>
        <w:tc>
          <w:tcPr>
            <w:tcW w:w="0" w:type="dxa"/>
            <w:gridSpan w:val="6"/>
          </w:tcPr>
          <w:p w14:paraId="3B3989D7" w14:textId="77777777" w:rsidR="00501D2A" w:rsidRDefault="00501D2A">
            <w:pPr>
              <w:pStyle w:val="EmptyCellLayoutStyle"/>
              <w:spacing w:after="0" w:line="240" w:lineRule="auto"/>
            </w:pPr>
          </w:p>
        </w:tc>
        <w:tc>
          <w:tcPr>
            <w:tcW w:w="0" w:type="dxa"/>
            <w:gridSpan w:val="6"/>
          </w:tcPr>
          <w:p w14:paraId="2969C88F" w14:textId="77777777" w:rsidR="00501D2A" w:rsidRDefault="00501D2A">
            <w:pPr>
              <w:pStyle w:val="EmptyCellLayoutStyle"/>
              <w:spacing w:after="0" w:line="240" w:lineRule="auto"/>
            </w:pPr>
          </w:p>
        </w:tc>
        <w:tc>
          <w:tcPr>
            <w:tcW w:w="0" w:type="dxa"/>
            <w:gridSpan w:val="5"/>
          </w:tcPr>
          <w:p w14:paraId="5A3FEC6A" w14:textId="77777777" w:rsidR="00501D2A" w:rsidRDefault="00501D2A">
            <w:pPr>
              <w:pStyle w:val="EmptyCellLayoutStyle"/>
              <w:spacing w:after="0" w:line="240" w:lineRule="auto"/>
            </w:pPr>
          </w:p>
        </w:tc>
        <w:tc>
          <w:tcPr>
            <w:tcW w:w="0" w:type="dxa"/>
            <w:gridSpan w:val="4"/>
          </w:tcPr>
          <w:p w14:paraId="615D8FDF" w14:textId="77777777" w:rsidR="00501D2A" w:rsidRDefault="00501D2A">
            <w:pPr>
              <w:pStyle w:val="EmptyCellLayoutStyle"/>
              <w:spacing w:after="0" w:line="240" w:lineRule="auto"/>
            </w:pPr>
          </w:p>
        </w:tc>
        <w:tc>
          <w:tcPr>
            <w:tcW w:w="2505" w:type="dxa"/>
            <w:gridSpan w:val="3"/>
          </w:tcPr>
          <w:p w14:paraId="5D655765" w14:textId="77777777" w:rsidR="00501D2A" w:rsidRDefault="00501D2A">
            <w:pPr>
              <w:pStyle w:val="EmptyCellLayoutStyle"/>
              <w:spacing w:after="0" w:line="240" w:lineRule="auto"/>
            </w:pPr>
          </w:p>
        </w:tc>
        <w:tc>
          <w:tcPr>
            <w:tcW w:w="6120" w:type="dxa"/>
          </w:tcPr>
          <w:p w14:paraId="13D6A16D" w14:textId="77777777" w:rsidR="00501D2A" w:rsidRDefault="00501D2A">
            <w:pPr>
              <w:pStyle w:val="EmptyCellLayoutStyle"/>
              <w:spacing w:after="0" w:line="240" w:lineRule="auto"/>
            </w:pPr>
          </w:p>
        </w:tc>
        <w:tc>
          <w:tcPr>
            <w:tcW w:w="2534" w:type="dxa"/>
          </w:tcPr>
          <w:p w14:paraId="2BFB7D02" w14:textId="77777777" w:rsidR="00501D2A" w:rsidRDefault="00501D2A">
            <w:pPr>
              <w:pStyle w:val="EmptyCellLayoutStyle"/>
              <w:spacing w:after="0" w:line="240" w:lineRule="auto"/>
            </w:pPr>
          </w:p>
        </w:tc>
        <w:tc>
          <w:tcPr>
            <w:tcW w:w="179" w:type="dxa"/>
          </w:tcPr>
          <w:p w14:paraId="69F78838" w14:textId="77777777" w:rsidR="00501D2A" w:rsidRDefault="00501D2A">
            <w:pPr>
              <w:pStyle w:val="EmptyCellLayoutStyle"/>
              <w:spacing w:after="0" w:line="240" w:lineRule="auto"/>
            </w:pPr>
          </w:p>
        </w:tc>
      </w:tr>
      <w:tr w:rsidR="00501D2A" w14:paraId="63AC1BF8" w14:textId="77777777">
        <w:tc>
          <w:tcPr>
            <w:tcW w:w="179" w:type="dxa"/>
          </w:tcPr>
          <w:p w14:paraId="096CC971" w14:textId="77777777" w:rsidR="00501D2A" w:rsidRDefault="00501D2A">
            <w:pPr>
              <w:pStyle w:val="EmptyCellLayoutStyle"/>
              <w:spacing w:after="0" w:line="240" w:lineRule="auto"/>
            </w:pPr>
          </w:p>
        </w:tc>
        <w:tc>
          <w:tcPr>
            <w:tcW w:w="0" w:type="dxa"/>
            <w:gridSpan w:val="6"/>
          </w:tcPr>
          <w:p w14:paraId="2D789D90" w14:textId="77777777" w:rsidR="00501D2A" w:rsidRDefault="00501D2A">
            <w:pPr>
              <w:pStyle w:val="EmptyCellLayoutStyle"/>
              <w:spacing w:after="0" w:line="240" w:lineRule="auto"/>
            </w:pPr>
          </w:p>
        </w:tc>
        <w:tc>
          <w:tcPr>
            <w:tcW w:w="0"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
              <w:gridCol w:w="1"/>
              <w:gridCol w:w="5200"/>
              <w:gridCol w:w="358"/>
              <w:gridCol w:w="5200"/>
              <w:gridCol w:w="179"/>
            </w:tblGrid>
            <w:tr w:rsidR="00501D2A" w14:paraId="3E5AA9C7" w14:textId="77777777">
              <w:trPr>
                <w:trHeight w:val="180"/>
              </w:trPr>
              <w:tc>
                <w:tcPr>
                  <w:tcW w:w="180" w:type="dxa"/>
                  <w:tcBorders>
                    <w:top w:val="single" w:sz="15" w:space="0" w:color="000000"/>
                    <w:left w:val="single" w:sz="15" w:space="0" w:color="000000"/>
                  </w:tcBorders>
                </w:tcPr>
                <w:p w14:paraId="074168EB" w14:textId="77777777" w:rsidR="00501D2A" w:rsidRDefault="00501D2A">
                  <w:pPr>
                    <w:pStyle w:val="EmptyCellLayoutStyle"/>
                    <w:spacing w:after="0" w:line="240" w:lineRule="auto"/>
                  </w:pPr>
                </w:p>
              </w:tc>
              <w:tc>
                <w:tcPr>
                  <w:tcW w:w="5220" w:type="dxa"/>
                  <w:gridSpan w:val="3"/>
                  <w:tcBorders>
                    <w:top w:val="single" w:sz="15" w:space="0" w:color="000000"/>
                  </w:tcBorders>
                </w:tcPr>
                <w:p w14:paraId="7362BD69" w14:textId="77777777" w:rsidR="00501D2A" w:rsidRDefault="00501D2A">
                  <w:pPr>
                    <w:pStyle w:val="EmptyCellLayoutStyle"/>
                    <w:spacing w:after="0" w:line="240" w:lineRule="auto"/>
                  </w:pPr>
                </w:p>
              </w:tc>
              <w:tc>
                <w:tcPr>
                  <w:tcW w:w="359" w:type="dxa"/>
                  <w:tcBorders>
                    <w:top w:val="single" w:sz="15" w:space="0" w:color="000000"/>
                  </w:tcBorders>
                </w:tcPr>
                <w:p w14:paraId="2E094E45" w14:textId="77777777" w:rsidR="00501D2A" w:rsidRDefault="00501D2A">
                  <w:pPr>
                    <w:pStyle w:val="EmptyCellLayoutStyle"/>
                    <w:spacing w:after="0" w:line="240" w:lineRule="auto"/>
                  </w:pPr>
                </w:p>
              </w:tc>
              <w:tc>
                <w:tcPr>
                  <w:tcW w:w="5220" w:type="dxa"/>
                  <w:tcBorders>
                    <w:top w:val="single" w:sz="15" w:space="0" w:color="000000"/>
                  </w:tcBorders>
                </w:tcPr>
                <w:p w14:paraId="360C80E9" w14:textId="77777777" w:rsidR="00501D2A" w:rsidRDefault="00501D2A">
                  <w:pPr>
                    <w:pStyle w:val="EmptyCellLayoutStyle"/>
                    <w:spacing w:after="0" w:line="240" w:lineRule="auto"/>
                  </w:pPr>
                </w:p>
              </w:tc>
              <w:tc>
                <w:tcPr>
                  <w:tcW w:w="180" w:type="dxa"/>
                  <w:tcBorders>
                    <w:top w:val="single" w:sz="15" w:space="0" w:color="000000"/>
                    <w:right w:val="single" w:sz="15" w:space="0" w:color="000000"/>
                  </w:tcBorders>
                </w:tcPr>
                <w:p w14:paraId="18BA4E4D" w14:textId="77777777" w:rsidR="00501D2A" w:rsidRDefault="00501D2A">
                  <w:pPr>
                    <w:pStyle w:val="EmptyCellLayoutStyle"/>
                    <w:spacing w:after="0" w:line="240" w:lineRule="auto"/>
                  </w:pPr>
                </w:p>
              </w:tc>
            </w:tr>
            <w:tr w:rsidR="00501D2A" w14:paraId="1D890781" w14:textId="77777777">
              <w:trPr>
                <w:trHeight w:val="540"/>
              </w:trPr>
              <w:tc>
                <w:tcPr>
                  <w:tcW w:w="180" w:type="dxa"/>
                  <w:tcBorders>
                    <w:left w:val="single" w:sz="15" w:space="0" w:color="000000"/>
                  </w:tcBorders>
                </w:tcPr>
                <w:p w14:paraId="37300DE9" w14:textId="77777777" w:rsidR="00501D2A" w:rsidRDefault="00501D2A">
                  <w:pPr>
                    <w:pStyle w:val="EmptyCellLayoutStyle"/>
                    <w:spacing w:after="0" w:line="240" w:lineRule="auto"/>
                  </w:pPr>
                </w:p>
              </w:tc>
              <w:tc>
                <w:tcPr>
                  <w:tcW w:w="5220" w:type="dxa"/>
                  <w:hMerge w:val="restart"/>
                </w:tcPr>
                <w:tbl>
                  <w:tblPr>
                    <w:tblW w:w="0" w:type="auto"/>
                    <w:tblCellMar>
                      <w:left w:w="0" w:type="dxa"/>
                      <w:right w:w="0" w:type="dxa"/>
                    </w:tblCellMar>
                    <w:tblLook w:val="04A0" w:firstRow="1" w:lastRow="0" w:firstColumn="1" w:lastColumn="0" w:noHBand="0" w:noVBand="1"/>
                  </w:tblPr>
                  <w:tblGrid>
                    <w:gridCol w:w="10760"/>
                  </w:tblGrid>
                  <w:tr w:rsidR="00501D2A" w14:paraId="13C25146" w14:textId="77777777">
                    <w:trPr>
                      <w:trHeight w:val="462"/>
                    </w:trPr>
                    <w:tc>
                      <w:tcPr>
                        <w:tcW w:w="10800" w:type="dxa"/>
                        <w:tcBorders>
                          <w:top w:val="nil"/>
                          <w:left w:val="nil"/>
                          <w:bottom w:val="nil"/>
                          <w:right w:val="nil"/>
                        </w:tcBorders>
                        <w:tcMar>
                          <w:top w:w="39" w:type="dxa"/>
                          <w:left w:w="39" w:type="dxa"/>
                          <w:bottom w:w="39" w:type="dxa"/>
                          <w:right w:w="39" w:type="dxa"/>
                        </w:tcMar>
                      </w:tcPr>
                      <w:p w14:paraId="49927C96" w14:textId="77777777" w:rsidR="00501D2A" w:rsidRDefault="004A5CD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0B4A88C" w14:textId="77777777" w:rsidR="00501D2A" w:rsidRDefault="00501D2A">
                  <w:pPr>
                    <w:spacing w:after="0" w:line="240" w:lineRule="auto"/>
                  </w:pPr>
                </w:p>
              </w:tc>
              <w:tc>
                <w:tcPr>
                  <w:tcW w:w="359" w:type="dxa"/>
                  <w:hMerge/>
                </w:tcPr>
                <w:p w14:paraId="4DB2CC97" w14:textId="77777777" w:rsidR="00501D2A" w:rsidRDefault="00501D2A">
                  <w:pPr>
                    <w:pStyle w:val="EmptyCellLayoutStyle"/>
                    <w:spacing w:after="0" w:line="240" w:lineRule="auto"/>
                  </w:pPr>
                </w:p>
              </w:tc>
              <w:tc>
                <w:tcPr>
                  <w:tcW w:w="5220" w:type="dxa"/>
                  <w:gridSpan w:val="3"/>
                  <w:hMerge/>
                </w:tcPr>
                <w:p w14:paraId="5F5F8C81" w14:textId="77777777" w:rsidR="00501D2A" w:rsidRDefault="00501D2A">
                  <w:pPr>
                    <w:pStyle w:val="EmptyCellLayoutStyle"/>
                    <w:spacing w:after="0" w:line="240" w:lineRule="auto"/>
                  </w:pPr>
                </w:p>
              </w:tc>
              <w:tc>
                <w:tcPr>
                  <w:tcW w:w="180" w:type="dxa"/>
                  <w:tcBorders>
                    <w:right w:val="single" w:sz="15" w:space="0" w:color="000000"/>
                  </w:tcBorders>
                </w:tcPr>
                <w:p w14:paraId="6F9E0DEC" w14:textId="77777777" w:rsidR="00501D2A" w:rsidRDefault="00501D2A">
                  <w:pPr>
                    <w:pStyle w:val="EmptyCellLayoutStyle"/>
                    <w:spacing w:after="0" w:line="240" w:lineRule="auto"/>
                  </w:pPr>
                </w:p>
              </w:tc>
            </w:tr>
            <w:tr w:rsidR="00501D2A" w14:paraId="727A365F" w14:textId="77777777">
              <w:trPr>
                <w:trHeight w:val="290"/>
              </w:trPr>
              <w:tc>
                <w:tcPr>
                  <w:tcW w:w="180" w:type="dxa"/>
                  <w:tcBorders>
                    <w:left w:val="single" w:sz="15" w:space="0" w:color="000000"/>
                  </w:tcBorders>
                </w:tcPr>
                <w:p w14:paraId="2CF1A194" w14:textId="77777777" w:rsidR="00501D2A" w:rsidRDefault="00501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5202"/>
                  </w:tblGrid>
                  <w:tr w:rsidR="00501D2A" w14:paraId="72740E68" w14:textId="77777777">
                    <w:trPr>
                      <w:trHeight w:val="212"/>
                    </w:trPr>
                    <w:tc>
                      <w:tcPr>
                        <w:tcW w:w="5220" w:type="dxa"/>
                        <w:tcBorders>
                          <w:top w:val="nil"/>
                          <w:left w:val="nil"/>
                          <w:bottom w:val="nil"/>
                          <w:right w:val="nil"/>
                        </w:tcBorders>
                        <w:tcMar>
                          <w:top w:w="39" w:type="dxa"/>
                          <w:left w:w="39" w:type="dxa"/>
                          <w:bottom w:w="39" w:type="dxa"/>
                          <w:right w:w="39" w:type="dxa"/>
                        </w:tcMar>
                      </w:tcPr>
                      <w:p w14:paraId="4CD069B4" w14:textId="77777777" w:rsidR="00501D2A" w:rsidRDefault="00501D2A">
                        <w:pPr>
                          <w:spacing w:after="0" w:line="240" w:lineRule="auto"/>
                        </w:pPr>
                      </w:p>
                    </w:tc>
                  </w:tr>
                </w:tbl>
                <w:p w14:paraId="69599AD3" w14:textId="77777777" w:rsidR="00501D2A" w:rsidRDefault="00501D2A">
                  <w:pPr>
                    <w:spacing w:after="0" w:line="240" w:lineRule="auto"/>
                  </w:pPr>
                </w:p>
              </w:tc>
              <w:tc>
                <w:tcPr>
                  <w:tcW w:w="359" w:type="dxa"/>
                </w:tcPr>
                <w:p w14:paraId="2D9571FC" w14:textId="77777777" w:rsidR="00501D2A" w:rsidRDefault="00501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1D2A" w14:paraId="6D478CDE" w14:textId="77777777">
                    <w:trPr>
                      <w:trHeight w:val="212"/>
                    </w:trPr>
                    <w:tc>
                      <w:tcPr>
                        <w:tcW w:w="5220" w:type="dxa"/>
                        <w:tcBorders>
                          <w:top w:val="nil"/>
                          <w:left w:val="nil"/>
                          <w:bottom w:val="nil"/>
                          <w:right w:val="nil"/>
                        </w:tcBorders>
                        <w:tcMar>
                          <w:top w:w="39" w:type="dxa"/>
                          <w:left w:w="39" w:type="dxa"/>
                          <w:bottom w:w="39" w:type="dxa"/>
                          <w:right w:w="39" w:type="dxa"/>
                        </w:tcMar>
                      </w:tcPr>
                      <w:p w14:paraId="5942A883" w14:textId="77777777" w:rsidR="00501D2A" w:rsidRDefault="00501D2A">
                        <w:pPr>
                          <w:spacing w:after="0" w:line="240" w:lineRule="auto"/>
                        </w:pPr>
                      </w:p>
                    </w:tc>
                  </w:tr>
                </w:tbl>
                <w:p w14:paraId="6CF41456" w14:textId="77777777" w:rsidR="00501D2A" w:rsidRDefault="00501D2A">
                  <w:pPr>
                    <w:spacing w:after="0" w:line="240" w:lineRule="auto"/>
                  </w:pPr>
                </w:p>
              </w:tc>
              <w:tc>
                <w:tcPr>
                  <w:tcW w:w="180" w:type="dxa"/>
                  <w:tcBorders>
                    <w:right w:val="single" w:sz="15" w:space="0" w:color="000000"/>
                  </w:tcBorders>
                </w:tcPr>
                <w:p w14:paraId="6ABD1276" w14:textId="77777777" w:rsidR="00501D2A" w:rsidRDefault="00501D2A">
                  <w:pPr>
                    <w:pStyle w:val="EmptyCellLayoutStyle"/>
                    <w:spacing w:after="0" w:line="240" w:lineRule="auto"/>
                  </w:pPr>
                </w:p>
              </w:tc>
            </w:tr>
            <w:tr w:rsidR="00501D2A" w14:paraId="64D4C40D" w14:textId="77777777">
              <w:trPr>
                <w:trHeight w:val="34"/>
              </w:trPr>
              <w:tc>
                <w:tcPr>
                  <w:tcW w:w="180" w:type="dxa"/>
                  <w:tcBorders>
                    <w:left w:val="single" w:sz="15" w:space="0" w:color="000000"/>
                  </w:tcBorders>
                </w:tcPr>
                <w:p w14:paraId="5584BDDE" w14:textId="77777777" w:rsidR="00501D2A" w:rsidRDefault="00501D2A">
                  <w:pPr>
                    <w:pStyle w:val="EmptyCellLayoutStyle"/>
                    <w:spacing w:after="0" w:line="240" w:lineRule="auto"/>
                  </w:pPr>
                </w:p>
              </w:tc>
              <w:tc>
                <w:tcPr>
                  <w:tcW w:w="5220" w:type="dxa"/>
                  <w:gridSpan w:val="3"/>
                </w:tcPr>
                <w:p w14:paraId="6074C217" w14:textId="77777777" w:rsidR="00501D2A" w:rsidRDefault="00501D2A">
                  <w:pPr>
                    <w:pStyle w:val="EmptyCellLayoutStyle"/>
                    <w:spacing w:after="0" w:line="240" w:lineRule="auto"/>
                  </w:pPr>
                </w:p>
              </w:tc>
              <w:tc>
                <w:tcPr>
                  <w:tcW w:w="359" w:type="dxa"/>
                </w:tcPr>
                <w:p w14:paraId="7A46E164" w14:textId="77777777" w:rsidR="00501D2A" w:rsidRDefault="00501D2A">
                  <w:pPr>
                    <w:pStyle w:val="EmptyCellLayoutStyle"/>
                    <w:spacing w:after="0" w:line="240" w:lineRule="auto"/>
                  </w:pPr>
                </w:p>
              </w:tc>
              <w:tc>
                <w:tcPr>
                  <w:tcW w:w="5220" w:type="dxa"/>
                </w:tcPr>
                <w:p w14:paraId="0C41AEE5" w14:textId="77777777" w:rsidR="00501D2A" w:rsidRDefault="00501D2A">
                  <w:pPr>
                    <w:pStyle w:val="EmptyCellLayoutStyle"/>
                    <w:spacing w:after="0" w:line="240" w:lineRule="auto"/>
                  </w:pPr>
                </w:p>
              </w:tc>
              <w:tc>
                <w:tcPr>
                  <w:tcW w:w="180" w:type="dxa"/>
                  <w:tcBorders>
                    <w:right w:val="single" w:sz="15" w:space="0" w:color="000000"/>
                  </w:tcBorders>
                </w:tcPr>
                <w:p w14:paraId="4EDF3A84" w14:textId="77777777" w:rsidR="00501D2A" w:rsidRDefault="00501D2A">
                  <w:pPr>
                    <w:pStyle w:val="EmptyCellLayoutStyle"/>
                    <w:spacing w:after="0" w:line="240" w:lineRule="auto"/>
                  </w:pPr>
                </w:p>
              </w:tc>
            </w:tr>
            <w:tr w:rsidR="00501D2A" w14:paraId="36992C6F" w14:textId="77777777">
              <w:trPr>
                <w:trHeight w:val="360"/>
              </w:trPr>
              <w:tc>
                <w:tcPr>
                  <w:tcW w:w="180" w:type="dxa"/>
                  <w:tcBorders>
                    <w:left w:val="single" w:sz="15" w:space="0" w:color="000000"/>
                  </w:tcBorders>
                </w:tcPr>
                <w:p w14:paraId="5172085A" w14:textId="77777777" w:rsidR="00501D2A" w:rsidRDefault="00501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5202"/>
                  </w:tblGrid>
                  <w:tr w:rsidR="00501D2A" w14:paraId="7ACC52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B75889" w14:textId="77777777" w:rsidR="00501D2A" w:rsidRDefault="004A5CDD">
                        <w:pPr>
                          <w:spacing w:after="0" w:line="240" w:lineRule="auto"/>
                          <w:jc w:val="center"/>
                        </w:pPr>
                        <w:r>
                          <w:rPr>
                            <w:rFonts w:ascii="Arial" w:eastAsia="Arial" w:hAnsi="Arial"/>
                            <w:b/>
                            <w:color w:val="000000"/>
                            <w:sz w:val="16"/>
                          </w:rPr>
                          <w:t>Supervisor</w:t>
                        </w:r>
                      </w:p>
                    </w:tc>
                  </w:tr>
                </w:tbl>
                <w:p w14:paraId="0B885381" w14:textId="77777777" w:rsidR="00501D2A" w:rsidRDefault="00501D2A">
                  <w:pPr>
                    <w:spacing w:after="0" w:line="240" w:lineRule="auto"/>
                  </w:pPr>
                </w:p>
              </w:tc>
              <w:tc>
                <w:tcPr>
                  <w:tcW w:w="359" w:type="dxa"/>
                </w:tcPr>
                <w:p w14:paraId="07F832A4" w14:textId="77777777" w:rsidR="00501D2A" w:rsidRDefault="00501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01D2A" w14:paraId="4BA826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BB6896" w14:textId="77777777" w:rsidR="00501D2A" w:rsidRDefault="004A5CDD">
                        <w:pPr>
                          <w:spacing w:after="0" w:line="240" w:lineRule="auto"/>
                          <w:jc w:val="center"/>
                        </w:pPr>
                        <w:r>
                          <w:rPr>
                            <w:rFonts w:ascii="Arial" w:eastAsia="Arial" w:hAnsi="Arial"/>
                            <w:b/>
                            <w:color w:val="000000"/>
                            <w:sz w:val="16"/>
                          </w:rPr>
                          <w:t>Date</w:t>
                        </w:r>
                      </w:p>
                    </w:tc>
                  </w:tr>
                </w:tbl>
                <w:p w14:paraId="0CD4E939" w14:textId="77777777" w:rsidR="00501D2A" w:rsidRDefault="00501D2A">
                  <w:pPr>
                    <w:spacing w:after="0" w:line="240" w:lineRule="auto"/>
                  </w:pPr>
                </w:p>
              </w:tc>
              <w:tc>
                <w:tcPr>
                  <w:tcW w:w="180" w:type="dxa"/>
                  <w:tcBorders>
                    <w:right w:val="single" w:sz="15" w:space="0" w:color="000000"/>
                  </w:tcBorders>
                </w:tcPr>
                <w:p w14:paraId="5F03F9F6" w14:textId="77777777" w:rsidR="00501D2A" w:rsidRDefault="00501D2A">
                  <w:pPr>
                    <w:pStyle w:val="EmptyCellLayoutStyle"/>
                    <w:spacing w:after="0" w:line="240" w:lineRule="auto"/>
                  </w:pPr>
                </w:p>
              </w:tc>
            </w:tr>
            <w:tr w:rsidR="00501D2A" w14:paraId="197AA9E3" w14:textId="77777777">
              <w:trPr>
                <w:trHeight w:val="214"/>
              </w:trPr>
              <w:tc>
                <w:tcPr>
                  <w:tcW w:w="180" w:type="dxa"/>
                  <w:tcBorders>
                    <w:left w:val="single" w:sz="15" w:space="0" w:color="000000"/>
                    <w:bottom w:val="single" w:sz="15" w:space="0" w:color="000000"/>
                  </w:tcBorders>
                </w:tcPr>
                <w:p w14:paraId="2D4A5E8A" w14:textId="77777777" w:rsidR="00501D2A" w:rsidRDefault="00501D2A">
                  <w:pPr>
                    <w:pStyle w:val="EmptyCellLayoutStyle"/>
                    <w:spacing w:after="0" w:line="240" w:lineRule="auto"/>
                  </w:pPr>
                </w:p>
              </w:tc>
              <w:tc>
                <w:tcPr>
                  <w:tcW w:w="5220" w:type="dxa"/>
                  <w:gridSpan w:val="3"/>
                  <w:tcBorders>
                    <w:bottom w:val="single" w:sz="15" w:space="0" w:color="000000"/>
                  </w:tcBorders>
                </w:tcPr>
                <w:p w14:paraId="1919A129" w14:textId="77777777" w:rsidR="00501D2A" w:rsidRDefault="00501D2A">
                  <w:pPr>
                    <w:pStyle w:val="EmptyCellLayoutStyle"/>
                    <w:spacing w:after="0" w:line="240" w:lineRule="auto"/>
                  </w:pPr>
                </w:p>
              </w:tc>
              <w:tc>
                <w:tcPr>
                  <w:tcW w:w="359" w:type="dxa"/>
                  <w:tcBorders>
                    <w:bottom w:val="single" w:sz="15" w:space="0" w:color="000000"/>
                  </w:tcBorders>
                </w:tcPr>
                <w:p w14:paraId="0748713F" w14:textId="77777777" w:rsidR="00501D2A" w:rsidRDefault="00501D2A">
                  <w:pPr>
                    <w:pStyle w:val="EmptyCellLayoutStyle"/>
                    <w:spacing w:after="0" w:line="240" w:lineRule="auto"/>
                  </w:pPr>
                </w:p>
              </w:tc>
              <w:tc>
                <w:tcPr>
                  <w:tcW w:w="5220" w:type="dxa"/>
                  <w:tcBorders>
                    <w:bottom w:val="single" w:sz="15" w:space="0" w:color="000000"/>
                  </w:tcBorders>
                </w:tcPr>
                <w:p w14:paraId="012D3F14"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3FD996CA" w14:textId="77777777" w:rsidR="00501D2A" w:rsidRDefault="00501D2A">
                  <w:pPr>
                    <w:pStyle w:val="EmptyCellLayoutStyle"/>
                    <w:spacing w:after="0" w:line="240" w:lineRule="auto"/>
                  </w:pPr>
                </w:p>
              </w:tc>
            </w:tr>
          </w:tbl>
          <w:p w14:paraId="11D43AFD" w14:textId="77777777" w:rsidR="00501D2A" w:rsidRDefault="00501D2A">
            <w:pPr>
              <w:spacing w:after="0" w:line="240" w:lineRule="auto"/>
            </w:pPr>
          </w:p>
        </w:tc>
        <w:tc>
          <w:tcPr>
            <w:tcW w:w="0" w:type="dxa"/>
            <w:hMerge/>
          </w:tcPr>
          <w:p w14:paraId="15E7C75E" w14:textId="77777777" w:rsidR="00501D2A" w:rsidRDefault="00501D2A">
            <w:pPr>
              <w:pStyle w:val="EmptyCellLayoutStyle"/>
              <w:spacing w:after="0" w:line="240" w:lineRule="auto"/>
            </w:pPr>
          </w:p>
        </w:tc>
        <w:tc>
          <w:tcPr>
            <w:tcW w:w="0" w:type="dxa"/>
            <w:hMerge/>
          </w:tcPr>
          <w:p w14:paraId="77D81140" w14:textId="77777777" w:rsidR="00501D2A" w:rsidRDefault="00501D2A">
            <w:pPr>
              <w:pStyle w:val="EmptyCellLayoutStyle"/>
              <w:spacing w:after="0" w:line="240" w:lineRule="auto"/>
            </w:pPr>
          </w:p>
        </w:tc>
        <w:tc>
          <w:tcPr>
            <w:tcW w:w="0" w:type="dxa"/>
            <w:hMerge/>
          </w:tcPr>
          <w:p w14:paraId="371AB59E" w14:textId="77777777" w:rsidR="00501D2A" w:rsidRDefault="00501D2A">
            <w:pPr>
              <w:pStyle w:val="EmptyCellLayoutStyle"/>
              <w:spacing w:after="0" w:line="240" w:lineRule="auto"/>
            </w:pPr>
          </w:p>
        </w:tc>
        <w:tc>
          <w:tcPr>
            <w:tcW w:w="0" w:type="dxa"/>
            <w:hMerge/>
          </w:tcPr>
          <w:p w14:paraId="16B6417F" w14:textId="77777777" w:rsidR="00501D2A" w:rsidRDefault="00501D2A">
            <w:pPr>
              <w:pStyle w:val="EmptyCellLayoutStyle"/>
              <w:spacing w:after="0" w:line="240" w:lineRule="auto"/>
            </w:pPr>
          </w:p>
        </w:tc>
        <w:tc>
          <w:tcPr>
            <w:tcW w:w="2505" w:type="dxa"/>
            <w:hMerge/>
          </w:tcPr>
          <w:p w14:paraId="68FB6978" w14:textId="77777777" w:rsidR="00501D2A" w:rsidRDefault="00501D2A">
            <w:pPr>
              <w:pStyle w:val="EmptyCellLayoutStyle"/>
              <w:spacing w:after="0" w:line="240" w:lineRule="auto"/>
            </w:pPr>
          </w:p>
        </w:tc>
        <w:tc>
          <w:tcPr>
            <w:tcW w:w="6120" w:type="dxa"/>
            <w:hMerge/>
          </w:tcPr>
          <w:p w14:paraId="100A139D" w14:textId="77777777" w:rsidR="00501D2A" w:rsidRDefault="00501D2A">
            <w:pPr>
              <w:pStyle w:val="EmptyCellLayoutStyle"/>
              <w:spacing w:after="0" w:line="240" w:lineRule="auto"/>
            </w:pPr>
          </w:p>
        </w:tc>
        <w:tc>
          <w:tcPr>
            <w:tcW w:w="2534" w:type="dxa"/>
            <w:gridSpan w:val="25"/>
            <w:hMerge/>
          </w:tcPr>
          <w:p w14:paraId="6D9F1A8A" w14:textId="77777777" w:rsidR="00501D2A" w:rsidRDefault="00501D2A">
            <w:pPr>
              <w:pStyle w:val="EmptyCellLayoutStyle"/>
              <w:spacing w:after="0" w:line="240" w:lineRule="auto"/>
            </w:pPr>
          </w:p>
        </w:tc>
        <w:tc>
          <w:tcPr>
            <w:tcW w:w="179" w:type="dxa"/>
          </w:tcPr>
          <w:p w14:paraId="0BCA1C4B" w14:textId="77777777" w:rsidR="00501D2A" w:rsidRDefault="00501D2A">
            <w:pPr>
              <w:pStyle w:val="EmptyCellLayoutStyle"/>
              <w:spacing w:after="0" w:line="240" w:lineRule="auto"/>
            </w:pPr>
          </w:p>
        </w:tc>
      </w:tr>
      <w:tr w:rsidR="00501D2A" w14:paraId="0D33E881" w14:textId="77777777">
        <w:trPr>
          <w:trHeight w:val="99"/>
        </w:trPr>
        <w:tc>
          <w:tcPr>
            <w:tcW w:w="179" w:type="dxa"/>
          </w:tcPr>
          <w:p w14:paraId="5CB9F82C" w14:textId="77777777" w:rsidR="00501D2A" w:rsidRDefault="00501D2A">
            <w:pPr>
              <w:pStyle w:val="EmptyCellLayoutStyle"/>
              <w:spacing w:after="0" w:line="240" w:lineRule="auto"/>
            </w:pPr>
          </w:p>
        </w:tc>
        <w:tc>
          <w:tcPr>
            <w:tcW w:w="0" w:type="dxa"/>
            <w:gridSpan w:val="6"/>
          </w:tcPr>
          <w:p w14:paraId="65728C38" w14:textId="77777777" w:rsidR="00501D2A" w:rsidRDefault="00501D2A">
            <w:pPr>
              <w:pStyle w:val="EmptyCellLayoutStyle"/>
              <w:spacing w:after="0" w:line="240" w:lineRule="auto"/>
            </w:pPr>
          </w:p>
        </w:tc>
        <w:tc>
          <w:tcPr>
            <w:tcW w:w="0" w:type="dxa"/>
            <w:gridSpan w:val="6"/>
          </w:tcPr>
          <w:p w14:paraId="767A312F" w14:textId="77777777" w:rsidR="00501D2A" w:rsidRDefault="00501D2A">
            <w:pPr>
              <w:pStyle w:val="EmptyCellLayoutStyle"/>
              <w:spacing w:after="0" w:line="240" w:lineRule="auto"/>
            </w:pPr>
          </w:p>
        </w:tc>
        <w:tc>
          <w:tcPr>
            <w:tcW w:w="0" w:type="dxa"/>
            <w:gridSpan w:val="6"/>
          </w:tcPr>
          <w:p w14:paraId="48BDC70B" w14:textId="77777777" w:rsidR="00501D2A" w:rsidRDefault="00501D2A">
            <w:pPr>
              <w:pStyle w:val="EmptyCellLayoutStyle"/>
              <w:spacing w:after="0" w:line="240" w:lineRule="auto"/>
            </w:pPr>
          </w:p>
        </w:tc>
        <w:tc>
          <w:tcPr>
            <w:tcW w:w="0" w:type="dxa"/>
            <w:gridSpan w:val="6"/>
          </w:tcPr>
          <w:p w14:paraId="3389CB49" w14:textId="77777777" w:rsidR="00501D2A" w:rsidRDefault="00501D2A">
            <w:pPr>
              <w:pStyle w:val="EmptyCellLayoutStyle"/>
              <w:spacing w:after="0" w:line="240" w:lineRule="auto"/>
            </w:pPr>
          </w:p>
        </w:tc>
        <w:tc>
          <w:tcPr>
            <w:tcW w:w="0" w:type="dxa"/>
            <w:gridSpan w:val="5"/>
          </w:tcPr>
          <w:p w14:paraId="484884A3" w14:textId="77777777" w:rsidR="00501D2A" w:rsidRDefault="00501D2A">
            <w:pPr>
              <w:pStyle w:val="EmptyCellLayoutStyle"/>
              <w:spacing w:after="0" w:line="240" w:lineRule="auto"/>
            </w:pPr>
          </w:p>
        </w:tc>
        <w:tc>
          <w:tcPr>
            <w:tcW w:w="0" w:type="dxa"/>
            <w:gridSpan w:val="4"/>
          </w:tcPr>
          <w:p w14:paraId="2115483E" w14:textId="77777777" w:rsidR="00501D2A" w:rsidRDefault="00501D2A">
            <w:pPr>
              <w:pStyle w:val="EmptyCellLayoutStyle"/>
              <w:spacing w:after="0" w:line="240" w:lineRule="auto"/>
            </w:pPr>
          </w:p>
        </w:tc>
        <w:tc>
          <w:tcPr>
            <w:tcW w:w="2505" w:type="dxa"/>
            <w:gridSpan w:val="3"/>
          </w:tcPr>
          <w:p w14:paraId="488142FF" w14:textId="77777777" w:rsidR="00501D2A" w:rsidRDefault="00501D2A">
            <w:pPr>
              <w:pStyle w:val="EmptyCellLayoutStyle"/>
              <w:spacing w:after="0" w:line="240" w:lineRule="auto"/>
            </w:pPr>
          </w:p>
        </w:tc>
        <w:tc>
          <w:tcPr>
            <w:tcW w:w="6120" w:type="dxa"/>
          </w:tcPr>
          <w:p w14:paraId="21F40DA0" w14:textId="77777777" w:rsidR="00501D2A" w:rsidRDefault="00501D2A">
            <w:pPr>
              <w:pStyle w:val="EmptyCellLayoutStyle"/>
              <w:spacing w:after="0" w:line="240" w:lineRule="auto"/>
            </w:pPr>
          </w:p>
        </w:tc>
        <w:tc>
          <w:tcPr>
            <w:tcW w:w="2534" w:type="dxa"/>
          </w:tcPr>
          <w:p w14:paraId="2ABB7690" w14:textId="77777777" w:rsidR="00501D2A" w:rsidRDefault="00501D2A">
            <w:pPr>
              <w:pStyle w:val="EmptyCellLayoutStyle"/>
              <w:spacing w:after="0" w:line="240" w:lineRule="auto"/>
            </w:pPr>
          </w:p>
        </w:tc>
        <w:tc>
          <w:tcPr>
            <w:tcW w:w="179" w:type="dxa"/>
          </w:tcPr>
          <w:p w14:paraId="74C03811" w14:textId="77777777" w:rsidR="00501D2A" w:rsidRDefault="00501D2A">
            <w:pPr>
              <w:pStyle w:val="EmptyCellLayoutStyle"/>
              <w:spacing w:after="0" w:line="240" w:lineRule="auto"/>
            </w:pPr>
          </w:p>
        </w:tc>
      </w:tr>
      <w:tr w:rsidR="00501D2A" w14:paraId="48AC5C5D" w14:textId="77777777">
        <w:trPr>
          <w:trHeight w:val="360"/>
        </w:trPr>
        <w:tc>
          <w:tcPr>
            <w:tcW w:w="179" w:type="dxa"/>
          </w:tcPr>
          <w:p w14:paraId="1B6B47F3" w14:textId="77777777" w:rsidR="00501D2A" w:rsidRDefault="00501D2A">
            <w:pPr>
              <w:pStyle w:val="EmptyCellLayoutStyle"/>
              <w:spacing w:after="0" w:line="240" w:lineRule="auto"/>
            </w:pPr>
          </w:p>
        </w:tc>
        <w:tc>
          <w:tcPr>
            <w:tcW w:w="0" w:type="dxa"/>
            <w:gridSpan w:val="6"/>
          </w:tcPr>
          <w:p w14:paraId="7DB3F9C2" w14:textId="77777777" w:rsidR="00501D2A" w:rsidRDefault="00501D2A">
            <w:pPr>
              <w:pStyle w:val="EmptyCellLayoutStyle"/>
              <w:spacing w:after="0" w:line="240" w:lineRule="auto"/>
            </w:pPr>
          </w:p>
        </w:tc>
        <w:tc>
          <w:tcPr>
            <w:tcW w:w="0" w:type="dxa"/>
            <w:gridSpan w:val="6"/>
          </w:tcPr>
          <w:p w14:paraId="7C81886D" w14:textId="77777777" w:rsidR="00501D2A" w:rsidRDefault="00501D2A">
            <w:pPr>
              <w:pStyle w:val="EmptyCellLayoutStyle"/>
              <w:spacing w:after="0" w:line="240" w:lineRule="auto"/>
            </w:pPr>
          </w:p>
        </w:tc>
        <w:tc>
          <w:tcPr>
            <w:tcW w:w="0" w:type="dxa"/>
            <w:gridSpan w:val="6"/>
          </w:tcPr>
          <w:p w14:paraId="105BAEAB" w14:textId="77777777" w:rsidR="00501D2A" w:rsidRDefault="00501D2A">
            <w:pPr>
              <w:pStyle w:val="EmptyCellLayoutStyle"/>
              <w:spacing w:after="0" w:line="240" w:lineRule="auto"/>
            </w:pPr>
          </w:p>
        </w:tc>
        <w:tc>
          <w:tcPr>
            <w:tcW w:w="0" w:type="dxa"/>
            <w:gridSpan w:val="6"/>
          </w:tcPr>
          <w:p w14:paraId="28488D58" w14:textId="77777777" w:rsidR="00501D2A" w:rsidRDefault="00501D2A">
            <w:pPr>
              <w:pStyle w:val="EmptyCellLayoutStyle"/>
              <w:spacing w:after="0" w:line="240" w:lineRule="auto"/>
            </w:pPr>
          </w:p>
        </w:tc>
        <w:tc>
          <w:tcPr>
            <w:tcW w:w="0" w:type="dxa"/>
            <w:gridSpan w:val="5"/>
          </w:tcPr>
          <w:p w14:paraId="02633DCB" w14:textId="77777777" w:rsidR="00501D2A" w:rsidRDefault="00501D2A">
            <w:pPr>
              <w:pStyle w:val="EmptyCellLayoutStyle"/>
              <w:spacing w:after="0" w:line="240" w:lineRule="auto"/>
            </w:pPr>
          </w:p>
        </w:tc>
        <w:tc>
          <w:tcPr>
            <w:tcW w:w="0" w:type="dxa"/>
            <w:gridSpan w:val="4"/>
          </w:tcPr>
          <w:p w14:paraId="34463989" w14:textId="77777777" w:rsidR="00501D2A" w:rsidRDefault="00501D2A">
            <w:pPr>
              <w:pStyle w:val="EmptyCellLayoutStyle"/>
              <w:spacing w:after="0" w:line="240" w:lineRule="auto"/>
            </w:pPr>
          </w:p>
        </w:tc>
        <w:tc>
          <w:tcPr>
            <w:tcW w:w="2505" w:type="dxa"/>
            <w:gridSpan w:val="3"/>
          </w:tcPr>
          <w:p w14:paraId="051A1DBC" w14:textId="77777777" w:rsidR="00501D2A" w:rsidRDefault="00501D2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501D2A" w14:paraId="73F93D44" w14:textId="77777777">
              <w:trPr>
                <w:trHeight w:val="282"/>
              </w:trPr>
              <w:tc>
                <w:tcPr>
                  <w:tcW w:w="6120" w:type="dxa"/>
                  <w:tcBorders>
                    <w:top w:val="nil"/>
                    <w:left w:val="nil"/>
                    <w:bottom w:val="nil"/>
                    <w:right w:val="nil"/>
                  </w:tcBorders>
                  <w:tcMar>
                    <w:top w:w="39" w:type="dxa"/>
                    <w:left w:w="39" w:type="dxa"/>
                    <w:bottom w:w="39" w:type="dxa"/>
                    <w:right w:w="39" w:type="dxa"/>
                  </w:tcMar>
                </w:tcPr>
                <w:p w14:paraId="55F35B0F" w14:textId="77777777" w:rsidR="00501D2A" w:rsidRDefault="004A5CDD">
                  <w:pPr>
                    <w:spacing w:after="0" w:line="240" w:lineRule="auto"/>
                  </w:pPr>
                  <w:r>
                    <w:rPr>
                      <w:rFonts w:ascii="Arial" w:eastAsia="Arial" w:hAnsi="Arial"/>
                      <w:b/>
                      <w:color w:val="000000"/>
                      <w:u w:val="single"/>
                    </w:rPr>
                    <w:t>TO BE FILLED OUT BY APPOINTING AUTHORITY</w:t>
                  </w:r>
                </w:p>
              </w:tc>
            </w:tr>
          </w:tbl>
          <w:p w14:paraId="3BB04C58" w14:textId="77777777" w:rsidR="00501D2A" w:rsidRDefault="00501D2A">
            <w:pPr>
              <w:spacing w:after="0" w:line="240" w:lineRule="auto"/>
            </w:pPr>
          </w:p>
        </w:tc>
        <w:tc>
          <w:tcPr>
            <w:tcW w:w="2534" w:type="dxa"/>
          </w:tcPr>
          <w:p w14:paraId="756DA282" w14:textId="77777777" w:rsidR="00501D2A" w:rsidRDefault="00501D2A">
            <w:pPr>
              <w:pStyle w:val="EmptyCellLayoutStyle"/>
              <w:spacing w:after="0" w:line="240" w:lineRule="auto"/>
            </w:pPr>
          </w:p>
        </w:tc>
        <w:tc>
          <w:tcPr>
            <w:tcW w:w="179" w:type="dxa"/>
          </w:tcPr>
          <w:p w14:paraId="0A004D91" w14:textId="77777777" w:rsidR="00501D2A" w:rsidRDefault="00501D2A">
            <w:pPr>
              <w:pStyle w:val="EmptyCellLayoutStyle"/>
              <w:spacing w:after="0" w:line="240" w:lineRule="auto"/>
            </w:pPr>
          </w:p>
        </w:tc>
      </w:tr>
      <w:tr w:rsidR="00501D2A" w14:paraId="34054154" w14:textId="77777777">
        <w:trPr>
          <w:trHeight w:val="174"/>
        </w:trPr>
        <w:tc>
          <w:tcPr>
            <w:tcW w:w="179" w:type="dxa"/>
          </w:tcPr>
          <w:p w14:paraId="17602777" w14:textId="77777777" w:rsidR="00501D2A" w:rsidRDefault="00501D2A">
            <w:pPr>
              <w:pStyle w:val="EmptyCellLayoutStyle"/>
              <w:spacing w:after="0" w:line="240" w:lineRule="auto"/>
            </w:pPr>
          </w:p>
        </w:tc>
        <w:tc>
          <w:tcPr>
            <w:tcW w:w="0" w:type="dxa"/>
            <w:gridSpan w:val="6"/>
          </w:tcPr>
          <w:p w14:paraId="5ED6C53D" w14:textId="77777777" w:rsidR="00501D2A" w:rsidRDefault="00501D2A">
            <w:pPr>
              <w:pStyle w:val="EmptyCellLayoutStyle"/>
              <w:spacing w:after="0" w:line="240" w:lineRule="auto"/>
            </w:pPr>
          </w:p>
        </w:tc>
        <w:tc>
          <w:tcPr>
            <w:tcW w:w="0" w:type="dxa"/>
            <w:gridSpan w:val="6"/>
          </w:tcPr>
          <w:p w14:paraId="70599A29" w14:textId="77777777" w:rsidR="00501D2A" w:rsidRDefault="00501D2A">
            <w:pPr>
              <w:pStyle w:val="EmptyCellLayoutStyle"/>
              <w:spacing w:after="0" w:line="240" w:lineRule="auto"/>
            </w:pPr>
          </w:p>
        </w:tc>
        <w:tc>
          <w:tcPr>
            <w:tcW w:w="0" w:type="dxa"/>
            <w:gridSpan w:val="6"/>
          </w:tcPr>
          <w:p w14:paraId="387C1167" w14:textId="77777777" w:rsidR="00501D2A" w:rsidRDefault="00501D2A">
            <w:pPr>
              <w:pStyle w:val="EmptyCellLayoutStyle"/>
              <w:spacing w:after="0" w:line="240" w:lineRule="auto"/>
            </w:pPr>
          </w:p>
        </w:tc>
        <w:tc>
          <w:tcPr>
            <w:tcW w:w="0" w:type="dxa"/>
            <w:gridSpan w:val="6"/>
          </w:tcPr>
          <w:p w14:paraId="0AB475A9" w14:textId="77777777" w:rsidR="00501D2A" w:rsidRDefault="00501D2A">
            <w:pPr>
              <w:pStyle w:val="EmptyCellLayoutStyle"/>
              <w:spacing w:after="0" w:line="240" w:lineRule="auto"/>
            </w:pPr>
          </w:p>
        </w:tc>
        <w:tc>
          <w:tcPr>
            <w:tcW w:w="0" w:type="dxa"/>
            <w:gridSpan w:val="5"/>
          </w:tcPr>
          <w:p w14:paraId="481294AF" w14:textId="77777777" w:rsidR="00501D2A" w:rsidRDefault="00501D2A">
            <w:pPr>
              <w:pStyle w:val="EmptyCellLayoutStyle"/>
              <w:spacing w:after="0" w:line="240" w:lineRule="auto"/>
            </w:pPr>
          </w:p>
        </w:tc>
        <w:tc>
          <w:tcPr>
            <w:tcW w:w="0" w:type="dxa"/>
            <w:gridSpan w:val="4"/>
          </w:tcPr>
          <w:p w14:paraId="0BDED193" w14:textId="77777777" w:rsidR="00501D2A" w:rsidRDefault="00501D2A">
            <w:pPr>
              <w:pStyle w:val="EmptyCellLayoutStyle"/>
              <w:spacing w:after="0" w:line="240" w:lineRule="auto"/>
            </w:pPr>
          </w:p>
        </w:tc>
        <w:tc>
          <w:tcPr>
            <w:tcW w:w="2505" w:type="dxa"/>
            <w:gridSpan w:val="3"/>
          </w:tcPr>
          <w:p w14:paraId="7E1A9943" w14:textId="77777777" w:rsidR="00501D2A" w:rsidRDefault="00501D2A">
            <w:pPr>
              <w:pStyle w:val="EmptyCellLayoutStyle"/>
              <w:spacing w:after="0" w:line="240" w:lineRule="auto"/>
            </w:pPr>
          </w:p>
        </w:tc>
        <w:tc>
          <w:tcPr>
            <w:tcW w:w="6120" w:type="dxa"/>
          </w:tcPr>
          <w:p w14:paraId="5D76ADA1" w14:textId="77777777" w:rsidR="00501D2A" w:rsidRDefault="00501D2A">
            <w:pPr>
              <w:pStyle w:val="EmptyCellLayoutStyle"/>
              <w:spacing w:after="0" w:line="240" w:lineRule="auto"/>
            </w:pPr>
          </w:p>
        </w:tc>
        <w:tc>
          <w:tcPr>
            <w:tcW w:w="2534" w:type="dxa"/>
          </w:tcPr>
          <w:p w14:paraId="2CEFD0EE" w14:textId="77777777" w:rsidR="00501D2A" w:rsidRDefault="00501D2A">
            <w:pPr>
              <w:pStyle w:val="EmptyCellLayoutStyle"/>
              <w:spacing w:after="0" w:line="240" w:lineRule="auto"/>
            </w:pPr>
          </w:p>
        </w:tc>
        <w:tc>
          <w:tcPr>
            <w:tcW w:w="179" w:type="dxa"/>
          </w:tcPr>
          <w:p w14:paraId="072F1354" w14:textId="77777777" w:rsidR="00501D2A" w:rsidRDefault="00501D2A">
            <w:pPr>
              <w:pStyle w:val="EmptyCellLayoutStyle"/>
              <w:spacing w:after="0" w:line="240" w:lineRule="auto"/>
            </w:pPr>
          </w:p>
        </w:tc>
      </w:tr>
      <w:tr w:rsidR="00501D2A" w14:paraId="40780150" w14:textId="77777777">
        <w:tc>
          <w:tcPr>
            <w:tcW w:w="179" w:type="dxa"/>
          </w:tcPr>
          <w:p w14:paraId="48A7F5C1" w14:textId="77777777" w:rsidR="00501D2A" w:rsidRDefault="00501D2A">
            <w:pPr>
              <w:pStyle w:val="EmptyCellLayoutStyle"/>
              <w:spacing w:after="0" w:line="240" w:lineRule="auto"/>
            </w:pPr>
          </w:p>
        </w:tc>
        <w:tc>
          <w:tcPr>
            <w:tcW w:w="0" w:type="dxa"/>
            <w:gridSpan w:val="6"/>
          </w:tcPr>
          <w:p w14:paraId="6E8BB677" w14:textId="77777777" w:rsidR="00501D2A" w:rsidRDefault="00501D2A">
            <w:pPr>
              <w:pStyle w:val="EmptyCellLayoutStyle"/>
              <w:spacing w:after="0" w:line="240" w:lineRule="auto"/>
            </w:pPr>
          </w:p>
        </w:tc>
        <w:tc>
          <w:tcPr>
            <w:tcW w:w="0" w:type="dxa"/>
            <w:gridSpan w:val="6"/>
          </w:tcPr>
          <w:p w14:paraId="00E3ECC5" w14:textId="77777777" w:rsidR="00501D2A" w:rsidRDefault="00501D2A">
            <w:pPr>
              <w:pStyle w:val="EmptyCellLayoutStyle"/>
              <w:spacing w:after="0" w:line="240" w:lineRule="auto"/>
            </w:pPr>
          </w:p>
        </w:tc>
        <w:tc>
          <w:tcPr>
            <w:tcW w:w="0" w:type="dxa"/>
            <w:gridSpan w:val="6"/>
          </w:tcPr>
          <w:p w14:paraId="42FEE6A8" w14:textId="77777777" w:rsidR="00501D2A" w:rsidRDefault="00501D2A">
            <w:pPr>
              <w:pStyle w:val="EmptyCellLayoutStyle"/>
              <w:spacing w:after="0" w:line="240" w:lineRule="auto"/>
            </w:pPr>
          </w:p>
        </w:tc>
        <w:tc>
          <w:tcPr>
            <w:tcW w:w="0" w:type="dxa"/>
            <w:gridSpan w:val="6"/>
          </w:tcPr>
          <w:p w14:paraId="47E39180" w14:textId="77777777" w:rsidR="00501D2A" w:rsidRDefault="00501D2A">
            <w:pPr>
              <w:pStyle w:val="EmptyCellLayoutStyle"/>
              <w:spacing w:after="0" w:line="240" w:lineRule="auto"/>
            </w:pPr>
          </w:p>
        </w:tc>
        <w:tc>
          <w:tcPr>
            <w:tcW w:w="0" w:type="dxa"/>
            <w:gridSpan w:val="5"/>
          </w:tcPr>
          <w:p w14:paraId="0051B1F9" w14:textId="77777777" w:rsidR="00501D2A" w:rsidRDefault="00501D2A">
            <w:pPr>
              <w:pStyle w:val="EmptyCellLayoutStyle"/>
              <w:spacing w:after="0" w:line="240" w:lineRule="auto"/>
            </w:pPr>
          </w:p>
        </w:tc>
        <w:tc>
          <w:tcPr>
            <w:tcW w:w="0" w:type="dxa"/>
            <w:gridSpan w:val="4"/>
          </w:tcPr>
          <w:p w14:paraId="59254219" w14:textId="77777777" w:rsidR="00501D2A" w:rsidRDefault="00501D2A">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01D2A" w14:paraId="7D2462C3" w14:textId="77777777">
              <w:trPr>
                <w:trHeight w:val="180"/>
              </w:trPr>
              <w:tc>
                <w:tcPr>
                  <w:tcW w:w="180" w:type="dxa"/>
                  <w:tcBorders>
                    <w:top w:val="single" w:sz="15" w:space="0" w:color="000000"/>
                    <w:left w:val="single" w:sz="15" w:space="0" w:color="000000"/>
                  </w:tcBorders>
                </w:tcPr>
                <w:p w14:paraId="05658C1C" w14:textId="77777777" w:rsidR="00501D2A" w:rsidRDefault="00501D2A">
                  <w:pPr>
                    <w:pStyle w:val="EmptyCellLayoutStyle"/>
                    <w:spacing w:after="0" w:line="240" w:lineRule="auto"/>
                  </w:pPr>
                </w:p>
              </w:tc>
              <w:tc>
                <w:tcPr>
                  <w:tcW w:w="10800" w:type="dxa"/>
                  <w:tcBorders>
                    <w:top w:val="single" w:sz="15" w:space="0" w:color="000000"/>
                  </w:tcBorders>
                </w:tcPr>
                <w:p w14:paraId="23BCB390" w14:textId="77777777" w:rsidR="00501D2A" w:rsidRDefault="00501D2A">
                  <w:pPr>
                    <w:pStyle w:val="EmptyCellLayoutStyle"/>
                    <w:spacing w:after="0" w:line="240" w:lineRule="auto"/>
                  </w:pPr>
                </w:p>
              </w:tc>
              <w:tc>
                <w:tcPr>
                  <w:tcW w:w="180" w:type="dxa"/>
                  <w:tcBorders>
                    <w:top w:val="single" w:sz="15" w:space="0" w:color="000000"/>
                    <w:right w:val="single" w:sz="15" w:space="0" w:color="000000"/>
                  </w:tcBorders>
                </w:tcPr>
                <w:p w14:paraId="1941674B" w14:textId="77777777" w:rsidR="00501D2A" w:rsidRDefault="00501D2A">
                  <w:pPr>
                    <w:pStyle w:val="EmptyCellLayoutStyle"/>
                    <w:spacing w:after="0" w:line="240" w:lineRule="auto"/>
                  </w:pPr>
                </w:p>
              </w:tc>
            </w:tr>
            <w:tr w:rsidR="00501D2A" w14:paraId="253495ED" w14:textId="77777777">
              <w:trPr>
                <w:trHeight w:val="270"/>
              </w:trPr>
              <w:tc>
                <w:tcPr>
                  <w:tcW w:w="180" w:type="dxa"/>
                  <w:tcBorders>
                    <w:left w:val="single" w:sz="15" w:space="0" w:color="000000"/>
                  </w:tcBorders>
                </w:tcPr>
                <w:p w14:paraId="77EDCDB8" w14:textId="77777777" w:rsidR="00501D2A" w:rsidRDefault="00501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1D2A" w14:paraId="2B0C015A" w14:textId="77777777">
                    <w:trPr>
                      <w:trHeight w:val="192"/>
                    </w:trPr>
                    <w:tc>
                      <w:tcPr>
                        <w:tcW w:w="10800" w:type="dxa"/>
                        <w:tcBorders>
                          <w:top w:val="nil"/>
                          <w:left w:val="nil"/>
                          <w:bottom w:val="nil"/>
                          <w:right w:val="nil"/>
                        </w:tcBorders>
                        <w:tcMar>
                          <w:top w:w="39" w:type="dxa"/>
                          <w:left w:w="39" w:type="dxa"/>
                          <w:bottom w:w="39" w:type="dxa"/>
                          <w:right w:w="39" w:type="dxa"/>
                        </w:tcMar>
                      </w:tcPr>
                      <w:p w14:paraId="78FA07D9" w14:textId="77777777" w:rsidR="00501D2A" w:rsidRDefault="004A5CDD">
                        <w:pPr>
                          <w:spacing w:after="0" w:line="240" w:lineRule="auto"/>
                        </w:pPr>
                        <w:r>
                          <w:rPr>
                            <w:rFonts w:ascii="Arial" w:eastAsia="Arial" w:hAnsi="Arial"/>
                            <w:b/>
                            <w:color w:val="000000"/>
                            <w:sz w:val="16"/>
                          </w:rPr>
                          <w:t>Indicate any exceptions or additions to the statements of employee or supervisors.</w:t>
                        </w:r>
                      </w:p>
                    </w:tc>
                  </w:tr>
                </w:tbl>
                <w:p w14:paraId="069C945E" w14:textId="77777777" w:rsidR="00501D2A" w:rsidRDefault="00501D2A">
                  <w:pPr>
                    <w:spacing w:after="0" w:line="240" w:lineRule="auto"/>
                  </w:pPr>
                </w:p>
              </w:tc>
              <w:tc>
                <w:tcPr>
                  <w:tcW w:w="180" w:type="dxa"/>
                  <w:tcBorders>
                    <w:right w:val="single" w:sz="15" w:space="0" w:color="000000"/>
                  </w:tcBorders>
                </w:tcPr>
                <w:p w14:paraId="3FF4963E" w14:textId="77777777" w:rsidR="00501D2A" w:rsidRDefault="00501D2A">
                  <w:pPr>
                    <w:pStyle w:val="EmptyCellLayoutStyle"/>
                    <w:spacing w:after="0" w:line="240" w:lineRule="auto"/>
                  </w:pPr>
                </w:p>
              </w:tc>
            </w:tr>
            <w:tr w:rsidR="00501D2A" w14:paraId="1377803E" w14:textId="77777777">
              <w:trPr>
                <w:trHeight w:val="89"/>
              </w:trPr>
              <w:tc>
                <w:tcPr>
                  <w:tcW w:w="180" w:type="dxa"/>
                  <w:tcBorders>
                    <w:left w:val="single" w:sz="15" w:space="0" w:color="000000"/>
                  </w:tcBorders>
                </w:tcPr>
                <w:p w14:paraId="6D6870EC" w14:textId="77777777" w:rsidR="00501D2A" w:rsidRDefault="00501D2A">
                  <w:pPr>
                    <w:pStyle w:val="EmptyCellLayoutStyle"/>
                    <w:spacing w:after="0" w:line="240" w:lineRule="auto"/>
                  </w:pPr>
                </w:p>
              </w:tc>
              <w:tc>
                <w:tcPr>
                  <w:tcW w:w="10800" w:type="dxa"/>
                </w:tcPr>
                <w:p w14:paraId="5AC1070B" w14:textId="77777777" w:rsidR="00501D2A" w:rsidRDefault="00501D2A">
                  <w:pPr>
                    <w:pStyle w:val="EmptyCellLayoutStyle"/>
                    <w:spacing w:after="0" w:line="240" w:lineRule="auto"/>
                  </w:pPr>
                </w:p>
              </w:tc>
              <w:tc>
                <w:tcPr>
                  <w:tcW w:w="180" w:type="dxa"/>
                  <w:tcBorders>
                    <w:right w:val="single" w:sz="15" w:space="0" w:color="000000"/>
                  </w:tcBorders>
                </w:tcPr>
                <w:p w14:paraId="3A380DD5" w14:textId="77777777" w:rsidR="00501D2A" w:rsidRDefault="00501D2A">
                  <w:pPr>
                    <w:pStyle w:val="EmptyCellLayoutStyle"/>
                    <w:spacing w:after="0" w:line="240" w:lineRule="auto"/>
                  </w:pPr>
                </w:p>
              </w:tc>
            </w:tr>
            <w:tr w:rsidR="00501D2A" w14:paraId="57541FF5" w14:textId="77777777">
              <w:trPr>
                <w:trHeight w:val="290"/>
              </w:trPr>
              <w:tc>
                <w:tcPr>
                  <w:tcW w:w="180" w:type="dxa"/>
                  <w:tcBorders>
                    <w:left w:val="single" w:sz="15" w:space="0" w:color="000000"/>
                  </w:tcBorders>
                </w:tcPr>
                <w:p w14:paraId="6A7F9886" w14:textId="77777777" w:rsidR="00501D2A" w:rsidRDefault="00501D2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01D2A" w14:paraId="1352E82C" w14:textId="77777777">
                    <w:trPr>
                      <w:trHeight w:val="212"/>
                    </w:trPr>
                    <w:tc>
                      <w:tcPr>
                        <w:tcW w:w="10800" w:type="dxa"/>
                        <w:tcBorders>
                          <w:top w:val="nil"/>
                          <w:left w:val="nil"/>
                          <w:bottom w:val="nil"/>
                          <w:right w:val="nil"/>
                        </w:tcBorders>
                        <w:tcMar>
                          <w:top w:w="39" w:type="dxa"/>
                          <w:left w:w="39" w:type="dxa"/>
                          <w:bottom w:w="39" w:type="dxa"/>
                          <w:right w:w="39" w:type="dxa"/>
                        </w:tcMar>
                      </w:tcPr>
                      <w:p w14:paraId="3C0B29E4" w14:textId="77777777" w:rsidR="00501D2A" w:rsidRDefault="004A5CDD">
                        <w:pPr>
                          <w:spacing w:after="0" w:line="240" w:lineRule="auto"/>
                        </w:pPr>
                        <w:r>
                          <w:rPr>
                            <w:rFonts w:ascii="Arial" w:eastAsia="Arial" w:hAnsi="Arial"/>
                            <w:color w:val="000000"/>
                          </w:rPr>
                          <w:t>None</w:t>
                        </w:r>
                      </w:p>
                    </w:tc>
                  </w:tr>
                </w:tbl>
                <w:p w14:paraId="6EA19960" w14:textId="77777777" w:rsidR="00501D2A" w:rsidRDefault="00501D2A">
                  <w:pPr>
                    <w:spacing w:after="0" w:line="240" w:lineRule="auto"/>
                  </w:pPr>
                </w:p>
              </w:tc>
              <w:tc>
                <w:tcPr>
                  <w:tcW w:w="180" w:type="dxa"/>
                  <w:tcBorders>
                    <w:right w:val="single" w:sz="15" w:space="0" w:color="000000"/>
                  </w:tcBorders>
                </w:tcPr>
                <w:p w14:paraId="4885FD52" w14:textId="77777777" w:rsidR="00501D2A" w:rsidRDefault="00501D2A">
                  <w:pPr>
                    <w:pStyle w:val="EmptyCellLayoutStyle"/>
                    <w:spacing w:after="0" w:line="240" w:lineRule="auto"/>
                  </w:pPr>
                </w:p>
              </w:tc>
            </w:tr>
            <w:tr w:rsidR="00501D2A" w14:paraId="67C07257" w14:textId="77777777">
              <w:trPr>
                <w:trHeight w:val="69"/>
              </w:trPr>
              <w:tc>
                <w:tcPr>
                  <w:tcW w:w="180" w:type="dxa"/>
                  <w:tcBorders>
                    <w:left w:val="single" w:sz="15" w:space="0" w:color="000000"/>
                    <w:bottom w:val="single" w:sz="15" w:space="0" w:color="000000"/>
                  </w:tcBorders>
                </w:tcPr>
                <w:p w14:paraId="515AECCB" w14:textId="77777777" w:rsidR="00501D2A" w:rsidRDefault="00501D2A">
                  <w:pPr>
                    <w:pStyle w:val="EmptyCellLayoutStyle"/>
                    <w:spacing w:after="0" w:line="240" w:lineRule="auto"/>
                  </w:pPr>
                </w:p>
              </w:tc>
              <w:tc>
                <w:tcPr>
                  <w:tcW w:w="10800" w:type="dxa"/>
                  <w:tcBorders>
                    <w:bottom w:val="single" w:sz="15" w:space="0" w:color="000000"/>
                  </w:tcBorders>
                </w:tcPr>
                <w:p w14:paraId="283B0C14"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7C4B170E" w14:textId="77777777" w:rsidR="00501D2A" w:rsidRDefault="00501D2A">
                  <w:pPr>
                    <w:pStyle w:val="EmptyCellLayoutStyle"/>
                    <w:spacing w:after="0" w:line="240" w:lineRule="auto"/>
                  </w:pPr>
                </w:p>
              </w:tc>
            </w:tr>
          </w:tbl>
          <w:p w14:paraId="5CEF4FFE" w14:textId="77777777" w:rsidR="00501D2A" w:rsidRDefault="00501D2A">
            <w:pPr>
              <w:spacing w:after="0" w:line="240" w:lineRule="auto"/>
            </w:pPr>
          </w:p>
        </w:tc>
        <w:tc>
          <w:tcPr>
            <w:tcW w:w="6120" w:type="dxa"/>
            <w:hMerge/>
          </w:tcPr>
          <w:p w14:paraId="63DC9BB0" w14:textId="77777777" w:rsidR="00501D2A" w:rsidRDefault="00501D2A">
            <w:pPr>
              <w:pStyle w:val="EmptyCellLayoutStyle"/>
              <w:spacing w:after="0" w:line="240" w:lineRule="auto"/>
            </w:pPr>
          </w:p>
        </w:tc>
        <w:tc>
          <w:tcPr>
            <w:tcW w:w="2534" w:type="dxa"/>
            <w:gridSpan w:val="3"/>
            <w:hMerge/>
          </w:tcPr>
          <w:p w14:paraId="214D95AB" w14:textId="77777777" w:rsidR="00501D2A" w:rsidRDefault="00501D2A">
            <w:pPr>
              <w:pStyle w:val="EmptyCellLayoutStyle"/>
              <w:spacing w:after="0" w:line="240" w:lineRule="auto"/>
            </w:pPr>
          </w:p>
        </w:tc>
        <w:tc>
          <w:tcPr>
            <w:tcW w:w="179" w:type="dxa"/>
          </w:tcPr>
          <w:p w14:paraId="387375B9" w14:textId="77777777" w:rsidR="00501D2A" w:rsidRDefault="00501D2A">
            <w:pPr>
              <w:pStyle w:val="EmptyCellLayoutStyle"/>
              <w:spacing w:after="0" w:line="240" w:lineRule="auto"/>
            </w:pPr>
          </w:p>
        </w:tc>
      </w:tr>
      <w:tr w:rsidR="00501D2A" w14:paraId="35D9A283" w14:textId="77777777">
        <w:trPr>
          <w:trHeight w:val="114"/>
        </w:trPr>
        <w:tc>
          <w:tcPr>
            <w:tcW w:w="179" w:type="dxa"/>
          </w:tcPr>
          <w:p w14:paraId="56D7425D" w14:textId="77777777" w:rsidR="00501D2A" w:rsidRDefault="00501D2A">
            <w:pPr>
              <w:pStyle w:val="EmptyCellLayoutStyle"/>
              <w:spacing w:after="0" w:line="240" w:lineRule="auto"/>
            </w:pPr>
          </w:p>
        </w:tc>
        <w:tc>
          <w:tcPr>
            <w:tcW w:w="0" w:type="dxa"/>
            <w:gridSpan w:val="6"/>
          </w:tcPr>
          <w:p w14:paraId="1B19BDA2" w14:textId="77777777" w:rsidR="00501D2A" w:rsidRDefault="00501D2A">
            <w:pPr>
              <w:pStyle w:val="EmptyCellLayoutStyle"/>
              <w:spacing w:after="0" w:line="240" w:lineRule="auto"/>
            </w:pPr>
          </w:p>
        </w:tc>
        <w:tc>
          <w:tcPr>
            <w:tcW w:w="0" w:type="dxa"/>
            <w:gridSpan w:val="6"/>
          </w:tcPr>
          <w:p w14:paraId="458CAD25" w14:textId="77777777" w:rsidR="00501D2A" w:rsidRDefault="00501D2A">
            <w:pPr>
              <w:pStyle w:val="EmptyCellLayoutStyle"/>
              <w:spacing w:after="0" w:line="240" w:lineRule="auto"/>
            </w:pPr>
          </w:p>
        </w:tc>
        <w:tc>
          <w:tcPr>
            <w:tcW w:w="0" w:type="dxa"/>
            <w:gridSpan w:val="6"/>
          </w:tcPr>
          <w:p w14:paraId="40DB2E3F" w14:textId="77777777" w:rsidR="00501D2A" w:rsidRDefault="00501D2A">
            <w:pPr>
              <w:pStyle w:val="EmptyCellLayoutStyle"/>
              <w:spacing w:after="0" w:line="240" w:lineRule="auto"/>
            </w:pPr>
          </w:p>
        </w:tc>
        <w:tc>
          <w:tcPr>
            <w:tcW w:w="0" w:type="dxa"/>
            <w:gridSpan w:val="6"/>
          </w:tcPr>
          <w:p w14:paraId="3389FD81" w14:textId="77777777" w:rsidR="00501D2A" w:rsidRDefault="00501D2A">
            <w:pPr>
              <w:pStyle w:val="EmptyCellLayoutStyle"/>
              <w:spacing w:after="0" w:line="240" w:lineRule="auto"/>
            </w:pPr>
          </w:p>
        </w:tc>
        <w:tc>
          <w:tcPr>
            <w:tcW w:w="0" w:type="dxa"/>
            <w:gridSpan w:val="5"/>
          </w:tcPr>
          <w:p w14:paraId="4FCF16CD" w14:textId="77777777" w:rsidR="00501D2A" w:rsidRDefault="00501D2A">
            <w:pPr>
              <w:pStyle w:val="EmptyCellLayoutStyle"/>
              <w:spacing w:after="0" w:line="240" w:lineRule="auto"/>
            </w:pPr>
          </w:p>
        </w:tc>
        <w:tc>
          <w:tcPr>
            <w:tcW w:w="0" w:type="dxa"/>
            <w:gridSpan w:val="4"/>
          </w:tcPr>
          <w:p w14:paraId="56AAA79D" w14:textId="77777777" w:rsidR="00501D2A" w:rsidRDefault="00501D2A">
            <w:pPr>
              <w:pStyle w:val="EmptyCellLayoutStyle"/>
              <w:spacing w:after="0" w:line="240" w:lineRule="auto"/>
            </w:pPr>
          </w:p>
        </w:tc>
        <w:tc>
          <w:tcPr>
            <w:tcW w:w="2505" w:type="dxa"/>
            <w:gridSpan w:val="3"/>
          </w:tcPr>
          <w:p w14:paraId="6BED1683" w14:textId="77777777" w:rsidR="00501D2A" w:rsidRDefault="00501D2A">
            <w:pPr>
              <w:pStyle w:val="EmptyCellLayoutStyle"/>
              <w:spacing w:after="0" w:line="240" w:lineRule="auto"/>
            </w:pPr>
          </w:p>
        </w:tc>
        <w:tc>
          <w:tcPr>
            <w:tcW w:w="6120" w:type="dxa"/>
          </w:tcPr>
          <w:p w14:paraId="01858FB0" w14:textId="77777777" w:rsidR="00501D2A" w:rsidRDefault="00501D2A">
            <w:pPr>
              <w:pStyle w:val="EmptyCellLayoutStyle"/>
              <w:spacing w:after="0" w:line="240" w:lineRule="auto"/>
            </w:pPr>
          </w:p>
        </w:tc>
        <w:tc>
          <w:tcPr>
            <w:tcW w:w="2534" w:type="dxa"/>
          </w:tcPr>
          <w:p w14:paraId="7BE5FC38" w14:textId="77777777" w:rsidR="00501D2A" w:rsidRDefault="00501D2A">
            <w:pPr>
              <w:pStyle w:val="EmptyCellLayoutStyle"/>
              <w:spacing w:after="0" w:line="240" w:lineRule="auto"/>
            </w:pPr>
          </w:p>
        </w:tc>
        <w:tc>
          <w:tcPr>
            <w:tcW w:w="179" w:type="dxa"/>
          </w:tcPr>
          <w:p w14:paraId="4109F3C5" w14:textId="77777777" w:rsidR="00501D2A" w:rsidRDefault="00501D2A">
            <w:pPr>
              <w:pStyle w:val="EmptyCellLayoutStyle"/>
              <w:spacing w:after="0" w:line="240" w:lineRule="auto"/>
            </w:pPr>
          </w:p>
        </w:tc>
      </w:tr>
      <w:tr w:rsidR="00501D2A" w14:paraId="1F52A5F9" w14:textId="77777777">
        <w:tc>
          <w:tcPr>
            <w:tcW w:w="179" w:type="dxa"/>
          </w:tcPr>
          <w:p w14:paraId="793C3C2D" w14:textId="77777777" w:rsidR="00501D2A" w:rsidRDefault="00501D2A">
            <w:pPr>
              <w:pStyle w:val="EmptyCellLayoutStyle"/>
              <w:spacing w:after="0" w:line="240" w:lineRule="auto"/>
            </w:pPr>
          </w:p>
        </w:tc>
        <w:tc>
          <w:tcPr>
            <w:tcW w:w="0" w:type="dxa"/>
            <w:gridSpan w:val="6"/>
          </w:tcPr>
          <w:p w14:paraId="16DD7A38" w14:textId="77777777" w:rsidR="00501D2A" w:rsidRDefault="00501D2A">
            <w:pPr>
              <w:pStyle w:val="EmptyCellLayoutStyle"/>
              <w:spacing w:after="0" w:line="240" w:lineRule="auto"/>
            </w:pPr>
          </w:p>
        </w:tc>
        <w:tc>
          <w:tcPr>
            <w:tcW w:w="0" w:type="dxa"/>
            <w:gridSpan w:val="6"/>
          </w:tcPr>
          <w:p w14:paraId="49A6712A" w14:textId="77777777" w:rsidR="00501D2A" w:rsidRDefault="00501D2A">
            <w:pPr>
              <w:pStyle w:val="EmptyCellLayoutStyle"/>
              <w:spacing w:after="0" w:line="240" w:lineRule="auto"/>
            </w:pPr>
          </w:p>
        </w:tc>
        <w:tc>
          <w:tcPr>
            <w:tcW w:w="0" w:type="dxa"/>
            <w:gridSpan w:val="6"/>
          </w:tcPr>
          <w:p w14:paraId="1150224A" w14:textId="77777777" w:rsidR="00501D2A" w:rsidRDefault="00501D2A">
            <w:pPr>
              <w:pStyle w:val="EmptyCellLayoutStyle"/>
              <w:spacing w:after="0" w:line="240" w:lineRule="auto"/>
            </w:pPr>
          </w:p>
        </w:tc>
        <w:tc>
          <w:tcPr>
            <w:tcW w:w="0" w:type="dxa"/>
            <w:gridSpan w:val="6"/>
          </w:tcPr>
          <w:p w14:paraId="4A40360B" w14:textId="77777777" w:rsidR="00501D2A" w:rsidRDefault="00501D2A">
            <w:pPr>
              <w:pStyle w:val="EmptyCellLayoutStyle"/>
              <w:spacing w:after="0" w:line="240" w:lineRule="auto"/>
            </w:pPr>
          </w:p>
        </w:tc>
        <w:tc>
          <w:tcPr>
            <w:tcW w:w="0" w:type="dxa"/>
            <w:gridSpan w:val="5"/>
          </w:tcPr>
          <w:p w14:paraId="1C661093" w14:textId="77777777" w:rsidR="00501D2A" w:rsidRDefault="00501D2A">
            <w:pPr>
              <w:pStyle w:val="EmptyCellLayoutStyle"/>
              <w:spacing w:after="0" w:line="240" w:lineRule="auto"/>
            </w:pPr>
          </w:p>
        </w:tc>
        <w:tc>
          <w:tcPr>
            <w:tcW w:w="0" w:type="dxa"/>
            <w:gridSpan w:val="4"/>
          </w:tcPr>
          <w:p w14:paraId="1296A34F" w14:textId="77777777" w:rsidR="00501D2A" w:rsidRDefault="00501D2A">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
              <w:gridCol w:w="1"/>
              <w:gridCol w:w="5185"/>
              <w:gridCol w:w="356"/>
              <w:gridCol w:w="5188"/>
              <w:gridCol w:w="179"/>
            </w:tblGrid>
            <w:tr w:rsidR="00501D2A" w14:paraId="002136E6" w14:textId="77777777">
              <w:trPr>
                <w:trHeight w:val="180"/>
              </w:trPr>
              <w:tc>
                <w:tcPr>
                  <w:tcW w:w="180" w:type="dxa"/>
                  <w:tcBorders>
                    <w:top w:val="single" w:sz="15" w:space="0" w:color="000000"/>
                    <w:left w:val="single" w:sz="15" w:space="0" w:color="000000"/>
                  </w:tcBorders>
                </w:tcPr>
                <w:p w14:paraId="3803C140" w14:textId="77777777" w:rsidR="00501D2A" w:rsidRDefault="00501D2A">
                  <w:pPr>
                    <w:pStyle w:val="EmptyCellLayoutStyle"/>
                    <w:spacing w:after="0" w:line="240" w:lineRule="auto"/>
                  </w:pPr>
                </w:p>
              </w:tc>
              <w:tc>
                <w:tcPr>
                  <w:tcW w:w="5220" w:type="dxa"/>
                  <w:gridSpan w:val="3"/>
                  <w:tcBorders>
                    <w:top w:val="single" w:sz="15" w:space="0" w:color="000000"/>
                  </w:tcBorders>
                </w:tcPr>
                <w:p w14:paraId="03198CE5" w14:textId="77777777" w:rsidR="00501D2A" w:rsidRDefault="00501D2A">
                  <w:pPr>
                    <w:pStyle w:val="EmptyCellLayoutStyle"/>
                    <w:spacing w:after="0" w:line="240" w:lineRule="auto"/>
                  </w:pPr>
                </w:p>
              </w:tc>
              <w:tc>
                <w:tcPr>
                  <w:tcW w:w="359" w:type="dxa"/>
                  <w:tcBorders>
                    <w:top w:val="single" w:sz="15" w:space="0" w:color="000000"/>
                  </w:tcBorders>
                </w:tcPr>
                <w:p w14:paraId="063EDC1A" w14:textId="77777777" w:rsidR="00501D2A" w:rsidRDefault="00501D2A">
                  <w:pPr>
                    <w:pStyle w:val="EmptyCellLayoutStyle"/>
                    <w:spacing w:after="0" w:line="240" w:lineRule="auto"/>
                  </w:pPr>
                </w:p>
              </w:tc>
              <w:tc>
                <w:tcPr>
                  <w:tcW w:w="5220" w:type="dxa"/>
                  <w:tcBorders>
                    <w:top w:val="single" w:sz="15" w:space="0" w:color="000000"/>
                  </w:tcBorders>
                </w:tcPr>
                <w:p w14:paraId="348E79AF" w14:textId="77777777" w:rsidR="00501D2A" w:rsidRDefault="00501D2A">
                  <w:pPr>
                    <w:pStyle w:val="EmptyCellLayoutStyle"/>
                    <w:spacing w:after="0" w:line="240" w:lineRule="auto"/>
                  </w:pPr>
                </w:p>
              </w:tc>
              <w:tc>
                <w:tcPr>
                  <w:tcW w:w="180" w:type="dxa"/>
                  <w:tcBorders>
                    <w:top w:val="single" w:sz="15" w:space="0" w:color="000000"/>
                    <w:right w:val="single" w:sz="15" w:space="0" w:color="000000"/>
                  </w:tcBorders>
                </w:tcPr>
                <w:p w14:paraId="58DF0DCC" w14:textId="77777777" w:rsidR="00501D2A" w:rsidRDefault="00501D2A">
                  <w:pPr>
                    <w:pStyle w:val="EmptyCellLayoutStyle"/>
                    <w:spacing w:after="0" w:line="240" w:lineRule="auto"/>
                  </w:pPr>
                </w:p>
              </w:tc>
            </w:tr>
            <w:tr w:rsidR="00501D2A" w14:paraId="2C3CAF72" w14:textId="77777777">
              <w:trPr>
                <w:trHeight w:val="359"/>
              </w:trPr>
              <w:tc>
                <w:tcPr>
                  <w:tcW w:w="180" w:type="dxa"/>
                  <w:tcBorders>
                    <w:left w:val="single" w:sz="15" w:space="0" w:color="000000"/>
                  </w:tcBorders>
                </w:tcPr>
                <w:p w14:paraId="1543C104" w14:textId="77777777" w:rsidR="00501D2A" w:rsidRDefault="00501D2A">
                  <w:pPr>
                    <w:pStyle w:val="EmptyCellLayoutStyle"/>
                    <w:spacing w:after="0" w:line="240" w:lineRule="auto"/>
                  </w:pPr>
                </w:p>
              </w:tc>
              <w:tc>
                <w:tcPr>
                  <w:tcW w:w="5220" w:type="dxa"/>
                  <w:hMerge w:val="restart"/>
                </w:tcPr>
                <w:tbl>
                  <w:tblPr>
                    <w:tblW w:w="0" w:type="auto"/>
                    <w:tblCellMar>
                      <w:left w:w="0" w:type="dxa"/>
                      <w:right w:w="0" w:type="dxa"/>
                    </w:tblCellMar>
                    <w:tblLook w:val="04A0" w:firstRow="1" w:lastRow="0" w:firstColumn="1" w:lastColumn="0" w:noHBand="0" w:noVBand="1"/>
                  </w:tblPr>
                  <w:tblGrid>
                    <w:gridCol w:w="10731"/>
                  </w:tblGrid>
                  <w:tr w:rsidR="00501D2A" w14:paraId="21021839" w14:textId="77777777">
                    <w:trPr>
                      <w:trHeight w:val="282"/>
                    </w:trPr>
                    <w:tc>
                      <w:tcPr>
                        <w:tcW w:w="10800" w:type="dxa"/>
                        <w:tcBorders>
                          <w:top w:val="nil"/>
                          <w:left w:val="nil"/>
                          <w:bottom w:val="nil"/>
                          <w:right w:val="nil"/>
                        </w:tcBorders>
                        <w:tcMar>
                          <w:top w:w="39" w:type="dxa"/>
                          <w:left w:w="39" w:type="dxa"/>
                          <w:bottom w:w="39" w:type="dxa"/>
                          <w:right w:w="39" w:type="dxa"/>
                        </w:tcMar>
                      </w:tcPr>
                      <w:p w14:paraId="6350776A" w14:textId="77777777" w:rsidR="00501D2A" w:rsidRDefault="004A5CDD">
                        <w:pPr>
                          <w:spacing w:after="0" w:line="240" w:lineRule="auto"/>
                        </w:pPr>
                        <w:r>
                          <w:rPr>
                            <w:rFonts w:ascii="Arial" w:eastAsia="Arial" w:hAnsi="Arial"/>
                            <w:b/>
                            <w:i/>
                            <w:color w:val="000000"/>
                          </w:rPr>
                          <w:t>I certify that the entries on these pages are accurate and complete.</w:t>
                        </w:r>
                      </w:p>
                    </w:tc>
                  </w:tr>
                </w:tbl>
                <w:p w14:paraId="68681247" w14:textId="77777777" w:rsidR="00501D2A" w:rsidRDefault="00501D2A">
                  <w:pPr>
                    <w:spacing w:after="0" w:line="240" w:lineRule="auto"/>
                  </w:pPr>
                </w:p>
              </w:tc>
              <w:tc>
                <w:tcPr>
                  <w:tcW w:w="359" w:type="dxa"/>
                  <w:hMerge/>
                </w:tcPr>
                <w:p w14:paraId="7B922A3F" w14:textId="77777777" w:rsidR="00501D2A" w:rsidRDefault="00501D2A">
                  <w:pPr>
                    <w:pStyle w:val="EmptyCellLayoutStyle"/>
                    <w:spacing w:after="0" w:line="240" w:lineRule="auto"/>
                  </w:pPr>
                </w:p>
              </w:tc>
              <w:tc>
                <w:tcPr>
                  <w:tcW w:w="5220" w:type="dxa"/>
                  <w:gridSpan w:val="3"/>
                  <w:hMerge/>
                </w:tcPr>
                <w:p w14:paraId="316BA7C7" w14:textId="77777777" w:rsidR="00501D2A" w:rsidRDefault="00501D2A">
                  <w:pPr>
                    <w:pStyle w:val="EmptyCellLayoutStyle"/>
                    <w:spacing w:after="0" w:line="240" w:lineRule="auto"/>
                  </w:pPr>
                </w:p>
              </w:tc>
              <w:tc>
                <w:tcPr>
                  <w:tcW w:w="180" w:type="dxa"/>
                  <w:tcBorders>
                    <w:right w:val="single" w:sz="15" w:space="0" w:color="000000"/>
                  </w:tcBorders>
                </w:tcPr>
                <w:p w14:paraId="0A103E8F" w14:textId="77777777" w:rsidR="00501D2A" w:rsidRDefault="00501D2A">
                  <w:pPr>
                    <w:pStyle w:val="EmptyCellLayoutStyle"/>
                    <w:spacing w:after="0" w:line="240" w:lineRule="auto"/>
                  </w:pPr>
                </w:p>
              </w:tc>
            </w:tr>
            <w:tr w:rsidR="00501D2A" w14:paraId="7D5BAC4E" w14:textId="77777777">
              <w:trPr>
                <w:trHeight w:val="180"/>
              </w:trPr>
              <w:tc>
                <w:tcPr>
                  <w:tcW w:w="180" w:type="dxa"/>
                  <w:tcBorders>
                    <w:left w:val="single" w:sz="15" w:space="0" w:color="000000"/>
                  </w:tcBorders>
                </w:tcPr>
                <w:p w14:paraId="2F23646F" w14:textId="77777777" w:rsidR="00501D2A" w:rsidRDefault="00501D2A">
                  <w:pPr>
                    <w:pStyle w:val="EmptyCellLayoutStyle"/>
                    <w:spacing w:after="0" w:line="240" w:lineRule="auto"/>
                  </w:pPr>
                </w:p>
              </w:tc>
              <w:tc>
                <w:tcPr>
                  <w:tcW w:w="5220" w:type="dxa"/>
                  <w:gridSpan w:val="3"/>
                </w:tcPr>
                <w:p w14:paraId="7BD0BCC1" w14:textId="77777777" w:rsidR="00501D2A" w:rsidRDefault="00501D2A">
                  <w:pPr>
                    <w:pStyle w:val="EmptyCellLayoutStyle"/>
                    <w:spacing w:after="0" w:line="240" w:lineRule="auto"/>
                  </w:pPr>
                </w:p>
              </w:tc>
              <w:tc>
                <w:tcPr>
                  <w:tcW w:w="359" w:type="dxa"/>
                </w:tcPr>
                <w:p w14:paraId="11E62E6E" w14:textId="77777777" w:rsidR="00501D2A" w:rsidRDefault="00501D2A">
                  <w:pPr>
                    <w:pStyle w:val="EmptyCellLayoutStyle"/>
                    <w:spacing w:after="0" w:line="240" w:lineRule="auto"/>
                  </w:pPr>
                </w:p>
              </w:tc>
              <w:tc>
                <w:tcPr>
                  <w:tcW w:w="5220" w:type="dxa"/>
                </w:tcPr>
                <w:p w14:paraId="468FDE3E" w14:textId="77777777" w:rsidR="00501D2A" w:rsidRDefault="00501D2A">
                  <w:pPr>
                    <w:pStyle w:val="EmptyCellLayoutStyle"/>
                    <w:spacing w:after="0" w:line="240" w:lineRule="auto"/>
                  </w:pPr>
                </w:p>
              </w:tc>
              <w:tc>
                <w:tcPr>
                  <w:tcW w:w="180" w:type="dxa"/>
                  <w:tcBorders>
                    <w:right w:val="single" w:sz="15" w:space="0" w:color="000000"/>
                  </w:tcBorders>
                </w:tcPr>
                <w:p w14:paraId="184DD7C7" w14:textId="77777777" w:rsidR="00501D2A" w:rsidRDefault="00501D2A">
                  <w:pPr>
                    <w:pStyle w:val="EmptyCellLayoutStyle"/>
                    <w:spacing w:after="0" w:line="240" w:lineRule="auto"/>
                  </w:pPr>
                </w:p>
              </w:tc>
            </w:tr>
            <w:tr w:rsidR="00501D2A" w14:paraId="1DB1A588" w14:textId="77777777">
              <w:trPr>
                <w:trHeight w:val="290"/>
              </w:trPr>
              <w:tc>
                <w:tcPr>
                  <w:tcW w:w="180" w:type="dxa"/>
                  <w:tcBorders>
                    <w:left w:val="single" w:sz="15" w:space="0" w:color="000000"/>
                  </w:tcBorders>
                </w:tcPr>
                <w:p w14:paraId="40EE2353" w14:textId="77777777" w:rsidR="00501D2A" w:rsidRDefault="00501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5187"/>
                  </w:tblGrid>
                  <w:tr w:rsidR="00501D2A" w14:paraId="18D886AD" w14:textId="77777777">
                    <w:trPr>
                      <w:trHeight w:val="212"/>
                    </w:trPr>
                    <w:tc>
                      <w:tcPr>
                        <w:tcW w:w="5220" w:type="dxa"/>
                        <w:tcBorders>
                          <w:top w:val="nil"/>
                          <w:left w:val="nil"/>
                          <w:bottom w:val="nil"/>
                          <w:right w:val="nil"/>
                        </w:tcBorders>
                        <w:tcMar>
                          <w:top w:w="39" w:type="dxa"/>
                          <w:left w:w="39" w:type="dxa"/>
                          <w:bottom w:w="39" w:type="dxa"/>
                          <w:right w:w="39" w:type="dxa"/>
                        </w:tcMar>
                      </w:tcPr>
                      <w:p w14:paraId="0ACDEBB7" w14:textId="77777777" w:rsidR="00501D2A" w:rsidRDefault="00501D2A">
                        <w:pPr>
                          <w:spacing w:after="0" w:line="240" w:lineRule="auto"/>
                        </w:pPr>
                      </w:p>
                    </w:tc>
                  </w:tr>
                </w:tbl>
                <w:p w14:paraId="45B3615B" w14:textId="77777777" w:rsidR="00501D2A" w:rsidRDefault="00501D2A">
                  <w:pPr>
                    <w:spacing w:after="0" w:line="240" w:lineRule="auto"/>
                  </w:pPr>
                </w:p>
              </w:tc>
              <w:tc>
                <w:tcPr>
                  <w:tcW w:w="359" w:type="dxa"/>
                </w:tcPr>
                <w:p w14:paraId="0DAAB6FB" w14:textId="77777777" w:rsidR="00501D2A" w:rsidRDefault="00501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01D2A" w14:paraId="7FFF2EB8" w14:textId="77777777">
                    <w:trPr>
                      <w:trHeight w:val="212"/>
                    </w:trPr>
                    <w:tc>
                      <w:tcPr>
                        <w:tcW w:w="5220" w:type="dxa"/>
                        <w:tcBorders>
                          <w:top w:val="nil"/>
                          <w:left w:val="nil"/>
                          <w:bottom w:val="nil"/>
                          <w:right w:val="nil"/>
                        </w:tcBorders>
                        <w:tcMar>
                          <w:top w:w="39" w:type="dxa"/>
                          <w:left w:w="39" w:type="dxa"/>
                          <w:bottom w:w="39" w:type="dxa"/>
                          <w:right w:w="39" w:type="dxa"/>
                        </w:tcMar>
                      </w:tcPr>
                      <w:p w14:paraId="693A6345" w14:textId="77777777" w:rsidR="00501D2A" w:rsidRDefault="004A5CDD">
                        <w:pPr>
                          <w:spacing w:after="0" w:line="240" w:lineRule="auto"/>
                        </w:pPr>
                        <w:r>
                          <w:rPr>
                            <w:rFonts w:ascii="Arial" w:eastAsia="Arial" w:hAnsi="Arial"/>
                            <w:color w:val="000000"/>
                          </w:rPr>
                          <w:t>1/25/2016</w:t>
                        </w:r>
                      </w:p>
                    </w:tc>
                  </w:tr>
                </w:tbl>
                <w:p w14:paraId="7BB0552E" w14:textId="77777777" w:rsidR="00501D2A" w:rsidRDefault="00501D2A">
                  <w:pPr>
                    <w:spacing w:after="0" w:line="240" w:lineRule="auto"/>
                  </w:pPr>
                </w:p>
              </w:tc>
              <w:tc>
                <w:tcPr>
                  <w:tcW w:w="180" w:type="dxa"/>
                  <w:tcBorders>
                    <w:right w:val="single" w:sz="15" w:space="0" w:color="000000"/>
                  </w:tcBorders>
                </w:tcPr>
                <w:p w14:paraId="36C0CE28" w14:textId="77777777" w:rsidR="00501D2A" w:rsidRDefault="00501D2A">
                  <w:pPr>
                    <w:pStyle w:val="EmptyCellLayoutStyle"/>
                    <w:spacing w:after="0" w:line="240" w:lineRule="auto"/>
                  </w:pPr>
                </w:p>
              </w:tc>
            </w:tr>
            <w:tr w:rsidR="00501D2A" w14:paraId="5C318114" w14:textId="77777777">
              <w:trPr>
                <w:trHeight w:val="34"/>
              </w:trPr>
              <w:tc>
                <w:tcPr>
                  <w:tcW w:w="180" w:type="dxa"/>
                  <w:tcBorders>
                    <w:left w:val="single" w:sz="15" w:space="0" w:color="000000"/>
                  </w:tcBorders>
                </w:tcPr>
                <w:p w14:paraId="43281372" w14:textId="77777777" w:rsidR="00501D2A" w:rsidRDefault="00501D2A">
                  <w:pPr>
                    <w:pStyle w:val="EmptyCellLayoutStyle"/>
                    <w:spacing w:after="0" w:line="240" w:lineRule="auto"/>
                  </w:pPr>
                </w:p>
              </w:tc>
              <w:tc>
                <w:tcPr>
                  <w:tcW w:w="5220" w:type="dxa"/>
                  <w:gridSpan w:val="3"/>
                </w:tcPr>
                <w:p w14:paraId="737EC95D" w14:textId="77777777" w:rsidR="00501D2A" w:rsidRDefault="00501D2A">
                  <w:pPr>
                    <w:pStyle w:val="EmptyCellLayoutStyle"/>
                    <w:spacing w:after="0" w:line="240" w:lineRule="auto"/>
                  </w:pPr>
                </w:p>
              </w:tc>
              <w:tc>
                <w:tcPr>
                  <w:tcW w:w="359" w:type="dxa"/>
                </w:tcPr>
                <w:p w14:paraId="61FFE387" w14:textId="77777777" w:rsidR="00501D2A" w:rsidRDefault="00501D2A">
                  <w:pPr>
                    <w:pStyle w:val="EmptyCellLayoutStyle"/>
                    <w:spacing w:after="0" w:line="240" w:lineRule="auto"/>
                  </w:pPr>
                </w:p>
              </w:tc>
              <w:tc>
                <w:tcPr>
                  <w:tcW w:w="5220" w:type="dxa"/>
                </w:tcPr>
                <w:p w14:paraId="30C89DDE" w14:textId="77777777" w:rsidR="00501D2A" w:rsidRDefault="00501D2A">
                  <w:pPr>
                    <w:pStyle w:val="EmptyCellLayoutStyle"/>
                    <w:spacing w:after="0" w:line="240" w:lineRule="auto"/>
                  </w:pPr>
                </w:p>
              </w:tc>
              <w:tc>
                <w:tcPr>
                  <w:tcW w:w="180" w:type="dxa"/>
                  <w:tcBorders>
                    <w:right w:val="single" w:sz="15" w:space="0" w:color="000000"/>
                  </w:tcBorders>
                </w:tcPr>
                <w:p w14:paraId="1B5D0FBD" w14:textId="77777777" w:rsidR="00501D2A" w:rsidRDefault="00501D2A">
                  <w:pPr>
                    <w:pStyle w:val="EmptyCellLayoutStyle"/>
                    <w:spacing w:after="0" w:line="240" w:lineRule="auto"/>
                  </w:pPr>
                </w:p>
              </w:tc>
            </w:tr>
            <w:tr w:rsidR="00501D2A" w14:paraId="161C5ACB" w14:textId="77777777">
              <w:trPr>
                <w:trHeight w:val="360"/>
              </w:trPr>
              <w:tc>
                <w:tcPr>
                  <w:tcW w:w="180" w:type="dxa"/>
                  <w:tcBorders>
                    <w:left w:val="single" w:sz="15" w:space="0" w:color="000000"/>
                  </w:tcBorders>
                </w:tcPr>
                <w:p w14:paraId="7231B7AD" w14:textId="77777777" w:rsidR="00501D2A" w:rsidRDefault="00501D2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5187"/>
                  </w:tblGrid>
                  <w:tr w:rsidR="00501D2A" w14:paraId="233A26D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6058C3" w14:textId="77777777" w:rsidR="00501D2A" w:rsidRDefault="004A5CDD">
                        <w:pPr>
                          <w:spacing w:after="0" w:line="240" w:lineRule="auto"/>
                          <w:jc w:val="center"/>
                        </w:pPr>
                        <w:r>
                          <w:rPr>
                            <w:rFonts w:ascii="Arial" w:eastAsia="Arial" w:hAnsi="Arial"/>
                            <w:b/>
                            <w:color w:val="000000"/>
                            <w:sz w:val="16"/>
                          </w:rPr>
                          <w:t>Appointing Authority</w:t>
                        </w:r>
                      </w:p>
                    </w:tc>
                  </w:tr>
                </w:tbl>
                <w:p w14:paraId="08F15656" w14:textId="77777777" w:rsidR="00501D2A" w:rsidRDefault="00501D2A">
                  <w:pPr>
                    <w:spacing w:after="0" w:line="240" w:lineRule="auto"/>
                  </w:pPr>
                </w:p>
              </w:tc>
              <w:tc>
                <w:tcPr>
                  <w:tcW w:w="359" w:type="dxa"/>
                </w:tcPr>
                <w:p w14:paraId="2D89CC41" w14:textId="77777777" w:rsidR="00501D2A" w:rsidRDefault="00501D2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01D2A" w14:paraId="794BAB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6D9722" w14:textId="77777777" w:rsidR="00501D2A" w:rsidRDefault="004A5CDD">
                        <w:pPr>
                          <w:spacing w:after="0" w:line="240" w:lineRule="auto"/>
                          <w:jc w:val="center"/>
                        </w:pPr>
                        <w:r>
                          <w:rPr>
                            <w:rFonts w:ascii="Arial" w:eastAsia="Arial" w:hAnsi="Arial"/>
                            <w:b/>
                            <w:color w:val="000000"/>
                            <w:sz w:val="16"/>
                          </w:rPr>
                          <w:t>Date</w:t>
                        </w:r>
                      </w:p>
                    </w:tc>
                  </w:tr>
                </w:tbl>
                <w:p w14:paraId="6706BC47" w14:textId="77777777" w:rsidR="00501D2A" w:rsidRDefault="00501D2A">
                  <w:pPr>
                    <w:spacing w:after="0" w:line="240" w:lineRule="auto"/>
                  </w:pPr>
                </w:p>
              </w:tc>
              <w:tc>
                <w:tcPr>
                  <w:tcW w:w="180" w:type="dxa"/>
                  <w:tcBorders>
                    <w:right w:val="single" w:sz="15" w:space="0" w:color="000000"/>
                  </w:tcBorders>
                </w:tcPr>
                <w:p w14:paraId="0871F04C" w14:textId="77777777" w:rsidR="00501D2A" w:rsidRDefault="00501D2A">
                  <w:pPr>
                    <w:pStyle w:val="EmptyCellLayoutStyle"/>
                    <w:spacing w:after="0" w:line="240" w:lineRule="auto"/>
                  </w:pPr>
                </w:p>
              </w:tc>
            </w:tr>
            <w:tr w:rsidR="00501D2A" w14:paraId="37174204" w14:textId="77777777">
              <w:trPr>
                <w:trHeight w:val="214"/>
              </w:trPr>
              <w:tc>
                <w:tcPr>
                  <w:tcW w:w="180" w:type="dxa"/>
                  <w:tcBorders>
                    <w:left w:val="single" w:sz="15" w:space="0" w:color="000000"/>
                    <w:bottom w:val="single" w:sz="15" w:space="0" w:color="000000"/>
                  </w:tcBorders>
                </w:tcPr>
                <w:p w14:paraId="58D3E6A6" w14:textId="77777777" w:rsidR="00501D2A" w:rsidRDefault="00501D2A">
                  <w:pPr>
                    <w:pStyle w:val="EmptyCellLayoutStyle"/>
                    <w:spacing w:after="0" w:line="240" w:lineRule="auto"/>
                  </w:pPr>
                </w:p>
              </w:tc>
              <w:tc>
                <w:tcPr>
                  <w:tcW w:w="5220" w:type="dxa"/>
                  <w:gridSpan w:val="3"/>
                  <w:tcBorders>
                    <w:bottom w:val="single" w:sz="15" w:space="0" w:color="000000"/>
                  </w:tcBorders>
                </w:tcPr>
                <w:p w14:paraId="54446464" w14:textId="77777777" w:rsidR="00501D2A" w:rsidRDefault="00501D2A">
                  <w:pPr>
                    <w:pStyle w:val="EmptyCellLayoutStyle"/>
                    <w:spacing w:after="0" w:line="240" w:lineRule="auto"/>
                  </w:pPr>
                </w:p>
              </w:tc>
              <w:tc>
                <w:tcPr>
                  <w:tcW w:w="359" w:type="dxa"/>
                  <w:tcBorders>
                    <w:bottom w:val="single" w:sz="15" w:space="0" w:color="000000"/>
                  </w:tcBorders>
                </w:tcPr>
                <w:p w14:paraId="5ECC345B" w14:textId="77777777" w:rsidR="00501D2A" w:rsidRDefault="00501D2A">
                  <w:pPr>
                    <w:pStyle w:val="EmptyCellLayoutStyle"/>
                    <w:spacing w:after="0" w:line="240" w:lineRule="auto"/>
                  </w:pPr>
                </w:p>
              </w:tc>
              <w:tc>
                <w:tcPr>
                  <w:tcW w:w="5220" w:type="dxa"/>
                  <w:tcBorders>
                    <w:bottom w:val="single" w:sz="15" w:space="0" w:color="000000"/>
                  </w:tcBorders>
                </w:tcPr>
                <w:p w14:paraId="5B0173B4"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61C0A8C4" w14:textId="77777777" w:rsidR="00501D2A" w:rsidRDefault="00501D2A">
                  <w:pPr>
                    <w:pStyle w:val="EmptyCellLayoutStyle"/>
                    <w:spacing w:after="0" w:line="240" w:lineRule="auto"/>
                  </w:pPr>
                </w:p>
              </w:tc>
            </w:tr>
          </w:tbl>
          <w:p w14:paraId="124C72FD" w14:textId="77777777" w:rsidR="00501D2A" w:rsidRDefault="00501D2A">
            <w:pPr>
              <w:spacing w:after="0" w:line="240" w:lineRule="auto"/>
            </w:pPr>
          </w:p>
        </w:tc>
        <w:tc>
          <w:tcPr>
            <w:tcW w:w="6120" w:type="dxa"/>
            <w:hMerge/>
          </w:tcPr>
          <w:p w14:paraId="19E41E18" w14:textId="77777777" w:rsidR="00501D2A" w:rsidRDefault="00501D2A">
            <w:pPr>
              <w:pStyle w:val="EmptyCellLayoutStyle"/>
              <w:spacing w:after="0" w:line="240" w:lineRule="auto"/>
            </w:pPr>
          </w:p>
        </w:tc>
        <w:tc>
          <w:tcPr>
            <w:tcW w:w="2534" w:type="dxa"/>
            <w:gridSpan w:val="3"/>
            <w:hMerge/>
          </w:tcPr>
          <w:p w14:paraId="5F632B73" w14:textId="77777777" w:rsidR="00501D2A" w:rsidRDefault="00501D2A">
            <w:pPr>
              <w:pStyle w:val="EmptyCellLayoutStyle"/>
              <w:spacing w:after="0" w:line="240" w:lineRule="auto"/>
            </w:pPr>
          </w:p>
        </w:tc>
        <w:tc>
          <w:tcPr>
            <w:tcW w:w="179" w:type="dxa"/>
          </w:tcPr>
          <w:p w14:paraId="7A86C579" w14:textId="77777777" w:rsidR="00501D2A" w:rsidRDefault="00501D2A">
            <w:pPr>
              <w:pStyle w:val="EmptyCellLayoutStyle"/>
              <w:spacing w:after="0" w:line="240" w:lineRule="auto"/>
            </w:pPr>
          </w:p>
        </w:tc>
      </w:tr>
      <w:tr w:rsidR="00501D2A" w14:paraId="5F567025" w14:textId="77777777">
        <w:trPr>
          <w:trHeight w:val="92"/>
        </w:trPr>
        <w:tc>
          <w:tcPr>
            <w:tcW w:w="179" w:type="dxa"/>
          </w:tcPr>
          <w:p w14:paraId="40B61467" w14:textId="77777777" w:rsidR="00501D2A" w:rsidRDefault="00501D2A">
            <w:pPr>
              <w:pStyle w:val="EmptyCellLayoutStyle"/>
              <w:spacing w:after="0" w:line="240" w:lineRule="auto"/>
            </w:pPr>
          </w:p>
        </w:tc>
        <w:tc>
          <w:tcPr>
            <w:tcW w:w="0" w:type="dxa"/>
            <w:gridSpan w:val="6"/>
          </w:tcPr>
          <w:p w14:paraId="2439902E" w14:textId="77777777" w:rsidR="00501D2A" w:rsidRDefault="00501D2A">
            <w:pPr>
              <w:pStyle w:val="EmptyCellLayoutStyle"/>
              <w:spacing w:after="0" w:line="240" w:lineRule="auto"/>
            </w:pPr>
          </w:p>
        </w:tc>
        <w:tc>
          <w:tcPr>
            <w:tcW w:w="0" w:type="dxa"/>
            <w:gridSpan w:val="6"/>
          </w:tcPr>
          <w:p w14:paraId="4F5D099B" w14:textId="77777777" w:rsidR="00501D2A" w:rsidRDefault="00501D2A">
            <w:pPr>
              <w:pStyle w:val="EmptyCellLayoutStyle"/>
              <w:spacing w:after="0" w:line="240" w:lineRule="auto"/>
            </w:pPr>
          </w:p>
        </w:tc>
        <w:tc>
          <w:tcPr>
            <w:tcW w:w="0" w:type="dxa"/>
            <w:gridSpan w:val="6"/>
          </w:tcPr>
          <w:p w14:paraId="3F46516E" w14:textId="77777777" w:rsidR="00501D2A" w:rsidRDefault="00501D2A">
            <w:pPr>
              <w:pStyle w:val="EmptyCellLayoutStyle"/>
              <w:spacing w:after="0" w:line="240" w:lineRule="auto"/>
            </w:pPr>
          </w:p>
        </w:tc>
        <w:tc>
          <w:tcPr>
            <w:tcW w:w="0" w:type="dxa"/>
            <w:gridSpan w:val="6"/>
          </w:tcPr>
          <w:p w14:paraId="07AEC5CD" w14:textId="77777777" w:rsidR="00501D2A" w:rsidRDefault="00501D2A">
            <w:pPr>
              <w:pStyle w:val="EmptyCellLayoutStyle"/>
              <w:spacing w:after="0" w:line="240" w:lineRule="auto"/>
            </w:pPr>
          </w:p>
        </w:tc>
        <w:tc>
          <w:tcPr>
            <w:tcW w:w="0" w:type="dxa"/>
            <w:gridSpan w:val="5"/>
          </w:tcPr>
          <w:p w14:paraId="56E6FEF8" w14:textId="77777777" w:rsidR="00501D2A" w:rsidRDefault="00501D2A">
            <w:pPr>
              <w:pStyle w:val="EmptyCellLayoutStyle"/>
              <w:spacing w:after="0" w:line="240" w:lineRule="auto"/>
            </w:pPr>
          </w:p>
        </w:tc>
        <w:tc>
          <w:tcPr>
            <w:tcW w:w="0" w:type="dxa"/>
            <w:gridSpan w:val="4"/>
          </w:tcPr>
          <w:p w14:paraId="76D06474" w14:textId="77777777" w:rsidR="00501D2A" w:rsidRDefault="00501D2A">
            <w:pPr>
              <w:pStyle w:val="EmptyCellLayoutStyle"/>
              <w:spacing w:after="0" w:line="240" w:lineRule="auto"/>
            </w:pPr>
          </w:p>
        </w:tc>
        <w:tc>
          <w:tcPr>
            <w:tcW w:w="2505" w:type="dxa"/>
            <w:gridSpan w:val="3"/>
          </w:tcPr>
          <w:p w14:paraId="33AAB9B7" w14:textId="77777777" w:rsidR="00501D2A" w:rsidRDefault="00501D2A">
            <w:pPr>
              <w:pStyle w:val="EmptyCellLayoutStyle"/>
              <w:spacing w:after="0" w:line="240" w:lineRule="auto"/>
            </w:pPr>
          </w:p>
        </w:tc>
        <w:tc>
          <w:tcPr>
            <w:tcW w:w="6120" w:type="dxa"/>
          </w:tcPr>
          <w:p w14:paraId="37A379D2" w14:textId="77777777" w:rsidR="00501D2A" w:rsidRDefault="00501D2A">
            <w:pPr>
              <w:pStyle w:val="EmptyCellLayoutStyle"/>
              <w:spacing w:after="0" w:line="240" w:lineRule="auto"/>
            </w:pPr>
          </w:p>
        </w:tc>
        <w:tc>
          <w:tcPr>
            <w:tcW w:w="2534" w:type="dxa"/>
          </w:tcPr>
          <w:p w14:paraId="15854D0D" w14:textId="77777777" w:rsidR="00501D2A" w:rsidRDefault="00501D2A">
            <w:pPr>
              <w:pStyle w:val="EmptyCellLayoutStyle"/>
              <w:spacing w:after="0" w:line="240" w:lineRule="auto"/>
            </w:pPr>
          </w:p>
        </w:tc>
        <w:tc>
          <w:tcPr>
            <w:tcW w:w="179" w:type="dxa"/>
          </w:tcPr>
          <w:p w14:paraId="35E9A472" w14:textId="77777777" w:rsidR="00501D2A" w:rsidRDefault="00501D2A">
            <w:pPr>
              <w:pStyle w:val="EmptyCellLayoutStyle"/>
              <w:spacing w:after="0" w:line="240" w:lineRule="auto"/>
            </w:pPr>
          </w:p>
        </w:tc>
      </w:tr>
      <w:tr w:rsidR="00501D2A" w14:paraId="3F28A14F" w14:textId="77777777">
        <w:tc>
          <w:tcPr>
            <w:tcW w:w="179" w:type="dxa"/>
          </w:tcPr>
          <w:p w14:paraId="12192744" w14:textId="77777777" w:rsidR="00501D2A" w:rsidRDefault="00501D2A">
            <w:pPr>
              <w:pStyle w:val="EmptyCellLayoutStyle"/>
              <w:spacing w:after="0" w:line="240" w:lineRule="auto"/>
            </w:pPr>
          </w:p>
        </w:tc>
        <w:tc>
          <w:tcPr>
            <w:tcW w:w="0" w:type="dxa"/>
            <w:gridSpan w:val="6"/>
          </w:tcPr>
          <w:p w14:paraId="6A041DCA" w14:textId="77777777" w:rsidR="00501D2A" w:rsidRDefault="00501D2A">
            <w:pPr>
              <w:pStyle w:val="EmptyCellLayoutStyle"/>
              <w:spacing w:after="0" w:line="240" w:lineRule="auto"/>
            </w:pPr>
          </w:p>
        </w:tc>
        <w:tc>
          <w:tcPr>
            <w:tcW w:w="0" w:type="dxa"/>
            <w:gridSpan w:val="6"/>
          </w:tcPr>
          <w:p w14:paraId="3AF7B02A" w14:textId="77777777" w:rsidR="00501D2A" w:rsidRDefault="00501D2A">
            <w:pPr>
              <w:pStyle w:val="EmptyCellLayoutStyle"/>
              <w:spacing w:after="0" w:line="240" w:lineRule="auto"/>
            </w:pPr>
          </w:p>
        </w:tc>
        <w:tc>
          <w:tcPr>
            <w:tcW w:w="0" w:type="dxa"/>
            <w:gridSpan w:val="6"/>
          </w:tcPr>
          <w:p w14:paraId="4B2E16AC" w14:textId="77777777" w:rsidR="00501D2A" w:rsidRDefault="00501D2A">
            <w:pPr>
              <w:pStyle w:val="EmptyCellLayoutStyle"/>
              <w:spacing w:after="0" w:line="240" w:lineRule="auto"/>
            </w:pPr>
          </w:p>
        </w:tc>
        <w:tc>
          <w:tcPr>
            <w:tcW w:w="0" w:type="dxa"/>
            <w:gridSpan w:val="6"/>
          </w:tcPr>
          <w:p w14:paraId="42288F0A" w14:textId="77777777" w:rsidR="00501D2A" w:rsidRDefault="00501D2A">
            <w:pPr>
              <w:pStyle w:val="EmptyCellLayoutStyle"/>
              <w:spacing w:after="0" w:line="240" w:lineRule="auto"/>
            </w:pPr>
          </w:p>
        </w:tc>
        <w:tc>
          <w:tcPr>
            <w:tcW w:w="0" w:type="dxa"/>
            <w:gridSpan w:val="5"/>
          </w:tcPr>
          <w:p w14:paraId="29044235" w14:textId="77777777" w:rsidR="00501D2A" w:rsidRDefault="00501D2A">
            <w:pPr>
              <w:pStyle w:val="EmptyCellLayoutStyle"/>
              <w:spacing w:after="0" w:line="240" w:lineRule="auto"/>
            </w:pPr>
          </w:p>
        </w:tc>
        <w:tc>
          <w:tcPr>
            <w:tcW w:w="0" w:type="dxa"/>
            <w:gridSpan w:val="4"/>
          </w:tcPr>
          <w:p w14:paraId="236CC159" w14:textId="77777777" w:rsidR="00501D2A" w:rsidRDefault="00501D2A">
            <w:pPr>
              <w:pStyle w:val="EmptyCellLayoutStyle"/>
              <w:spacing w:after="0" w:line="240" w:lineRule="auto"/>
            </w:pPr>
          </w:p>
        </w:tc>
        <w:tc>
          <w:tcPr>
            <w:tcW w:w="2505" w:type="dxa"/>
            <w:h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
              <w:gridCol w:w="1"/>
              <w:gridCol w:w="5187"/>
              <w:gridCol w:w="356"/>
              <w:gridCol w:w="5186"/>
              <w:gridCol w:w="179"/>
            </w:tblGrid>
            <w:tr w:rsidR="00501D2A" w14:paraId="598FF398" w14:textId="77777777">
              <w:trPr>
                <w:trHeight w:val="197"/>
              </w:trPr>
              <w:tc>
                <w:tcPr>
                  <w:tcW w:w="180" w:type="dxa"/>
                  <w:tcBorders>
                    <w:top w:val="single" w:sz="15" w:space="0" w:color="000000"/>
                    <w:left w:val="single" w:sz="15" w:space="0" w:color="000000"/>
                  </w:tcBorders>
                </w:tcPr>
                <w:p w14:paraId="1E4241DC" w14:textId="77777777" w:rsidR="00501D2A" w:rsidRDefault="00501D2A">
                  <w:pPr>
                    <w:pStyle w:val="EmptyCellLayoutStyle"/>
                    <w:spacing w:after="0" w:line="240" w:lineRule="auto"/>
                  </w:pPr>
                </w:p>
              </w:tc>
              <w:tc>
                <w:tcPr>
                  <w:tcW w:w="5220" w:type="dxa"/>
                  <w:gridSpan w:val="3"/>
                  <w:tcBorders>
                    <w:top w:val="single" w:sz="15" w:space="0" w:color="000000"/>
                  </w:tcBorders>
                </w:tcPr>
                <w:p w14:paraId="6EE5562F" w14:textId="77777777" w:rsidR="00501D2A" w:rsidRDefault="00501D2A">
                  <w:pPr>
                    <w:pStyle w:val="EmptyCellLayoutStyle"/>
                    <w:spacing w:after="0" w:line="240" w:lineRule="auto"/>
                  </w:pPr>
                </w:p>
              </w:tc>
              <w:tc>
                <w:tcPr>
                  <w:tcW w:w="359" w:type="dxa"/>
                  <w:tcBorders>
                    <w:top w:val="single" w:sz="15" w:space="0" w:color="000000"/>
                  </w:tcBorders>
                </w:tcPr>
                <w:p w14:paraId="6F282AEE" w14:textId="77777777" w:rsidR="00501D2A" w:rsidRDefault="00501D2A">
                  <w:pPr>
                    <w:pStyle w:val="EmptyCellLayoutStyle"/>
                    <w:spacing w:after="0" w:line="240" w:lineRule="auto"/>
                  </w:pPr>
                </w:p>
              </w:tc>
              <w:tc>
                <w:tcPr>
                  <w:tcW w:w="5220" w:type="dxa"/>
                  <w:tcBorders>
                    <w:top w:val="single" w:sz="15" w:space="0" w:color="000000"/>
                  </w:tcBorders>
                </w:tcPr>
                <w:p w14:paraId="7303CEFD" w14:textId="77777777" w:rsidR="00501D2A" w:rsidRDefault="00501D2A">
                  <w:pPr>
                    <w:pStyle w:val="EmptyCellLayoutStyle"/>
                    <w:spacing w:after="0" w:line="240" w:lineRule="auto"/>
                  </w:pPr>
                </w:p>
              </w:tc>
              <w:tc>
                <w:tcPr>
                  <w:tcW w:w="180" w:type="dxa"/>
                  <w:tcBorders>
                    <w:top w:val="single" w:sz="15" w:space="0" w:color="000000"/>
                    <w:right w:val="single" w:sz="15" w:space="0" w:color="000000"/>
                  </w:tcBorders>
                </w:tcPr>
                <w:p w14:paraId="7428BAB7" w14:textId="77777777" w:rsidR="00501D2A" w:rsidRDefault="00501D2A">
                  <w:pPr>
                    <w:pStyle w:val="EmptyCellLayoutStyle"/>
                    <w:spacing w:after="0" w:line="240" w:lineRule="auto"/>
                  </w:pPr>
                </w:p>
              </w:tc>
            </w:tr>
            <w:tr w:rsidR="00501D2A" w14:paraId="011E8565" w14:textId="77777777">
              <w:trPr>
                <w:trHeight w:val="540"/>
              </w:trPr>
              <w:tc>
                <w:tcPr>
                  <w:tcW w:w="180" w:type="dxa"/>
                  <w:tcBorders>
                    <w:left w:val="single" w:sz="15" w:space="0" w:color="000000"/>
                  </w:tcBorders>
                </w:tcPr>
                <w:p w14:paraId="0280E477" w14:textId="77777777" w:rsidR="00501D2A" w:rsidRDefault="00501D2A">
                  <w:pPr>
                    <w:pStyle w:val="EmptyCellLayoutStyle"/>
                    <w:spacing w:after="0" w:line="240" w:lineRule="auto"/>
                  </w:pPr>
                </w:p>
              </w:tc>
              <w:tc>
                <w:tcPr>
                  <w:tcW w:w="5220" w:type="dxa"/>
                  <w:hMerge w:val="restart"/>
                </w:tcPr>
                <w:tbl>
                  <w:tblPr>
                    <w:tblW w:w="0" w:type="auto"/>
                    <w:tblCellMar>
                      <w:left w:w="0" w:type="dxa"/>
                      <w:right w:w="0" w:type="dxa"/>
                    </w:tblCellMar>
                    <w:tblLook w:val="04A0" w:firstRow="1" w:lastRow="0" w:firstColumn="1" w:lastColumn="0" w:noHBand="0" w:noVBand="1"/>
                  </w:tblPr>
                  <w:tblGrid>
                    <w:gridCol w:w="10731"/>
                  </w:tblGrid>
                  <w:tr w:rsidR="00501D2A" w14:paraId="395AF8E7" w14:textId="77777777">
                    <w:trPr>
                      <w:trHeight w:val="462"/>
                    </w:trPr>
                    <w:tc>
                      <w:tcPr>
                        <w:tcW w:w="10800" w:type="dxa"/>
                        <w:tcBorders>
                          <w:top w:val="nil"/>
                          <w:left w:val="nil"/>
                          <w:bottom w:val="nil"/>
                          <w:right w:val="nil"/>
                        </w:tcBorders>
                        <w:tcMar>
                          <w:top w:w="39" w:type="dxa"/>
                          <w:left w:w="39" w:type="dxa"/>
                          <w:bottom w:w="39" w:type="dxa"/>
                          <w:right w:w="39" w:type="dxa"/>
                        </w:tcMar>
                      </w:tcPr>
                      <w:p w14:paraId="25C95F55" w14:textId="77777777" w:rsidR="00501D2A" w:rsidRDefault="004A5CD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0B8929" w14:textId="77777777" w:rsidR="00501D2A" w:rsidRDefault="00501D2A">
                  <w:pPr>
                    <w:spacing w:after="0" w:line="240" w:lineRule="auto"/>
                  </w:pPr>
                </w:p>
              </w:tc>
              <w:tc>
                <w:tcPr>
                  <w:tcW w:w="359" w:type="dxa"/>
                  <w:hMerge/>
                </w:tcPr>
                <w:p w14:paraId="3F99E288" w14:textId="77777777" w:rsidR="00501D2A" w:rsidRDefault="00501D2A">
                  <w:pPr>
                    <w:pStyle w:val="EmptyCellLayoutStyle"/>
                    <w:spacing w:after="0" w:line="240" w:lineRule="auto"/>
                  </w:pPr>
                </w:p>
              </w:tc>
              <w:tc>
                <w:tcPr>
                  <w:tcW w:w="5220" w:type="dxa"/>
                  <w:gridSpan w:val="3"/>
                  <w:hMerge/>
                </w:tcPr>
                <w:p w14:paraId="0D943FF8" w14:textId="77777777" w:rsidR="00501D2A" w:rsidRDefault="00501D2A">
                  <w:pPr>
                    <w:pStyle w:val="EmptyCellLayoutStyle"/>
                    <w:spacing w:after="0" w:line="240" w:lineRule="auto"/>
                  </w:pPr>
                </w:p>
              </w:tc>
              <w:tc>
                <w:tcPr>
                  <w:tcW w:w="180" w:type="dxa"/>
                  <w:tcBorders>
                    <w:right w:val="single" w:sz="15" w:space="0" w:color="000000"/>
                  </w:tcBorders>
                </w:tcPr>
                <w:p w14:paraId="0B66C84A" w14:textId="77777777" w:rsidR="00501D2A" w:rsidRDefault="00501D2A">
                  <w:pPr>
                    <w:pStyle w:val="EmptyCellLayoutStyle"/>
                    <w:spacing w:after="0" w:line="240" w:lineRule="auto"/>
                  </w:pPr>
                </w:p>
              </w:tc>
            </w:tr>
            <w:tr w:rsidR="00501D2A" w14:paraId="391D6D47" w14:textId="77777777">
              <w:trPr>
                <w:trHeight w:val="17"/>
              </w:trPr>
              <w:tc>
                <w:tcPr>
                  <w:tcW w:w="180" w:type="dxa"/>
                  <w:tcBorders>
                    <w:left w:val="single" w:sz="15" w:space="0" w:color="000000"/>
                  </w:tcBorders>
                </w:tcPr>
                <w:p w14:paraId="0AF02440" w14:textId="77777777" w:rsidR="00501D2A" w:rsidRDefault="00501D2A">
                  <w:pPr>
                    <w:pStyle w:val="EmptyCellLayoutStyle"/>
                    <w:spacing w:after="0" w:line="240" w:lineRule="auto"/>
                  </w:pPr>
                </w:p>
              </w:tc>
              <w:tc>
                <w:tcPr>
                  <w:tcW w:w="5220" w:type="dxa"/>
                  <w:gridSpan w:val="3"/>
                  <w:vMerge w:val="restart"/>
                </w:tcPr>
                <w:tbl>
                  <w:tblPr>
                    <w:tblW w:w="0" w:type="auto"/>
                    <w:tblCellMar>
                      <w:left w:w="0" w:type="dxa"/>
                      <w:right w:w="0" w:type="dxa"/>
                    </w:tblCellMar>
                    <w:tblLook w:val="04A0" w:firstRow="1" w:lastRow="0" w:firstColumn="1" w:lastColumn="0" w:noHBand="0" w:noVBand="1"/>
                  </w:tblPr>
                  <w:tblGrid>
                    <w:gridCol w:w="5189"/>
                  </w:tblGrid>
                  <w:tr w:rsidR="00501D2A" w14:paraId="7CA8F666" w14:textId="77777777">
                    <w:trPr>
                      <w:trHeight w:val="212"/>
                    </w:trPr>
                    <w:tc>
                      <w:tcPr>
                        <w:tcW w:w="5220" w:type="dxa"/>
                        <w:tcBorders>
                          <w:top w:val="nil"/>
                          <w:left w:val="nil"/>
                          <w:bottom w:val="nil"/>
                          <w:right w:val="nil"/>
                        </w:tcBorders>
                        <w:tcMar>
                          <w:top w:w="39" w:type="dxa"/>
                          <w:left w:w="39" w:type="dxa"/>
                          <w:bottom w:w="39" w:type="dxa"/>
                          <w:right w:w="39" w:type="dxa"/>
                        </w:tcMar>
                      </w:tcPr>
                      <w:p w14:paraId="39AB5357" w14:textId="77777777" w:rsidR="00501D2A" w:rsidRDefault="00501D2A">
                        <w:pPr>
                          <w:spacing w:after="0" w:line="240" w:lineRule="auto"/>
                        </w:pPr>
                      </w:p>
                    </w:tc>
                  </w:tr>
                </w:tbl>
                <w:p w14:paraId="79019BA4" w14:textId="77777777" w:rsidR="00501D2A" w:rsidRDefault="00501D2A">
                  <w:pPr>
                    <w:spacing w:after="0" w:line="240" w:lineRule="auto"/>
                  </w:pPr>
                </w:p>
              </w:tc>
              <w:tc>
                <w:tcPr>
                  <w:tcW w:w="359" w:type="dxa"/>
                </w:tcPr>
                <w:p w14:paraId="4DBCD4B2" w14:textId="77777777" w:rsidR="00501D2A" w:rsidRDefault="00501D2A">
                  <w:pPr>
                    <w:pStyle w:val="EmptyCellLayoutStyle"/>
                    <w:spacing w:after="0" w:line="240" w:lineRule="auto"/>
                  </w:pPr>
                </w:p>
              </w:tc>
              <w:tc>
                <w:tcPr>
                  <w:tcW w:w="5220" w:type="dxa"/>
                </w:tcPr>
                <w:p w14:paraId="60387CB7" w14:textId="77777777" w:rsidR="00501D2A" w:rsidRDefault="00501D2A">
                  <w:pPr>
                    <w:pStyle w:val="EmptyCellLayoutStyle"/>
                    <w:spacing w:after="0" w:line="240" w:lineRule="auto"/>
                  </w:pPr>
                </w:p>
              </w:tc>
              <w:tc>
                <w:tcPr>
                  <w:tcW w:w="180" w:type="dxa"/>
                  <w:tcBorders>
                    <w:right w:val="single" w:sz="15" w:space="0" w:color="000000"/>
                  </w:tcBorders>
                </w:tcPr>
                <w:p w14:paraId="72156054" w14:textId="77777777" w:rsidR="00501D2A" w:rsidRDefault="00501D2A">
                  <w:pPr>
                    <w:pStyle w:val="EmptyCellLayoutStyle"/>
                    <w:spacing w:after="0" w:line="240" w:lineRule="auto"/>
                  </w:pPr>
                </w:p>
              </w:tc>
            </w:tr>
            <w:tr w:rsidR="00501D2A" w14:paraId="110C408B" w14:textId="77777777">
              <w:trPr>
                <w:trHeight w:val="273"/>
              </w:trPr>
              <w:tc>
                <w:tcPr>
                  <w:tcW w:w="180" w:type="dxa"/>
                  <w:tcBorders>
                    <w:left w:val="single" w:sz="15" w:space="0" w:color="000000"/>
                  </w:tcBorders>
                </w:tcPr>
                <w:p w14:paraId="38F612E3" w14:textId="77777777" w:rsidR="00501D2A" w:rsidRDefault="00501D2A">
                  <w:pPr>
                    <w:pStyle w:val="EmptyCellLayoutStyle"/>
                    <w:spacing w:after="0" w:line="240" w:lineRule="auto"/>
                  </w:pPr>
                </w:p>
              </w:tc>
              <w:tc>
                <w:tcPr>
                  <w:tcW w:w="5220" w:type="dxa"/>
                  <w:gridSpan w:val="3"/>
                  <w:vMerge/>
                </w:tcPr>
                <w:p w14:paraId="533F5CFD" w14:textId="77777777" w:rsidR="00501D2A" w:rsidRDefault="00501D2A">
                  <w:pPr>
                    <w:pStyle w:val="EmptyCellLayoutStyle"/>
                    <w:spacing w:after="0" w:line="240" w:lineRule="auto"/>
                  </w:pPr>
                </w:p>
              </w:tc>
              <w:tc>
                <w:tcPr>
                  <w:tcW w:w="359" w:type="dxa"/>
                </w:tcPr>
                <w:p w14:paraId="40DF3D89" w14:textId="77777777" w:rsidR="00501D2A" w:rsidRDefault="00501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01D2A" w14:paraId="2E2DE682" w14:textId="77777777">
                    <w:trPr>
                      <w:trHeight w:val="212"/>
                    </w:trPr>
                    <w:tc>
                      <w:tcPr>
                        <w:tcW w:w="5220" w:type="dxa"/>
                        <w:tcBorders>
                          <w:top w:val="nil"/>
                          <w:left w:val="nil"/>
                          <w:bottom w:val="nil"/>
                          <w:right w:val="nil"/>
                        </w:tcBorders>
                        <w:tcMar>
                          <w:top w:w="39" w:type="dxa"/>
                          <w:left w:w="39" w:type="dxa"/>
                          <w:bottom w:w="39" w:type="dxa"/>
                          <w:right w:w="39" w:type="dxa"/>
                        </w:tcMar>
                      </w:tcPr>
                      <w:p w14:paraId="4F4892A0" w14:textId="77777777" w:rsidR="00501D2A" w:rsidRDefault="00501D2A">
                        <w:pPr>
                          <w:spacing w:after="0" w:line="240" w:lineRule="auto"/>
                        </w:pPr>
                      </w:p>
                    </w:tc>
                  </w:tr>
                </w:tbl>
                <w:p w14:paraId="31F0CFA9" w14:textId="77777777" w:rsidR="00501D2A" w:rsidRDefault="00501D2A">
                  <w:pPr>
                    <w:spacing w:after="0" w:line="240" w:lineRule="auto"/>
                  </w:pPr>
                </w:p>
              </w:tc>
              <w:tc>
                <w:tcPr>
                  <w:tcW w:w="180" w:type="dxa"/>
                  <w:tcBorders>
                    <w:right w:val="single" w:sz="15" w:space="0" w:color="000000"/>
                  </w:tcBorders>
                </w:tcPr>
                <w:p w14:paraId="7E5B5657" w14:textId="77777777" w:rsidR="00501D2A" w:rsidRDefault="00501D2A">
                  <w:pPr>
                    <w:pStyle w:val="EmptyCellLayoutStyle"/>
                    <w:spacing w:after="0" w:line="240" w:lineRule="auto"/>
                  </w:pPr>
                </w:p>
              </w:tc>
            </w:tr>
            <w:tr w:rsidR="00501D2A" w14:paraId="00D8F24C" w14:textId="77777777">
              <w:trPr>
                <w:trHeight w:val="17"/>
              </w:trPr>
              <w:tc>
                <w:tcPr>
                  <w:tcW w:w="180" w:type="dxa"/>
                  <w:tcBorders>
                    <w:left w:val="single" w:sz="15" w:space="0" w:color="000000"/>
                  </w:tcBorders>
                </w:tcPr>
                <w:p w14:paraId="1E14CE91" w14:textId="77777777" w:rsidR="00501D2A" w:rsidRDefault="00501D2A">
                  <w:pPr>
                    <w:pStyle w:val="EmptyCellLayoutStyle"/>
                    <w:spacing w:after="0" w:line="240" w:lineRule="auto"/>
                  </w:pPr>
                </w:p>
              </w:tc>
              <w:tc>
                <w:tcPr>
                  <w:tcW w:w="5220" w:type="dxa"/>
                  <w:gridSpan w:val="3"/>
                </w:tcPr>
                <w:p w14:paraId="1F4561C0" w14:textId="77777777" w:rsidR="00501D2A" w:rsidRDefault="00501D2A">
                  <w:pPr>
                    <w:pStyle w:val="EmptyCellLayoutStyle"/>
                    <w:spacing w:after="0" w:line="240" w:lineRule="auto"/>
                  </w:pPr>
                </w:p>
              </w:tc>
              <w:tc>
                <w:tcPr>
                  <w:tcW w:w="359" w:type="dxa"/>
                </w:tcPr>
                <w:p w14:paraId="43C3CAC2" w14:textId="77777777" w:rsidR="00501D2A" w:rsidRDefault="00501D2A">
                  <w:pPr>
                    <w:pStyle w:val="EmptyCellLayoutStyle"/>
                    <w:spacing w:after="0" w:line="240" w:lineRule="auto"/>
                  </w:pPr>
                </w:p>
              </w:tc>
              <w:tc>
                <w:tcPr>
                  <w:tcW w:w="5220" w:type="dxa"/>
                  <w:vMerge/>
                </w:tcPr>
                <w:p w14:paraId="49463D4E" w14:textId="77777777" w:rsidR="00501D2A" w:rsidRDefault="00501D2A">
                  <w:pPr>
                    <w:pStyle w:val="EmptyCellLayoutStyle"/>
                    <w:spacing w:after="0" w:line="240" w:lineRule="auto"/>
                  </w:pPr>
                </w:p>
              </w:tc>
              <w:tc>
                <w:tcPr>
                  <w:tcW w:w="180" w:type="dxa"/>
                  <w:tcBorders>
                    <w:right w:val="single" w:sz="15" w:space="0" w:color="000000"/>
                  </w:tcBorders>
                </w:tcPr>
                <w:p w14:paraId="26AAC875" w14:textId="77777777" w:rsidR="00501D2A" w:rsidRDefault="00501D2A">
                  <w:pPr>
                    <w:pStyle w:val="EmptyCellLayoutStyle"/>
                    <w:spacing w:after="0" w:line="240" w:lineRule="auto"/>
                  </w:pPr>
                </w:p>
              </w:tc>
            </w:tr>
            <w:tr w:rsidR="00501D2A" w14:paraId="358AA512" w14:textId="77777777">
              <w:trPr>
                <w:trHeight w:val="17"/>
              </w:trPr>
              <w:tc>
                <w:tcPr>
                  <w:tcW w:w="180" w:type="dxa"/>
                  <w:tcBorders>
                    <w:left w:val="single" w:sz="15" w:space="0" w:color="000000"/>
                  </w:tcBorders>
                </w:tcPr>
                <w:p w14:paraId="1DD3ED28" w14:textId="77777777" w:rsidR="00501D2A" w:rsidRDefault="00501D2A">
                  <w:pPr>
                    <w:pStyle w:val="EmptyCellLayoutStyle"/>
                    <w:spacing w:after="0" w:line="240" w:lineRule="auto"/>
                  </w:pPr>
                </w:p>
              </w:tc>
              <w:tc>
                <w:tcPr>
                  <w:tcW w:w="5220" w:type="dxa"/>
                  <w:gridSpan w:val="3"/>
                </w:tcPr>
                <w:p w14:paraId="663DDD10" w14:textId="77777777" w:rsidR="00501D2A" w:rsidRDefault="00501D2A">
                  <w:pPr>
                    <w:pStyle w:val="EmptyCellLayoutStyle"/>
                    <w:spacing w:after="0" w:line="240" w:lineRule="auto"/>
                  </w:pPr>
                </w:p>
              </w:tc>
              <w:tc>
                <w:tcPr>
                  <w:tcW w:w="359" w:type="dxa"/>
                </w:tcPr>
                <w:p w14:paraId="6E56A9BB" w14:textId="77777777" w:rsidR="00501D2A" w:rsidRDefault="00501D2A">
                  <w:pPr>
                    <w:pStyle w:val="EmptyCellLayoutStyle"/>
                    <w:spacing w:after="0" w:line="240" w:lineRule="auto"/>
                  </w:pPr>
                </w:p>
              </w:tc>
              <w:tc>
                <w:tcPr>
                  <w:tcW w:w="5220" w:type="dxa"/>
                </w:tcPr>
                <w:p w14:paraId="0DBA5749" w14:textId="77777777" w:rsidR="00501D2A" w:rsidRDefault="00501D2A">
                  <w:pPr>
                    <w:pStyle w:val="EmptyCellLayoutStyle"/>
                    <w:spacing w:after="0" w:line="240" w:lineRule="auto"/>
                  </w:pPr>
                </w:p>
              </w:tc>
              <w:tc>
                <w:tcPr>
                  <w:tcW w:w="180" w:type="dxa"/>
                  <w:tcBorders>
                    <w:right w:val="single" w:sz="15" w:space="0" w:color="000000"/>
                  </w:tcBorders>
                </w:tcPr>
                <w:p w14:paraId="40B331CF" w14:textId="77777777" w:rsidR="00501D2A" w:rsidRDefault="00501D2A">
                  <w:pPr>
                    <w:pStyle w:val="EmptyCellLayoutStyle"/>
                    <w:spacing w:after="0" w:line="240" w:lineRule="auto"/>
                  </w:pPr>
                </w:p>
              </w:tc>
            </w:tr>
            <w:tr w:rsidR="00501D2A" w14:paraId="4723EB84" w14:textId="77777777">
              <w:trPr>
                <w:trHeight w:val="17"/>
              </w:trPr>
              <w:tc>
                <w:tcPr>
                  <w:tcW w:w="180" w:type="dxa"/>
                  <w:tcBorders>
                    <w:left w:val="single" w:sz="15" w:space="0" w:color="000000"/>
                  </w:tcBorders>
                </w:tcPr>
                <w:p w14:paraId="22EB7956" w14:textId="77777777" w:rsidR="00501D2A" w:rsidRDefault="00501D2A">
                  <w:pPr>
                    <w:pStyle w:val="EmptyCellLayoutStyle"/>
                    <w:spacing w:after="0" w:line="240" w:lineRule="auto"/>
                  </w:pPr>
                </w:p>
              </w:tc>
              <w:tc>
                <w:tcPr>
                  <w:tcW w:w="5220" w:type="dxa"/>
                  <w:gridSpan w:val="3"/>
                  <w:vMerge w:val="restart"/>
                </w:tcPr>
                <w:tbl>
                  <w:tblPr>
                    <w:tblW w:w="0" w:type="auto"/>
                    <w:tblCellMar>
                      <w:left w:w="0" w:type="dxa"/>
                      <w:right w:w="0" w:type="dxa"/>
                    </w:tblCellMar>
                    <w:tblLook w:val="04A0" w:firstRow="1" w:lastRow="0" w:firstColumn="1" w:lastColumn="0" w:noHBand="0" w:noVBand="1"/>
                  </w:tblPr>
                  <w:tblGrid>
                    <w:gridCol w:w="5189"/>
                  </w:tblGrid>
                  <w:tr w:rsidR="00501D2A" w14:paraId="49CF44F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9A8AE5" w14:textId="77777777" w:rsidR="00501D2A" w:rsidRDefault="004A5CDD">
                        <w:pPr>
                          <w:spacing w:after="0" w:line="240" w:lineRule="auto"/>
                          <w:jc w:val="center"/>
                        </w:pPr>
                        <w:r>
                          <w:rPr>
                            <w:rFonts w:ascii="Arial" w:eastAsia="Arial" w:hAnsi="Arial"/>
                            <w:b/>
                            <w:color w:val="000000"/>
                            <w:sz w:val="16"/>
                          </w:rPr>
                          <w:t>Employee</w:t>
                        </w:r>
                      </w:p>
                    </w:tc>
                  </w:tr>
                </w:tbl>
                <w:p w14:paraId="2F948B8C" w14:textId="77777777" w:rsidR="00501D2A" w:rsidRDefault="00501D2A">
                  <w:pPr>
                    <w:spacing w:after="0" w:line="240" w:lineRule="auto"/>
                  </w:pPr>
                </w:p>
              </w:tc>
              <w:tc>
                <w:tcPr>
                  <w:tcW w:w="359" w:type="dxa"/>
                </w:tcPr>
                <w:p w14:paraId="70BA43F6" w14:textId="77777777" w:rsidR="00501D2A" w:rsidRDefault="00501D2A">
                  <w:pPr>
                    <w:pStyle w:val="EmptyCellLayoutStyle"/>
                    <w:spacing w:after="0" w:line="240" w:lineRule="auto"/>
                  </w:pPr>
                </w:p>
              </w:tc>
              <w:tc>
                <w:tcPr>
                  <w:tcW w:w="5220" w:type="dxa"/>
                </w:tcPr>
                <w:p w14:paraId="34CE26DC" w14:textId="77777777" w:rsidR="00501D2A" w:rsidRDefault="00501D2A">
                  <w:pPr>
                    <w:pStyle w:val="EmptyCellLayoutStyle"/>
                    <w:spacing w:after="0" w:line="240" w:lineRule="auto"/>
                  </w:pPr>
                </w:p>
              </w:tc>
              <w:tc>
                <w:tcPr>
                  <w:tcW w:w="180" w:type="dxa"/>
                  <w:tcBorders>
                    <w:right w:val="single" w:sz="15" w:space="0" w:color="000000"/>
                  </w:tcBorders>
                </w:tcPr>
                <w:p w14:paraId="63B58E60" w14:textId="77777777" w:rsidR="00501D2A" w:rsidRDefault="00501D2A">
                  <w:pPr>
                    <w:pStyle w:val="EmptyCellLayoutStyle"/>
                    <w:spacing w:after="0" w:line="240" w:lineRule="auto"/>
                  </w:pPr>
                </w:p>
              </w:tc>
            </w:tr>
            <w:tr w:rsidR="00501D2A" w14:paraId="449CFED8" w14:textId="77777777">
              <w:trPr>
                <w:trHeight w:val="342"/>
              </w:trPr>
              <w:tc>
                <w:tcPr>
                  <w:tcW w:w="180" w:type="dxa"/>
                  <w:tcBorders>
                    <w:left w:val="single" w:sz="15" w:space="0" w:color="000000"/>
                  </w:tcBorders>
                </w:tcPr>
                <w:p w14:paraId="480EFD58" w14:textId="77777777" w:rsidR="00501D2A" w:rsidRDefault="00501D2A">
                  <w:pPr>
                    <w:pStyle w:val="EmptyCellLayoutStyle"/>
                    <w:spacing w:after="0" w:line="240" w:lineRule="auto"/>
                  </w:pPr>
                </w:p>
              </w:tc>
              <w:tc>
                <w:tcPr>
                  <w:tcW w:w="5220" w:type="dxa"/>
                  <w:gridSpan w:val="3"/>
                  <w:vMerge/>
                </w:tcPr>
                <w:p w14:paraId="021A035F" w14:textId="77777777" w:rsidR="00501D2A" w:rsidRDefault="00501D2A">
                  <w:pPr>
                    <w:pStyle w:val="EmptyCellLayoutStyle"/>
                    <w:spacing w:after="0" w:line="240" w:lineRule="auto"/>
                  </w:pPr>
                </w:p>
              </w:tc>
              <w:tc>
                <w:tcPr>
                  <w:tcW w:w="359" w:type="dxa"/>
                </w:tcPr>
                <w:p w14:paraId="3B00044A" w14:textId="77777777" w:rsidR="00501D2A" w:rsidRDefault="00501D2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01D2A" w14:paraId="53DF05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B16E3E" w14:textId="77777777" w:rsidR="00501D2A" w:rsidRDefault="004A5CDD">
                        <w:pPr>
                          <w:spacing w:after="0" w:line="240" w:lineRule="auto"/>
                          <w:jc w:val="center"/>
                        </w:pPr>
                        <w:r>
                          <w:rPr>
                            <w:rFonts w:ascii="Arial" w:eastAsia="Arial" w:hAnsi="Arial"/>
                            <w:b/>
                            <w:color w:val="000000"/>
                            <w:sz w:val="16"/>
                          </w:rPr>
                          <w:t>Date</w:t>
                        </w:r>
                      </w:p>
                    </w:tc>
                  </w:tr>
                </w:tbl>
                <w:p w14:paraId="2DE1378A" w14:textId="77777777" w:rsidR="00501D2A" w:rsidRDefault="00501D2A">
                  <w:pPr>
                    <w:spacing w:after="0" w:line="240" w:lineRule="auto"/>
                  </w:pPr>
                </w:p>
              </w:tc>
              <w:tc>
                <w:tcPr>
                  <w:tcW w:w="180" w:type="dxa"/>
                  <w:tcBorders>
                    <w:right w:val="single" w:sz="15" w:space="0" w:color="000000"/>
                  </w:tcBorders>
                </w:tcPr>
                <w:p w14:paraId="341C8166" w14:textId="77777777" w:rsidR="00501D2A" w:rsidRDefault="00501D2A">
                  <w:pPr>
                    <w:pStyle w:val="EmptyCellLayoutStyle"/>
                    <w:spacing w:after="0" w:line="240" w:lineRule="auto"/>
                  </w:pPr>
                </w:p>
              </w:tc>
            </w:tr>
            <w:tr w:rsidR="00501D2A" w14:paraId="7E756739" w14:textId="77777777">
              <w:trPr>
                <w:trHeight w:val="17"/>
              </w:trPr>
              <w:tc>
                <w:tcPr>
                  <w:tcW w:w="180" w:type="dxa"/>
                  <w:tcBorders>
                    <w:left w:val="single" w:sz="15" w:space="0" w:color="000000"/>
                  </w:tcBorders>
                </w:tcPr>
                <w:p w14:paraId="55E987AC" w14:textId="77777777" w:rsidR="00501D2A" w:rsidRDefault="00501D2A">
                  <w:pPr>
                    <w:pStyle w:val="EmptyCellLayoutStyle"/>
                    <w:spacing w:after="0" w:line="240" w:lineRule="auto"/>
                  </w:pPr>
                </w:p>
              </w:tc>
              <w:tc>
                <w:tcPr>
                  <w:tcW w:w="5220" w:type="dxa"/>
                  <w:gridSpan w:val="3"/>
                </w:tcPr>
                <w:p w14:paraId="7B06BE34" w14:textId="77777777" w:rsidR="00501D2A" w:rsidRDefault="00501D2A">
                  <w:pPr>
                    <w:pStyle w:val="EmptyCellLayoutStyle"/>
                    <w:spacing w:after="0" w:line="240" w:lineRule="auto"/>
                  </w:pPr>
                </w:p>
              </w:tc>
              <w:tc>
                <w:tcPr>
                  <w:tcW w:w="359" w:type="dxa"/>
                </w:tcPr>
                <w:p w14:paraId="4CBBC03C" w14:textId="77777777" w:rsidR="00501D2A" w:rsidRDefault="00501D2A">
                  <w:pPr>
                    <w:pStyle w:val="EmptyCellLayoutStyle"/>
                    <w:spacing w:after="0" w:line="240" w:lineRule="auto"/>
                  </w:pPr>
                </w:p>
              </w:tc>
              <w:tc>
                <w:tcPr>
                  <w:tcW w:w="5220" w:type="dxa"/>
                  <w:vMerge/>
                </w:tcPr>
                <w:p w14:paraId="59CA94A3" w14:textId="77777777" w:rsidR="00501D2A" w:rsidRDefault="00501D2A">
                  <w:pPr>
                    <w:pStyle w:val="EmptyCellLayoutStyle"/>
                    <w:spacing w:after="0" w:line="240" w:lineRule="auto"/>
                  </w:pPr>
                </w:p>
              </w:tc>
              <w:tc>
                <w:tcPr>
                  <w:tcW w:w="180" w:type="dxa"/>
                  <w:tcBorders>
                    <w:right w:val="single" w:sz="15" w:space="0" w:color="000000"/>
                  </w:tcBorders>
                </w:tcPr>
                <w:p w14:paraId="4BB51F0F" w14:textId="77777777" w:rsidR="00501D2A" w:rsidRDefault="00501D2A">
                  <w:pPr>
                    <w:pStyle w:val="EmptyCellLayoutStyle"/>
                    <w:spacing w:after="0" w:line="240" w:lineRule="auto"/>
                  </w:pPr>
                </w:p>
              </w:tc>
            </w:tr>
            <w:tr w:rsidR="00501D2A" w14:paraId="6E1F7C43" w14:textId="77777777">
              <w:trPr>
                <w:trHeight w:val="180"/>
              </w:trPr>
              <w:tc>
                <w:tcPr>
                  <w:tcW w:w="180" w:type="dxa"/>
                  <w:tcBorders>
                    <w:left w:val="single" w:sz="15" w:space="0" w:color="000000"/>
                    <w:bottom w:val="single" w:sz="15" w:space="0" w:color="000000"/>
                  </w:tcBorders>
                </w:tcPr>
                <w:p w14:paraId="790601AB" w14:textId="77777777" w:rsidR="00501D2A" w:rsidRDefault="00501D2A">
                  <w:pPr>
                    <w:pStyle w:val="EmptyCellLayoutStyle"/>
                    <w:spacing w:after="0" w:line="240" w:lineRule="auto"/>
                  </w:pPr>
                </w:p>
              </w:tc>
              <w:tc>
                <w:tcPr>
                  <w:tcW w:w="5220" w:type="dxa"/>
                  <w:gridSpan w:val="3"/>
                  <w:tcBorders>
                    <w:bottom w:val="single" w:sz="15" w:space="0" w:color="000000"/>
                  </w:tcBorders>
                </w:tcPr>
                <w:p w14:paraId="767B0902" w14:textId="77777777" w:rsidR="00501D2A" w:rsidRDefault="00501D2A">
                  <w:pPr>
                    <w:pStyle w:val="EmptyCellLayoutStyle"/>
                    <w:spacing w:after="0" w:line="240" w:lineRule="auto"/>
                  </w:pPr>
                </w:p>
              </w:tc>
              <w:tc>
                <w:tcPr>
                  <w:tcW w:w="359" w:type="dxa"/>
                  <w:tcBorders>
                    <w:bottom w:val="single" w:sz="15" w:space="0" w:color="000000"/>
                  </w:tcBorders>
                </w:tcPr>
                <w:p w14:paraId="691596B9" w14:textId="77777777" w:rsidR="00501D2A" w:rsidRDefault="00501D2A">
                  <w:pPr>
                    <w:pStyle w:val="EmptyCellLayoutStyle"/>
                    <w:spacing w:after="0" w:line="240" w:lineRule="auto"/>
                  </w:pPr>
                </w:p>
              </w:tc>
              <w:tc>
                <w:tcPr>
                  <w:tcW w:w="5220" w:type="dxa"/>
                  <w:tcBorders>
                    <w:bottom w:val="single" w:sz="15" w:space="0" w:color="000000"/>
                  </w:tcBorders>
                </w:tcPr>
                <w:p w14:paraId="7C4420ED" w14:textId="77777777" w:rsidR="00501D2A" w:rsidRDefault="00501D2A">
                  <w:pPr>
                    <w:pStyle w:val="EmptyCellLayoutStyle"/>
                    <w:spacing w:after="0" w:line="240" w:lineRule="auto"/>
                  </w:pPr>
                </w:p>
              </w:tc>
              <w:tc>
                <w:tcPr>
                  <w:tcW w:w="180" w:type="dxa"/>
                  <w:tcBorders>
                    <w:bottom w:val="single" w:sz="15" w:space="0" w:color="000000"/>
                    <w:right w:val="single" w:sz="15" w:space="0" w:color="000000"/>
                  </w:tcBorders>
                </w:tcPr>
                <w:p w14:paraId="5CB02F9D" w14:textId="77777777" w:rsidR="00501D2A" w:rsidRDefault="00501D2A">
                  <w:pPr>
                    <w:pStyle w:val="EmptyCellLayoutStyle"/>
                    <w:spacing w:after="0" w:line="240" w:lineRule="auto"/>
                  </w:pPr>
                </w:p>
              </w:tc>
            </w:tr>
          </w:tbl>
          <w:p w14:paraId="48EF1B90" w14:textId="77777777" w:rsidR="00501D2A" w:rsidRDefault="00501D2A">
            <w:pPr>
              <w:spacing w:after="0" w:line="240" w:lineRule="auto"/>
            </w:pPr>
          </w:p>
        </w:tc>
        <w:tc>
          <w:tcPr>
            <w:tcW w:w="6120" w:type="dxa"/>
            <w:hMerge/>
          </w:tcPr>
          <w:p w14:paraId="18013BA8" w14:textId="77777777" w:rsidR="00501D2A" w:rsidRDefault="00501D2A">
            <w:pPr>
              <w:pStyle w:val="EmptyCellLayoutStyle"/>
              <w:spacing w:after="0" w:line="240" w:lineRule="auto"/>
            </w:pPr>
          </w:p>
        </w:tc>
        <w:tc>
          <w:tcPr>
            <w:tcW w:w="2534" w:type="dxa"/>
            <w:gridSpan w:val="3"/>
            <w:hMerge/>
          </w:tcPr>
          <w:p w14:paraId="025A556E" w14:textId="77777777" w:rsidR="00501D2A" w:rsidRDefault="00501D2A">
            <w:pPr>
              <w:pStyle w:val="EmptyCellLayoutStyle"/>
              <w:spacing w:after="0" w:line="240" w:lineRule="auto"/>
            </w:pPr>
          </w:p>
        </w:tc>
        <w:tc>
          <w:tcPr>
            <w:tcW w:w="179" w:type="dxa"/>
          </w:tcPr>
          <w:p w14:paraId="5E8C15AE" w14:textId="77777777" w:rsidR="00501D2A" w:rsidRDefault="00501D2A">
            <w:pPr>
              <w:pStyle w:val="EmptyCellLayoutStyle"/>
              <w:spacing w:after="0" w:line="240" w:lineRule="auto"/>
            </w:pPr>
          </w:p>
        </w:tc>
      </w:tr>
      <w:tr w:rsidR="00501D2A" w14:paraId="663D9152" w14:textId="77777777">
        <w:trPr>
          <w:trHeight w:val="220"/>
        </w:trPr>
        <w:tc>
          <w:tcPr>
            <w:tcW w:w="179" w:type="dxa"/>
          </w:tcPr>
          <w:p w14:paraId="14C1302A" w14:textId="77777777" w:rsidR="00501D2A" w:rsidRDefault="00501D2A">
            <w:pPr>
              <w:pStyle w:val="EmptyCellLayoutStyle"/>
              <w:spacing w:after="0" w:line="240" w:lineRule="auto"/>
            </w:pPr>
          </w:p>
        </w:tc>
        <w:tc>
          <w:tcPr>
            <w:tcW w:w="0" w:type="dxa"/>
            <w:gridSpan w:val="6"/>
          </w:tcPr>
          <w:p w14:paraId="52617447" w14:textId="77777777" w:rsidR="00501D2A" w:rsidRDefault="00501D2A">
            <w:pPr>
              <w:pStyle w:val="EmptyCellLayoutStyle"/>
              <w:spacing w:after="0" w:line="240" w:lineRule="auto"/>
            </w:pPr>
          </w:p>
        </w:tc>
        <w:tc>
          <w:tcPr>
            <w:tcW w:w="0" w:type="dxa"/>
            <w:gridSpan w:val="6"/>
          </w:tcPr>
          <w:p w14:paraId="7FB6AA65" w14:textId="77777777" w:rsidR="00501D2A" w:rsidRDefault="00501D2A">
            <w:pPr>
              <w:pStyle w:val="EmptyCellLayoutStyle"/>
              <w:spacing w:after="0" w:line="240" w:lineRule="auto"/>
            </w:pPr>
          </w:p>
        </w:tc>
        <w:tc>
          <w:tcPr>
            <w:tcW w:w="0" w:type="dxa"/>
            <w:gridSpan w:val="6"/>
          </w:tcPr>
          <w:p w14:paraId="1DB3E665" w14:textId="77777777" w:rsidR="00501D2A" w:rsidRDefault="00501D2A">
            <w:pPr>
              <w:pStyle w:val="EmptyCellLayoutStyle"/>
              <w:spacing w:after="0" w:line="240" w:lineRule="auto"/>
            </w:pPr>
          </w:p>
        </w:tc>
        <w:tc>
          <w:tcPr>
            <w:tcW w:w="0" w:type="dxa"/>
            <w:gridSpan w:val="6"/>
          </w:tcPr>
          <w:p w14:paraId="199A745B" w14:textId="77777777" w:rsidR="00501D2A" w:rsidRDefault="00501D2A">
            <w:pPr>
              <w:pStyle w:val="EmptyCellLayoutStyle"/>
              <w:spacing w:after="0" w:line="240" w:lineRule="auto"/>
            </w:pPr>
          </w:p>
        </w:tc>
        <w:tc>
          <w:tcPr>
            <w:tcW w:w="0" w:type="dxa"/>
            <w:gridSpan w:val="5"/>
          </w:tcPr>
          <w:p w14:paraId="556E7B5C" w14:textId="77777777" w:rsidR="00501D2A" w:rsidRDefault="00501D2A">
            <w:pPr>
              <w:pStyle w:val="EmptyCellLayoutStyle"/>
              <w:spacing w:after="0" w:line="240" w:lineRule="auto"/>
            </w:pPr>
          </w:p>
        </w:tc>
        <w:tc>
          <w:tcPr>
            <w:tcW w:w="0" w:type="dxa"/>
            <w:gridSpan w:val="4"/>
          </w:tcPr>
          <w:p w14:paraId="0A7F4A06" w14:textId="77777777" w:rsidR="00501D2A" w:rsidRDefault="00501D2A">
            <w:pPr>
              <w:pStyle w:val="EmptyCellLayoutStyle"/>
              <w:spacing w:after="0" w:line="240" w:lineRule="auto"/>
            </w:pPr>
          </w:p>
        </w:tc>
        <w:tc>
          <w:tcPr>
            <w:tcW w:w="2505" w:type="dxa"/>
            <w:gridSpan w:val="3"/>
          </w:tcPr>
          <w:p w14:paraId="5047743D" w14:textId="77777777" w:rsidR="00501D2A" w:rsidRDefault="00501D2A">
            <w:pPr>
              <w:pStyle w:val="EmptyCellLayoutStyle"/>
              <w:spacing w:after="0" w:line="240" w:lineRule="auto"/>
            </w:pPr>
          </w:p>
        </w:tc>
        <w:tc>
          <w:tcPr>
            <w:tcW w:w="6120" w:type="dxa"/>
          </w:tcPr>
          <w:p w14:paraId="60431A81" w14:textId="77777777" w:rsidR="00501D2A" w:rsidRDefault="00501D2A">
            <w:pPr>
              <w:pStyle w:val="EmptyCellLayoutStyle"/>
              <w:spacing w:after="0" w:line="240" w:lineRule="auto"/>
            </w:pPr>
          </w:p>
        </w:tc>
        <w:tc>
          <w:tcPr>
            <w:tcW w:w="2534" w:type="dxa"/>
          </w:tcPr>
          <w:p w14:paraId="095CB89C" w14:textId="77777777" w:rsidR="00501D2A" w:rsidRDefault="00501D2A">
            <w:pPr>
              <w:pStyle w:val="EmptyCellLayoutStyle"/>
              <w:spacing w:after="0" w:line="240" w:lineRule="auto"/>
            </w:pPr>
          </w:p>
        </w:tc>
        <w:tc>
          <w:tcPr>
            <w:tcW w:w="179" w:type="dxa"/>
          </w:tcPr>
          <w:p w14:paraId="4522E1CF" w14:textId="77777777" w:rsidR="00501D2A" w:rsidRDefault="00501D2A">
            <w:pPr>
              <w:pStyle w:val="EmptyCellLayoutStyle"/>
              <w:spacing w:after="0" w:line="240" w:lineRule="auto"/>
            </w:pPr>
          </w:p>
        </w:tc>
      </w:tr>
    </w:tbl>
    <w:p w14:paraId="62FCEFCC" w14:textId="77777777" w:rsidR="00501D2A" w:rsidRDefault="00501D2A">
      <w:pPr>
        <w:spacing w:after="0" w:line="240" w:lineRule="auto"/>
      </w:pPr>
    </w:p>
    <w:sectPr w:rsidR="00501D2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38871022">
    <w:abstractNumId w:val="0"/>
  </w:num>
  <w:num w:numId="2" w16cid:durableId="1363751248">
    <w:abstractNumId w:val="1"/>
  </w:num>
  <w:num w:numId="3" w16cid:durableId="211504750">
    <w:abstractNumId w:val="2"/>
  </w:num>
  <w:num w:numId="4" w16cid:durableId="2049601729">
    <w:abstractNumId w:val="3"/>
  </w:num>
  <w:num w:numId="5" w16cid:durableId="2109158419">
    <w:abstractNumId w:val="4"/>
  </w:num>
  <w:num w:numId="6" w16cid:durableId="1149592765">
    <w:abstractNumId w:val="5"/>
  </w:num>
  <w:num w:numId="7" w16cid:durableId="935871524">
    <w:abstractNumId w:val="6"/>
  </w:num>
  <w:num w:numId="8" w16cid:durableId="750614532">
    <w:abstractNumId w:val="7"/>
  </w:num>
  <w:num w:numId="9" w16cid:durableId="1108541940">
    <w:abstractNumId w:val="8"/>
  </w:num>
  <w:num w:numId="10" w16cid:durableId="2086995620">
    <w:abstractNumId w:val="9"/>
  </w:num>
  <w:num w:numId="11" w16cid:durableId="427386597">
    <w:abstractNumId w:val="10"/>
  </w:num>
  <w:num w:numId="12" w16cid:durableId="87653412">
    <w:abstractNumId w:val="11"/>
  </w:num>
  <w:num w:numId="13" w16cid:durableId="435297919">
    <w:abstractNumId w:val="12"/>
  </w:num>
  <w:num w:numId="14" w16cid:durableId="90586944">
    <w:abstractNumId w:val="13"/>
  </w:num>
  <w:num w:numId="15" w16cid:durableId="1234925775">
    <w:abstractNumId w:val="14"/>
  </w:num>
  <w:num w:numId="16" w16cid:durableId="1605185650">
    <w:abstractNumId w:val="15"/>
  </w:num>
  <w:num w:numId="17" w16cid:durableId="995260726">
    <w:abstractNumId w:val="16"/>
  </w:num>
  <w:num w:numId="18" w16cid:durableId="437334981">
    <w:abstractNumId w:val="17"/>
  </w:num>
  <w:num w:numId="19" w16cid:durableId="1800106118">
    <w:abstractNumId w:val="18"/>
  </w:num>
  <w:num w:numId="20" w16cid:durableId="802579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01D2A"/>
    <w:rsid w:val="004A5CDD"/>
    <w:rsid w:val="00501D2A"/>
    <w:rsid w:val="007A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62A4"/>
  <w15:docId w15:val="{FDCEE8BD-A2AF-4CAD-8F94-B41E1108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7206</Characters>
  <Application>Microsoft Office Word</Application>
  <DocSecurity>0</DocSecurity>
  <Lines>60</Lines>
  <Paragraphs>16</Paragraphs>
  <ScaleCrop>false</ScaleCrop>
  <Company>State Of Michigan</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2025-10-30T13:31:00Z</dcterms:created>
  <dcterms:modified xsi:type="dcterms:W3CDTF">2025-10-30T13:31:00Z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2025-10-30T13:31:53Z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c3510e50-cd9d-4727-9f6a-eff79c1eb60b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