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A20D91" w14:paraId="7F6B47E0" w14:textId="77777777">
        <w:tc>
          <w:tcPr>
            <w:tcW w:w="179" w:type="dxa"/>
          </w:tcPr>
          <w:p w14:paraId="7F6B4792" w14:textId="77777777" w:rsidR="00A20D91" w:rsidRDefault="00A20D91">
            <w:pPr>
              <w:pStyle w:val="EmptyCellLayoutStyle"/>
              <w:spacing w:after="0" w:line="240" w:lineRule="auto"/>
            </w:pPr>
          </w:p>
        </w:tc>
        <w:tc>
          <w:tcPr>
            <w:tcW w:w="0" w:type="dxa"/>
          </w:tcPr>
          <w:p w14:paraId="7F6B4793" w14:textId="77777777" w:rsidR="00A20D91" w:rsidRDefault="00A20D91">
            <w:pPr>
              <w:pStyle w:val="EmptyCellLayoutStyle"/>
              <w:spacing w:after="0" w:line="240" w:lineRule="auto"/>
            </w:pPr>
          </w:p>
        </w:tc>
        <w:tc>
          <w:tcPr>
            <w:tcW w:w="0" w:type="dxa"/>
          </w:tcPr>
          <w:p w14:paraId="7F6B4794" w14:textId="77777777" w:rsidR="00A20D91" w:rsidRDefault="00A20D9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A20D91" w14:paraId="7F6B47AC" w14:textId="77777777">
              <w:trPr>
                <w:trHeight w:val="540"/>
              </w:trPr>
              <w:tc>
                <w:tcPr>
                  <w:tcW w:w="3240" w:type="dxa"/>
                </w:tcPr>
                <w:p w14:paraId="7F6B4795" w14:textId="77777777" w:rsidR="00A20D91" w:rsidRDefault="00A20D91">
                  <w:pPr>
                    <w:pStyle w:val="EmptyCellLayoutStyle"/>
                    <w:spacing w:after="0" w:line="240" w:lineRule="auto"/>
                  </w:pPr>
                </w:p>
              </w:tc>
              <w:tc>
                <w:tcPr>
                  <w:tcW w:w="179" w:type="dxa"/>
                </w:tcPr>
                <w:p w14:paraId="7F6B4796" w14:textId="77777777" w:rsidR="00A20D91" w:rsidRDefault="00A20D91">
                  <w:pPr>
                    <w:pStyle w:val="EmptyCellLayoutStyle"/>
                    <w:spacing w:after="0" w:line="240" w:lineRule="auto"/>
                  </w:pPr>
                </w:p>
              </w:tc>
              <w:tc>
                <w:tcPr>
                  <w:tcW w:w="539" w:type="dxa"/>
                </w:tcPr>
                <w:p w14:paraId="7F6B4797" w14:textId="77777777" w:rsidR="00A20D91" w:rsidRDefault="00A20D9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A20D91" w14:paraId="7F6B4799" w14:textId="77777777">
                    <w:trPr>
                      <w:trHeight w:val="462"/>
                    </w:trPr>
                    <w:tc>
                      <w:tcPr>
                        <w:tcW w:w="2880" w:type="dxa"/>
                        <w:tcBorders>
                          <w:top w:val="nil"/>
                          <w:left w:val="nil"/>
                          <w:bottom w:val="nil"/>
                          <w:right w:val="nil"/>
                        </w:tcBorders>
                        <w:tcMar>
                          <w:top w:w="39" w:type="dxa"/>
                          <w:left w:w="39" w:type="dxa"/>
                          <w:bottom w:w="39" w:type="dxa"/>
                          <w:right w:w="39" w:type="dxa"/>
                        </w:tcMar>
                      </w:tcPr>
                      <w:p w14:paraId="7F6B4798" w14:textId="77777777" w:rsidR="00A20D91" w:rsidRDefault="00C7505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F6B479A" w14:textId="77777777" w:rsidR="00A20D91" w:rsidRDefault="00A20D91">
                  <w:pPr>
                    <w:spacing w:after="0" w:line="240" w:lineRule="auto"/>
                  </w:pPr>
                </w:p>
              </w:tc>
              <w:tc>
                <w:tcPr>
                  <w:tcW w:w="540" w:type="dxa"/>
                </w:tcPr>
                <w:p w14:paraId="7F6B479B" w14:textId="77777777" w:rsidR="00A20D91" w:rsidRDefault="00A20D91">
                  <w:pPr>
                    <w:pStyle w:val="EmptyCellLayoutStyle"/>
                    <w:spacing w:after="0" w:line="240" w:lineRule="auto"/>
                  </w:pPr>
                </w:p>
              </w:tc>
              <w:tc>
                <w:tcPr>
                  <w:tcW w:w="180" w:type="dxa"/>
                </w:tcPr>
                <w:p w14:paraId="7F6B479C" w14:textId="77777777" w:rsidR="00A20D91" w:rsidRDefault="00A20D91">
                  <w:pPr>
                    <w:pStyle w:val="EmptyCellLayoutStyle"/>
                    <w:spacing w:after="0" w:line="240" w:lineRule="auto"/>
                  </w:pPr>
                </w:p>
              </w:tc>
              <w:tc>
                <w:tcPr>
                  <w:tcW w:w="539" w:type="dxa"/>
                </w:tcPr>
                <w:p w14:paraId="7F6B479D" w14:textId="77777777" w:rsidR="00A20D91" w:rsidRDefault="00A20D9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A20D91" w14:paraId="7F6B47A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20D91" w14:paraId="7F6B479F" w14:textId="77777777">
                          <w:trPr>
                            <w:trHeight w:val="192"/>
                          </w:trPr>
                          <w:tc>
                            <w:tcPr>
                              <w:tcW w:w="1260" w:type="dxa"/>
                              <w:tcBorders>
                                <w:top w:val="nil"/>
                                <w:left w:val="nil"/>
                                <w:bottom w:val="nil"/>
                                <w:right w:val="nil"/>
                              </w:tcBorders>
                              <w:tcMar>
                                <w:top w:w="39" w:type="dxa"/>
                                <w:left w:w="39" w:type="dxa"/>
                                <w:bottom w:w="39" w:type="dxa"/>
                                <w:right w:w="39" w:type="dxa"/>
                              </w:tcMar>
                            </w:tcPr>
                            <w:p w14:paraId="7F6B479E" w14:textId="77777777" w:rsidR="00A20D91" w:rsidRDefault="00C75055">
                              <w:pPr>
                                <w:spacing w:after="0" w:line="240" w:lineRule="auto"/>
                              </w:pPr>
                              <w:r>
                                <w:rPr>
                                  <w:rFonts w:ascii="Arial" w:eastAsia="Arial" w:hAnsi="Arial"/>
                                  <w:b/>
                                  <w:color w:val="000000"/>
                                  <w:sz w:val="16"/>
                                </w:rPr>
                                <w:t>Position Code</w:t>
                              </w:r>
                            </w:p>
                          </w:tc>
                        </w:tr>
                      </w:tbl>
                      <w:p w14:paraId="7F6B47A0" w14:textId="77777777" w:rsidR="00A20D91" w:rsidRDefault="00A20D91">
                        <w:pPr>
                          <w:spacing w:after="0" w:line="240" w:lineRule="auto"/>
                        </w:pPr>
                      </w:p>
                    </w:tc>
                    <w:tc>
                      <w:tcPr>
                        <w:tcW w:w="1800" w:type="dxa"/>
                        <w:tcBorders>
                          <w:top w:val="single" w:sz="15" w:space="0" w:color="000000"/>
                          <w:right w:val="single" w:sz="15" w:space="0" w:color="000000"/>
                        </w:tcBorders>
                      </w:tcPr>
                      <w:p w14:paraId="7F6B47A1" w14:textId="77777777" w:rsidR="00A20D91" w:rsidRDefault="00A20D91">
                        <w:pPr>
                          <w:pStyle w:val="EmptyCellLayoutStyle"/>
                          <w:spacing w:after="0" w:line="240" w:lineRule="auto"/>
                        </w:pPr>
                      </w:p>
                    </w:tc>
                  </w:tr>
                  <w:tr w:rsidR="00A20D91" w14:paraId="7F6B47A5" w14:textId="77777777">
                    <w:trPr>
                      <w:trHeight w:val="90"/>
                    </w:trPr>
                    <w:tc>
                      <w:tcPr>
                        <w:tcW w:w="1260" w:type="dxa"/>
                        <w:tcBorders>
                          <w:left w:val="single" w:sz="15" w:space="0" w:color="000000"/>
                        </w:tcBorders>
                      </w:tcPr>
                      <w:p w14:paraId="7F6B47A3" w14:textId="77777777" w:rsidR="00A20D91" w:rsidRDefault="00A20D91">
                        <w:pPr>
                          <w:pStyle w:val="EmptyCellLayoutStyle"/>
                          <w:spacing w:after="0" w:line="240" w:lineRule="auto"/>
                        </w:pPr>
                      </w:p>
                    </w:tc>
                    <w:tc>
                      <w:tcPr>
                        <w:tcW w:w="1800" w:type="dxa"/>
                        <w:tcBorders>
                          <w:right w:val="single" w:sz="15" w:space="0" w:color="000000"/>
                        </w:tcBorders>
                      </w:tcPr>
                      <w:p w14:paraId="7F6B47A4" w14:textId="77777777" w:rsidR="00A20D91" w:rsidRDefault="00A20D91">
                        <w:pPr>
                          <w:pStyle w:val="EmptyCellLayoutStyle"/>
                          <w:spacing w:after="0" w:line="240" w:lineRule="auto"/>
                        </w:pPr>
                      </w:p>
                    </w:tc>
                  </w:tr>
                  <w:tr w:rsidR="00604FC2" w14:paraId="7F6B47AA" w14:textId="77777777" w:rsidTr="00604FC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A20D91" w14:paraId="7F6B47A7" w14:textId="77777777">
                          <w:trPr>
                            <w:trHeight w:val="212"/>
                          </w:trPr>
                          <w:tc>
                            <w:tcPr>
                              <w:tcW w:w="3060" w:type="dxa"/>
                              <w:tcBorders>
                                <w:top w:val="nil"/>
                                <w:left w:val="nil"/>
                                <w:bottom w:val="nil"/>
                                <w:right w:val="nil"/>
                              </w:tcBorders>
                              <w:tcMar>
                                <w:top w:w="39" w:type="dxa"/>
                                <w:left w:w="39" w:type="dxa"/>
                                <w:bottom w:w="39" w:type="dxa"/>
                                <w:right w:w="39" w:type="dxa"/>
                              </w:tcMar>
                            </w:tcPr>
                            <w:p w14:paraId="7F6B47A6" w14:textId="77777777" w:rsidR="00A20D91" w:rsidRDefault="00C75055">
                              <w:pPr>
                                <w:spacing w:after="0" w:line="240" w:lineRule="auto"/>
                              </w:pPr>
                              <w:r>
                                <w:rPr>
                                  <w:rFonts w:ascii="Arial" w:eastAsia="Arial" w:hAnsi="Arial"/>
                                  <w:color w:val="000000"/>
                                </w:rPr>
                                <w:t>1. WLDLASTEA51R</w:t>
                              </w:r>
                            </w:p>
                          </w:tc>
                        </w:tr>
                      </w:tbl>
                      <w:p w14:paraId="7F6B47A8" w14:textId="77777777" w:rsidR="00A20D91" w:rsidRDefault="00A20D91">
                        <w:pPr>
                          <w:spacing w:after="0" w:line="240" w:lineRule="auto"/>
                        </w:pPr>
                      </w:p>
                    </w:tc>
                  </w:tr>
                </w:tbl>
                <w:p w14:paraId="7F6B47AB" w14:textId="77777777" w:rsidR="00A20D91" w:rsidRDefault="00A20D91">
                  <w:pPr>
                    <w:spacing w:after="0" w:line="240" w:lineRule="auto"/>
                  </w:pPr>
                </w:p>
              </w:tc>
            </w:tr>
            <w:tr w:rsidR="00604FC2" w14:paraId="7F6B47B7" w14:textId="77777777" w:rsidTr="00604FC2">
              <w:trPr>
                <w:trHeight w:val="110"/>
              </w:trPr>
              <w:tc>
                <w:tcPr>
                  <w:tcW w:w="3240" w:type="dxa"/>
                </w:tcPr>
                <w:p w14:paraId="7F6B47AD" w14:textId="77777777" w:rsidR="00A20D91" w:rsidRDefault="00A20D9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A20D91" w14:paraId="7F6B47AF" w14:textId="77777777">
                    <w:trPr>
                      <w:trHeight w:val="462"/>
                    </w:trPr>
                    <w:tc>
                      <w:tcPr>
                        <w:tcW w:w="4320" w:type="dxa"/>
                        <w:tcBorders>
                          <w:top w:val="nil"/>
                          <w:left w:val="nil"/>
                          <w:bottom w:val="nil"/>
                          <w:right w:val="nil"/>
                        </w:tcBorders>
                        <w:tcMar>
                          <w:top w:w="39" w:type="dxa"/>
                          <w:left w:w="39" w:type="dxa"/>
                          <w:bottom w:w="39" w:type="dxa"/>
                          <w:right w:w="39" w:type="dxa"/>
                        </w:tcMar>
                      </w:tcPr>
                      <w:p w14:paraId="7F6B47AE" w14:textId="77777777" w:rsidR="00A20D91" w:rsidRDefault="00C7505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F6B47B0" w14:textId="77777777" w:rsidR="00A20D91" w:rsidRDefault="00A20D91">
                  <w:pPr>
                    <w:spacing w:after="0" w:line="240" w:lineRule="auto"/>
                  </w:pPr>
                </w:p>
              </w:tc>
              <w:tc>
                <w:tcPr>
                  <w:tcW w:w="539" w:type="dxa"/>
                </w:tcPr>
                <w:p w14:paraId="7F6B47B5" w14:textId="77777777" w:rsidR="00A20D91" w:rsidRDefault="00A20D91">
                  <w:pPr>
                    <w:pStyle w:val="EmptyCellLayoutStyle"/>
                    <w:spacing w:after="0" w:line="240" w:lineRule="auto"/>
                  </w:pPr>
                </w:p>
              </w:tc>
              <w:tc>
                <w:tcPr>
                  <w:tcW w:w="3060" w:type="dxa"/>
                  <w:vMerge/>
                </w:tcPr>
                <w:p w14:paraId="7F6B47B6" w14:textId="77777777" w:rsidR="00A20D91" w:rsidRDefault="00A20D91">
                  <w:pPr>
                    <w:pStyle w:val="EmptyCellLayoutStyle"/>
                    <w:spacing w:after="0" w:line="240" w:lineRule="auto"/>
                  </w:pPr>
                </w:p>
              </w:tc>
            </w:tr>
            <w:tr w:rsidR="00604FC2" w14:paraId="7F6B47C0" w14:textId="77777777" w:rsidTr="00604FC2">
              <w:trPr>
                <w:trHeight w:val="429"/>
              </w:trPr>
              <w:tc>
                <w:tcPr>
                  <w:tcW w:w="3240" w:type="dxa"/>
                </w:tcPr>
                <w:p w14:paraId="7F6B47B8" w14:textId="77777777" w:rsidR="00A20D91" w:rsidRDefault="00A20D91">
                  <w:pPr>
                    <w:pStyle w:val="EmptyCellLayoutStyle"/>
                    <w:spacing w:after="0" w:line="240" w:lineRule="auto"/>
                  </w:pPr>
                </w:p>
              </w:tc>
              <w:tc>
                <w:tcPr>
                  <w:tcW w:w="179" w:type="dxa"/>
                  <w:gridSpan w:val="5"/>
                  <w:vMerge/>
                </w:tcPr>
                <w:p w14:paraId="7F6B47B9" w14:textId="77777777" w:rsidR="00A20D91" w:rsidRDefault="00A20D91">
                  <w:pPr>
                    <w:pStyle w:val="EmptyCellLayoutStyle"/>
                    <w:spacing w:after="0" w:line="240" w:lineRule="auto"/>
                  </w:pPr>
                </w:p>
              </w:tc>
              <w:tc>
                <w:tcPr>
                  <w:tcW w:w="539" w:type="dxa"/>
                </w:tcPr>
                <w:p w14:paraId="7F6B47BE" w14:textId="77777777" w:rsidR="00A20D91" w:rsidRDefault="00A20D91">
                  <w:pPr>
                    <w:pStyle w:val="EmptyCellLayoutStyle"/>
                    <w:spacing w:after="0" w:line="240" w:lineRule="auto"/>
                  </w:pPr>
                </w:p>
              </w:tc>
              <w:tc>
                <w:tcPr>
                  <w:tcW w:w="3060" w:type="dxa"/>
                </w:tcPr>
                <w:p w14:paraId="7F6B47BF" w14:textId="77777777" w:rsidR="00A20D91" w:rsidRDefault="00A20D91">
                  <w:pPr>
                    <w:pStyle w:val="EmptyCellLayoutStyle"/>
                    <w:spacing w:after="0" w:line="240" w:lineRule="auto"/>
                  </w:pPr>
                </w:p>
              </w:tc>
            </w:tr>
            <w:tr w:rsidR="00A20D91" w14:paraId="7F6B47C9" w14:textId="77777777">
              <w:trPr>
                <w:trHeight w:val="180"/>
              </w:trPr>
              <w:tc>
                <w:tcPr>
                  <w:tcW w:w="3240" w:type="dxa"/>
                </w:tcPr>
                <w:p w14:paraId="7F6B47C1" w14:textId="77777777" w:rsidR="00A20D91" w:rsidRDefault="00A20D91">
                  <w:pPr>
                    <w:pStyle w:val="EmptyCellLayoutStyle"/>
                    <w:spacing w:after="0" w:line="240" w:lineRule="auto"/>
                  </w:pPr>
                </w:p>
              </w:tc>
              <w:tc>
                <w:tcPr>
                  <w:tcW w:w="179" w:type="dxa"/>
                </w:tcPr>
                <w:p w14:paraId="7F6B47C2" w14:textId="77777777" w:rsidR="00A20D91" w:rsidRDefault="00A20D91">
                  <w:pPr>
                    <w:pStyle w:val="EmptyCellLayoutStyle"/>
                    <w:spacing w:after="0" w:line="240" w:lineRule="auto"/>
                  </w:pPr>
                </w:p>
              </w:tc>
              <w:tc>
                <w:tcPr>
                  <w:tcW w:w="539" w:type="dxa"/>
                </w:tcPr>
                <w:p w14:paraId="7F6B47C3" w14:textId="77777777" w:rsidR="00A20D91" w:rsidRDefault="00A20D91">
                  <w:pPr>
                    <w:pStyle w:val="EmptyCellLayoutStyle"/>
                    <w:spacing w:after="0" w:line="240" w:lineRule="auto"/>
                  </w:pPr>
                </w:p>
              </w:tc>
              <w:tc>
                <w:tcPr>
                  <w:tcW w:w="2879" w:type="dxa"/>
                </w:tcPr>
                <w:p w14:paraId="7F6B47C4" w14:textId="77777777" w:rsidR="00A20D91" w:rsidRDefault="00A20D91">
                  <w:pPr>
                    <w:pStyle w:val="EmptyCellLayoutStyle"/>
                    <w:spacing w:after="0" w:line="240" w:lineRule="auto"/>
                  </w:pPr>
                </w:p>
              </w:tc>
              <w:tc>
                <w:tcPr>
                  <w:tcW w:w="540" w:type="dxa"/>
                </w:tcPr>
                <w:p w14:paraId="7F6B47C5" w14:textId="77777777" w:rsidR="00A20D91" w:rsidRDefault="00A20D91">
                  <w:pPr>
                    <w:pStyle w:val="EmptyCellLayoutStyle"/>
                    <w:spacing w:after="0" w:line="240" w:lineRule="auto"/>
                  </w:pPr>
                </w:p>
              </w:tc>
              <w:tc>
                <w:tcPr>
                  <w:tcW w:w="180" w:type="dxa"/>
                </w:tcPr>
                <w:p w14:paraId="7F6B47C6" w14:textId="77777777" w:rsidR="00A20D91" w:rsidRDefault="00A20D91">
                  <w:pPr>
                    <w:pStyle w:val="EmptyCellLayoutStyle"/>
                    <w:spacing w:after="0" w:line="240" w:lineRule="auto"/>
                  </w:pPr>
                </w:p>
              </w:tc>
              <w:tc>
                <w:tcPr>
                  <w:tcW w:w="539" w:type="dxa"/>
                </w:tcPr>
                <w:p w14:paraId="7F6B47C7" w14:textId="77777777" w:rsidR="00A20D91" w:rsidRDefault="00A20D91">
                  <w:pPr>
                    <w:pStyle w:val="EmptyCellLayoutStyle"/>
                    <w:spacing w:after="0" w:line="240" w:lineRule="auto"/>
                  </w:pPr>
                </w:p>
              </w:tc>
              <w:tc>
                <w:tcPr>
                  <w:tcW w:w="3060" w:type="dxa"/>
                </w:tcPr>
                <w:p w14:paraId="7F6B47C8" w14:textId="77777777" w:rsidR="00A20D91" w:rsidRDefault="00A20D91">
                  <w:pPr>
                    <w:pStyle w:val="EmptyCellLayoutStyle"/>
                    <w:spacing w:after="0" w:line="240" w:lineRule="auto"/>
                  </w:pPr>
                </w:p>
              </w:tc>
            </w:tr>
            <w:tr w:rsidR="00604FC2" w14:paraId="7F6B47D4" w14:textId="77777777" w:rsidTr="00604FC2">
              <w:trPr>
                <w:trHeight w:val="360"/>
              </w:trPr>
              <w:tc>
                <w:tcPr>
                  <w:tcW w:w="3240" w:type="dxa"/>
                </w:tcPr>
                <w:p w14:paraId="7F6B47CA" w14:textId="77777777" w:rsidR="00A20D91" w:rsidRDefault="00A20D91">
                  <w:pPr>
                    <w:pStyle w:val="EmptyCellLayoutStyle"/>
                    <w:spacing w:after="0" w:line="240" w:lineRule="auto"/>
                  </w:pPr>
                </w:p>
              </w:tc>
              <w:tc>
                <w:tcPr>
                  <w:tcW w:w="179" w:type="dxa"/>
                </w:tcPr>
                <w:p w14:paraId="7F6B47CB" w14:textId="77777777" w:rsidR="00A20D91" w:rsidRDefault="00A20D9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A20D91" w14:paraId="7F6B47CD" w14:textId="77777777">
                    <w:trPr>
                      <w:trHeight w:val="282"/>
                    </w:trPr>
                    <w:tc>
                      <w:tcPr>
                        <w:tcW w:w="3960" w:type="dxa"/>
                        <w:tcBorders>
                          <w:top w:val="nil"/>
                          <w:left w:val="nil"/>
                          <w:bottom w:val="nil"/>
                          <w:right w:val="nil"/>
                        </w:tcBorders>
                        <w:tcMar>
                          <w:top w:w="39" w:type="dxa"/>
                          <w:left w:w="39" w:type="dxa"/>
                          <w:bottom w:w="39" w:type="dxa"/>
                          <w:right w:w="39" w:type="dxa"/>
                        </w:tcMar>
                      </w:tcPr>
                      <w:p w14:paraId="7F6B47CC" w14:textId="77777777" w:rsidR="00A20D91" w:rsidRDefault="00C75055">
                        <w:pPr>
                          <w:spacing w:after="0" w:line="240" w:lineRule="auto"/>
                          <w:jc w:val="center"/>
                        </w:pPr>
                        <w:r>
                          <w:rPr>
                            <w:rFonts w:ascii="Arial" w:eastAsia="Arial" w:hAnsi="Arial"/>
                            <w:b/>
                            <w:color w:val="000000"/>
                            <w:sz w:val="28"/>
                          </w:rPr>
                          <w:t>POSITION DESCRIPTION</w:t>
                        </w:r>
                      </w:p>
                    </w:tc>
                  </w:tr>
                </w:tbl>
                <w:p w14:paraId="7F6B47CE" w14:textId="77777777" w:rsidR="00A20D91" w:rsidRDefault="00A20D91">
                  <w:pPr>
                    <w:spacing w:after="0" w:line="240" w:lineRule="auto"/>
                  </w:pPr>
                </w:p>
              </w:tc>
              <w:tc>
                <w:tcPr>
                  <w:tcW w:w="180" w:type="dxa"/>
                </w:tcPr>
                <w:p w14:paraId="7F6B47D1" w14:textId="77777777" w:rsidR="00A20D91" w:rsidRDefault="00A20D91">
                  <w:pPr>
                    <w:pStyle w:val="EmptyCellLayoutStyle"/>
                    <w:spacing w:after="0" w:line="240" w:lineRule="auto"/>
                  </w:pPr>
                </w:p>
              </w:tc>
              <w:tc>
                <w:tcPr>
                  <w:tcW w:w="539" w:type="dxa"/>
                </w:tcPr>
                <w:p w14:paraId="7F6B47D2" w14:textId="77777777" w:rsidR="00A20D91" w:rsidRDefault="00A20D91">
                  <w:pPr>
                    <w:pStyle w:val="EmptyCellLayoutStyle"/>
                    <w:spacing w:after="0" w:line="240" w:lineRule="auto"/>
                  </w:pPr>
                </w:p>
              </w:tc>
              <w:tc>
                <w:tcPr>
                  <w:tcW w:w="3060" w:type="dxa"/>
                </w:tcPr>
                <w:p w14:paraId="7F6B47D3" w14:textId="77777777" w:rsidR="00A20D91" w:rsidRDefault="00A20D91">
                  <w:pPr>
                    <w:pStyle w:val="EmptyCellLayoutStyle"/>
                    <w:spacing w:after="0" w:line="240" w:lineRule="auto"/>
                  </w:pPr>
                </w:p>
              </w:tc>
            </w:tr>
            <w:tr w:rsidR="00A20D91" w14:paraId="7F6B47DD" w14:textId="77777777">
              <w:trPr>
                <w:trHeight w:val="179"/>
              </w:trPr>
              <w:tc>
                <w:tcPr>
                  <w:tcW w:w="3240" w:type="dxa"/>
                </w:tcPr>
                <w:p w14:paraId="7F6B47D5" w14:textId="77777777" w:rsidR="00A20D91" w:rsidRDefault="00A20D91">
                  <w:pPr>
                    <w:pStyle w:val="EmptyCellLayoutStyle"/>
                    <w:spacing w:after="0" w:line="240" w:lineRule="auto"/>
                  </w:pPr>
                </w:p>
              </w:tc>
              <w:tc>
                <w:tcPr>
                  <w:tcW w:w="179" w:type="dxa"/>
                </w:tcPr>
                <w:p w14:paraId="7F6B47D6" w14:textId="77777777" w:rsidR="00A20D91" w:rsidRDefault="00A20D91">
                  <w:pPr>
                    <w:pStyle w:val="EmptyCellLayoutStyle"/>
                    <w:spacing w:after="0" w:line="240" w:lineRule="auto"/>
                  </w:pPr>
                </w:p>
              </w:tc>
              <w:tc>
                <w:tcPr>
                  <w:tcW w:w="539" w:type="dxa"/>
                </w:tcPr>
                <w:p w14:paraId="7F6B47D7" w14:textId="77777777" w:rsidR="00A20D91" w:rsidRDefault="00A20D91">
                  <w:pPr>
                    <w:pStyle w:val="EmptyCellLayoutStyle"/>
                    <w:spacing w:after="0" w:line="240" w:lineRule="auto"/>
                  </w:pPr>
                </w:p>
              </w:tc>
              <w:tc>
                <w:tcPr>
                  <w:tcW w:w="2879" w:type="dxa"/>
                </w:tcPr>
                <w:p w14:paraId="7F6B47D8" w14:textId="77777777" w:rsidR="00A20D91" w:rsidRDefault="00A20D91">
                  <w:pPr>
                    <w:pStyle w:val="EmptyCellLayoutStyle"/>
                    <w:spacing w:after="0" w:line="240" w:lineRule="auto"/>
                  </w:pPr>
                </w:p>
              </w:tc>
              <w:tc>
                <w:tcPr>
                  <w:tcW w:w="540" w:type="dxa"/>
                </w:tcPr>
                <w:p w14:paraId="7F6B47D9" w14:textId="77777777" w:rsidR="00A20D91" w:rsidRDefault="00A20D91">
                  <w:pPr>
                    <w:pStyle w:val="EmptyCellLayoutStyle"/>
                    <w:spacing w:after="0" w:line="240" w:lineRule="auto"/>
                  </w:pPr>
                </w:p>
              </w:tc>
              <w:tc>
                <w:tcPr>
                  <w:tcW w:w="180" w:type="dxa"/>
                </w:tcPr>
                <w:p w14:paraId="7F6B47DA" w14:textId="77777777" w:rsidR="00A20D91" w:rsidRDefault="00A20D91">
                  <w:pPr>
                    <w:pStyle w:val="EmptyCellLayoutStyle"/>
                    <w:spacing w:after="0" w:line="240" w:lineRule="auto"/>
                  </w:pPr>
                </w:p>
              </w:tc>
              <w:tc>
                <w:tcPr>
                  <w:tcW w:w="539" w:type="dxa"/>
                </w:tcPr>
                <w:p w14:paraId="7F6B47DB" w14:textId="77777777" w:rsidR="00A20D91" w:rsidRDefault="00A20D91">
                  <w:pPr>
                    <w:pStyle w:val="EmptyCellLayoutStyle"/>
                    <w:spacing w:after="0" w:line="240" w:lineRule="auto"/>
                  </w:pPr>
                </w:p>
              </w:tc>
              <w:tc>
                <w:tcPr>
                  <w:tcW w:w="3060" w:type="dxa"/>
                </w:tcPr>
                <w:p w14:paraId="7F6B47DC" w14:textId="77777777" w:rsidR="00A20D91" w:rsidRDefault="00A20D91">
                  <w:pPr>
                    <w:pStyle w:val="EmptyCellLayoutStyle"/>
                    <w:spacing w:after="0" w:line="240" w:lineRule="auto"/>
                  </w:pPr>
                </w:p>
              </w:tc>
            </w:tr>
          </w:tbl>
          <w:p w14:paraId="7F6B47DE" w14:textId="77777777" w:rsidR="00A20D91" w:rsidRDefault="00A20D91">
            <w:pPr>
              <w:spacing w:after="0" w:line="240" w:lineRule="auto"/>
            </w:pPr>
          </w:p>
        </w:tc>
        <w:tc>
          <w:tcPr>
            <w:tcW w:w="179" w:type="dxa"/>
          </w:tcPr>
          <w:p w14:paraId="7F6B47DF" w14:textId="77777777" w:rsidR="00A20D91" w:rsidRDefault="00A20D91">
            <w:pPr>
              <w:pStyle w:val="EmptyCellLayoutStyle"/>
              <w:spacing w:after="0" w:line="240" w:lineRule="auto"/>
            </w:pPr>
          </w:p>
        </w:tc>
      </w:tr>
      <w:tr w:rsidR="00A20D91" w14:paraId="7F6B47E6" w14:textId="77777777">
        <w:trPr>
          <w:trHeight w:val="99"/>
        </w:trPr>
        <w:tc>
          <w:tcPr>
            <w:tcW w:w="179" w:type="dxa"/>
          </w:tcPr>
          <w:p w14:paraId="7F6B47E1" w14:textId="77777777" w:rsidR="00A20D91" w:rsidRDefault="00A20D91">
            <w:pPr>
              <w:pStyle w:val="EmptyCellLayoutStyle"/>
              <w:spacing w:after="0" w:line="240" w:lineRule="auto"/>
            </w:pPr>
          </w:p>
        </w:tc>
        <w:tc>
          <w:tcPr>
            <w:tcW w:w="0" w:type="dxa"/>
          </w:tcPr>
          <w:p w14:paraId="7F6B47E2" w14:textId="77777777" w:rsidR="00A20D91" w:rsidRDefault="00A20D91">
            <w:pPr>
              <w:pStyle w:val="EmptyCellLayoutStyle"/>
              <w:spacing w:after="0" w:line="240" w:lineRule="auto"/>
            </w:pPr>
          </w:p>
        </w:tc>
        <w:tc>
          <w:tcPr>
            <w:tcW w:w="0" w:type="dxa"/>
          </w:tcPr>
          <w:p w14:paraId="7F6B47E3" w14:textId="77777777" w:rsidR="00A20D91" w:rsidRDefault="00A20D91">
            <w:pPr>
              <w:pStyle w:val="EmptyCellLayoutStyle"/>
              <w:spacing w:after="0" w:line="240" w:lineRule="auto"/>
            </w:pPr>
          </w:p>
        </w:tc>
        <w:tc>
          <w:tcPr>
            <w:tcW w:w="11159" w:type="dxa"/>
          </w:tcPr>
          <w:p w14:paraId="7F6B47E4" w14:textId="77777777" w:rsidR="00A20D91" w:rsidRDefault="00A20D91">
            <w:pPr>
              <w:pStyle w:val="EmptyCellLayoutStyle"/>
              <w:spacing w:after="0" w:line="240" w:lineRule="auto"/>
            </w:pPr>
          </w:p>
        </w:tc>
        <w:tc>
          <w:tcPr>
            <w:tcW w:w="179" w:type="dxa"/>
          </w:tcPr>
          <w:p w14:paraId="7F6B47E5" w14:textId="77777777" w:rsidR="00A20D91" w:rsidRDefault="00A20D91">
            <w:pPr>
              <w:pStyle w:val="EmptyCellLayoutStyle"/>
              <w:spacing w:after="0" w:line="240" w:lineRule="auto"/>
            </w:pPr>
          </w:p>
        </w:tc>
      </w:tr>
      <w:tr w:rsidR="00604FC2" w14:paraId="7F6B481A" w14:textId="77777777" w:rsidTr="00604FC2">
        <w:tc>
          <w:tcPr>
            <w:tcW w:w="179" w:type="dxa"/>
          </w:tcPr>
          <w:p w14:paraId="7F6B47E7" w14:textId="77777777" w:rsidR="00A20D91" w:rsidRDefault="00A20D91">
            <w:pPr>
              <w:pStyle w:val="EmptyCellLayoutStyle"/>
              <w:spacing w:after="0" w:line="240" w:lineRule="auto"/>
            </w:pPr>
          </w:p>
        </w:tc>
        <w:tc>
          <w:tcPr>
            <w:tcW w:w="0" w:type="dxa"/>
          </w:tcPr>
          <w:p w14:paraId="7F6B47E8" w14:textId="77777777" w:rsidR="00A20D91" w:rsidRDefault="00A20D9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A20D91" w14:paraId="7F6B47E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20D91" w14:paraId="7F6B47E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F6B47E9" w14:textId="77777777" w:rsidR="00A20D91" w:rsidRDefault="00C7505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F6B47EB" w14:textId="77777777" w:rsidR="00A20D91" w:rsidRDefault="00A20D91">
                  <w:pPr>
                    <w:spacing w:after="0" w:line="240" w:lineRule="auto"/>
                  </w:pPr>
                </w:p>
              </w:tc>
            </w:tr>
            <w:tr w:rsidR="00A20D91" w14:paraId="7F6B47EE" w14:textId="77777777">
              <w:trPr>
                <w:trHeight w:val="20"/>
              </w:trPr>
              <w:tc>
                <w:tcPr>
                  <w:tcW w:w="11160" w:type="dxa"/>
                  <w:tcBorders>
                    <w:left w:val="single" w:sz="15" w:space="0" w:color="000000"/>
                    <w:right w:val="single" w:sz="15" w:space="0" w:color="000000"/>
                  </w:tcBorders>
                </w:tcPr>
                <w:p w14:paraId="7F6B47ED" w14:textId="77777777" w:rsidR="00A20D91" w:rsidRDefault="00A20D91">
                  <w:pPr>
                    <w:pStyle w:val="EmptyCellLayoutStyle"/>
                    <w:spacing w:after="0" w:line="240" w:lineRule="auto"/>
                  </w:pPr>
                </w:p>
              </w:tc>
            </w:tr>
            <w:tr w:rsidR="00A20D91" w14:paraId="7F6B481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A20D91" w14:paraId="7F6B47F1" w14:textId="77777777">
                    <w:trPr>
                      <w:trHeight w:val="282"/>
                    </w:trPr>
                    <w:tc>
                      <w:tcPr>
                        <w:tcW w:w="5580" w:type="dxa"/>
                        <w:tcBorders>
                          <w:top w:val="nil"/>
                          <w:left w:val="nil"/>
                          <w:bottom w:val="nil"/>
                          <w:right w:val="nil"/>
                        </w:tcBorders>
                        <w:tcMar>
                          <w:top w:w="39" w:type="dxa"/>
                          <w:left w:w="39" w:type="dxa"/>
                          <w:bottom w:w="39" w:type="dxa"/>
                          <w:right w:w="39" w:type="dxa"/>
                        </w:tcMar>
                      </w:tcPr>
                      <w:p w14:paraId="7F6B47EF" w14:textId="77777777" w:rsidR="00A20D91" w:rsidRDefault="00C7505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F6B47F0" w14:textId="77777777" w:rsidR="00A20D91" w:rsidRDefault="00C75055">
                        <w:pPr>
                          <w:spacing w:after="0" w:line="240" w:lineRule="auto"/>
                        </w:pPr>
                        <w:r>
                          <w:rPr>
                            <w:rFonts w:ascii="Arial" w:eastAsia="Arial" w:hAnsi="Arial"/>
                            <w:b/>
                            <w:color w:val="000000"/>
                            <w:sz w:val="16"/>
                          </w:rPr>
                          <w:t>8. Department/Agency</w:t>
                        </w:r>
                      </w:p>
                    </w:tc>
                  </w:tr>
                  <w:tr w:rsidR="00A20D91" w14:paraId="7F6B47F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6B47F2" w14:textId="77777777" w:rsidR="00A20D91" w:rsidRDefault="00A20D9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6B47F3" w14:textId="77777777" w:rsidR="00A20D91" w:rsidRDefault="00C75055">
                        <w:pPr>
                          <w:spacing w:after="0" w:line="240" w:lineRule="auto"/>
                        </w:pPr>
                        <w:r>
                          <w:rPr>
                            <w:rFonts w:ascii="Arial" w:eastAsia="Arial" w:hAnsi="Arial"/>
                            <w:color w:val="000000"/>
                          </w:rPr>
                          <w:t>DNR-NATURAL RESOURCES</w:t>
                        </w:r>
                      </w:p>
                    </w:tc>
                  </w:tr>
                  <w:tr w:rsidR="00A20D91" w14:paraId="7F6B47F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6B47F5" w14:textId="77777777" w:rsidR="00A20D91" w:rsidRDefault="00C75055">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6B47F6" w14:textId="77777777" w:rsidR="00A20D91" w:rsidRDefault="00C75055">
                        <w:pPr>
                          <w:spacing w:after="0" w:line="240" w:lineRule="auto"/>
                        </w:pPr>
                        <w:r>
                          <w:rPr>
                            <w:rFonts w:ascii="Arial" w:eastAsia="Arial" w:hAnsi="Arial"/>
                            <w:b/>
                            <w:color w:val="000000"/>
                            <w:sz w:val="16"/>
                          </w:rPr>
                          <w:t>9. Bureau (Institution, Board, or Commission)</w:t>
                        </w:r>
                      </w:p>
                    </w:tc>
                  </w:tr>
                  <w:tr w:rsidR="00A20D91" w14:paraId="7F6B47F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6B47F8" w14:textId="77777777" w:rsidR="00A20D91" w:rsidRDefault="00A20D9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6B47F9" w14:textId="77777777" w:rsidR="00A20D91" w:rsidRDefault="00C75055">
                        <w:pPr>
                          <w:spacing w:after="0" w:line="240" w:lineRule="auto"/>
                        </w:pPr>
                        <w:r>
                          <w:rPr>
                            <w:rFonts w:ascii="Arial" w:eastAsia="Arial" w:hAnsi="Arial"/>
                            <w:color w:val="000000"/>
                          </w:rPr>
                          <w:t>Resource Management</w:t>
                        </w:r>
                      </w:p>
                    </w:tc>
                  </w:tr>
                  <w:tr w:rsidR="00A20D91" w14:paraId="7F6B47F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6B47FB" w14:textId="77777777" w:rsidR="00A20D91" w:rsidRDefault="00C7505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6B47FC" w14:textId="77777777" w:rsidR="00A20D91" w:rsidRDefault="00C75055">
                        <w:pPr>
                          <w:spacing w:after="0" w:line="240" w:lineRule="auto"/>
                        </w:pPr>
                        <w:r>
                          <w:rPr>
                            <w:rFonts w:ascii="Arial" w:eastAsia="Arial" w:hAnsi="Arial"/>
                            <w:b/>
                            <w:color w:val="000000"/>
                            <w:sz w:val="16"/>
                          </w:rPr>
                          <w:t>10. Division</w:t>
                        </w:r>
                      </w:p>
                    </w:tc>
                  </w:tr>
                  <w:tr w:rsidR="00A20D91" w14:paraId="7F6B480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6B47FE" w14:textId="77777777" w:rsidR="00A20D91" w:rsidRDefault="00C75055">
                        <w:pPr>
                          <w:spacing w:after="0" w:line="240" w:lineRule="auto"/>
                        </w:pPr>
                        <w:r>
                          <w:rPr>
                            <w:rFonts w:ascii="Arial" w:eastAsia="Arial" w:hAnsi="Arial"/>
                            <w:color w:val="000000"/>
                          </w:rPr>
                          <w:t>WILDLIFE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6B47FF" w14:textId="77777777" w:rsidR="00A20D91" w:rsidRDefault="00C75055">
                        <w:pPr>
                          <w:spacing w:after="0" w:line="240" w:lineRule="auto"/>
                        </w:pPr>
                        <w:r>
                          <w:rPr>
                            <w:rFonts w:ascii="Arial" w:eastAsia="Arial" w:hAnsi="Arial"/>
                            <w:color w:val="000000"/>
                          </w:rPr>
                          <w:t>Wildlife Division</w:t>
                        </w:r>
                      </w:p>
                    </w:tc>
                  </w:tr>
                  <w:tr w:rsidR="00A20D91" w14:paraId="7F6B48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6B4801" w14:textId="77777777" w:rsidR="00A20D91" w:rsidRDefault="00C7505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6B4802" w14:textId="77777777" w:rsidR="00A20D91" w:rsidRDefault="00C75055">
                        <w:pPr>
                          <w:spacing w:after="0" w:line="240" w:lineRule="auto"/>
                        </w:pPr>
                        <w:r>
                          <w:rPr>
                            <w:rFonts w:ascii="Arial" w:eastAsia="Arial" w:hAnsi="Arial"/>
                            <w:b/>
                            <w:color w:val="000000"/>
                            <w:sz w:val="16"/>
                          </w:rPr>
                          <w:t>11. Section</w:t>
                        </w:r>
                      </w:p>
                    </w:tc>
                  </w:tr>
                  <w:tr w:rsidR="00A20D91" w14:paraId="7F6B480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6B4804" w14:textId="77777777" w:rsidR="00A20D91" w:rsidRDefault="00C75055">
                        <w:pPr>
                          <w:spacing w:after="0" w:line="240" w:lineRule="auto"/>
                        </w:pPr>
                        <w:r>
                          <w:rPr>
                            <w:rFonts w:ascii="Arial" w:eastAsia="Arial" w:hAnsi="Arial"/>
                            <w:color w:val="000000"/>
                          </w:rPr>
                          <w:t>Non-Career Wildlife Assistant E6</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6B4805" w14:textId="15CCADF7" w:rsidR="00A20D91" w:rsidRDefault="001508A2">
                        <w:pPr>
                          <w:spacing w:after="0" w:line="240" w:lineRule="auto"/>
                        </w:pPr>
                        <w:r>
                          <w:t>Applied Research Section</w:t>
                        </w:r>
                      </w:p>
                    </w:tc>
                  </w:tr>
                  <w:tr w:rsidR="00A20D91" w14:paraId="7F6B480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6B4807" w14:textId="77777777" w:rsidR="00A20D91" w:rsidRDefault="00C7505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6B4808" w14:textId="77777777" w:rsidR="00A20D91" w:rsidRDefault="00C75055">
                        <w:pPr>
                          <w:spacing w:after="0" w:line="240" w:lineRule="auto"/>
                        </w:pPr>
                        <w:r>
                          <w:rPr>
                            <w:rFonts w:ascii="Arial" w:eastAsia="Arial" w:hAnsi="Arial"/>
                            <w:b/>
                            <w:color w:val="000000"/>
                            <w:sz w:val="16"/>
                          </w:rPr>
                          <w:t>12. Unit</w:t>
                        </w:r>
                      </w:p>
                    </w:tc>
                  </w:tr>
                  <w:tr w:rsidR="00A20D91" w14:paraId="7F6B48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6B480A" w14:textId="5137CC47" w:rsidR="00A20D91" w:rsidRPr="002F3082" w:rsidRDefault="001508A2">
                        <w:pPr>
                          <w:spacing w:after="0" w:line="240" w:lineRule="auto"/>
                          <w:rPr>
                            <w:color w:val="FF0000"/>
                          </w:rPr>
                        </w:pPr>
                        <w:r>
                          <w:t>Hoving, Christopher</w:t>
                        </w:r>
                        <w:r w:rsidR="00C55CCB">
                          <w:t xml:space="preserve"> – </w:t>
                        </w:r>
                        <w:r>
                          <w:t>Applied Research Section</w:t>
                        </w:r>
                        <w:r w:rsidR="00C55CCB">
                          <w:t xml:space="preserve"> Manager – </w:t>
                        </w:r>
                        <w:r>
                          <w:t>State Administrative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6B480B" w14:textId="683AAC61" w:rsidR="00A20D91" w:rsidRDefault="00A20D91">
                        <w:pPr>
                          <w:spacing w:after="0" w:line="240" w:lineRule="auto"/>
                        </w:pPr>
                      </w:p>
                    </w:tc>
                  </w:tr>
                  <w:tr w:rsidR="00A20D91" w14:paraId="7F6B480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F6B480D" w14:textId="77777777" w:rsidR="00A20D91" w:rsidRDefault="00C7505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6B480E" w14:textId="77777777" w:rsidR="00A20D91" w:rsidRDefault="00C75055">
                        <w:pPr>
                          <w:spacing w:after="0" w:line="240" w:lineRule="auto"/>
                        </w:pPr>
                        <w:r>
                          <w:rPr>
                            <w:rFonts w:ascii="Arial" w:eastAsia="Arial" w:hAnsi="Arial"/>
                            <w:b/>
                            <w:color w:val="000000"/>
                            <w:sz w:val="16"/>
                          </w:rPr>
                          <w:t>13. Work Location (City and Address)/Hours of Work</w:t>
                        </w:r>
                      </w:p>
                    </w:tc>
                  </w:tr>
                  <w:tr w:rsidR="00A20D91" w14:paraId="7F6B481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6B4810" w14:textId="688F1541" w:rsidR="00A20D91" w:rsidRPr="002F3082" w:rsidRDefault="001508A2">
                        <w:pPr>
                          <w:spacing w:after="0" w:line="240" w:lineRule="auto"/>
                          <w:rPr>
                            <w:color w:val="FF0000"/>
                          </w:rPr>
                        </w:pPr>
                        <w:r>
                          <w:rPr>
                            <w:rFonts w:ascii="Arial" w:eastAsia="Arial" w:hAnsi="Arial"/>
                          </w:rPr>
                          <w:t>Keith Kintigh</w:t>
                        </w:r>
                        <w:r w:rsidR="00C55CCB">
                          <w:rPr>
                            <w:rFonts w:ascii="Arial" w:eastAsia="Arial" w:hAnsi="Arial"/>
                          </w:rPr>
                          <w:t xml:space="preserve"> – </w:t>
                        </w:r>
                        <w:r>
                          <w:rPr>
                            <w:rFonts w:ascii="Arial" w:eastAsia="Arial" w:hAnsi="Arial"/>
                          </w:rPr>
                          <w:t>Wildlife Division Assistant Chief – SDA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6B4811" w14:textId="77777777" w:rsidR="00A20D91" w:rsidRDefault="00C75055">
                        <w:pPr>
                          <w:spacing w:after="0" w:line="240" w:lineRule="auto"/>
                        </w:pPr>
                        <w:r>
                          <w:rPr>
                            <w:rFonts w:ascii="Arial" w:eastAsia="Arial" w:hAnsi="Arial"/>
                            <w:color w:val="000000"/>
                          </w:rPr>
                          <w:t>Lansing Customer Service Center, 4166 Legacy Pkwy, Lansing, MI 48911 / Varied hours as assigned</w:t>
                        </w:r>
                      </w:p>
                    </w:tc>
                  </w:tr>
                </w:tbl>
                <w:p w14:paraId="7F6B4813" w14:textId="77777777" w:rsidR="00A20D91" w:rsidRDefault="00A20D91">
                  <w:pPr>
                    <w:spacing w:after="0" w:line="240" w:lineRule="auto"/>
                  </w:pPr>
                </w:p>
              </w:tc>
            </w:tr>
            <w:tr w:rsidR="00A20D91" w14:paraId="7F6B4816" w14:textId="77777777">
              <w:trPr>
                <w:trHeight w:val="14"/>
              </w:trPr>
              <w:tc>
                <w:tcPr>
                  <w:tcW w:w="11160" w:type="dxa"/>
                  <w:tcBorders>
                    <w:left w:val="single" w:sz="15" w:space="0" w:color="000000"/>
                    <w:bottom w:val="single" w:sz="7" w:space="0" w:color="000000"/>
                    <w:right w:val="single" w:sz="15" w:space="0" w:color="000000"/>
                  </w:tcBorders>
                </w:tcPr>
                <w:p w14:paraId="7F6B4815" w14:textId="77777777" w:rsidR="00A20D91" w:rsidRDefault="00A20D91">
                  <w:pPr>
                    <w:pStyle w:val="EmptyCellLayoutStyle"/>
                    <w:spacing w:after="0" w:line="240" w:lineRule="auto"/>
                  </w:pPr>
                </w:p>
              </w:tc>
            </w:tr>
          </w:tbl>
          <w:p w14:paraId="7F6B4817" w14:textId="77777777" w:rsidR="00A20D91" w:rsidRDefault="00A20D91">
            <w:pPr>
              <w:spacing w:after="0" w:line="240" w:lineRule="auto"/>
            </w:pPr>
          </w:p>
        </w:tc>
        <w:tc>
          <w:tcPr>
            <w:tcW w:w="179" w:type="dxa"/>
          </w:tcPr>
          <w:p w14:paraId="7F6B4819" w14:textId="77777777" w:rsidR="00A20D91" w:rsidRDefault="00A20D91">
            <w:pPr>
              <w:pStyle w:val="EmptyCellLayoutStyle"/>
              <w:spacing w:after="0" w:line="240" w:lineRule="auto"/>
            </w:pPr>
          </w:p>
        </w:tc>
      </w:tr>
      <w:tr w:rsidR="00604FC2" w14:paraId="7F6B483D" w14:textId="77777777" w:rsidTr="00604FC2">
        <w:tc>
          <w:tcPr>
            <w:tcW w:w="179" w:type="dxa"/>
          </w:tcPr>
          <w:p w14:paraId="7F6B481B" w14:textId="77777777" w:rsidR="00A20D91" w:rsidRDefault="00A20D9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A20D91" w14:paraId="7F6B4820" w14:textId="77777777">
              <w:trPr>
                <w:trHeight w:val="36"/>
              </w:trPr>
              <w:tc>
                <w:tcPr>
                  <w:tcW w:w="0" w:type="dxa"/>
                  <w:tcBorders>
                    <w:top w:val="single" w:sz="7" w:space="0" w:color="000000"/>
                    <w:left w:val="single" w:sz="15" w:space="0" w:color="000000"/>
                  </w:tcBorders>
                </w:tcPr>
                <w:p w14:paraId="7F6B481C" w14:textId="77777777" w:rsidR="00A20D91" w:rsidRDefault="00A20D91">
                  <w:pPr>
                    <w:pStyle w:val="EmptyCellLayoutStyle"/>
                    <w:spacing w:after="0" w:line="240" w:lineRule="auto"/>
                  </w:pPr>
                </w:p>
              </w:tc>
              <w:tc>
                <w:tcPr>
                  <w:tcW w:w="5220" w:type="dxa"/>
                  <w:tcBorders>
                    <w:top w:val="single" w:sz="7" w:space="0" w:color="000000"/>
                  </w:tcBorders>
                </w:tcPr>
                <w:p w14:paraId="7F6B481D" w14:textId="77777777" w:rsidR="00A20D91" w:rsidRDefault="00A20D91">
                  <w:pPr>
                    <w:pStyle w:val="EmptyCellLayoutStyle"/>
                    <w:spacing w:after="0" w:line="240" w:lineRule="auto"/>
                  </w:pPr>
                </w:p>
              </w:tc>
              <w:tc>
                <w:tcPr>
                  <w:tcW w:w="5759" w:type="dxa"/>
                  <w:tcBorders>
                    <w:top w:val="single" w:sz="7" w:space="0" w:color="000000"/>
                  </w:tcBorders>
                </w:tcPr>
                <w:p w14:paraId="7F6B481E" w14:textId="77777777" w:rsidR="00A20D91" w:rsidRDefault="00A20D91">
                  <w:pPr>
                    <w:pStyle w:val="EmptyCellLayoutStyle"/>
                    <w:spacing w:after="0" w:line="240" w:lineRule="auto"/>
                  </w:pPr>
                </w:p>
              </w:tc>
              <w:tc>
                <w:tcPr>
                  <w:tcW w:w="180" w:type="dxa"/>
                  <w:tcBorders>
                    <w:top w:val="single" w:sz="7" w:space="0" w:color="000000"/>
                    <w:right w:val="single" w:sz="15" w:space="0" w:color="000000"/>
                  </w:tcBorders>
                </w:tcPr>
                <w:p w14:paraId="7F6B481F" w14:textId="77777777" w:rsidR="00A20D91" w:rsidRDefault="00A20D91">
                  <w:pPr>
                    <w:pStyle w:val="EmptyCellLayoutStyle"/>
                    <w:spacing w:after="0" w:line="240" w:lineRule="auto"/>
                  </w:pPr>
                </w:p>
              </w:tc>
            </w:tr>
            <w:tr w:rsidR="00A20D91" w14:paraId="7F6B4827" w14:textId="77777777">
              <w:trPr>
                <w:trHeight w:val="270"/>
              </w:trPr>
              <w:tc>
                <w:tcPr>
                  <w:tcW w:w="0" w:type="dxa"/>
                  <w:tcBorders>
                    <w:left w:val="single" w:sz="15" w:space="0" w:color="000000"/>
                  </w:tcBorders>
                </w:tcPr>
                <w:p w14:paraId="7F6B4821"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A20D91" w14:paraId="7F6B4823" w14:textId="77777777">
                    <w:trPr>
                      <w:trHeight w:val="192"/>
                    </w:trPr>
                    <w:tc>
                      <w:tcPr>
                        <w:tcW w:w="5220" w:type="dxa"/>
                        <w:tcBorders>
                          <w:top w:val="nil"/>
                          <w:left w:val="nil"/>
                          <w:bottom w:val="nil"/>
                          <w:right w:val="nil"/>
                        </w:tcBorders>
                        <w:tcMar>
                          <w:top w:w="39" w:type="dxa"/>
                          <w:left w:w="39" w:type="dxa"/>
                          <w:bottom w:w="39" w:type="dxa"/>
                          <w:right w:w="39" w:type="dxa"/>
                        </w:tcMar>
                      </w:tcPr>
                      <w:p w14:paraId="7F6B4822" w14:textId="77777777" w:rsidR="00A20D91" w:rsidRDefault="00C75055">
                        <w:pPr>
                          <w:spacing w:after="0" w:line="240" w:lineRule="auto"/>
                        </w:pPr>
                        <w:r>
                          <w:rPr>
                            <w:rFonts w:ascii="Arial" w:eastAsia="Arial" w:hAnsi="Arial"/>
                            <w:b/>
                            <w:color w:val="000000"/>
                            <w:sz w:val="16"/>
                          </w:rPr>
                          <w:t>14. General Summary of Function/Purpose of Position</w:t>
                        </w:r>
                      </w:p>
                    </w:tc>
                  </w:tr>
                </w:tbl>
                <w:p w14:paraId="7F6B4824" w14:textId="77777777" w:rsidR="00A20D91" w:rsidRDefault="00A20D91">
                  <w:pPr>
                    <w:spacing w:after="0" w:line="240" w:lineRule="auto"/>
                  </w:pPr>
                </w:p>
              </w:tc>
              <w:tc>
                <w:tcPr>
                  <w:tcW w:w="5759" w:type="dxa"/>
                </w:tcPr>
                <w:p w14:paraId="7F6B4825" w14:textId="77777777" w:rsidR="00A20D91" w:rsidRDefault="00A20D91">
                  <w:pPr>
                    <w:pStyle w:val="EmptyCellLayoutStyle"/>
                    <w:spacing w:after="0" w:line="240" w:lineRule="auto"/>
                  </w:pPr>
                </w:p>
              </w:tc>
              <w:tc>
                <w:tcPr>
                  <w:tcW w:w="180" w:type="dxa"/>
                  <w:tcBorders>
                    <w:right w:val="single" w:sz="15" w:space="0" w:color="000000"/>
                  </w:tcBorders>
                </w:tcPr>
                <w:p w14:paraId="7F6B4826" w14:textId="77777777" w:rsidR="00A20D91" w:rsidRDefault="00A20D91">
                  <w:pPr>
                    <w:pStyle w:val="EmptyCellLayoutStyle"/>
                    <w:spacing w:after="0" w:line="240" w:lineRule="auto"/>
                  </w:pPr>
                </w:p>
              </w:tc>
            </w:tr>
            <w:tr w:rsidR="00A20D91" w14:paraId="7F6B482C" w14:textId="77777777">
              <w:trPr>
                <w:trHeight w:val="53"/>
              </w:trPr>
              <w:tc>
                <w:tcPr>
                  <w:tcW w:w="0" w:type="dxa"/>
                  <w:tcBorders>
                    <w:left w:val="single" w:sz="15" w:space="0" w:color="000000"/>
                  </w:tcBorders>
                </w:tcPr>
                <w:p w14:paraId="7F6B4828" w14:textId="77777777" w:rsidR="00A20D91" w:rsidRDefault="00A20D91">
                  <w:pPr>
                    <w:pStyle w:val="EmptyCellLayoutStyle"/>
                    <w:spacing w:after="0" w:line="240" w:lineRule="auto"/>
                  </w:pPr>
                </w:p>
              </w:tc>
              <w:tc>
                <w:tcPr>
                  <w:tcW w:w="5220" w:type="dxa"/>
                </w:tcPr>
                <w:p w14:paraId="7F6B4829" w14:textId="77777777" w:rsidR="00A20D91" w:rsidRDefault="00A20D91">
                  <w:pPr>
                    <w:pStyle w:val="EmptyCellLayoutStyle"/>
                    <w:spacing w:after="0" w:line="240" w:lineRule="auto"/>
                  </w:pPr>
                </w:p>
              </w:tc>
              <w:tc>
                <w:tcPr>
                  <w:tcW w:w="5759" w:type="dxa"/>
                </w:tcPr>
                <w:p w14:paraId="7F6B482A" w14:textId="77777777" w:rsidR="00A20D91" w:rsidRDefault="00A20D91">
                  <w:pPr>
                    <w:pStyle w:val="EmptyCellLayoutStyle"/>
                    <w:spacing w:after="0" w:line="240" w:lineRule="auto"/>
                  </w:pPr>
                </w:p>
              </w:tc>
              <w:tc>
                <w:tcPr>
                  <w:tcW w:w="180" w:type="dxa"/>
                  <w:tcBorders>
                    <w:right w:val="single" w:sz="15" w:space="0" w:color="000000"/>
                  </w:tcBorders>
                </w:tcPr>
                <w:p w14:paraId="7F6B482B" w14:textId="77777777" w:rsidR="00A20D91" w:rsidRDefault="00A20D91">
                  <w:pPr>
                    <w:pStyle w:val="EmptyCellLayoutStyle"/>
                    <w:spacing w:after="0" w:line="240" w:lineRule="auto"/>
                  </w:pPr>
                </w:p>
              </w:tc>
            </w:tr>
            <w:tr w:rsidR="00604FC2" w14:paraId="7F6B4833" w14:textId="77777777" w:rsidTr="00604FC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A20D91" w14:paraId="7F6B482E" w14:textId="77777777">
                    <w:trPr>
                      <w:trHeight w:val="212"/>
                    </w:trPr>
                    <w:tc>
                      <w:tcPr>
                        <w:tcW w:w="10980" w:type="dxa"/>
                        <w:tcBorders>
                          <w:top w:val="nil"/>
                          <w:left w:val="nil"/>
                          <w:bottom w:val="nil"/>
                          <w:right w:val="nil"/>
                        </w:tcBorders>
                        <w:tcMar>
                          <w:top w:w="39" w:type="dxa"/>
                          <w:left w:w="39" w:type="dxa"/>
                          <w:bottom w:w="39" w:type="dxa"/>
                          <w:right w:w="39" w:type="dxa"/>
                        </w:tcMar>
                      </w:tcPr>
                      <w:p w14:paraId="7F6B482D" w14:textId="13E099AB" w:rsidR="00A20D91" w:rsidRDefault="00C75055">
                        <w:pPr>
                          <w:spacing w:after="0" w:line="240" w:lineRule="auto"/>
                        </w:pPr>
                        <w:r>
                          <w:rPr>
                            <w:color w:val="000000"/>
                          </w:rPr>
                          <w:t xml:space="preserve">This position will provide assistance to the Senior Wildlife Technician at the Lansing Customer Service Center. This position will focus on waterfowl trapping and banding throughout the southern Lower Peninsula of Michigan for part of the year. This position will assist with various aspects of multiple research projects including data collection, entry, and analysis for part of the year. </w:t>
                        </w:r>
                      </w:p>
                    </w:tc>
                  </w:tr>
                </w:tbl>
                <w:p w14:paraId="7F6B482F" w14:textId="77777777" w:rsidR="00A20D91" w:rsidRDefault="00A20D91">
                  <w:pPr>
                    <w:spacing w:after="0" w:line="240" w:lineRule="auto"/>
                  </w:pPr>
                </w:p>
              </w:tc>
              <w:tc>
                <w:tcPr>
                  <w:tcW w:w="180" w:type="dxa"/>
                  <w:tcBorders>
                    <w:right w:val="single" w:sz="15" w:space="0" w:color="000000"/>
                  </w:tcBorders>
                </w:tcPr>
                <w:p w14:paraId="7F6B4832" w14:textId="77777777" w:rsidR="00A20D91" w:rsidRDefault="00A20D91">
                  <w:pPr>
                    <w:pStyle w:val="EmptyCellLayoutStyle"/>
                    <w:spacing w:after="0" w:line="240" w:lineRule="auto"/>
                  </w:pPr>
                </w:p>
              </w:tc>
            </w:tr>
            <w:tr w:rsidR="00A20D91" w14:paraId="7F6B4838" w14:textId="77777777">
              <w:trPr>
                <w:trHeight w:val="969"/>
              </w:trPr>
              <w:tc>
                <w:tcPr>
                  <w:tcW w:w="0" w:type="dxa"/>
                  <w:tcBorders>
                    <w:left w:val="single" w:sz="15" w:space="0" w:color="000000"/>
                    <w:bottom w:val="single" w:sz="15" w:space="0" w:color="000000"/>
                  </w:tcBorders>
                </w:tcPr>
                <w:p w14:paraId="7F6B4834" w14:textId="77777777" w:rsidR="00A20D91" w:rsidRDefault="00A20D91">
                  <w:pPr>
                    <w:pStyle w:val="EmptyCellLayoutStyle"/>
                    <w:spacing w:after="0" w:line="240" w:lineRule="auto"/>
                  </w:pPr>
                </w:p>
              </w:tc>
              <w:tc>
                <w:tcPr>
                  <w:tcW w:w="5220" w:type="dxa"/>
                  <w:tcBorders>
                    <w:bottom w:val="single" w:sz="15" w:space="0" w:color="000000"/>
                  </w:tcBorders>
                </w:tcPr>
                <w:p w14:paraId="7F6B4835" w14:textId="77777777" w:rsidR="00A20D91" w:rsidRDefault="00A20D91">
                  <w:pPr>
                    <w:pStyle w:val="EmptyCellLayoutStyle"/>
                    <w:spacing w:after="0" w:line="240" w:lineRule="auto"/>
                  </w:pPr>
                </w:p>
              </w:tc>
              <w:tc>
                <w:tcPr>
                  <w:tcW w:w="5759" w:type="dxa"/>
                  <w:tcBorders>
                    <w:bottom w:val="single" w:sz="15" w:space="0" w:color="000000"/>
                  </w:tcBorders>
                </w:tcPr>
                <w:p w14:paraId="7F6B4836" w14:textId="77777777" w:rsidR="00A20D91" w:rsidRDefault="00A20D91">
                  <w:pPr>
                    <w:pStyle w:val="EmptyCellLayoutStyle"/>
                    <w:spacing w:after="0" w:line="240" w:lineRule="auto"/>
                  </w:pPr>
                </w:p>
              </w:tc>
              <w:tc>
                <w:tcPr>
                  <w:tcW w:w="180" w:type="dxa"/>
                  <w:tcBorders>
                    <w:bottom w:val="single" w:sz="15" w:space="0" w:color="000000"/>
                    <w:right w:val="single" w:sz="15" w:space="0" w:color="000000"/>
                  </w:tcBorders>
                </w:tcPr>
                <w:p w14:paraId="7F6B4837" w14:textId="77777777" w:rsidR="00A20D91" w:rsidRDefault="00A20D91">
                  <w:pPr>
                    <w:pStyle w:val="EmptyCellLayoutStyle"/>
                    <w:spacing w:after="0" w:line="240" w:lineRule="auto"/>
                  </w:pPr>
                </w:p>
              </w:tc>
            </w:tr>
          </w:tbl>
          <w:p w14:paraId="7F6B4839" w14:textId="77777777" w:rsidR="00A20D91" w:rsidRDefault="00A20D91">
            <w:pPr>
              <w:spacing w:after="0" w:line="240" w:lineRule="auto"/>
            </w:pPr>
          </w:p>
        </w:tc>
        <w:tc>
          <w:tcPr>
            <w:tcW w:w="179" w:type="dxa"/>
          </w:tcPr>
          <w:p w14:paraId="7F6B483C" w14:textId="77777777" w:rsidR="00A20D91" w:rsidRDefault="00A20D91">
            <w:pPr>
              <w:pStyle w:val="EmptyCellLayoutStyle"/>
              <w:spacing w:after="0" w:line="240" w:lineRule="auto"/>
            </w:pPr>
          </w:p>
        </w:tc>
      </w:tr>
    </w:tbl>
    <w:p w14:paraId="7F6B483E" w14:textId="77777777" w:rsidR="00A20D91" w:rsidRDefault="00C7505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A20D91" w14:paraId="7F6B484A" w14:textId="77777777">
        <w:trPr>
          <w:trHeight w:val="99"/>
        </w:trPr>
        <w:tc>
          <w:tcPr>
            <w:tcW w:w="179" w:type="dxa"/>
          </w:tcPr>
          <w:p w14:paraId="7F6B483F" w14:textId="77777777" w:rsidR="00A20D91" w:rsidRDefault="00A20D91">
            <w:pPr>
              <w:pStyle w:val="EmptyCellLayoutStyle"/>
              <w:spacing w:after="0" w:line="240" w:lineRule="auto"/>
            </w:pPr>
          </w:p>
        </w:tc>
        <w:tc>
          <w:tcPr>
            <w:tcW w:w="0" w:type="dxa"/>
          </w:tcPr>
          <w:p w14:paraId="7F6B4840" w14:textId="77777777" w:rsidR="00A20D91" w:rsidRDefault="00A20D91">
            <w:pPr>
              <w:pStyle w:val="EmptyCellLayoutStyle"/>
              <w:spacing w:after="0" w:line="240" w:lineRule="auto"/>
            </w:pPr>
          </w:p>
        </w:tc>
        <w:tc>
          <w:tcPr>
            <w:tcW w:w="0" w:type="dxa"/>
          </w:tcPr>
          <w:p w14:paraId="7F6B4841" w14:textId="77777777" w:rsidR="00A20D91" w:rsidRDefault="00A20D91">
            <w:pPr>
              <w:pStyle w:val="EmptyCellLayoutStyle"/>
              <w:spacing w:after="0" w:line="240" w:lineRule="auto"/>
            </w:pPr>
          </w:p>
        </w:tc>
        <w:tc>
          <w:tcPr>
            <w:tcW w:w="0" w:type="dxa"/>
          </w:tcPr>
          <w:p w14:paraId="7F6B4842" w14:textId="77777777" w:rsidR="00A20D91" w:rsidRDefault="00A20D91">
            <w:pPr>
              <w:pStyle w:val="EmptyCellLayoutStyle"/>
              <w:spacing w:after="0" w:line="240" w:lineRule="auto"/>
            </w:pPr>
          </w:p>
        </w:tc>
        <w:tc>
          <w:tcPr>
            <w:tcW w:w="0" w:type="dxa"/>
          </w:tcPr>
          <w:p w14:paraId="7F6B4843" w14:textId="77777777" w:rsidR="00A20D91" w:rsidRDefault="00A20D91">
            <w:pPr>
              <w:pStyle w:val="EmptyCellLayoutStyle"/>
              <w:spacing w:after="0" w:line="240" w:lineRule="auto"/>
            </w:pPr>
          </w:p>
        </w:tc>
        <w:tc>
          <w:tcPr>
            <w:tcW w:w="0" w:type="dxa"/>
          </w:tcPr>
          <w:p w14:paraId="7F6B4844" w14:textId="77777777" w:rsidR="00A20D91" w:rsidRDefault="00A20D91">
            <w:pPr>
              <w:pStyle w:val="EmptyCellLayoutStyle"/>
              <w:spacing w:after="0" w:line="240" w:lineRule="auto"/>
            </w:pPr>
          </w:p>
        </w:tc>
        <w:tc>
          <w:tcPr>
            <w:tcW w:w="0" w:type="dxa"/>
          </w:tcPr>
          <w:p w14:paraId="7F6B4845" w14:textId="77777777" w:rsidR="00A20D91" w:rsidRDefault="00A20D91">
            <w:pPr>
              <w:pStyle w:val="EmptyCellLayoutStyle"/>
              <w:spacing w:after="0" w:line="240" w:lineRule="auto"/>
            </w:pPr>
          </w:p>
        </w:tc>
        <w:tc>
          <w:tcPr>
            <w:tcW w:w="2505" w:type="dxa"/>
          </w:tcPr>
          <w:p w14:paraId="7F6B4846" w14:textId="77777777" w:rsidR="00A20D91" w:rsidRDefault="00A20D91">
            <w:pPr>
              <w:pStyle w:val="EmptyCellLayoutStyle"/>
              <w:spacing w:after="0" w:line="240" w:lineRule="auto"/>
            </w:pPr>
          </w:p>
        </w:tc>
        <w:tc>
          <w:tcPr>
            <w:tcW w:w="6120" w:type="dxa"/>
          </w:tcPr>
          <w:p w14:paraId="7F6B4847" w14:textId="77777777" w:rsidR="00A20D91" w:rsidRDefault="00A20D91">
            <w:pPr>
              <w:pStyle w:val="EmptyCellLayoutStyle"/>
              <w:spacing w:after="0" w:line="240" w:lineRule="auto"/>
            </w:pPr>
          </w:p>
        </w:tc>
        <w:tc>
          <w:tcPr>
            <w:tcW w:w="2534" w:type="dxa"/>
          </w:tcPr>
          <w:p w14:paraId="7F6B4848" w14:textId="77777777" w:rsidR="00A20D91" w:rsidRDefault="00A20D91">
            <w:pPr>
              <w:pStyle w:val="EmptyCellLayoutStyle"/>
              <w:spacing w:after="0" w:line="240" w:lineRule="auto"/>
            </w:pPr>
          </w:p>
        </w:tc>
        <w:tc>
          <w:tcPr>
            <w:tcW w:w="179" w:type="dxa"/>
          </w:tcPr>
          <w:p w14:paraId="7F6B4849" w14:textId="77777777" w:rsidR="00A20D91" w:rsidRDefault="00A20D91">
            <w:pPr>
              <w:pStyle w:val="EmptyCellLayoutStyle"/>
              <w:spacing w:after="0" w:line="240" w:lineRule="auto"/>
            </w:pPr>
          </w:p>
        </w:tc>
      </w:tr>
      <w:tr w:rsidR="00604FC2" w14:paraId="7F6B48AF" w14:textId="77777777" w:rsidTr="00604FC2">
        <w:tc>
          <w:tcPr>
            <w:tcW w:w="179" w:type="dxa"/>
          </w:tcPr>
          <w:p w14:paraId="7F6B484B" w14:textId="77777777" w:rsidR="00A20D91" w:rsidRDefault="00A20D91">
            <w:pPr>
              <w:pStyle w:val="EmptyCellLayoutStyle"/>
              <w:spacing w:after="0" w:line="240" w:lineRule="auto"/>
            </w:pPr>
          </w:p>
        </w:tc>
        <w:tc>
          <w:tcPr>
            <w:tcW w:w="0" w:type="dxa"/>
          </w:tcPr>
          <w:p w14:paraId="7F6B484C" w14:textId="77777777" w:rsidR="00A20D91" w:rsidRDefault="00A20D91">
            <w:pPr>
              <w:pStyle w:val="EmptyCellLayoutStyle"/>
              <w:spacing w:after="0" w:line="240" w:lineRule="auto"/>
            </w:pPr>
          </w:p>
        </w:tc>
        <w:tc>
          <w:tcPr>
            <w:tcW w:w="0" w:type="dxa"/>
          </w:tcPr>
          <w:p w14:paraId="7F6B484D" w14:textId="77777777" w:rsidR="00A20D91" w:rsidRDefault="00A20D91">
            <w:pPr>
              <w:pStyle w:val="EmptyCellLayoutStyle"/>
              <w:spacing w:after="0" w:line="240" w:lineRule="auto"/>
            </w:pPr>
          </w:p>
        </w:tc>
        <w:tc>
          <w:tcPr>
            <w:tcW w:w="0" w:type="dxa"/>
          </w:tcPr>
          <w:p w14:paraId="7F6B484E" w14:textId="77777777" w:rsidR="00A20D91" w:rsidRDefault="00A20D9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04FC2" w14:paraId="7F6B4853" w14:textId="77777777" w:rsidTr="00604FC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20D91" w14:paraId="7F6B4850" w14:textId="77777777">
                    <w:trPr>
                      <w:trHeight w:val="822"/>
                    </w:trPr>
                    <w:tc>
                      <w:tcPr>
                        <w:tcW w:w="11160" w:type="dxa"/>
                        <w:tcBorders>
                          <w:top w:val="nil"/>
                          <w:left w:val="nil"/>
                          <w:bottom w:val="nil"/>
                          <w:right w:val="nil"/>
                        </w:tcBorders>
                        <w:tcMar>
                          <w:top w:w="39" w:type="dxa"/>
                          <w:left w:w="39" w:type="dxa"/>
                          <w:bottom w:w="39" w:type="dxa"/>
                          <w:right w:w="39" w:type="dxa"/>
                        </w:tcMar>
                      </w:tcPr>
                      <w:p w14:paraId="7F6B484F" w14:textId="77777777" w:rsidR="00A20D91" w:rsidRDefault="00C7505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F6B4851" w14:textId="77777777" w:rsidR="00A20D91" w:rsidRDefault="00A20D91">
                  <w:pPr>
                    <w:spacing w:after="0" w:line="240" w:lineRule="auto"/>
                  </w:pPr>
                </w:p>
              </w:tc>
            </w:tr>
            <w:tr w:rsidR="00A20D91" w14:paraId="7F6B48A7" w14:textId="77777777">
              <w:tc>
                <w:tcPr>
                  <w:tcW w:w="0" w:type="dxa"/>
                  <w:tcBorders>
                    <w:left w:val="single" w:sz="15" w:space="0" w:color="000000"/>
                    <w:bottom w:val="single" w:sz="7" w:space="0" w:color="000000"/>
                  </w:tcBorders>
                </w:tcPr>
                <w:p w14:paraId="7F6B4854" w14:textId="77777777" w:rsidR="00A20D91" w:rsidRDefault="00A20D9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A20D91" w14:paraId="7F6B48A5"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04FC2" w14:paraId="7F6B4858" w14:textId="77777777" w:rsidTr="00604F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6B4855" w14:textId="77777777" w:rsidR="00A20D91" w:rsidRDefault="00C75055">
                              <w:pPr>
                                <w:spacing w:after="0" w:line="240" w:lineRule="auto"/>
                              </w:pPr>
                              <w:r>
                                <w:rPr>
                                  <w:rFonts w:ascii="Arial" w:eastAsia="Arial" w:hAnsi="Arial"/>
                                  <w:b/>
                                  <w:color w:val="000000"/>
                                  <w:sz w:val="16"/>
                                </w:rPr>
                                <w:t>Duty 1</w:t>
                              </w:r>
                            </w:p>
                          </w:tc>
                        </w:tr>
                        <w:tr w:rsidR="00A20D91" w14:paraId="7F6B485C" w14:textId="77777777">
                          <w:trPr>
                            <w:trHeight w:val="282"/>
                          </w:trPr>
                          <w:tc>
                            <w:tcPr>
                              <w:tcW w:w="8004" w:type="dxa"/>
                              <w:tcBorders>
                                <w:top w:val="nil"/>
                                <w:left w:val="nil"/>
                                <w:bottom w:val="nil"/>
                                <w:right w:val="nil"/>
                              </w:tcBorders>
                              <w:tcMar>
                                <w:top w:w="39" w:type="dxa"/>
                                <w:left w:w="39" w:type="dxa"/>
                                <w:bottom w:w="39" w:type="dxa"/>
                                <w:right w:w="39" w:type="dxa"/>
                              </w:tcMar>
                            </w:tcPr>
                            <w:p w14:paraId="7F6B4859" w14:textId="77777777" w:rsidR="00A20D91" w:rsidRDefault="00C750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6B485A" w14:textId="77777777" w:rsidR="00A20D91" w:rsidRDefault="00C750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6B485B" w14:textId="77777777" w:rsidR="00A20D91" w:rsidRDefault="00C75055">
                              <w:pPr>
                                <w:spacing w:after="0" w:line="240" w:lineRule="auto"/>
                              </w:pPr>
                              <w:r>
                                <w:rPr>
                                  <w:rFonts w:ascii="Arial" w:eastAsia="Arial" w:hAnsi="Arial"/>
                                  <w:b/>
                                  <w:color w:val="000000"/>
                                  <w:sz w:val="16"/>
                                </w:rPr>
                                <w:t>80</w:t>
                              </w:r>
                            </w:p>
                          </w:tc>
                        </w:tr>
                        <w:tr w:rsidR="00604FC2" w14:paraId="7F6B4860" w14:textId="77777777" w:rsidTr="00604FC2">
                          <w:trPr>
                            <w:trHeight w:val="282"/>
                          </w:trPr>
                          <w:tc>
                            <w:tcPr>
                              <w:tcW w:w="8004" w:type="dxa"/>
                              <w:gridSpan w:val="3"/>
                              <w:tcBorders>
                                <w:top w:val="nil"/>
                                <w:left w:val="nil"/>
                                <w:bottom w:val="nil"/>
                                <w:right w:val="nil"/>
                              </w:tcBorders>
                              <w:tcMar>
                                <w:top w:w="39" w:type="dxa"/>
                                <w:left w:w="39" w:type="dxa"/>
                                <w:bottom w:w="39" w:type="dxa"/>
                                <w:right w:w="39" w:type="dxa"/>
                              </w:tcMar>
                            </w:tcPr>
                            <w:p w14:paraId="7F6B485D" w14:textId="77777777" w:rsidR="00A20D91" w:rsidRDefault="00C75055">
                              <w:pPr>
                                <w:spacing w:after="0" w:line="240" w:lineRule="auto"/>
                              </w:pPr>
                              <w:r>
                                <w:rPr>
                                  <w:rFonts w:ascii="Arial" w:eastAsia="Arial" w:hAnsi="Arial"/>
                                  <w:color w:val="000000"/>
                                </w:rPr>
                                <w:t>Conduct waterfowl trapping and banding throughout the southern Lower Peninsula of Michigan </w:t>
                              </w:r>
                            </w:p>
                          </w:tc>
                        </w:tr>
                        <w:tr w:rsidR="00A20D91" w14:paraId="7F6B4864" w14:textId="77777777">
                          <w:trPr>
                            <w:trHeight w:val="282"/>
                          </w:trPr>
                          <w:tc>
                            <w:tcPr>
                              <w:tcW w:w="8004" w:type="dxa"/>
                              <w:tcBorders>
                                <w:top w:val="nil"/>
                                <w:left w:val="nil"/>
                                <w:bottom w:val="nil"/>
                                <w:right w:val="nil"/>
                              </w:tcBorders>
                              <w:tcMar>
                                <w:top w:w="39" w:type="dxa"/>
                                <w:left w:w="39" w:type="dxa"/>
                                <w:bottom w:w="39" w:type="dxa"/>
                                <w:right w:w="39" w:type="dxa"/>
                              </w:tcMar>
                            </w:tcPr>
                            <w:p w14:paraId="7F6B4861" w14:textId="77777777" w:rsidR="00A20D91" w:rsidRDefault="00C750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6B4862" w14:textId="77777777" w:rsidR="00A20D91" w:rsidRDefault="00A20D9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6B4863" w14:textId="77777777" w:rsidR="00A20D91" w:rsidRDefault="00A20D91">
                              <w:pPr>
                                <w:spacing w:after="0" w:line="240" w:lineRule="auto"/>
                              </w:pPr>
                            </w:p>
                          </w:tc>
                        </w:tr>
                        <w:tr w:rsidR="00604FC2" w14:paraId="7F6B486F" w14:textId="77777777" w:rsidTr="00604F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6B4865" w14:textId="77777777" w:rsidR="00A20D91" w:rsidRDefault="00C75055">
                              <w:pPr>
                                <w:numPr>
                                  <w:ilvl w:val="0"/>
                                  <w:numId w:val="1"/>
                                </w:numPr>
                                <w:spacing w:after="0" w:line="240" w:lineRule="auto"/>
                                <w:ind w:left="720" w:hanging="360"/>
                              </w:pPr>
                              <w:r>
                                <w:rPr>
                                  <w:rFonts w:ascii="Arial" w:eastAsia="Arial" w:hAnsi="Arial"/>
                                  <w:color w:val="000000"/>
                                  <w:sz w:val="16"/>
                                </w:rPr>
                                <w:t>Determine potential banding location</w:t>
                              </w:r>
                            </w:p>
                            <w:p w14:paraId="7F6B4866" w14:textId="77777777" w:rsidR="00A20D91" w:rsidRDefault="00C75055">
                              <w:pPr>
                                <w:numPr>
                                  <w:ilvl w:val="0"/>
                                  <w:numId w:val="1"/>
                                </w:numPr>
                                <w:spacing w:after="0" w:line="240" w:lineRule="auto"/>
                                <w:ind w:left="720" w:hanging="360"/>
                              </w:pPr>
                              <w:r>
                                <w:rPr>
                                  <w:rFonts w:ascii="Arial" w:eastAsia="Arial" w:hAnsi="Arial"/>
                                  <w:color w:val="000000"/>
                                  <w:sz w:val="16"/>
                                </w:rPr>
                                <w:t>Bait and operate traps</w:t>
                              </w:r>
                            </w:p>
                            <w:p w14:paraId="7F6B4867" w14:textId="77777777" w:rsidR="00A20D91" w:rsidRDefault="00C75055">
                              <w:pPr>
                                <w:numPr>
                                  <w:ilvl w:val="0"/>
                                  <w:numId w:val="1"/>
                                </w:numPr>
                                <w:spacing w:after="0" w:line="240" w:lineRule="auto"/>
                                <w:ind w:left="720" w:hanging="360"/>
                              </w:pPr>
                              <w:r>
                                <w:rPr>
                                  <w:rFonts w:ascii="Arial" w:eastAsia="Arial" w:hAnsi="Arial"/>
                                  <w:color w:val="000000"/>
                                  <w:sz w:val="16"/>
                                </w:rPr>
                                <w:t>Identify, age, sex, band, and humanely handle waterfowl</w:t>
                              </w:r>
                            </w:p>
                            <w:p w14:paraId="7F6B4868" w14:textId="77777777" w:rsidR="00A20D91" w:rsidRDefault="00C75055">
                              <w:pPr>
                                <w:numPr>
                                  <w:ilvl w:val="0"/>
                                  <w:numId w:val="1"/>
                                </w:numPr>
                                <w:spacing w:after="0" w:line="240" w:lineRule="auto"/>
                                <w:ind w:left="720" w:hanging="360"/>
                              </w:pPr>
                              <w:r>
                                <w:rPr>
                                  <w:rFonts w:ascii="Arial" w:eastAsia="Arial" w:hAnsi="Arial"/>
                                  <w:color w:val="000000"/>
                                  <w:sz w:val="16"/>
                                </w:rPr>
                                <w:t>Maintain accurate and detailed banding records</w:t>
                              </w:r>
                            </w:p>
                            <w:p w14:paraId="7F6B4869" w14:textId="77777777" w:rsidR="00A20D91" w:rsidRDefault="00C75055">
                              <w:pPr>
                                <w:numPr>
                                  <w:ilvl w:val="0"/>
                                  <w:numId w:val="1"/>
                                </w:numPr>
                                <w:spacing w:after="0" w:line="240" w:lineRule="auto"/>
                                <w:ind w:left="720" w:hanging="360"/>
                              </w:pPr>
                              <w:r>
                                <w:rPr>
                                  <w:rFonts w:ascii="Arial" w:eastAsia="Arial" w:hAnsi="Arial"/>
                                  <w:color w:val="000000"/>
                                  <w:sz w:val="16"/>
                                </w:rPr>
                                <w:t>Maintain and repair traps and other equipment</w:t>
                              </w:r>
                            </w:p>
                            <w:p w14:paraId="7F6B486A" w14:textId="77777777" w:rsidR="00A20D91" w:rsidRDefault="00C75055">
                              <w:pPr>
                                <w:numPr>
                                  <w:ilvl w:val="0"/>
                                  <w:numId w:val="1"/>
                                </w:numPr>
                                <w:spacing w:after="0" w:line="240" w:lineRule="auto"/>
                                <w:ind w:left="720" w:hanging="360"/>
                              </w:pPr>
                              <w:r>
                                <w:rPr>
                                  <w:rFonts w:ascii="Arial" w:eastAsia="Arial" w:hAnsi="Arial"/>
                                  <w:color w:val="000000"/>
                                  <w:sz w:val="16"/>
                                </w:rPr>
                                <w:t>Use live traps to handle potential predation issues</w:t>
                              </w:r>
                            </w:p>
                            <w:p w14:paraId="7F6B486B" w14:textId="77777777" w:rsidR="00A20D91" w:rsidRDefault="00C75055">
                              <w:pPr>
                                <w:numPr>
                                  <w:ilvl w:val="0"/>
                                  <w:numId w:val="1"/>
                                </w:numPr>
                                <w:spacing w:after="0" w:line="240" w:lineRule="auto"/>
                                <w:ind w:left="720" w:hanging="360"/>
                              </w:pPr>
                              <w:r>
                                <w:rPr>
                                  <w:rFonts w:ascii="Arial" w:eastAsia="Arial" w:hAnsi="Arial"/>
                                  <w:color w:val="000000"/>
                                  <w:sz w:val="16"/>
                                </w:rPr>
                                <w:t>Professionally interact with the public and co-workers</w:t>
                              </w:r>
                            </w:p>
                            <w:p w14:paraId="7F6B486C" w14:textId="77777777" w:rsidR="00A20D91" w:rsidRDefault="00C75055">
                              <w:pPr>
                                <w:numPr>
                                  <w:ilvl w:val="0"/>
                                  <w:numId w:val="1"/>
                                </w:numPr>
                                <w:spacing w:after="0" w:line="240" w:lineRule="auto"/>
                                <w:ind w:left="720" w:hanging="360"/>
                              </w:pPr>
                              <w:r>
                                <w:rPr>
                                  <w:rFonts w:ascii="Arial" w:eastAsia="Arial" w:hAnsi="Arial"/>
                                  <w:color w:val="000000"/>
                                  <w:sz w:val="16"/>
                                </w:rPr>
                                <w:t>Follow all safety protocols for operating watercrafts and using animal capture equipment</w:t>
                              </w:r>
                            </w:p>
                          </w:tc>
                        </w:tr>
                        <w:tr w:rsidR="00604FC2" w14:paraId="7F6B4873" w14:textId="77777777" w:rsidTr="00604F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6B4870" w14:textId="77777777" w:rsidR="00A20D91" w:rsidRDefault="00C75055">
                              <w:pPr>
                                <w:spacing w:after="0" w:line="240" w:lineRule="auto"/>
                              </w:pPr>
                              <w:r>
                                <w:rPr>
                                  <w:rFonts w:ascii="Arial" w:eastAsia="Arial" w:hAnsi="Arial"/>
                                  <w:b/>
                                  <w:color w:val="000000"/>
                                  <w:sz w:val="16"/>
                                </w:rPr>
                                <w:t>Duty 2</w:t>
                              </w:r>
                            </w:p>
                          </w:tc>
                        </w:tr>
                        <w:tr w:rsidR="00A20D91" w14:paraId="7F6B4877" w14:textId="77777777">
                          <w:trPr>
                            <w:trHeight w:val="282"/>
                          </w:trPr>
                          <w:tc>
                            <w:tcPr>
                              <w:tcW w:w="8004" w:type="dxa"/>
                              <w:tcBorders>
                                <w:top w:val="nil"/>
                                <w:left w:val="nil"/>
                                <w:bottom w:val="nil"/>
                                <w:right w:val="nil"/>
                              </w:tcBorders>
                              <w:tcMar>
                                <w:top w:w="39" w:type="dxa"/>
                                <w:left w:w="39" w:type="dxa"/>
                                <w:bottom w:w="39" w:type="dxa"/>
                                <w:right w:w="39" w:type="dxa"/>
                              </w:tcMar>
                            </w:tcPr>
                            <w:p w14:paraId="7F6B4874" w14:textId="77777777" w:rsidR="00A20D91" w:rsidRDefault="00C750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6B4875" w14:textId="77777777" w:rsidR="00A20D91" w:rsidRDefault="00C750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6B4876" w14:textId="77777777" w:rsidR="00A20D91" w:rsidRDefault="00C75055">
                              <w:pPr>
                                <w:spacing w:after="0" w:line="240" w:lineRule="auto"/>
                              </w:pPr>
                              <w:r>
                                <w:rPr>
                                  <w:rFonts w:ascii="Arial" w:eastAsia="Arial" w:hAnsi="Arial"/>
                                  <w:b/>
                                  <w:color w:val="000000"/>
                                  <w:sz w:val="16"/>
                                </w:rPr>
                                <w:t>10</w:t>
                              </w:r>
                            </w:p>
                          </w:tc>
                        </w:tr>
                        <w:tr w:rsidR="00604FC2" w14:paraId="7F6B487B" w14:textId="77777777" w:rsidTr="00604FC2">
                          <w:trPr>
                            <w:trHeight w:val="282"/>
                          </w:trPr>
                          <w:tc>
                            <w:tcPr>
                              <w:tcW w:w="8004" w:type="dxa"/>
                              <w:gridSpan w:val="3"/>
                              <w:tcBorders>
                                <w:top w:val="nil"/>
                                <w:left w:val="nil"/>
                                <w:bottom w:val="nil"/>
                                <w:right w:val="nil"/>
                              </w:tcBorders>
                              <w:tcMar>
                                <w:top w:w="39" w:type="dxa"/>
                                <w:left w:w="39" w:type="dxa"/>
                                <w:bottom w:w="39" w:type="dxa"/>
                                <w:right w:w="39" w:type="dxa"/>
                              </w:tcMar>
                            </w:tcPr>
                            <w:p w14:paraId="7F6B4878" w14:textId="77777777" w:rsidR="00A20D91" w:rsidRDefault="00C75055">
                              <w:pPr>
                                <w:spacing w:after="0" w:line="240" w:lineRule="auto"/>
                              </w:pPr>
                              <w:r>
                                <w:rPr>
                                  <w:rFonts w:ascii="Arial" w:eastAsia="Arial" w:hAnsi="Arial"/>
                                  <w:color w:val="000000"/>
                                </w:rPr>
                                <w:t>Assist with various research projects</w:t>
                              </w:r>
                            </w:p>
                          </w:tc>
                        </w:tr>
                        <w:tr w:rsidR="00A20D91" w14:paraId="7F6B487F" w14:textId="77777777">
                          <w:trPr>
                            <w:trHeight w:val="282"/>
                          </w:trPr>
                          <w:tc>
                            <w:tcPr>
                              <w:tcW w:w="8004" w:type="dxa"/>
                              <w:tcBorders>
                                <w:top w:val="nil"/>
                                <w:left w:val="nil"/>
                                <w:bottom w:val="nil"/>
                                <w:right w:val="nil"/>
                              </w:tcBorders>
                              <w:tcMar>
                                <w:top w:w="39" w:type="dxa"/>
                                <w:left w:w="39" w:type="dxa"/>
                                <w:bottom w:w="39" w:type="dxa"/>
                                <w:right w:w="39" w:type="dxa"/>
                              </w:tcMar>
                            </w:tcPr>
                            <w:p w14:paraId="7F6B487C" w14:textId="77777777" w:rsidR="00A20D91" w:rsidRDefault="00C750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6B487D" w14:textId="77777777" w:rsidR="00A20D91" w:rsidRDefault="00A20D9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6B487E" w14:textId="77777777" w:rsidR="00A20D91" w:rsidRDefault="00A20D91">
                              <w:pPr>
                                <w:spacing w:after="0" w:line="240" w:lineRule="auto"/>
                              </w:pPr>
                            </w:p>
                          </w:tc>
                        </w:tr>
                        <w:tr w:rsidR="00604FC2" w14:paraId="7F6B488E" w14:textId="77777777" w:rsidTr="00604F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6B4880" w14:textId="41D49070" w:rsidR="00A20D91" w:rsidRDefault="00C75055">
                              <w:pPr>
                                <w:numPr>
                                  <w:ilvl w:val="0"/>
                                  <w:numId w:val="1"/>
                                </w:numPr>
                                <w:spacing w:after="0" w:line="240" w:lineRule="auto"/>
                                <w:ind w:left="720" w:hanging="360"/>
                              </w:pPr>
                              <w:r>
                                <w:rPr>
                                  <w:rFonts w:ascii="Arial" w:eastAsia="Arial" w:hAnsi="Arial"/>
                                  <w:color w:val="000000"/>
                                  <w:sz w:val="16"/>
                                </w:rPr>
                                <w:t xml:space="preserve">Work collaboratively with staff and partners on the collection of data </w:t>
                              </w:r>
                            </w:p>
                            <w:p w14:paraId="7F6B4881" w14:textId="77777777" w:rsidR="00A20D91" w:rsidRDefault="00C75055">
                              <w:pPr>
                                <w:numPr>
                                  <w:ilvl w:val="0"/>
                                  <w:numId w:val="1"/>
                                </w:numPr>
                                <w:spacing w:after="0" w:line="240" w:lineRule="auto"/>
                                <w:ind w:left="720" w:hanging="360"/>
                              </w:pPr>
                              <w:r>
                                <w:rPr>
                                  <w:rFonts w:ascii="Arial" w:eastAsia="Arial" w:hAnsi="Arial"/>
                                  <w:color w:val="000000"/>
                                  <w:sz w:val="16"/>
                                </w:rPr>
                                <w:t>Responsibly operate a Department vehicle while completing research tasks</w:t>
                              </w:r>
                            </w:p>
                            <w:p w14:paraId="7F6B4882" w14:textId="77777777" w:rsidR="00A20D91" w:rsidRDefault="00C75055">
                              <w:pPr>
                                <w:numPr>
                                  <w:ilvl w:val="0"/>
                                  <w:numId w:val="1"/>
                                </w:numPr>
                                <w:spacing w:after="0" w:line="240" w:lineRule="auto"/>
                                <w:ind w:left="720" w:hanging="360"/>
                              </w:pPr>
                              <w:r>
                                <w:rPr>
                                  <w:rFonts w:ascii="Arial" w:eastAsia="Arial" w:hAnsi="Arial"/>
                                  <w:color w:val="000000"/>
                                  <w:sz w:val="16"/>
                                </w:rPr>
                                <w:t>Follow safety protocols for operating motorized vehicles (including boats) and using animal capture equipment</w:t>
                              </w:r>
                            </w:p>
                            <w:p w14:paraId="7F6B4883" w14:textId="77777777" w:rsidR="00A20D91" w:rsidRDefault="00C75055">
                              <w:pPr>
                                <w:numPr>
                                  <w:ilvl w:val="0"/>
                                  <w:numId w:val="1"/>
                                </w:numPr>
                                <w:spacing w:after="0" w:line="240" w:lineRule="auto"/>
                                <w:ind w:left="720" w:hanging="360"/>
                              </w:pPr>
                              <w:r>
                                <w:rPr>
                                  <w:rFonts w:ascii="Arial" w:eastAsia="Arial" w:hAnsi="Arial"/>
                                  <w:color w:val="000000"/>
                                  <w:sz w:val="16"/>
                                </w:rPr>
                                <w:t>Follow all written and verbal data collection and handling protocols provided</w:t>
                              </w:r>
                            </w:p>
                            <w:p w14:paraId="7F6B4885" w14:textId="77777777" w:rsidR="00A20D91" w:rsidRDefault="00C75055">
                              <w:pPr>
                                <w:numPr>
                                  <w:ilvl w:val="0"/>
                                  <w:numId w:val="1"/>
                                </w:numPr>
                                <w:spacing w:after="0" w:line="240" w:lineRule="auto"/>
                                <w:ind w:left="720" w:hanging="360"/>
                              </w:pPr>
                              <w:r>
                                <w:rPr>
                                  <w:rFonts w:ascii="Arial" w:eastAsia="Arial" w:hAnsi="Arial"/>
                                  <w:color w:val="000000"/>
                                  <w:sz w:val="16"/>
                                </w:rPr>
                                <w:t>Deploy, check, and maintain trail cameras</w:t>
                              </w:r>
                            </w:p>
                            <w:p w14:paraId="7F6B4886" w14:textId="77777777" w:rsidR="00A20D91" w:rsidRDefault="00C75055">
                              <w:pPr>
                                <w:numPr>
                                  <w:ilvl w:val="0"/>
                                  <w:numId w:val="1"/>
                                </w:numPr>
                                <w:spacing w:after="0" w:line="240" w:lineRule="auto"/>
                                <w:ind w:left="720" w:hanging="360"/>
                              </w:pPr>
                              <w:r>
                                <w:rPr>
                                  <w:rFonts w:ascii="Arial" w:eastAsia="Arial" w:hAnsi="Arial"/>
                                  <w:color w:val="000000"/>
                                  <w:sz w:val="16"/>
                                </w:rPr>
                                <w:t>Accurately identify trail camera photo contents from research projects</w:t>
                              </w:r>
                            </w:p>
                            <w:p w14:paraId="7F6B4887" w14:textId="77777777" w:rsidR="00A20D91" w:rsidRDefault="00C75055">
                              <w:pPr>
                                <w:numPr>
                                  <w:ilvl w:val="0"/>
                                  <w:numId w:val="1"/>
                                </w:numPr>
                                <w:spacing w:after="0" w:line="240" w:lineRule="auto"/>
                                <w:ind w:left="720" w:hanging="360"/>
                              </w:pPr>
                              <w:r>
                                <w:rPr>
                                  <w:rFonts w:ascii="Arial" w:eastAsia="Arial" w:hAnsi="Arial"/>
                                  <w:color w:val="000000"/>
                                  <w:sz w:val="16"/>
                                </w:rPr>
                                <w:t>Assist in the capture, marking, and collection of biological samples from wild animals</w:t>
                              </w:r>
                            </w:p>
                            <w:p w14:paraId="7F6B4889" w14:textId="77777777" w:rsidR="00A20D91" w:rsidRDefault="00C75055">
                              <w:pPr>
                                <w:numPr>
                                  <w:ilvl w:val="0"/>
                                  <w:numId w:val="1"/>
                                </w:numPr>
                                <w:spacing w:after="0" w:line="240" w:lineRule="auto"/>
                                <w:ind w:left="720" w:hanging="360"/>
                              </w:pPr>
                              <w:r>
                                <w:rPr>
                                  <w:rFonts w:ascii="Arial" w:eastAsia="Arial" w:hAnsi="Arial"/>
                                  <w:color w:val="000000"/>
                                  <w:sz w:val="16"/>
                                </w:rPr>
                                <w:t xml:space="preserve">Enter data into computerized spreadsheets, perform accuracy checks, and provide summaries </w:t>
                              </w:r>
                            </w:p>
                            <w:p w14:paraId="7F6B488A" w14:textId="77777777" w:rsidR="00A20D91" w:rsidRDefault="00C75055">
                              <w:pPr>
                                <w:numPr>
                                  <w:ilvl w:val="0"/>
                                  <w:numId w:val="1"/>
                                </w:numPr>
                                <w:spacing w:after="0" w:line="240" w:lineRule="auto"/>
                                <w:ind w:left="720" w:hanging="360"/>
                              </w:pPr>
                              <w:r>
                                <w:rPr>
                                  <w:rFonts w:ascii="Arial" w:eastAsia="Arial" w:hAnsi="Arial"/>
                                  <w:color w:val="000000"/>
                                  <w:sz w:val="16"/>
                                </w:rPr>
                                <w:t>Create spreadsheets, tables, figures, etc. using Microsoft Excel, Word, PowerPoint, Access, and similar programs</w:t>
                              </w:r>
                            </w:p>
                            <w:p w14:paraId="7F6B488B" w14:textId="0000E1F7" w:rsidR="00A20D91" w:rsidRPr="00827E03" w:rsidRDefault="00A20D91" w:rsidP="00C75055">
                              <w:pPr>
                                <w:spacing w:after="0" w:line="240" w:lineRule="auto"/>
                                <w:ind w:left="360"/>
                                <w:rPr>
                                  <w:strike/>
                                  <w:color w:val="FF0000"/>
                                </w:rPr>
                              </w:pPr>
                            </w:p>
                          </w:tc>
                        </w:tr>
                        <w:tr w:rsidR="00604FC2" w14:paraId="7F6B4892" w14:textId="77777777" w:rsidTr="00604F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6B488F" w14:textId="77777777" w:rsidR="00A20D91" w:rsidRDefault="00C75055">
                              <w:pPr>
                                <w:spacing w:after="0" w:line="240" w:lineRule="auto"/>
                              </w:pPr>
                              <w:r>
                                <w:rPr>
                                  <w:rFonts w:ascii="Arial" w:eastAsia="Arial" w:hAnsi="Arial"/>
                                  <w:b/>
                                  <w:color w:val="000000"/>
                                  <w:sz w:val="16"/>
                                </w:rPr>
                                <w:t>Duty 3</w:t>
                              </w:r>
                            </w:p>
                          </w:tc>
                        </w:tr>
                        <w:tr w:rsidR="00A20D91" w14:paraId="7F6B4896" w14:textId="77777777">
                          <w:trPr>
                            <w:trHeight w:val="282"/>
                          </w:trPr>
                          <w:tc>
                            <w:tcPr>
                              <w:tcW w:w="8004" w:type="dxa"/>
                              <w:tcBorders>
                                <w:top w:val="nil"/>
                                <w:left w:val="nil"/>
                                <w:bottom w:val="nil"/>
                                <w:right w:val="nil"/>
                              </w:tcBorders>
                              <w:tcMar>
                                <w:top w:w="39" w:type="dxa"/>
                                <w:left w:w="39" w:type="dxa"/>
                                <w:bottom w:w="39" w:type="dxa"/>
                                <w:right w:w="39" w:type="dxa"/>
                              </w:tcMar>
                            </w:tcPr>
                            <w:p w14:paraId="7F6B4893" w14:textId="77777777" w:rsidR="00A20D91" w:rsidRDefault="00C750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6B4894" w14:textId="77777777" w:rsidR="00A20D91" w:rsidRDefault="00C750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6B4895" w14:textId="77777777" w:rsidR="00A20D91" w:rsidRDefault="00C75055">
                              <w:pPr>
                                <w:spacing w:after="0" w:line="240" w:lineRule="auto"/>
                              </w:pPr>
                              <w:r>
                                <w:rPr>
                                  <w:rFonts w:ascii="Arial" w:eastAsia="Arial" w:hAnsi="Arial"/>
                                  <w:b/>
                                  <w:color w:val="000000"/>
                                  <w:sz w:val="16"/>
                                </w:rPr>
                                <w:t>10</w:t>
                              </w:r>
                            </w:p>
                          </w:tc>
                        </w:tr>
                        <w:tr w:rsidR="00604FC2" w14:paraId="7F6B489A" w14:textId="77777777" w:rsidTr="00604FC2">
                          <w:trPr>
                            <w:trHeight w:val="282"/>
                          </w:trPr>
                          <w:tc>
                            <w:tcPr>
                              <w:tcW w:w="8004" w:type="dxa"/>
                              <w:gridSpan w:val="3"/>
                              <w:tcBorders>
                                <w:top w:val="nil"/>
                                <w:left w:val="nil"/>
                                <w:bottom w:val="nil"/>
                                <w:right w:val="nil"/>
                              </w:tcBorders>
                              <w:tcMar>
                                <w:top w:w="39" w:type="dxa"/>
                                <w:left w:w="39" w:type="dxa"/>
                                <w:bottom w:w="39" w:type="dxa"/>
                                <w:right w:w="39" w:type="dxa"/>
                              </w:tcMar>
                            </w:tcPr>
                            <w:p w14:paraId="7F6B4897" w14:textId="77777777" w:rsidR="00A20D91" w:rsidRDefault="00C75055">
                              <w:pPr>
                                <w:spacing w:after="0" w:line="240" w:lineRule="auto"/>
                              </w:pPr>
                              <w:r>
                                <w:rPr>
                                  <w:rFonts w:ascii="Arial" w:eastAsia="Arial" w:hAnsi="Arial"/>
                                  <w:color w:val="000000"/>
                                </w:rPr>
                                <w:t>Other duties as assigned</w:t>
                              </w:r>
                            </w:p>
                          </w:tc>
                        </w:tr>
                        <w:tr w:rsidR="00A20D91" w14:paraId="7F6B489E" w14:textId="77777777">
                          <w:trPr>
                            <w:trHeight w:val="282"/>
                          </w:trPr>
                          <w:tc>
                            <w:tcPr>
                              <w:tcW w:w="8004" w:type="dxa"/>
                              <w:tcBorders>
                                <w:top w:val="nil"/>
                                <w:left w:val="nil"/>
                                <w:bottom w:val="nil"/>
                                <w:right w:val="nil"/>
                              </w:tcBorders>
                              <w:tcMar>
                                <w:top w:w="39" w:type="dxa"/>
                                <w:left w:w="39" w:type="dxa"/>
                                <w:bottom w:w="39" w:type="dxa"/>
                                <w:right w:w="39" w:type="dxa"/>
                              </w:tcMar>
                            </w:tcPr>
                            <w:p w14:paraId="7F6B489B" w14:textId="77777777" w:rsidR="00A20D91" w:rsidRDefault="00C750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6B489C" w14:textId="77777777" w:rsidR="00A20D91" w:rsidRDefault="00A20D9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6B489D" w14:textId="77777777" w:rsidR="00A20D91" w:rsidRDefault="00A20D91">
                              <w:pPr>
                                <w:spacing w:after="0" w:line="240" w:lineRule="auto"/>
                              </w:pPr>
                            </w:p>
                          </w:tc>
                        </w:tr>
                        <w:tr w:rsidR="00604FC2" w14:paraId="7F6B48A3" w14:textId="77777777" w:rsidTr="00604FC2">
                          <w:trPr>
                            <w:trHeight w:val="282"/>
                          </w:trPr>
                          <w:tc>
                            <w:tcPr>
                              <w:tcW w:w="8004" w:type="dxa"/>
                              <w:gridSpan w:val="3"/>
                              <w:tcBorders>
                                <w:top w:val="nil"/>
                                <w:left w:val="nil"/>
                                <w:bottom w:val="nil"/>
                                <w:right w:val="nil"/>
                              </w:tcBorders>
                              <w:tcMar>
                                <w:top w:w="39" w:type="dxa"/>
                                <w:left w:w="39" w:type="dxa"/>
                                <w:bottom w:w="39" w:type="dxa"/>
                                <w:right w:w="39" w:type="dxa"/>
                              </w:tcMar>
                            </w:tcPr>
                            <w:p w14:paraId="7F6B489F" w14:textId="77777777" w:rsidR="00A20D91" w:rsidRDefault="00C75055">
                              <w:pPr>
                                <w:numPr>
                                  <w:ilvl w:val="0"/>
                                  <w:numId w:val="1"/>
                                </w:numPr>
                                <w:spacing w:after="0" w:line="240" w:lineRule="auto"/>
                                <w:ind w:left="720" w:hanging="360"/>
                              </w:pPr>
                              <w:r>
                                <w:rPr>
                                  <w:rFonts w:ascii="Arial" w:eastAsia="Arial" w:hAnsi="Arial"/>
                                  <w:color w:val="000000"/>
                                  <w:sz w:val="16"/>
                                </w:rPr>
                                <w:t>Complete tasks or projects by other WLD staff as requested</w:t>
                              </w:r>
                            </w:p>
                            <w:p w14:paraId="7F6B48A0" w14:textId="77777777" w:rsidR="00A20D91" w:rsidRDefault="00C75055">
                              <w:pPr>
                                <w:numPr>
                                  <w:ilvl w:val="0"/>
                                  <w:numId w:val="1"/>
                                </w:numPr>
                                <w:spacing w:after="0" w:line="240" w:lineRule="auto"/>
                                <w:ind w:left="720" w:hanging="360"/>
                              </w:pPr>
                              <w:r>
                                <w:rPr>
                                  <w:rFonts w:ascii="Arial" w:eastAsia="Arial" w:hAnsi="Arial"/>
                                  <w:color w:val="000000"/>
                                  <w:sz w:val="16"/>
                                </w:rPr>
                                <w:t>Participate in trainings as required</w:t>
                              </w:r>
                            </w:p>
                          </w:tc>
                        </w:tr>
                      </w:tbl>
                      <w:p w14:paraId="7F6B48A4" w14:textId="77777777" w:rsidR="00A20D91" w:rsidRDefault="00A20D91">
                        <w:pPr>
                          <w:spacing w:after="0" w:line="240" w:lineRule="auto"/>
                        </w:pPr>
                      </w:p>
                    </w:tc>
                  </w:tr>
                </w:tbl>
                <w:p w14:paraId="7F6B48A6" w14:textId="77777777" w:rsidR="00A20D91" w:rsidRDefault="00A20D91">
                  <w:pPr>
                    <w:spacing w:after="0" w:line="240" w:lineRule="auto"/>
                  </w:pPr>
                </w:p>
              </w:tc>
            </w:tr>
          </w:tbl>
          <w:p w14:paraId="7F6B48A8" w14:textId="77777777" w:rsidR="00A20D91" w:rsidRDefault="00A20D91">
            <w:pPr>
              <w:spacing w:after="0" w:line="240" w:lineRule="auto"/>
            </w:pPr>
          </w:p>
        </w:tc>
        <w:tc>
          <w:tcPr>
            <w:tcW w:w="179" w:type="dxa"/>
          </w:tcPr>
          <w:p w14:paraId="7F6B48AE" w14:textId="77777777" w:rsidR="00A20D91" w:rsidRDefault="00A20D91">
            <w:pPr>
              <w:pStyle w:val="EmptyCellLayoutStyle"/>
              <w:spacing w:after="0" w:line="240" w:lineRule="auto"/>
            </w:pPr>
          </w:p>
        </w:tc>
      </w:tr>
      <w:tr w:rsidR="00A20D91" w14:paraId="7F6B48BB" w14:textId="77777777">
        <w:trPr>
          <w:trHeight w:val="99"/>
        </w:trPr>
        <w:tc>
          <w:tcPr>
            <w:tcW w:w="179" w:type="dxa"/>
          </w:tcPr>
          <w:p w14:paraId="7F6B48B0" w14:textId="77777777" w:rsidR="00A20D91" w:rsidRDefault="00A20D91">
            <w:pPr>
              <w:pStyle w:val="EmptyCellLayoutStyle"/>
              <w:spacing w:after="0" w:line="240" w:lineRule="auto"/>
            </w:pPr>
          </w:p>
        </w:tc>
        <w:tc>
          <w:tcPr>
            <w:tcW w:w="0" w:type="dxa"/>
          </w:tcPr>
          <w:p w14:paraId="7F6B48B1" w14:textId="77777777" w:rsidR="00A20D91" w:rsidRDefault="00A20D91">
            <w:pPr>
              <w:pStyle w:val="EmptyCellLayoutStyle"/>
              <w:spacing w:after="0" w:line="240" w:lineRule="auto"/>
            </w:pPr>
          </w:p>
        </w:tc>
        <w:tc>
          <w:tcPr>
            <w:tcW w:w="0" w:type="dxa"/>
          </w:tcPr>
          <w:p w14:paraId="7F6B48B2" w14:textId="77777777" w:rsidR="00A20D91" w:rsidRDefault="00A20D91">
            <w:pPr>
              <w:pStyle w:val="EmptyCellLayoutStyle"/>
              <w:spacing w:after="0" w:line="240" w:lineRule="auto"/>
            </w:pPr>
          </w:p>
        </w:tc>
        <w:tc>
          <w:tcPr>
            <w:tcW w:w="0" w:type="dxa"/>
          </w:tcPr>
          <w:p w14:paraId="7F6B48B3" w14:textId="77777777" w:rsidR="00A20D91" w:rsidRDefault="00A20D91">
            <w:pPr>
              <w:pStyle w:val="EmptyCellLayoutStyle"/>
              <w:spacing w:after="0" w:line="240" w:lineRule="auto"/>
            </w:pPr>
          </w:p>
        </w:tc>
        <w:tc>
          <w:tcPr>
            <w:tcW w:w="0" w:type="dxa"/>
          </w:tcPr>
          <w:p w14:paraId="7F6B48B4" w14:textId="77777777" w:rsidR="00A20D91" w:rsidRDefault="00A20D91">
            <w:pPr>
              <w:pStyle w:val="EmptyCellLayoutStyle"/>
              <w:spacing w:after="0" w:line="240" w:lineRule="auto"/>
            </w:pPr>
          </w:p>
        </w:tc>
        <w:tc>
          <w:tcPr>
            <w:tcW w:w="0" w:type="dxa"/>
          </w:tcPr>
          <w:p w14:paraId="7F6B48B5" w14:textId="77777777" w:rsidR="00A20D91" w:rsidRDefault="00A20D91">
            <w:pPr>
              <w:pStyle w:val="EmptyCellLayoutStyle"/>
              <w:spacing w:after="0" w:line="240" w:lineRule="auto"/>
            </w:pPr>
          </w:p>
        </w:tc>
        <w:tc>
          <w:tcPr>
            <w:tcW w:w="0" w:type="dxa"/>
          </w:tcPr>
          <w:p w14:paraId="7F6B48B6" w14:textId="77777777" w:rsidR="00A20D91" w:rsidRDefault="00A20D91">
            <w:pPr>
              <w:pStyle w:val="EmptyCellLayoutStyle"/>
              <w:spacing w:after="0" w:line="240" w:lineRule="auto"/>
            </w:pPr>
          </w:p>
        </w:tc>
        <w:tc>
          <w:tcPr>
            <w:tcW w:w="2505" w:type="dxa"/>
          </w:tcPr>
          <w:p w14:paraId="7F6B48B7" w14:textId="77777777" w:rsidR="00A20D91" w:rsidRDefault="00A20D91">
            <w:pPr>
              <w:pStyle w:val="EmptyCellLayoutStyle"/>
              <w:spacing w:after="0" w:line="240" w:lineRule="auto"/>
            </w:pPr>
          </w:p>
        </w:tc>
        <w:tc>
          <w:tcPr>
            <w:tcW w:w="6120" w:type="dxa"/>
          </w:tcPr>
          <w:p w14:paraId="7F6B48B8" w14:textId="77777777" w:rsidR="00A20D91" w:rsidRDefault="00A20D91">
            <w:pPr>
              <w:pStyle w:val="EmptyCellLayoutStyle"/>
              <w:spacing w:after="0" w:line="240" w:lineRule="auto"/>
            </w:pPr>
          </w:p>
        </w:tc>
        <w:tc>
          <w:tcPr>
            <w:tcW w:w="2534" w:type="dxa"/>
          </w:tcPr>
          <w:p w14:paraId="7F6B48B9" w14:textId="77777777" w:rsidR="00A20D91" w:rsidRDefault="00A20D91">
            <w:pPr>
              <w:pStyle w:val="EmptyCellLayoutStyle"/>
              <w:spacing w:after="0" w:line="240" w:lineRule="auto"/>
            </w:pPr>
          </w:p>
        </w:tc>
        <w:tc>
          <w:tcPr>
            <w:tcW w:w="179" w:type="dxa"/>
          </w:tcPr>
          <w:p w14:paraId="7F6B48BA" w14:textId="77777777" w:rsidR="00A20D91" w:rsidRDefault="00A20D91">
            <w:pPr>
              <w:pStyle w:val="EmptyCellLayoutStyle"/>
              <w:spacing w:after="0" w:line="240" w:lineRule="auto"/>
            </w:pPr>
          </w:p>
        </w:tc>
      </w:tr>
      <w:tr w:rsidR="00604FC2" w14:paraId="7F6B48D7" w14:textId="77777777" w:rsidTr="00604FC2">
        <w:tc>
          <w:tcPr>
            <w:tcW w:w="179" w:type="dxa"/>
          </w:tcPr>
          <w:p w14:paraId="7F6B48BC" w14:textId="77777777" w:rsidR="00A20D91" w:rsidRDefault="00A20D91">
            <w:pPr>
              <w:pStyle w:val="EmptyCellLayoutStyle"/>
              <w:spacing w:after="0" w:line="240" w:lineRule="auto"/>
            </w:pPr>
          </w:p>
        </w:tc>
        <w:tc>
          <w:tcPr>
            <w:tcW w:w="0" w:type="dxa"/>
          </w:tcPr>
          <w:p w14:paraId="7F6B48BD" w14:textId="77777777" w:rsidR="00A20D91" w:rsidRDefault="00A20D91">
            <w:pPr>
              <w:pStyle w:val="EmptyCellLayoutStyle"/>
              <w:spacing w:after="0" w:line="240" w:lineRule="auto"/>
            </w:pPr>
          </w:p>
        </w:tc>
        <w:tc>
          <w:tcPr>
            <w:tcW w:w="0" w:type="dxa"/>
          </w:tcPr>
          <w:p w14:paraId="7F6B48BE" w14:textId="77777777" w:rsidR="00A20D91" w:rsidRDefault="00A20D91">
            <w:pPr>
              <w:pStyle w:val="EmptyCellLayoutStyle"/>
              <w:spacing w:after="0" w:line="240" w:lineRule="auto"/>
            </w:pPr>
          </w:p>
        </w:tc>
        <w:tc>
          <w:tcPr>
            <w:tcW w:w="0" w:type="dxa"/>
          </w:tcPr>
          <w:p w14:paraId="7F6B48BF" w14:textId="77777777" w:rsidR="00A20D91" w:rsidRDefault="00A20D9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20D91" w14:paraId="7F6B48C2" w14:textId="77777777">
              <w:trPr>
                <w:trHeight w:val="119"/>
              </w:trPr>
              <w:tc>
                <w:tcPr>
                  <w:tcW w:w="0" w:type="dxa"/>
                  <w:tcBorders>
                    <w:top w:val="single" w:sz="15" w:space="0" w:color="000000"/>
                    <w:left w:val="single" w:sz="15" w:space="0" w:color="000000"/>
                  </w:tcBorders>
                </w:tcPr>
                <w:p w14:paraId="7F6B48C0" w14:textId="77777777" w:rsidR="00A20D91" w:rsidRDefault="00A20D91">
                  <w:pPr>
                    <w:pStyle w:val="EmptyCellLayoutStyle"/>
                    <w:spacing w:after="0" w:line="240" w:lineRule="auto"/>
                  </w:pPr>
                </w:p>
              </w:tc>
              <w:tc>
                <w:tcPr>
                  <w:tcW w:w="11159" w:type="dxa"/>
                  <w:tcBorders>
                    <w:top w:val="single" w:sz="15" w:space="0" w:color="000000"/>
                    <w:right w:val="single" w:sz="15" w:space="0" w:color="000000"/>
                  </w:tcBorders>
                </w:tcPr>
                <w:p w14:paraId="7F6B48C1" w14:textId="77777777" w:rsidR="00A20D91" w:rsidRDefault="00A20D91">
                  <w:pPr>
                    <w:pStyle w:val="EmptyCellLayoutStyle"/>
                    <w:spacing w:after="0" w:line="240" w:lineRule="auto"/>
                  </w:pPr>
                </w:p>
              </w:tc>
            </w:tr>
            <w:tr w:rsidR="00A20D91" w14:paraId="7F6B48C7" w14:textId="77777777">
              <w:trPr>
                <w:trHeight w:val="270"/>
              </w:trPr>
              <w:tc>
                <w:tcPr>
                  <w:tcW w:w="0" w:type="dxa"/>
                  <w:tcBorders>
                    <w:left w:val="single" w:sz="15" w:space="0" w:color="000000"/>
                  </w:tcBorders>
                </w:tcPr>
                <w:p w14:paraId="7F6B48C3" w14:textId="77777777" w:rsidR="00A20D91" w:rsidRDefault="00A20D9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A20D91" w14:paraId="7F6B48C5" w14:textId="77777777">
                    <w:trPr>
                      <w:trHeight w:val="192"/>
                    </w:trPr>
                    <w:tc>
                      <w:tcPr>
                        <w:tcW w:w="11160" w:type="dxa"/>
                        <w:tcBorders>
                          <w:top w:val="nil"/>
                          <w:left w:val="nil"/>
                          <w:bottom w:val="nil"/>
                          <w:right w:val="nil"/>
                        </w:tcBorders>
                        <w:tcMar>
                          <w:top w:w="39" w:type="dxa"/>
                          <w:left w:w="39" w:type="dxa"/>
                          <w:bottom w:w="39" w:type="dxa"/>
                          <w:right w:w="39" w:type="dxa"/>
                        </w:tcMar>
                      </w:tcPr>
                      <w:p w14:paraId="7F6B48C4" w14:textId="77777777" w:rsidR="00A20D91" w:rsidRDefault="00C7505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F6B48C6" w14:textId="77777777" w:rsidR="00A20D91" w:rsidRDefault="00A20D91">
                  <w:pPr>
                    <w:spacing w:after="0" w:line="240" w:lineRule="auto"/>
                  </w:pPr>
                </w:p>
              </w:tc>
            </w:tr>
            <w:tr w:rsidR="00A20D91" w14:paraId="7F6B48CA" w14:textId="77777777">
              <w:trPr>
                <w:trHeight w:val="60"/>
              </w:trPr>
              <w:tc>
                <w:tcPr>
                  <w:tcW w:w="0" w:type="dxa"/>
                  <w:tcBorders>
                    <w:left w:val="single" w:sz="15" w:space="0" w:color="000000"/>
                  </w:tcBorders>
                </w:tcPr>
                <w:p w14:paraId="7F6B48C8" w14:textId="77777777" w:rsidR="00A20D91" w:rsidRDefault="00A20D91">
                  <w:pPr>
                    <w:pStyle w:val="EmptyCellLayoutStyle"/>
                    <w:spacing w:after="0" w:line="240" w:lineRule="auto"/>
                  </w:pPr>
                </w:p>
              </w:tc>
              <w:tc>
                <w:tcPr>
                  <w:tcW w:w="11159" w:type="dxa"/>
                  <w:tcBorders>
                    <w:right w:val="single" w:sz="15" w:space="0" w:color="000000"/>
                  </w:tcBorders>
                </w:tcPr>
                <w:p w14:paraId="7F6B48C9" w14:textId="77777777" w:rsidR="00A20D91" w:rsidRDefault="00A20D91">
                  <w:pPr>
                    <w:pStyle w:val="EmptyCellLayoutStyle"/>
                    <w:spacing w:after="0" w:line="240" w:lineRule="auto"/>
                  </w:pPr>
                </w:p>
              </w:tc>
            </w:tr>
            <w:tr w:rsidR="00604FC2" w14:paraId="7F6B48CF" w14:textId="77777777" w:rsidTr="00604F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20D91" w14:paraId="7F6B48CC"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8CB" w14:textId="54005490" w:rsidR="00A20D91" w:rsidRDefault="00C75055">
                        <w:pPr>
                          <w:spacing w:after="0" w:line="240" w:lineRule="auto"/>
                        </w:pPr>
                        <w:r>
                          <w:rPr>
                            <w:rFonts w:ascii="Arial" w:eastAsia="Arial" w:hAnsi="Arial"/>
                            <w:color w:val="000000"/>
                          </w:rPr>
                          <w:t>Decisions regarding the daily work schedule. Decisions about implementing specific work assignments that have previously been assigned.  Coordination of personal work schedule with senior wildlife technician.</w:t>
                        </w:r>
                      </w:p>
                    </w:tc>
                  </w:tr>
                </w:tbl>
                <w:p w14:paraId="7F6B48CD" w14:textId="77777777" w:rsidR="00A20D91" w:rsidRDefault="00A20D91">
                  <w:pPr>
                    <w:spacing w:after="0" w:line="240" w:lineRule="auto"/>
                  </w:pPr>
                </w:p>
              </w:tc>
            </w:tr>
          </w:tbl>
          <w:p w14:paraId="7F6B48D0" w14:textId="77777777" w:rsidR="00A20D91" w:rsidRDefault="00A20D91">
            <w:pPr>
              <w:spacing w:after="0" w:line="240" w:lineRule="auto"/>
            </w:pPr>
          </w:p>
        </w:tc>
        <w:tc>
          <w:tcPr>
            <w:tcW w:w="179" w:type="dxa"/>
          </w:tcPr>
          <w:p w14:paraId="7F6B48D6" w14:textId="77777777" w:rsidR="00A20D91" w:rsidRDefault="00A20D91">
            <w:pPr>
              <w:pStyle w:val="EmptyCellLayoutStyle"/>
              <w:spacing w:after="0" w:line="240" w:lineRule="auto"/>
            </w:pPr>
          </w:p>
        </w:tc>
      </w:tr>
      <w:tr w:rsidR="00A20D91" w14:paraId="7F6B48E3" w14:textId="77777777">
        <w:trPr>
          <w:trHeight w:val="99"/>
        </w:trPr>
        <w:tc>
          <w:tcPr>
            <w:tcW w:w="179" w:type="dxa"/>
          </w:tcPr>
          <w:p w14:paraId="7F6B48D8" w14:textId="77777777" w:rsidR="00A20D91" w:rsidRDefault="00A20D91">
            <w:pPr>
              <w:pStyle w:val="EmptyCellLayoutStyle"/>
              <w:spacing w:after="0" w:line="240" w:lineRule="auto"/>
            </w:pPr>
          </w:p>
        </w:tc>
        <w:tc>
          <w:tcPr>
            <w:tcW w:w="0" w:type="dxa"/>
          </w:tcPr>
          <w:p w14:paraId="7F6B48D9" w14:textId="77777777" w:rsidR="00A20D91" w:rsidRDefault="00A20D91">
            <w:pPr>
              <w:pStyle w:val="EmptyCellLayoutStyle"/>
              <w:spacing w:after="0" w:line="240" w:lineRule="auto"/>
            </w:pPr>
          </w:p>
        </w:tc>
        <w:tc>
          <w:tcPr>
            <w:tcW w:w="0" w:type="dxa"/>
          </w:tcPr>
          <w:p w14:paraId="7F6B48DA" w14:textId="77777777" w:rsidR="00A20D91" w:rsidRDefault="00A20D91">
            <w:pPr>
              <w:pStyle w:val="EmptyCellLayoutStyle"/>
              <w:spacing w:after="0" w:line="240" w:lineRule="auto"/>
            </w:pPr>
          </w:p>
        </w:tc>
        <w:tc>
          <w:tcPr>
            <w:tcW w:w="0" w:type="dxa"/>
          </w:tcPr>
          <w:p w14:paraId="7F6B48DB" w14:textId="77777777" w:rsidR="00A20D91" w:rsidRDefault="00A20D91">
            <w:pPr>
              <w:pStyle w:val="EmptyCellLayoutStyle"/>
              <w:spacing w:after="0" w:line="240" w:lineRule="auto"/>
            </w:pPr>
          </w:p>
        </w:tc>
        <w:tc>
          <w:tcPr>
            <w:tcW w:w="0" w:type="dxa"/>
          </w:tcPr>
          <w:p w14:paraId="7F6B48DC" w14:textId="77777777" w:rsidR="00A20D91" w:rsidRDefault="00A20D91">
            <w:pPr>
              <w:pStyle w:val="EmptyCellLayoutStyle"/>
              <w:spacing w:after="0" w:line="240" w:lineRule="auto"/>
            </w:pPr>
          </w:p>
        </w:tc>
        <w:tc>
          <w:tcPr>
            <w:tcW w:w="0" w:type="dxa"/>
          </w:tcPr>
          <w:p w14:paraId="7F6B48DD" w14:textId="77777777" w:rsidR="00A20D91" w:rsidRDefault="00A20D91">
            <w:pPr>
              <w:pStyle w:val="EmptyCellLayoutStyle"/>
              <w:spacing w:after="0" w:line="240" w:lineRule="auto"/>
            </w:pPr>
          </w:p>
        </w:tc>
        <w:tc>
          <w:tcPr>
            <w:tcW w:w="0" w:type="dxa"/>
          </w:tcPr>
          <w:p w14:paraId="7F6B48DE" w14:textId="77777777" w:rsidR="00A20D91" w:rsidRDefault="00A20D91">
            <w:pPr>
              <w:pStyle w:val="EmptyCellLayoutStyle"/>
              <w:spacing w:after="0" w:line="240" w:lineRule="auto"/>
            </w:pPr>
          </w:p>
        </w:tc>
        <w:tc>
          <w:tcPr>
            <w:tcW w:w="2505" w:type="dxa"/>
          </w:tcPr>
          <w:p w14:paraId="7F6B48DF" w14:textId="77777777" w:rsidR="00A20D91" w:rsidRDefault="00A20D91">
            <w:pPr>
              <w:pStyle w:val="EmptyCellLayoutStyle"/>
              <w:spacing w:after="0" w:line="240" w:lineRule="auto"/>
            </w:pPr>
          </w:p>
        </w:tc>
        <w:tc>
          <w:tcPr>
            <w:tcW w:w="6120" w:type="dxa"/>
          </w:tcPr>
          <w:p w14:paraId="7F6B48E0" w14:textId="77777777" w:rsidR="00A20D91" w:rsidRDefault="00A20D91">
            <w:pPr>
              <w:pStyle w:val="EmptyCellLayoutStyle"/>
              <w:spacing w:after="0" w:line="240" w:lineRule="auto"/>
            </w:pPr>
          </w:p>
        </w:tc>
        <w:tc>
          <w:tcPr>
            <w:tcW w:w="2534" w:type="dxa"/>
          </w:tcPr>
          <w:p w14:paraId="7F6B48E1" w14:textId="77777777" w:rsidR="00A20D91" w:rsidRDefault="00A20D91">
            <w:pPr>
              <w:pStyle w:val="EmptyCellLayoutStyle"/>
              <w:spacing w:after="0" w:line="240" w:lineRule="auto"/>
            </w:pPr>
          </w:p>
        </w:tc>
        <w:tc>
          <w:tcPr>
            <w:tcW w:w="179" w:type="dxa"/>
          </w:tcPr>
          <w:p w14:paraId="7F6B48E2" w14:textId="77777777" w:rsidR="00A20D91" w:rsidRDefault="00A20D91">
            <w:pPr>
              <w:pStyle w:val="EmptyCellLayoutStyle"/>
              <w:spacing w:after="0" w:line="240" w:lineRule="auto"/>
            </w:pPr>
          </w:p>
        </w:tc>
      </w:tr>
      <w:tr w:rsidR="00604FC2" w14:paraId="7F6B48FF" w14:textId="77777777" w:rsidTr="00604FC2">
        <w:tc>
          <w:tcPr>
            <w:tcW w:w="179" w:type="dxa"/>
          </w:tcPr>
          <w:p w14:paraId="7F6B48E4" w14:textId="77777777" w:rsidR="00A20D91" w:rsidRDefault="00A20D91">
            <w:pPr>
              <w:pStyle w:val="EmptyCellLayoutStyle"/>
              <w:spacing w:after="0" w:line="240" w:lineRule="auto"/>
            </w:pPr>
          </w:p>
        </w:tc>
        <w:tc>
          <w:tcPr>
            <w:tcW w:w="0" w:type="dxa"/>
          </w:tcPr>
          <w:p w14:paraId="7F6B48E5" w14:textId="77777777" w:rsidR="00A20D91" w:rsidRDefault="00A20D91">
            <w:pPr>
              <w:pStyle w:val="EmptyCellLayoutStyle"/>
              <w:spacing w:after="0" w:line="240" w:lineRule="auto"/>
            </w:pPr>
          </w:p>
        </w:tc>
        <w:tc>
          <w:tcPr>
            <w:tcW w:w="0" w:type="dxa"/>
          </w:tcPr>
          <w:p w14:paraId="7F6B48E6" w14:textId="77777777" w:rsidR="00A20D91" w:rsidRDefault="00A20D91">
            <w:pPr>
              <w:pStyle w:val="EmptyCellLayoutStyle"/>
              <w:spacing w:after="0" w:line="240" w:lineRule="auto"/>
            </w:pPr>
          </w:p>
        </w:tc>
        <w:tc>
          <w:tcPr>
            <w:tcW w:w="0" w:type="dxa"/>
          </w:tcPr>
          <w:p w14:paraId="7F6B48E7" w14:textId="77777777" w:rsidR="00A20D91" w:rsidRDefault="00A20D91">
            <w:pPr>
              <w:pStyle w:val="EmptyCellLayoutStyle"/>
              <w:spacing w:after="0" w:line="240" w:lineRule="auto"/>
            </w:pPr>
          </w:p>
        </w:tc>
        <w:tc>
          <w:tcPr>
            <w:tcW w:w="0" w:type="dxa"/>
          </w:tcPr>
          <w:p w14:paraId="7F6B48E8" w14:textId="77777777" w:rsidR="00A20D91" w:rsidRDefault="00A20D91">
            <w:pPr>
              <w:pStyle w:val="EmptyCellLayoutStyle"/>
              <w:spacing w:after="0" w:line="240" w:lineRule="auto"/>
            </w:pPr>
          </w:p>
        </w:tc>
        <w:tc>
          <w:tcPr>
            <w:tcW w:w="0" w:type="dxa"/>
          </w:tcPr>
          <w:p w14:paraId="7F6B48E9" w14:textId="77777777" w:rsidR="00A20D91" w:rsidRDefault="00A20D9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A20D91" w14:paraId="7F6B48EC" w14:textId="77777777">
              <w:trPr>
                <w:trHeight w:val="38"/>
              </w:trPr>
              <w:tc>
                <w:tcPr>
                  <w:tcW w:w="0" w:type="dxa"/>
                  <w:tcBorders>
                    <w:top w:val="single" w:sz="15" w:space="0" w:color="000000"/>
                    <w:left w:val="single" w:sz="15" w:space="0" w:color="000000"/>
                  </w:tcBorders>
                </w:tcPr>
                <w:p w14:paraId="7F6B48EA" w14:textId="77777777" w:rsidR="00A20D91" w:rsidRDefault="00A20D91">
                  <w:pPr>
                    <w:pStyle w:val="EmptyCellLayoutStyle"/>
                    <w:spacing w:after="0" w:line="240" w:lineRule="auto"/>
                  </w:pPr>
                </w:p>
              </w:tc>
              <w:tc>
                <w:tcPr>
                  <w:tcW w:w="11159" w:type="dxa"/>
                  <w:tcBorders>
                    <w:top w:val="single" w:sz="15" w:space="0" w:color="000000"/>
                    <w:right w:val="single" w:sz="15" w:space="0" w:color="000000"/>
                  </w:tcBorders>
                </w:tcPr>
                <w:p w14:paraId="7F6B48EB" w14:textId="77777777" w:rsidR="00A20D91" w:rsidRDefault="00A20D91">
                  <w:pPr>
                    <w:pStyle w:val="EmptyCellLayoutStyle"/>
                    <w:spacing w:after="0" w:line="240" w:lineRule="auto"/>
                  </w:pPr>
                </w:p>
              </w:tc>
            </w:tr>
            <w:tr w:rsidR="00A20D91" w14:paraId="7F6B48F1" w14:textId="77777777">
              <w:trPr>
                <w:trHeight w:val="270"/>
              </w:trPr>
              <w:tc>
                <w:tcPr>
                  <w:tcW w:w="0" w:type="dxa"/>
                  <w:tcBorders>
                    <w:left w:val="single" w:sz="15" w:space="0" w:color="000000"/>
                  </w:tcBorders>
                </w:tcPr>
                <w:p w14:paraId="7F6B48ED" w14:textId="77777777" w:rsidR="00A20D91" w:rsidRDefault="00A20D9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A20D91" w14:paraId="7F6B48EF" w14:textId="77777777">
                    <w:trPr>
                      <w:trHeight w:val="192"/>
                    </w:trPr>
                    <w:tc>
                      <w:tcPr>
                        <w:tcW w:w="11160" w:type="dxa"/>
                        <w:tcBorders>
                          <w:top w:val="nil"/>
                          <w:left w:val="nil"/>
                          <w:bottom w:val="nil"/>
                          <w:right w:val="nil"/>
                        </w:tcBorders>
                        <w:tcMar>
                          <w:top w:w="39" w:type="dxa"/>
                          <w:left w:w="39" w:type="dxa"/>
                          <w:bottom w:w="39" w:type="dxa"/>
                          <w:right w:w="39" w:type="dxa"/>
                        </w:tcMar>
                      </w:tcPr>
                      <w:p w14:paraId="7F6B48EE" w14:textId="77777777" w:rsidR="00A20D91" w:rsidRDefault="00C75055">
                        <w:pPr>
                          <w:spacing w:after="0" w:line="240" w:lineRule="auto"/>
                        </w:pPr>
                        <w:r>
                          <w:rPr>
                            <w:rFonts w:ascii="Arial" w:eastAsia="Arial" w:hAnsi="Arial"/>
                            <w:b/>
                            <w:color w:val="000000"/>
                            <w:sz w:val="16"/>
                          </w:rPr>
                          <w:t xml:space="preserve">17. Describe the types of decisions that require the supervisor's review. </w:t>
                        </w:r>
                      </w:p>
                    </w:tc>
                  </w:tr>
                </w:tbl>
                <w:p w14:paraId="7F6B48F0" w14:textId="77777777" w:rsidR="00A20D91" w:rsidRDefault="00A20D91">
                  <w:pPr>
                    <w:spacing w:after="0" w:line="240" w:lineRule="auto"/>
                  </w:pPr>
                </w:p>
              </w:tc>
            </w:tr>
            <w:tr w:rsidR="00A20D91" w14:paraId="7F6B48F4" w14:textId="77777777">
              <w:trPr>
                <w:trHeight w:val="40"/>
              </w:trPr>
              <w:tc>
                <w:tcPr>
                  <w:tcW w:w="0" w:type="dxa"/>
                  <w:tcBorders>
                    <w:left w:val="single" w:sz="15" w:space="0" w:color="000000"/>
                  </w:tcBorders>
                </w:tcPr>
                <w:p w14:paraId="7F6B48F2" w14:textId="77777777" w:rsidR="00A20D91" w:rsidRDefault="00A20D91">
                  <w:pPr>
                    <w:pStyle w:val="EmptyCellLayoutStyle"/>
                    <w:spacing w:after="0" w:line="240" w:lineRule="auto"/>
                  </w:pPr>
                </w:p>
              </w:tc>
              <w:tc>
                <w:tcPr>
                  <w:tcW w:w="11159" w:type="dxa"/>
                  <w:tcBorders>
                    <w:right w:val="single" w:sz="15" w:space="0" w:color="000000"/>
                  </w:tcBorders>
                </w:tcPr>
                <w:p w14:paraId="7F6B48F3" w14:textId="77777777" w:rsidR="00A20D91" w:rsidRDefault="00A20D91">
                  <w:pPr>
                    <w:pStyle w:val="EmptyCellLayoutStyle"/>
                    <w:spacing w:after="0" w:line="240" w:lineRule="auto"/>
                  </w:pPr>
                </w:p>
              </w:tc>
            </w:tr>
            <w:tr w:rsidR="00604FC2" w14:paraId="7F6B48F9" w14:textId="77777777" w:rsidTr="00604F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A20D91" w14:paraId="7F6B48F6"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8F5" w14:textId="77777777" w:rsidR="00A20D91" w:rsidRDefault="00C75055">
                        <w:pPr>
                          <w:spacing w:after="0" w:line="240" w:lineRule="auto"/>
                        </w:pPr>
                        <w:r>
                          <w:rPr>
                            <w:rFonts w:ascii="Arial" w:eastAsia="Arial" w:hAnsi="Arial"/>
                            <w:color w:val="000000"/>
                          </w:rPr>
                          <w:t>Decisions regarding setting priorities when time conflicts arise and/or in regards to new or unique assignments on details that have not been previously encountered in the educational experience or on the job. Any changes to written or verbal instructions related to data collection protocols will be reviewed with the supervisor.</w:t>
                        </w:r>
                      </w:p>
                    </w:tc>
                  </w:tr>
                </w:tbl>
                <w:p w14:paraId="7F6B48F7" w14:textId="77777777" w:rsidR="00A20D91" w:rsidRDefault="00A20D91">
                  <w:pPr>
                    <w:spacing w:after="0" w:line="240" w:lineRule="auto"/>
                  </w:pPr>
                </w:p>
              </w:tc>
            </w:tr>
          </w:tbl>
          <w:p w14:paraId="7F6B48FA" w14:textId="77777777" w:rsidR="00A20D91" w:rsidRDefault="00A20D91">
            <w:pPr>
              <w:spacing w:after="0" w:line="240" w:lineRule="auto"/>
            </w:pPr>
          </w:p>
        </w:tc>
        <w:tc>
          <w:tcPr>
            <w:tcW w:w="179" w:type="dxa"/>
          </w:tcPr>
          <w:p w14:paraId="7F6B48FE" w14:textId="77777777" w:rsidR="00A20D91" w:rsidRDefault="00A20D91">
            <w:pPr>
              <w:pStyle w:val="EmptyCellLayoutStyle"/>
              <w:spacing w:after="0" w:line="240" w:lineRule="auto"/>
            </w:pPr>
          </w:p>
        </w:tc>
      </w:tr>
      <w:tr w:rsidR="00A20D91" w14:paraId="7F6B490B" w14:textId="77777777">
        <w:trPr>
          <w:trHeight w:val="100"/>
        </w:trPr>
        <w:tc>
          <w:tcPr>
            <w:tcW w:w="179" w:type="dxa"/>
          </w:tcPr>
          <w:p w14:paraId="7F6B4900" w14:textId="77777777" w:rsidR="00A20D91" w:rsidRDefault="00A20D91">
            <w:pPr>
              <w:pStyle w:val="EmptyCellLayoutStyle"/>
              <w:spacing w:after="0" w:line="240" w:lineRule="auto"/>
            </w:pPr>
          </w:p>
        </w:tc>
        <w:tc>
          <w:tcPr>
            <w:tcW w:w="0" w:type="dxa"/>
          </w:tcPr>
          <w:p w14:paraId="7F6B4901" w14:textId="77777777" w:rsidR="00A20D91" w:rsidRDefault="00A20D91">
            <w:pPr>
              <w:pStyle w:val="EmptyCellLayoutStyle"/>
              <w:spacing w:after="0" w:line="240" w:lineRule="auto"/>
            </w:pPr>
          </w:p>
        </w:tc>
        <w:tc>
          <w:tcPr>
            <w:tcW w:w="0" w:type="dxa"/>
          </w:tcPr>
          <w:p w14:paraId="7F6B4902" w14:textId="77777777" w:rsidR="00A20D91" w:rsidRDefault="00A20D91">
            <w:pPr>
              <w:pStyle w:val="EmptyCellLayoutStyle"/>
              <w:spacing w:after="0" w:line="240" w:lineRule="auto"/>
            </w:pPr>
          </w:p>
        </w:tc>
        <w:tc>
          <w:tcPr>
            <w:tcW w:w="0" w:type="dxa"/>
          </w:tcPr>
          <w:p w14:paraId="7F6B4903" w14:textId="77777777" w:rsidR="00A20D91" w:rsidRDefault="00A20D91">
            <w:pPr>
              <w:pStyle w:val="EmptyCellLayoutStyle"/>
              <w:spacing w:after="0" w:line="240" w:lineRule="auto"/>
            </w:pPr>
          </w:p>
        </w:tc>
        <w:tc>
          <w:tcPr>
            <w:tcW w:w="0" w:type="dxa"/>
          </w:tcPr>
          <w:p w14:paraId="7F6B4904" w14:textId="77777777" w:rsidR="00A20D91" w:rsidRDefault="00A20D91">
            <w:pPr>
              <w:pStyle w:val="EmptyCellLayoutStyle"/>
              <w:spacing w:after="0" w:line="240" w:lineRule="auto"/>
            </w:pPr>
          </w:p>
        </w:tc>
        <w:tc>
          <w:tcPr>
            <w:tcW w:w="0" w:type="dxa"/>
          </w:tcPr>
          <w:p w14:paraId="7F6B4905" w14:textId="77777777" w:rsidR="00A20D91" w:rsidRDefault="00A20D91">
            <w:pPr>
              <w:pStyle w:val="EmptyCellLayoutStyle"/>
              <w:spacing w:after="0" w:line="240" w:lineRule="auto"/>
            </w:pPr>
          </w:p>
        </w:tc>
        <w:tc>
          <w:tcPr>
            <w:tcW w:w="0" w:type="dxa"/>
          </w:tcPr>
          <w:p w14:paraId="7F6B4906" w14:textId="77777777" w:rsidR="00A20D91" w:rsidRDefault="00A20D91">
            <w:pPr>
              <w:pStyle w:val="EmptyCellLayoutStyle"/>
              <w:spacing w:after="0" w:line="240" w:lineRule="auto"/>
            </w:pPr>
          </w:p>
        </w:tc>
        <w:tc>
          <w:tcPr>
            <w:tcW w:w="2505" w:type="dxa"/>
          </w:tcPr>
          <w:p w14:paraId="7F6B4907" w14:textId="77777777" w:rsidR="00A20D91" w:rsidRDefault="00A20D91">
            <w:pPr>
              <w:pStyle w:val="EmptyCellLayoutStyle"/>
              <w:spacing w:after="0" w:line="240" w:lineRule="auto"/>
            </w:pPr>
          </w:p>
        </w:tc>
        <w:tc>
          <w:tcPr>
            <w:tcW w:w="6120" w:type="dxa"/>
          </w:tcPr>
          <w:p w14:paraId="7F6B4908" w14:textId="77777777" w:rsidR="00A20D91" w:rsidRDefault="00A20D91">
            <w:pPr>
              <w:pStyle w:val="EmptyCellLayoutStyle"/>
              <w:spacing w:after="0" w:line="240" w:lineRule="auto"/>
            </w:pPr>
          </w:p>
        </w:tc>
        <w:tc>
          <w:tcPr>
            <w:tcW w:w="2534" w:type="dxa"/>
          </w:tcPr>
          <w:p w14:paraId="7F6B4909" w14:textId="77777777" w:rsidR="00A20D91" w:rsidRDefault="00A20D91">
            <w:pPr>
              <w:pStyle w:val="EmptyCellLayoutStyle"/>
              <w:spacing w:after="0" w:line="240" w:lineRule="auto"/>
            </w:pPr>
          </w:p>
        </w:tc>
        <w:tc>
          <w:tcPr>
            <w:tcW w:w="179" w:type="dxa"/>
          </w:tcPr>
          <w:p w14:paraId="7F6B490A" w14:textId="77777777" w:rsidR="00A20D91" w:rsidRDefault="00A20D91">
            <w:pPr>
              <w:pStyle w:val="EmptyCellLayoutStyle"/>
              <w:spacing w:after="0" w:line="240" w:lineRule="auto"/>
            </w:pPr>
          </w:p>
        </w:tc>
      </w:tr>
      <w:tr w:rsidR="00604FC2" w14:paraId="7F6B4924" w14:textId="77777777" w:rsidTr="00604FC2">
        <w:tc>
          <w:tcPr>
            <w:tcW w:w="179" w:type="dxa"/>
          </w:tcPr>
          <w:p w14:paraId="7F6B490C" w14:textId="77777777" w:rsidR="00A20D91" w:rsidRDefault="00A20D91">
            <w:pPr>
              <w:pStyle w:val="EmptyCellLayoutStyle"/>
              <w:spacing w:after="0" w:line="240" w:lineRule="auto"/>
            </w:pPr>
          </w:p>
        </w:tc>
        <w:tc>
          <w:tcPr>
            <w:tcW w:w="0" w:type="dxa"/>
          </w:tcPr>
          <w:p w14:paraId="7F6B490D" w14:textId="77777777" w:rsidR="00A20D91" w:rsidRDefault="00A20D91">
            <w:pPr>
              <w:pStyle w:val="EmptyCellLayoutStyle"/>
              <w:spacing w:after="0" w:line="240" w:lineRule="auto"/>
            </w:pPr>
          </w:p>
        </w:tc>
        <w:tc>
          <w:tcPr>
            <w:tcW w:w="0" w:type="dxa"/>
          </w:tcPr>
          <w:p w14:paraId="7F6B490E" w14:textId="77777777" w:rsidR="00A20D91" w:rsidRDefault="00A20D9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20D91" w14:paraId="7F6B4913" w14:textId="77777777">
              <w:trPr>
                <w:trHeight w:val="459"/>
              </w:trPr>
              <w:tc>
                <w:tcPr>
                  <w:tcW w:w="0" w:type="dxa"/>
                  <w:tcBorders>
                    <w:top w:val="single" w:sz="15" w:space="0" w:color="000000"/>
                    <w:left w:val="single" w:sz="15" w:space="0" w:color="000000"/>
                  </w:tcBorders>
                </w:tcPr>
                <w:p w14:paraId="7F6B490F" w14:textId="77777777" w:rsidR="00A20D91" w:rsidRDefault="00A20D9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20D91" w14:paraId="7F6B4911" w14:textId="77777777">
                    <w:trPr>
                      <w:trHeight w:val="381"/>
                    </w:trPr>
                    <w:tc>
                      <w:tcPr>
                        <w:tcW w:w="11160" w:type="dxa"/>
                        <w:tcBorders>
                          <w:top w:val="nil"/>
                          <w:left w:val="nil"/>
                          <w:bottom w:val="nil"/>
                          <w:right w:val="nil"/>
                        </w:tcBorders>
                        <w:tcMar>
                          <w:top w:w="39" w:type="dxa"/>
                          <w:left w:w="39" w:type="dxa"/>
                          <w:bottom w:w="39" w:type="dxa"/>
                          <w:right w:w="39" w:type="dxa"/>
                        </w:tcMar>
                      </w:tcPr>
                      <w:p w14:paraId="7F6B4910" w14:textId="77777777" w:rsidR="00A20D91" w:rsidRDefault="00C75055">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F6B4912" w14:textId="77777777" w:rsidR="00A20D91" w:rsidRDefault="00A20D91">
                  <w:pPr>
                    <w:spacing w:after="0" w:line="240" w:lineRule="auto"/>
                  </w:pPr>
                </w:p>
              </w:tc>
            </w:tr>
            <w:tr w:rsidR="00A20D91" w14:paraId="7F6B4916" w14:textId="77777777">
              <w:trPr>
                <w:trHeight w:val="80"/>
              </w:trPr>
              <w:tc>
                <w:tcPr>
                  <w:tcW w:w="0" w:type="dxa"/>
                  <w:tcBorders>
                    <w:left w:val="single" w:sz="15" w:space="0" w:color="000000"/>
                  </w:tcBorders>
                </w:tcPr>
                <w:p w14:paraId="7F6B4914" w14:textId="77777777" w:rsidR="00A20D91" w:rsidRDefault="00A20D91">
                  <w:pPr>
                    <w:pStyle w:val="EmptyCellLayoutStyle"/>
                    <w:spacing w:after="0" w:line="240" w:lineRule="auto"/>
                  </w:pPr>
                </w:p>
              </w:tc>
              <w:tc>
                <w:tcPr>
                  <w:tcW w:w="11159" w:type="dxa"/>
                  <w:tcBorders>
                    <w:right w:val="single" w:sz="15" w:space="0" w:color="000000"/>
                  </w:tcBorders>
                </w:tcPr>
                <w:p w14:paraId="7F6B4915" w14:textId="77777777" w:rsidR="00A20D91" w:rsidRDefault="00A20D91">
                  <w:pPr>
                    <w:pStyle w:val="EmptyCellLayoutStyle"/>
                    <w:spacing w:after="0" w:line="240" w:lineRule="auto"/>
                  </w:pPr>
                </w:p>
              </w:tc>
            </w:tr>
            <w:tr w:rsidR="00604FC2" w14:paraId="7F6B491B" w14:textId="77777777" w:rsidTr="00604F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20D91" w14:paraId="7F6B4918"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917" w14:textId="77777777" w:rsidR="00A20D91" w:rsidRDefault="00C75055">
                        <w:pPr>
                          <w:spacing w:after="0" w:line="240" w:lineRule="auto"/>
                        </w:pPr>
                        <w:r>
                          <w:rPr>
                            <w:rFonts w:ascii="Arial" w:eastAsia="Arial" w:hAnsi="Arial"/>
                            <w:color w:val="000000"/>
                          </w:rPr>
                          <w:t>This position will involve a combination of outdoor activities and work in an office environment. Outdoor activities will occur in all environments and may include rough terrain and adverse weather conditions. Possible exposure to blood from wild animals. Office work will occasionally require long hours using the computer and repetitive motions, and transporting large or heavy boxes or equipment. This position requires travel to other locations throughout the state and irregular hours as part of regular duties.</w:t>
                        </w:r>
                      </w:p>
                    </w:tc>
                  </w:tr>
                </w:tbl>
                <w:p w14:paraId="7F6B4919" w14:textId="77777777" w:rsidR="00A20D91" w:rsidRDefault="00A20D91">
                  <w:pPr>
                    <w:spacing w:after="0" w:line="240" w:lineRule="auto"/>
                  </w:pPr>
                </w:p>
              </w:tc>
            </w:tr>
          </w:tbl>
          <w:p w14:paraId="7F6B491C" w14:textId="77777777" w:rsidR="00A20D91" w:rsidRDefault="00A20D91">
            <w:pPr>
              <w:spacing w:after="0" w:line="240" w:lineRule="auto"/>
            </w:pPr>
          </w:p>
        </w:tc>
        <w:tc>
          <w:tcPr>
            <w:tcW w:w="179" w:type="dxa"/>
          </w:tcPr>
          <w:p w14:paraId="7F6B4923" w14:textId="77777777" w:rsidR="00A20D91" w:rsidRDefault="00A20D91">
            <w:pPr>
              <w:pStyle w:val="EmptyCellLayoutStyle"/>
              <w:spacing w:after="0" w:line="240" w:lineRule="auto"/>
            </w:pPr>
          </w:p>
        </w:tc>
      </w:tr>
      <w:tr w:rsidR="00A20D91" w14:paraId="7F6B4930" w14:textId="77777777">
        <w:trPr>
          <w:trHeight w:val="99"/>
        </w:trPr>
        <w:tc>
          <w:tcPr>
            <w:tcW w:w="179" w:type="dxa"/>
          </w:tcPr>
          <w:p w14:paraId="7F6B4925" w14:textId="77777777" w:rsidR="00A20D91" w:rsidRDefault="00A20D91">
            <w:pPr>
              <w:pStyle w:val="EmptyCellLayoutStyle"/>
              <w:spacing w:after="0" w:line="240" w:lineRule="auto"/>
            </w:pPr>
          </w:p>
        </w:tc>
        <w:tc>
          <w:tcPr>
            <w:tcW w:w="0" w:type="dxa"/>
          </w:tcPr>
          <w:p w14:paraId="7F6B4926" w14:textId="77777777" w:rsidR="00A20D91" w:rsidRDefault="00A20D91">
            <w:pPr>
              <w:pStyle w:val="EmptyCellLayoutStyle"/>
              <w:spacing w:after="0" w:line="240" w:lineRule="auto"/>
            </w:pPr>
          </w:p>
        </w:tc>
        <w:tc>
          <w:tcPr>
            <w:tcW w:w="0" w:type="dxa"/>
          </w:tcPr>
          <w:p w14:paraId="7F6B4927" w14:textId="77777777" w:rsidR="00A20D91" w:rsidRDefault="00A20D91">
            <w:pPr>
              <w:pStyle w:val="EmptyCellLayoutStyle"/>
              <w:spacing w:after="0" w:line="240" w:lineRule="auto"/>
            </w:pPr>
          </w:p>
        </w:tc>
        <w:tc>
          <w:tcPr>
            <w:tcW w:w="0" w:type="dxa"/>
          </w:tcPr>
          <w:p w14:paraId="7F6B4928" w14:textId="77777777" w:rsidR="00A20D91" w:rsidRDefault="00A20D91">
            <w:pPr>
              <w:pStyle w:val="EmptyCellLayoutStyle"/>
              <w:spacing w:after="0" w:line="240" w:lineRule="auto"/>
            </w:pPr>
          </w:p>
        </w:tc>
        <w:tc>
          <w:tcPr>
            <w:tcW w:w="0" w:type="dxa"/>
          </w:tcPr>
          <w:p w14:paraId="7F6B4929" w14:textId="77777777" w:rsidR="00A20D91" w:rsidRDefault="00A20D91">
            <w:pPr>
              <w:pStyle w:val="EmptyCellLayoutStyle"/>
              <w:spacing w:after="0" w:line="240" w:lineRule="auto"/>
            </w:pPr>
          </w:p>
        </w:tc>
        <w:tc>
          <w:tcPr>
            <w:tcW w:w="0" w:type="dxa"/>
          </w:tcPr>
          <w:p w14:paraId="7F6B492A" w14:textId="77777777" w:rsidR="00A20D91" w:rsidRDefault="00A20D91">
            <w:pPr>
              <w:pStyle w:val="EmptyCellLayoutStyle"/>
              <w:spacing w:after="0" w:line="240" w:lineRule="auto"/>
            </w:pPr>
          </w:p>
        </w:tc>
        <w:tc>
          <w:tcPr>
            <w:tcW w:w="0" w:type="dxa"/>
          </w:tcPr>
          <w:p w14:paraId="7F6B492B" w14:textId="77777777" w:rsidR="00A20D91" w:rsidRDefault="00A20D91">
            <w:pPr>
              <w:pStyle w:val="EmptyCellLayoutStyle"/>
              <w:spacing w:after="0" w:line="240" w:lineRule="auto"/>
            </w:pPr>
          </w:p>
        </w:tc>
        <w:tc>
          <w:tcPr>
            <w:tcW w:w="2505" w:type="dxa"/>
          </w:tcPr>
          <w:p w14:paraId="7F6B492C" w14:textId="77777777" w:rsidR="00A20D91" w:rsidRDefault="00A20D91">
            <w:pPr>
              <w:pStyle w:val="EmptyCellLayoutStyle"/>
              <w:spacing w:after="0" w:line="240" w:lineRule="auto"/>
            </w:pPr>
          </w:p>
        </w:tc>
        <w:tc>
          <w:tcPr>
            <w:tcW w:w="6120" w:type="dxa"/>
          </w:tcPr>
          <w:p w14:paraId="7F6B492D" w14:textId="77777777" w:rsidR="00A20D91" w:rsidRDefault="00A20D91">
            <w:pPr>
              <w:pStyle w:val="EmptyCellLayoutStyle"/>
              <w:spacing w:after="0" w:line="240" w:lineRule="auto"/>
            </w:pPr>
          </w:p>
        </w:tc>
        <w:tc>
          <w:tcPr>
            <w:tcW w:w="2534" w:type="dxa"/>
          </w:tcPr>
          <w:p w14:paraId="7F6B492E" w14:textId="77777777" w:rsidR="00A20D91" w:rsidRDefault="00A20D91">
            <w:pPr>
              <w:pStyle w:val="EmptyCellLayoutStyle"/>
              <w:spacing w:after="0" w:line="240" w:lineRule="auto"/>
            </w:pPr>
          </w:p>
        </w:tc>
        <w:tc>
          <w:tcPr>
            <w:tcW w:w="179" w:type="dxa"/>
          </w:tcPr>
          <w:p w14:paraId="7F6B492F" w14:textId="77777777" w:rsidR="00A20D91" w:rsidRDefault="00A20D91">
            <w:pPr>
              <w:pStyle w:val="EmptyCellLayoutStyle"/>
              <w:spacing w:after="0" w:line="240" w:lineRule="auto"/>
            </w:pPr>
          </w:p>
        </w:tc>
      </w:tr>
      <w:tr w:rsidR="00604FC2" w14:paraId="7F6B495A" w14:textId="77777777" w:rsidTr="00604FC2">
        <w:tc>
          <w:tcPr>
            <w:tcW w:w="179" w:type="dxa"/>
          </w:tcPr>
          <w:p w14:paraId="7F6B4931" w14:textId="77777777" w:rsidR="00A20D91" w:rsidRDefault="00A20D91">
            <w:pPr>
              <w:pStyle w:val="EmptyCellLayoutStyle"/>
              <w:spacing w:after="0" w:line="240" w:lineRule="auto"/>
            </w:pPr>
          </w:p>
        </w:tc>
        <w:tc>
          <w:tcPr>
            <w:tcW w:w="0" w:type="dxa"/>
          </w:tcPr>
          <w:p w14:paraId="7F6B4932" w14:textId="77777777" w:rsidR="00A20D91" w:rsidRDefault="00A20D91">
            <w:pPr>
              <w:pStyle w:val="EmptyCellLayoutStyle"/>
              <w:spacing w:after="0" w:line="240" w:lineRule="auto"/>
            </w:pPr>
          </w:p>
        </w:tc>
        <w:tc>
          <w:tcPr>
            <w:tcW w:w="0" w:type="dxa"/>
          </w:tcPr>
          <w:p w14:paraId="7F6B4933" w14:textId="77777777" w:rsidR="00A20D91" w:rsidRDefault="00A20D91">
            <w:pPr>
              <w:pStyle w:val="EmptyCellLayoutStyle"/>
              <w:spacing w:after="0" w:line="240" w:lineRule="auto"/>
            </w:pPr>
          </w:p>
        </w:tc>
        <w:tc>
          <w:tcPr>
            <w:tcW w:w="0" w:type="dxa"/>
          </w:tcPr>
          <w:p w14:paraId="7F6B4934" w14:textId="77777777" w:rsidR="00A20D91" w:rsidRDefault="00A20D91">
            <w:pPr>
              <w:pStyle w:val="EmptyCellLayoutStyle"/>
              <w:spacing w:after="0" w:line="240" w:lineRule="auto"/>
            </w:pPr>
          </w:p>
        </w:tc>
        <w:tc>
          <w:tcPr>
            <w:tcW w:w="0" w:type="dxa"/>
          </w:tcPr>
          <w:p w14:paraId="7F6B4935" w14:textId="77777777" w:rsidR="00A20D91" w:rsidRDefault="00A20D9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04FC2" w14:paraId="7F6B493B" w14:textId="77777777" w:rsidTr="00604FC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A20D91" w14:paraId="7F6B4937" w14:textId="77777777">
                    <w:trPr>
                      <w:trHeight w:val="462"/>
                    </w:trPr>
                    <w:tc>
                      <w:tcPr>
                        <w:tcW w:w="11160" w:type="dxa"/>
                        <w:tcBorders>
                          <w:top w:val="nil"/>
                          <w:left w:val="nil"/>
                          <w:bottom w:val="nil"/>
                          <w:right w:val="nil"/>
                        </w:tcBorders>
                        <w:tcMar>
                          <w:top w:w="39" w:type="dxa"/>
                          <w:left w:w="39" w:type="dxa"/>
                          <w:bottom w:w="39" w:type="dxa"/>
                          <w:right w:w="39" w:type="dxa"/>
                        </w:tcMar>
                      </w:tcPr>
                      <w:p w14:paraId="7F6B4936" w14:textId="77777777" w:rsidR="00A20D91" w:rsidRDefault="00C7505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F6B4938" w14:textId="77777777" w:rsidR="00A20D91" w:rsidRDefault="00A20D91">
                  <w:pPr>
                    <w:spacing w:after="0" w:line="240" w:lineRule="auto"/>
                  </w:pPr>
                </w:p>
              </w:tc>
            </w:tr>
            <w:tr w:rsidR="00A20D91" w14:paraId="7F6B493F" w14:textId="77777777">
              <w:trPr>
                <w:trHeight w:val="180"/>
              </w:trPr>
              <w:tc>
                <w:tcPr>
                  <w:tcW w:w="179" w:type="dxa"/>
                  <w:tcBorders>
                    <w:left w:val="single" w:sz="15" w:space="0" w:color="000000"/>
                  </w:tcBorders>
                </w:tcPr>
                <w:p w14:paraId="7F6B493C" w14:textId="77777777" w:rsidR="00A20D91" w:rsidRDefault="00A20D91">
                  <w:pPr>
                    <w:pStyle w:val="EmptyCellLayoutStyle"/>
                    <w:spacing w:after="0" w:line="240" w:lineRule="auto"/>
                  </w:pPr>
                </w:p>
              </w:tc>
              <w:tc>
                <w:tcPr>
                  <w:tcW w:w="10800" w:type="dxa"/>
                </w:tcPr>
                <w:p w14:paraId="7F6B493D" w14:textId="77777777" w:rsidR="00A20D91" w:rsidRDefault="00A20D91">
                  <w:pPr>
                    <w:pStyle w:val="EmptyCellLayoutStyle"/>
                    <w:spacing w:after="0" w:line="240" w:lineRule="auto"/>
                  </w:pPr>
                </w:p>
              </w:tc>
              <w:tc>
                <w:tcPr>
                  <w:tcW w:w="180" w:type="dxa"/>
                  <w:tcBorders>
                    <w:right w:val="single" w:sz="15" w:space="0" w:color="000000"/>
                  </w:tcBorders>
                </w:tcPr>
                <w:p w14:paraId="7F6B493E" w14:textId="77777777" w:rsidR="00A20D91" w:rsidRDefault="00A20D91">
                  <w:pPr>
                    <w:pStyle w:val="EmptyCellLayoutStyle"/>
                    <w:spacing w:after="0" w:line="240" w:lineRule="auto"/>
                  </w:pPr>
                </w:p>
              </w:tc>
            </w:tr>
            <w:tr w:rsidR="00604FC2" w14:paraId="7F6B4945" w14:textId="77777777" w:rsidTr="00604FC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A20D91" w14:paraId="7F6B4941" w14:textId="77777777">
                    <w:trPr>
                      <w:trHeight w:val="176"/>
                    </w:trPr>
                    <w:tc>
                      <w:tcPr>
                        <w:tcW w:w="10980" w:type="dxa"/>
                        <w:tcBorders>
                          <w:top w:val="nil"/>
                          <w:left w:val="nil"/>
                          <w:bottom w:val="nil"/>
                          <w:right w:val="nil"/>
                        </w:tcBorders>
                        <w:tcMar>
                          <w:top w:w="39" w:type="dxa"/>
                          <w:left w:w="39" w:type="dxa"/>
                          <w:bottom w:w="39" w:type="dxa"/>
                          <w:right w:w="39" w:type="dxa"/>
                        </w:tcMar>
                      </w:tcPr>
                      <w:p w14:paraId="7F6B4940" w14:textId="77777777" w:rsidR="00A20D91" w:rsidRDefault="00C75055">
                        <w:pPr>
                          <w:spacing w:after="0" w:line="240" w:lineRule="auto"/>
                        </w:pPr>
                        <w:r>
                          <w:rPr>
                            <w:rFonts w:ascii="Arial" w:eastAsia="Arial" w:hAnsi="Arial"/>
                            <w:b/>
                            <w:color w:val="000000"/>
                            <w:sz w:val="16"/>
                          </w:rPr>
                          <w:t>Additional Subordinates</w:t>
                        </w:r>
                      </w:p>
                    </w:tc>
                  </w:tr>
                </w:tbl>
                <w:p w14:paraId="7F6B4942" w14:textId="77777777" w:rsidR="00A20D91" w:rsidRDefault="00A20D91">
                  <w:pPr>
                    <w:spacing w:after="0" w:line="240" w:lineRule="auto"/>
                  </w:pPr>
                </w:p>
              </w:tc>
              <w:tc>
                <w:tcPr>
                  <w:tcW w:w="180" w:type="dxa"/>
                  <w:tcBorders>
                    <w:right w:val="single" w:sz="15" w:space="0" w:color="000000"/>
                  </w:tcBorders>
                </w:tcPr>
                <w:p w14:paraId="7F6B4944" w14:textId="77777777" w:rsidR="00A20D91" w:rsidRDefault="00A20D91">
                  <w:pPr>
                    <w:pStyle w:val="EmptyCellLayoutStyle"/>
                    <w:spacing w:after="0" w:line="240" w:lineRule="auto"/>
                  </w:pPr>
                </w:p>
              </w:tc>
            </w:tr>
            <w:tr w:rsidR="00A20D91" w14:paraId="7F6B4949" w14:textId="77777777">
              <w:trPr>
                <w:trHeight w:val="40"/>
              </w:trPr>
              <w:tc>
                <w:tcPr>
                  <w:tcW w:w="179" w:type="dxa"/>
                  <w:tcBorders>
                    <w:left w:val="single" w:sz="15" w:space="0" w:color="000000"/>
                  </w:tcBorders>
                </w:tcPr>
                <w:p w14:paraId="7F6B4946" w14:textId="77777777" w:rsidR="00A20D91" w:rsidRDefault="00A20D91">
                  <w:pPr>
                    <w:pStyle w:val="EmptyCellLayoutStyle"/>
                    <w:spacing w:after="0" w:line="240" w:lineRule="auto"/>
                  </w:pPr>
                </w:p>
              </w:tc>
              <w:tc>
                <w:tcPr>
                  <w:tcW w:w="10800" w:type="dxa"/>
                </w:tcPr>
                <w:p w14:paraId="7F6B4947" w14:textId="77777777" w:rsidR="00A20D91" w:rsidRDefault="00A20D91">
                  <w:pPr>
                    <w:pStyle w:val="EmptyCellLayoutStyle"/>
                    <w:spacing w:after="0" w:line="240" w:lineRule="auto"/>
                  </w:pPr>
                </w:p>
              </w:tc>
              <w:tc>
                <w:tcPr>
                  <w:tcW w:w="180" w:type="dxa"/>
                  <w:tcBorders>
                    <w:right w:val="single" w:sz="15" w:space="0" w:color="000000"/>
                  </w:tcBorders>
                </w:tcPr>
                <w:p w14:paraId="7F6B4948" w14:textId="77777777" w:rsidR="00A20D91" w:rsidRDefault="00A20D91">
                  <w:pPr>
                    <w:pStyle w:val="EmptyCellLayoutStyle"/>
                    <w:spacing w:after="0" w:line="240" w:lineRule="auto"/>
                  </w:pPr>
                </w:p>
              </w:tc>
            </w:tr>
            <w:tr w:rsidR="00A20D91" w14:paraId="7F6B494F" w14:textId="77777777">
              <w:trPr>
                <w:trHeight w:val="290"/>
              </w:trPr>
              <w:tc>
                <w:tcPr>
                  <w:tcW w:w="179" w:type="dxa"/>
                  <w:tcBorders>
                    <w:left w:val="single" w:sz="15" w:space="0" w:color="000000"/>
                  </w:tcBorders>
                </w:tcPr>
                <w:p w14:paraId="7F6B494A" w14:textId="77777777" w:rsidR="00A20D91" w:rsidRDefault="00A20D9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A20D91" w14:paraId="7F6B494C" w14:textId="77777777">
                    <w:trPr>
                      <w:trHeight w:val="212"/>
                    </w:trPr>
                    <w:tc>
                      <w:tcPr>
                        <w:tcW w:w="10800" w:type="dxa"/>
                        <w:tcBorders>
                          <w:top w:val="nil"/>
                          <w:left w:val="nil"/>
                          <w:bottom w:val="nil"/>
                          <w:right w:val="nil"/>
                        </w:tcBorders>
                        <w:tcMar>
                          <w:top w:w="39" w:type="dxa"/>
                          <w:left w:w="39" w:type="dxa"/>
                          <w:bottom w:w="39" w:type="dxa"/>
                          <w:right w:w="39" w:type="dxa"/>
                        </w:tcMar>
                      </w:tcPr>
                      <w:p w14:paraId="7F6B494B" w14:textId="77777777" w:rsidR="00A20D91" w:rsidRDefault="00A20D91">
                        <w:pPr>
                          <w:spacing w:after="0" w:line="240" w:lineRule="auto"/>
                        </w:pPr>
                      </w:p>
                    </w:tc>
                  </w:tr>
                </w:tbl>
                <w:p w14:paraId="7F6B494D" w14:textId="77777777" w:rsidR="00A20D91" w:rsidRDefault="00A20D91">
                  <w:pPr>
                    <w:spacing w:after="0" w:line="240" w:lineRule="auto"/>
                  </w:pPr>
                </w:p>
              </w:tc>
              <w:tc>
                <w:tcPr>
                  <w:tcW w:w="180" w:type="dxa"/>
                  <w:tcBorders>
                    <w:right w:val="single" w:sz="15" w:space="0" w:color="000000"/>
                  </w:tcBorders>
                </w:tcPr>
                <w:p w14:paraId="7F6B494E" w14:textId="77777777" w:rsidR="00A20D91" w:rsidRDefault="00A20D91">
                  <w:pPr>
                    <w:pStyle w:val="EmptyCellLayoutStyle"/>
                    <w:spacing w:after="0" w:line="240" w:lineRule="auto"/>
                  </w:pPr>
                </w:p>
              </w:tc>
            </w:tr>
            <w:tr w:rsidR="00A20D91" w14:paraId="7F6B4953" w14:textId="77777777">
              <w:trPr>
                <w:trHeight w:val="104"/>
              </w:trPr>
              <w:tc>
                <w:tcPr>
                  <w:tcW w:w="179" w:type="dxa"/>
                  <w:tcBorders>
                    <w:left w:val="single" w:sz="15" w:space="0" w:color="000000"/>
                    <w:bottom w:val="single" w:sz="15" w:space="0" w:color="000000"/>
                  </w:tcBorders>
                </w:tcPr>
                <w:p w14:paraId="7F6B4950" w14:textId="77777777" w:rsidR="00A20D91" w:rsidRDefault="00A20D91">
                  <w:pPr>
                    <w:pStyle w:val="EmptyCellLayoutStyle"/>
                    <w:spacing w:after="0" w:line="240" w:lineRule="auto"/>
                  </w:pPr>
                </w:p>
              </w:tc>
              <w:tc>
                <w:tcPr>
                  <w:tcW w:w="10800" w:type="dxa"/>
                  <w:tcBorders>
                    <w:bottom w:val="single" w:sz="15" w:space="0" w:color="000000"/>
                  </w:tcBorders>
                </w:tcPr>
                <w:p w14:paraId="7F6B4951" w14:textId="77777777" w:rsidR="00A20D91" w:rsidRDefault="00A20D91">
                  <w:pPr>
                    <w:pStyle w:val="EmptyCellLayoutStyle"/>
                    <w:spacing w:after="0" w:line="240" w:lineRule="auto"/>
                  </w:pPr>
                </w:p>
              </w:tc>
              <w:tc>
                <w:tcPr>
                  <w:tcW w:w="180" w:type="dxa"/>
                  <w:tcBorders>
                    <w:bottom w:val="single" w:sz="15" w:space="0" w:color="000000"/>
                    <w:right w:val="single" w:sz="15" w:space="0" w:color="000000"/>
                  </w:tcBorders>
                </w:tcPr>
                <w:p w14:paraId="7F6B4952" w14:textId="77777777" w:rsidR="00A20D91" w:rsidRDefault="00A20D91">
                  <w:pPr>
                    <w:pStyle w:val="EmptyCellLayoutStyle"/>
                    <w:spacing w:after="0" w:line="240" w:lineRule="auto"/>
                  </w:pPr>
                </w:p>
              </w:tc>
            </w:tr>
          </w:tbl>
          <w:p w14:paraId="7F6B4954" w14:textId="77777777" w:rsidR="00A20D91" w:rsidRDefault="00A20D91">
            <w:pPr>
              <w:spacing w:after="0" w:line="240" w:lineRule="auto"/>
            </w:pPr>
          </w:p>
        </w:tc>
        <w:tc>
          <w:tcPr>
            <w:tcW w:w="179" w:type="dxa"/>
          </w:tcPr>
          <w:p w14:paraId="7F6B4959" w14:textId="77777777" w:rsidR="00A20D91" w:rsidRDefault="00A20D91">
            <w:pPr>
              <w:pStyle w:val="EmptyCellLayoutStyle"/>
              <w:spacing w:after="0" w:line="240" w:lineRule="auto"/>
            </w:pPr>
          </w:p>
        </w:tc>
      </w:tr>
      <w:tr w:rsidR="00A20D91" w14:paraId="7F6B4966" w14:textId="77777777">
        <w:trPr>
          <w:trHeight w:val="123"/>
        </w:trPr>
        <w:tc>
          <w:tcPr>
            <w:tcW w:w="179" w:type="dxa"/>
          </w:tcPr>
          <w:p w14:paraId="7F6B495B" w14:textId="77777777" w:rsidR="00A20D91" w:rsidRDefault="00A20D91">
            <w:pPr>
              <w:pStyle w:val="EmptyCellLayoutStyle"/>
              <w:spacing w:after="0" w:line="240" w:lineRule="auto"/>
            </w:pPr>
          </w:p>
        </w:tc>
        <w:tc>
          <w:tcPr>
            <w:tcW w:w="0" w:type="dxa"/>
          </w:tcPr>
          <w:p w14:paraId="7F6B495C" w14:textId="77777777" w:rsidR="00A20D91" w:rsidRDefault="00A20D91">
            <w:pPr>
              <w:pStyle w:val="EmptyCellLayoutStyle"/>
              <w:spacing w:after="0" w:line="240" w:lineRule="auto"/>
            </w:pPr>
          </w:p>
        </w:tc>
        <w:tc>
          <w:tcPr>
            <w:tcW w:w="0" w:type="dxa"/>
          </w:tcPr>
          <w:p w14:paraId="7F6B495D" w14:textId="77777777" w:rsidR="00A20D91" w:rsidRDefault="00A20D91">
            <w:pPr>
              <w:pStyle w:val="EmptyCellLayoutStyle"/>
              <w:spacing w:after="0" w:line="240" w:lineRule="auto"/>
            </w:pPr>
          </w:p>
        </w:tc>
        <w:tc>
          <w:tcPr>
            <w:tcW w:w="0" w:type="dxa"/>
          </w:tcPr>
          <w:p w14:paraId="7F6B495E" w14:textId="77777777" w:rsidR="00A20D91" w:rsidRDefault="00A20D91">
            <w:pPr>
              <w:pStyle w:val="EmptyCellLayoutStyle"/>
              <w:spacing w:after="0" w:line="240" w:lineRule="auto"/>
            </w:pPr>
          </w:p>
        </w:tc>
        <w:tc>
          <w:tcPr>
            <w:tcW w:w="0" w:type="dxa"/>
          </w:tcPr>
          <w:p w14:paraId="7F6B495F" w14:textId="77777777" w:rsidR="00A20D91" w:rsidRDefault="00A20D91">
            <w:pPr>
              <w:pStyle w:val="EmptyCellLayoutStyle"/>
              <w:spacing w:after="0" w:line="240" w:lineRule="auto"/>
            </w:pPr>
          </w:p>
        </w:tc>
        <w:tc>
          <w:tcPr>
            <w:tcW w:w="0" w:type="dxa"/>
          </w:tcPr>
          <w:p w14:paraId="7F6B4960" w14:textId="77777777" w:rsidR="00A20D91" w:rsidRDefault="00A20D91">
            <w:pPr>
              <w:pStyle w:val="EmptyCellLayoutStyle"/>
              <w:spacing w:after="0" w:line="240" w:lineRule="auto"/>
            </w:pPr>
          </w:p>
        </w:tc>
        <w:tc>
          <w:tcPr>
            <w:tcW w:w="0" w:type="dxa"/>
          </w:tcPr>
          <w:p w14:paraId="7F6B4961" w14:textId="77777777" w:rsidR="00A20D91" w:rsidRDefault="00A20D91">
            <w:pPr>
              <w:pStyle w:val="EmptyCellLayoutStyle"/>
              <w:spacing w:after="0" w:line="240" w:lineRule="auto"/>
            </w:pPr>
          </w:p>
        </w:tc>
        <w:tc>
          <w:tcPr>
            <w:tcW w:w="2505" w:type="dxa"/>
          </w:tcPr>
          <w:p w14:paraId="7F6B4962" w14:textId="77777777" w:rsidR="00A20D91" w:rsidRDefault="00A20D91">
            <w:pPr>
              <w:pStyle w:val="EmptyCellLayoutStyle"/>
              <w:spacing w:after="0" w:line="240" w:lineRule="auto"/>
            </w:pPr>
          </w:p>
        </w:tc>
        <w:tc>
          <w:tcPr>
            <w:tcW w:w="6120" w:type="dxa"/>
          </w:tcPr>
          <w:p w14:paraId="7F6B4963" w14:textId="77777777" w:rsidR="00A20D91" w:rsidRDefault="00A20D91">
            <w:pPr>
              <w:pStyle w:val="EmptyCellLayoutStyle"/>
              <w:spacing w:after="0" w:line="240" w:lineRule="auto"/>
            </w:pPr>
          </w:p>
        </w:tc>
        <w:tc>
          <w:tcPr>
            <w:tcW w:w="2534" w:type="dxa"/>
          </w:tcPr>
          <w:p w14:paraId="7F6B4964" w14:textId="77777777" w:rsidR="00A20D91" w:rsidRDefault="00A20D91">
            <w:pPr>
              <w:pStyle w:val="EmptyCellLayoutStyle"/>
              <w:spacing w:after="0" w:line="240" w:lineRule="auto"/>
            </w:pPr>
          </w:p>
        </w:tc>
        <w:tc>
          <w:tcPr>
            <w:tcW w:w="179" w:type="dxa"/>
          </w:tcPr>
          <w:p w14:paraId="7F6B4965" w14:textId="77777777" w:rsidR="00A20D91" w:rsidRDefault="00A20D91">
            <w:pPr>
              <w:pStyle w:val="EmptyCellLayoutStyle"/>
              <w:spacing w:after="0" w:line="240" w:lineRule="auto"/>
            </w:pPr>
          </w:p>
        </w:tc>
      </w:tr>
      <w:tr w:rsidR="00604FC2" w14:paraId="7F6B4A5A" w14:textId="77777777" w:rsidTr="00604FC2">
        <w:tc>
          <w:tcPr>
            <w:tcW w:w="179" w:type="dxa"/>
          </w:tcPr>
          <w:p w14:paraId="7F6B4967" w14:textId="77777777" w:rsidR="00A20D91" w:rsidRDefault="00A20D9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04FC2" w14:paraId="7F6B4973" w14:textId="77777777" w:rsidTr="00604FC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20D91" w14:paraId="7F6B4969" w14:textId="77777777">
                    <w:trPr>
                      <w:trHeight w:val="192"/>
                    </w:trPr>
                    <w:tc>
                      <w:tcPr>
                        <w:tcW w:w="11160" w:type="dxa"/>
                        <w:tcBorders>
                          <w:top w:val="nil"/>
                          <w:left w:val="nil"/>
                          <w:bottom w:val="nil"/>
                          <w:right w:val="nil"/>
                        </w:tcBorders>
                        <w:tcMar>
                          <w:top w:w="39" w:type="dxa"/>
                          <w:left w:w="39" w:type="dxa"/>
                          <w:bottom w:w="39" w:type="dxa"/>
                          <w:right w:w="39" w:type="dxa"/>
                        </w:tcMar>
                      </w:tcPr>
                      <w:p w14:paraId="7F6B4968" w14:textId="77777777" w:rsidR="00A20D91" w:rsidRDefault="00C75055">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F6B496A" w14:textId="77777777" w:rsidR="00A20D91" w:rsidRDefault="00A20D91">
                  <w:pPr>
                    <w:spacing w:after="0" w:line="240" w:lineRule="auto"/>
                  </w:pPr>
                </w:p>
              </w:tc>
            </w:tr>
            <w:tr w:rsidR="00A20D91" w14:paraId="7F6B497D" w14:textId="77777777">
              <w:trPr>
                <w:trHeight w:val="80"/>
              </w:trPr>
              <w:tc>
                <w:tcPr>
                  <w:tcW w:w="900" w:type="dxa"/>
                  <w:tcBorders>
                    <w:left w:val="single" w:sz="15" w:space="0" w:color="000000"/>
                  </w:tcBorders>
                </w:tcPr>
                <w:p w14:paraId="7F6B4974" w14:textId="77777777" w:rsidR="00A20D91" w:rsidRDefault="00A20D91">
                  <w:pPr>
                    <w:pStyle w:val="EmptyCellLayoutStyle"/>
                    <w:spacing w:after="0" w:line="240" w:lineRule="auto"/>
                  </w:pPr>
                </w:p>
              </w:tc>
              <w:tc>
                <w:tcPr>
                  <w:tcW w:w="359" w:type="dxa"/>
                </w:tcPr>
                <w:p w14:paraId="7F6B4975" w14:textId="77777777" w:rsidR="00A20D91" w:rsidRDefault="00A20D91">
                  <w:pPr>
                    <w:pStyle w:val="EmptyCellLayoutStyle"/>
                    <w:spacing w:after="0" w:line="240" w:lineRule="auto"/>
                  </w:pPr>
                </w:p>
              </w:tc>
              <w:tc>
                <w:tcPr>
                  <w:tcW w:w="180" w:type="dxa"/>
                </w:tcPr>
                <w:p w14:paraId="7F6B4976" w14:textId="77777777" w:rsidR="00A20D91" w:rsidRDefault="00A20D91">
                  <w:pPr>
                    <w:pStyle w:val="EmptyCellLayoutStyle"/>
                    <w:spacing w:after="0" w:line="240" w:lineRule="auto"/>
                  </w:pPr>
                </w:p>
              </w:tc>
              <w:tc>
                <w:tcPr>
                  <w:tcW w:w="3240" w:type="dxa"/>
                </w:tcPr>
                <w:p w14:paraId="7F6B4977" w14:textId="77777777" w:rsidR="00A20D91" w:rsidRDefault="00A20D91">
                  <w:pPr>
                    <w:pStyle w:val="EmptyCellLayoutStyle"/>
                    <w:spacing w:after="0" w:line="240" w:lineRule="auto"/>
                  </w:pPr>
                </w:p>
              </w:tc>
              <w:tc>
                <w:tcPr>
                  <w:tcW w:w="2160" w:type="dxa"/>
                </w:tcPr>
                <w:p w14:paraId="7F6B4978" w14:textId="77777777" w:rsidR="00A20D91" w:rsidRDefault="00A20D91">
                  <w:pPr>
                    <w:pStyle w:val="EmptyCellLayoutStyle"/>
                    <w:spacing w:after="0" w:line="240" w:lineRule="auto"/>
                  </w:pPr>
                </w:p>
              </w:tc>
              <w:tc>
                <w:tcPr>
                  <w:tcW w:w="359" w:type="dxa"/>
                </w:tcPr>
                <w:p w14:paraId="7F6B4979" w14:textId="77777777" w:rsidR="00A20D91" w:rsidRDefault="00A20D91">
                  <w:pPr>
                    <w:pStyle w:val="EmptyCellLayoutStyle"/>
                    <w:spacing w:after="0" w:line="240" w:lineRule="auto"/>
                  </w:pPr>
                </w:p>
              </w:tc>
              <w:tc>
                <w:tcPr>
                  <w:tcW w:w="180" w:type="dxa"/>
                </w:tcPr>
                <w:p w14:paraId="7F6B497A" w14:textId="77777777" w:rsidR="00A20D91" w:rsidRDefault="00A20D91">
                  <w:pPr>
                    <w:pStyle w:val="EmptyCellLayoutStyle"/>
                    <w:spacing w:after="0" w:line="240" w:lineRule="auto"/>
                  </w:pPr>
                </w:p>
              </w:tc>
              <w:tc>
                <w:tcPr>
                  <w:tcW w:w="3240" w:type="dxa"/>
                </w:tcPr>
                <w:p w14:paraId="7F6B497B" w14:textId="77777777" w:rsidR="00A20D91" w:rsidRDefault="00A20D91">
                  <w:pPr>
                    <w:pStyle w:val="EmptyCellLayoutStyle"/>
                    <w:spacing w:after="0" w:line="240" w:lineRule="auto"/>
                  </w:pPr>
                </w:p>
              </w:tc>
              <w:tc>
                <w:tcPr>
                  <w:tcW w:w="539" w:type="dxa"/>
                  <w:tcBorders>
                    <w:right w:val="single" w:sz="15" w:space="0" w:color="000000"/>
                  </w:tcBorders>
                </w:tcPr>
                <w:p w14:paraId="7F6B497C" w14:textId="77777777" w:rsidR="00A20D91" w:rsidRDefault="00A20D91">
                  <w:pPr>
                    <w:pStyle w:val="EmptyCellLayoutStyle"/>
                    <w:spacing w:after="0" w:line="240" w:lineRule="auto"/>
                  </w:pPr>
                </w:p>
              </w:tc>
            </w:tr>
            <w:tr w:rsidR="00A20D91" w14:paraId="7F6B498F" w14:textId="77777777">
              <w:trPr>
                <w:trHeight w:val="269"/>
              </w:trPr>
              <w:tc>
                <w:tcPr>
                  <w:tcW w:w="900" w:type="dxa"/>
                  <w:tcBorders>
                    <w:left w:val="single" w:sz="15" w:space="0" w:color="000000"/>
                  </w:tcBorders>
                </w:tcPr>
                <w:p w14:paraId="7F6B497E"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980" w14:textId="77777777">
                    <w:trPr>
                      <w:trHeight w:val="212"/>
                    </w:trPr>
                    <w:tc>
                      <w:tcPr>
                        <w:tcW w:w="360" w:type="dxa"/>
                        <w:tcBorders>
                          <w:top w:val="nil"/>
                          <w:left w:val="nil"/>
                          <w:bottom w:val="nil"/>
                          <w:right w:val="nil"/>
                        </w:tcBorders>
                        <w:tcMar>
                          <w:top w:w="39" w:type="dxa"/>
                          <w:left w:w="39" w:type="dxa"/>
                          <w:bottom w:w="39" w:type="dxa"/>
                          <w:right w:w="39" w:type="dxa"/>
                        </w:tcMar>
                      </w:tcPr>
                      <w:p w14:paraId="7F6B497F" w14:textId="77777777" w:rsidR="00A20D91" w:rsidRDefault="00C75055">
                        <w:pPr>
                          <w:spacing w:after="0" w:line="240" w:lineRule="auto"/>
                        </w:pPr>
                        <w:r>
                          <w:rPr>
                            <w:rFonts w:ascii="Arial" w:eastAsia="Arial" w:hAnsi="Arial"/>
                            <w:color w:val="000000"/>
                          </w:rPr>
                          <w:t>N</w:t>
                        </w:r>
                      </w:p>
                    </w:tc>
                  </w:tr>
                </w:tbl>
                <w:p w14:paraId="7F6B4981" w14:textId="77777777" w:rsidR="00A20D91" w:rsidRDefault="00A20D91">
                  <w:pPr>
                    <w:spacing w:after="0" w:line="240" w:lineRule="auto"/>
                  </w:pPr>
                </w:p>
              </w:tc>
              <w:tc>
                <w:tcPr>
                  <w:tcW w:w="180" w:type="dxa"/>
                </w:tcPr>
                <w:p w14:paraId="7F6B4982"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20D91" w14:paraId="7F6B4984" w14:textId="77777777">
                    <w:trPr>
                      <w:trHeight w:val="192"/>
                    </w:trPr>
                    <w:tc>
                      <w:tcPr>
                        <w:tcW w:w="3240" w:type="dxa"/>
                        <w:tcBorders>
                          <w:top w:val="nil"/>
                          <w:left w:val="nil"/>
                          <w:bottom w:val="nil"/>
                          <w:right w:val="nil"/>
                        </w:tcBorders>
                        <w:tcMar>
                          <w:top w:w="39" w:type="dxa"/>
                          <w:left w:w="39" w:type="dxa"/>
                          <w:bottom w:w="39" w:type="dxa"/>
                          <w:right w:w="39" w:type="dxa"/>
                        </w:tcMar>
                      </w:tcPr>
                      <w:p w14:paraId="7F6B4983" w14:textId="77777777" w:rsidR="00A20D91" w:rsidRDefault="00C75055">
                        <w:pPr>
                          <w:spacing w:after="0" w:line="240" w:lineRule="auto"/>
                        </w:pPr>
                        <w:r>
                          <w:rPr>
                            <w:rFonts w:ascii="Arial" w:eastAsia="Arial" w:hAnsi="Arial"/>
                            <w:color w:val="000000"/>
                            <w:sz w:val="16"/>
                          </w:rPr>
                          <w:t>Complete and sign service ratings.</w:t>
                        </w:r>
                      </w:p>
                    </w:tc>
                  </w:tr>
                </w:tbl>
                <w:p w14:paraId="7F6B4985" w14:textId="77777777" w:rsidR="00A20D91" w:rsidRDefault="00A20D91">
                  <w:pPr>
                    <w:spacing w:after="0" w:line="240" w:lineRule="auto"/>
                  </w:pPr>
                </w:p>
              </w:tc>
              <w:tc>
                <w:tcPr>
                  <w:tcW w:w="2160" w:type="dxa"/>
                </w:tcPr>
                <w:p w14:paraId="7F6B4986"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988" w14:textId="77777777">
                    <w:trPr>
                      <w:trHeight w:val="212"/>
                    </w:trPr>
                    <w:tc>
                      <w:tcPr>
                        <w:tcW w:w="360" w:type="dxa"/>
                        <w:tcBorders>
                          <w:top w:val="nil"/>
                          <w:left w:val="nil"/>
                          <w:bottom w:val="nil"/>
                          <w:right w:val="nil"/>
                        </w:tcBorders>
                        <w:tcMar>
                          <w:top w:w="39" w:type="dxa"/>
                          <w:left w:w="39" w:type="dxa"/>
                          <w:bottom w:w="39" w:type="dxa"/>
                          <w:right w:w="39" w:type="dxa"/>
                        </w:tcMar>
                      </w:tcPr>
                      <w:p w14:paraId="7F6B4987" w14:textId="77777777" w:rsidR="00A20D91" w:rsidRDefault="00C75055">
                        <w:pPr>
                          <w:spacing w:after="0" w:line="240" w:lineRule="auto"/>
                        </w:pPr>
                        <w:r>
                          <w:rPr>
                            <w:rFonts w:ascii="Arial" w:eastAsia="Arial" w:hAnsi="Arial"/>
                            <w:color w:val="000000"/>
                          </w:rPr>
                          <w:t>N</w:t>
                        </w:r>
                      </w:p>
                    </w:tc>
                  </w:tr>
                </w:tbl>
                <w:p w14:paraId="7F6B4989" w14:textId="77777777" w:rsidR="00A20D91" w:rsidRDefault="00A20D91">
                  <w:pPr>
                    <w:spacing w:after="0" w:line="240" w:lineRule="auto"/>
                  </w:pPr>
                </w:p>
              </w:tc>
              <w:tc>
                <w:tcPr>
                  <w:tcW w:w="180" w:type="dxa"/>
                </w:tcPr>
                <w:p w14:paraId="7F6B498A"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20D91" w14:paraId="7F6B498C" w14:textId="77777777">
                    <w:trPr>
                      <w:trHeight w:val="192"/>
                    </w:trPr>
                    <w:tc>
                      <w:tcPr>
                        <w:tcW w:w="3240" w:type="dxa"/>
                        <w:tcBorders>
                          <w:top w:val="nil"/>
                          <w:left w:val="nil"/>
                          <w:bottom w:val="nil"/>
                          <w:right w:val="nil"/>
                        </w:tcBorders>
                        <w:tcMar>
                          <w:top w:w="39" w:type="dxa"/>
                          <w:left w:w="39" w:type="dxa"/>
                          <w:bottom w:w="39" w:type="dxa"/>
                          <w:right w:w="39" w:type="dxa"/>
                        </w:tcMar>
                      </w:tcPr>
                      <w:p w14:paraId="7F6B498B" w14:textId="77777777" w:rsidR="00A20D91" w:rsidRDefault="00C75055">
                        <w:pPr>
                          <w:spacing w:after="0" w:line="240" w:lineRule="auto"/>
                        </w:pPr>
                        <w:r>
                          <w:rPr>
                            <w:rFonts w:ascii="Arial" w:eastAsia="Arial" w:hAnsi="Arial"/>
                            <w:color w:val="000000"/>
                            <w:sz w:val="16"/>
                          </w:rPr>
                          <w:t>Assign work.</w:t>
                        </w:r>
                      </w:p>
                    </w:tc>
                  </w:tr>
                </w:tbl>
                <w:p w14:paraId="7F6B498D" w14:textId="77777777" w:rsidR="00A20D91" w:rsidRDefault="00A20D91">
                  <w:pPr>
                    <w:spacing w:after="0" w:line="240" w:lineRule="auto"/>
                  </w:pPr>
                </w:p>
              </w:tc>
              <w:tc>
                <w:tcPr>
                  <w:tcW w:w="539" w:type="dxa"/>
                  <w:tcBorders>
                    <w:right w:val="single" w:sz="15" w:space="0" w:color="000000"/>
                  </w:tcBorders>
                </w:tcPr>
                <w:p w14:paraId="7F6B498E" w14:textId="77777777" w:rsidR="00A20D91" w:rsidRDefault="00A20D91">
                  <w:pPr>
                    <w:pStyle w:val="EmptyCellLayoutStyle"/>
                    <w:spacing w:after="0" w:line="240" w:lineRule="auto"/>
                  </w:pPr>
                </w:p>
              </w:tc>
            </w:tr>
            <w:tr w:rsidR="00A20D91" w14:paraId="7F6B4999" w14:textId="77777777">
              <w:trPr>
                <w:trHeight w:val="20"/>
              </w:trPr>
              <w:tc>
                <w:tcPr>
                  <w:tcW w:w="900" w:type="dxa"/>
                  <w:tcBorders>
                    <w:left w:val="single" w:sz="15" w:space="0" w:color="000000"/>
                  </w:tcBorders>
                </w:tcPr>
                <w:p w14:paraId="7F6B4990" w14:textId="77777777" w:rsidR="00A20D91" w:rsidRDefault="00A20D91">
                  <w:pPr>
                    <w:pStyle w:val="EmptyCellLayoutStyle"/>
                    <w:spacing w:after="0" w:line="240" w:lineRule="auto"/>
                  </w:pPr>
                </w:p>
              </w:tc>
              <w:tc>
                <w:tcPr>
                  <w:tcW w:w="359" w:type="dxa"/>
                  <w:vMerge/>
                </w:tcPr>
                <w:p w14:paraId="7F6B4991" w14:textId="77777777" w:rsidR="00A20D91" w:rsidRDefault="00A20D91">
                  <w:pPr>
                    <w:pStyle w:val="EmptyCellLayoutStyle"/>
                    <w:spacing w:after="0" w:line="240" w:lineRule="auto"/>
                  </w:pPr>
                </w:p>
              </w:tc>
              <w:tc>
                <w:tcPr>
                  <w:tcW w:w="180" w:type="dxa"/>
                </w:tcPr>
                <w:p w14:paraId="7F6B4992" w14:textId="77777777" w:rsidR="00A20D91" w:rsidRDefault="00A20D91">
                  <w:pPr>
                    <w:pStyle w:val="EmptyCellLayoutStyle"/>
                    <w:spacing w:after="0" w:line="240" w:lineRule="auto"/>
                  </w:pPr>
                </w:p>
              </w:tc>
              <w:tc>
                <w:tcPr>
                  <w:tcW w:w="3240" w:type="dxa"/>
                </w:tcPr>
                <w:p w14:paraId="7F6B4993" w14:textId="77777777" w:rsidR="00A20D91" w:rsidRDefault="00A20D91">
                  <w:pPr>
                    <w:pStyle w:val="EmptyCellLayoutStyle"/>
                    <w:spacing w:after="0" w:line="240" w:lineRule="auto"/>
                  </w:pPr>
                </w:p>
              </w:tc>
              <w:tc>
                <w:tcPr>
                  <w:tcW w:w="2160" w:type="dxa"/>
                </w:tcPr>
                <w:p w14:paraId="7F6B4994" w14:textId="77777777" w:rsidR="00A20D91" w:rsidRDefault="00A20D91">
                  <w:pPr>
                    <w:pStyle w:val="EmptyCellLayoutStyle"/>
                    <w:spacing w:after="0" w:line="240" w:lineRule="auto"/>
                  </w:pPr>
                </w:p>
              </w:tc>
              <w:tc>
                <w:tcPr>
                  <w:tcW w:w="359" w:type="dxa"/>
                  <w:vMerge/>
                </w:tcPr>
                <w:p w14:paraId="7F6B4995" w14:textId="77777777" w:rsidR="00A20D91" w:rsidRDefault="00A20D91">
                  <w:pPr>
                    <w:pStyle w:val="EmptyCellLayoutStyle"/>
                    <w:spacing w:after="0" w:line="240" w:lineRule="auto"/>
                  </w:pPr>
                </w:p>
              </w:tc>
              <w:tc>
                <w:tcPr>
                  <w:tcW w:w="180" w:type="dxa"/>
                </w:tcPr>
                <w:p w14:paraId="7F6B4996" w14:textId="77777777" w:rsidR="00A20D91" w:rsidRDefault="00A20D91">
                  <w:pPr>
                    <w:pStyle w:val="EmptyCellLayoutStyle"/>
                    <w:spacing w:after="0" w:line="240" w:lineRule="auto"/>
                  </w:pPr>
                </w:p>
              </w:tc>
              <w:tc>
                <w:tcPr>
                  <w:tcW w:w="3240" w:type="dxa"/>
                </w:tcPr>
                <w:p w14:paraId="7F6B4997" w14:textId="77777777" w:rsidR="00A20D91" w:rsidRDefault="00A20D91">
                  <w:pPr>
                    <w:pStyle w:val="EmptyCellLayoutStyle"/>
                    <w:spacing w:after="0" w:line="240" w:lineRule="auto"/>
                  </w:pPr>
                </w:p>
              </w:tc>
              <w:tc>
                <w:tcPr>
                  <w:tcW w:w="539" w:type="dxa"/>
                  <w:tcBorders>
                    <w:right w:val="single" w:sz="15" w:space="0" w:color="000000"/>
                  </w:tcBorders>
                </w:tcPr>
                <w:p w14:paraId="7F6B4998" w14:textId="77777777" w:rsidR="00A20D91" w:rsidRDefault="00A20D91">
                  <w:pPr>
                    <w:pStyle w:val="EmptyCellLayoutStyle"/>
                    <w:spacing w:after="0" w:line="240" w:lineRule="auto"/>
                  </w:pPr>
                </w:p>
              </w:tc>
            </w:tr>
            <w:tr w:rsidR="00A20D91" w14:paraId="7F6B49A3" w14:textId="77777777">
              <w:trPr>
                <w:trHeight w:val="69"/>
              </w:trPr>
              <w:tc>
                <w:tcPr>
                  <w:tcW w:w="900" w:type="dxa"/>
                  <w:tcBorders>
                    <w:left w:val="single" w:sz="15" w:space="0" w:color="000000"/>
                  </w:tcBorders>
                </w:tcPr>
                <w:p w14:paraId="7F6B499A" w14:textId="77777777" w:rsidR="00A20D91" w:rsidRDefault="00A20D91">
                  <w:pPr>
                    <w:pStyle w:val="EmptyCellLayoutStyle"/>
                    <w:spacing w:after="0" w:line="240" w:lineRule="auto"/>
                  </w:pPr>
                </w:p>
              </w:tc>
              <w:tc>
                <w:tcPr>
                  <w:tcW w:w="359" w:type="dxa"/>
                </w:tcPr>
                <w:p w14:paraId="7F6B499B" w14:textId="77777777" w:rsidR="00A20D91" w:rsidRDefault="00A20D91">
                  <w:pPr>
                    <w:pStyle w:val="EmptyCellLayoutStyle"/>
                    <w:spacing w:after="0" w:line="240" w:lineRule="auto"/>
                  </w:pPr>
                </w:p>
              </w:tc>
              <w:tc>
                <w:tcPr>
                  <w:tcW w:w="180" w:type="dxa"/>
                </w:tcPr>
                <w:p w14:paraId="7F6B499C" w14:textId="77777777" w:rsidR="00A20D91" w:rsidRDefault="00A20D91">
                  <w:pPr>
                    <w:pStyle w:val="EmptyCellLayoutStyle"/>
                    <w:spacing w:after="0" w:line="240" w:lineRule="auto"/>
                  </w:pPr>
                </w:p>
              </w:tc>
              <w:tc>
                <w:tcPr>
                  <w:tcW w:w="3240" w:type="dxa"/>
                </w:tcPr>
                <w:p w14:paraId="7F6B499D" w14:textId="77777777" w:rsidR="00A20D91" w:rsidRDefault="00A20D91">
                  <w:pPr>
                    <w:pStyle w:val="EmptyCellLayoutStyle"/>
                    <w:spacing w:after="0" w:line="240" w:lineRule="auto"/>
                  </w:pPr>
                </w:p>
              </w:tc>
              <w:tc>
                <w:tcPr>
                  <w:tcW w:w="2160" w:type="dxa"/>
                </w:tcPr>
                <w:p w14:paraId="7F6B499E" w14:textId="77777777" w:rsidR="00A20D91" w:rsidRDefault="00A20D91">
                  <w:pPr>
                    <w:pStyle w:val="EmptyCellLayoutStyle"/>
                    <w:spacing w:after="0" w:line="240" w:lineRule="auto"/>
                  </w:pPr>
                </w:p>
              </w:tc>
              <w:tc>
                <w:tcPr>
                  <w:tcW w:w="359" w:type="dxa"/>
                </w:tcPr>
                <w:p w14:paraId="7F6B499F" w14:textId="77777777" w:rsidR="00A20D91" w:rsidRDefault="00A20D91">
                  <w:pPr>
                    <w:pStyle w:val="EmptyCellLayoutStyle"/>
                    <w:spacing w:after="0" w:line="240" w:lineRule="auto"/>
                  </w:pPr>
                </w:p>
              </w:tc>
              <w:tc>
                <w:tcPr>
                  <w:tcW w:w="180" w:type="dxa"/>
                </w:tcPr>
                <w:p w14:paraId="7F6B49A0" w14:textId="77777777" w:rsidR="00A20D91" w:rsidRDefault="00A20D91">
                  <w:pPr>
                    <w:pStyle w:val="EmptyCellLayoutStyle"/>
                    <w:spacing w:after="0" w:line="240" w:lineRule="auto"/>
                  </w:pPr>
                </w:p>
              </w:tc>
              <w:tc>
                <w:tcPr>
                  <w:tcW w:w="3240" w:type="dxa"/>
                </w:tcPr>
                <w:p w14:paraId="7F6B49A1" w14:textId="77777777" w:rsidR="00A20D91" w:rsidRDefault="00A20D91">
                  <w:pPr>
                    <w:pStyle w:val="EmptyCellLayoutStyle"/>
                    <w:spacing w:after="0" w:line="240" w:lineRule="auto"/>
                  </w:pPr>
                </w:p>
              </w:tc>
              <w:tc>
                <w:tcPr>
                  <w:tcW w:w="539" w:type="dxa"/>
                  <w:tcBorders>
                    <w:right w:val="single" w:sz="15" w:space="0" w:color="000000"/>
                  </w:tcBorders>
                </w:tcPr>
                <w:p w14:paraId="7F6B49A2" w14:textId="77777777" w:rsidR="00A20D91" w:rsidRDefault="00A20D91">
                  <w:pPr>
                    <w:pStyle w:val="EmptyCellLayoutStyle"/>
                    <w:spacing w:after="0" w:line="240" w:lineRule="auto"/>
                  </w:pPr>
                </w:p>
              </w:tc>
            </w:tr>
            <w:tr w:rsidR="00A20D91" w14:paraId="7F6B49B5" w14:textId="77777777">
              <w:trPr>
                <w:trHeight w:val="270"/>
              </w:trPr>
              <w:tc>
                <w:tcPr>
                  <w:tcW w:w="900" w:type="dxa"/>
                  <w:tcBorders>
                    <w:left w:val="single" w:sz="15" w:space="0" w:color="000000"/>
                  </w:tcBorders>
                </w:tcPr>
                <w:p w14:paraId="7F6B49A4"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9A6" w14:textId="77777777">
                    <w:trPr>
                      <w:trHeight w:val="212"/>
                    </w:trPr>
                    <w:tc>
                      <w:tcPr>
                        <w:tcW w:w="360" w:type="dxa"/>
                        <w:tcBorders>
                          <w:top w:val="nil"/>
                          <w:left w:val="nil"/>
                          <w:bottom w:val="nil"/>
                          <w:right w:val="nil"/>
                        </w:tcBorders>
                        <w:tcMar>
                          <w:top w:w="39" w:type="dxa"/>
                          <w:left w:w="39" w:type="dxa"/>
                          <w:bottom w:w="39" w:type="dxa"/>
                          <w:right w:w="39" w:type="dxa"/>
                        </w:tcMar>
                      </w:tcPr>
                      <w:p w14:paraId="7F6B49A5" w14:textId="77777777" w:rsidR="00A20D91" w:rsidRDefault="00C75055">
                        <w:pPr>
                          <w:spacing w:after="0" w:line="240" w:lineRule="auto"/>
                        </w:pPr>
                        <w:r>
                          <w:rPr>
                            <w:rFonts w:ascii="Arial" w:eastAsia="Arial" w:hAnsi="Arial"/>
                            <w:color w:val="000000"/>
                          </w:rPr>
                          <w:t>N</w:t>
                        </w:r>
                      </w:p>
                    </w:tc>
                  </w:tr>
                </w:tbl>
                <w:p w14:paraId="7F6B49A7" w14:textId="77777777" w:rsidR="00A20D91" w:rsidRDefault="00A20D91">
                  <w:pPr>
                    <w:spacing w:after="0" w:line="240" w:lineRule="auto"/>
                  </w:pPr>
                </w:p>
              </w:tc>
              <w:tc>
                <w:tcPr>
                  <w:tcW w:w="180" w:type="dxa"/>
                </w:tcPr>
                <w:p w14:paraId="7F6B49A8"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20D91" w14:paraId="7F6B49AA" w14:textId="77777777">
                    <w:trPr>
                      <w:trHeight w:val="192"/>
                    </w:trPr>
                    <w:tc>
                      <w:tcPr>
                        <w:tcW w:w="3240" w:type="dxa"/>
                        <w:tcBorders>
                          <w:top w:val="nil"/>
                          <w:left w:val="nil"/>
                          <w:bottom w:val="nil"/>
                          <w:right w:val="nil"/>
                        </w:tcBorders>
                        <w:tcMar>
                          <w:top w:w="39" w:type="dxa"/>
                          <w:left w:w="39" w:type="dxa"/>
                          <w:bottom w:w="39" w:type="dxa"/>
                          <w:right w:w="39" w:type="dxa"/>
                        </w:tcMar>
                      </w:tcPr>
                      <w:p w14:paraId="7F6B49A9" w14:textId="77777777" w:rsidR="00A20D91" w:rsidRDefault="00C75055">
                        <w:pPr>
                          <w:spacing w:after="0" w:line="240" w:lineRule="auto"/>
                        </w:pPr>
                        <w:r>
                          <w:rPr>
                            <w:rFonts w:ascii="Arial" w:eastAsia="Arial" w:hAnsi="Arial"/>
                            <w:color w:val="000000"/>
                            <w:sz w:val="16"/>
                          </w:rPr>
                          <w:t>Provide formal written counseling.</w:t>
                        </w:r>
                      </w:p>
                    </w:tc>
                  </w:tr>
                </w:tbl>
                <w:p w14:paraId="7F6B49AB" w14:textId="77777777" w:rsidR="00A20D91" w:rsidRDefault="00A20D91">
                  <w:pPr>
                    <w:spacing w:after="0" w:line="240" w:lineRule="auto"/>
                  </w:pPr>
                </w:p>
              </w:tc>
              <w:tc>
                <w:tcPr>
                  <w:tcW w:w="2160" w:type="dxa"/>
                </w:tcPr>
                <w:p w14:paraId="7F6B49AC"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9AE" w14:textId="77777777">
                    <w:trPr>
                      <w:trHeight w:val="212"/>
                    </w:trPr>
                    <w:tc>
                      <w:tcPr>
                        <w:tcW w:w="360" w:type="dxa"/>
                        <w:tcBorders>
                          <w:top w:val="nil"/>
                          <w:left w:val="nil"/>
                          <w:bottom w:val="nil"/>
                          <w:right w:val="nil"/>
                        </w:tcBorders>
                        <w:tcMar>
                          <w:top w:w="39" w:type="dxa"/>
                          <w:left w:w="39" w:type="dxa"/>
                          <w:bottom w:w="39" w:type="dxa"/>
                          <w:right w:w="39" w:type="dxa"/>
                        </w:tcMar>
                      </w:tcPr>
                      <w:p w14:paraId="7F6B49AD" w14:textId="77777777" w:rsidR="00A20D91" w:rsidRDefault="00C75055">
                        <w:pPr>
                          <w:spacing w:after="0" w:line="240" w:lineRule="auto"/>
                        </w:pPr>
                        <w:r>
                          <w:rPr>
                            <w:rFonts w:ascii="Arial" w:eastAsia="Arial" w:hAnsi="Arial"/>
                            <w:color w:val="000000"/>
                          </w:rPr>
                          <w:t>N</w:t>
                        </w:r>
                      </w:p>
                    </w:tc>
                  </w:tr>
                </w:tbl>
                <w:p w14:paraId="7F6B49AF" w14:textId="77777777" w:rsidR="00A20D91" w:rsidRDefault="00A20D91">
                  <w:pPr>
                    <w:spacing w:after="0" w:line="240" w:lineRule="auto"/>
                  </w:pPr>
                </w:p>
              </w:tc>
              <w:tc>
                <w:tcPr>
                  <w:tcW w:w="180" w:type="dxa"/>
                </w:tcPr>
                <w:p w14:paraId="7F6B49B0"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20D91" w14:paraId="7F6B49B2" w14:textId="77777777">
                    <w:trPr>
                      <w:trHeight w:val="192"/>
                    </w:trPr>
                    <w:tc>
                      <w:tcPr>
                        <w:tcW w:w="3240" w:type="dxa"/>
                        <w:tcBorders>
                          <w:top w:val="nil"/>
                          <w:left w:val="nil"/>
                          <w:bottom w:val="nil"/>
                          <w:right w:val="nil"/>
                        </w:tcBorders>
                        <w:tcMar>
                          <w:top w:w="39" w:type="dxa"/>
                          <w:left w:w="39" w:type="dxa"/>
                          <w:bottom w:w="39" w:type="dxa"/>
                          <w:right w:w="39" w:type="dxa"/>
                        </w:tcMar>
                      </w:tcPr>
                      <w:p w14:paraId="7F6B49B1" w14:textId="77777777" w:rsidR="00A20D91" w:rsidRDefault="00C75055">
                        <w:pPr>
                          <w:spacing w:after="0" w:line="240" w:lineRule="auto"/>
                        </w:pPr>
                        <w:r>
                          <w:rPr>
                            <w:rFonts w:ascii="Arial" w:eastAsia="Arial" w:hAnsi="Arial"/>
                            <w:color w:val="000000"/>
                            <w:sz w:val="16"/>
                          </w:rPr>
                          <w:t>Approve work.</w:t>
                        </w:r>
                      </w:p>
                    </w:tc>
                  </w:tr>
                </w:tbl>
                <w:p w14:paraId="7F6B49B3" w14:textId="77777777" w:rsidR="00A20D91" w:rsidRDefault="00A20D91">
                  <w:pPr>
                    <w:spacing w:after="0" w:line="240" w:lineRule="auto"/>
                  </w:pPr>
                </w:p>
              </w:tc>
              <w:tc>
                <w:tcPr>
                  <w:tcW w:w="539" w:type="dxa"/>
                  <w:tcBorders>
                    <w:right w:val="single" w:sz="15" w:space="0" w:color="000000"/>
                  </w:tcBorders>
                </w:tcPr>
                <w:p w14:paraId="7F6B49B4" w14:textId="77777777" w:rsidR="00A20D91" w:rsidRDefault="00A20D91">
                  <w:pPr>
                    <w:pStyle w:val="EmptyCellLayoutStyle"/>
                    <w:spacing w:after="0" w:line="240" w:lineRule="auto"/>
                  </w:pPr>
                </w:p>
              </w:tc>
            </w:tr>
            <w:tr w:rsidR="00A20D91" w14:paraId="7F6B49BF" w14:textId="77777777">
              <w:trPr>
                <w:trHeight w:val="20"/>
              </w:trPr>
              <w:tc>
                <w:tcPr>
                  <w:tcW w:w="900" w:type="dxa"/>
                  <w:tcBorders>
                    <w:left w:val="single" w:sz="15" w:space="0" w:color="000000"/>
                  </w:tcBorders>
                </w:tcPr>
                <w:p w14:paraId="7F6B49B6" w14:textId="77777777" w:rsidR="00A20D91" w:rsidRDefault="00A20D91">
                  <w:pPr>
                    <w:pStyle w:val="EmptyCellLayoutStyle"/>
                    <w:spacing w:after="0" w:line="240" w:lineRule="auto"/>
                  </w:pPr>
                </w:p>
              </w:tc>
              <w:tc>
                <w:tcPr>
                  <w:tcW w:w="359" w:type="dxa"/>
                  <w:vMerge/>
                </w:tcPr>
                <w:p w14:paraId="7F6B49B7" w14:textId="77777777" w:rsidR="00A20D91" w:rsidRDefault="00A20D91">
                  <w:pPr>
                    <w:pStyle w:val="EmptyCellLayoutStyle"/>
                    <w:spacing w:after="0" w:line="240" w:lineRule="auto"/>
                  </w:pPr>
                </w:p>
              </w:tc>
              <w:tc>
                <w:tcPr>
                  <w:tcW w:w="180" w:type="dxa"/>
                </w:tcPr>
                <w:p w14:paraId="7F6B49B8" w14:textId="77777777" w:rsidR="00A20D91" w:rsidRDefault="00A20D91">
                  <w:pPr>
                    <w:pStyle w:val="EmptyCellLayoutStyle"/>
                    <w:spacing w:after="0" w:line="240" w:lineRule="auto"/>
                  </w:pPr>
                </w:p>
              </w:tc>
              <w:tc>
                <w:tcPr>
                  <w:tcW w:w="3240" w:type="dxa"/>
                </w:tcPr>
                <w:p w14:paraId="7F6B49B9" w14:textId="77777777" w:rsidR="00A20D91" w:rsidRDefault="00A20D91">
                  <w:pPr>
                    <w:pStyle w:val="EmptyCellLayoutStyle"/>
                    <w:spacing w:after="0" w:line="240" w:lineRule="auto"/>
                  </w:pPr>
                </w:p>
              </w:tc>
              <w:tc>
                <w:tcPr>
                  <w:tcW w:w="2160" w:type="dxa"/>
                </w:tcPr>
                <w:p w14:paraId="7F6B49BA" w14:textId="77777777" w:rsidR="00A20D91" w:rsidRDefault="00A20D91">
                  <w:pPr>
                    <w:pStyle w:val="EmptyCellLayoutStyle"/>
                    <w:spacing w:after="0" w:line="240" w:lineRule="auto"/>
                  </w:pPr>
                </w:p>
              </w:tc>
              <w:tc>
                <w:tcPr>
                  <w:tcW w:w="359" w:type="dxa"/>
                  <w:vMerge/>
                </w:tcPr>
                <w:p w14:paraId="7F6B49BB" w14:textId="77777777" w:rsidR="00A20D91" w:rsidRDefault="00A20D91">
                  <w:pPr>
                    <w:pStyle w:val="EmptyCellLayoutStyle"/>
                    <w:spacing w:after="0" w:line="240" w:lineRule="auto"/>
                  </w:pPr>
                </w:p>
              </w:tc>
              <w:tc>
                <w:tcPr>
                  <w:tcW w:w="180" w:type="dxa"/>
                </w:tcPr>
                <w:p w14:paraId="7F6B49BC" w14:textId="77777777" w:rsidR="00A20D91" w:rsidRDefault="00A20D91">
                  <w:pPr>
                    <w:pStyle w:val="EmptyCellLayoutStyle"/>
                    <w:spacing w:after="0" w:line="240" w:lineRule="auto"/>
                  </w:pPr>
                </w:p>
              </w:tc>
              <w:tc>
                <w:tcPr>
                  <w:tcW w:w="3240" w:type="dxa"/>
                </w:tcPr>
                <w:p w14:paraId="7F6B49BD" w14:textId="77777777" w:rsidR="00A20D91" w:rsidRDefault="00A20D91">
                  <w:pPr>
                    <w:pStyle w:val="EmptyCellLayoutStyle"/>
                    <w:spacing w:after="0" w:line="240" w:lineRule="auto"/>
                  </w:pPr>
                </w:p>
              </w:tc>
              <w:tc>
                <w:tcPr>
                  <w:tcW w:w="539" w:type="dxa"/>
                  <w:tcBorders>
                    <w:right w:val="single" w:sz="15" w:space="0" w:color="000000"/>
                  </w:tcBorders>
                </w:tcPr>
                <w:p w14:paraId="7F6B49BE" w14:textId="77777777" w:rsidR="00A20D91" w:rsidRDefault="00A20D91">
                  <w:pPr>
                    <w:pStyle w:val="EmptyCellLayoutStyle"/>
                    <w:spacing w:after="0" w:line="240" w:lineRule="auto"/>
                  </w:pPr>
                </w:p>
              </w:tc>
            </w:tr>
            <w:tr w:rsidR="00A20D91" w14:paraId="7F6B49C9" w14:textId="77777777">
              <w:trPr>
                <w:trHeight w:val="13"/>
              </w:trPr>
              <w:tc>
                <w:tcPr>
                  <w:tcW w:w="900" w:type="dxa"/>
                  <w:tcBorders>
                    <w:left w:val="single" w:sz="15" w:space="0" w:color="000000"/>
                  </w:tcBorders>
                </w:tcPr>
                <w:p w14:paraId="7F6B49C0" w14:textId="77777777" w:rsidR="00A20D91" w:rsidRDefault="00A20D91">
                  <w:pPr>
                    <w:pStyle w:val="EmptyCellLayoutStyle"/>
                    <w:spacing w:after="0" w:line="240" w:lineRule="auto"/>
                  </w:pPr>
                </w:p>
              </w:tc>
              <w:tc>
                <w:tcPr>
                  <w:tcW w:w="359" w:type="dxa"/>
                </w:tcPr>
                <w:p w14:paraId="7F6B49C1" w14:textId="77777777" w:rsidR="00A20D91" w:rsidRDefault="00A20D91">
                  <w:pPr>
                    <w:pStyle w:val="EmptyCellLayoutStyle"/>
                    <w:spacing w:after="0" w:line="240" w:lineRule="auto"/>
                  </w:pPr>
                </w:p>
              </w:tc>
              <w:tc>
                <w:tcPr>
                  <w:tcW w:w="180" w:type="dxa"/>
                </w:tcPr>
                <w:p w14:paraId="7F6B49C2" w14:textId="77777777" w:rsidR="00A20D91" w:rsidRDefault="00A20D91">
                  <w:pPr>
                    <w:pStyle w:val="EmptyCellLayoutStyle"/>
                    <w:spacing w:after="0" w:line="240" w:lineRule="auto"/>
                  </w:pPr>
                </w:p>
              </w:tc>
              <w:tc>
                <w:tcPr>
                  <w:tcW w:w="3240" w:type="dxa"/>
                </w:tcPr>
                <w:p w14:paraId="7F6B49C3" w14:textId="77777777" w:rsidR="00A20D91" w:rsidRDefault="00A20D91">
                  <w:pPr>
                    <w:pStyle w:val="EmptyCellLayoutStyle"/>
                    <w:spacing w:after="0" w:line="240" w:lineRule="auto"/>
                  </w:pPr>
                </w:p>
              </w:tc>
              <w:tc>
                <w:tcPr>
                  <w:tcW w:w="2160" w:type="dxa"/>
                </w:tcPr>
                <w:p w14:paraId="7F6B49C4" w14:textId="77777777" w:rsidR="00A20D91" w:rsidRDefault="00A20D91">
                  <w:pPr>
                    <w:pStyle w:val="EmptyCellLayoutStyle"/>
                    <w:spacing w:after="0" w:line="240" w:lineRule="auto"/>
                  </w:pPr>
                </w:p>
              </w:tc>
              <w:tc>
                <w:tcPr>
                  <w:tcW w:w="359" w:type="dxa"/>
                </w:tcPr>
                <w:p w14:paraId="7F6B49C5" w14:textId="77777777" w:rsidR="00A20D91" w:rsidRDefault="00A20D91">
                  <w:pPr>
                    <w:pStyle w:val="EmptyCellLayoutStyle"/>
                    <w:spacing w:after="0" w:line="240" w:lineRule="auto"/>
                  </w:pPr>
                </w:p>
              </w:tc>
              <w:tc>
                <w:tcPr>
                  <w:tcW w:w="180" w:type="dxa"/>
                </w:tcPr>
                <w:p w14:paraId="7F6B49C6" w14:textId="77777777" w:rsidR="00A20D91" w:rsidRDefault="00A20D91">
                  <w:pPr>
                    <w:pStyle w:val="EmptyCellLayoutStyle"/>
                    <w:spacing w:after="0" w:line="240" w:lineRule="auto"/>
                  </w:pPr>
                </w:p>
              </w:tc>
              <w:tc>
                <w:tcPr>
                  <w:tcW w:w="3240" w:type="dxa"/>
                </w:tcPr>
                <w:p w14:paraId="7F6B49C7" w14:textId="77777777" w:rsidR="00A20D91" w:rsidRDefault="00A20D91">
                  <w:pPr>
                    <w:pStyle w:val="EmptyCellLayoutStyle"/>
                    <w:spacing w:after="0" w:line="240" w:lineRule="auto"/>
                  </w:pPr>
                </w:p>
              </w:tc>
              <w:tc>
                <w:tcPr>
                  <w:tcW w:w="539" w:type="dxa"/>
                  <w:tcBorders>
                    <w:right w:val="single" w:sz="15" w:space="0" w:color="000000"/>
                  </w:tcBorders>
                </w:tcPr>
                <w:p w14:paraId="7F6B49C8" w14:textId="77777777" w:rsidR="00A20D91" w:rsidRDefault="00A20D91">
                  <w:pPr>
                    <w:pStyle w:val="EmptyCellLayoutStyle"/>
                    <w:spacing w:after="0" w:line="240" w:lineRule="auto"/>
                  </w:pPr>
                </w:p>
              </w:tc>
            </w:tr>
            <w:tr w:rsidR="00A20D91" w14:paraId="7F6B49D5" w14:textId="77777777">
              <w:trPr>
                <w:trHeight w:val="55"/>
              </w:trPr>
              <w:tc>
                <w:tcPr>
                  <w:tcW w:w="900" w:type="dxa"/>
                  <w:tcBorders>
                    <w:left w:val="single" w:sz="15" w:space="0" w:color="000000"/>
                  </w:tcBorders>
                </w:tcPr>
                <w:p w14:paraId="7F6B49CA" w14:textId="77777777" w:rsidR="00A20D91" w:rsidRDefault="00A20D91">
                  <w:pPr>
                    <w:pStyle w:val="EmptyCellLayoutStyle"/>
                    <w:spacing w:after="0" w:line="240" w:lineRule="auto"/>
                  </w:pPr>
                </w:p>
              </w:tc>
              <w:tc>
                <w:tcPr>
                  <w:tcW w:w="359" w:type="dxa"/>
                </w:tcPr>
                <w:p w14:paraId="7F6B49CB" w14:textId="77777777" w:rsidR="00A20D91" w:rsidRDefault="00A20D91">
                  <w:pPr>
                    <w:pStyle w:val="EmptyCellLayoutStyle"/>
                    <w:spacing w:after="0" w:line="240" w:lineRule="auto"/>
                  </w:pPr>
                </w:p>
              </w:tc>
              <w:tc>
                <w:tcPr>
                  <w:tcW w:w="180" w:type="dxa"/>
                </w:tcPr>
                <w:p w14:paraId="7F6B49CC" w14:textId="77777777" w:rsidR="00A20D91" w:rsidRDefault="00A20D91">
                  <w:pPr>
                    <w:pStyle w:val="EmptyCellLayoutStyle"/>
                    <w:spacing w:after="0" w:line="240" w:lineRule="auto"/>
                  </w:pPr>
                </w:p>
              </w:tc>
              <w:tc>
                <w:tcPr>
                  <w:tcW w:w="3240" w:type="dxa"/>
                </w:tcPr>
                <w:p w14:paraId="7F6B49CD" w14:textId="77777777" w:rsidR="00A20D91" w:rsidRDefault="00A20D91">
                  <w:pPr>
                    <w:pStyle w:val="EmptyCellLayoutStyle"/>
                    <w:spacing w:after="0" w:line="240" w:lineRule="auto"/>
                  </w:pPr>
                </w:p>
              </w:tc>
              <w:tc>
                <w:tcPr>
                  <w:tcW w:w="2160" w:type="dxa"/>
                </w:tcPr>
                <w:p w14:paraId="7F6B49CE"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9D0" w14:textId="77777777">
                    <w:trPr>
                      <w:trHeight w:val="212"/>
                    </w:trPr>
                    <w:tc>
                      <w:tcPr>
                        <w:tcW w:w="360" w:type="dxa"/>
                        <w:tcBorders>
                          <w:top w:val="nil"/>
                          <w:left w:val="nil"/>
                          <w:bottom w:val="nil"/>
                          <w:right w:val="nil"/>
                        </w:tcBorders>
                        <w:tcMar>
                          <w:top w:w="39" w:type="dxa"/>
                          <w:left w:w="39" w:type="dxa"/>
                          <w:bottom w:w="39" w:type="dxa"/>
                          <w:right w:w="39" w:type="dxa"/>
                        </w:tcMar>
                      </w:tcPr>
                      <w:p w14:paraId="7F6B49CF" w14:textId="77777777" w:rsidR="00A20D91" w:rsidRDefault="00C75055">
                        <w:pPr>
                          <w:spacing w:after="0" w:line="240" w:lineRule="auto"/>
                        </w:pPr>
                        <w:r>
                          <w:rPr>
                            <w:rFonts w:ascii="Arial" w:eastAsia="Arial" w:hAnsi="Arial"/>
                            <w:color w:val="000000"/>
                          </w:rPr>
                          <w:t>N</w:t>
                        </w:r>
                      </w:p>
                    </w:tc>
                  </w:tr>
                </w:tbl>
                <w:p w14:paraId="7F6B49D1" w14:textId="77777777" w:rsidR="00A20D91" w:rsidRDefault="00A20D91">
                  <w:pPr>
                    <w:spacing w:after="0" w:line="240" w:lineRule="auto"/>
                  </w:pPr>
                </w:p>
              </w:tc>
              <w:tc>
                <w:tcPr>
                  <w:tcW w:w="180" w:type="dxa"/>
                </w:tcPr>
                <w:p w14:paraId="7F6B49D2" w14:textId="77777777" w:rsidR="00A20D91" w:rsidRDefault="00A20D91">
                  <w:pPr>
                    <w:pStyle w:val="EmptyCellLayoutStyle"/>
                    <w:spacing w:after="0" w:line="240" w:lineRule="auto"/>
                  </w:pPr>
                </w:p>
              </w:tc>
              <w:tc>
                <w:tcPr>
                  <w:tcW w:w="3240" w:type="dxa"/>
                </w:tcPr>
                <w:p w14:paraId="7F6B49D3" w14:textId="77777777" w:rsidR="00A20D91" w:rsidRDefault="00A20D91">
                  <w:pPr>
                    <w:pStyle w:val="EmptyCellLayoutStyle"/>
                    <w:spacing w:after="0" w:line="240" w:lineRule="auto"/>
                  </w:pPr>
                </w:p>
              </w:tc>
              <w:tc>
                <w:tcPr>
                  <w:tcW w:w="539" w:type="dxa"/>
                  <w:tcBorders>
                    <w:right w:val="single" w:sz="15" w:space="0" w:color="000000"/>
                  </w:tcBorders>
                </w:tcPr>
                <w:p w14:paraId="7F6B49D4" w14:textId="77777777" w:rsidR="00A20D91" w:rsidRDefault="00A20D91">
                  <w:pPr>
                    <w:pStyle w:val="EmptyCellLayoutStyle"/>
                    <w:spacing w:after="0" w:line="240" w:lineRule="auto"/>
                  </w:pPr>
                </w:p>
              </w:tc>
            </w:tr>
            <w:tr w:rsidR="00A20D91" w14:paraId="7F6B49E5" w14:textId="77777777">
              <w:trPr>
                <w:trHeight w:val="235"/>
              </w:trPr>
              <w:tc>
                <w:tcPr>
                  <w:tcW w:w="900" w:type="dxa"/>
                  <w:tcBorders>
                    <w:left w:val="single" w:sz="15" w:space="0" w:color="000000"/>
                  </w:tcBorders>
                </w:tcPr>
                <w:p w14:paraId="7F6B49D6"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9D8" w14:textId="77777777">
                    <w:trPr>
                      <w:trHeight w:val="212"/>
                    </w:trPr>
                    <w:tc>
                      <w:tcPr>
                        <w:tcW w:w="360" w:type="dxa"/>
                        <w:tcBorders>
                          <w:top w:val="nil"/>
                          <w:left w:val="nil"/>
                          <w:bottom w:val="nil"/>
                          <w:right w:val="nil"/>
                        </w:tcBorders>
                        <w:tcMar>
                          <w:top w:w="39" w:type="dxa"/>
                          <w:left w:w="39" w:type="dxa"/>
                          <w:bottom w:w="39" w:type="dxa"/>
                          <w:right w:w="39" w:type="dxa"/>
                        </w:tcMar>
                      </w:tcPr>
                      <w:p w14:paraId="7F6B49D7" w14:textId="77777777" w:rsidR="00A20D91" w:rsidRDefault="00C75055">
                        <w:pPr>
                          <w:spacing w:after="0" w:line="240" w:lineRule="auto"/>
                        </w:pPr>
                        <w:r>
                          <w:rPr>
                            <w:rFonts w:ascii="Arial" w:eastAsia="Arial" w:hAnsi="Arial"/>
                            <w:color w:val="000000"/>
                          </w:rPr>
                          <w:t>N</w:t>
                        </w:r>
                      </w:p>
                    </w:tc>
                  </w:tr>
                </w:tbl>
                <w:p w14:paraId="7F6B49D9" w14:textId="77777777" w:rsidR="00A20D91" w:rsidRDefault="00A20D91">
                  <w:pPr>
                    <w:spacing w:after="0" w:line="240" w:lineRule="auto"/>
                  </w:pPr>
                </w:p>
              </w:tc>
              <w:tc>
                <w:tcPr>
                  <w:tcW w:w="180" w:type="dxa"/>
                </w:tcPr>
                <w:p w14:paraId="7F6B49DA" w14:textId="77777777" w:rsidR="00A20D91" w:rsidRDefault="00A20D9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A20D91" w14:paraId="7F6B49DC" w14:textId="77777777">
                    <w:trPr>
                      <w:trHeight w:val="192"/>
                    </w:trPr>
                    <w:tc>
                      <w:tcPr>
                        <w:tcW w:w="3240" w:type="dxa"/>
                        <w:tcBorders>
                          <w:top w:val="nil"/>
                          <w:left w:val="nil"/>
                          <w:bottom w:val="nil"/>
                          <w:right w:val="nil"/>
                        </w:tcBorders>
                        <w:tcMar>
                          <w:top w:w="39" w:type="dxa"/>
                          <w:left w:w="39" w:type="dxa"/>
                          <w:bottom w:w="39" w:type="dxa"/>
                          <w:right w:w="39" w:type="dxa"/>
                        </w:tcMar>
                      </w:tcPr>
                      <w:p w14:paraId="7F6B49DB" w14:textId="77777777" w:rsidR="00A20D91" w:rsidRDefault="00C75055">
                        <w:pPr>
                          <w:spacing w:after="0" w:line="240" w:lineRule="auto"/>
                        </w:pPr>
                        <w:r>
                          <w:rPr>
                            <w:rFonts w:ascii="Arial" w:eastAsia="Arial" w:hAnsi="Arial"/>
                            <w:color w:val="000000"/>
                            <w:sz w:val="16"/>
                          </w:rPr>
                          <w:t>Approve leave requests.</w:t>
                        </w:r>
                      </w:p>
                    </w:tc>
                  </w:tr>
                </w:tbl>
                <w:p w14:paraId="7F6B49DD" w14:textId="77777777" w:rsidR="00A20D91" w:rsidRDefault="00A20D91">
                  <w:pPr>
                    <w:spacing w:after="0" w:line="240" w:lineRule="auto"/>
                  </w:pPr>
                </w:p>
              </w:tc>
              <w:tc>
                <w:tcPr>
                  <w:tcW w:w="2160" w:type="dxa"/>
                </w:tcPr>
                <w:p w14:paraId="7F6B49DE" w14:textId="77777777" w:rsidR="00A20D91" w:rsidRDefault="00A20D91">
                  <w:pPr>
                    <w:pStyle w:val="EmptyCellLayoutStyle"/>
                    <w:spacing w:after="0" w:line="240" w:lineRule="auto"/>
                  </w:pPr>
                </w:p>
              </w:tc>
              <w:tc>
                <w:tcPr>
                  <w:tcW w:w="359" w:type="dxa"/>
                  <w:vMerge/>
                </w:tcPr>
                <w:p w14:paraId="7F6B49DF" w14:textId="77777777" w:rsidR="00A20D91" w:rsidRDefault="00A20D91">
                  <w:pPr>
                    <w:pStyle w:val="EmptyCellLayoutStyle"/>
                    <w:spacing w:after="0" w:line="240" w:lineRule="auto"/>
                  </w:pPr>
                </w:p>
              </w:tc>
              <w:tc>
                <w:tcPr>
                  <w:tcW w:w="180" w:type="dxa"/>
                </w:tcPr>
                <w:p w14:paraId="7F6B49E0" w14:textId="77777777" w:rsidR="00A20D91" w:rsidRDefault="00A20D9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A20D91" w14:paraId="7F6B49E2" w14:textId="77777777">
                    <w:trPr>
                      <w:trHeight w:val="192"/>
                    </w:trPr>
                    <w:tc>
                      <w:tcPr>
                        <w:tcW w:w="3240" w:type="dxa"/>
                        <w:tcBorders>
                          <w:top w:val="nil"/>
                          <w:left w:val="nil"/>
                          <w:bottom w:val="nil"/>
                          <w:right w:val="nil"/>
                        </w:tcBorders>
                        <w:tcMar>
                          <w:top w:w="39" w:type="dxa"/>
                          <w:left w:w="39" w:type="dxa"/>
                          <w:bottom w:w="39" w:type="dxa"/>
                          <w:right w:w="39" w:type="dxa"/>
                        </w:tcMar>
                      </w:tcPr>
                      <w:p w14:paraId="7F6B49E1" w14:textId="77777777" w:rsidR="00A20D91" w:rsidRDefault="00C75055">
                        <w:pPr>
                          <w:spacing w:after="0" w:line="240" w:lineRule="auto"/>
                        </w:pPr>
                        <w:r>
                          <w:rPr>
                            <w:rFonts w:ascii="Arial" w:eastAsia="Arial" w:hAnsi="Arial"/>
                            <w:color w:val="000000"/>
                            <w:sz w:val="16"/>
                          </w:rPr>
                          <w:t>Review work.</w:t>
                        </w:r>
                      </w:p>
                    </w:tc>
                  </w:tr>
                </w:tbl>
                <w:p w14:paraId="7F6B49E3" w14:textId="77777777" w:rsidR="00A20D91" w:rsidRDefault="00A20D91">
                  <w:pPr>
                    <w:spacing w:after="0" w:line="240" w:lineRule="auto"/>
                  </w:pPr>
                </w:p>
              </w:tc>
              <w:tc>
                <w:tcPr>
                  <w:tcW w:w="539" w:type="dxa"/>
                  <w:tcBorders>
                    <w:right w:val="single" w:sz="15" w:space="0" w:color="000000"/>
                  </w:tcBorders>
                </w:tcPr>
                <w:p w14:paraId="7F6B49E4" w14:textId="77777777" w:rsidR="00A20D91" w:rsidRDefault="00A20D91">
                  <w:pPr>
                    <w:pStyle w:val="EmptyCellLayoutStyle"/>
                    <w:spacing w:after="0" w:line="240" w:lineRule="auto"/>
                  </w:pPr>
                </w:p>
              </w:tc>
            </w:tr>
            <w:tr w:rsidR="00A20D91" w14:paraId="7F6B49EF" w14:textId="77777777">
              <w:trPr>
                <w:trHeight w:val="34"/>
              </w:trPr>
              <w:tc>
                <w:tcPr>
                  <w:tcW w:w="900" w:type="dxa"/>
                  <w:tcBorders>
                    <w:left w:val="single" w:sz="15" w:space="0" w:color="000000"/>
                  </w:tcBorders>
                </w:tcPr>
                <w:p w14:paraId="7F6B49E6" w14:textId="77777777" w:rsidR="00A20D91" w:rsidRDefault="00A20D91">
                  <w:pPr>
                    <w:pStyle w:val="EmptyCellLayoutStyle"/>
                    <w:spacing w:after="0" w:line="240" w:lineRule="auto"/>
                  </w:pPr>
                </w:p>
              </w:tc>
              <w:tc>
                <w:tcPr>
                  <w:tcW w:w="359" w:type="dxa"/>
                  <w:vMerge/>
                </w:tcPr>
                <w:p w14:paraId="7F6B49E7" w14:textId="77777777" w:rsidR="00A20D91" w:rsidRDefault="00A20D91">
                  <w:pPr>
                    <w:pStyle w:val="EmptyCellLayoutStyle"/>
                    <w:spacing w:after="0" w:line="240" w:lineRule="auto"/>
                  </w:pPr>
                </w:p>
              </w:tc>
              <w:tc>
                <w:tcPr>
                  <w:tcW w:w="180" w:type="dxa"/>
                </w:tcPr>
                <w:p w14:paraId="7F6B49E8" w14:textId="77777777" w:rsidR="00A20D91" w:rsidRDefault="00A20D91">
                  <w:pPr>
                    <w:pStyle w:val="EmptyCellLayoutStyle"/>
                    <w:spacing w:after="0" w:line="240" w:lineRule="auto"/>
                  </w:pPr>
                </w:p>
              </w:tc>
              <w:tc>
                <w:tcPr>
                  <w:tcW w:w="3240" w:type="dxa"/>
                  <w:vMerge/>
                </w:tcPr>
                <w:p w14:paraId="7F6B49E9" w14:textId="77777777" w:rsidR="00A20D91" w:rsidRDefault="00A20D91">
                  <w:pPr>
                    <w:pStyle w:val="EmptyCellLayoutStyle"/>
                    <w:spacing w:after="0" w:line="240" w:lineRule="auto"/>
                  </w:pPr>
                </w:p>
              </w:tc>
              <w:tc>
                <w:tcPr>
                  <w:tcW w:w="2160" w:type="dxa"/>
                </w:tcPr>
                <w:p w14:paraId="7F6B49EA" w14:textId="77777777" w:rsidR="00A20D91" w:rsidRDefault="00A20D91">
                  <w:pPr>
                    <w:pStyle w:val="EmptyCellLayoutStyle"/>
                    <w:spacing w:after="0" w:line="240" w:lineRule="auto"/>
                  </w:pPr>
                </w:p>
              </w:tc>
              <w:tc>
                <w:tcPr>
                  <w:tcW w:w="359" w:type="dxa"/>
                </w:tcPr>
                <w:p w14:paraId="7F6B49EB" w14:textId="77777777" w:rsidR="00A20D91" w:rsidRDefault="00A20D91">
                  <w:pPr>
                    <w:pStyle w:val="EmptyCellLayoutStyle"/>
                    <w:spacing w:after="0" w:line="240" w:lineRule="auto"/>
                  </w:pPr>
                </w:p>
              </w:tc>
              <w:tc>
                <w:tcPr>
                  <w:tcW w:w="180" w:type="dxa"/>
                </w:tcPr>
                <w:p w14:paraId="7F6B49EC" w14:textId="77777777" w:rsidR="00A20D91" w:rsidRDefault="00A20D91">
                  <w:pPr>
                    <w:pStyle w:val="EmptyCellLayoutStyle"/>
                    <w:spacing w:after="0" w:line="240" w:lineRule="auto"/>
                  </w:pPr>
                </w:p>
              </w:tc>
              <w:tc>
                <w:tcPr>
                  <w:tcW w:w="3240" w:type="dxa"/>
                  <w:vMerge/>
                </w:tcPr>
                <w:p w14:paraId="7F6B49ED" w14:textId="77777777" w:rsidR="00A20D91" w:rsidRDefault="00A20D91">
                  <w:pPr>
                    <w:pStyle w:val="EmptyCellLayoutStyle"/>
                    <w:spacing w:after="0" w:line="240" w:lineRule="auto"/>
                  </w:pPr>
                </w:p>
              </w:tc>
              <w:tc>
                <w:tcPr>
                  <w:tcW w:w="539" w:type="dxa"/>
                  <w:tcBorders>
                    <w:right w:val="single" w:sz="15" w:space="0" w:color="000000"/>
                  </w:tcBorders>
                </w:tcPr>
                <w:p w14:paraId="7F6B49EE" w14:textId="77777777" w:rsidR="00A20D91" w:rsidRDefault="00A20D91">
                  <w:pPr>
                    <w:pStyle w:val="EmptyCellLayoutStyle"/>
                    <w:spacing w:after="0" w:line="240" w:lineRule="auto"/>
                  </w:pPr>
                </w:p>
              </w:tc>
            </w:tr>
            <w:tr w:rsidR="00A20D91" w14:paraId="7F6B49F9" w14:textId="77777777">
              <w:trPr>
                <w:trHeight w:val="20"/>
              </w:trPr>
              <w:tc>
                <w:tcPr>
                  <w:tcW w:w="900" w:type="dxa"/>
                  <w:tcBorders>
                    <w:left w:val="single" w:sz="15" w:space="0" w:color="000000"/>
                  </w:tcBorders>
                </w:tcPr>
                <w:p w14:paraId="7F6B49F0" w14:textId="77777777" w:rsidR="00A20D91" w:rsidRDefault="00A20D91">
                  <w:pPr>
                    <w:pStyle w:val="EmptyCellLayoutStyle"/>
                    <w:spacing w:after="0" w:line="240" w:lineRule="auto"/>
                  </w:pPr>
                </w:p>
              </w:tc>
              <w:tc>
                <w:tcPr>
                  <w:tcW w:w="359" w:type="dxa"/>
                  <w:vMerge/>
                </w:tcPr>
                <w:p w14:paraId="7F6B49F1" w14:textId="77777777" w:rsidR="00A20D91" w:rsidRDefault="00A20D91">
                  <w:pPr>
                    <w:pStyle w:val="EmptyCellLayoutStyle"/>
                    <w:spacing w:after="0" w:line="240" w:lineRule="auto"/>
                  </w:pPr>
                </w:p>
              </w:tc>
              <w:tc>
                <w:tcPr>
                  <w:tcW w:w="180" w:type="dxa"/>
                </w:tcPr>
                <w:p w14:paraId="7F6B49F2" w14:textId="77777777" w:rsidR="00A20D91" w:rsidRDefault="00A20D91">
                  <w:pPr>
                    <w:pStyle w:val="EmptyCellLayoutStyle"/>
                    <w:spacing w:after="0" w:line="240" w:lineRule="auto"/>
                  </w:pPr>
                </w:p>
              </w:tc>
              <w:tc>
                <w:tcPr>
                  <w:tcW w:w="3240" w:type="dxa"/>
                </w:tcPr>
                <w:p w14:paraId="7F6B49F3" w14:textId="77777777" w:rsidR="00A20D91" w:rsidRDefault="00A20D91">
                  <w:pPr>
                    <w:pStyle w:val="EmptyCellLayoutStyle"/>
                    <w:spacing w:after="0" w:line="240" w:lineRule="auto"/>
                  </w:pPr>
                </w:p>
              </w:tc>
              <w:tc>
                <w:tcPr>
                  <w:tcW w:w="2160" w:type="dxa"/>
                </w:tcPr>
                <w:p w14:paraId="7F6B49F4" w14:textId="77777777" w:rsidR="00A20D91" w:rsidRDefault="00A20D91">
                  <w:pPr>
                    <w:pStyle w:val="EmptyCellLayoutStyle"/>
                    <w:spacing w:after="0" w:line="240" w:lineRule="auto"/>
                  </w:pPr>
                </w:p>
              </w:tc>
              <w:tc>
                <w:tcPr>
                  <w:tcW w:w="359" w:type="dxa"/>
                </w:tcPr>
                <w:p w14:paraId="7F6B49F5" w14:textId="77777777" w:rsidR="00A20D91" w:rsidRDefault="00A20D91">
                  <w:pPr>
                    <w:pStyle w:val="EmptyCellLayoutStyle"/>
                    <w:spacing w:after="0" w:line="240" w:lineRule="auto"/>
                  </w:pPr>
                </w:p>
              </w:tc>
              <w:tc>
                <w:tcPr>
                  <w:tcW w:w="180" w:type="dxa"/>
                </w:tcPr>
                <w:p w14:paraId="7F6B49F6" w14:textId="77777777" w:rsidR="00A20D91" w:rsidRDefault="00A20D91">
                  <w:pPr>
                    <w:pStyle w:val="EmptyCellLayoutStyle"/>
                    <w:spacing w:after="0" w:line="240" w:lineRule="auto"/>
                  </w:pPr>
                </w:p>
              </w:tc>
              <w:tc>
                <w:tcPr>
                  <w:tcW w:w="3240" w:type="dxa"/>
                </w:tcPr>
                <w:p w14:paraId="7F6B49F7" w14:textId="77777777" w:rsidR="00A20D91" w:rsidRDefault="00A20D91">
                  <w:pPr>
                    <w:pStyle w:val="EmptyCellLayoutStyle"/>
                    <w:spacing w:after="0" w:line="240" w:lineRule="auto"/>
                  </w:pPr>
                </w:p>
              </w:tc>
              <w:tc>
                <w:tcPr>
                  <w:tcW w:w="539" w:type="dxa"/>
                  <w:tcBorders>
                    <w:right w:val="single" w:sz="15" w:space="0" w:color="000000"/>
                  </w:tcBorders>
                </w:tcPr>
                <w:p w14:paraId="7F6B49F8" w14:textId="77777777" w:rsidR="00A20D91" w:rsidRDefault="00A20D91">
                  <w:pPr>
                    <w:pStyle w:val="EmptyCellLayoutStyle"/>
                    <w:spacing w:after="0" w:line="240" w:lineRule="auto"/>
                  </w:pPr>
                </w:p>
              </w:tc>
            </w:tr>
            <w:tr w:rsidR="00A20D91" w14:paraId="7F6B4A03" w14:textId="77777777">
              <w:trPr>
                <w:trHeight w:val="69"/>
              </w:trPr>
              <w:tc>
                <w:tcPr>
                  <w:tcW w:w="900" w:type="dxa"/>
                  <w:tcBorders>
                    <w:left w:val="single" w:sz="15" w:space="0" w:color="000000"/>
                  </w:tcBorders>
                </w:tcPr>
                <w:p w14:paraId="7F6B49FA" w14:textId="77777777" w:rsidR="00A20D91" w:rsidRDefault="00A20D91">
                  <w:pPr>
                    <w:pStyle w:val="EmptyCellLayoutStyle"/>
                    <w:spacing w:after="0" w:line="240" w:lineRule="auto"/>
                  </w:pPr>
                </w:p>
              </w:tc>
              <w:tc>
                <w:tcPr>
                  <w:tcW w:w="359" w:type="dxa"/>
                </w:tcPr>
                <w:p w14:paraId="7F6B49FB" w14:textId="77777777" w:rsidR="00A20D91" w:rsidRDefault="00A20D91">
                  <w:pPr>
                    <w:pStyle w:val="EmptyCellLayoutStyle"/>
                    <w:spacing w:after="0" w:line="240" w:lineRule="auto"/>
                  </w:pPr>
                </w:p>
              </w:tc>
              <w:tc>
                <w:tcPr>
                  <w:tcW w:w="180" w:type="dxa"/>
                </w:tcPr>
                <w:p w14:paraId="7F6B49FC" w14:textId="77777777" w:rsidR="00A20D91" w:rsidRDefault="00A20D91">
                  <w:pPr>
                    <w:pStyle w:val="EmptyCellLayoutStyle"/>
                    <w:spacing w:after="0" w:line="240" w:lineRule="auto"/>
                  </w:pPr>
                </w:p>
              </w:tc>
              <w:tc>
                <w:tcPr>
                  <w:tcW w:w="3240" w:type="dxa"/>
                </w:tcPr>
                <w:p w14:paraId="7F6B49FD" w14:textId="77777777" w:rsidR="00A20D91" w:rsidRDefault="00A20D91">
                  <w:pPr>
                    <w:pStyle w:val="EmptyCellLayoutStyle"/>
                    <w:spacing w:after="0" w:line="240" w:lineRule="auto"/>
                  </w:pPr>
                </w:p>
              </w:tc>
              <w:tc>
                <w:tcPr>
                  <w:tcW w:w="2160" w:type="dxa"/>
                </w:tcPr>
                <w:p w14:paraId="7F6B49FE" w14:textId="77777777" w:rsidR="00A20D91" w:rsidRDefault="00A20D91">
                  <w:pPr>
                    <w:pStyle w:val="EmptyCellLayoutStyle"/>
                    <w:spacing w:after="0" w:line="240" w:lineRule="auto"/>
                  </w:pPr>
                </w:p>
              </w:tc>
              <w:tc>
                <w:tcPr>
                  <w:tcW w:w="359" w:type="dxa"/>
                </w:tcPr>
                <w:p w14:paraId="7F6B49FF" w14:textId="77777777" w:rsidR="00A20D91" w:rsidRDefault="00A20D91">
                  <w:pPr>
                    <w:pStyle w:val="EmptyCellLayoutStyle"/>
                    <w:spacing w:after="0" w:line="240" w:lineRule="auto"/>
                  </w:pPr>
                </w:p>
              </w:tc>
              <w:tc>
                <w:tcPr>
                  <w:tcW w:w="180" w:type="dxa"/>
                </w:tcPr>
                <w:p w14:paraId="7F6B4A00" w14:textId="77777777" w:rsidR="00A20D91" w:rsidRDefault="00A20D91">
                  <w:pPr>
                    <w:pStyle w:val="EmptyCellLayoutStyle"/>
                    <w:spacing w:after="0" w:line="240" w:lineRule="auto"/>
                  </w:pPr>
                </w:p>
              </w:tc>
              <w:tc>
                <w:tcPr>
                  <w:tcW w:w="3240" w:type="dxa"/>
                </w:tcPr>
                <w:p w14:paraId="7F6B4A01" w14:textId="77777777" w:rsidR="00A20D91" w:rsidRDefault="00A20D91">
                  <w:pPr>
                    <w:pStyle w:val="EmptyCellLayoutStyle"/>
                    <w:spacing w:after="0" w:line="240" w:lineRule="auto"/>
                  </w:pPr>
                </w:p>
              </w:tc>
              <w:tc>
                <w:tcPr>
                  <w:tcW w:w="539" w:type="dxa"/>
                  <w:tcBorders>
                    <w:right w:val="single" w:sz="15" w:space="0" w:color="000000"/>
                  </w:tcBorders>
                </w:tcPr>
                <w:p w14:paraId="7F6B4A02" w14:textId="77777777" w:rsidR="00A20D91" w:rsidRDefault="00A20D91">
                  <w:pPr>
                    <w:pStyle w:val="EmptyCellLayoutStyle"/>
                    <w:spacing w:after="0" w:line="240" w:lineRule="auto"/>
                  </w:pPr>
                </w:p>
              </w:tc>
            </w:tr>
            <w:tr w:rsidR="00A20D91" w14:paraId="7F6B4A15" w14:textId="77777777">
              <w:trPr>
                <w:trHeight w:val="269"/>
              </w:trPr>
              <w:tc>
                <w:tcPr>
                  <w:tcW w:w="900" w:type="dxa"/>
                  <w:tcBorders>
                    <w:left w:val="single" w:sz="15" w:space="0" w:color="000000"/>
                  </w:tcBorders>
                </w:tcPr>
                <w:p w14:paraId="7F6B4A04"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A06" w14:textId="77777777">
                    <w:trPr>
                      <w:trHeight w:val="212"/>
                    </w:trPr>
                    <w:tc>
                      <w:tcPr>
                        <w:tcW w:w="360" w:type="dxa"/>
                        <w:tcBorders>
                          <w:top w:val="nil"/>
                          <w:left w:val="nil"/>
                          <w:bottom w:val="nil"/>
                          <w:right w:val="nil"/>
                        </w:tcBorders>
                        <w:tcMar>
                          <w:top w:w="39" w:type="dxa"/>
                          <w:left w:w="39" w:type="dxa"/>
                          <w:bottom w:w="39" w:type="dxa"/>
                          <w:right w:w="39" w:type="dxa"/>
                        </w:tcMar>
                      </w:tcPr>
                      <w:p w14:paraId="7F6B4A05" w14:textId="77777777" w:rsidR="00A20D91" w:rsidRDefault="00C75055">
                        <w:pPr>
                          <w:spacing w:after="0" w:line="240" w:lineRule="auto"/>
                        </w:pPr>
                        <w:r>
                          <w:rPr>
                            <w:rFonts w:ascii="Arial" w:eastAsia="Arial" w:hAnsi="Arial"/>
                            <w:color w:val="000000"/>
                          </w:rPr>
                          <w:t>N</w:t>
                        </w:r>
                      </w:p>
                    </w:tc>
                  </w:tr>
                </w:tbl>
                <w:p w14:paraId="7F6B4A07" w14:textId="77777777" w:rsidR="00A20D91" w:rsidRDefault="00A20D91">
                  <w:pPr>
                    <w:spacing w:after="0" w:line="240" w:lineRule="auto"/>
                  </w:pPr>
                </w:p>
              </w:tc>
              <w:tc>
                <w:tcPr>
                  <w:tcW w:w="180" w:type="dxa"/>
                </w:tcPr>
                <w:p w14:paraId="7F6B4A08"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20D91" w14:paraId="7F6B4A0A" w14:textId="77777777">
                    <w:trPr>
                      <w:trHeight w:val="192"/>
                    </w:trPr>
                    <w:tc>
                      <w:tcPr>
                        <w:tcW w:w="3240" w:type="dxa"/>
                        <w:tcBorders>
                          <w:top w:val="nil"/>
                          <w:left w:val="nil"/>
                          <w:bottom w:val="nil"/>
                          <w:right w:val="nil"/>
                        </w:tcBorders>
                        <w:tcMar>
                          <w:top w:w="39" w:type="dxa"/>
                          <w:left w:w="39" w:type="dxa"/>
                          <w:bottom w:w="39" w:type="dxa"/>
                          <w:right w:w="39" w:type="dxa"/>
                        </w:tcMar>
                      </w:tcPr>
                      <w:p w14:paraId="7F6B4A09" w14:textId="77777777" w:rsidR="00A20D91" w:rsidRDefault="00C75055">
                        <w:pPr>
                          <w:spacing w:after="0" w:line="240" w:lineRule="auto"/>
                        </w:pPr>
                        <w:r>
                          <w:rPr>
                            <w:rFonts w:ascii="Arial" w:eastAsia="Arial" w:hAnsi="Arial"/>
                            <w:color w:val="000000"/>
                            <w:sz w:val="16"/>
                          </w:rPr>
                          <w:t>Approve time and attendance.</w:t>
                        </w:r>
                      </w:p>
                    </w:tc>
                  </w:tr>
                </w:tbl>
                <w:p w14:paraId="7F6B4A0B" w14:textId="77777777" w:rsidR="00A20D91" w:rsidRDefault="00A20D91">
                  <w:pPr>
                    <w:spacing w:after="0" w:line="240" w:lineRule="auto"/>
                  </w:pPr>
                </w:p>
              </w:tc>
              <w:tc>
                <w:tcPr>
                  <w:tcW w:w="2160" w:type="dxa"/>
                </w:tcPr>
                <w:p w14:paraId="7F6B4A0C"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A0E" w14:textId="77777777">
                    <w:trPr>
                      <w:trHeight w:val="212"/>
                    </w:trPr>
                    <w:tc>
                      <w:tcPr>
                        <w:tcW w:w="360" w:type="dxa"/>
                        <w:tcBorders>
                          <w:top w:val="nil"/>
                          <w:left w:val="nil"/>
                          <w:bottom w:val="nil"/>
                          <w:right w:val="nil"/>
                        </w:tcBorders>
                        <w:tcMar>
                          <w:top w:w="39" w:type="dxa"/>
                          <w:left w:w="39" w:type="dxa"/>
                          <w:bottom w:w="39" w:type="dxa"/>
                          <w:right w:w="39" w:type="dxa"/>
                        </w:tcMar>
                      </w:tcPr>
                      <w:p w14:paraId="7F6B4A0D" w14:textId="77777777" w:rsidR="00A20D91" w:rsidRDefault="00C75055">
                        <w:pPr>
                          <w:spacing w:after="0" w:line="240" w:lineRule="auto"/>
                        </w:pPr>
                        <w:r>
                          <w:rPr>
                            <w:rFonts w:ascii="Arial" w:eastAsia="Arial" w:hAnsi="Arial"/>
                            <w:color w:val="000000"/>
                          </w:rPr>
                          <w:t>N</w:t>
                        </w:r>
                      </w:p>
                    </w:tc>
                  </w:tr>
                </w:tbl>
                <w:p w14:paraId="7F6B4A0F" w14:textId="77777777" w:rsidR="00A20D91" w:rsidRDefault="00A20D91">
                  <w:pPr>
                    <w:spacing w:after="0" w:line="240" w:lineRule="auto"/>
                  </w:pPr>
                </w:p>
              </w:tc>
              <w:tc>
                <w:tcPr>
                  <w:tcW w:w="180" w:type="dxa"/>
                </w:tcPr>
                <w:p w14:paraId="7F6B4A10"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20D91" w14:paraId="7F6B4A12" w14:textId="77777777">
                    <w:trPr>
                      <w:trHeight w:val="192"/>
                    </w:trPr>
                    <w:tc>
                      <w:tcPr>
                        <w:tcW w:w="3240" w:type="dxa"/>
                        <w:tcBorders>
                          <w:top w:val="nil"/>
                          <w:left w:val="nil"/>
                          <w:bottom w:val="nil"/>
                          <w:right w:val="nil"/>
                        </w:tcBorders>
                        <w:tcMar>
                          <w:top w:w="39" w:type="dxa"/>
                          <w:left w:w="39" w:type="dxa"/>
                          <w:bottom w:w="39" w:type="dxa"/>
                          <w:right w:w="39" w:type="dxa"/>
                        </w:tcMar>
                      </w:tcPr>
                      <w:p w14:paraId="7F6B4A11" w14:textId="77777777" w:rsidR="00A20D91" w:rsidRDefault="00C75055">
                        <w:pPr>
                          <w:spacing w:after="0" w:line="240" w:lineRule="auto"/>
                        </w:pPr>
                        <w:r>
                          <w:rPr>
                            <w:rFonts w:ascii="Arial" w:eastAsia="Arial" w:hAnsi="Arial"/>
                            <w:color w:val="000000"/>
                            <w:sz w:val="16"/>
                          </w:rPr>
                          <w:t>Provide guidance on work methods.</w:t>
                        </w:r>
                      </w:p>
                    </w:tc>
                  </w:tr>
                </w:tbl>
                <w:p w14:paraId="7F6B4A13" w14:textId="77777777" w:rsidR="00A20D91" w:rsidRDefault="00A20D91">
                  <w:pPr>
                    <w:spacing w:after="0" w:line="240" w:lineRule="auto"/>
                  </w:pPr>
                </w:p>
              </w:tc>
              <w:tc>
                <w:tcPr>
                  <w:tcW w:w="539" w:type="dxa"/>
                  <w:tcBorders>
                    <w:right w:val="single" w:sz="15" w:space="0" w:color="000000"/>
                  </w:tcBorders>
                </w:tcPr>
                <w:p w14:paraId="7F6B4A14" w14:textId="77777777" w:rsidR="00A20D91" w:rsidRDefault="00A20D91">
                  <w:pPr>
                    <w:pStyle w:val="EmptyCellLayoutStyle"/>
                    <w:spacing w:after="0" w:line="240" w:lineRule="auto"/>
                  </w:pPr>
                </w:p>
              </w:tc>
            </w:tr>
            <w:tr w:rsidR="00A20D91" w14:paraId="7F6B4A1F" w14:textId="77777777">
              <w:trPr>
                <w:trHeight w:val="20"/>
              </w:trPr>
              <w:tc>
                <w:tcPr>
                  <w:tcW w:w="900" w:type="dxa"/>
                  <w:tcBorders>
                    <w:left w:val="single" w:sz="15" w:space="0" w:color="000000"/>
                  </w:tcBorders>
                </w:tcPr>
                <w:p w14:paraId="7F6B4A16" w14:textId="77777777" w:rsidR="00A20D91" w:rsidRDefault="00A20D91">
                  <w:pPr>
                    <w:pStyle w:val="EmptyCellLayoutStyle"/>
                    <w:spacing w:after="0" w:line="240" w:lineRule="auto"/>
                  </w:pPr>
                </w:p>
              </w:tc>
              <w:tc>
                <w:tcPr>
                  <w:tcW w:w="359" w:type="dxa"/>
                  <w:vMerge/>
                </w:tcPr>
                <w:p w14:paraId="7F6B4A17" w14:textId="77777777" w:rsidR="00A20D91" w:rsidRDefault="00A20D91">
                  <w:pPr>
                    <w:pStyle w:val="EmptyCellLayoutStyle"/>
                    <w:spacing w:after="0" w:line="240" w:lineRule="auto"/>
                  </w:pPr>
                </w:p>
              </w:tc>
              <w:tc>
                <w:tcPr>
                  <w:tcW w:w="180" w:type="dxa"/>
                </w:tcPr>
                <w:p w14:paraId="7F6B4A18" w14:textId="77777777" w:rsidR="00A20D91" w:rsidRDefault="00A20D91">
                  <w:pPr>
                    <w:pStyle w:val="EmptyCellLayoutStyle"/>
                    <w:spacing w:after="0" w:line="240" w:lineRule="auto"/>
                  </w:pPr>
                </w:p>
              </w:tc>
              <w:tc>
                <w:tcPr>
                  <w:tcW w:w="3240" w:type="dxa"/>
                </w:tcPr>
                <w:p w14:paraId="7F6B4A19" w14:textId="77777777" w:rsidR="00A20D91" w:rsidRDefault="00A20D91">
                  <w:pPr>
                    <w:pStyle w:val="EmptyCellLayoutStyle"/>
                    <w:spacing w:after="0" w:line="240" w:lineRule="auto"/>
                  </w:pPr>
                </w:p>
              </w:tc>
              <w:tc>
                <w:tcPr>
                  <w:tcW w:w="2160" w:type="dxa"/>
                </w:tcPr>
                <w:p w14:paraId="7F6B4A1A" w14:textId="77777777" w:rsidR="00A20D91" w:rsidRDefault="00A20D91">
                  <w:pPr>
                    <w:pStyle w:val="EmptyCellLayoutStyle"/>
                    <w:spacing w:after="0" w:line="240" w:lineRule="auto"/>
                  </w:pPr>
                </w:p>
              </w:tc>
              <w:tc>
                <w:tcPr>
                  <w:tcW w:w="359" w:type="dxa"/>
                  <w:vMerge/>
                </w:tcPr>
                <w:p w14:paraId="7F6B4A1B" w14:textId="77777777" w:rsidR="00A20D91" w:rsidRDefault="00A20D91">
                  <w:pPr>
                    <w:pStyle w:val="EmptyCellLayoutStyle"/>
                    <w:spacing w:after="0" w:line="240" w:lineRule="auto"/>
                  </w:pPr>
                </w:p>
              </w:tc>
              <w:tc>
                <w:tcPr>
                  <w:tcW w:w="180" w:type="dxa"/>
                </w:tcPr>
                <w:p w14:paraId="7F6B4A1C" w14:textId="77777777" w:rsidR="00A20D91" w:rsidRDefault="00A20D91">
                  <w:pPr>
                    <w:pStyle w:val="EmptyCellLayoutStyle"/>
                    <w:spacing w:after="0" w:line="240" w:lineRule="auto"/>
                  </w:pPr>
                </w:p>
              </w:tc>
              <w:tc>
                <w:tcPr>
                  <w:tcW w:w="3240" w:type="dxa"/>
                </w:tcPr>
                <w:p w14:paraId="7F6B4A1D" w14:textId="77777777" w:rsidR="00A20D91" w:rsidRDefault="00A20D91">
                  <w:pPr>
                    <w:pStyle w:val="EmptyCellLayoutStyle"/>
                    <w:spacing w:after="0" w:line="240" w:lineRule="auto"/>
                  </w:pPr>
                </w:p>
              </w:tc>
              <w:tc>
                <w:tcPr>
                  <w:tcW w:w="539" w:type="dxa"/>
                  <w:tcBorders>
                    <w:right w:val="single" w:sz="15" w:space="0" w:color="000000"/>
                  </w:tcBorders>
                </w:tcPr>
                <w:p w14:paraId="7F6B4A1E" w14:textId="77777777" w:rsidR="00A20D91" w:rsidRDefault="00A20D91">
                  <w:pPr>
                    <w:pStyle w:val="EmptyCellLayoutStyle"/>
                    <w:spacing w:after="0" w:line="240" w:lineRule="auto"/>
                  </w:pPr>
                </w:p>
              </w:tc>
            </w:tr>
            <w:tr w:rsidR="00A20D91" w14:paraId="7F6B4A29" w14:textId="77777777">
              <w:trPr>
                <w:trHeight w:val="69"/>
              </w:trPr>
              <w:tc>
                <w:tcPr>
                  <w:tcW w:w="900" w:type="dxa"/>
                  <w:tcBorders>
                    <w:left w:val="single" w:sz="15" w:space="0" w:color="000000"/>
                  </w:tcBorders>
                </w:tcPr>
                <w:p w14:paraId="7F6B4A20" w14:textId="77777777" w:rsidR="00A20D91" w:rsidRDefault="00A20D91">
                  <w:pPr>
                    <w:pStyle w:val="EmptyCellLayoutStyle"/>
                    <w:spacing w:after="0" w:line="240" w:lineRule="auto"/>
                  </w:pPr>
                </w:p>
              </w:tc>
              <w:tc>
                <w:tcPr>
                  <w:tcW w:w="359" w:type="dxa"/>
                </w:tcPr>
                <w:p w14:paraId="7F6B4A21" w14:textId="77777777" w:rsidR="00A20D91" w:rsidRDefault="00A20D91">
                  <w:pPr>
                    <w:pStyle w:val="EmptyCellLayoutStyle"/>
                    <w:spacing w:after="0" w:line="240" w:lineRule="auto"/>
                  </w:pPr>
                </w:p>
              </w:tc>
              <w:tc>
                <w:tcPr>
                  <w:tcW w:w="180" w:type="dxa"/>
                </w:tcPr>
                <w:p w14:paraId="7F6B4A22" w14:textId="77777777" w:rsidR="00A20D91" w:rsidRDefault="00A20D91">
                  <w:pPr>
                    <w:pStyle w:val="EmptyCellLayoutStyle"/>
                    <w:spacing w:after="0" w:line="240" w:lineRule="auto"/>
                  </w:pPr>
                </w:p>
              </w:tc>
              <w:tc>
                <w:tcPr>
                  <w:tcW w:w="3240" w:type="dxa"/>
                </w:tcPr>
                <w:p w14:paraId="7F6B4A23" w14:textId="77777777" w:rsidR="00A20D91" w:rsidRDefault="00A20D91">
                  <w:pPr>
                    <w:pStyle w:val="EmptyCellLayoutStyle"/>
                    <w:spacing w:after="0" w:line="240" w:lineRule="auto"/>
                  </w:pPr>
                </w:p>
              </w:tc>
              <w:tc>
                <w:tcPr>
                  <w:tcW w:w="2160" w:type="dxa"/>
                </w:tcPr>
                <w:p w14:paraId="7F6B4A24" w14:textId="77777777" w:rsidR="00A20D91" w:rsidRDefault="00A20D91">
                  <w:pPr>
                    <w:pStyle w:val="EmptyCellLayoutStyle"/>
                    <w:spacing w:after="0" w:line="240" w:lineRule="auto"/>
                  </w:pPr>
                </w:p>
              </w:tc>
              <w:tc>
                <w:tcPr>
                  <w:tcW w:w="359" w:type="dxa"/>
                </w:tcPr>
                <w:p w14:paraId="7F6B4A25" w14:textId="77777777" w:rsidR="00A20D91" w:rsidRDefault="00A20D91">
                  <w:pPr>
                    <w:pStyle w:val="EmptyCellLayoutStyle"/>
                    <w:spacing w:after="0" w:line="240" w:lineRule="auto"/>
                  </w:pPr>
                </w:p>
              </w:tc>
              <w:tc>
                <w:tcPr>
                  <w:tcW w:w="180" w:type="dxa"/>
                </w:tcPr>
                <w:p w14:paraId="7F6B4A26" w14:textId="77777777" w:rsidR="00A20D91" w:rsidRDefault="00A20D91">
                  <w:pPr>
                    <w:pStyle w:val="EmptyCellLayoutStyle"/>
                    <w:spacing w:after="0" w:line="240" w:lineRule="auto"/>
                  </w:pPr>
                </w:p>
              </w:tc>
              <w:tc>
                <w:tcPr>
                  <w:tcW w:w="3240" w:type="dxa"/>
                </w:tcPr>
                <w:p w14:paraId="7F6B4A27" w14:textId="77777777" w:rsidR="00A20D91" w:rsidRDefault="00A20D91">
                  <w:pPr>
                    <w:pStyle w:val="EmptyCellLayoutStyle"/>
                    <w:spacing w:after="0" w:line="240" w:lineRule="auto"/>
                  </w:pPr>
                </w:p>
              </w:tc>
              <w:tc>
                <w:tcPr>
                  <w:tcW w:w="539" w:type="dxa"/>
                  <w:tcBorders>
                    <w:right w:val="single" w:sz="15" w:space="0" w:color="000000"/>
                  </w:tcBorders>
                </w:tcPr>
                <w:p w14:paraId="7F6B4A28" w14:textId="77777777" w:rsidR="00A20D91" w:rsidRDefault="00A20D91">
                  <w:pPr>
                    <w:pStyle w:val="EmptyCellLayoutStyle"/>
                    <w:spacing w:after="0" w:line="240" w:lineRule="auto"/>
                  </w:pPr>
                </w:p>
              </w:tc>
            </w:tr>
            <w:tr w:rsidR="00A20D91" w14:paraId="7F6B4A3B" w14:textId="77777777">
              <w:trPr>
                <w:trHeight w:val="270"/>
              </w:trPr>
              <w:tc>
                <w:tcPr>
                  <w:tcW w:w="900" w:type="dxa"/>
                  <w:tcBorders>
                    <w:left w:val="single" w:sz="15" w:space="0" w:color="000000"/>
                  </w:tcBorders>
                </w:tcPr>
                <w:p w14:paraId="7F6B4A2A"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A2C" w14:textId="77777777">
                    <w:trPr>
                      <w:trHeight w:val="212"/>
                    </w:trPr>
                    <w:tc>
                      <w:tcPr>
                        <w:tcW w:w="360" w:type="dxa"/>
                        <w:tcBorders>
                          <w:top w:val="nil"/>
                          <w:left w:val="nil"/>
                          <w:bottom w:val="nil"/>
                          <w:right w:val="nil"/>
                        </w:tcBorders>
                        <w:tcMar>
                          <w:top w:w="39" w:type="dxa"/>
                          <w:left w:w="39" w:type="dxa"/>
                          <w:bottom w:w="39" w:type="dxa"/>
                          <w:right w:w="39" w:type="dxa"/>
                        </w:tcMar>
                      </w:tcPr>
                      <w:p w14:paraId="7F6B4A2B" w14:textId="77777777" w:rsidR="00A20D91" w:rsidRDefault="00C75055">
                        <w:pPr>
                          <w:spacing w:after="0" w:line="240" w:lineRule="auto"/>
                        </w:pPr>
                        <w:r>
                          <w:rPr>
                            <w:rFonts w:ascii="Arial" w:eastAsia="Arial" w:hAnsi="Arial"/>
                            <w:color w:val="000000"/>
                          </w:rPr>
                          <w:t>N</w:t>
                        </w:r>
                      </w:p>
                    </w:tc>
                  </w:tr>
                </w:tbl>
                <w:p w14:paraId="7F6B4A2D" w14:textId="77777777" w:rsidR="00A20D91" w:rsidRDefault="00A20D91">
                  <w:pPr>
                    <w:spacing w:after="0" w:line="240" w:lineRule="auto"/>
                  </w:pPr>
                </w:p>
              </w:tc>
              <w:tc>
                <w:tcPr>
                  <w:tcW w:w="180" w:type="dxa"/>
                </w:tcPr>
                <w:p w14:paraId="7F6B4A2E"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20D91" w14:paraId="7F6B4A30" w14:textId="77777777">
                    <w:trPr>
                      <w:trHeight w:val="192"/>
                    </w:trPr>
                    <w:tc>
                      <w:tcPr>
                        <w:tcW w:w="3240" w:type="dxa"/>
                        <w:tcBorders>
                          <w:top w:val="nil"/>
                          <w:left w:val="nil"/>
                          <w:bottom w:val="nil"/>
                          <w:right w:val="nil"/>
                        </w:tcBorders>
                        <w:tcMar>
                          <w:top w:w="39" w:type="dxa"/>
                          <w:left w:w="39" w:type="dxa"/>
                          <w:bottom w:w="39" w:type="dxa"/>
                          <w:right w:w="39" w:type="dxa"/>
                        </w:tcMar>
                      </w:tcPr>
                      <w:p w14:paraId="7F6B4A2F" w14:textId="77777777" w:rsidR="00A20D91" w:rsidRDefault="00C75055">
                        <w:pPr>
                          <w:spacing w:after="0" w:line="240" w:lineRule="auto"/>
                        </w:pPr>
                        <w:r>
                          <w:rPr>
                            <w:rFonts w:ascii="Arial" w:eastAsia="Arial" w:hAnsi="Arial"/>
                            <w:color w:val="000000"/>
                            <w:sz w:val="16"/>
                          </w:rPr>
                          <w:t>Orally reprimand.</w:t>
                        </w:r>
                      </w:p>
                    </w:tc>
                  </w:tr>
                </w:tbl>
                <w:p w14:paraId="7F6B4A31" w14:textId="77777777" w:rsidR="00A20D91" w:rsidRDefault="00A20D91">
                  <w:pPr>
                    <w:spacing w:after="0" w:line="240" w:lineRule="auto"/>
                  </w:pPr>
                </w:p>
              </w:tc>
              <w:tc>
                <w:tcPr>
                  <w:tcW w:w="2160" w:type="dxa"/>
                </w:tcPr>
                <w:p w14:paraId="7F6B4A32" w14:textId="77777777" w:rsidR="00A20D91" w:rsidRDefault="00A20D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20D91" w14:paraId="7F6B4A34" w14:textId="77777777">
                    <w:trPr>
                      <w:trHeight w:val="212"/>
                    </w:trPr>
                    <w:tc>
                      <w:tcPr>
                        <w:tcW w:w="360" w:type="dxa"/>
                        <w:tcBorders>
                          <w:top w:val="nil"/>
                          <w:left w:val="nil"/>
                          <w:bottom w:val="nil"/>
                          <w:right w:val="nil"/>
                        </w:tcBorders>
                        <w:tcMar>
                          <w:top w:w="39" w:type="dxa"/>
                          <w:left w:w="39" w:type="dxa"/>
                          <w:bottom w:w="39" w:type="dxa"/>
                          <w:right w:w="39" w:type="dxa"/>
                        </w:tcMar>
                      </w:tcPr>
                      <w:p w14:paraId="7F6B4A33" w14:textId="77777777" w:rsidR="00A20D91" w:rsidRDefault="00C75055">
                        <w:pPr>
                          <w:spacing w:after="0" w:line="240" w:lineRule="auto"/>
                        </w:pPr>
                        <w:r>
                          <w:rPr>
                            <w:rFonts w:ascii="Arial" w:eastAsia="Arial" w:hAnsi="Arial"/>
                            <w:color w:val="000000"/>
                          </w:rPr>
                          <w:t>N</w:t>
                        </w:r>
                      </w:p>
                    </w:tc>
                  </w:tr>
                </w:tbl>
                <w:p w14:paraId="7F6B4A35" w14:textId="77777777" w:rsidR="00A20D91" w:rsidRDefault="00A20D91">
                  <w:pPr>
                    <w:spacing w:after="0" w:line="240" w:lineRule="auto"/>
                  </w:pPr>
                </w:p>
              </w:tc>
              <w:tc>
                <w:tcPr>
                  <w:tcW w:w="180" w:type="dxa"/>
                </w:tcPr>
                <w:p w14:paraId="7F6B4A36" w14:textId="77777777" w:rsidR="00A20D91" w:rsidRDefault="00A20D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20D91" w14:paraId="7F6B4A38" w14:textId="77777777">
                    <w:trPr>
                      <w:trHeight w:val="192"/>
                    </w:trPr>
                    <w:tc>
                      <w:tcPr>
                        <w:tcW w:w="3240" w:type="dxa"/>
                        <w:tcBorders>
                          <w:top w:val="nil"/>
                          <w:left w:val="nil"/>
                          <w:bottom w:val="nil"/>
                          <w:right w:val="nil"/>
                        </w:tcBorders>
                        <w:tcMar>
                          <w:top w:w="39" w:type="dxa"/>
                          <w:left w:w="39" w:type="dxa"/>
                          <w:bottom w:w="39" w:type="dxa"/>
                          <w:right w:w="39" w:type="dxa"/>
                        </w:tcMar>
                      </w:tcPr>
                      <w:p w14:paraId="7F6B4A37" w14:textId="77777777" w:rsidR="00A20D91" w:rsidRDefault="00C75055">
                        <w:pPr>
                          <w:spacing w:after="0" w:line="240" w:lineRule="auto"/>
                        </w:pPr>
                        <w:r>
                          <w:rPr>
                            <w:rFonts w:ascii="Arial" w:eastAsia="Arial" w:hAnsi="Arial"/>
                            <w:color w:val="000000"/>
                            <w:sz w:val="16"/>
                          </w:rPr>
                          <w:t>Train employees in the work.</w:t>
                        </w:r>
                      </w:p>
                    </w:tc>
                  </w:tr>
                </w:tbl>
                <w:p w14:paraId="7F6B4A39" w14:textId="77777777" w:rsidR="00A20D91" w:rsidRDefault="00A20D91">
                  <w:pPr>
                    <w:spacing w:after="0" w:line="240" w:lineRule="auto"/>
                  </w:pPr>
                </w:p>
              </w:tc>
              <w:tc>
                <w:tcPr>
                  <w:tcW w:w="539" w:type="dxa"/>
                  <w:tcBorders>
                    <w:right w:val="single" w:sz="15" w:space="0" w:color="000000"/>
                  </w:tcBorders>
                </w:tcPr>
                <w:p w14:paraId="7F6B4A3A" w14:textId="77777777" w:rsidR="00A20D91" w:rsidRDefault="00A20D91">
                  <w:pPr>
                    <w:pStyle w:val="EmptyCellLayoutStyle"/>
                    <w:spacing w:after="0" w:line="240" w:lineRule="auto"/>
                  </w:pPr>
                </w:p>
              </w:tc>
            </w:tr>
            <w:tr w:rsidR="00A20D91" w14:paraId="7F6B4A45" w14:textId="77777777">
              <w:trPr>
                <w:trHeight w:val="20"/>
              </w:trPr>
              <w:tc>
                <w:tcPr>
                  <w:tcW w:w="900" w:type="dxa"/>
                  <w:tcBorders>
                    <w:left w:val="single" w:sz="15" w:space="0" w:color="000000"/>
                  </w:tcBorders>
                </w:tcPr>
                <w:p w14:paraId="7F6B4A3C" w14:textId="77777777" w:rsidR="00A20D91" w:rsidRDefault="00A20D91">
                  <w:pPr>
                    <w:pStyle w:val="EmptyCellLayoutStyle"/>
                    <w:spacing w:after="0" w:line="240" w:lineRule="auto"/>
                  </w:pPr>
                </w:p>
              </w:tc>
              <w:tc>
                <w:tcPr>
                  <w:tcW w:w="359" w:type="dxa"/>
                  <w:vMerge/>
                </w:tcPr>
                <w:p w14:paraId="7F6B4A3D" w14:textId="77777777" w:rsidR="00A20D91" w:rsidRDefault="00A20D91">
                  <w:pPr>
                    <w:pStyle w:val="EmptyCellLayoutStyle"/>
                    <w:spacing w:after="0" w:line="240" w:lineRule="auto"/>
                  </w:pPr>
                </w:p>
              </w:tc>
              <w:tc>
                <w:tcPr>
                  <w:tcW w:w="180" w:type="dxa"/>
                </w:tcPr>
                <w:p w14:paraId="7F6B4A3E" w14:textId="77777777" w:rsidR="00A20D91" w:rsidRDefault="00A20D91">
                  <w:pPr>
                    <w:pStyle w:val="EmptyCellLayoutStyle"/>
                    <w:spacing w:after="0" w:line="240" w:lineRule="auto"/>
                  </w:pPr>
                </w:p>
              </w:tc>
              <w:tc>
                <w:tcPr>
                  <w:tcW w:w="3240" w:type="dxa"/>
                </w:tcPr>
                <w:p w14:paraId="7F6B4A3F" w14:textId="77777777" w:rsidR="00A20D91" w:rsidRDefault="00A20D91">
                  <w:pPr>
                    <w:pStyle w:val="EmptyCellLayoutStyle"/>
                    <w:spacing w:after="0" w:line="240" w:lineRule="auto"/>
                  </w:pPr>
                </w:p>
              </w:tc>
              <w:tc>
                <w:tcPr>
                  <w:tcW w:w="2160" w:type="dxa"/>
                </w:tcPr>
                <w:p w14:paraId="7F6B4A40" w14:textId="77777777" w:rsidR="00A20D91" w:rsidRDefault="00A20D91">
                  <w:pPr>
                    <w:pStyle w:val="EmptyCellLayoutStyle"/>
                    <w:spacing w:after="0" w:line="240" w:lineRule="auto"/>
                  </w:pPr>
                </w:p>
              </w:tc>
              <w:tc>
                <w:tcPr>
                  <w:tcW w:w="359" w:type="dxa"/>
                  <w:vMerge/>
                </w:tcPr>
                <w:p w14:paraId="7F6B4A41" w14:textId="77777777" w:rsidR="00A20D91" w:rsidRDefault="00A20D91">
                  <w:pPr>
                    <w:pStyle w:val="EmptyCellLayoutStyle"/>
                    <w:spacing w:after="0" w:line="240" w:lineRule="auto"/>
                  </w:pPr>
                </w:p>
              </w:tc>
              <w:tc>
                <w:tcPr>
                  <w:tcW w:w="180" w:type="dxa"/>
                </w:tcPr>
                <w:p w14:paraId="7F6B4A42" w14:textId="77777777" w:rsidR="00A20D91" w:rsidRDefault="00A20D91">
                  <w:pPr>
                    <w:pStyle w:val="EmptyCellLayoutStyle"/>
                    <w:spacing w:after="0" w:line="240" w:lineRule="auto"/>
                  </w:pPr>
                </w:p>
              </w:tc>
              <w:tc>
                <w:tcPr>
                  <w:tcW w:w="3240" w:type="dxa"/>
                </w:tcPr>
                <w:p w14:paraId="7F6B4A43" w14:textId="77777777" w:rsidR="00A20D91" w:rsidRDefault="00A20D91">
                  <w:pPr>
                    <w:pStyle w:val="EmptyCellLayoutStyle"/>
                    <w:spacing w:after="0" w:line="240" w:lineRule="auto"/>
                  </w:pPr>
                </w:p>
              </w:tc>
              <w:tc>
                <w:tcPr>
                  <w:tcW w:w="539" w:type="dxa"/>
                  <w:tcBorders>
                    <w:right w:val="single" w:sz="15" w:space="0" w:color="000000"/>
                  </w:tcBorders>
                </w:tcPr>
                <w:p w14:paraId="7F6B4A44" w14:textId="77777777" w:rsidR="00A20D91" w:rsidRDefault="00A20D91">
                  <w:pPr>
                    <w:pStyle w:val="EmptyCellLayoutStyle"/>
                    <w:spacing w:after="0" w:line="240" w:lineRule="auto"/>
                  </w:pPr>
                </w:p>
              </w:tc>
            </w:tr>
            <w:tr w:rsidR="00A20D91" w14:paraId="7F6B4A4F" w14:textId="77777777">
              <w:trPr>
                <w:trHeight w:val="249"/>
              </w:trPr>
              <w:tc>
                <w:tcPr>
                  <w:tcW w:w="900" w:type="dxa"/>
                  <w:tcBorders>
                    <w:left w:val="single" w:sz="15" w:space="0" w:color="000000"/>
                    <w:bottom w:val="single" w:sz="15" w:space="0" w:color="000000"/>
                  </w:tcBorders>
                </w:tcPr>
                <w:p w14:paraId="7F6B4A46" w14:textId="77777777" w:rsidR="00A20D91" w:rsidRDefault="00A20D91">
                  <w:pPr>
                    <w:pStyle w:val="EmptyCellLayoutStyle"/>
                    <w:spacing w:after="0" w:line="240" w:lineRule="auto"/>
                  </w:pPr>
                </w:p>
              </w:tc>
              <w:tc>
                <w:tcPr>
                  <w:tcW w:w="359" w:type="dxa"/>
                  <w:tcBorders>
                    <w:bottom w:val="single" w:sz="15" w:space="0" w:color="000000"/>
                  </w:tcBorders>
                </w:tcPr>
                <w:p w14:paraId="7F6B4A47" w14:textId="77777777" w:rsidR="00A20D91" w:rsidRDefault="00A20D91">
                  <w:pPr>
                    <w:pStyle w:val="EmptyCellLayoutStyle"/>
                    <w:spacing w:after="0" w:line="240" w:lineRule="auto"/>
                  </w:pPr>
                </w:p>
              </w:tc>
              <w:tc>
                <w:tcPr>
                  <w:tcW w:w="180" w:type="dxa"/>
                  <w:tcBorders>
                    <w:bottom w:val="single" w:sz="15" w:space="0" w:color="000000"/>
                  </w:tcBorders>
                </w:tcPr>
                <w:p w14:paraId="7F6B4A48" w14:textId="77777777" w:rsidR="00A20D91" w:rsidRDefault="00A20D91">
                  <w:pPr>
                    <w:pStyle w:val="EmptyCellLayoutStyle"/>
                    <w:spacing w:after="0" w:line="240" w:lineRule="auto"/>
                  </w:pPr>
                </w:p>
              </w:tc>
              <w:tc>
                <w:tcPr>
                  <w:tcW w:w="3240" w:type="dxa"/>
                  <w:tcBorders>
                    <w:bottom w:val="single" w:sz="15" w:space="0" w:color="000000"/>
                  </w:tcBorders>
                </w:tcPr>
                <w:p w14:paraId="7F6B4A49" w14:textId="77777777" w:rsidR="00A20D91" w:rsidRDefault="00A20D91">
                  <w:pPr>
                    <w:pStyle w:val="EmptyCellLayoutStyle"/>
                    <w:spacing w:after="0" w:line="240" w:lineRule="auto"/>
                  </w:pPr>
                </w:p>
              </w:tc>
              <w:tc>
                <w:tcPr>
                  <w:tcW w:w="2160" w:type="dxa"/>
                  <w:tcBorders>
                    <w:bottom w:val="single" w:sz="15" w:space="0" w:color="000000"/>
                  </w:tcBorders>
                </w:tcPr>
                <w:p w14:paraId="7F6B4A4A" w14:textId="77777777" w:rsidR="00A20D91" w:rsidRDefault="00A20D91">
                  <w:pPr>
                    <w:pStyle w:val="EmptyCellLayoutStyle"/>
                    <w:spacing w:after="0" w:line="240" w:lineRule="auto"/>
                  </w:pPr>
                </w:p>
              </w:tc>
              <w:tc>
                <w:tcPr>
                  <w:tcW w:w="359" w:type="dxa"/>
                  <w:tcBorders>
                    <w:bottom w:val="single" w:sz="15" w:space="0" w:color="000000"/>
                  </w:tcBorders>
                </w:tcPr>
                <w:p w14:paraId="7F6B4A4B" w14:textId="77777777" w:rsidR="00A20D91" w:rsidRDefault="00A20D91">
                  <w:pPr>
                    <w:pStyle w:val="EmptyCellLayoutStyle"/>
                    <w:spacing w:after="0" w:line="240" w:lineRule="auto"/>
                  </w:pPr>
                </w:p>
              </w:tc>
              <w:tc>
                <w:tcPr>
                  <w:tcW w:w="180" w:type="dxa"/>
                  <w:tcBorders>
                    <w:bottom w:val="single" w:sz="15" w:space="0" w:color="000000"/>
                  </w:tcBorders>
                </w:tcPr>
                <w:p w14:paraId="7F6B4A4C" w14:textId="77777777" w:rsidR="00A20D91" w:rsidRDefault="00A20D91">
                  <w:pPr>
                    <w:pStyle w:val="EmptyCellLayoutStyle"/>
                    <w:spacing w:after="0" w:line="240" w:lineRule="auto"/>
                  </w:pPr>
                </w:p>
              </w:tc>
              <w:tc>
                <w:tcPr>
                  <w:tcW w:w="3240" w:type="dxa"/>
                  <w:tcBorders>
                    <w:bottom w:val="single" w:sz="15" w:space="0" w:color="000000"/>
                  </w:tcBorders>
                </w:tcPr>
                <w:p w14:paraId="7F6B4A4D" w14:textId="77777777" w:rsidR="00A20D91" w:rsidRDefault="00A20D91">
                  <w:pPr>
                    <w:pStyle w:val="EmptyCellLayoutStyle"/>
                    <w:spacing w:after="0" w:line="240" w:lineRule="auto"/>
                  </w:pPr>
                </w:p>
              </w:tc>
              <w:tc>
                <w:tcPr>
                  <w:tcW w:w="539" w:type="dxa"/>
                  <w:tcBorders>
                    <w:bottom w:val="single" w:sz="15" w:space="0" w:color="000000"/>
                    <w:right w:val="single" w:sz="15" w:space="0" w:color="000000"/>
                  </w:tcBorders>
                </w:tcPr>
                <w:p w14:paraId="7F6B4A4E" w14:textId="77777777" w:rsidR="00A20D91" w:rsidRDefault="00A20D91">
                  <w:pPr>
                    <w:pStyle w:val="EmptyCellLayoutStyle"/>
                    <w:spacing w:after="0" w:line="240" w:lineRule="auto"/>
                  </w:pPr>
                </w:p>
              </w:tc>
            </w:tr>
          </w:tbl>
          <w:p w14:paraId="7F6B4A50" w14:textId="77777777" w:rsidR="00A20D91" w:rsidRDefault="00A20D91">
            <w:pPr>
              <w:spacing w:after="0" w:line="240" w:lineRule="auto"/>
            </w:pPr>
          </w:p>
        </w:tc>
        <w:tc>
          <w:tcPr>
            <w:tcW w:w="179" w:type="dxa"/>
          </w:tcPr>
          <w:p w14:paraId="7F6B4A59" w14:textId="77777777" w:rsidR="00A20D91" w:rsidRDefault="00A20D91">
            <w:pPr>
              <w:pStyle w:val="EmptyCellLayoutStyle"/>
              <w:spacing w:after="0" w:line="240" w:lineRule="auto"/>
            </w:pPr>
          </w:p>
        </w:tc>
      </w:tr>
      <w:tr w:rsidR="00A20D91" w14:paraId="7F6B4A66" w14:textId="77777777">
        <w:trPr>
          <w:trHeight w:val="89"/>
        </w:trPr>
        <w:tc>
          <w:tcPr>
            <w:tcW w:w="179" w:type="dxa"/>
          </w:tcPr>
          <w:p w14:paraId="7F6B4A5B" w14:textId="77777777" w:rsidR="00A20D91" w:rsidRDefault="00A20D91">
            <w:pPr>
              <w:pStyle w:val="EmptyCellLayoutStyle"/>
              <w:spacing w:after="0" w:line="240" w:lineRule="auto"/>
            </w:pPr>
          </w:p>
        </w:tc>
        <w:tc>
          <w:tcPr>
            <w:tcW w:w="0" w:type="dxa"/>
          </w:tcPr>
          <w:p w14:paraId="7F6B4A5C" w14:textId="77777777" w:rsidR="00A20D91" w:rsidRDefault="00A20D91">
            <w:pPr>
              <w:pStyle w:val="EmptyCellLayoutStyle"/>
              <w:spacing w:after="0" w:line="240" w:lineRule="auto"/>
            </w:pPr>
          </w:p>
        </w:tc>
        <w:tc>
          <w:tcPr>
            <w:tcW w:w="0" w:type="dxa"/>
          </w:tcPr>
          <w:p w14:paraId="7F6B4A5D" w14:textId="77777777" w:rsidR="00A20D91" w:rsidRDefault="00A20D91">
            <w:pPr>
              <w:pStyle w:val="EmptyCellLayoutStyle"/>
              <w:spacing w:after="0" w:line="240" w:lineRule="auto"/>
            </w:pPr>
          </w:p>
        </w:tc>
        <w:tc>
          <w:tcPr>
            <w:tcW w:w="0" w:type="dxa"/>
          </w:tcPr>
          <w:p w14:paraId="7F6B4A5E" w14:textId="77777777" w:rsidR="00A20D91" w:rsidRDefault="00A20D91">
            <w:pPr>
              <w:pStyle w:val="EmptyCellLayoutStyle"/>
              <w:spacing w:after="0" w:line="240" w:lineRule="auto"/>
            </w:pPr>
          </w:p>
        </w:tc>
        <w:tc>
          <w:tcPr>
            <w:tcW w:w="0" w:type="dxa"/>
          </w:tcPr>
          <w:p w14:paraId="7F6B4A5F" w14:textId="77777777" w:rsidR="00A20D91" w:rsidRDefault="00A20D91">
            <w:pPr>
              <w:pStyle w:val="EmptyCellLayoutStyle"/>
              <w:spacing w:after="0" w:line="240" w:lineRule="auto"/>
            </w:pPr>
          </w:p>
        </w:tc>
        <w:tc>
          <w:tcPr>
            <w:tcW w:w="0" w:type="dxa"/>
          </w:tcPr>
          <w:p w14:paraId="7F6B4A60" w14:textId="77777777" w:rsidR="00A20D91" w:rsidRDefault="00A20D91">
            <w:pPr>
              <w:pStyle w:val="EmptyCellLayoutStyle"/>
              <w:spacing w:after="0" w:line="240" w:lineRule="auto"/>
            </w:pPr>
          </w:p>
        </w:tc>
        <w:tc>
          <w:tcPr>
            <w:tcW w:w="0" w:type="dxa"/>
          </w:tcPr>
          <w:p w14:paraId="7F6B4A61" w14:textId="77777777" w:rsidR="00A20D91" w:rsidRDefault="00A20D91">
            <w:pPr>
              <w:pStyle w:val="EmptyCellLayoutStyle"/>
              <w:spacing w:after="0" w:line="240" w:lineRule="auto"/>
            </w:pPr>
          </w:p>
        </w:tc>
        <w:tc>
          <w:tcPr>
            <w:tcW w:w="2505" w:type="dxa"/>
          </w:tcPr>
          <w:p w14:paraId="7F6B4A62" w14:textId="77777777" w:rsidR="00A20D91" w:rsidRDefault="00A20D91">
            <w:pPr>
              <w:pStyle w:val="EmptyCellLayoutStyle"/>
              <w:spacing w:after="0" w:line="240" w:lineRule="auto"/>
            </w:pPr>
          </w:p>
        </w:tc>
        <w:tc>
          <w:tcPr>
            <w:tcW w:w="6120" w:type="dxa"/>
          </w:tcPr>
          <w:p w14:paraId="7F6B4A63" w14:textId="77777777" w:rsidR="00A20D91" w:rsidRDefault="00A20D91">
            <w:pPr>
              <w:pStyle w:val="EmptyCellLayoutStyle"/>
              <w:spacing w:after="0" w:line="240" w:lineRule="auto"/>
            </w:pPr>
          </w:p>
        </w:tc>
        <w:tc>
          <w:tcPr>
            <w:tcW w:w="2534" w:type="dxa"/>
          </w:tcPr>
          <w:p w14:paraId="7F6B4A64" w14:textId="77777777" w:rsidR="00A20D91" w:rsidRDefault="00A20D91">
            <w:pPr>
              <w:pStyle w:val="EmptyCellLayoutStyle"/>
              <w:spacing w:after="0" w:line="240" w:lineRule="auto"/>
            </w:pPr>
          </w:p>
        </w:tc>
        <w:tc>
          <w:tcPr>
            <w:tcW w:w="179" w:type="dxa"/>
          </w:tcPr>
          <w:p w14:paraId="7F6B4A65" w14:textId="77777777" w:rsidR="00A20D91" w:rsidRDefault="00A20D91">
            <w:pPr>
              <w:pStyle w:val="EmptyCellLayoutStyle"/>
              <w:spacing w:after="0" w:line="240" w:lineRule="auto"/>
            </w:pPr>
          </w:p>
        </w:tc>
      </w:tr>
      <w:tr w:rsidR="00604FC2" w14:paraId="7F6B4A7F" w14:textId="77777777" w:rsidTr="00604FC2">
        <w:tc>
          <w:tcPr>
            <w:tcW w:w="179" w:type="dxa"/>
          </w:tcPr>
          <w:p w14:paraId="7F6B4A67" w14:textId="77777777" w:rsidR="00A20D91" w:rsidRDefault="00A20D9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04FC2" w14:paraId="7F6B4A6C" w14:textId="77777777" w:rsidTr="00604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20D91" w14:paraId="7F6B4A69" w14:textId="77777777">
                    <w:trPr>
                      <w:trHeight w:val="192"/>
                    </w:trPr>
                    <w:tc>
                      <w:tcPr>
                        <w:tcW w:w="11160" w:type="dxa"/>
                        <w:tcBorders>
                          <w:top w:val="nil"/>
                          <w:left w:val="nil"/>
                          <w:bottom w:val="nil"/>
                          <w:right w:val="nil"/>
                        </w:tcBorders>
                        <w:tcMar>
                          <w:top w:w="39" w:type="dxa"/>
                          <w:left w:w="39" w:type="dxa"/>
                          <w:bottom w:w="39" w:type="dxa"/>
                          <w:right w:w="39" w:type="dxa"/>
                        </w:tcMar>
                      </w:tcPr>
                      <w:p w14:paraId="7F6B4A68" w14:textId="77777777" w:rsidR="00A20D91" w:rsidRDefault="00C7505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F6B4A6A" w14:textId="77777777" w:rsidR="00A20D91" w:rsidRDefault="00A20D91">
                  <w:pPr>
                    <w:spacing w:after="0" w:line="240" w:lineRule="auto"/>
                  </w:pPr>
                </w:p>
              </w:tc>
            </w:tr>
            <w:tr w:rsidR="00A20D91" w14:paraId="7F6B4A6F" w14:textId="77777777">
              <w:trPr>
                <w:trHeight w:val="99"/>
              </w:trPr>
              <w:tc>
                <w:tcPr>
                  <w:tcW w:w="0" w:type="dxa"/>
                  <w:tcBorders>
                    <w:left w:val="single" w:sz="15" w:space="0" w:color="000000"/>
                  </w:tcBorders>
                </w:tcPr>
                <w:p w14:paraId="7F6B4A6D" w14:textId="77777777" w:rsidR="00A20D91" w:rsidRDefault="00A20D91">
                  <w:pPr>
                    <w:pStyle w:val="EmptyCellLayoutStyle"/>
                    <w:spacing w:after="0" w:line="240" w:lineRule="auto"/>
                  </w:pPr>
                </w:p>
              </w:tc>
              <w:tc>
                <w:tcPr>
                  <w:tcW w:w="11159" w:type="dxa"/>
                  <w:tcBorders>
                    <w:right w:val="single" w:sz="15" w:space="0" w:color="000000"/>
                  </w:tcBorders>
                </w:tcPr>
                <w:p w14:paraId="7F6B4A6E" w14:textId="77777777" w:rsidR="00A20D91" w:rsidRDefault="00A20D91">
                  <w:pPr>
                    <w:pStyle w:val="EmptyCellLayoutStyle"/>
                    <w:spacing w:after="0" w:line="240" w:lineRule="auto"/>
                  </w:pPr>
                </w:p>
              </w:tc>
            </w:tr>
            <w:tr w:rsidR="00A20D91" w14:paraId="7F6B4A74" w14:textId="77777777">
              <w:trPr>
                <w:trHeight w:val="290"/>
              </w:trPr>
              <w:tc>
                <w:tcPr>
                  <w:tcW w:w="0" w:type="dxa"/>
                  <w:tcBorders>
                    <w:left w:val="single" w:sz="15" w:space="0" w:color="000000"/>
                    <w:bottom w:val="single" w:sz="15" w:space="0" w:color="000000"/>
                  </w:tcBorders>
                </w:tcPr>
                <w:p w14:paraId="7F6B4A70" w14:textId="77777777" w:rsidR="00A20D91" w:rsidRDefault="00A20D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20D91" w14:paraId="7F6B4A72"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A71" w14:textId="77777777" w:rsidR="00A20D91" w:rsidRDefault="00C75055">
                        <w:pPr>
                          <w:spacing w:after="0" w:line="240" w:lineRule="auto"/>
                        </w:pPr>
                        <w:r>
                          <w:rPr>
                            <w:rFonts w:ascii="Arial" w:eastAsia="Arial" w:hAnsi="Arial"/>
                            <w:color w:val="000000"/>
                          </w:rPr>
                          <w:t>N/A</w:t>
                        </w:r>
                      </w:p>
                    </w:tc>
                  </w:tr>
                </w:tbl>
                <w:p w14:paraId="7F6B4A73" w14:textId="77777777" w:rsidR="00A20D91" w:rsidRDefault="00A20D91">
                  <w:pPr>
                    <w:spacing w:after="0" w:line="240" w:lineRule="auto"/>
                  </w:pPr>
                </w:p>
              </w:tc>
            </w:tr>
          </w:tbl>
          <w:p w14:paraId="7F6B4A75" w14:textId="77777777" w:rsidR="00A20D91" w:rsidRDefault="00A20D91">
            <w:pPr>
              <w:spacing w:after="0" w:line="240" w:lineRule="auto"/>
            </w:pPr>
          </w:p>
        </w:tc>
        <w:tc>
          <w:tcPr>
            <w:tcW w:w="179" w:type="dxa"/>
          </w:tcPr>
          <w:p w14:paraId="7F6B4A7E" w14:textId="77777777" w:rsidR="00A20D91" w:rsidRDefault="00A20D91">
            <w:pPr>
              <w:pStyle w:val="EmptyCellLayoutStyle"/>
              <w:spacing w:after="0" w:line="240" w:lineRule="auto"/>
            </w:pPr>
          </w:p>
        </w:tc>
      </w:tr>
      <w:tr w:rsidR="00A20D91" w14:paraId="7F6B4A8B" w14:textId="77777777">
        <w:trPr>
          <w:trHeight w:val="110"/>
        </w:trPr>
        <w:tc>
          <w:tcPr>
            <w:tcW w:w="179" w:type="dxa"/>
          </w:tcPr>
          <w:p w14:paraId="7F6B4A80" w14:textId="77777777" w:rsidR="00A20D91" w:rsidRDefault="00A20D91">
            <w:pPr>
              <w:pStyle w:val="EmptyCellLayoutStyle"/>
              <w:spacing w:after="0" w:line="240" w:lineRule="auto"/>
            </w:pPr>
          </w:p>
        </w:tc>
        <w:tc>
          <w:tcPr>
            <w:tcW w:w="0" w:type="dxa"/>
          </w:tcPr>
          <w:p w14:paraId="7F6B4A81" w14:textId="77777777" w:rsidR="00A20D91" w:rsidRDefault="00A20D91">
            <w:pPr>
              <w:pStyle w:val="EmptyCellLayoutStyle"/>
              <w:spacing w:after="0" w:line="240" w:lineRule="auto"/>
            </w:pPr>
          </w:p>
        </w:tc>
        <w:tc>
          <w:tcPr>
            <w:tcW w:w="0" w:type="dxa"/>
          </w:tcPr>
          <w:p w14:paraId="7F6B4A82" w14:textId="77777777" w:rsidR="00A20D91" w:rsidRDefault="00A20D91">
            <w:pPr>
              <w:pStyle w:val="EmptyCellLayoutStyle"/>
              <w:spacing w:after="0" w:line="240" w:lineRule="auto"/>
            </w:pPr>
          </w:p>
        </w:tc>
        <w:tc>
          <w:tcPr>
            <w:tcW w:w="0" w:type="dxa"/>
          </w:tcPr>
          <w:p w14:paraId="7F6B4A83" w14:textId="77777777" w:rsidR="00A20D91" w:rsidRDefault="00A20D91">
            <w:pPr>
              <w:pStyle w:val="EmptyCellLayoutStyle"/>
              <w:spacing w:after="0" w:line="240" w:lineRule="auto"/>
            </w:pPr>
          </w:p>
        </w:tc>
        <w:tc>
          <w:tcPr>
            <w:tcW w:w="0" w:type="dxa"/>
          </w:tcPr>
          <w:p w14:paraId="7F6B4A84" w14:textId="77777777" w:rsidR="00A20D91" w:rsidRDefault="00A20D91">
            <w:pPr>
              <w:pStyle w:val="EmptyCellLayoutStyle"/>
              <w:spacing w:after="0" w:line="240" w:lineRule="auto"/>
            </w:pPr>
          </w:p>
        </w:tc>
        <w:tc>
          <w:tcPr>
            <w:tcW w:w="0" w:type="dxa"/>
          </w:tcPr>
          <w:p w14:paraId="7F6B4A85" w14:textId="77777777" w:rsidR="00A20D91" w:rsidRDefault="00A20D91">
            <w:pPr>
              <w:pStyle w:val="EmptyCellLayoutStyle"/>
              <w:spacing w:after="0" w:line="240" w:lineRule="auto"/>
            </w:pPr>
          </w:p>
        </w:tc>
        <w:tc>
          <w:tcPr>
            <w:tcW w:w="0" w:type="dxa"/>
          </w:tcPr>
          <w:p w14:paraId="7F6B4A86" w14:textId="77777777" w:rsidR="00A20D91" w:rsidRDefault="00A20D91">
            <w:pPr>
              <w:pStyle w:val="EmptyCellLayoutStyle"/>
              <w:spacing w:after="0" w:line="240" w:lineRule="auto"/>
            </w:pPr>
          </w:p>
        </w:tc>
        <w:tc>
          <w:tcPr>
            <w:tcW w:w="2505" w:type="dxa"/>
          </w:tcPr>
          <w:p w14:paraId="7F6B4A87" w14:textId="77777777" w:rsidR="00A20D91" w:rsidRDefault="00A20D91">
            <w:pPr>
              <w:pStyle w:val="EmptyCellLayoutStyle"/>
              <w:spacing w:after="0" w:line="240" w:lineRule="auto"/>
            </w:pPr>
          </w:p>
        </w:tc>
        <w:tc>
          <w:tcPr>
            <w:tcW w:w="6120" w:type="dxa"/>
          </w:tcPr>
          <w:p w14:paraId="7F6B4A88" w14:textId="77777777" w:rsidR="00A20D91" w:rsidRDefault="00A20D91">
            <w:pPr>
              <w:pStyle w:val="EmptyCellLayoutStyle"/>
              <w:spacing w:after="0" w:line="240" w:lineRule="auto"/>
            </w:pPr>
          </w:p>
        </w:tc>
        <w:tc>
          <w:tcPr>
            <w:tcW w:w="2534" w:type="dxa"/>
          </w:tcPr>
          <w:p w14:paraId="7F6B4A89" w14:textId="77777777" w:rsidR="00A20D91" w:rsidRDefault="00A20D91">
            <w:pPr>
              <w:pStyle w:val="EmptyCellLayoutStyle"/>
              <w:spacing w:after="0" w:line="240" w:lineRule="auto"/>
            </w:pPr>
          </w:p>
        </w:tc>
        <w:tc>
          <w:tcPr>
            <w:tcW w:w="179" w:type="dxa"/>
          </w:tcPr>
          <w:p w14:paraId="7F6B4A8A" w14:textId="77777777" w:rsidR="00A20D91" w:rsidRDefault="00A20D91">
            <w:pPr>
              <w:pStyle w:val="EmptyCellLayoutStyle"/>
              <w:spacing w:after="0" w:line="240" w:lineRule="auto"/>
            </w:pPr>
          </w:p>
        </w:tc>
      </w:tr>
      <w:tr w:rsidR="00604FC2" w14:paraId="7F6B4AA4" w14:textId="77777777" w:rsidTr="00604FC2">
        <w:tc>
          <w:tcPr>
            <w:tcW w:w="179" w:type="dxa"/>
          </w:tcPr>
          <w:p w14:paraId="7F6B4A8C" w14:textId="77777777" w:rsidR="00A20D91" w:rsidRDefault="00A20D9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04FC2" w14:paraId="7F6B4A91" w14:textId="77777777" w:rsidTr="00604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20D91" w14:paraId="7F6B4A8E" w14:textId="77777777">
                    <w:trPr>
                      <w:trHeight w:val="192"/>
                    </w:trPr>
                    <w:tc>
                      <w:tcPr>
                        <w:tcW w:w="11160" w:type="dxa"/>
                        <w:tcBorders>
                          <w:top w:val="nil"/>
                          <w:left w:val="nil"/>
                          <w:bottom w:val="nil"/>
                          <w:right w:val="nil"/>
                        </w:tcBorders>
                        <w:tcMar>
                          <w:top w:w="39" w:type="dxa"/>
                          <w:left w:w="39" w:type="dxa"/>
                          <w:bottom w:w="39" w:type="dxa"/>
                          <w:right w:w="39" w:type="dxa"/>
                        </w:tcMar>
                      </w:tcPr>
                      <w:p w14:paraId="7F6B4A8D" w14:textId="77777777" w:rsidR="00A20D91" w:rsidRDefault="00C75055">
                        <w:pPr>
                          <w:spacing w:after="0" w:line="240" w:lineRule="auto"/>
                        </w:pPr>
                        <w:r>
                          <w:rPr>
                            <w:rFonts w:ascii="Arial" w:eastAsia="Arial" w:hAnsi="Arial"/>
                            <w:b/>
                            <w:color w:val="000000"/>
                            <w:sz w:val="16"/>
                          </w:rPr>
                          <w:t>23. What are the essential functions of this position?</w:t>
                        </w:r>
                      </w:p>
                    </w:tc>
                  </w:tr>
                </w:tbl>
                <w:p w14:paraId="7F6B4A8F" w14:textId="77777777" w:rsidR="00A20D91" w:rsidRDefault="00A20D91">
                  <w:pPr>
                    <w:spacing w:after="0" w:line="240" w:lineRule="auto"/>
                  </w:pPr>
                </w:p>
              </w:tc>
            </w:tr>
            <w:tr w:rsidR="00A20D91" w14:paraId="7F6B4A94" w14:textId="77777777">
              <w:trPr>
                <w:trHeight w:val="80"/>
              </w:trPr>
              <w:tc>
                <w:tcPr>
                  <w:tcW w:w="0" w:type="dxa"/>
                  <w:tcBorders>
                    <w:left w:val="single" w:sz="15" w:space="0" w:color="000000"/>
                  </w:tcBorders>
                </w:tcPr>
                <w:p w14:paraId="7F6B4A92" w14:textId="77777777" w:rsidR="00A20D91" w:rsidRDefault="00A20D91">
                  <w:pPr>
                    <w:pStyle w:val="EmptyCellLayoutStyle"/>
                    <w:spacing w:after="0" w:line="240" w:lineRule="auto"/>
                  </w:pPr>
                </w:p>
              </w:tc>
              <w:tc>
                <w:tcPr>
                  <w:tcW w:w="11159" w:type="dxa"/>
                  <w:tcBorders>
                    <w:right w:val="single" w:sz="15" w:space="0" w:color="000000"/>
                  </w:tcBorders>
                </w:tcPr>
                <w:p w14:paraId="7F6B4A93" w14:textId="77777777" w:rsidR="00A20D91" w:rsidRDefault="00A20D91">
                  <w:pPr>
                    <w:pStyle w:val="EmptyCellLayoutStyle"/>
                    <w:spacing w:after="0" w:line="240" w:lineRule="auto"/>
                  </w:pPr>
                </w:p>
              </w:tc>
            </w:tr>
            <w:tr w:rsidR="00A20D91" w14:paraId="7F6B4A99" w14:textId="77777777">
              <w:trPr>
                <w:trHeight w:val="290"/>
              </w:trPr>
              <w:tc>
                <w:tcPr>
                  <w:tcW w:w="0" w:type="dxa"/>
                  <w:tcBorders>
                    <w:left w:val="single" w:sz="15" w:space="0" w:color="000000"/>
                    <w:bottom w:val="single" w:sz="15" w:space="0" w:color="000000"/>
                  </w:tcBorders>
                </w:tcPr>
                <w:p w14:paraId="7F6B4A95" w14:textId="77777777" w:rsidR="00A20D91" w:rsidRDefault="00A20D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20D91" w14:paraId="7F6B4A97"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A96" w14:textId="77777777" w:rsidR="00A20D91" w:rsidRDefault="00C75055">
                        <w:pPr>
                          <w:spacing w:after="0" w:line="240" w:lineRule="auto"/>
                        </w:pPr>
                        <w:r>
                          <w:rPr>
                            <w:rFonts w:ascii="Arial" w:eastAsia="Arial" w:hAnsi="Arial"/>
                            <w:color w:val="000000"/>
                          </w:rPr>
                          <w:t>To assist senior wildlife technician at the Lansing Customer Service Center on waterfowl trapping and banding, data collection and management for various research projects, and the collection of biological data through wildlife censuses.</w:t>
                        </w:r>
                      </w:p>
                    </w:tc>
                  </w:tr>
                </w:tbl>
                <w:p w14:paraId="7F6B4A98" w14:textId="77777777" w:rsidR="00A20D91" w:rsidRDefault="00A20D91">
                  <w:pPr>
                    <w:spacing w:after="0" w:line="240" w:lineRule="auto"/>
                  </w:pPr>
                </w:p>
              </w:tc>
            </w:tr>
          </w:tbl>
          <w:p w14:paraId="7F6B4A9A" w14:textId="77777777" w:rsidR="00A20D91" w:rsidRDefault="00A20D91">
            <w:pPr>
              <w:spacing w:after="0" w:line="240" w:lineRule="auto"/>
            </w:pPr>
          </w:p>
        </w:tc>
        <w:tc>
          <w:tcPr>
            <w:tcW w:w="179" w:type="dxa"/>
          </w:tcPr>
          <w:p w14:paraId="7F6B4AA3" w14:textId="77777777" w:rsidR="00A20D91" w:rsidRDefault="00A20D91">
            <w:pPr>
              <w:pStyle w:val="EmptyCellLayoutStyle"/>
              <w:spacing w:after="0" w:line="240" w:lineRule="auto"/>
            </w:pPr>
          </w:p>
        </w:tc>
      </w:tr>
      <w:tr w:rsidR="00A20D91" w14:paraId="7F6B4AB0" w14:textId="77777777">
        <w:trPr>
          <w:trHeight w:val="99"/>
        </w:trPr>
        <w:tc>
          <w:tcPr>
            <w:tcW w:w="179" w:type="dxa"/>
          </w:tcPr>
          <w:p w14:paraId="7F6B4AA5" w14:textId="77777777" w:rsidR="00A20D91" w:rsidRDefault="00A20D91">
            <w:pPr>
              <w:pStyle w:val="EmptyCellLayoutStyle"/>
              <w:spacing w:after="0" w:line="240" w:lineRule="auto"/>
            </w:pPr>
          </w:p>
        </w:tc>
        <w:tc>
          <w:tcPr>
            <w:tcW w:w="0" w:type="dxa"/>
          </w:tcPr>
          <w:p w14:paraId="7F6B4AA6" w14:textId="77777777" w:rsidR="00A20D91" w:rsidRDefault="00A20D91">
            <w:pPr>
              <w:pStyle w:val="EmptyCellLayoutStyle"/>
              <w:spacing w:after="0" w:line="240" w:lineRule="auto"/>
            </w:pPr>
          </w:p>
        </w:tc>
        <w:tc>
          <w:tcPr>
            <w:tcW w:w="0" w:type="dxa"/>
          </w:tcPr>
          <w:p w14:paraId="7F6B4AA7" w14:textId="77777777" w:rsidR="00A20D91" w:rsidRDefault="00A20D91">
            <w:pPr>
              <w:pStyle w:val="EmptyCellLayoutStyle"/>
              <w:spacing w:after="0" w:line="240" w:lineRule="auto"/>
            </w:pPr>
          </w:p>
        </w:tc>
        <w:tc>
          <w:tcPr>
            <w:tcW w:w="0" w:type="dxa"/>
          </w:tcPr>
          <w:p w14:paraId="7F6B4AA8" w14:textId="77777777" w:rsidR="00A20D91" w:rsidRDefault="00A20D91">
            <w:pPr>
              <w:pStyle w:val="EmptyCellLayoutStyle"/>
              <w:spacing w:after="0" w:line="240" w:lineRule="auto"/>
            </w:pPr>
          </w:p>
        </w:tc>
        <w:tc>
          <w:tcPr>
            <w:tcW w:w="0" w:type="dxa"/>
          </w:tcPr>
          <w:p w14:paraId="7F6B4AA9" w14:textId="77777777" w:rsidR="00A20D91" w:rsidRDefault="00A20D91">
            <w:pPr>
              <w:pStyle w:val="EmptyCellLayoutStyle"/>
              <w:spacing w:after="0" w:line="240" w:lineRule="auto"/>
            </w:pPr>
          </w:p>
        </w:tc>
        <w:tc>
          <w:tcPr>
            <w:tcW w:w="0" w:type="dxa"/>
          </w:tcPr>
          <w:p w14:paraId="7F6B4AAA" w14:textId="77777777" w:rsidR="00A20D91" w:rsidRDefault="00A20D91">
            <w:pPr>
              <w:pStyle w:val="EmptyCellLayoutStyle"/>
              <w:spacing w:after="0" w:line="240" w:lineRule="auto"/>
            </w:pPr>
          </w:p>
        </w:tc>
        <w:tc>
          <w:tcPr>
            <w:tcW w:w="0" w:type="dxa"/>
          </w:tcPr>
          <w:p w14:paraId="7F6B4AAB" w14:textId="77777777" w:rsidR="00A20D91" w:rsidRDefault="00A20D91">
            <w:pPr>
              <w:pStyle w:val="EmptyCellLayoutStyle"/>
              <w:spacing w:after="0" w:line="240" w:lineRule="auto"/>
            </w:pPr>
          </w:p>
        </w:tc>
        <w:tc>
          <w:tcPr>
            <w:tcW w:w="2505" w:type="dxa"/>
          </w:tcPr>
          <w:p w14:paraId="7F6B4AAC" w14:textId="77777777" w:rsidR="00A20D91" w:rsidRDefault="00A20D91">
            <w:pPr>
              <w:pStyle w:val="EmptyCellLayoutStyle"/>
              <w:spacing w:after="0" w:line="240" w:lineRule="auto"/>
            </w:pPr>
          </w:p>
        </w:tc>
        <w:tc>
          <w:tcPr>
            <w:tcW w:w="6120" w:type="dxa"/>
          </w:tcPr>
          <w:p w14:paraId="7F6B4AAD" w14:textId="77777777" w:rsidR="00A20D91" w:rsidRDefault="00A20D91">
            <w:pPr>
              <w:pStyle w:val="EmptyCellLayoutStyle"/>
              <w:spacing w:after="0" w:line="240" w:lineRule="auto"/>
            </w:pPr>
          </w:p>
        </w:tc>
        <w:tc>
          <w:tcPr>
            <w:tcW w:w="2534" w:type="dxa"/>
          </w:tcPr>
          <w:p w14:paraId="7F6B4AAE" w14:textId="77777777" w:rsidR="00A20D91" w:rsidRDefault="00A20D91">
            <w:pPr>
              <w:pStyle w:val="EmptyCellLayoutStyle"/>
              <w:spacing w:after="0" w:line="240" w:lineRule="auto"/>
            </w:pPr>
          </w:p>
        </w:tc>
        <w:tc>
          <w:tcPr>
            <w:tcW w:w="179" w:type="dxa"/>
          </w:tcPr>
          <w:p w14:paraId="7F6B4AAF" w14:textId="77777777" w:rsidR="00A20D91" w:rsidRDefault="00A20D91">
            <w:pPr>
              <w:pStyle w:val="EmptyCellLayoutStyle"/>
              <w:spacing w:after="0" w:line="240" w:lineRule="auto"/>
            </w:pPr>
          </w:p>
        </w:tc>
      </w:tr>
      <w:tr w:rsidR="00604FC2" w14:paraId="7F6B4AC9" w14:textId="77777777" w:rsidTr="00604FC2">
        <w:tc>
          <w:tcPr>
            <w:tcW w:w="179" w:type="dxa"/>
          </w:tcPr>
          <w:p w14:paraId="7F6B4AB1" w14:textId="77777777" w:rsidR="00A20D91" w:rsidRDefault="00A20D91">
            <w:pPr>
              <w:pStyle w:val="EmptyCellLayoutStyle"/>
              <w:spacing w:after="0" w:line="240" w:lineRule="auto"/>
            </w:pPr>
          </w:p>
        </w:tc>
        <w:tc>
          <w:tcPr>
            <w:tcW w:w="0" w:type="dxa"/>
          </w:tcPr>
          <w:p w14:paraId="7F6B4AB2" w14:textId="77777777" w:rsidR="00A20D91" w:rsidRDefault="00A20D91">
            <w:pPr>
              <w:pStyle w:val="EmptyCellLayoutStyle"/>
              <w:spacing w:after="0" w:line="240" w:lineRule="auto"/>
            </w:pPr>
          </w:p>
        </w:tc>
        <w:tc>
          <w:tcPr>
            <w:tcW w:w="0" w:type="dxa"/>
          </w:tcPr>
          <w:p w14:paraId="7F6B4AB3" w14:textId="77777777" w:rsidR="00A20D91" w:rsidRDefault="00A20D9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04FC2" w14:paraId="7F6B4AB8" w14:textId="77777777" w:rsidTr="00604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20D91" w14:paraId="7F6B4AB5" w14:textId="77777777">
                    <w:trPr>
                      <w:trHeight w:val="192"/>
                    </w:trPr>
                    <w:tc>
                      <w:tcPr>
                        <w:tcW w:w="11160" w:type="dxa"/>
                        <w:tcBorders>
                          <w:top w:val="nil"/>
                          <w:left w:val="nil"/>
                          <w:bottom w:val="nil"/>
                          <w:right w:val="nil"/>
                        </w:tcBorders>
                        <w:tcMar>
                          <w:top w:w="39" w:type="dxa"/>
                          <w:left w:w="39" w:type="dxa"/>
                          <w:bottom w:w="39" w:type="dxa"/>
                          <w:right w:w="39" w:type="dxa"/>
                        </w:tcMar>
                      </w:tcPr>
                      <w:p w14:paraId="7F6B4AB4" w14:textId="77777777" w:rsidR="00A20D91" w:rsidRDefault="00C7505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F6B4AB6" w14:textId="77777777" w:rsidR="00A20D91" w:rsidRDefault="00A20D91">
                  <w:pPr>
                    <w:spacing w:after="0" w:line="240" w:lineRule="auto"/>
                  </w:pPr>
                </w:p>
              </w:tc>
            </w:tr>
            <w:tr w:rsidR="00A20D91" w14:paraId="7F6B4ABB" w14:textId="77777777">
              <w:trPr>
                <w:trHeight w:val="90"/>
              </w:trPr>
              <w:tc>
                <w:tcPr>
                  <w:tcW w:w="0" w:type="dxa"/>
                  <w:tcBorders>
                    <w:left w:val="single" w:sz="15" w:space="0" w:color="000000"/>
                  </w:tcBorders>
                </w:tcPr>
                <w:p w14:paraId="7F6B4AB9" w14:textId="77777777" w:rsidR="00A20D91" w:rsidRDefault="00A20D91">
                  <w:pPr>
                    <w:pStyle w:val="EmptyCellLayoutStyle"/>
                    <w:spacing w:after="0" w:line="240" w:lineRule="auto"/>
                  </w:pPr>
                </w:p>
              </w:tc>
              <w:tc>
                <w:tcPr>
                  <w:tcW w:w="11159" w:type="dxa"/>
                  <w:tcBorders>
                    <w:right w:val="single" w:sz="15" w:space="0" w:color="000000"/>
                  </w:tcBorders>
                </w:tcPr>
                <w:p w14:paraId="7F6B4ABA" w14:textId="77777777" w:rsidR="00A20D91" w:rsidRDefault="00A20D91">
                  <w:pPr>
                    <w:pStyle w:val="EmptyCellLayoutStyle"/>
                    <w:spacing w:after="0" w:line="240" w:lineRule="auto"/>
                  </w:pPr>
                </w:p>
              </w:tc>
            </w:tr>
            <w:tr w:rsidR="00A20D91" w14:paraId="7F6B4AC0" w14:textId="77777777">
              <w:trPr>
                <w:trHeight w:val="290"/>
              </w:trPr>
              <w:tc>
                <w:tcPr>
                  <w:tcW w:w="0" w:type="dxa"/>
                  <w:tcBorders>
                    <w:left w:val="single" w:sz="15" w:space="0" w:color="000000"/>
                    <w:bottom w:val="single" w:sz="15" w:space="0" w:color="000000"/>
                  </w:tcBorders>
                </w:tcPr>
                <w:p w14:paraId="7F6B4ABC" w14:textId="77777777" w:rsidR="00A20D91" w:rsidRDefault="00A20D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20D91" w14:paraId="7F6B4ABE"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ABD" w14:textId="3F4FA3C3" w:rsidR="00C75055" w:rsidRPr="00C75055" w:rsidRDefault="00C55CCB" w:rsidP="00C75055">
                        <w:pPr>
                          <w:pStyle w:val="ListParagraph"/>
                          <w:numPr>
                            <w:ilvl w:val="0"/>
                            <w:numId w:val="25"/>
                          </w:numPr>
                          <w:spacing w:after="0" w:line="240" w:lineRule="auto"/>
                        </w:pPr>
                        <w:r>
                          <w:t>Manager details in boxes 6 &amp; 7 updated.  Due to organizational structure change the unit and section have been updated as well, Boxes 11 and 12</w:t>
                        </w:r>
                        <w:r w:rsidR="0020491F">
                          <w:t>.</w:t>
                        </w:r>
                      </w:p>
                    </w:tc>
                  </w:tr>
                </w:tbl>
                <w:p w14:paraId="7F6B4ABF" w14:textId="77777777" w:rsidR="00A20D91" w:rsidRDefault="00A20D91">
                  <w:pPr>
                    <w:spacing w:after="0" w:line="240" w:lineRule="auto"/>
                  </w:pPr>
                </w:p>
              </w:tc>
            </w:tr>
          </w:tbl>
          <w:p w14:paraId="7F6B4AC1" w14:textId="77777777" w:rsidR="00A20D91" w:rsidRDefault="00A20D91">
            <w:pPr>
              <w:spacing w:after="0" w:line="240" w:lineRule="auto"/>
            </w:pPr>
          </w:p>
        </w:tc>
        <w:tc>
          <w:tcPr>
            <w:tcW w:w="179" w:type="dxa"/>
          </w:tcPr>
          <w:p w14:paraId="7F6B4AC8" w14:textId="77777777" w:rsidR="00A20D91" w:rsidRDefault="00A20D91">
            <w:pPr>
              <w:pStyle w:val="EmptyCellLayoutStyle"/>
              <w:spacing w:after="0" w:line="240" w:lineRule="auto"/>
            </w:pPr>
          </w:p>
        </w:tc>
      </w:tr>
      <w:tr w:rsidR="00A20D91" w14:paraId="7F6B4AD5" w14:textId="77777777">
        <w:trPr>
          <w:trHeight w:val="100"/>
        </w:trPr>
        <w:tc>
          <w:tcPr>
            <w:tcW w:w="179" w:type="dxa"/>
          </w:tcPr>
          <w:p w14:paraId="7F6B4ACA" w14:textId="77777777" w:rsidR="00A20D91" w:rsidRDefault="00A20D91">
            <w:pPr>
              <w:pStyle w:val="EmptyCellLayoutStyle"/>
              <w:spacing w:after="0" w:line="240" w:lineRule="auto"/>
            </w:pPr>
          </w:p>
        </w:tc>
        <w:tc>
          <w:tcPr>
            <w:tcW w:w="0" w:type="dxa"/>
          </w:tcPr>
          <w:p w14:paraId="7F6B4ACB" w14:textId="77777777" w:rsidR="00A20D91" w:rsidRDefault="00A20D91">
            <w:pPr>
              <w:pStyle w:val="EmptyCellLayoutStyle"/>
              <w:spacing w:after="0" w:line="240" w:lineRule="auto"/>
            </w:pPr>
          </w:p>
        </w:tc>
        <w:tc>
          <w:tcPr>
            <w:tcW w:w="0" w:type="dxa"/>
          </w:tcPr>
          <w:p w14:paraId="7F6B4ACC" w14:textId="77777777" w:rsidR="00A20D91" w:rsidRDefault="00A20D91">
            <w:pPr>
              <w:pStyle w:val="EmptyCellLayoutStyle"/>
              <w:spacing w:after="0" w:line="240" w:lineRule="auto"/>
            </w:pPr>
          </w:p>
        </w:tc>
        <w:tc>
          <w:tcPr>
            <w:tcW w:w="0" w:type="dxa"/>
          </w:tcPr>
          <w:p w14:paraId="7F6B4ACD" w14:textId="77777777" w:rsidR="00A20D91" w:rsidRDefault="00A20D91">
            <w:pPr>
              <w:pStyle w:val="EmptyCellLayoutStyle"/>
              <w:spacing w:after="0" w:line="240" w:lineRule="auto"/>
            </w:pPr>
          </w:p>
        </w:tc>
        <w:tc>
          <w:tcPr>
            <w:tcW w:w="0" w:type="dxa"/>
          </w:tcPr>
          <w:p w14:paraId="7F6B4ACE" w14:textId="77777777" w:rsidR="00A20D91" w:rsidRDefault="00A20D91">
            <w:pPr>
              <w:pStyle w:val="EmptyCellLayoutStyle"/>
              <w:spacing w:after="0" w:line="240" w:lineRule="auto"/>
            </w:pPr>
          </w:p>
        </w:tc>
        <w:tc>
          <w:tcPr>
            <w:tcW w:w="0" w:type="dxa"/>
          </w:tcPr>
          <w:p w14:paraId="7F6B4ACF" w14:textId="77777777" w:rsidR="00A20D91" w:rsidRDefault="00A20D91">
            <w:pPr>
              <w:pStyle w:val="EmptyCellLayoutStyle"/>
              <w:spacing w:after="0" w:line="240" w:lineRule="auto"/>
            </w:pPr>
          </w:p>
        </w:tc>
        <w:tc>
          <w:tcPr>
            <w:tcW w:w="0" w:type="dxa"/>
          </w:tcPr>
          <w:p w14:paraId="7F6B4AD0" w14:textId="77777777" w:rsidR="00A20D91" w:rsidRDefault="00A20D91">
            <w:pPr>
              <w:pStyle w:val="EmptyCellLayoutStyle"/>
              <w:spacing w:after="0" w:line="240" w:lineRule="auto"/>
            </w:pPr>
          </w:p>
        </w:tc>
        <w:tc>
          <w:tcPr>
            <w:tcW w:w="2505" w:type="dxa"/>
          </w:tcPr>
          <w:p w14:paraId="7F6B4AD1" w14:textId="77777777" w:rsidR="00A20D91" w:rsidRDefault="00A20D91">
            <w:pPr>
              <w:pStyle w:val="EmptyCellLayoutStyle"/>
              <w:spacing w:after="0" w:line="240" w:lineRule="auto"/>
            </w:pPr>
          </w:p>
        </w:tc>
        <w:tc>
          <w:tcPr>
            <w:tcW w:w="6120" w:type="dxa"/>
          </w:tcPr>
          <w:p w14:paraId="7F6B4AD2" w14:textId="77777777" w:rsidR="00A20D91" w:rsidRDefault="00A20D91">
            <w:pPr>
              <w:pStyle w:val="EmptyCellLayoutStyle"/>
              <w:spacing w:after="0" w:line="240" w:lineRule="auto"/>
            </w:pPr>
          </w:p>
        </w:tc>
        <w:tc>
          <w:tcPr>
            <w:tcW w:w="2534" w:type="dxa"/>
          </w:tcPr>
          <w:p w14:paraId="7F6B4AD3" w14:textId="77777777" w:rsidR="00A20D91" w:rsidRDefault="00A20D91">
            <w:pPr>
              <w:pStyle w:val="EmptyCellLayoutStyle"/>
              <w:spacing w:after="0" w:line="240" w:lineRule="auto"/>
            </w:pPr>
          </w:p>
        </w:tc>
        <w:tc>
          <w:tcPr>
            <w:tcW w:w="179" w:type="dxa"/>
          </w:tcPr>
          <w:p w14:paraId="7F6B4AD4" w14:textId="77777777" w:rsidR="00A20D91" w:rsidRDefault="00A20D91">
            <w:pPr>
              <w:pStyle w:val="EmptyCellLayoutStyle"/>
              <w:spacing w:after="0" w:line="240" w:lineRule="auto"/>
            </w:pPr>
          </w:p>
        </w:tc>
      </w:tr>
      <w:tr w:rsidR="00604FC2" w14:paraId="7F6B4AF2" w14:textId="77777777" w:rsidTr="00604FC2">
        <w:tc>
          <w:tcPr>
            <w:tcW w:w="179" w:type="dxa"/>
          </w:tcPr>
          <w:p w14:paraId="7F6B4AD6" w14:textId="77777777" w:rsidR="00A20D91" w:rsidRDefault="00A20D91">
            <w:pPr>
              <w:pStyle w:val="EmptyCellLayoutStyle"/>
              <w:spacing w:after="0" w:line="240" w:lineRule="auto"/>
            </w:pPr>
          </w:p>
        </w:tc>
        <w:tc>
          <w:tcPr>
            <w:tcW w:w="0" w:type="dxa"/>
          </w:tcPr>
          <w:p w14:paraId="7F6B4AD7" w14:textId="77777777" w:rsidR="00A20D91" w:rsidRDefault="00A20D9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04FC2" w14:paraId="7F6B4ADC" w14:textId="77777777" w:rsidTr="00604F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20D91" w14:paraId="7F6B4AD9" w14:textId="77777777">
                    <w:trPr>
                      <w:trHeight w:val="192"/>
                    </w:trPr>
                    <w:tc>
                      <w:tcPr>
                        <w:tcW w:w="11160" w:type="dxa"/>
                        <w:tcBorders>
                          <w:top w:val="nil"/>
                          <w:left w:val="nil"/>
                          <w:bottom w:val="nil"/>
                          <w:right w:val="nil"/>
                        </w:tcBorders>
                        <w:tcMar>
                          <w:top w:w="39" w:type="dxa"/>
                          <w:left w:w="39" w:type="dxa"/>
                          <w:bottom w:w="39" w:type="dxa"/>
                          <w:right w:w="39" w:type="dxa"/>
                        </w:tcMar>
                      </w:tcPr>
                      <w:p w14:paraId="7F6B4AD8" w14:textId="77777777" w:rsidR="00A20D91" w:rsidRDefault="00C75055">
                        <w:pPr>
                          <w:spacing w:after="0" w:line="240" w:lineRule="auto"/>
                        </w:pPr>
                        <w:r>
                          <w:rPr>
                            <w:rFonts w:ascii="Arial" w:eastAsia="Arial" w:hAnsi="Arial"/>
                            <w:b/>
                            <w:color w:val="000000"/>
                            <w:sz w:val="16"/>
                          </w:rPr>
                          <w:t>25. What is the function of the work area and how does this position fit into that function?</w:t>
                        </w:r>
                      </w:p>
                    </w:tc>
                  </w:tr>
                </w:tbl>
                <w:p w14:paraId="7F6B4ADA" w14:textId="77777777" w:rsidR="00A20D91" w:rsidRDefault="00A20D91">
                  <w:pPr>
                    <w:spacing w:after="0" w:line="240" w:lineRule="auto"/>
                  </w:pPr>
                </w:p>
              </w:tc>
            </w:tr>
            <w:tr w:rsidR="00A20D91" w14:paraId="7F6B4ADF" w14:textId="77777777">
              <w:trPr>
                <w:trHeight w:val="80"/>
              </w:trPr>
              <w:tc>
                <w:tcPr>
                  <w:tcW w:w="0" w:type="dxa"/>
                  <w:tcBorders>
                    <w:left w:val="single" w:sz="15" w:space="0" w:color="000000"/>
                  </w:tcBorders>
                </w:tcPr>
                <w:p w14:paraId="7F6B4ADD" w14:textId="77777777" w:rsidR="00A20D91" w:rsidRDefault="00A20D91">
                  <w:pPr>
                    <w:pStyle w:val="EmptyCellLayoutStyle"/>
                    <w:spacing w:after="0" w:line="240" w:lineRule="auto"/>
                  </w:pPr>
                </w:p>
              </w:tc>
              <w:tc>
                <w:tcPr>
                  <w:tcW w:w="11159" w:type="dxa"/>
                  <w:tcBorders>
                    <w:right w:val="single" w:sz="15" w:space="0" w:color="000000"/>
                  </w:tcBorders>
                </w:tcPr>
                <w:p w14:paraId="7F6B4ADE" w14:textId="77777777" w:rsidR="00A20D91" w:rsidRDefault="00A20D91">
                  <w:pPr>
                    <w:pStyle w:val="EmptyCellLayoutStyle"/>
                    <w:spacing w:after="0" w:line="240" w:lineRule="auto"/>
                  </w:pPr>
                </w:p>
              </w:tc>
            </w:tr>
            <w:tr w:rsidR="00A20D91" w14:paraId="7F6B4AE8" w14:textId="77777777">
              <w:trPr>
                <w:trHeight w:val="290"/>
              </w:trPr>
              <w:tc>
                <w:tcPr>
                  <w:tcW w:w="0" w:type="dxa"/>
                  <w:tcBorders>
                    <w:left w:val="single" w:sz="15" w:space="0" w:color="000000"/>
                    <w:bottom w:val="single" w:sz="15" w:space="0" w:color="000000"/>
                  </w:tcBorders>
                </w:tcPr>
                <w:p w14:paraId="7F6B4AE0" w14:textId="77777777" w:rsidR="00A20D91" w:rsidRDefault="00A20D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A20D91" w14:paraId="7F6B4AE6" w14:textId="77777777">
                    <w:trPr>
                      <w:trHeight w:val="212"/>
                    </w:trPr>
                    <w:tc>
                      <w:tcPr>
                        <w:tcW w:w="11160" w:type="dxa"/>
                        <w:tcBorders>
                          <w:top w:val="nil"/>
                          <w:left w:val="nil"/>
                          <w:bottom w:val="nil"/>
                          <w:right w:val="nil"/>
                        </w:tcBorders>
                        <w:tcMar>
                          <w:top w:w="39" w:type="dxa"/>
                          <w:left w:w="39" w:type="dxa"/>
                          <w:bottom w:w="39" w:type="dxa"/>
                          <w:right w:w="39" w:type="dxa"/>
                        </w:tcMar>
                      </w:tcPr>
                      <w:p w14:paraId="73BAD7B9" w14:textId="77777777" w:rsidR="002B09CE" w:rsidRDefault="002B09CE" w:rsidP="002B09CE">
                        <w:pPr>
                          <w:spacing w:before="199" w:after="199" w:line="240" w:lineRule="auto"/>
                          <w:rPr>
                            <w:rFonts w:ascii="Arial" w:eastAsia="Arial" w:hAnsi="Arial"/>
                            <w:color w:val="000000"/>
                          </w:rPr>
                        </w:pPr>
                        <w:r w:rsidRPr="002B09CE">
                          <w:rPr>
                            <w:rFonts w:ascii="Arial" w:eastAsia="Arial" w:hAnsi="Arial"/>
                            <w:color w:val="000000"/>
                          </w:rPr>
                          <w:t>The function of the Applied Research Section is to conduct research to provide new information to resource planners and managers to address information barriers to the effective and efficient management of Michigan’s wildlife resources or to evaluate and enhance current management methodologies.  This position serves the vital functions of field work, waterfowl banding, and data collection.</w:t>
                        </w:r>
                      </w:p>
                      <w:p w14:paraId="7F6B4AE5" w14:textId="57410071" w:rsidR="00A20D91" w:rsidRPr="002B09CE" w:rsidRDefault="00C75055" w:rsidP="002B09CE">
                        <w:pPr>
                          <w:spacing w:before="199" w:after="199" w:line="240" w:lineRule="auto"/>
                          <w:rPr>
                            <w:rFonts w:ascii="Arial" w:eastAsia="Arial" w:hAnsi="Arial"/>
                            <w:color w:val="000000"/>
                          </w:rPr>
                        </w:pPr>
                        <w:r>
                          <w:rPr>
                            <w:rFonts w:ascii="Arial" w:eastAsia="Arial" w:hAnsi="Arial"/>
                            <w:color w:val="000000"/>
                          </w:rPr>
                          <w:t xml:space="preserve">This non-career wildlife assistant position supports vital functions of assisting with research operations, conducting waterfowl trapping and banding. This position also provides assistance as needed to additional Wildlife Division staff, primarily at the Lansing Customer Service Center and potentially at the Rose Lake State Game Area or </w:t>
                        </w:r>
                        <w:r w:rsidR="00E16E93">
                          <w:rPr>
                            <w:rFonts w:ascii="Arial" w:eastAsia="Arial" w:hAnsi="Arial"/>
                            <w:color w:val="000000"/>
                          </w:rPr>
                          <w:t>Deborah A. Stabenow Building.</w:t>
                        </w:r>
                      </w:p>
                    </w:tc>
                  </w:tr>
                </w:tbl>
                <w:p w14:paraId="7F6B4AE7" w14:textId="77777777" w:rsidR="00A20D91" w:rsidRDefault="00A20D91">
                  <w:pPr>
                    <w:spacing w:after="0" w:line="240" w:lineRule="auto"/>
                  </w:pPr>
                </w:p>
              </w:tc>
            </w:tr>
          </w:tbl>
          <w:p w14:paraId="7F6B4AE9" w14:textId="77777777" w:rsidR="00A20D91" w:rsidRDefault="00A20D91">
            <w:pPr>
              <w:spacing w:after="0" w:line="240" w:lineRule="auto"/>
            </w:pPr>
          </w:p>
        </w:tc>
        <w:tc>
          <w:tcPr>
            <w:tcW w:w="179" w:type="dxa"/>
          </w:tcPr>
          <w:p w14:paraId="7F6B4AF1" w14:textId="77777777" w:rsidR="00A20D91" w:rsidRDefault="00A20D91">
            <w:pPr>
              <w:pStyle w:val="EmptyCellLayoutStyle"/>
              <w:spacing w:after="0" w:line="240" w:lineRule="auto"/>
            </w:pPr>
          </w:p>
        </w:tc>
      </w:tr>
      <w:tr w:rsidR="00A20D91" w14:paraId="7F6B4AFE" w14:textId="77777777">
        <w:trPr>
          <w:trHeight w:val="120"/>
        </w:trPr>
        <w:tc>
          <w:tcPr>
            <w:tcW w:w="179" w:type="dxa"/>
          </w:tcPr>
          <w:p w14:paraId="7F6B4AF3" w14:textId="77777777" w:rsidR="00A20D91" w:rsidRDefault="00A20D91">
            <w:pPr>
              <w:pStyle w:val="EmptyCellLayoutStyle"/>
              <w:spacing w:after="0" w:line="240" w:lineRule="auto"/>
            </w:pPr>
          </w:p>
        </w:tc>
        <w:tc>
          <w:tcPr>
            <w:tcW w:w="0" w:type="dxa"/>
          </w:tcPr>
          <w:p w14:paraId="7F6B4AF4" w14:textId="77777777" w:rsidR="00A20D91" w:rsidRDefault="00A20D91">
            <w:pPr>
              <w:pStyle w:val="EmptyCellLayoutStyle"/>
              <w:spacing w:after="0" w:line="240" w:lineRule="auto"/>
            </w:pPr>
          </w:p>
        </w:tc>
        <w:tc>
          <w:tcPr>
            <w:tcW w:w="0" w:type="dxa"/>
          </w:tcPr>
          <w:p w14:paraId="7F6B4AF5" w14:textId="77777777" w:rsidR="00A20D91" w:rsidRDefault="00A20D91">
            <w:pPr>
              <w:pStyle w:val="EmptyCellLayoutStyle"/>
              <w:spacing w:after="0" w:line="240" w:lineRule="auto"/>
            </w:pPr>
          </w:p>
        </w:tc>
        <w:tc>
          <w:tcPr>
            <w:tcW w:w="0" w:type="dxa"/>
          </w:tcPr>
          <w:p w14:paraId="7F6B4AF6" w14:textId="77777777" w:rsidR="00A20D91" w:rsidRDefault="00A20D91">
            <w:pPr>
              <w:pStyle w:val="EmptyCellLayoutStyle"/>
              <w:spacing w:after="0" w:line="240" w:lineRule="auto"/>
            </w:pPr>
          </w:p>
        </w:tc>
        <w:tc>
          <w:tcPr>
            <w:tcW w:w="0" w:type="dxa"/>
          </w:tcPr>
          <w:p w14:paraId="7F6B4AF7" w14:textId="77777777" w:rsidR="00A20D91" w:rsidRDefault="00A20D91">
            <w:pPr>
              <w:pStyle w:val="EmptyCellLayoutStyle"/>
              <w:spacing w:after="0" w:line="240" w:lineRule="auto"/>
            </w:pPr>
          </w:p>
        </w:tc>
        <w:tc>
          <w:tcPr>
            <w:tcW w:w="0" w:type="dxa"/>
          </w:tcPr>
          <w:p w14:paraId="7F6B4AF8" w14:textId="77777777" w:rsidR="00A20D91" w:rsidRDefault="00A20D91">
            <w:pPr>
              <w:pStyle w:val="EmptyCellLayoutStyle"/>
              <w:spacing w:after="0" w:line="240" w:lineRule="auto"/>
            </w:pPr>
          </w:p>
        </w:tc>
        <w:tc>
          <w:tcPr>
            <w:tcW w:w="0" w:type="dxa"/>
          </w:tcPr>
          <w:p w14:paraId="7F6B4AF9" w14:textId="77777777" w:rsidR="00A20D91" w:rsidRDefault="00A20D91">
            <w:pPr>
              <w:pStyle w:val="EmptyCellLayoutStyle"/>
              <w:spacing w:after="0" w:line="240" w:lineRule="auto"/>
            </w:pPr>
          </w:p>
        </w:tc>
        <w:tc>
          <w:tcPr>
            <w:tcW w:w="2505" w:type="dxa"/>
          </w:tcPr>
          <w:p w14:paraId="7F6B4AFA" w14:textId="77777777" w:rsidR="00A20D91" w:rsidRDefault="00A20D91">
            <w:pPr>
              <w:pStyle w:val="EmptyCellLayoutStyle"/>
              <w:spacing w:after="0" w:line="240" w:lineRule="auto"/>
            </w:pPr>
          </w:p>
        </w:tc>
        <w:tc>
          <w:tcPr>
            <w:tcW w:w="6120" w:type="dxa"/>
          </w:tcPr>
          <w:p w14:paraId="7F6B4AFB" w14:textId="77777777" w:rsidR="00A20D91" w:rsidRDefault="00A20D91">
            <w:pPr>
              <w:pStyle w:val="EmptyCellLayoutStyle"/>
              <w:spacing w:after="0" w:line="240" w:lineRule="auto"/>
            </w:pPr>
          </w:p>
        </w:tc>
        <w:tc>
          <w:tcPr>
            <w:tcW w:w="2534" w:type="dxa"/>
          </w:tcPr>
          <w:p w14:paraId="7F6B4AFC" w14:textId="77777777" w:rsidR="00A20D91" w:rsidRDefault="00A20D91">
            <w:pPr>
              <w:pStyle w:val="EmptyCellLayoutStyle"/>
              <w:spacing w:after="0" w:line="240" w:lineRule="auto"/>
            </w:pPr>
          </w:p>
        </w:tc>
        <w:tc>
          <w:tcPr>
            <w:tcW w:w="179" w:type="dxa"/>
          </w:tcPr>
          <w:p w14:paraId="7F6B4AFD" w14:textId="77777777" w:rsidR="00A20D91" w:rsidRDefault="00A20D91">
            <w:pPr>
              <w:pStyle w:val="EmptyCellLayoutStyle"/>
              <w:spacing w:after="0" w:line="240" w:lineRule="auto"/>
            </w:pPr>
          </w:p>
        </w:tc>
      </w:tr>
      <w:tr w:rsidR="00604FC2" w14:paraId="7F6B4BBE" w14:textId="77777777" w:rsidTr="00604FC2">
        <w:tc>
          <w:tcPr>
            <w:tcW w:w="179" w:type="dxa"/>
          </w:tcPr>
          <w:p w14:paraId="7F6B4AFF" w14:textId="77777777" w:rsidR="00A20D91" w:rsidRDefault="00A20D91">
            <w:pPr>
              <w:pStyle w:val="EmptyCellLayoutStyle"/>
              <w:spacing w:after="0" w:line="240" w:lineRule="auto"/>
            </w:pPr>
          </w:p>
        </w:tc>
        <w:tc>
          <w:tcPr>
            <w:tcW w:w="0" w:type="dxa"/>
          </w:tcPr>
          <w:p w14:paraId="7F6B4B00" w14:textId="77777777" w:rsidR="00A20D91" w:rsidRDefault="00A20D9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04FC2" w14:paraId="7F6B4B0A" w14:textId="77777777" w:rsidTr="00604FC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A20D91" w14:paraId="7F6B4B02" w14:textId="77777777">
                    <w:trPr>
                      <w:trHeight w:val="237"/>
                    </w:trPr>
                    <w:tc>
                      <w:tcPr>
                        <w:tcW w:w="10980" w:type="dxa"/>
                        <w:tcBorders>
                          <w:top w:val="nil"/>
                          <w:left w:val="nil"/>
                          <w:bottom w:val="nil"/>
                          <w:right w:val="nil"/>
                        </w:tcBorders>
                        <w:tcMar>
                          <w:top w:w="39" w:type="dxa"/>
                          <w:left w:w="39" w:type="dxa"/>
                          <w:bottom w:w="39" w:type="dxa"/>
                          <w:right w:w="39" w:type="dxa"/>
                        </w:tcMar>
                      </w:tcPr>
                      <w:p w14:paraId="7F6B4B01" w14:textId="77777777" w:rsidR="00A20D91" w:rsidRDefault="00C7505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F6B4B03" w14:textId="77777777" w:rsidR="00A20D91" w:rsidRDefault="00A20D91">
                  <w:pPr>
                    <w:spacing w:after="0" w:line="240" w:lineRule="auto"/>
                  </w:pPr>
                </w:p>
              </w:tc>
              <w:tc>
                <w:tcPr>
                  <w:tcW w:w="180" w:type="dxa"/>
                  <w:tcBorders>
                    <w:top w:val="single" w:sz="15" w:space="0" w:color="000000"/>
                    <w:right w:val="single" w:sz="15" w:space="0" w:color="000000"/>
                  </w:tcBorders>
                </w:tcPr>
                <w:p w14:paraId="7F6B4B09" w14:textId="77777777" w:rsidR="00A20D91" w:rsidRDefault="00A20D91">
                  <w:pPr>
                    <w:pStyle w:val="EmptyCellLayoutStyle"/>
                    <w:spacing w:after="0" w:line="240" w:lineRule="auto"/>
                  </w:pPr>
                </w:p>
              </w:tc>
            </w:tr>
            <w:tr w:rsidR="00A20D91" w14:paraId="7F6B4B12" w14:textId="77777777">
              <w:trPr>
                <w:trHeight w:val="81"/>
              </w:trPr>
              <w:tc>
                <w:tcPr>
                  <w:tcW w:w="180" w:type="dxa"/>
                  <w:tcBorders>
                    <w:left w:val="single" w:sz="15" w:space="0" w:color="000000"/>
                  </w:tcBorders>
                </w:tcPr>
                <w:p w14:paraId="7F6B4B0B" w14:textId="77777777" w:rsidR="00A20D91" w:rsidRDefault="00A20D91">
                  <w:pPr>
                    <w:pStyle w:val="EmptyCellLayoutStyle"/>
                    <w:spacing w:after="0" w:line="240" w:lineRule="auto"/>
                  </w:pPr>
                </w:p>
              </w:tc>
              <w:tc>
                <w:tcPr>
                  <w:tcW w:w="1080" w:type="dxa"/>
                </w:tcPr>
                <w:p w14:paraId="7F6B4B0C" w14:textId="77777777" w:rsidR="00A20D91" w:rsidRDefault="00A20D91">
                  <w:pPr>
                    <w:pStyle w:val="EmptyCellLayoutStyle"/>
                    <w:spacing w:after="0" w:line="240" w:lineRule="auto"/>
                  </w:pPr>
                </w:p>
              </w:tc>
              <w:tc>
                <w:tcPr>
                  <w:tcW w:w="1980" w:type="dxa"/>
                </w:tcPr>
                <w:p w14:paraId="7F6B4B0D" w14:textId="77777777" w:rsidR="00A20D91" w:rsidRDefault="00A20D91">
                  <w:pPr>
                    <w:pStyle w:val="EmptyCellLayoutStyle"/>
                    <w:spacing w:after="0" w:line="240" w:lineRule="auto"/>
                  </w:pPr>
                </w:p>
              </w:tc>
              <w:tc>
                <w:tcPr>
                  <w:tcW w:w="359" w:type="dxa"/>
                </w:tcPr>
                <w:p w14:paraId="7F6B4B0E" w14:textId="77777777" w:rsidR="00A20D91" w:rsidRDefault="00A20D91">
                  <w:pPr>
                    <w:pStyle w:val="EmptyCellLayoutStyle"/>
                    <w:spacing w:after="0" w:line="240" w:lineRule="auto"/>
                  </w:pPr>
                </w:p>
              </w:tc>
              <w:tc>
                <w:tcPr>
                  <w:tcW w:w="7200" w:type="dxa"/>
                </w:tcPr>
                <w:p w14:paraId="7F6B4B0F" w14:textId="77777777" w:rsidR="00A20D91" w:rsidRDefault="00A20D91">
                  <w:pPr>
                    <w:pStyle w:val="EmptyCellLayoutStyle"/>
                    <w:spacing w:after="0" w:line="240" w:lineRule="auto"/>
                  </w:pPr>
                </w:p>
              </w:tc>
              <w:tc>
                <w:tcPr>
                  <w:tcW w:w="180" w:type="dxa"/>
                </w:tcPr>
                <w:p w14:paraId="7F6B4B10" w14:textId="77777777" w:rsidR="00A20D91" w:rsidRDefault="00A20D91">
                  <w:pPr>
                    <w:pStyle w:val="EmptyCellLayoutStyle"/>
                    <w:spacing w:after="0" w:line="240" w:lineRule="auto"/>
                  </w:pPr>
                </w:p>
              </w:tc>
              <w:tc>
                <w:tcPr>
                  <w:tcW w:w="180" w:type="dxa"/>
                  <w:tcBorders>
                    <w:right w:val="single" w:sz="15" w:space="0" w:color="000000"/>
                  </w:tcBorders>
                </w:tcPr>
                <w:p w14:paraId="7F6B4B11" w14:textId="77777777" w:rsidR="00A20D91" w:rsidRDefault="00A20D91">
                  <w:pPr>
                    <w:pStyle w:val="EmptyCellLayoutStyle"/>
                    <w:spacing w:after="0" w:line="240" w:lineRule="auto"/>
                  </w:pPr>
                </w:p>
              </w:tc>
            </w:tr>
            <w:tr w:rsidR="00604FC2" w14:paraId="7F6B4B1C" w14:textId="77777777" w:rsidTr="00604FC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20D91" w14:paraId="7F6B4B14" w14:textId="77777777">
                    <w:trPr>
                      <w:trHeight w:val="192"/>
                    </w:trPr>
                    <w:tc>
                      <w:tcPr>
                        <w:tcW w:w="1260" w:type="dxa"/>
                        <w:tcBorders>
                          <w:top w:val="nil"/>
                          <w:left w:val="nil"/>
                          <w:bottom w:val="nil"/>
                          <w:right w:val="nil"/>
                        </w:tcBorders>
                        <w:tcMar>
                          <w:top w:w="39" w:type="dxa"/>
                          <w:left w:w="39" w:type="dxa"/>
                          <w:bottom w:w="39" w:type="dxa"/>
                          <w:right w:w="39" w:type="dxa"/>
                        </w:tcMar>
                      </w:tcPr>
                      <w:p w14:paraId="7F6B4B13" w14:textId="77777777" w:rsidR="00A20D91" w:rsidRDefault="00C75055">
                        <w:pPr>
                          <w:spacing w:after="0" w:line="240" w:lineRule="auto"/>
                        </w:pPr>
                        <w:r>
                          <w:rPr>
                            <w:rFonts w:ascii="Arial" w:eastAsia="Arial" w:hAnsi="Arial"/>
                            <w:b/>
                            <w:color w:val="000000"/>
                            <w:sz w:val="16"/>
                          </w:rPr>
                          <w:t>EDUCATION:</w:t>
                        </w:r>
                      </w:p>
                    </w:tc>
                  </w:tr>
                </w:tbl>
                <w:p w14:paraId="7F6B4B15" w14:textId="77777777" w:rsidR="00A20D91" w:rsidRDefault="00A20D91">
                  <w:pPr>
                    <w:spacing w:after="0" w:line="240" w:lineRule="auto"/>
                  </w:pPr>
                </w:p>
              </w:tc>
              <w:tc>
                <w:tcPr>
                  <w:tcW w:w="1980" w:type="dxa"/>
                </w:tcPr>
                <w:p w14:paraId="7F6B4B17" w14:textId="77777777" w:rsidR="00A20D91" w:rsidRDefault="00A20D91">
                  <w:pPr>
                    <w:pStyle w:val="EmptyCellLayoutStyle"/>
                    <w:spacing w:after="0" w:line="240" w:lineRule="auto"/>
                  </w:pPr>
                </w:p>
              </w:tc>
              <w:tc>
                <w:tcPr>
                  <w:tcW w:w="359" w:type="dxa"/>
                </w:tcPr>
                <w:p w14:paraId="7F6B4B18" w14:textId="77777777" w:rsidR="00A20D91" w:rsidRDefault="00A20D91">
                  <w:pPr>
                    <w:pStyle w:val="EmptyCellLayoutStyle"/>
                    <w:spacing w:after="0" w:line="240" w:lineRule="auto"/>
                  </w:pPr>
                </w:p>
              </w:tc>
              <w:tc>
                <w:tcPr>
                  <w:tcW w:w="7200" w:type="dxa"/>
                </w:tcPr>
                <w:p w14:paraId="7F6B4B19" w14:textId="77777777" w:rsidR="00A20D91" w:rsidRDefault="00A20D91">
                  <w:pPr>
                    <w:pStyle w:val="EmptyCellLayoutStyle"/>
                    <w:spacing w:after="0" w:line="240" w:lineRule="auto"/>
                  </w:pPr>
                </w:p>
              </w:tc>
              <w:tc>
                <w:tcPr>
                  <w:tcW w:w="180" w:type="dxa"/>
                </w:tcPr>
                <w:p w14:paraId="7F6B4B1A" w14:textId="77777777" w:rsidR="00A20D91" w:rsidRDefault="00A20D91">
                  <w:pPr>
                    <w:pStyle w:val="EmptyCellLayoutStyle"/>
                    <w:spacing w:after="0" w:line="240" w:lineRule="auto"/>
                  </w:pPr>
                </w:p>
              </w:tc>
              <w:tc>
                <w:tcPr>
                  <w:tcW w:w="180" w:type="dxa"/>
                  <w:tcBorders>
                    <w:right w:val="single" w:sz="15" w:space="0" w:color="000000"/>
                  </w:tcBorders>
                </w:tcPr>
                <w:p w14:paraId="7F6B4B1B" w14:textId="77777777" w:rsidR="00A20D91" w:rsidRDefault="00A20D91">
                  <w:pPr>
                    <w:pStyle w:val="EmptyCellLayoutStyle"/>
                    <w:spacing w:after="0" w:line="240" w:lineRule="auto"/>
                  </w:pPr>
                </w:p>
              </w:tc>
            </w:tr>
            <w:tr w:rsidR="00A20D91" w14:paraId="7F6B4B24" w14:textId="77777777">
              <w:trPr>
                <w:trHeight w:val="89"/>
              </w:trPr>
              <w:tc>
                <w:tcPr>
                  <w:tcW w:w="180" w:type="dxa"/>
                  <w:tcBorders>
                    <w:left w:val="single" w:sz="15" w:space="0" w:color="000000"/>
                  </w:tcBorders>
                </w:tcPr>
                <w:p w14:paraId="7F6B4B1D" w14:textId="77777777" w:rsidR="00A20D91" w:rsidRDefault="00A20D91">
                  <w:pPr>
                    <w:pStyle w:val="EmptyCellLayoutStyle"/>
                    <w:spacing w:after="0" w:line="240" w:lineRule="auto"/>
                  </w:pPr>
                </w:p>
              </w:tc>
              <w:tc>
                <w:tcPr>
                  <w:tcW w:w="1080" w:type="dxa"/>
                </w:tcPr>
                <w:p w14:paraId="7F6B4B1E" w14:textId="77777777" w:rsidR="00A20D91" w:rsidRDefault="00A20D91">
                  <w:pPr>
                    <w:pStyle w:val="EmptyCellLayoutStyle"/>
                    <w:spacing w:after="0" w:line="240" w:lineRule="auto"/>
                  </w:pPr>
                </w:p>
              </w:tc>
              <w:tc>
                <w:tcPr>
                  <w:tcW w:w="1980" w:type="dxa"/>
                </w:tcPr>
                <w:p w14:paraId="7F6B4B1F" w14:textId="77777777" w:rsidR="00A20D91" w:rsidRDefault="00A20D91">
                  <w:pPr>
                    <w:pStyle w:val="EmptyCellLayoutStyle"/>
                    <w:spacing w:after="0" w:line="240" w:lineRule="auto"/>
                  </w:pPr>
                </w:p>
              </w:tc>
              <w:tc>
                <w:tcPr>
                  <w:tcW w:w="359" w:type="dxa"/>
                </w:tcPr>
                <w:p w14:paraId="7F6B4B20" w14:textId="77777777" w:rsidR="00A20D91" w:rsidRDefault="00A20D91">
                  <w:pPr>
                    <w:pStyle w:val="EmptyCellLayoutStyle"/>
                    <w:spacing w:after="0" w:line="240" w:lineRule="auto"/>
                  </w:pPr>
                </w:p>
              </w:tc>
              <w:tc>
                <w:tcPr>
                  <w:tcW w:w="7200" w:type="dxa"/>
                </w:tcPr>
                <w:p w14:paraId="7F6B4B21" w14:textId="77777777" w:rsidR="00A20D91" w:rsidRDefault="00A20D91">
                  <w:pPr>
                    <w:pStyle w:val="EmptyCellLayoutStyle"/>
                    <w:spacing w:after="0" w:line="240" w:lineRule="auto"/>
                  </w:pPr>
                </w:p>
              </w:tc>
              <w:tc>
                <w:tcPr>
                  <w:tcW w:w="180" w:type="dxa"/>
                </w:tcPr>
                <w:p w14:paraId="7F6B4B22" w14:textId="77777777" w:rsidR="00A20D91" w:rsidRDefault="00A20D91">
                  <w:pPr>
                    <w:pStyle w:val="EmptyCellLayoutStyle"/>
                    <w:spacing w:after="0" w:line="240" w:lineRule="auto"/>
                  </w:pPr>
                </w:p>
              </w:tc>
              <w:tc>
                <w:tcPr>
                  <w:tcW w:w="180" w:type="dxa"/>
                  <w:tcBorders>
                    <w:right w:val="single" w:sz="15" w:space="0" w:color="000000"/>
                  </w:tcBorders>
                </w:tcPr>
                <w:p w14:paraId="7F6B4B23" w14:textId="77777777" w:rsidR="00A20D91" w:rsidRDefault="00A20D91">
                  <w:pPr>
                    <w:pStyle w:val="EmptyCellLayoutStyle"/>
                    <w:spacing w:after="0" w:line="240" w:lineRule="auto"/>
                  </w:pPr>
                </w:p>
              </w:tc>
            </w:tr>
            <w:tr w:rsidR="00604FC2" w14:paraId="7F6B4B2E" w14:textId="77777777" w:rsidTr="00604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20D91" w14:paraId="7F6B4B26"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B25" w14:textId="77777777" w:rsidR="00A20D91" w:rsidRDefault="00C75055">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7F6B4B27" w14:textId="77777777" w:rsidR="00A20D91" w:rsidRDefault="00A20D91">
                  <w:pPr>
                    <w:spacing w:after="0" w:line="240" w:lineRule="auto"/>
                  </w:pPr>
                </w:p>
              </w:tc>
            </w:tr>
            <w:tr w:rsidR="00A20D91" w14:paraId="7F6B4B36" w14:textId="77777777">
              <w:trPr>
                <w:trHeight w:val="69"/>
              </w:trPr>
              <w:tc>
                <w:tcPr>
                  <w:tcW w:w="180" w:type="dxa"/>
                  <w:tcBorders>
                    <w:left w:val="single" w:sz="15" w:space="0" w:color="000000"/>
                  </w:tcBorders>
                </w:tcPr>
                <w:p w14:paraId="7F6B4B2F" w14:textId="77777777" w:rsidR="00A20D91" w:rsidRDefault="00A20D91">
                  <w:pPr>
                    <w:pStyle w:val="EmptyCellLayoutStyle"/>
                    <w:spacing w:after="0" w:line="240" w:lineRule="auto"/>
                  </w:pPr>
                </w:p>
              </w:tc>
              <w:tc>
                <w:tcPr>
                  <w:tcW w:w="1080" w:type="dxa"/>
                </w:tcPr>
                <w:p w14:paraId="7F6B4B30" w14:textId="77777777" w:rsidR="00A20D91" w:rsidRDefault="00A20D91">
                  <w:pPr>
                    <w:pStyle w:val="EmptyCellLayoutStyle"/>
                    <w:spacing w:after="0" w:line="240" w:lineRule="auto"/>
                  </w:pPr>
                </w:p>
              </w:tc>
              <w:tc>
                <w:tcPr>
                  <w:tcW w:w="1980" w:type="dxa"/>
                </w:tcPr>
                <w:p w14:paraId="7F6B4B31" w14:textId="77777777" w:rsidR="00A20D91" w:rsidRDefault="00A20D91">
                  <w:pPr>
                    <w:pStyle w:val="EmptyCellLayoutStyle"/>
                    <w:spacing w:after="0" w:line="240" w:lineRule="auto"/>
                  </w:pPr>
                </w:p>
              </w:tc>
              <w:tc>
                <w:tcPr>
                  <w:tcW w:w="359" w:type="dxa"/>
                </w:tcPr>
                <w:p w14:paraId="7F6B4B32" w14:textId="77777777" w:rsidR="00A20D91" w:rsidRDefault="00A20D91">
                  <w:pPr>
                    <w:pStyle w:val="EmptyCellLayoutStyle"/>
                    <w:spacing w:after="0" w:line="240" w:lineRule="auto"/>
                  </w:pPr>
                </w:p>
              </w:tc>
              <w:tc>
                <w:tcPr>
                  <w:tcW w:w="7200" w:type="dxa"/>
                </w:tcPr>
                <w:p w14:paraId="7F6B4B33" w14:textId="77777777" w:rsidR="00A20D91" w:rsidRDefault="00A20D91">
                  <w:pPr>
                    <w:pStyle w:val="EmptyCellLayoutStyle"/>
                    <w:spacing w:after="0" w:line="240" w:lineRule="auto"/>
                  </w:pPr>
                </w:p>
              </w:tc>
              <w:tc>
                <w:tcPr>
                  <w:tcW w:w="180" w:type="dxa"/>
                </w:tcPr>
                <w:p w14:paraId="7F6B4B34" w14:textId="77777777" w:rsidR="00A20D91" w:rsidRDefault="00A20D91">
                  <w:pPr>
                    <w:pStyle w:val="EmptyCellLayoutStyle"/>
                    <w:spacing w:after="0" w:line="240" w:lineRule="auto"/>
                  </w:pPr>
                </w:p>
              </w:tc>
              <w:tc>
                <w:tcPr>
                  <w:tcW w:w="180" w:type="dxa"/>
                  <w:tcBorders>
                    <w:right w:val="single" w:sz="15" w:space="0" w:color="000000"/>
                  </w:tcBorders>
                </w:tcPr>
                <w:p w14:paraId="7F6B4B35" w14:textId="77777777" w:rsidR="00A20D91" w:rsidRDefault="00A20D91">
                  <w:pPr>
                    <w:pStyle w:val="EmptyCellLayoutStyle"/>
                    <w:spacing w:after="0" w:line="240" w:lineRule="auto"/>
                  </w:pPr>
                </w:p>
              </w:tc>
            </w:tr>
            <w:tr w:rsidR="00604FC2" w14:paraId="7F6B4B40" w14:textId="77777777" w:rsidTr="00604FC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20D91" w14:paraId="7F6B4B38" w14:textId="77777777">
                    <w:trPr>
                      <w:trHeight w:val="192"/>
                    </w:trPr>
                    <w:tc>
                      <w:tcPr>
                        <w:tcW w:w="1260" w:type="dxa"/>
                        <w:tcBorders>
                          <w:top w:val="nil"/>
                          <w:left w:val="nil"/>
                          <w:bottom w:val="nil"/>
                          <w:right w:val="nil"/>
                        </w:tcBorders>
                        <w:tcMar>
                          <w:top w:w="39" w:type="dxa"/>
                          <w:left w:w="39" w:type="dxa"/>
                          <w:bottom w:w="39" w:type="dxa"/>
                          <w:right w:w="39" w:type="dxa"/>
                        </w:tcMar>
                      </w:tcPr>
                      <w:p w14:paraId="7F6B4B37" w14:textId="77777777" w:rsidR="00A20D91" w:rsidRDefault="00C75055">
                        <w:pPr>
                          <w:spacing w:after="0" w:line="240" w:lineRule="auto"/>
                        </w:pPr>
                        <w:r>
                          <w:rPr>
                            <w:rFonts w:ascii="Arial" w:eastAsia="Arial" w:hAnsi="Arial"/>
                            <w:b/>
                            <w:color w:val="000000"/>
                            <w:sz w:val="16"/>
                          </w:rPr>
                          <w:t>EXPERIENCE:</w:t>
                        </w:r>
                      </w:p>
                    </w:tc>
                  </w:tr>
                </w:tbl>
                <w:p w14:paraId="7F6B4B39" w14:textId="77777777" w:rsidR="00A20D91" w:rsidRDefault="00A20D91">
                  <w:pPr>
                    <w:spacing w:after="0" w:line="240" w:lineRule="auto"/>
                  </w:pPr>
                </w:p>
              </w:tc>
              <w:tc>
                <w:tcPr>
                  <w:tcW w:w="1980" w:type="dxa"/>
                </w:tcPr>
                <w:p w14:paraId="7F6B4B3B" w14:textId="77777777" w:rsidR="00A20D91" w:rsidRDefault="00A20D91">
                  <w:pPr>
                    <w:pStyle w:val="EmptyCellLayoutStyle"/>
                    <w:spacing w:after="0" w:line="240" w:lineRule="auto"/>
                  </w:pPr>
                </w:p>
              </w:tc>
              <w:tc>
                <w:tcPr>
                  <w:tcW w:w="359" w:type="dxa"/>
                </w:tcPr>
                <w:p w14:paraId="7F6B4B3C" w14:textId="77777777" w:rsidR="00A20D91" w:rsidRDefault="00A20D91">
                  <w:pPr>
                    <w:pStyle w:val="EmptyCellLayoutStyle"/>
                    <w:spacing w:after="0" w:line="240" w:lineRule="auto"/>
                  </w:pPr>
                </w:p>
              </w:tc>
              <w:tc>
                <w:tcPr>
                  <w:tcW w:w="7200" w:type="dxa"/>
                </w:tcPr>
                <w:p w14:paraId="7F6B4B3D" w14:textId="77777777" w:rsidR="00A20D91" w:rsidRDefault="00A20D91">
                  <w:pPr>
                    <w:pStyle w:val="EmptyCellLayoutStyle"/>
                    <w:spacing w:after="0" w:line="240" w:lineRule="auto"/>
                  </w:pPr>
                </w:p>
              </w:tc>
              <w:tc>
                <w:tcPr>
                  <w:tcW w:w="180" w:type="dxa"/>
                </w:tcPr>
                <w:p w14:paraId="7F6B4B3E" w14:textId="77777777" w:rsidR="00A20D91" w:rsidRDefault="00A20D91">
                  <w:pPr>
                    <w:pStyle w:val="EmptyCellLayoutStyle"/>
                    <w:spacing w:after="0" w:line="240" w:lineRule="auto"/>
                  </w:pPr>
                </w:p>
              </w:tc>
              <w:tc>
                <w:tcPr>
                  <w:tcW w:w="180" w:type="dxa"/>
                  <w:tcBorders>
                    <w:right w:val="single" w:sz="15" w:space="0" w:color="000000"/>
                  </w:tcBorders>
                </w:tcPr>
                <w:p w14:paraId="7F6B4B3F" w14:textId="77777777" w:rsidR="00A20D91" w:rsidRDefault="00A20D91">
                  <w:pPr>
                    <w:pStyle w:val="EmptyCellLayoutStyle"/>
                    <w:spacing w:after="0" w:line="240" w:lineRule="auto"/>
                  </w:pPr>
                </w:p>
              </w:tc>
            </w:tr>
            <w:tr w:rsidR="00A20D91" w14:paraId="7F6B4B48" w14:textId="77777777">
              <w:trPr>
                <w:trHeight w:val="90"/>
              </w:trPr>
              <w:tc>
                <w:tcPr>
                  <w:tcW w:w="180" w:type="dxa"/>
                  <w:tcBorders>
                    <w:left w:val="single" w:sz="15" w:space="0" w:color="000000"/>
                  </w:tcBorders>
                </w:tcPr>
                <w:p w14:paraId="7F6B4B41" w14:textId="77777777" w:rsidR="00A20D91" w:rsidRDefault="00A20D91">
                  <w:pPr>
                    <w:pStyle w:val="EmptyCellLayoutStyle"/>
                    <w:spacing w:after="0" w:line="240" w:lineRule="auto"/>
                  </w:pPr>
                </w:p>
              </w:tc>
              <w:tc>
                <w:tcPr>
                  <w:tcW w:w="1080" w:type="dxa"/>
                </w:tcPr>
                <w:p w14:paraId="7F6B4B42" w14:textId="77777777" w:rsidR="00A20D91" w:rsidRDefault="00A20D91">
                  <w:pPr>
                    <w:pStyle w:val="EmptyCellLayoutStyle"/>
                    <w:spacing w:after="0" w:line="240" w:lineRule="auto"/>
                  </w:pPr>
                </w:p>
              </w:tc>
              <w:tc>
                <w:tcPr>
                  <w:tcW w:w="1980" w:type="dxa"/>
                </w:tcPr>
                <w:p w14:paraId="7F6B4B43" w14:textId="77777777" w:rsidR="00A20D91" w:rsidRDefault="00A20D91">
                  <w:pPr>
                    <w:pStyle w:val="EmptyCellLayoutStyle"/>
                    <w:spacing w:after="0" w:line="240" w:lineRule="auto"/>
                  </w:pPr>
                </w:p>
              </w:tc>
              <w:tc>
                <w:tcPr>
                  <w:tcW w:w="359" w:type="dxa"/>
                </w:tcPr>
                <w:p w14:paraId="7F6B4B44" w14:textId="77777777" w:rsidR="00A20D91" w:rsidRDefault="00A20D91">
                  <w:pPr>
                    <w:pStyle w:val="EmptyCellLayoutStyle"/>
                    <w:spacing w:after="0" w:line="240" w:lineRule="auto"/>
                  </w:pPr>
                </w:p>
              </w:tc>
              <w:tc>
                <w:tcPr>
                  <w:tcW w:w="7200" w:type="dxa"/>
                </w:tcPr>
                <w:p w14:paraId="7F6B4B45" w14:textId="77777777" w:rsidR="00A20D91" w:rsidRDefault="00A20D91">
                  <w:pPr>
                    <w:pStyle w:val="EmptyCellLayoutStyle"/>
                    <w:spacing w:after="0" w:line="240" w:lineRule="auto"/>
                  </w:pPr>
                </w:p>
              </w:tc>
              <w:tc>
                <w:tcPr>
                  <w:tcW w:w="180" w:type="dxa"/>
                </w:tcPr>
                <w:p w14:paraId="7F6B4B46" w14:textId="77777777" w:rsidR="00A20D91" w:rsidRDefault="00A20D91">
                  <w:pPr>
                    <w:pStyle w:val="EmptyCellLayoutStyle"/>
                    <w:spacing w:after="0" w:line="240" w:lineRule="auto"/>
                  </w:pPr>
                </w:p>
              </w:tc>
              <w:tc>
                <w:tcPr>
                  <w:tcW w:w="180" w:type="dxa"/>
                  <w:tcBorders>
                    <w:right w:val="single" w:sz="15" w:space="0" w:color="000000"/>
                  </w:tcBorders>
                </w:tcPr>
                <w:p w14:paraId="7F6B4B47" w14:textId="77777777" w:rsidR="00A20D91" w:rsidRDefault="00A20D91">
                  <w:pPr>
                    <w:pStyle w:val="EmptyCellLayoutStyle"/>
                    <w:spacing w:after="0" w:line="240" w:lineRule="auto"/>
                  </w:pPr>
                </w:p>
              </w:tc>
            </w:tr>
            <w:tr w:rsidR="00604FC2" w14:paraId="7F6B4B52" w14:textId="77777777" w:rsidTr="00604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20D91" w14:paraId="7F6B4B4A"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B49" w14:textId="77777777" w:rsidR="00A20D91" w:rsidRDefault="00C75055">
                        <w:pPr>
                          <w:spacing w:after="0" w:line="240" w:lineRule="auto"/>
                        </w:pPr>
                        <w:r>
                          <w:rPr>
                            <w:rFonts w:ascii="Arial" w:eastAsia="Arial" w:hAnsi="Arial"/>
                            <w:color w:val="000000"/>
                          </w:rPr>
                          <w:br/>
                        </w:r>
                        <w:r>
                          <w:rPr>
                            <w:rFonts w:ascii="Arial" w:eastAsia="Arial" w:hAnsi="Arial"/>
                            <w:b/>
                            <w:color w:val="000000"/>
                          </w:rPr>
                          <w:t>Wildlife Assistant 6</w:t>
                        </w:r>
                        <w:r>
                          <w:rPr>
                            <w:rFonts w:ascii="Arial" w:eastAsia="Arial" w:hAnsi="Arial"/>
                            <w:color w:val="000000"/>
                          </w:rPr>
                          <w:br/>
                          <w:t>No specific type or amount is required.</w:t>
                        </w:r>
                        <w:r>
                          <w:rPr>
                            <w:rFonts w:ascii="Arial" w:eastAsia="Arial" w:hAnsi="Arial"/>
                            <w:color w:val="000000"/>
                          </w:rPr>
                          <w:br/>
                        </w:r>
                      </w:p>
                    </w:tc>
                  </w:tr>
                </w:tbl>
                <w:p w14:paraId="7F6B4B4B" w14:textId="77777777" w:rsidR="00A20D91" w:rsidRDefault="00A20D91">
                  <w:pPr>
                    <w:spacing w:after="0" w:line="240" w:lineRule="auto"/>
                  </w:pPr>
                </w:p>
              </w:tc>
            </w:tr>
            <w:tr w:rsidR="00A20D91" w14:paraId="7F6B4B5A" w14:textId="77777777">
              <w:trPr>
                <w:trHeight w:val="69"/>
              </w:trPr>
              <w:tc>
                <w:tcPr>
                  <w:tcW w:w="180" w:type="dxa"/>
                  <w:tcBorders>
                    <w:left w:val="single" w:sz="15" w:space="0" w:color="000000"/>
                  </w:tcBorders>
                </w:tcPr>
                <w:p w14:paraId="7F6B4B53" w14:textId="77777777" w:rsidR="00A20D91" w:rsidRDefault="00A20D91">
                  <w:pPr>
                    <w:pStyle w:val="EmptyCellLayoutStyle"/>
                    <w:spacing w:after="0" w:line="240" w:lineRule="auto"/>
                  </w:pPr>
                </w:p>
              </w:tc>
              <w:tc>
                <w:tcPr>
                  <w:tcW w:w="1080" w:type="dxa"/>
                </w:tcPr>
                <w:p w14:paraId="7F6B4B54" w14:textId="77777777" w:rsidR="00A20D91" w:rsidRDefault="00A20D91">
                  <w:pPr>
                    <w:pStyle w:val="EmptyCellLayoutStyle"/>
                    <w:spacing w:after="0" w:line="240" w:lineRule="auto"/>
                  </w:pPr>
                </w:p>
              </w:tc>
              <w:tc>
                <w:tcPr>
                  <w:tcW w:w="1980" w:type="dxa"/>
                </w:tcPr>
                <w:p w14:paraId="7F6B4B55" w14:textId="77777777" w:rsidR="00A20D91" w:rsidRDefault="00A20D91">
                  <w:pPr>
                    <w:pStyle w:val="EmptyCellLayoutStyle"/>
                    <w:spacing w:after="0" w:line="240" w:lineRule="auto"/>
                  </w:pPr>
                </w:p>
              </w:tc>
              <w:tc>
                <w:tcPr>
                  <w:tcW w:w="359" w:type="dxa"/>
                </w:tcPr>
                <w:p w14:paraId="7F6B4B56" w14:textId="77777777" w:rsidR="00A20D91" w:rsidRDefault="00A20D91">
                  <w:pPr>
                    <w:pStyle w:val="EmptyCellLayoutStyle"/>
                    <w:spacing w:after="0" w:line="240" w:lineRule="auto"/>
                  </w:pPr>
                </w:p>
              </w:tc>
              <w:tc>
                <w:tcPr>
                  <w:tcW w:w="7200" w:type="dxa"/>
                </w:tcPr>
                <w:p w14:paraId="7F6B4B57" w14:textId="77777777" w:rsidR="00A20D91" w:rsidRDefault="00A20D91">
                  <w:pPr>
                    <w:pStyle w:val="EmptyCellLayoutStyle"/>
                    <w:spacing w:after="0" w:line="240" w:lineRule="auto"/>
                  </w:pPr>
                </w:p>
              </w:tc>
              <w:tc>
                <w:tcPr>
                  <w:tcW w:w="180" w:type="dxa"/>
                </w:tcPr>
                <w:p w14:paraId="7F6B4B58" w14:textId="77777777" w:rsidR="00A20D91" w:rsidRDefault="00A20D91">
                  <w:pPr>
                    <w:pStyle w:val="EmptyCellLayoutStyle"/>
                    <w:spacing w:after="0" w:line="240" w:lineRule="auto"/>
                  </w:pPr>
                </w:p>
              </w:tc>
              <w:tc>
                <w:tcPr>
                  <w:tcW w:w="180" w:type="dxa"/>
                  <w:tcBorders>
                    <w:right w:val="single" w:sz="15" w:space="0" w:color="000000"/>
                  </w:tcBorders>
                </w:tcPr>
                <w:p w14:paraId="7F6B4B59" w14:textId="77777777" w:rsidR="00A20D91" w:rsidRDefault="00A20D91">
                  <w:pPr>
                    <w:pStyle w:val="EmptyCellLayoutStyle"/>
                    <w:spacing w:after="0" w:line="240" w:lineRule="auto"/>
                  </w:pPr>
                </w:p>
              </w:tc>
            </w:tr>
            <w:tr w:rsidR="00604FC2" w14:paraId="7F6B4B64" w14:textId="77777777" w:rsidTr="00604FC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A20D91" w14:paraId="7F6B4B5C" w14:textId="77777777">
                    <w:trPr>
                      <w:trHeight w:val="192"/>
                    </w:trPr>
                    <w:tc>
                      <w:tcPr>
                        <w:tcW w:w="3240" w:type="dxa"/>
                        <w:tcBorders>
                          <w:top w:val="nil"/>
                          <w:left w:val="nil"/>
                          <w:bottom w:val="nil"/>
                          <w:right w:val="nil"/>
                        </w:tcBorders>
                        <w:tcMar>
                          <w:top w:w="39" w:type="dxa"/>
                          <w:left w:w="39" w:type="dxa"/>
                          <w:bottom w:w="39" w:type="dxa"/>
                          <w:right w:w="39" w:type="dxa"/>
                        </w:tcMar>
                      </w:tcPr>
                      <w:p w14:paraId="7F6B4B5B" w14:textId="77777777" w:rsidR="00A20D91" w:rsidRDefault="00C75055">
                        <w:pPr>
                          <w:spacing w:after="0" w:line="240" w:lineRule="auto"/>
                        </w:pPr>
                        <w:r>
                          <w:rPr>
                            <w:rFonts w:ascii="Arial" w:eastAsia="Arial" w:hAnsi="Arial"/>
                            <w:b/>
                            <w:color w:val="000000"/>
                            <w:sz w:val="16"/>
                          </w:rPr>
                          <w:t>KNOWLEDGE, SKILLS, AND ABILITIES:</w:t>
                        </w:r>
                      </w:p>
                    </w:tc>
                  </w:tr>
                </w:tbl>
                <w:p w14:paraId="7F6B4B5D" w14:textId="77777777" w:rsidR="00A20D91" w:rsidRDefault="00A20D91">
                  <w:pPr>
                    <w:spacing w:after="0" w:line="240" w:lineRule="auto"/>
                  </w:pPr>
                </w:p>
              </w:tc>
              <w:tc>
                <w:tcPr>
                  <w:tcW w:w="359" w:type="dxa"/>
                </w:tcPr>
                <w:p w14:paraId="7F6B4B60" w14:textId="77777777" w:rsidR="00A20D91" w:rsidRDefault="00A20D91">
                  <w:pPr>
                    <w:pStyle w:val="EmptyCellLayoutStyle"/>
                    <w:spacing w:after="0" w:line="240" w:lineRule="auto"/>
                  </w:pPr>
                </w:p>
              </w:tc>
              <w:tc>
                <w:tcPr>
                  <w:tcW w:w="7200" w:type="dxa"/>
                </w:tcPr>
                <w:p w14:paraId="7F6B4B61" w14:textId="77777777" w:rsidR="00A20D91" w:rsidRDefault="00A20D91">
                  <w:pPr>
                    <w:pStyle w:val="EmptyCellLayoutStyle"/>
                    <w:spacing w:after="0" w:line="240" w:lineRule="auto"/>
                  </w:pPr>
                </w:p>
              </w:tc>
              <w:tc>
                <w:tcPr>
                  <w:tcW w:w="180" w:type="dxa"/>
                </w:tcPr>
                <w:p w14:paraId="7F6B4B62" w14:textId="77777777" w:rsidR="00A20D91" w:rsidRDefault="00A20D91">
                  <w:pPr>
                    <w:pStyle w:val="EmptyCellLayoutStyle"/>
                    <w:spacing w:after="0" w:line="240" w:lineRule="auto"/>
                  </w:pPr>
                </w:p>
              </w:tc>
              <w:tc>
                <w:tcPr>
                  <w:tcW w:w="180" w:type="dxa"/>
                  <w:tcBorders>
                    <w:right w:val="single" w:sz="15" w:space="0" w:color="000000"/>
                  </w:tcBorders>
                </w:tcPr>
                <w:p w14:paraId="7F6B4B63" w14:textId="77777777" w:rsidR="00A20D91" w:rsidRDefault="00A20D91">
                  <w:pPr>
                    <w:pStyle w:val="EmptyCellLayoutStyle"/>
                    <w:spacing w:after="0" w:line="240" w:lineRule="auto"/>
                  </w:pPr>
                </w:p>
              </w:tc>
            </w:tr>
            <w:tr w:rsidR="00A20D91" w14:paraId="7F6B4B6C" w14:textId="77777777">
              <w:trPr>
                <w:trHeight w:val="90"/>
              </w:trPr>
              <w:tc>
                <w:tcPr>
                  <w:tcW w:w="180" w:type="dxa"/>
                  <w:tcBorders>
                    <w:left w:val="single" w:sz="15" w:space="0" w:color="000000"/>
                  </w:tcBorders>
                </w:tcPr>
                <w:p w14:paraId="7F6B4B65" w14:textId="77777777" w:rsidR="00A20D91" w:rsidRDefault="00A20D91">
                  <w:pPr>
                    <w:pStyle w:val="EmptyCellLayoutStyle"/>
                    <w:spacing w:after="0" w:line="240" w:lineRule="auto"/>
                  </w:pPr>
                </w:p>
              </w:tc>
              <w:tc>
                <w:tcPr>
                  <w:tcW w:w="1080" w:type="dxa"/>
                </w:tcPr>
                <w:p w14:paraId="7F6B4B66" w14:textId="77777777" w:rsidR="00A20D91" w:rsidRDefault="00A20D91">
                  <w:pPr>
                    <w:pStyle w:val="EmptyCellLayoutStyle"/>
                    <w:spacing w:after="0" w:line="240" w:lineRule="auto"/>
                  </w:pPr>
                </w:p>
              </w:tc>
              <w:tc>
                <w:tcPr>
                  <w:tcW w:w="1980" w:type="dxa"/>
                </w:tcPr>
                <w:p w14:paraId="7F6B4B67" w14:textId="77777777" w:rsidR="00A20D91" w:rsidRDefault="00A20D91">
                  <w:pPr>
                    <w:pStyle w:val="EmptyCellLayoutStyle"/>
                    <w:spacing w:after="0" w:line="240" w:lineRule="auto"/>
                  </w:pPr>
                </w:p>
              </w:tc>
              <w:tc>
                <w:tcPr>
                  <w:tcW w:w="359" w:type="dxa"/>
                </w:tcPr>
                <w:p w14:paraId="7F6B4B68" w14:textId="77777777" w:rsidR="00A20D91" w:rsidRDefault="00A20D91">
                  <w:pPr>
                    <w:pStyle w:val="EmptyCellLayoutStyle"/>
                    <w:spacing w:after="0" w:line="240" w:lineRule="auto"/>
                  </w:pPr>
                </w:p>
              </w:tc>
              <w:tc>
                <w:tcPr>
                  <w:tcW w:w="7200" w:type="dxa"/>
                </w:tcPr>
                <w:p w14:paraId="7F6B4B69" w14:textId="77777777" w:rsidR="00A20D91" w:rsidRDefault="00A20D91">
                  <w:pPr>
                    <w:pStyle w:val="EmptyCellLayoutStyle"/>
                    <w:spacing w:after="0" w:line="240" w:lineRule="auto"/>
                  </w:pPr>
                </w:p>
              </w:tc>
              <w:tc>
                <w:tcPr>
                  <w:tcW w:w="180" w:type="dxa"/>
                </w:tcPr>
                <w:p w14:paraId="7F6B4B6A" w14:textId="77777777" w:rsidR="00A20D91" w:rsidRDefault="00A20D91">
                  <w:pPr>
                    <w:pStyle w:val="EmptyCellLayoutStyle"/>
                    <w:spacing w:after="0" w:line="240" w:lineRule="auto"/>
                  </w:pPr>
                </w:p>
              </w:tc>
              <w:tc>
                <w:tcPr>
                  <w:tcW w:w="180" w:type="dxa"/>
                  <w:tcBorders>
                    <w:right w:val="single" w:sz="15" w:space="0" w:color="000000"/>
                  </w:tcBorders>
                </w:tcPr>
                <w:p w14:paraId="7F6B4B6B" w14:textId="77777777" w:rsidR="00A20D91" w:rsidRDefault="00A20D91">
                  <w:pPr>
                    <w:pStyle w:val="EmptyCellLayoutStyle"/>
                    <w:spacing w:after="0" w:line="240" w:lineRule="auto"/>
                  </w:pPr>
                </w:p>
              </w:tc>
            </w:tr>
            <w:tr w:rsidR="00604FC2" w14:paraId="7F6B4B76" w14:textId="77777777" w:rsidTr="00604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20D91" w14:paraId="7F6B4B6E"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B6D" w14:textId="77777777" w:rsidR="00A20D91" w:rsidRDefault="00C75055">
                        <w:pPr>
                          <w:spacing w:after="0" w:line="240" w:lineRule="auto"/>
                        </w:pPr>
                        <w:r>
                          <w:rPr>
                            <w:rFonts w:ascii="Arial" w:eastAsia="Arial" w:hAnsi="Arial"/>
                            <w:color w:val="000000"/>
                          </w:rPr>
                          <w:t>Excellent communication skills are required. The incumbent is expected to be able to learn the work of the Department/Division, communicate effectively, and act professionally in representing the Department/Division during interactions with the public. The incumbent must be able to work independently conducting work activities sometimes with minimal instruction. Interest in wildlife resources is beneficial.</w:t>
                        </w:r>
                      </w:p>
                    </w:tc>
                  </w:tr>
                </w:tbl>
                <w:p w14:paraId="7F6B4B6F" w14:textId="77777777" w:rsidR="00A20D91" w:rsidRDefault="00A20D91">
                  <w:pPr>
                    <w:spacing w:after="0" w:line="240" w:lineRule="auto"/>
                  </w:pPr>
                </w:p>
              </w:tc>
            </w:tr>
            <w:tr w:rsidR="00A20D91" w14:paraId="7F6B4B7E" w14:textId="77777777">
              <w:trPr>
                <w:trHeight w:val="69"/>
              </w:trPr>
              <w:tc>
                <w:tcPr>
                  <w:tcW w:w="180" w:type="dxa"/>
                  <w:tcBorders>
                    <w:left w:val="single" w:sz="15" w:space="0" w:color="000000"/>
                  </w:tcBorders>
                </w:tcPr>
                <w:p w14:paraId="7F6B4B77" w14:textId="77777777" w:rsidR="00A20D91" w:rsidRDefault="00A20D91">
                  <w:pPr>
                    <w:pStyle w:val="EmptyCellLayoutStyle"/>
                    <w:spacing w:after="0" w:line="240" w:lineRule="auto"/>
                  </w:pPr>
                </w:p>
              </w:tc>
              <w:tc>
                <w:tcPr>
                  <w:tcW w:w="1080" w:type="dxa"/>
                </w:tcPr>
                <w:p w14:paraId="7F6B4B78" w14:textId="77777777" w:rsidR="00A20D91" w:rsidRDefault="00A20D91">
                  <w:pPr>
                    <w:pStyle w:val="EmptyCellLayoutStyle"/>
                    <w:spacing w:after="0" w:line="240" w:lineRule="auto"/>
                  </w:pPr>
                </w:p>
              </w:tc>
              <w:tc>
                <w:tcPr>
                  <w:tcW w:w="1980" w:type="dxa"/>
                </w:tcPr>
                <w:p w14:paraId="7F6B4B79" w14:textId="77777777" w:rsidR="00A20D91" w:rsidRDefault="00A20D91">
                  <w:pPr>
                    <w:pStyle w:val="EmptyCellLayoutStyle"/>
                    <w:spacing w:after="0" w:line="240" w:lineRule="auto"/>
                  </w:pPr>
                </w:p>
              </w:tc>
              <w:tc>
                <w:tcPr>
                  <w:tcW w:w="359" w:type="dxa"/>
                </w:tcPr>
                <w:p w14:paraId="7F6B4B7A" w14:textId="77777777" w:rsidR="00A20D91" w:rsidRDefault="00A20D91">
                  <w:pPr>
                    <w:pStyle w:val="EmptyCellLayoutStyle"/>
                    <w:spacing w:after="0" w:line="240" w:lineRule="auto"/>
                  </w:pPr>
                </w:p>
              </w:tc>
              <w:tc>
                <w:tcPr>
                  <w:tcW w:w="7200" w:type="dxa"/>
                </w:tcPr>
                <w:p w14:paraId="7F6B4B7B" w14:textId="77777777" w:rsidR="00A20D91" w:rsidRDefault="00A20D91">
                  <w:pPr>
                    <w:pStyle w:val="EmptyCellLayoutStyle"/>
                    <w:spacing w:after="0" w:line="240" w:lineRule="auto"/>
                  </w:pPr>
                </w:p>
              </w:tc>
              <w:tc>
                <w:tcPr>
                  <w:tcW w:w="180" w:type="dxa"/>
                </w:tcPr>
                <w:p w14:paraId="7F6B4B7C" w14:textId="77777777" w:rsidR="00A20D91" w:rsidRDefault="00A20D91">
                  <w:pPr>
                    <w:pStyle w:val="EmptyCellLayoutStyle"/>
                    <w:spacing w:after="0" w:line="240" w:lineRule="auto"/>
                  </w:pPr>
                </w:p>
              </w:tc>
              <w:tc>
                <w:tcPr>
                  <w:tcW w:w="180" w:type="dxa"/>
                  <w:tcBorders>
                    <w:right w:val="single" w:sz="15" w:space="0" w:color="000000"/>
                  </w:tcBorders>
                </w:tcPr>
                <w:p w14:paraId="7F6B4B7D" w14:textId="77777777" w:rsidR="00A20D91" w:rsidRDefault="00A20D91">
                  <w:pPr>
                    <w:pStyle w:val="EmptyCellLayoutStyle"/>
                    <w:spacing w:after="0" w:line="240" w:lineRule="auto"/>
                  </w:pPr>
                </w:p>
              </w:tc>
            </w:tr>
            <w:tr w:rsidR="00604FC2" w14:paraId="7F6B4B88" w14:textId="77777777" w:rsidTr="00604FC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A20D91" w14:paraId="7F6B4B80" w14:textId="77777777">
                    <w:trPr>
                      <w:trHeight w:val="192"/>
                    </w:trPr>
                    <w:tc>
                      <w:tcPr>
                        <w:tcW w:w="3600" w:type="dxa"/>
                        <w:tcBorders>
                          <w:top w:val="nil"/>
                          <w:left w:val="nil"/>
                          <w:bottom w:val="nil"/>
                          <w:right w:val="nil"/>
                        </w:tcBorders>
                        <w:tcMar>
                          <w:top w:w="39" w:type="dxa"/>
                          <w:left w:w="39" w:type="dxa"/>
                          <w:bottom w:w="39" w:type="dxa"/>
                          <w:right w:w="39" w:type="dxa"/>
                        </w:tcMar>
                      </w:tcPr>
                      <w:p w14:paraId="7F6B4B7F" w14:textId="77777777" w:rsidR="00A20D91" w:rsidRDefault="00C75055">
                        <w:pPr>
                          <w:spacing w:after="0" w:line="240" w:lineRule="auto"/>
                        </w:pPr>
                        <w:r>
                          <w:rPr>
                            <w:rFonts w:ascii="Arial" w:eastAsia="Arial" w:hAnsi="Arial"/>
                            <w:b/>
                            <w:color w:val="000000"/>
                            <w:sz w:val="16"/>
                          </w:rPr>
                          <w:lastRenderedPageBreak/>
                          <w:t>CERTIFICATES, LICENSES, REGISTRATIONS:</w:t>
                        </w:r>
                      </w:p>
                    </w:tc>
                  </w:tr>
                </w:tbl>
                <w:p w14:paraId="7F6B4B81" w14:textId="77777777" w:rsidR="00A20D91" w:rsidRDefault="00A20D91">
                  <w:pPr>
                    <w:spacing w:after="0" w:line="240" w:lineRule="auto"/>
                  </w:pPr>
                </w:p>
              </w:tc>
              <w:tc>
                <w:tcPr>
                  <w:tcW w:w="7200" w:type="dxa"/>
                </w:tcPr>
                <w:p w14:paraId="7F6B4B85" w14:textId="77777777" w:rsidR="00A20D91" w:rsidRDefault="00A20D91">
                  <w:pPr>
                    <w:pStyle w:val="EmptyCellLayoutStyle"/>
                    <w:spacing w:after="0" w:line="240" w:lineRule="auto"/>
                  </w:pPr>
                </w:p>
              </w:tc>
              <w:tc>
                <w:tcPr>
                  <w:tcW w:w="180" w:type="dxa"/>
                </w:tcPr>
                <w:p w14:paraId="7F6B4B86" w14:textId="77777777" w:rsidR="00A20D91" w:rsidRDefault="00A20D91">
                  <w:pPr>
                    <w:pStyle w:val="EmptyCellLayoutStyle"/>
                    <w:spacing w:after="0" w:line="240" w:lineRule="auto"/>
                  </w:pPr>
                </w:p>
              </w:tc>
              <w:tc>
                <w:tcPr>
                  <w:tcW w:w="180" w:type="dxa"/>
                  <w:tcBorders>
                    <w:right w:val="single" w:sz="15" w:space="0" w:color="000000"/>
                  </w:tcBorders>
                </w:tcPr>
                <w:p w14:paraId="7F6B4B87" w14:textId="77777777" w:rsidR="00A20D91" w:rsidRDefault="00A20D91">
                  <w:pPr>
                    <w:pStyle w:val="EmptyCellLayoutStyle"/>
                    <w:spacing w:after="0" w:line="240" w:lineRule="auto"/>
                  </w:pPr>
                </w:p>
              </w:tc>
            </w:tr>
            <w:tr w:rsidR="00A20D91" w14:paraId="7F6B4B90" w14:textId="77777777">
              <w:trPr>
                <w:trHeight w:val="90"/>
              </w:trPr>
              <w:tc>
                <w:tcPr>
                  <w:tcW w:w="180" w:type="dxa"/>
                  <w:tcBorders>
                    <w:left w:val="single" w:sz="15" w:space="0" w:color="000000"/>
                  </w:tcBorders>
                </w:tcPr>
                <w:p w14:paraId="7F6B4B89" w14:textId="77777777" w:rsidR="00A20D91" w:rsidRDefault="00A20D91">
                  <w:pPr>
                    <w:pStyle w:val="EmptyCellLayoutStyle"/>
                    <w:spacing w:after="0" w:line="240" w:lineRule="auto"/>
                  </w:pPr>
                </w:p>
              </w:tc>
              <w:tc>
                <w:tcPr>
                  <w:tcW w:w="1080" w:type="dxa"/>
                </w:tcPr>
                <w:p w14:paraId="7F6B4B8A" w14:textId="77777777" w:rsidR="00A20D91" w:rsidRDefault="00A20D91">
                  <w:pPr>
                    <w:pStyle w:val="EmptyCellLayoutStyle"/>
                    <w:spacing w:after="0" w:line="240" w:lineRule="auto"/>
                  </w:pPr>
                </w:p>
              </w:tc>
              <w:tc>
                <w:tcPr>
                  <w:tcW w:w="1980" w:type="dxa"/>
                </w:tcPr>
                <w:p w14:paraId="7F6B4B8B" w14:textId="77777777" w:rsidR="00A20D91" w:rsidRDefault="00A20D91">
                  <w:pPr>
                    <w:pStyle w:val="EmptyCellLayoutStyle"/>
                    <w:spacing w:after="0" w:line="240" w:lineRule="auto"/>
                  </w:pPr>
                </w:p>
              </w:tc>
              <w:tc>
                <w:tcPr>
                  <w:tcW w:w="359" w:type="dxa"/>
                </w:tcPr>
                <w:p w14:paraId="7F6B4B8C" w14:textId="77777777" w:rsidR="00A20D91" w:rsidRDefault="00A20D91">
                  <w:pPr>
                    <w:pStyle w:val="EmptyCellLayoutStyle"/>
                    <w:spacing w:after="0" w:line="240" w:lineRule="auto"/>
                  </w:pPr>
                </w:p>
              </w:tc>
              <w:tc>
                <w:tcPr>
                  <w:tcW w:w="7200" w:type="dxa"/>
                </w:tcPr>
                <w:p w14:paraId="7F6B4B8D" w14:textId="77777777" w:rsidR="00A20D91" w:rsidRDefault="00A20D91">
                  <w:pPr>
                    <w:pStyle w:val="EmptyCellLayoutStyle"/>
                    <w:spacing w:after="0" w:line="240" w:lineRule="auto"/>
                  </w:pPr>
                </w:p>
              </w:tc>
              <w:tc>
                <w:tcPr>
                  <w:tcW w:w="180" w:type="dxa"/>
                </w:tcPr>
                <w:p w14:paraId="7F6B4B8E" w14:textId="77777777" w:rsidR="00A20D91" w:rsidRDefault="00A20D91">
                  <w:pPr>
                    <w:pStyle w:val="EmptyCellLayoutStyle"/>
                    <w:spacing w:after="0" w:line="240" w:lineRule="auto"/>
                  </w:pPr>
                </w:p>
              </w:tc>
              <w:tc>
                <w:tcPr>
                  <w:tcW w:w="180" w:type="dxa"/>
                  <w:tcBorders>
                    <w:right w:val="single" w:sz="15" w:space="0" w:color="000000"/>
                  </w:tcBorders>
                </w:tcPr>
                <w:p w14:paraId="7F6B4B8F" w14:textId="77777777" w:rsidR="00A20D91" w:rsidRDefault="00A20D91">
                  <w:pPr>
                    <w:pStyle w:val="EmptyCellLayoutStyle"/>
                    <w:spacing w:after="0" w:line="240" w:lineRule="auto"/>
                  </w:pPr>
                </w:p>
              </w:tc>
            </w:tr>
            <w:tr w:rsidR="00604FC2" w14:paraId="7F6B4B9A" w14:textId="77777777" w:rsidTr="00604F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20D91" w14:paraId="7F6B4B92" w14:textId="77777777">
                    <w:trPr>
                      <w:trHeight w:val="212"/>
                    </w:trPr>
                    <w:tc>
                      <w:tcPr>
                        <w:tcW w:w="11160" w:type="dxa"/>
                        <w:tcBorders>
                          <w:top w:val="nil"/>
                          <w:left w:val="nil"/>
                          <w:bottom w:val="nil"/>
                          <w:right w:val="nil"/>
                        </w:tcBorders>
                        <w:tcMar>
                          <w:top w:w="39" w:type="dxa"/>
                          <w:left w:w="39" w:type="dxa"/>
                          <w:bottom w:w="39" w:type="dxa"/>
                          <w:right w:w="39" w:type="dxa"/>
                        </w:tcMar>
                      </w:tcPr>
                      <w:p w14:paraId="7F6B4B91" w14:textId="77777777" w:rsidR="00A20D91" w:rsidRDefault="00C75055">
                        <w:pPr>
                          <w:spacing w:before="199" w:after="199" w:line="240" w:lineRule="auto"/>
                        </w:pPr>
                        <w:r>
                          <w:rPr>
                            <w:rFonts w:ascii="Arial" w:eastAsia="Arial" w:hAnsi="Arial"/>
                            <w:color w:val="000000"/>
                          </w:rPr>
                          <w:t>Valid driver’s license required to drive State of Michigan vehicles.</w:t>
                        </w:r>
                      </w:p>
                    </w:tc>
                  </w:tr>
                </w:tbl>
                <w:p w14:paraId="7F6B4B93" w14:textId="77777777" w:rsidR="00A20D91" w:rsidRDefault="00A20D91">
                  <w:pPr>
                    <w:spacing w:after="0" w:line="240" w:lineRule="auto"/>
                  </w:pPr>
                </w:p>
              </w:tc>
            </w:tr>
            <w:tr w:rsidR="00A20D91" w14:paraId="7F6B4BA2" w14:textId="77777777">
              <w:trPr>
                <w:trHeight w:val="69"/>
              </w:trPr>
              <w:tc>
                <w:tcPr>
                  <w:tcW w:w="180" w:type="dxa"/>
                  <w:tcBorders>
                    <w:left w:val="single" w:sz="15" w:space="0" w:color="000000"/>
                  </w:tcBorders>
                </w:tcPr>
                <w:p w14:paraId="7F6B4B9B" w14:textId="77777777" w:rsidR="00A20D91" w:rsidRDefault="00A20D91">
                  <w:pPr>
                    <w:pStyle w:val="EmptyCellLayoutStyle"/>
                    <w:spacing w:after="0" w:line="240" w:lineRule="auto"/>
                  </w:pPr>
                </w:p>
              </w:tc>
              <w:tc>
                <w:tcPr>
                  <w:tcW w:w="1080" w:type="dxa"/>
                </w:tcPr>
                <w:p w14:paraId="7F6B4B9C" w14:textId="77777777" w:rsidR="00A20D91" w:rsidRDefault="00A20D91">
                  <w:pPr>
                    <w:pStyle w:val="EmptyCellLayoutStyle"/>
                    <w:spacing w:after="0" w:line="240" w:lineRule="auto"/>
                  </w:pPr>
                </w:p>
              </w:tc>
              <w:tc>
                <w:tcPr>
                  <w:tcW w:w="1980" w:type="dxa"/>
                </w:tcPr>
                <w:p w14:paraId="7F6B4B9D" w14:textId="77777777" w:rsidR="00A20D91" w:rsidRDefault="00A20D91">
                  <w:pPr>
                    <w:pStyle w:val="EmptyCellLayoutStyle"/>
                    <w:spacing w:after="0" w:line="240" w:lineRule="auto"/>
                  </w:pPr>
                </w:p>
              </w:tc>
              <w:tc>
                <w:tcPr>
                  <w:tcW w:w="359" w:type="dxa"/>
                </w:tcPr>
                <w:p w14:paraId="7F6B4B9E" w14:textId="77777777" w:rsidR="00A20D91" w:rsidRDefault="00A20D91">
                  <w:pPr>
                    <w:pStyle w:val="EmptyCellLayoutStyle"/>
                    <w:spacing w:after="0" w:line="240" w:lineRule="auto"/>
                  </w:pPr>
                </w:p>
              </w:tc>
              <w:tc>
                <w:tcPr>
                  <w:tcW w:w="7200" w:type="dxa"/>
                </w:tcPr>
                <w:p w14:paraId="7F6B4B9F" w14:textId="77777777" w:rsidR="00A20D91" w:rsidRDefault="00A20D91">
                  <w:pPr>
                    <w:pStyle w:val="EmptyCellLayoutStyle"/>
                    <w:spacing w:after="0" w:line="240" w:lineRule="auto"/>
                  </w:pPr>
                </w:p>
              </w:tc>
              <w:tc>
                <w:tcPr>
                  <w:tcW w:w="180" w:type="dxa"/>
                </w:tcPr>
                <w:p w14:paraId="7F6B4BA0" w14:textId="77777777" w:rsidR="00A20D91" w:rsidRDefault="00A20D91">
                  <w:pPr>
                    <w:pStyle w:val="EmptyCellLayoutStyle"/>
                    <w:spacing w:after="0" w:line="240" w:lineRule="auto"/>
                  </w:pPr>
                </w:p>
              </w:tc>
              <w:tc>
                <w:tcPr>
                  <w:tcW w:w="180" w:type="dxa"/>
                  <w:tcBorders>
                    <w:right w:val="single" w:sz="15" w:space="0" w:color="000000"/>
                  </w:tcBorders>
                </w:tcPr>
                <w:p w14:paraId="7F6B4BA1" w14:textId="77777777" w:rsidR="00A20D91" w:rsidRDefault="00A20D91">
                  <w:pPr>
                    <w:pStyle w:val="EmptyCellLayoutStyle"/>
                    <w:spacing w:after="0" w:line="240" w:lineRule="auto"/>
                  </w:pPr>
                </w:p>
              </w:tc>
            </w:tr>
            <w:tr w:rsidR="00604FC2" w14:paraId="7F6B4BAC" w14:textId="77777777" w:rsidTr="00604FC2">
              <w:trPr>
                <w:trHeight w:val="359"/>
              </w:trPr>
              <w:tc>
                <w:tcPr>
                  <w:tcW w:w="180" w:type="dxa"/>
                  <w:tcBorders>
                    <w:left w:val="single" w:sz="15" w:space="0" w:color="000000"/>
                  </w:tcBorders>
                </w:tcPr>
                <w:p w14:paraId="7F6B4BA3" w14:textId="77777777" w:rsidR="00A20D91" w:rsidRDefault="00A20D9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A20D91" w14:paraId="7F6B4BA5" w14:textId="77777777">
                    <w:trPr>
                      <w:trHeight w:val="282"/>
                    </w:trPr>
                    <w:tc>
                      <w:tcPr>
                        <w:tcW w:w="10620" w:type="dxa"/>
                        <w:tcBorders>
                          <w:top w:val="nil"/>
                          <w:left w:val="nil"/>
                          <w:bottom w:val="nil"/>
                          <w:right w:val="nil"/>
                        </w:tcBorders>
                        <w:tcMar>
                          <w:top w:w="39" w:type="dxa"/>
                          <w:left w:w="39" w:type="dxa"/>
                          <w:bottom w:w="39" w:type="dxa"/>
                          <w:right w:w="39" w:type="dxa"/>
                        </w:tcMar>
                      </w:tcPr>
                      <w:p w14:paraId="7F6B4BA4" w14:textId="77777777" w:rsidR="00A20D91" w:rsidRDefault="00C7505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F6B4BA6" w14:textId="77777777" w:rsidR="00A20D91" w:rsidRDefault="00A20D91">
                  <w:pPr>
                    <w:spacing w:after="0" w:line="240" w:lineRule="auto"/>
                  </w:pPr>
                </w:p>
              </w:tc>
              <w:tc>
                <w:tcPr>
                  <w:tcW w:w="180" w:type="dxa"/>
                </w:tcPr>
                <w:p w14:paraId="7F6B4BAA" w14:textId="77777777" w:rsidR="00A20D91" w:rsidRDefault="00A20D91">
                  <w:pPr>
                    <w:pStyle w:val="EmptyCellLayoutStyle"/>
                    <w:spacing w:after="0" w:line="240" w:lineRule="auto"/>
                  </w:pPr>
                </w:p>
              </w:tc>
              <w:tc>
                <w:tcPr>
                  <w:tcW w:w="180" w:type="dxa"/>
                  <w:tcBorders>
                    <w:right w:val="single" w:sz="15" w:space="0" w:color="000000"/>
                  </w:tcBorders>
                </w:tcPr>
                <w:p w14:paraId="7F6B4BAB" w14:textId="77777777" w:rsidR="00A20D91" w:rsidRDefault="00A20D91">
                  <w:pPr>
                    <w:pStyle w:val="EmptyCellLayoutStyle"/>
                    <w:spacing w:after="0" w:line="240" w:lineRule="auto"/>
                  </w:pPr>
                </w:p>
              </w:tc>
            </w:tr>
            <w:tr w:rsidR="00A20D91" w14:paraId="7F6B4BB4" w14:textId="77777777">
              <w:trPr>
                <w:trHeight w:val="128"/>
              </w:trPr>
              <w:tc>
                <w:tcPr>
                  <w:tcW w:w="180" w:type="dxa"/>
                  <w:tcBorders>
                    <w:left w:val="single" w:sz="15" w:space="0" w:color="000000"/>
                    <w:bottom w:val="single" w:sz="15" w:space="0" w:color="000000"/>
                  </w:tcBorders>
                </w:tcPr>
                <w:p w14:paraId="7F6B4BAD" w14:textId="77777777" w:rsidR="00A20D91" w:rsidRDefault="00A20D91">
                  <w:pPr>
                    <w:pStyle w:val="EmptyCellLayoutStyle"/>
                    <w:spacing w:after="0" w:line="240" w:lineRule="auto"/>
                  </w:pPr>
                </w:p>
              </w:tc>
              <w:tc>
                <w:tcPr>
                  <w:tcW w:w="1080" w:type="dxa"/>
                  <w:tcBorders>
                    <w:bottom w:val="single" w:sz="15" w:space="0" w:color="000000"/>
                  </w:tcBorders>
                </w:tcPr>
                <w:p w14:paraId="7F6B4BAE" w14:textId="77777777" w:rsidR="00A20D91" w:rsidRDefault="00A20D91">
                  <w:pPr>
                    <w:pStyle w:val="EmptyCellLayoutStyle"/>
                    <w:spacing w:after="0" w:line="240" w:lineRule="auto"/>
                  </w:pPr>
                </w:p>
              </w:tc>
              <w:tc>
                <w:tcPr>
                  <w:tcW w:w="1980" w:type="dxa"/>
                  <w:tcBorders>
                    <w:bottom w:val="single" w:sz="15" w:space="0" w:color="000000"/>
                  </w:tcBorders>
                </w:tcPr>
                <w:p w14:paraId="7F6B4BAF" w14:textId="77777777" w:rsidR="00A20D91" w:rsidRDefault="00A20D91">
                  <w:pPr>
                    <w:pStyle w:val="EmptyCellLayoutStyle"/>
                    <w:spacing w:after="0" w:line="240" w:lineRule="auto"/>
                  </w:pPr>
                </w:p>
              </w:tc>
              <w:tc>
                <w:tcPr>
                  <w:tcW w:w="359" w:type="dxa"/>
                  <w:tcBorders>
                    <w:bottom w:val="single" w:sz="15" w:space="0" w:color="000000"/>
                  </w:tcBorders>
                </w:tcPr>
                <w:p w14:paraId="7F6B4BB0" w14:textId="77777777" w:rsidR="00A20D91" w:rsidRDefault="00A20D91">
                  <w:pPr>
                    <w:pStyle w:val="EmptyCellLayoutStyle"/>
                    <w:spacing w:after="0" w:line="240" w:lineRule="auto"/>
                  </w:pPr>
                </w:p>
              </w:tc>
              <w:tc>
                <w:tcPr>
                  <w:tcW w:w="7200" w:type="dxa"/>
                  <w:tcBorders>
                    <w:bottom w:val="single" w:sz="15" w:space="0" w:color="000000"/>
                  </w:tcBorders>
                </w:tcPr>
                <w:p w14:paraId="7F6B4BB1" w14:textId="77777777" w:rsidR="00A20D91" w:rsidRDefault="00A20D91">
                  <w:pPr>
                    <w:pStyle w:val="EmptyCellLayoutStyle"/>
                    <w:spacing w:after="0" w:line="240" w:lineRule="auto"/>
                  </w:pPr>
                </w:p>
              </w:tc>
              <w:tc>
                <w:tcPr>
                  <w:tcW w:w="180" w:type="dxa"/>
                  <w:tcBorders>
                    <w:bottom w:val="single" w:sz="15" w:space="0" w:color="000000"/>
                  </w:tcBorders>
                </w:tcPr>
                <w:p w14:paraId="7F6B4BB2" w14:textId="77777777" w:rsidR="00A20D91" w:rsidRDefault="00A20D91">
                  <w:pPr>
                    <w:pStyle w:val="EmptyCellLayoutStyle"/>
                    <w:spacing w:after="0" w:line="240" w:lineRule="auto"/>
                  </w:pPr>
                </w:p>
              </w:tc>
              <w:tc>
                <w:tcPr>
                  <w:tcW w:w="180" w:type="dxa"/>
                  <w:tcBorders>
                    <w:bottom w:val="single" w:sz="15" w:space="0" w:color="000000"/>
                    <w:right w:val="single" w:sz="15" w:space="0" w:color="000000"/>
                  </w:tcBorders>
                </w:tcPr>
                <w:p w14:paraId="7F6B4BB3" w14:textId="77777777" w:rsidR="00A20D91" w:rsidRDefault="00A20D91">
                  <w:pPr>
                    <w:pStyle w:val="EmptyCellLayoutStyle"/>
                    <w:spacing w:after="0" w:line="240" w:lineRule="auto"/>
                  </w:pPr>
                </w:p>
              </w:tc>
            </w:tr>
          </w:tbl>
          <w:p w14:paraId="7F6B4BB5" w14:textId="77777777" w:rsidR="00A20D91" w:rsidRDefault="00A20D91">
            <w:pPr>
              <w:spacing w:after="0" w:line="240" w:lineRule="auto"/>
            </w:pPr>
          </w:p>
        </w:tc>
        <w:tc>
          <w:tcPr>
            <w:tcW w:w="179" w:type="dxa"/>
          </w:tcPr>
          <w:p w14:paraId="7F6B4BBD" w14:textId="77777777" w:rsidR="00A20D91" w:rsidRDefault="00A20D91">
            <w:pPr>
              <w:pStyle w:val="EmptyCellLayoutStyle"/>
              <w:spacing w:after="0" w:line="240" w:lineRule="auto"/>
            </w:pPr>
          </w:p>
        </w:tc>
      </w:tr>
      <w:tr w:rsidR="00A20D91" w14:paraId="7F6B4BCA" w14:textId="77777777">
        <w:trPr>
          <w:trHeight w:val="148"/>
        </w:trPr>
        <w:tc>
          <w:tcPr>
            <w:tcW w:w="179" w:type="dxa"/>
          </w:tcPr>
          <w:p w14:paraId="7F6B4BBF" w14:textId="77777777" w:rsidR="00A20D91" w:rsidRDefault="00A20D91">
            <w:pPr>
              <w:pStyle w:val="EmptyCellLayoutStyle"/>
              <w:spacing w:after="0" w:line="240" w:lineRule="auto"/>
            </w:pPr>
          </w:p>
        </w:tc>
        <w:tc>
          <w:tcPr>
            <w:tcW w:w="0" w:type="dxa"/>
          </w:tcPr>
          <w:p w14:paraId="7F6B4BC0" w14:textId="77777777" w:rsidR="00A20D91" w:rsidRDefault="00A20D91">
            <w:pPr>
              <w:pStyle w:val="EmptyCellLayoutStyle"/>
              <w:spacing w:after="0" w:line="240" w:lineRule="auto"/>
            </w:pPr>
          </w:p>
        </w:tc>
        <w:tc>
          <w:tcPr>
            <w:tcW w:w="0" w:type="dxa"/>
          </w:tcPr>
          <w:p w14:paraId="7F6B4BC1" w14:textId="77777777" w:rsidR="00A20D91" w:rsidRDefault="00A20D91">
            <w:pPr>
              <w:pStyle w:val="EmptyCellLayoutStyle"/>
              <w:spacing w:after="0" w:line="240" w:lineRule="auto"/>
            </w:pPr>
          </w:p>
        </w:tc>
        <w:tc>
          <w:tcPr>
            <w:tcW w:w="0" w:type="dxa"/>
          </w:tcPr>
          <w:p w14:paraId="7F6B4BC2" w14:textId="77777777" w:rsidR="00A20D91" w:rsidRDefault="00A20D91">
            <w:pPr>
              <w:pStyle w:val="EmptyCellLayoutStyle"/>
              <w:spacing w:after="0" w:line="240" w:lineRule="auto"/>
            </w:pPr>
          </w:p>
        </w:tc>
        <w:tc>
          <w:tcPr>
            <w:tcW w:w="0" w:type="dxa"/>
          </w:tcPr>
          <w:p w14:paraId="7F6B4BC3" w14:textId="77777777" w:rsidR="00A20D91" w:rsidRDefault="00A20D91">
            <w:pPr>
              <w:pStyle w:val="EmptyCellLayoutStyle"/>
              <w:spacing w:after="0" w:line="240" w:lineRule="auto"/>
            </w:pPr>
          </w:p>
        </w:tc>
        <w:tc>
          <w:tcPr>
            <w:tcW w:w="0" w:type="dxa"/>
          </w:tcPr>
          <w:p w14:paraId="7F6B4BC4" w14:textId="77777777" w:rsidR="00A20D91" w:rsidRDefault="00A20D91">
            <w:pPr>
              <w:pStyle w:val="EmptyCellLayoutStyle"/>
              <w:spacing w:after="0" w:line="240" w:lineRule="auto"/>
            </w:pPr>
          </w:p>
        </w:tc>
        <w:tc>
          <w:tcPr>
            <w:tcW w:w="0" w:type="dxa"/>
          </w:tcPr>
          <w:p w14:paraId="7F6B4BC5" w14:textId="77777777" w:rsidR="00A20D91" w:rsidRDefault="00A20D91">
            <w:pPr>
              <w:pStyle w:val="EmptyCellLayoutStyle"/>
              <w:spacing w:after="0" w:line="240" w:lineRule="auto"/>
            </w:pPr>
          </w:p>
        </w:tc>
        <w:tc>
          <w:tcPr>
            <w:tcW w:w="2505" w:type="dxa"/>
          </w:tcPr>
          <w:p w14:paraId="7F6B4BC6" w14:textId="77777777" w:rsidR="00A20D91" w:rsidRDefault="00A20D91">
            <w:pPr>
              <w:pStyle w:val="EmptyCellLayoutStyle"/>
              <w:spacing w:after="0" w:line="240" w:lineRule="auto"/>
            </w:pPr>
          </w:p>
        </w:tc>
        <w:tc>
          <w:tcPr>
            <w:tcW w:w="6120" w:type="dxa"/>
          </w:tcPr>
          <w:p w14:paraId="7F6B4BC7" w14:textId="77777777" w:rsidR="00A20D91" w:rsidRDefault="00A20D91">
            <w:pPr>
              <w:pStyle w:val="EmptyCellLayoutStyle"/>
              <w:spacing w:after="0" w:line="240" w:lineRule="auto"/>
            </w:pPr>
          </w:p>
        </w:tc>
        <w:tc>
          <w:tcPr>
            <w:tcW w:w="2534" w:type="dxa"/>
          </w:tcPr>
          <w:p w14:paraId="7F6B4BC8" w14:textId="77777777" w:rsidR="00A20D91" w:rsidRDefault="00A20D91">
            <w:pPr>
              <w:pStyle w:val="EmptyCellLayoutStyle"/>
              <w:spacing w:after="0" w:line="240" w:lineRule="auto"/>
            </w:pPr>
          </w:p>
        </w:tc>
        <w:tc>
          <w:tcPr>
            <w:tcW w:w="179" w:type="dxa"/>
          </w:tcPr>
          <w:p w14:paraId="7F6B4BC9" w14:textId="77777777" w:rsidR="00A20D91" w:rsidRDefault="00A20D91">
            <w:pPr>
              <w:pStyle w:val="EmptyCellLayoutStyle"/>
              <w:spacing w:after="0" w:line="240" w:lineRule="auto"/>
            </w:pPr>
          </w:p>
        </w:tc>
      </w:tr>
      <w:tr w:rsidR="00604FC2" w14:paraId="7F6B4C04" w14:textId="77777777" w:rsidTr="00604FC2">
        <w:tc>
          <w:tcPr>
            <w:tcW w:w="179" w:type="dxa"/>
          </w:tcPr>
          <w:p w14:paraId="7F6B4BCB" w14:textId="77777777" w:rsidR="00A20D91" w:rsidRDefault="00A20D91">
            <w:pPr>
              <w:pStyle w:val="EmptyCellLayoutStyle"/>
              <w:spacing w:after="0" w:line="240" w:lineRule="auto"/>
            </w:pPr>
          </w:p>
        </w:tc>
        <w:tc>
          <w:tcPr>
            <w:tcW w:w="0" w:type="dxa"/>
          </w:tcPr>
          <w:p w14:paraId="7F6B4BCC" w14:textId="77777777" w:rsidR="00A20D91" w:rsidRDefault="00A20D9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A20D91" w14:paraId="7F6B4BD2" w14:textId="77777777">
              <w:trPr>
                <w:trHeight w:val="180"/>
              </w:trPr>
              <w:tc>
                <w:tcPr>
                  <w:tcW w:w="180" w:type="dxa"/>
                  <w:tcBorders>
                    <w:top w:val="single" w:sz="15" w:space="0" w:color="000000"/>
                    <w:left w:val="single" w:sz="15" w:space="0" w:color="000000"/>
                  </w:tcBorders>
                </w:tcPr>
                <w:p w14:paraId="7F6B4BCD" w14:textId="77777777" w:rsidR="00A20D91" w:rsidRDefault="00A20D91">
                  <w:pPr>
                    <w:pStyle w:val="EmptyCellLayoutStyle"/>
                    <w:spacing w:after="0" w:line="240" w:lineRule="auto"/>
                  </w:pPr>
                </w:p>
              </w:tc>
              <w:tc>
                <w:tcPr>
                  <w:tcW w:w="5220" w:type="dxa"/>
                  <w:tcBorders>
                    <w:top w:val="single" w:sz="15" w:space="0" w:color="000000"/>
                  </w:tcBorders>
                </w:tcPr>
                <w:p w14:paraId="7F6B4BCE" w14:textId="77777777" w:rsidR="00A20D91" w:rsidRDefault="00A20D91">
                  <w:pPr>
                    <w:pStyle w:val="EmptyCellLayoutStyle"/>
                    <w:spacing w:after="0" w:line="240" w:lineRule="auto"/>
                  </w:pPr>
                </w:p>
              </w:tc>
              <w:tc>
                <w:tcPr>
                  <w:tcW w:w="359" w:type="dxa"/>
                  <w:tcBorders>
                    <w:top w:val="single" w:sz="15" w:space="0" w:color="000000"/>
                  </w:tcBorders>
                </w:tcPr>
                <w:p w14:paraId="7F6B4BCF" w14:textId="77777777" w:rsidR="00A20D91" w:rsidRDefault="00A20D91">
                  <w:pPr>
                    <w:pStyle w:val="EmptyCellLayoutStyle"/>
                    <w:spacing w:after="0" w:line="240" w:lineRule="auto"/>
                  </w:pPr>
                </w:p>
              </w:tc>
              <w:tc>
                <w:tcPr>
                  <w:tcW w:w="5220" w:type="dxa"/>
                  <w:tcBorders>
                    <w:top w:val="single" w:sz="15" w:space="0" w:color="000000"/>
                  </w:tcBorders>
                </w:tcPr>
                <w:p w14:paraId="7F6B4BD0" w14:textId="77777777" w:rsidR="00A20D91" w:rsidRDefault="00A20D91">
                  <w:pPr>
                    <w:pStyle w:val="EmptyCellLayoutStyle"/>
                    <w:spacing w:after="0" w:line="240" w:lineRule="auto"/>
                  </w:pPr>
                </w:p>
              </w:tc>
              <w:tc>
                <w:tcPr>
                  <w:tcW w:w="180" w:type="dxa"/>
                  <w:tcBorders>
                    <w:top w:val="single" w:sz="15" w:space="0" w:color="000000"/>
                    <w:right w:val="single" w:sz="15" w:space="0" w:color="000000"/>
                  </w:tcBorders>
                </w:tcPr>
                <w:p w14:paraId="7F6B4BD1" w14:textId="77777777" w:rsidR="00A20D91" w:rsidRDefault="00A20D91">
                  <w:pPr>
                    <w:pStyle w:val="EmptyCellLayoutStyle"/>
                    <w:spacing w:after="0" w:line="240" w:lineRule="auto"/>
                  </w:pPr>
                </w:p>
              </w:tc>
            </w:tr>
            <w:tr w:rsidR="00604FC2" w14:paraId="7F6B4BDA" w14:textId="77777777" w:rsidTr="00604FC2">
              <w:trPr>
                <w:trHeight w:val="540"/>
              </w:trPr>
              <w:tc>
                <w:tcPr>
                  <w:tcW w:w="180" w:type="dxa"/>
                  <w:tcBorders>
                    <w:left w:val="single" w:sz="15" w:space="0" w:color="000000"/>
                  </w:tcBorders>
                </w:tcPr>
                <w:p w14:paraId="7F6B4BD3" w14:textId="77777777" w:rsidR="00A20D91" w:rsidRDefault="00A20D9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A20D91" w14:paraId="7F6B4BD5" w14:textId="77777777">
                    <w:trPr>
                      <w:trHeight w:val="462"/>
                    </w:trPr>
                    <w:tc>
                      <w:tcPr>
                        <w:tcW w:w="10800" w:type="dxa"/>
                        <w:tcBorders>
                          <w:top w:val="nil"/>
                          <w:left w:val="nil"/>
                          <w:bottom w:val="nil"/>
                          <w:right w:val="nil"/>
                        </w:tcBorders>
                        <w:tcMar>
                          <w:top w:w="39" w:type="dxa"/>
                          <w:left w:w="39" w:type="dxa"/>
                          <w:bottom w:w="39" w:type="dxa"/>
                          <w:right w:w="39" w:type="dxa"/>
                        </w:tcMar>
                      </w:tcPr>
                      <w:p w14:paraId="7F6B4BD4" w14:textId="77777777" w:rsidR="00A20D91" w:rsidRDefault="00C7505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F6B4BD6" w14:textId="77777777" w:rsidR="00A20D91" w:rsidRDefault="00A20D91">
                  <w:pPr>
                    <w:spacing w:after="0" w:line="240" w:lineRule="auto"/>
                  </w:pPr>
                </w:p>
              </w:tc>
              <w:tc>
                <w:tcPr>
                  <w:tcW w:w="180" w:type="dxa"/>
                  <w:tcBorders>
                    <w:right w:val="single" w:sz="15" w:space="0" w:color="000000"/>
                  </w:tcBorders>
                </w:tcPr>
                <w:p w14:paraId="7F6B4BD9" w14:textId="77777777" w:rsidR="00A20D91" w:rsidRDefault="00A20D91">
                  <w:pPr>
                    <w:pStyle w:val="EmptyCellLayoutStyle"/>
                    <w:spacing w:after="0" w:line="240" w:lineRule="auto"/>
                  </w:pPr>
                </w:p>
              </w:tc>
            </w:tr>
            <w:tr w:rsidR="00A20D91" w14:paraId="7F6B4BE4" w14:textId="77777777">
              <w:trPr>
                <w:trHeight w:val="290"/>
              </w:trPr>
              <w:tc>
                <w:tcPr>
                  <w:tcW w:w="180" w:type="dxa"/>
                  <w:tcBorders>
                    <w:left w:val="single" w:sz="15" w:space="0" w:color="000000"/>
                  </w:tcBorders>
                </w:tcPr>
                <w:p w14:paraId="7F6B4BDB"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20D91" w14:paraId="7F6B4BDD" w14:textId="77777777">
                    <w:trPr>
                      <w:trHeight w:val="212"/>
                    </w:trPr>
                    <w:tc>
                      <w:tcPr>
                        <w:tcW w:w="5220" w:type="dxa"/>
                        <w:tcBorders>
                          <w:top w:val="nil"/>
                          <w:left w:val="nil"/>
                          <w:bottom w:val="nil"/>
                          <w:right w:val="nil"/>
                        </w:tcBorders>
                        <w:tcMar>
                          <w:top w:w="39" w:type="dxa"/>
                          <w:left w:w="39" w:type="dxa"/>
                          <w:bottom w:w="39" w:type="dxa"/>
                          <w:right w:w="39" w:type="dxa"/>
                        </w:tcMar>
                      </w:tcPr>
                      <w:p w14:paraId="7F6B4BDC" w14:textId="77777777" w:rsidR="00A20D91" w:rsidRDefault="00A20D91">
                        <w:pPr>
                          <w:spacing w:after="0" w:line="240" w:lineRule="auto"/>
                        </w:pPr>
                      </w:p>
                    </w:tc>
                  </w:tr>
                </w:tbl>
                <w:p w14:paraId="7F6B4BDE" w14:textId="77777777" w:rsidR="00A20D91" w:rsidRDefault="00A20D91">
                  <w:pPr>
                    <w:spacing w:after="0" w:line="240" w:lineRule="auto"/>
                  </w:pPr>
                </w:p>
              </w:tc>
              <w:tc>
                <w:tcPr>
                  <w:tcW w:w="359" w:type="dxa"/>
                </w:tcPr>
                <w:p w14:paraId="7F6B4BDF"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20D91" w14:paraId="7F6B4BE1" w14:textId="77777777">
                    <w:trPr>
                      <w:trHeight w:val="212"/>
                    </w:trPr>
                    <w:tc>
                      <w:tcPr>
                        <w:tcW w:w="5220" w:type="dxa"/>
                        <w:tcBorders>
                          <w:top w:val="nil"/>
                          <w:left w:val="nil"/>
                          <w:bottom w:val="nil"/>
                          <w:right w:val="nil"/>
                        </w:tcBorders>
                        <w:tcMar>
                          <w:top w:w="39" w:type="dxa"/>
                          <w:left w:w="39" w:type="dxa"/>
                          <w:bottom w:w="39" w:type="dxa"/>
                          <w:right w:w="39" w:type="dxa"/>
                        </w:tcMar>
                      </w:tcPr>
                      <w:p w14:paraId="7F6B4BE0" w14:textId="77777777" w:rsidR="00A20D91" w:rsidRDefault="00A20D91">
                        <w:pPr>
                          <w:spacing w:after="0" w:line="240" w:lineRule="auto"/>
                        </w:pPr>
                      </w:p>
                    </w:tc>
                  </w:tr>
                </w:tbl>
                <w:p w14:paraId="7F6B4BE2" w14:textId="77777777" w:rsidR="00A20D91" w:rsidRDefault="00A20D91">
                  <w:pPr>
                    <w:spacing w:after="0" w:line="240" w:lineRule="auto"/>
                  </w:pPr>
                </w:p>
              </w:tc>
              <w:tc>
                <w:tcPr>
                  <w:tcW w:w="180" w:type="dxa"/>
                  <w:tcBorders>
                    <w:right w:val="single" w:sz="15" w:space="0" w:color="000000"/>
                  </w:tcBorders>
                </w:tcPr>
                <w:p w14:paraId="7F6B4BE3" w14:textId="77777777" w:rsidR="00A20D91" w:rsidRDefault="00A20D91">
                  <w:pPr>
                    <w:pStyle w:val="EmptyCellLayoutStyle"/>
                    <w:spacing w:after="0" w:line="240" w:lineRule="auto"/>
                  </w:pPr>
                </w:p>
              </w:tc>
            </w:tr>
            <w:tr w:rsidR="00A20D91" w14:paraId="7F6B4BEA" w14:textId="77777777">
              <w:trPr>
                <w:trHeight w:val="34"/>
              </w:trPr>
              <w:tc>
                <w:tcPr>
                  <w:tcW w:w="180" w:type="dxa"/>
                  <w:tcBorders>
                    <w:left w:val="single" w:sz="15" w:space="0" w:color="000000"/>
                  </w:tcBorders>
                </w:tcPr>
                <w:p w14:paraId="7F6B4BE5" w14:textId="77777777" w:rsidR="00A20D91" w:rsidRDefault="00A20D91">
                  <w:pPr>
                    <w:pStyle w:val="EmptyCellLayoutStyle"/>
                    <w:spacing w:after="0" w:line="240" w:lineRule="auto"/>
                  </w:pPr>
                </w:p>
              </w:tc>
              <w:tc>
                <w:tcPr>
                  <w:tcW w:w="5220" w:type="dxa"/>
                </w:tcPr>
                <w:p w14:paraId="7F6B4BE6" w14:textId="77777777" w:rsidR="00A20D91" w:rsidRDefault="00A20D91">
                  <w:pPr>
                    <w:pStyle w:val="EmptyCellLayoutStyle"/>
                    <w:spacing w:after="0" w:line="240" w:lineRule="auto"/>
                  </w:pPr>
                </w:p>
              </w:tc>
              <w:tc>
                <w:tcPr>
                  <w:tcW w:w="359" w:type="dxa"/>
                </w:tcPr>
                <w:p w14:paraId="7F6B4BE7" w14:textId="77777777" w:rsidR="00A20D91" w:rsidRDefault="00A20D91">
                  <w:pPr>
                    <w:pStyle w:val="EmptyCellLayoutStyle"/>
                    <w:spacing w:after="0" w:line="240" w:lineRule="auto"/>
                  </w:pPr>
                </w:p>
              </w:tc>
              <w:tc>
                <w:tcPr>
                  <w:tcW w:w="5220" w:type="dxa"/>
                </w:tcPr>
                <w:p w14:paraId="7F6B4BE8" w14:textId="77777777" w:rsidR="00A20D91" w:rsidRDefault="00A20D91">
                  <w:pPr>
                    <w:pStyle w:val="EmptyCellLayoutStyle"/>
                    <w:spacing w:after="0" w:line="240" w:lineRule="auto"/>
                  </w:pPr>
                </w:p>
              </w:tc>
              <w:tc>
                <w:tcPr>
                  <w:tcW w:w="180" w:type="dxa"/>
                  <w:tcBorders>
                    <w:right w:val="single" w:sz="15" w:space="0" w:color="000000"/>
                  </w:tcBorders>
                </w:tcPr>
                <w:p w14:paraId="7F6B4BE9" w14:textId="77777777" w:rsidR="00A20D91" w:rsidRDefault="00A20D91">
                  <w:pPr>
                    <w:pStyle w:val="EmptyCellLayoutStyle"/>
                    <w:spacing w:after="0" w:line="240" w:lineRule="auto"/>
                  </w:pPr>
                </w:p>
              </w:tc>
            </w:tr>
            <w:tr w:rsidR="00A20D91" w14:paraId="7F6B4BF4" w14:textId="77777777">
              <w:trPr>
                <w:trHeight w:val="360"/>
              </w:trPr>
              <w:tc>
                <w:tcPr>
                  <w:tcW w:w="180" w:type="dxa"/>
                  <w:tcBorders>
                    <w:left w:val="single" w:sz="15" w:space="0" w:color="000000"/>
                  </w:tcBorders>
                </w:tcPr>
                <w:p w14:paraId="7F6B4BEB"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20D91" w14:paraId="7F6B4BE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6B4BEC" w14:textId="77777777" w:rsidR="00A20D91" w:rsidRDefault="00C75055">
                        <w:pPr>
                          <w:spacing w:after="0" w:line="240" w:lineRule="auto"/>
                          <w:jc w:val="center"/>
                        </w:pPr>
                        <w:r>
                          <w:rPr>
                            <w:rFonts w:ascii="Arial" w:eastAsia="Arial" w:hAnsi="Arial"/>
                            <w:b/>
                            <w:color w:val="000000"/>
                            <w:sz w:val="16"/>
                          </w:rPr>
                          <w:t>Supervisor</w:t>
                        </w:r>
                      </w:p>
                    </w:tc>
                  </w:tr>
                </w:tbl>
                <w:p w14:paraId="7F6B4BEE" w14:textId="77777777" w:rsidR="00A20D91" w:rsidRDefault="00A20D91">
                  <w:pPr>
                    <w:spacing w:after="0" w:line="240" w:lineRule="auto"/>
                  </w:pPr>
                </w:p>
              </w:tc>
              <w:tc>
                <w:tcPr>
                  <w:tcW w:w="359" w:type="dxa"/>
                </w:tcPr>
                <w:p w14:paraId="7F6B4BEF"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20D91" w14:paraId="7F6B4BF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6B4BF0" w14:textId="77777777" w:rsidR="00A20D91" w:rsidRDefault="00C75055">
                        <w:pPr>
                          <w:spacing w:after="0" w:line="240" w:lineRule="auto"/>
                          <w:jc w:val="center"/>
                        </w:pPr>
                        <w:r>
                          <w:rPr>
                            <w:rFonts w:ascii="Arial" w:eastAsia="Arial" w:hAnsi="Arial"/>
                            <w:b/>
                            <w:color w:val="000000"/>
                            <w:sz w:val="16"/>
                          </w:rPr>
                          <w:t>Date</w:t>
                        </w:r>
                      </w:p>
                    </w:tc>
                  </w:tr>
                </w:tbl>
                <w:p w14:paraId="7F6B4BF2" w14:textId="77777777" w:rsidR="00A20D91" w:rsidRDefault="00A20D91">
                  <w:pPr>
                    <w:spacing w:after="0" w:line="240" w:lineRule="auto"/>
                  </w:pPr>
                </w:p>
              </w:tc>
              <w:tc>
                <w:tcPr>
                  <w:tcW w:w="180" w:type="dxa"/>
                  <w:tcBorders>
                    <w:right w:val="single" w:sz="15" w:space="0" w:color="000000"/>
                  </w:tcBorders>
                </w:tcPr>
                <w:p w14:paraId="7F6B4BF3" w14:textId="77777777" w:rsidR="00A20D91" w:rsidRDefault="00A20D91">
                  <w:pPr>
                    <w:pStyle w:val="EmptyCellLayoutStyle"/>
                    <w:spacing w:after="0" w:line="240" w:lineRule="auto"/>
                  </w:pPr>
                </w:p>
              </w:tc>
            </w:tr>
            <w:tr w:rsidR="00A20D91" w14:paraId="7F6B4BFA" w14:textId="77777777">
              <w:trPr>
                <w:trHeight w:val="214"/>
              </w:trPr>
              <w:tc>
                <w:tcPr>
                  <w:tcW w:w="180" w:type="dxa"/>
                  <w:tcBorders>
                    <w:left w:val="single" w:sz="15" w:space="0" w:color="000000"/>
                    <w:bottom w:val="single" w:sz="15" w:space="0" w:color="000000"/>
                  </w:tcBorders>
                </w:tcPr>
                <w:p w14:paraId="7F6B4BF5" w14:textId="77777777" w:rsidR="00A20D91" w:rsidRDefault="00A20D91">
                  <w:pPr>
                    <w:pStyle w:val="EmptyCellLayoutStyle"/>
                    <w:spacing w:after="0" w:line="240" w:lineRule="auto"/>
                  </w:pPr>
                </w:p>
              </w:tc>
              <w:tc>
                <w:tcPr>
                  <w:tcW w:w="5220" w:type="dxa"/>
                  <w:tcBorders>
                    <w:bottom w:val="single" w:sz="15" w:space="0" w:color="000000"/>
                  </w:tcBorders>
                </w:tcPr>
                <w:p w14:paraId="7F6B4BF6" w14:textId="77777777" w:rsidR="00A20D91" w:rsidRDefault="00A20D91">
                  <w:pPr>
                    <w:pStyle w:val="EmptyCellLayoutStyle"/>
                    <w:spacing w:after="0" w:line="240" w:lineRule="auto"/>
                  </w:pPr>
                </w:p>
              </w:tc>
              <w:tc>
                <w:tcPr>
                  <w:tcW w:w="359" w:type="dxa"/>
                  <w:tcBorders>
                    <w:bottom w:val="single" w:sz="15" w:space="0" w:color="000000"/>
                  </w:tcBorders>
                </w:tcPr>
                <w:p w14:paraId="7F6B4BF7" w14:textId="77777777" w:rsidR="00A20D91" w:rsidRDefault="00A20D91">
                  <w:pPr>
                    <w:pStyle w:val="EmptyCellLayoutStyle"/>
                    <w:spacing w:after="0" w:line="240" w:lineRule="auto"/>
                  </w:pPr>
                </w:p>
              </w:tc>
              <w:tc>
                <w:tcPr>
                  <w:tcW w:w="5220" w:type="dxa"/>
                  <w:tcBorders>
                    <w:bottom w:val="single" w:sz="15" w:space="0" w:color="000000"/>
                  </w:tcBorders>
                </w:tcPr>
                <w:p w14:paraId="7F6B4BF8" w14:textId="77777777" w:rsidR="00A20D91" w:rsidRDefault="00A20D91">
                  <w:pPr>
                    <w:pStyle w:val="EmptyCellLayoutStyle"/>
                    <w:spacing w:after="0" w:line="240" w:lineRule="auto"/>
                  </w:pPr>
                </w:p>
              </w:tc>
              <w:tc>
                <w:tcPr>
                  <w:tcW w:w="180" w:type="dxa"/>
                  <w:tcBorders>
                    <w:bottom w:val="single" w:sz="15" w:space="0" w:color="000000"/>
                    <w:right w:val="single" w:sz="15" w:space="0" w:color="000000"/>
                  </w:tcBorders>
                </w:tcPr>
                <w:p w14:paraId="7F6B4BF9" w14:textId="77777777" w:rsidR="00A20D91" w:rsidRDefault="00A20D91">
                  <w:pPr>
                    <w:pStyle w:val="EmptyCellLayoutStyle"/>
                    <w:spacing w:after="0" w:line="240" w:lineRule="auto"/>
                  </w:pPr>
                </w:p>
              </w:tc>
            </w:tr>
          </w:tbl>
          <w:p w14:paraId="7F6B4BFB" w14:textId="77777777" w:rsidR="00A20D91" w:rsidRDefault="00A20D91">
            <w:pPr>
              <w:spacing w:after="0" w:line="240" w:lineRule="auto"/>
            </w:pPr>
          </w:p>
        </w:tc>
        <w:tc>
          <w:tcPr>
            <w:tcW w:w="179" w:type="dxa"/>
          </w:tcPr>
          <w:p w14:paraId="7F6B4C03" w14:textId="77777777" w:rsidR="00A20D91" w:rsidRDefault="00A20D91">
            <w:pPr>
              <w:pStyle w:val="EmptyCellLayoutStyle"/>
              <w:spacing w:after="0" w:line="240" w:lineRule="auto"/>
            </w:pPr>
          </w:p>
        </w:tc>
      </w:tr>
      <w:tr w:rsidR="00A20D91" w14:paraId="7F6B4C10" w14:textId="77777777">
        <w:trPr>
          <w:trHeight w:val="99"/>
        </w:trPr>
        <w:tc>
          <w:tcPr>
            <w:tcW w:w="179" w:type="dxa"/>
          </w:tcPr>
          <w:p w14:paraId="7F6B4C05" w14:textId="77777777" w:rsidR="00A20D91" w:rsidRDefault="00A20D91">
            <w:pPr>
              <w:pStyle w:val="EmptyCellLayoutStyle"/>
              <w:spacing w:after="0" w:line="240" w:lineRule="auto"/>
            </w:pPr>
          </w:p>
        </w:tc>
        <w:tc>
          <w:tcPr>
            <w:tcW w:w="0" w:type="dxa"/>
          </w:tcPr>
          <w:p w14:paraId="7F6B4C06" w14:textId="77777777" w:rsidR="00A20D91" w:rsidRDefault="00A20D91">
            <w:pPr>
              <w:pStyle w:val="EmptyCellLayoutStyle"/>
              <w:spacing w:after="0" w:line="240" w:lineRule="auto"/>
            </w:pPr>
          </w:p>
        </w:tc>
        <w:tc>
          <w:tcPr>
            <w:tcW w:w="0" w:type="dxa"/>
          </w:tcPr>
          <w:p w14:paraId="7F6B4C07" w14:textId="77777777" w:rsidR="00A20D91" w:rsidRDefault="00A20D91">
            <w:pPr>
              <w:pStyle w:val="EmptyCellLayoutStyle"/>
              <w:spacing w:after="0" w:line="240" w:lineRule="auto"/>
            </w:pPr>
          </w:p>
        </w:tc>
        <w:tc>
          <w:tcPr>
            <w:tcW w:w="0" w:type="dxa"/>
          </w:tcPr>
          <w:p w14:paraId="7F6B4C08" w14:textId="77777777" w:rsidR="00A20D91" w:rsidRDefault="00A20D91">
            <w:pPr>
              <w:pStyle w:val="EmptyCellLayoutStyle"/>
              <w:spacing w:after="0" w:line="240" w:lineRule="auto"/>
            </w:pPr>
          </w:p>
        </w:tc>
        <w:tc>
          <w:tcPr>
            <w:tcW w:w="0" w:type="dxa"/>
          </w:tcPr>
          <w:p w14:paraId="7F6B4C09" w14:textId="77777777" w:rsidR="00A20D91" w:rsidRDefault="00A20D91">
            <w:pPr>
              <w:pStyle w:val="EmptyCellLayoutStyle"/>
              <w:spacing w:after="0" w:line="240" w:lineRule="auto"/>
            </w:pPr>
          </w:p>
        </w:tc>
        <w:tc>
          <w:tcPr>
            <w:tcW w:w="0" w:type="dxa"/>
          </w:tcPr>
          <w:p w14:paraId="7F6B4C0A" w14:textId="77777777" w:rsidR="00A20D91" w:rsidRDefault="00A20D91">
            <w:pPr>
              <w:pStyle w:val="EmptyCellLayoutStyle"/>
              <w:spacing w:after="0" w:line="240" w:lineRule="auto"/>
            </w:pPr>
          </w:p>
        </w:tc>
        <w:tc>
          <w:tcPr>
            <w:tcW w:w="0" w:type="dxa"/>
          </w:tcPr>
          <w:p w14:paraId="7F6B4C0B" w14:textId="77777777" w:rsidR="00A20D91" w:rsidRDefault="00A20D91">
            <w:pPr>
              <w:pStyle w:val="EmptyCellLayoutStyle"/>
              <w:spacing w:after="0" w:line="240" w:lineRule="auto"/>
            </w:pPr>
          </w:p>
        </w:tc>
        <w:tc>
          <w:tcPr>
            <w:tcW w:w="2505" w:type="dxa"/>
          </w:tcPr>
          <w:p w14:paraId="7F6B4C0C" w14:textId="77777777" w:rsidR="00A20D91" w:rsidRDefault="00A20D91">
            <w:pPr>
              <w:pStyle w:val="EmptyCellLayoutStyle"/>
              <w:spacing w:after="0" w:line="240" w:lineRule="auto"/>
            </w:pPr>
          </w:p>
        </w:tc>
        <w:tc>
          <w:tcPr>
            <w:tcW w:w="6120" w:type="dxa"/>
          </w:tcPr>
          <w:p w14:paraId="7F6B4C0D" w14:textId="77777777" w:rsidR="00A20D91" w:rsidRDefault="00A20D91">
            <w:pPr>
              <w:pStyle w:val="EmptyCellLayoutStyle"/>
              <w:spacing w:after="0" w:line="240" w:lineRule="auto"/>
            </w:pPr>
          </w:p>
        </w:tc>
        <w:tc>
          <w:tcPr>
            <w:tcW w:w="2534" w:type="dxa"/>
          </w:tcPr>
          <w:p w14:paraId="7F6B4C0E" w14:textId="77777777" w:rsidR="00A20D91" w:rsidRDefault="00A20D91">
            <w:pPr>
              <w:pStyle w:val="EmptyCellLayoutStyle"/>
              <w:spacing w:after="0" w:line="240" w:lineRule="auto"/>
            </w:pPr>
          </w:p>
        </w:tc>
        <w:tc>
          <w:tcPr>
            <w:tcW w:w="179" w:type="dxa"/>
          </w:tcPr>
          <w:p w14:paraId="7F6B4C0F" w14:textId="77777777" w:rsidR="00A20D91" w:rsidRDefault="00A20D91">
            <w:pPr>
              <w:pStyle w:val="EmptyCellLayoutStyle"/>
              <w:spacing w:after="0" w:line="240" w:lineRule="auto"/>
            </w:pPr>
          </w:p>
        </w:tc>
      </w:tr>
      <w:tr w:rsidR="00A20D91" w14:paraId="7F6B4C1E" w14:textId="77777777">
        <w:trPr>
          <w:trHeight w:val="360"/>
        </w:trPr>
        <w:tc>
          <w:tcPr>
            <w:tcW w:w="179" w:type="dxa"/>
          </w:tcPr>
          <w:p w14:paraId="7F6B4C11" w14:textId="77777777" w:rsidR="00A20D91" w:rsidRDefault="00A20D91">
            <w:pPr>
              <w:pStyle w:val="EmptyCellLayoutStyle"/>
              <w:spacing w:after="0" w:line="240" w:lineRule="auto"/>
            </w:pPr>
          </w:p>
        </w:tc>
        <w:tc>
          <w:tcPr>
            <w:tcW w:w="0" w:type="dxa"/>
          </w:tcPr>
          <w:p w14:paraId="7F6B4C12" w14:textId="77777777" w:rsidR="00A20D91" w:rsidRDefault="00A20D91">
            <w:pPr>
              <w:pStyle w:val="EmptyCellLayoutStyle"/>
              <w:spacing w:after="0" w:line="240" w:lineRule="auto"/>
            </w:pPr>
          </w:p>
        </w:tc>
        <w:tc>
          <w:tcPr>
            <w:tcW w:w="0" w:type="dxa"/>
          </w:tcPr>
          <w:p w14:paraId="7F6B4C13" w14:textId="77777777" w:rsidR="00A20D91" w:rsidRDefault="00A20D91">
            <w:pPr>
              <w:pStyle w:val="EmptyCellLayoutStyle"/>
              <w:spacing w:after="0" w:line="240" w:lineRule="auto"/>
            </w:pPr>
          </w:p>
        </w:tc>
        <w:tc>
          <w:tcPr>
            <w:tcW w:w="0" w:type="dxa"/>
          </w:tcPr>
          <w:p w14:paraId="7F6B4C14" w14:textId="77777777" w:rsidR="00A20D91" w:rsidRDefault="00A20D91">
            <w:pPr>
              <w:pStyle w:val="EmptyCellLayoutStyle"/>
              <w:spacing w:after="0" w:line="240" w:lineRule="auto"/>
            </w:pPr>
          </w:p>
        </w:tc>
        <w:tc>
          <w:tcPr>
            <w:tcW w:w="0" w:type="dxa"/>
          </w:tcPr>
          <w:p w14:paraId="7F6B4C15" w14:textId="77777777" w:rsidR="00A20D91" w:rsidRDefault="00A20D91">
            <w:pPr>
              <w:pStyle w:val="EmptyCellLayoutStyle"/>
              <w:spacing w:after="0" w:line="240" w:lineRule="auto"/>
            </w:pPr>
          </w:p>
        </w:tc>
        <w:tc>
          <w:tcPr>
            <w:tcW w:w="0" w:type="dxa"/>
          </w:tcPr>
          <w:p w14:paraId="7F6B4C16" w14:textId="77777777" w:rsidR="00A20D91" w:rsidRDefault="00A20D91">
            <w:pPr>
              <w:pStyle w:val="EmptyCellLayoutStyle"/>
              <w:spacing w:after="0" w:line="240" w:lineRule="auto"/>
            </w:pPr>
          </w:p>
        </w:tc>
        <w:tc>
          <w:tcPr>
            <w:tcW w:w="0" w:type="dxa"/>
          </w:tcPr>
          <w:p w14:paraId="7F6B4C17" w14:textId="77777777" w:rsidR="00A20D91" w:rsidRDefault="00A20D91">
            <w:pPr>
              <w:pStyle w:val="EmptyCellLayoutStyle"/>
              <w:spacing w:after="0" w:line="240" w:lineRule="auto"/>
            </w:pPr>
          </w:p>
        </w:tc>
        <w:tc>
          <w:tcPr>
            <w:tcW w:w="2505" w:type="dxa"/>
          </w:tcPr>
          <w:p w14:paraId="7F6B4C18" w14:textId="77777777" w:rsidR="00A20D91" w:rsidRDefault="00A20D9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A20D91" w14:paraId="7F6B4C1A" w14:textId="77777777">
              <w:trPr>
                <w:trHeight w:val="282"/>
              </w:trPr>
              <w:tc>
                <w:tcPr>
                  <w:tcW w:w="6120" w:type="dxa"/>
                  <w:tcBorders>
                    <w:top w:val="nil"/>
                    <w:left w:val="nil"/>
                    <w:bottom w:val="nil"/>
                    <w:right w:val="nil"/>
                  </w:tcBorders>
                  <w:tcMar>
                    <w:top w:w="39" w:type="dxa"/>
                    <w:left w:w="39" w:type="dxa"/>
                    <w:bottom w:w="39" w:type="dxa"/>
                    <w:right w:w="39" w:type="dxa"/>
                  </w:tcMar>
                </w:tcPr>
                <w:p w14:paraId="7F6B4C19" w14:textId="77777777" w:rsidR="00A20D91" w:rsidRDefault="00C75055">
                  <w:pPr>
                    <w:spacing w:after="0" w:line="240" w:lineRule="auto"/>
                  </w:pPr>
                  <w:r>
                    <w:rPr>
                      <w:rFonts w:ascii="Arial" w:eastAsia="Arial" w:hAnsi="Arial"/>
                      <w:b/>
                      <w:color w:val="000000"/>
                      <w:u w:val="single"/>
                    </w:rPr>
                    <w:t>TO BE FILLED OUT BY APPOINTING AUTHORITY</w:t>
                  </w:r>
                </w:p>
              </w:tc>
            </w:tr>
          </w:tbl>
          <w:p w14:paraId="7F6B4C1B" w14:textId="77777777" w:rsidR="00A20D91" w:rsidRDefault="00A20D91">
            <w:pPr>
              <w:spacing w:after="0" w:line="240" w:lineRule="auto"/>
            </w:pPr>
          </w:p>
        </w:tc>
        <w:tc>
          <w:tcPr>
            <w:tcW w:w="2534" w:type="dxa"/>
          </w:tcPr>
          <w:p w14:paraId="7F6B4C1C" w14:textId="77777777" w:rsidR="00A20D91" w:rsidRDefault="00A20D91">
            <w:pPr>
              <w:pStyle w:val="EmptyCellLayoutStyle"/>
              <w:spacing w:after="0" w:line="240" w:lineRule="auto"/>
            </w:pPr>
          </w:p>
        </w:tc>
        <w:tc>
          <w:tcPr>
            <w:tcW w:w="179" w:type="dxa"/>
          </w:tcPr>
          <w:p w14:paraId="7F6B4C1D" w14:textId="77777777" w:rsidR="00A20D91" w:rsidRDefault="00A20D91">
            <w:pPr>
              <w:pStyle w:val="EmptyCellLayoutStyle"/>
              <w:spacing w:after="0" w:line="240" w:lineRule="auto"/>
            </w:pPr>
          </w:p>
        </w:tc>
      </w:tr>
      <w:tr w:rsidR="00A20D91" w14:paraId="7F6B4C2A" w14:textId="77777777">
        <w:trPr>
          <w:trHeight w:val="174"/>
        </w:trPr>
        <w:tc>
          <w:tcPr>
            <w:tcW w:w="179" w:type="dxa"/>
          </w:tcPr>
          <w:p w14:paraId="7F6B4C1F" w14:textId="77777777" w:rsidR="00A20D91" w:rsidRDefault="00A20D91">
            <w:pPr>
              <w:pStyle w:val="EmptyCellLayoutStyle"/>
              <w:spacing w:after="0" w:line="240" w:lineRule="auto"/>
            </w:pPr>
          </w:p>
        </w:tc>
        <w:tc>
          <w:tcPr>
            <w:tcW w:w="0" w:type="dxa"/>
          </w:tcPr>
          <w:p w14:paraId="7F6B4C20" w14:textId="77777777" w:rsidR="00A20D91" w:rsidRDefault="00A20D91">
            <w:pPr>
              <w:pStyle w:val="EmptyCellLayoutStyle"/>
              <w:spacing w:after="0" w:line="240" w:lineRule="auto"/>
            </w:pPr>
          </w:p>
        </w:tc>
        <w:tc>
          <w:tcPr>
            <w:tcW w:w="0" w:type="dxa"/>
          </w:tcPr>
          <w:p w14:paraId="7F6B4C21" w14:textId="77777777" w:rsidR="00A20D91" w:rsidRDefault="00A20D91">
            <w:pPr>
              <w:pStyle w:val="EmptyCellLayoutStyle"/>
              <w:spacing w:after="0" w:line="240" w:lineRule="auto"/>
            </w:pPr>
          </w:p>
        </w:tc>
        <w:tc>
          <w:tcPr>
            <w:tcW w:w="0" w:type="dxa"/>
          </w:tcPr>
          <w:p w14:paraId="7F6B4C22" w14:textId="77777777" w:rsidR="00A20D91" w:rsidRDefault="00A20D91">
            <w:pPr>
              <w:pStyle w:val="EmptyCellLayoutStyle"/>
              <w:spacing w:after="0" w:line="240" w:lineRule="auto"/>
            </w:pPr>
          </w:p>
        </w:tc>
        <w:tc>
          <w:tcPr>
            <w:tcW w:w="0" w:type="dxa"/>
          </w:tcPr>
          <w:p w14:paraId="7F6B4C23" w14:textId="77777777" w:rsidR="00A20D91" w:rsidRDefault="00A20D91">
            <w:pPr>
              <w:pStyle w:val="EmptyCellLayoutStyle"/>
              <w:spacing w:after="0" w:line="240" w:lineRule="auto"/>
            </w:pPr>
          </w:p>
        </w:tc>
        <w:tc>
          <w:tcPr>
            <w:tcW w:w="0" w:type="dxa"/>
          </w:tcPr>
          <w:p w14:paraId="7F6B4C24" w14:textId="77777777" w:rsidR="00A20D91" w:rsidRDefault="00A20D91">
            <w:pPr>
              <w:pStyle w:val="EmptyCellLayoutStyle"/>
              <w:spacing w:after="0" w:line="240" w:lineRule="auto"/>
            </w:pPr>
          </w:p>
        </w:tc>
        <w:tc>
          <w:tcPr>
            <w:tcW w:w="0" w:type="dxa"/>
          </w:tcPr>
          <w:p w14:paraId="7F6B4C25" w14:textId="77777777" w:rsidR="00A20D91" w:rsidRDefault="00A20D91">
            <w:pPr>
              <w:pStyle w:val="EmptyCellLayoutStyle"/>
              <w:spacing w:after="0" w:line="240" w:lineRule="auto"/>
            </w:pPr>
          </w:p>
        </w:tc>
        <w:tc>
          <w:tcPr>
            <w:tcW w:w="2505" w:type="dxa"/>
          </w:tcPr>
          <w:p w14:paraId="7F6B4C26" w14:textId="77777777" w:rsidR="00A20D91" w:rsidRDefault="00A20D91">
            <w:pPr>
              <w:pStyle w:val="EmptyCellLayoutStyle"/>
              <w:spacing w:after="0" w:line="240" w:lineRule="auto"/>
            </w:pPr>
          </w:p>
        </w:tc>
        <w:tc>
          <w:tcPr>
            <w:tcW w:w="6120" w:type="dxa"/>
          </w:tcPr>
          <w:p w14:paraId="7F6B4C27" w14:textId="77777777" w:rsidR="00A20D91" w:rsidRDefault="00A20D91">
            <w:pPr>
              <w:pStyle w:val="EmptyCellLayoutStyle"/>
              <w:spacing w:after="0" w:line="240" w:lineRule="auto"/>
            </w:pPr>
          </w:p>
        </w:tc>
        <w:tc>
          <w:tcPr>
            <w:tcW w:w="2534" w:type="dxa"/>
          </w:tcPr>
          <w:p w14:paraId="7F6B4C28" w14:textId="77777777" w:rsidR="00A20D91" w:rsidRDefault="00A20D91">
            <w:pPr>
              <w:pStyle w:val="EmptyCellLayoutStyle"/>
              <w:spacing w:after="0" w:line="240" w:lineRule="auto"/>
            </w:pPr>
          </w:p>
        </w:tc>
        <w:tc>
          <w:tcPr>
            <w:tcW w:w="179" w:type="dxa"/>
          </w:tcPr>
          <w:p w14:paraId="7F6B4C29" w14:textId="77777777" w:rsidR="00A20D91" w:rsidRDefault="00A20D91">
            <w:pPr>
              <w:pStyle w:val="EmptyCellLayoutStyle"/>
              <w:spacing w:after="0" w:line="240" w:lineRule="auto"/>
            </w:pPr>
          </w:p>
        </w:tc>
      </w:tr>
      <w:tr w:rsidR="00604FC2" w14:paraId="7F6B4C4E" w14:textId="77777777" w:rsidTr="00604FC2">
        <w:tc>
          <w:tcPr>
            <w:tcW w:w="179" w:type="dxa"/>
          </w:tcPr>
          <w:p w14:paraId="7F6B4C2B" w14:textId="77777777" w:rsidR="00A20D91" w:rsidRDefault="00A20D91">
            <w:pPr>
              <w:pStyle w:val="EmptyCellLayoutStyle"/>
              <w:spacing w:after="0" w:line="240" w:lineRule="auto"/>
            </w:pPr>
          </w:p>
        </w:tc>
        <w:tc>
          <w:tcPr>
            <w:tcW w:w="0" w:type="dxa"/>
          </w:tcPr>
          <w:p w14:paraId="7F6B4C2C" w14:textId="77777777" w:rsidR="00A20D91" w:rsidRDefault="00A20D91">
            <w:pPr>
              <w:pStyle w:val="EmptyCellLayoutStyle"/>
              <w:spacing w:after="0" w:line="240" w:lineRule="auto"/>
            </w:pPr>
          </w:p>
        </w:tc>
        <w:tc>
          <w:tcPr>
            <w:tcW w:w="0" w:type="dxa"/>
          </w:tcPr>
          <w:p w14:paraId="7F6B4C2D" w14:textId="77777777" w:rsidR="00A20D91" w:rsidRDefault="00A20D91">
            <w:pPr>
              <w:pStyle w:val="EmptyCellLayoutStyle"/>
              <w:spacing w:after="0" w:line="240" w:lineRule="auto"/>
            </w:pPr>
          </w:p>
        </w:tc>
        <w:tc>
          <w:tcPr>
            <w:tcW w:w="0" w:type="dxa"/>
          </w:tcPr>
          <w:p w14:paraId="7F6B4C2E" w14:textId="77777777" w:rsidR="00A20D91" w:rsidRDefault="00A20D91">
            <w:pPr>
              <w:pStyle w:val="EmptyCellLayoutStyle"/>
              <w:spacing w:after="0" w:line="240" w:lineRule="auto"/>
            </w:pPr>
          </w:p>
        </w:tc>
        <w:tc>
          <w:tcPr>
            <w:tcW w:w="0" w:type="dxa"/>
          </w:tcPr>
          <w:p w14:paraId="7F6B4C2F" w14:textId="77777777" w:rsidR="00A20D91" w:rsidRDefault="00A20D91">
            <w:pPr>
              <w:pStyle w:val="EmptyCellLayoutStyle"/>
              <w:spacing w:after="0" w:line="240" w:lineRule="auto"/>
            </w:pPr>
          </w:p>
        </w:tc>
        <w:tc>
          <w:tcPr>
            <w:tcW w:w="0" w:type="dxa"/>
          </w:tcPr>
          <w:p w14:paraId="7F6B4C30" w14:textId="77777777" w:rsidR="00A20D91" w:rsidRDefault="00A20D91">
            <w:pPr>
              <w:pStyle w:val="EmptyCellLayoutStyle"/>
              <w:spacing w:after="0" w:line="240" w:lineRule="auto"/>
            </w:pPr>
          </w:p>
        </w:tc>
        <w:tc>
          <w:tcPr>
            <w:tcW w:w="0" w:type="dxa"/>
          </w:tcPr>
          <w:p w14:paraId="7F6B4C31" w14:textId="77777777" w:rsidR="00A20D91" w:rsidRDefault="00A20D9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A20D91" w14:paraId="7F6B4C35" w14:textId="77777777">
              <w:trPr>
                <w:trHeight w:val="180"/>
              </w:trPr>
              <w:tc>
                <w:tcPr>
                  <w:tcW w:w="180" w:type="dxa"/>
                  <w:tcBorders>
                    <w:top w:val="single" w:sz="15" w:space="0" w:color="000000"/>
                    <w:left w:val="single" w:sz="15" w:space="0" w:color="000000"/>
                  </w:tcBorders>
                </w:tcPr>
                <w:p w14:paraId="7F6B4C32" w14:textId="77777777" w:rsidR="00A20D91" w:rsidRDefault="00A20D91">
                  <w:pPr>
                    <w:pStyle w:val="EmptyCellLayoutStyle"/>
                    <w:spacing w:after="0" w:line="240" w:lineRule="auto"/>
                  </w:pPr>
                </w:p>
              </w:tc>
              <w:tc>
                <w:tcPr>
                  <w:tcW w:w="10800" w:type="dxa"/>
                  <w:tcBorders>
                    <w:top w:val="single" w:sz="15" w:space="0" w:color="000000"/>
                  </w:tcBorders>
                </w:tcPr>
                <w:p w14:paraId="7F6B4C33" w14:textId="77777777" w:rsidR="00A20D91" w:rsidRDefault="00A20D91">
                  <w:pPr>
                    <w:pStyle w:val="EmptyCellLayoutStyle"/>
                    <w:spacing w:after="0" w:line="240" w:lineRule="auto"/>
                  </w:pPr>
                </w:p>
              </w:tc>
              <w:tc>
                <w:tcPr>
                  <w:tcW w:w="180" w:type="dxa"/>
                  <w:tcBorders>
                    <w:top w:val="single" w:sz="15" w:space="0" w:color="000000"/>
                    <w:right w:val="single" w:sz="15" w:space="0" w:color="000000"/>
                  </w:tcBorders>
                </w:tcPr>
                <w:p w14:paraId="7F6B4C34" w14:textId="77777777" w:rsidR="00A20D91" w:rsidRDefault="00A20D91">
                  <w:pPr>
                    <w:pStyle w:val="EmptyCellLayoutStyle"/>
                    <w:spacing w:after="0" w:line="240" w:lineRule="auto"/>
                  </w:pPr>
                </w:p>
              </w:tc>
            </w:tr>
            <w:tr w:rsidR="00A20D91" w14:paraId="7F6B4C3B" w14:textId="77777777">
              <w:trPr>
                <w:trHeight w:val="270"/>
              </w:trPr>
              <w:tc>
                <w:tcPr>
                  <w:tcW w:w="180" w:type="dxa"/>
                  <w:tcBorders>
                    <w:left w:val="single" w:sz="15" w:space="0" w:color="000000"/>
                  </w:tcBorders>
                </w:tcPr>
                <w:p w14:paraId="7F6B4C36" w14:textId="77777777" w:rsidR="00A20D91" w:rsidRDefault="00A20D9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20D91" w14:paraId="7F6B4C38" w14:textId="77777777">
                    <w:trPr>
                      <w:trHeight w:val="192"/>
                    </w:trPr>
                    <w:tc>
                      <w:tcPr>
                        <w:tcW w:w="10800" w:type="dxa"/>
                        <w:tcBorders>
                          <w:top w:val="nil"/>
                          <w:left w:val="nil"/>
                          <w:bottom w:val="nil"/>
                          <w:right w:val="nil"/>
                        </w:tcBorders>
                        <w:tcMar>
                          <w:top w:w="39" w:type="dxa"/>
                          <w:left w:w="39" w:type="dxa"/>
                          <w:bottom w:w="39" w:type="dxa"/>
                          <w:right w:w="39" w:type="dxa"/>
                        </w:tcMar>
                      </w:tcPr>
                      <w:p w14:paraId="7F6B4C37" w14:textId="77777777" w:rsidR="00A20D91" w:rsidRDefault="00C75055">
                        <w:pPr>
                          <w:spacing w:after="0" w:line="240" w:lineRule="auto"/>
                        </w:pPr>
                        <w:r>
                          <w:rPr>
                            <w:rFonts w:ascii="Arial" w:eastAsia="Arial" w:hAnsi="Arial"/>
                            <w:b/>
                            <w:color w:val="000000"/>
                            <w:sz w:val="16"/>
                          </w:rPr>
                          <w:t>Indicate any exceptions or additions to the statements of employee or supervisors.</w:t>
                        </w:r>
                      </w:p>
                    </w:tc>
                  </w:tr>
                </w:tbl>
                <w:p w14:paraId="7F6B4C39" w14:textId="77777777" w:rsidR="00A20D91" w:rsidRDefault="00A20D91">
                  <w:pPr>
                    <w:spacing w:after="0" w:line="240" w:lineRule="auto"/>
                  </w:pPr>
                </w:p>
              </w:tc>
              <w:tc>
                <w:tcPr>
                  <w:tcW w:w="180" w:type="dxa"/>
                  <w:tcBorders>
                    <w:right w:val="single" w:sz="15" w:space="0" w:color="000000"/>
                  </w:tcBorders>
                </w:tcPr>
                <w:p w14:paraId="7F6B4C3A" w14:textId="77777777" w:rsidR="00A20D91" w:rsidRDefault="00A20D91">
                  <w:pPr>
                    <w:pStyle w:val="EmptyCellLayoutStyle"/>
                    <w:spacing w:after="0" w:line="240" w:lineRule="auto"/>
                  </w:pPr>
                </w:p>
              </w:tc>
            </w:tr>
            <w:tr w:rsidR="00A20D91" w14:paraId="7F6B4C3F" w14:textId="77777777">
              <w:trPr>
                <w:trHeight w:val="89"/>
              </w:trPr>
              <w:tc>
                <w:tcPr>
                  <w:tcW w:w="180" w:type="dxa"/>
                  <w:tcBorders>
                    <w:left w:val="single" w:sz="15" w:space="0" w:color="000000"/>
                  </w:tcBorders>
                </w:tcPr>
                <w:p w14:paraId="7F6B4C3C" w14:textId="77777777" w:rsidR="00A20D91" w:rsidRDefault="00A20D91">
                  <w:pPr>
                    <w:pStyle w:val="EmptyCellLayoutStyle"/>
                    <w:spacing w:after="0" w:line="240" w:lineRule="auto"/>
                  </w:pPr>
                </w:p>
              </w:tc>
              <w:tc>
                <w:tcPr>
                  <w:tcW w:w="10800" w:type="dxa"/>
                </w:tcPr>
                <w:p w14:paraId="7F6B4C3D" w14:textId="77777777" w:rsidR="00A20D91" w:rsidRDefault="00A20D91">
                  <w:pPr>
                    <w:pStyle w:val="EmptyCellLayoutStyle"/>
                    <w:spacing w:after="0" w:line="240" w:lineRule="auto"/>
                  </w:pPr>
                </w:p>
              </w:tc>
              <w:tc>
                <w:tcPr>
                  <w:tcW w:w="180" w:type="dxa"/>
                  <w:tcBorders>
                    <w:right w:val="single" w:sz="15" w:space="0" w:color="000000"/>
                  </w:tcBorders>
                </w:tcPr>
                <w:p w14:paraId="7F6B4C3E" w14:textId="77777777" w:rsidR="00A20D91" w:rsidRDefault="00A20D91">
                  <w:pPr>
                    <w:pStyle w:val="EmptyCellLayoutStyle"/>
                    <w:spacing w:after="0" w:line="240" w:lineRule="auto"/>
                  </w:pPr>
                </w:p>
              </w:tc>
            </w:tr>
            <w:tr w:rsidR="00A20D91" w14:paraId="7F6B4C45" w14:textId="77777777">
              <w:trPr>
                <w:trHeight w:val="290"/>
              </w:trPr>
              <w:tc>
                <w:tcPr>
                  <w:tcW w:w="180" w:type="dxa"/>
                  <w:tcBorders>
                    <w:left w:val="single" w:sz="15" w:space="0" w:color="000000"/>
                  </w:tcBorders>
                </w:tcPr>
                <w:p w14:paraId="7F6B4C40" w14:textId="77777777" w:rsidR="00A20D91" w:rsidRDefault="00A20D9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20D91" w14:paraId="7F6B4C42" w14:textId="77777777">
                    <w:trPr>
                      <w:trHeight w:val="212"/>
                    </w:trPr>
                    <w:tc>
                      <w:tcPr>
                        <w:tcW w:w="10800" w:type="dxa"/>
                        <w:tcBorders>
                          <w:top w:val="nil"/>
                          <w:left w:val="nil"/>
                          <w:bottom w:val="nil"/>
                          <w:right w:val="nil"/>
                        </w:tcBorders>
                        <w:tcMar>
                          <w:top w:w="39" w:type="dxa"/>
                          <w:left w:w="39" w:type="dxa"/>
                          <w:bottom w:w="39" w:type="dxa"/>
                          <w:right w:w="39" w:type="dxa"/>
                        </w:tcMar>
                      </w:tcPr>
                      <w:p w14:paraId="7F6B4C41" w14:textId="77777777" w:rsidR="00A20D91" w:rsidRDefault="00C75055">
                        <w:pPr>
                          <w:spacing w:after="0" w:line="240" w:lineRule="auto"/>
                        </w:pPr>
                        <w:r>
                          <w:rPr>
                            <w:rFonts w:ascii="Arial" w:eastAsia="Arial" w:hAnsi="Arial"/>
                            <w:color w:val="000000"/>
                          </w:rPr>
                          <w:t>n/a</w:t>
                        </w:r>
                      </w:p>
                    </w:tc>
                  </w:tr>
                </w:tbl>
                <w:p w14:paraId="7F6B4C43" w14:textId="77777777" w:rsidR="00A20D91" w:rsidRDefault="00A20D91">
                  <w:pPr>
                    <w:spacing w:after="0" w:line="240" w:lineRule="auto"/>
                  </w:pPr>
                </w:p>
              </w:tc>
              <w:tc>
                <w:tcPr>
                  <w:tcW w:w="180" w:type="dxa"/>
                  <w:tcBorders>
                    <w:right w:val="single" w:sz="15" w:space="0" w:color="000000"/>
                  </w:tcBorders>
                </w:tcPr>
                <w:p w14:paraId="7F6B4C44" w14:textId="77777777" w:rsidR="00A20D91" w:rsidRDefault="00A20D91">
                  <w:pPr>
                    <w:pStyle w:val="EmptyCellLayoutStyle"/>
                    <w:spacing w:after="0" w:line="240" w:lineRule="auto"/>
                  </w:pPr>
                </w:p>
              </w:tc>
            </w:tr>
            <w:tr w:rsidR="00A20D91" w14:paraId="7F6B4C49" w14:textId="77777777">
              <w:trPr>
                <w:trHeight w:val="69"/>
              </w:trPr>
              <w:tc>
                <w:tcPr>
                  <w:tcW w:w="180" w:type="dxa"/>
                  <w:tcBorders>
                    <w:left w:val="single" w:sz="15" w:space="0" w:color="000000"/>
                    <w:bottom w:val="single" w:sz="15" w:space="0" w:color="000000"/>
                  </w:tcBorders>
                </w:tcPr>
                <w:p w14:paraId="7F6B4C46" w14:textId="77777777" w:rsidR="00A20D91" w:rsidRDefault="00A20D91">
                  <w:pPr>
                    <w:pStyle w:val="EmptyCellLayoutStyle"/>
                    <w:spacing w:after="0" w:line="240" w:lineRule="auto"/>
                  </w:pPr>
                </w:p>
              </w:tc>
              <w:tc>
                <w:tcPr>
                  <w:tcW w:w="10800" w:type="dxa"/>
                  <w:tcBorders>
                    <w:bottom w:val="single" w:sz="15" w:space="0" w:color="000000"/>
                  </w:tcBorders>
                </w:tcPr>
                <w:p w14:paraId="7F6B4C47" w14:textId="77777777" w:rsidR="00A20D91" w:rsidRDefault="00A20D91">
                  <w:pPr>
                    <w:pStyle w:val="EmptyCellLayoutStyle"/>
                    <w:spacing w:after="0" w:line="240" w:lineRule="auto"/>
                  </w:pPr>
                </w:p>
              </w:tc>
              <w:tc>
                <w:tcPr>
                  <w:tcW w:w="180" w:type="dxa"/>
                  <w:tcBorders>
                    <w:bottom w:val="single" w:sz="15" w:space="0" w:color="000000"/>
                    <w:right w:val="single" w:sz="15" w:space="0" w:color="000000"/>
                  </w:tcBorders>
                </w:tcPr>
                <w:p w14:paraId="7F6B4C48" w14:textId="77777777" w:rsidR="00A20D91" w:rsidRDefault="00A20D91">
                  <w:pPr>
                    <w:pStyle w:val="EmptyCellLayoutStyle"/>
                    <w:spacing w:after="0" w:line="240" w:lineRule="auto"/>
                  </w:pPr>
                </w:p>
              </w:tc>
            </w:tr>
          </w:tbl>
          <w:p w14:paraId="7F6B4C4A" w14:textId="77777777" w:rsidR="00A20D91" w:rsidRDefault="00A20D91">
            <w:pPr>
              <w:spacing w:after="0" w:line="240" w:lineRule="auto"/>
            </w:pPr>
          </w:p>
        </w:tc>
        <w:tc>
          <w:tcPr>
            <w:tcW w:w="179" w:type="dxa"/>
          </w:tcPr>
          <w:p w14:paraId="7F6B4C4D" w14:textId="77777777" w:rsidR="00A20D91" w:rsidRDefault="00A20D91">
            <w:pPr>
              <w:pStyle w:val="EmptyCellLayoutStyle"/>
              <w:spacing w:after="0" w:line="240" w:lineRule="auto"/>
            </w:pPr>
          </w:p>
        </w:tc>
      </w:tr>
      <w:tr w:rsidR="00A20D91" w14:paraId="7F6B4C5A" w14:textId="77777777">
        <w:trPr>
          <w:trHeight w:val="114"/>
        </w:trPr>
        <w:tc>
          <w:tcPr>
            <w:tcW w:w="179" w:type="dxa"/>
          </w:tcPr>
          <w:p w14:paraId="7F6B4C4F" w14:textId="77777777" w:rsidR="00A20D91" w:rsidRDefault="00A20D91">
            <w:pPr>
              <w:pStyle w:val="EmptyCellLayoutStyle"/>
              <w:spacing w:after="0" w:line="240" w:lineRule="auto"/>
            </w:pPr>
          </w:p>
        </w:tc>
        <w:tc>
          <w:tcPr>
            <w:tcW w:w="0" w:type="dxa"/>
          </w:tcPr>
          <w:p w14:paraId="7F6B4C50" w14:textId="77777777" w:rsidR="00A20D91" w:rsidRDefault="00A20D91">
            <w:pPr>
              <w:pStyle w:val="EmptyCellLayoutStyle"/>
              <w:spacing w:after="0" w:line="240" w:lineRule="auto"/>
            </w:pPr>
          </w:p>
        </w:tc>
        <w:tc>
          <w:tcPr>
            <w:tcW w:w="0" w:type="dxa"/>
          </w:tcPr>
          <w:p w14:paraId="7F6B4C51" w14:textId="77777777" w:rsidR="00A20D91" w:rsidRDefault="00A20D91">
            <w:pPr>
              <w:pStyle w:val="EmptyCellLayoutStyle"/>
              <w:spacing w:after="0" w:line="240" w:lineRule="auto"/>
            </w:pPr>
          </w:p>
        </w:tc>
        <w:tc>
          <w:tcPr>
            <w:tcW w:w="0" w:type="dxa"/>
          </w:tcPr>
          <w:p w14:paraId="7F6B4C52" w14:textId="77777777" w:rsidR="00A20D91" w:rsidRDefault="00A20D91">
            <w:pPr>
              <w:pStyle w:val="EmptyCellLayoutStyle"/>
              <w:spacing w:after="0" w:line="240" w:lineRule="auto"/>
            </w:pPr>
          </w:p>
        </w:tc>
        <w:tc>
          <w:tcPr>
            <w:tcW w:w="0" w:type="dxa"/>
          </w:tcPr>
          <w:p w14:paraId="7F6B4C53" w14:textId="77777777" w:rsidR="00A20D91" w:rsidRDefault="00A20D91">
            <w:pPr>
              <w:pStyle w:val="EmptyCellLayoutStyle"/>
              <w:spacing w:after="0" w:line="240" w:lineRule="auto"/>
            </w:pPr>
          </w:p>
        </w:tc>
        <w:tc>
          <w:tcPr>
            <w:tcW w:w="0" w:type="dxa"/>
          </w:tcPr>
          <w:p w14:paraId="7F6B4C54" w14:textId="77777777" w:rsidR="00A20D91" w:rsidRDefault="00A20D91">
            <w:pPr>
              <w:pStyle w:val="EmptyCellLayoutStyle"/>
              <w:spacing w:after="0" w:line="240" w:lineRule="auto"/>
            </w:pPr>
          </w:p>
        </w:tc>
        <w:tc>
          <w:tcPr>
            <w:tcW w:w="0" w:type="dxa"/>
          </w:tcPr>
          <w:p w14:paraId="7F6B4C55" w14:textId="77777777" w:rsidR="00A20D91" w:rsidRDefault="00A20D91">
            <w:pPr>
              <w:pStyle w:val="EmptyCellLayoutStyle"/>
              <w:spacing w:after="0" w:line="240" w:lineRule="auto"/>
            </w:pPr>
          </w:p>
        </w:tc>
        <w:tc>
          <w:tcPr>
            <w:tcW w:w="2505" w:type="dxa"/>
          </w:tcPr>
          <w:p w14:paraId="7F6B4C56" w14:textId="77777777" w:rsidR="00A20D91" w:rsidRDefault="00A20D91">
            <w:pPr>
              <w:pStyle w:val="EmptyCellLayoutStyle"/>
              <w:spacing w:after="0" w:line="240" w:lineRule="auto"/>
            </w:pPr>
          </w:p>
        </w:tc>
        <w:tc>
          <w:tcPr>
            <w:tcW w:w="6120" w:type="dxa"/>
          </w:tcPr>
          <w:p w14:paraId="7F6B4C57" w14:textId="77777777" w:rsidR="00A20D91" w:rsidRDefault="00A20D91">
            <w:pPr>
              <w:pStyle w:val="EmptyCellLayoutStyle"/>
              <w:spacing w:after="0" w:line="240" w:lineRule="auto"/>
            </w:pPr>
          </w:p>
        </w:tc>
        <w:tc>
          <w:tcPr>
            <w:tcW w:w="2534" w:type="dxa"/>
          </w:tcPr>
          <w:p w14:paraId="7F6B4C58" w14:textId="77777777" w:rsidR="00A20D91" w:rsidRDefault="00A20D91">
            <w:pPr>
              <w:pStyle w:val="EmptyCellLayoutStyle"/>
              <w:spacing w:after="0" w:line="240" w:lineRule="auto"/>
            </w:pPr>
          </w:p>
        </w:tc>
        <w:tc>
          <w:tcPr>
            <w:tcW w:w="179" w:type="dxa"/>
          </w:tcPr>
          <w:p w14:paraId="7F6B4C59" w14:textId="77777777" w:rsidR="00A20D91" w:rsidRDefault="00A20D91">
            <w:pPr>
              <w:pStyle w:val="EmptyCellLayoutStyle"/>
              <w:spacing w:after="0" w:line="240" w:lineRule="auto"/>
            </w:pPr>
          </w:p>
        </w:tc>
      </w:tr>
      <w:tr w:rsidR="00604FC2" w14:paraId="7F6B4C9A" w14:textId="77777777" w:rsidTr="00604FC2">
        <w:tc>
          <w:tcPr>
            <w:tcW w:w="179" w:type="dxa"/>
          </w:tcPr>
          <w:p w14:paraId="7F6B4C5B" w14:textId="77777777" w:rsidR="00A20D91" w:rsidRDefault="00A20D91">
            <w:pPr>
              <w:pStyle w:val="EmptyCellLayoutStyle"/>
              <w:spacing w:after="0" w:line="240" w:lineRule="auto"/>
            </w:pPr>
          </w:p>
        </w:tc>
        <w:tc>
          <w:tcPr>
            <w:tcW w:w="0" w:type="dxa"/>
          </w:tcPr>
          <w:p w14:paraId="7F6B4C5C" w14:textId="77777777" w:rsidR="00A20D91" w:rsidRDefault="00A20D91">
            <w:pPr>
              <w:pStyle w:val="EmptyCellLayoutStyle"/>
              <w:spacing w:after="0" w:line="240" w:lineRule="auto"/>
            </w:pPr>
          </w:p>
        </w:tc>
        <w:tc>
          <w:tcPr>
            <w:tcW w:w="0" w:type="dxa"/>
          </w:tcPr>
          <w:p w14:paraId="7F6B4C5D" w14:textId="77777777" w:rsidR="00A20D91" w:rsidRDefault="00A20D91">
            <w:pPr>
              <w:pStyle w:val="EmptyCellLayoutStyle"/>
              <w:spacing w:after="0" w:line="240" w:lineRule="auto"/>
            </w:pPr>
          </w:p>
        </w:tc>
        <w:tc>
          <w:tcPr>
            <w:tcW w:w="0" w:type="dxa"/>
          </w:tcPr>
          <w:p w14:paraId="7F6B4C5E" w14:textId="77777777" w:rsidR="00A20D91" w:rsidRDefault="00A20D91">
            <w:pPr>
              <w:pStyle w:val="EmptyCellLayoutStyle"/>
              <w:spacing w:after="0" w:line="240" w:lineRule="auto"/>
            </w:pPr>
          </w:p>
        </w:tc>
        <w:tc>
          <w:tcPr>
            <w:tcW w:w="0" w:type="dxa"/>
          </w:tcPr>
          <w:p w14:paraId="7F6B4C5F" w14:textId="77777777" w:rsidR="00A20D91" w:rsidRDefault="00A20D91">
            <w:pPr>
              <w:pStyle w:val="EmptyCellLayoutStyle"/>
              <w:spacing w:after="0" w:line="240" w:lineRule="auto"/>
            </w:pPr>
          </w:p>
        </w:tc>
        <w:tc>
          <w:tcPr>
            <w:tcW w:w="0" w:type="dxa"/>
          </w:tcPr>
          <w:p w14:paraId="7F6B4C60" w14:textId="77777777" w:rsidR="00A20D91" w:rsidRDefault="00A20D91">
            <w:pPr>
              <w:pStyle w:val="EmptyCellLayoutStyle"/>
              <w:spacing w:after="0" w:line="240" w:lineRule="auto"/>
            </w:pPr>
          </w:p>
        </w:tc>
        <w:tc>
          <w:tcPr>
            <w:tcW w:w="0" w:type="dxa"/>
          </w:tcPr>
          <w:p w14:paraId="7F6B4C61" w14:textId="77777777" w:rsidR="00A20D91" w:rsidRDefault="00A20D9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A20D91" w14:paraId="7F6B4C67" w14:textId="77777777">
              <w:trPr>
                <w:trHeight w:val="180"/>
              </w:trPr>
              <w:tc>
                <w:tcPr>
                  <w:tcW w:w="180" w:type="dxa"/>
                  <w:tcBorders>
                    <w:top w:val="single" w:sz="15" w:space="0" w:color="000000"/>
                    <w:left w:val="single" w:sz="15" w:space="0" w:color="000000"/>
                  </w:tcBorders>
                </w:tcPr>
                <w:p w14:paraId="7F6B4C62" w14:textId="77777777" w:rsidR="00A20D91" w:rsidRDefault="00A20D91">
                  <w:pPr>
                    <w:pStyle w:val="EmptyCellLayoutStyle"/>
                    <w:spacing w:after="0" w:line="240" w:lineRule="auto"/>
                  </w:pPr>
                </w:p>
              </w:tc>
              <w:tc>
                <w:tcPr>
                  <w:tcW w:w="5220" w:type="dxa"/>
                  <w:tcBorders>
                    <w:top w:val="single" w:sz="15" w:space="0" w:color="000000"/>
                  </w:tcBorders>
                </w:tcPr>
                <w:p w14:paraId="7F6B4C63" w14:textId="77777777" w:rsidR="00A20D91" w:rsidRDefault="00A20D91">
                  <w:pPr>
                    <w:pStyle w:val="EmptyCellLayoutStyle"/>
                    <w:spacing w:after="0" w:line="240" w:lineRule="auto"/>
                  </w:pPr>
                </w:p>
              </w:tc>
              <w:tc>
                <w:tcPr>
                  <w:tcW w:w="359" w:type="dxa"/>
                  <w:tcBorders>
                    <w:top w:val="single" w:sz="15" w:space="0" w:color="000000"/>
                  </w:tcBorders>
                </w:tcPr>
                <w:p w14:paraId="7F6B4C64" w14:textId="77777777" w:rsidR="00A20D91" w:rsidRDefault="00A20D91">
                  <w:pPr>
                    <w:pStyle w:val="EmptyCellLayoutStyle"/>
                    <w:spacing w:after="0" w:line="240" w:lineRule="auto"/>
                  </w:pPr>
                </w:p>
              </w:tc>
              <w:tc>
                <w:tcPr>
                  <w:tcW w:w="5220" w:type="dxa"/>
                  <w:tcBorders>
                    <w:top w:val="single" w:sz="15" w:space="0" w:color="000000"/>
                  </w:tcBorders>
                </w:tcPr>
                <w:p w14:paraId="7F6B4C65" w14:textId="77777777" w:rsidR="00A20D91" w:rsidRDefault="00A20D91">
                  <w:pPr>
                    <w:pStyle w:val="EmptyCellLayoutStyle"/>
                    <w:spacing w:after="0" w:line="240" w:lineRule="auto"/>
                  </w:pPr>
                </w:p>
              </w:tc>
              <w:tc>
                <w:tcPr>
                  <w:tcW w:w="180" w:type="dxa"/>
                  <w:tcBorders>
                    <w:top w:val="single" w:sz="15" w:space="0" w:color="000000"/>
                    <w:right w:val="single" w:sz="15" w:space="0" w:color="000000"/>
                  </w:tcBorders>
                </w:tcPr>
                <w:p w14:paraId="7F6B4C66" w14:textId="77777777" w:rsidR="00A20D91" w:rsidRDefault="00A20D91">
                  <w:pPr>
                    <w:pStyle w:val="EmptyCellLayoutStyle"/>
                    <w:spacing w:after="0" w:line="240" w:lineRule="auto"/>
                  </w:pPr>
                </w:p>
              </w:tc>
            </w:tr>
            <w:tr w:rsidR="00604FC2" w14:paraId="7F6B4C6F" w14:textId="77777777" w:rsidTr="00604FC2">
              <w:trPr>
                <w:trHeight w:val="359"/>
              </w:trPr>
              <w:tc>
                <w:tcPr>
                  <w:tcW w:w="180" w:type="dxa"/>
                  <w:tcBorders>
                    <w:left w:val="single" w:sz="15" w:space="0" w:color="000000"/>
                  </w:tcBorders>
                </w:tcPr>
                <w:p w14:paraId="7F6B4C68" w14:textId="77777777" w:rsidR="00A20D91" w:rsidRDefault="00A20D9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A20D91" w14:paraId="7F6B4C6A" w14:textId="77777777">
                    <w:trPr>
                      <w:trHeight w:val="282"/>
                    </w:trPr>
                    <w:tc>
                      <w:tcPr>
                        <w:tcW w:w="10800" w:type="dxa"/>
                        <w:tcBorders>
                          <w:top w:val="nil"/>
                          <w:left w:val="nil"/>
                          <w:bottom w:val="nil"/>
                          <w:right w:val="nil"/>
                        </w:tcBorders>
                        <w:tcMar>
                          <w:top w:w="39" w:type="dxa"/>
                          <w:left w:w="39" w:type="dxa"/>
                          <w:bottom w:w="39" w:type="dxa"/>
                          <w:right w:w="39" w:type="dxa"/>
                        </w:tcMar>
                      </w:tcPr>
                      <w:p w14:paraId="7F6B4C69" w14:textId="77777777" w:rsidR="00A20D91" w:rsidRDefault="00C75055">
                        <w:pPr>
                          <w:spacing w:after="0" w:line="240" w:lineRule="auto"/>
                        </w:pPr>
                        <w:r>
                          <w:rPr>
                            <w:rFonts w:ascii="Arial" w:eastAsia="Arial" w:hAnsi="Arial"/>
                            <w:b/>
                            <w:i/>
                            <w:color w:val="000000"/>
                          </w:rPr>
                          <w:t>I certify that the entries on these pages are accurate and complete.</w:t>
                        </w:r>
                      </w:p>
                    </w:tc>
                  </w:tr>
                </w:tbl>
                <w:p w14:paraId="7F6B4C6B" w14:textId="77777777" w:rsidR="00A20D91" w:rsidRDefault="00A20D91">
                  <w:pPr>
                    <w:spacing w:after="0" w:line="240" w:lineRule="auto"/>
                  </w:pPr>
                </w:p>
              </w:tc>
              <w:tc>
                <w:tcPr>
                  <w:tcW w:w="180" w:type="dxa"/>
                  <w:tcBorders>
                    <w:right w:val="single" w:sz="15" w:space="0" w:color="000000"/>
                  </w:tcBorders>
                </w:tcPr>
                <w:p w14:paraId="7F6B4C6E" w14:textId="77777777" w:rsidR="00A20D91" w:rsidRDefault="00A20D91">
                  <w:pPr>
                    <w:pStyle w:val="EmptyCellLayoutStyle"/>
                    <w:spacing w:after="0" w:line="240" w:lineRule="auto"/>
                  </w:pPr>
                </w:p>
              </w:tc>
            </w:tr>
            <w:tr w:rsidR="00A20D91" w14:paraId="7F6B4C75" w14:textId="77777777">
              <w:trPr>
                <w:trHeight w:val="180"/>
              </w:trPr>
              <w:tc>
                <w:tcPr>
                  <w:tcW w:w="180" w:type="dxa"/>
                  <w:tcBorders>
                    <w:left w:val="single" w:sz="15" w:space="0" w:color="000000"/>
                  </w:tcBorders>
                </w:tcPr>
                <w:p w14:paraId="7F6B4C70" w14:textId="77777777" w:rsidR="00A20D91" w:rsidRDefault="00A20D91">
                  <w:pPr>
                    <w:pStyle w:val="EmptyCellLayoutStyle"/>
                    <w:spacing w:after="0" w:line="240" w:lineRule="auto"/>
                  </w:pPr>
                </w:p>
              </w:tc>
              <w:tc>
                <w:tcPr>
                  <w:tcW w:w="5220" w:type="dxa"/>
                </w:tcPr>
                <w:p w14:paraId="7F6B4C71" w14:textId="77777777" w:rsidR="00A20D91" w:rsidRDefault="00A20D91">
                  <w:pPr>
                    <w:pStyle w:val="EmptyCellLayoutStyle"/>
                    <w:spacing w:after="0" w:line="240" w:lineRule="auto"/>
                  </w:pPr>
                </w:p>
              </w:tc>
              <w:tc>
                <w:tcPr>
                  <w:tcW w:w="359" w:type="dxa"/>
                </w:tcPr>
                <w:p w14:paraId="7F6B4C72" w14:textId="77777777" w:rsidR="00A20D91" w:rsidRDefault="00A20D91">
                  <w:pPr>
                    <w:pStyle w:val="EmptyCellLayoutStyle"/>
                    <w:spacing w:after="0" w:line="240" w:lineRule="auto"/>
                  </w:pPr>
                </w:p>
              </w:tc>
              <w:tc>
                <w:tcPr>
                  <w:tcW w:w="5220" w:type="dxa"/>
                </w:tcPr>
                <w:p w14:paraId="7F6B4C73" w14:textId="77777777" w:rsidR="00A20D91" w:rsidRDefault="00A20D91">
                  <w:pPr>
                    <w:pStyle w:val="EmptyCellLayoutStyle"/>
                    <w:spacing w:after="0" w:line="240" w:lineRule="auto"/>
                  </w:pPr>
                </w:p>
              </w:tc>
              <w:tc>
                <w:tcPr>
                  <w:tcW w:w="180" w:type="dxa"/>
                  <w:tcBorders>
                    <w:right w:val="single" w:sz="15" w:space="0" w:color="000000"/>
                  </w:tcBorders>
                </w:tcPr>
                <w:p w14:paraId="7F6B4C74" w14:textId="77777777" w:rsidR="00A20D91" w:rsidRDefault="00A20D91">
                  <w:pPr>
                    <w:pStyle w:val="EmptyCellLayoutStyle"/>
                    <w:spacing w:after="0" w:line="240" w:lineRule="auto"/>
                  </w:pPr>
                </w:p>
              </w:tc>
            </w:tr>
            <w:tr w:rsidR="00A20D91" w14:paraId="7F6B4C7F" w14:textId="77777777">
              <w:trPr>
                <w:trHeight w:val="290"/>
              </w:trPr>
              <w:tc>
                <w:tcPr>
                  <w:tcW w:w="180" w:type="dxa"/>
                  <w:tcBorders>
                    <w:left w:val="single" w:sz="15" w:space="0" w:color="000000"/>
                  </w:tcBorders>
                </w:tcPr>
                <w:p w14:paraId="7F6B4C76"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20D91" w14:paraId="7F6B4C78" w14:textId="77777777">
                    <w:trPr>
                      <w:trHeight w:val="212"/>
                    </w:trPr>
                    <w:tc>
                      <w:tcPr>
                        <w:tcW w:w="5220" w:type="dxa"/>
                        <w:tcBorders>
                          <w:top w:val="nil"/>
                          <w:left w:val="nil"/>
                          <w:bottom w:val="nil"/>
                          <w:right w:val="nil"/>
                        </w:tcBorders>
                        <w:tcMar>
                          <w:top w:w="39" w:type="dxa"/>
                          <w:left w:w="39" w:type="dxa"/>
                          <w:bottom w:w="39" w:type="dxa"/>
                          <w:right w:w="39" w:type="dxa"/>
                        </w:tcMar>
                      </w:tcPr>
                      <w:p w14:paraId="7F6B4C77" w14:textId="77777777" w:rsidR="00A20D91" w:rsidRDefault="00C75055">
                        <w:pPr>
                          <w:spacing w:after="0" w:line="240" w:lineRule="auto"/>
                        </w:pPr>
                        <w:r>
                          <w:rPr>
                            <w:rFonts w:ascii="Arial" w:eastAsia="Arial" w:hAnsi="Arial"/>
                            <w:color w:val="000000"/>
                          </w:rPr>
                          <w:t>ALLISON MARSTON</w:t>
                        </w:r>
                      </w:p>
                    </w:tc>
                  </w:tr>
                </w:tbl>
                <w:p w14:paraId="7F6B4C79" w14:textId="77777777" w:rsidR="00A20D91" w:rsidRDefault="00A20D91">
                  <w:pPr>
                    <w:spacing w:after="0" w:line="240" w:lineRule="auto"/>
                  </w:pPr>
                </w:p>
              </w:tc>
              <w:tc>
                <w:tcPr>
                  <w:tcW w:w="359" w:type="dxa"/>
                </w:tcPr>
                <w:p w14:paraId="7F6B4C7A"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20D91" w14:paraId="7F6B4C7C" w14:textId="77777777">
                    <w:trPr>
                      <w:trHeight w:val="212"/>
                    </w:trPr>
                    <w:tc>
                      <w:tcPr>
                        <w:tcW w:w="5220" w:type="dxa"/>
                        <w:tcBorders>
                          <w:top w:val="nil"/>
                          <w:left w:val="nil"/>
                          <w:bottom w:val="nil"/>
                          <w:right w:val="nil"/>
                        </w:tcBorders>
                        <w:tcMar>
                          <w:top w:w="39" w:type="dxa"/>
                          <w:left w:w="39" w:type="dxa"/>
                          <w:bottom w:w="39" w:type="dxa"/>
                          <w:right w:w="39" w:type="dxa"/>
                        </w:tcMar>
                      </w:tcPr>
                      <w:p w14:paraId="7F6B4C7B" w14:textId="77777777" w:rsidR="00A20D91" w:rsidRDefault="00C75055">
                        <w:pPr>
                          <w:spacing w:after="0" w:line="240" w:lineRule="auto"/>
                        </w:pPr>
                        <w:r>
                          <w:rPr>
                            <w:rFonts w:ascii="Arial" w:eastAsia="Arial" w:hAnsi="Arial"/>
                            <w:color w:val="000000"/>
                          </w:rPr>
                          <w:t>2/9/2023</w:t>
                        </w:r>
                      </w:p>
                    </w:tc>
                  </w:tr>
                </w:tbl>
                <w:p w14:paraId="7F6B4C7D" w14:textId="77777777" w:rsidR="00A20D91" w:rsidRDefault="00A20D91">
                  <w:pPr>
                    <w:spacing w:after="0" w:line="240" w:lineRule="auto"/>
                  </w:pPr>
                </w:p>
              </w:tc>
              <w:tc>
                <w:tcPr>
                  <w:tcW w:w="180" w:type="dxa"/>
                  <w:tcBorders>
                    <w:right w:val="single" w:sz="15" w:space="0" w:color="000000"/>
                  </w:tcBorders>
                </w:tcPr>
                <w:p w14:paraId="7F6B4C7E" w14:textId="77777777" w:rsidR="00A20D91" w:rsidRDefault="00A20D91">
                  <w:pPr>
                    <w:pStyle w:val="EmptyCellLayoutStyle"/>
                    <w:spacing w:after="0" w:line="240" w:lineRule="auto"/>
                  </w:pPr>
                </w:p>
              </w:tc>
            </w:tr>
            <w:tr w:rsidR="00A20D91" w14:paraId="7F6B4C85" w14:textId="77777777">
              <w:trPr>
                <w:trHeight w:val="34"/>
              </w:trPr>
              <w:tc>
                <w:tcPr>
                  <w:tcW w:w="180" w:type="dxa"/>
                  <w:tcBorders>
                    <w:left w:val="single" w:sz="15" w:space="0" w:color="000000"/>
                  </w:tcBorders>
                </w:tcPr>
                <w:p w14:paraId="7F6B4C80" w14:textId="77777777" w:rsidR="00A20D91" w:rsidRDefault="00A20D91">
                  <w:pPr>
                    <w:pStyle w:val="EmptyCellLayoutStyle"/>
                    <w:spacing w:after="0" w:line="240" w:lineRule="auto"/>
                  </w:pPr>
                </w:p>
              </w:tc>
              <w:tc>
                <w:tcPr>
                  <w:tcW w:w="5220" w:type="dxa"/>
                </w:tcPr>
                <w:p w14:paraId="7F6B4C81" w14:textId="77777777" w:rsidR="00A20D91" w:rsidRDefault="00A20D91">
                  <w:pPr>
                    <w:pStyle w:val="EmptyCellLayoutStyle"/>
                    <w:spacing w:after="0" w:line="240" w:lineRule="auto"/>
                  </w:pPr>
                </w:p>
              </w:tc>
              <w:tc>
                <w:tcPr>
                  <w:tcW w:w="359" w:type="dxa"/>
                </w:tcPr>
                <w:p w14:paraId="7F6B4C82" w14:textId="77777777" w:rsidR="00A20D91" w:rsidRDefault="00A20D91">
                  <w:pPr>
                    <w:pStyle w:val="EmptyCellLayoutStyle"/>
                    <w:spacing w:after="0" w:line="240" w:lineRule="auto"/>
                  </w:pPr>
                </w:p>
              </w:tc>
              <w:tc>
                <w:tcPr>
                  <w:tcW w:w="5220" w:type="dxa"/>
                </w:tcPr>
                <w:p w14:paraId="7F6B4C83" w14:textId="77777777" w:rsidR="00A20D91" w:rsidRDefault="00A20D91">
                  <w:pPr>
                    <w:pStyle w:val="EmptyCellLayoutStyle"/>
                    <w:spacing w:after="0" w:line="240" w:lineRule="auto"/>
                  </w:pPr>
                </w:p>
              </w:tc>
              <w:tc>
                <w:tcPr>
                  <w:tcW w:w="180" w:type="dxa"/>
                  <w:tcBorders>
                    <w:right w:val="single" w:sz="15" w:space="0" w:color="000000"/>
                  </w:tcBorders>
                </w:tcPr>
                <w:p w14:paraId="7F6B4C84" w14:textId="77777777" w:rsidR="00A20D91" w:rsidRDefault="00A20D91">
                  <w:pPr>
                    <w:pStyle w:val="EmptyCellLayoutStyle"/>
                    <w:spacing w:after="0" w:line="240" w:lineRule="auto"/>
                  </w:pPr>
                </w:p>
              </w:tc>
            </w:tr>
            <w:tr w:rsidR="00A20D91" w14:paraId="7F6B4C8F" w14:textId="77777777">
              <w:trPr>
                <w:trHeight w:val="360"/>
              </w:trPr>
              <w:tc>
                <w:tcPr>
                  <w:tcW w:w="180" w:type="dxa"/>
                  <w:tcBorders>
                    <w:left w:val="single" w:sz="15" w:space="0" w:color="000000"/>
                  </w:tcBorders>
                </w:tcPr>
                <w:p w14:paraId="7F6B4C86"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20D91" w14:paraId="7F6B4C8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6B4C87" w14:textId="77777777" w:rsidR="00A20D91" w:rsidRDefault="00C75055">
                        <w:pPr>
                          <w:spacing w:after="0" w:line="240" w:lineRule="auto"/>
                          <w:jc w:val="center"/>
                        </w:pPr>
                        <w:r>
                          <w:rPr>
                            <w:rFonts w:ascii="Arial" w:eastAsia="Arial" w:hAnsi="Arial"/>
                            <w:b/>
                            <w:color w:val="000000"/>
                            <w:sz w:val="16"/>
                          </w:rPr>
                          <w:t>Appointing Authority</w:t>
                        </w:r>
                      </w:p>
                    </w:tc>
                  </w:tr>
                </w:tbl>
                <w:p w14:paraId="7F6B4C89" w14:textId="77777777" w:rsidR="00A20D91" w:rsidRDefault="00A20D91">
                  <w:pPr>
                    <w:spacing w:after="0" w:line="240" w:lineRule="auto"/>
                  </w:pPr>
                </w:p>
              </w:tc>
              <w:tc>
                <w:tcPr>
                  <w:tcW w:w="359" w:type="dxa"/>
                </w:tcPr>
                <w:p w14:paraId="7F6B4C8A" w14:textId="77777777" w:rsidR="00A20D91" w:rsidRDefault="00A20D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20D91" w14:paraId="7F6B4C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6B4C8B" w14:textId="77777777" w:rsidR="00A20D91" w:rsidRDefault="00C75055">
                        <w:pPr>
                          <w:spacing w:after="0" w:line="240" w:lineRule="auto"/>
                          <w:jc w:val="center"/>
                        </w:pPr>
                        <w:r>
                          <w:rPr>
                            <w:rFonts w:ascii="Arial" w:eastAsia="Arial" w:hAnsi="Arial"/>
                            <w:b/>
                            <w:color w:val="000000"/>
                            <w:sz w:val="16"/>
                          </w:rPr>
                          <w:t>Date</w:t>
                        </w:r>
                      </w:p>
                    </w:tc>
                  </w:tr>
                </w:tbl>
                <w:p w14:paraId="7F6B4C8D" w14:textId="77777777" w:rsidR="00A20D91" w:rsidRDefault="00A20D91">
                  <w:pPr>
                    <w:spacing w:after="0" w:line="240" w:lineRule="auto"/>
                  </w:pPr>
                </w:p>
              </w:tc>
              <w:tc>
                <w:tcPr>
                  <w:tcW w:w="180" w:type="dxa"/>
                  <w:tcBorders>
                    <w:right w:val="single" w:sz="15" w:space="0" w:color="000000"/>
                  </w:tcBorders>
                </w:tcPr>
                <w:p w14:paraId="7F6B4C8E" w14:textId="77777777" w:rsidR="00A20D91" w:rsidRDefault="00A20D91">
                  <w:pPr>
                    <w:pStyle w:val="EmptyCellLayoutStyle"/>
                    <w:spacing w:after="0" w:line="240" w:lineRule="auto"/>
                  </w:pPr>
                </w:p>
              </w:tc>
            </w:tr>
            <w:tr w:rsidR="00A20D91" w14:paraId="7F6B4C95" w14:textId="77777777">
              <w:trPr>
                <w:trHeight w:val="214"/>
              </w:trPr>
              <w:tc>
                <w:tcPr>
                  <w:tcW w:w="180" w:type="dxa"/>
                  <w:tcBorders>
                    <w:left w:val="single" w:sz="15" w:space="0" w:color="000000"/>
                    <w:bottom w:val="single" w:sz="15" w:space="0" w:color="000000"/>
                  </w:tcBorders>
                </w:tcPr>
                <w:p w14:paraId="7F6B4C90" w14:textId="77777777" w:rsidR="00A20D91" w:rsidRDefault="00A20D91">
                  <w:pPr>
                    <w:pStyle w:val="EmptyCellLayoutStyle"/>
                    <w:spacing w:after="0" w:line="240" w:lineRule="auto"/>
                  </w:pPr>
                </w:p>
              </w:tc>
              <w:tc>
                <w:tcPr>
                  <w:tcW w:w="5220" w:type="dxa"/>
                  <w:tcBorders>
                    <w:bottom w:val="single" w:sz="15" w:space="0" w:color="000000"/>
                  </w:tcBorders>
                </w:tcPr>
                <w:p w14:paraId="7F6B4C91" w14:textId="77777777" w:rsidR="00A20D91" w:rsidRDefault="00A20D91">
                  <w:pPr>
                    <w:pStyle w:val="EmptyCellLayoutStyle"/>
                    <w:spacing w:after="0" w:line="240" w:lineRule="auto"/>
                  </w:pPr>
                </w:p>
              </w:tc>
              <w:tc>
                <w:tcPr>
                  <w:tcW w:w="359" w:type="dxa"/>
                  <w:tcBorders>
                    <w:bottom w:val="single" w:sz="15" w:space="0" w:color="000000"/>
                  </w:tcBorders>
                </w:tcPr>
                <w:p w14:paraId="7F6B4C92" w14:textId="77777777" w:rsidR="00A20D91" w:rsidRDefault="00A20D91">
                  <w:pPr>
                    <w:pStyle w:val="EmptyCellLayoutStyle"/>
                    <w:spacing w:after="0" w:line="240" w:lineRule="auto"/>
                  </w:pPr>
                </w:p>
              </w:tc>
              <w:tc>
                <w:tcPr>
                  <w:tcW w:w="5220" w:type="dxa"/>
                  <w:tcBorders>
                    <w:bottom w:val="single" w:sz="15" w:space="0" w:color="000000"/>
                  </w:tcBorders>
                </w:tcPr>
                <w:p w14:paraId="7F6B4C93" w14:textId="77777777" w:rsidR="00A20D91" w:rsidRDefault="00A20D91">
                  <w:pPr>
                    <w:pStyle w:val="EmptyCellLayoutStyle"/>
                    <w:spacing w:after="0" w:line="240" w:lineRule="auto"/>
                  </w:pPr>
                </w:p>
              </w:tc>
              <w:tc>
                <w:tcPr>
                  <w:tcW w:w="180" w:type="dxa"/>
                  <w:tcBorders>
                    <w:bottom w:val="single" w:sz="15" w:space="0" w:color="000000"/>
                    <w:right w:val="single" w:sz="15" w:space="0" w:color="000000"/>
                  </w:tcBorders>
                </w:tcPr>
                <w:p w14:paraId="7F6B4C94" w14:textId="77777777" w:rsidR="00A20D91" w:rsidRDefault="00A20D91">
                  <w:pPr>
                    <w:pStyle w:val="EmptyCellLayoutStyle"/>
                    <w:spacing w:after="0" w:line="240" w:lineRule="auto"/>
                  </w:pPr>
                </w:p>
              </w:tc>
            </w:tr>
          </w:tbl>
          <w:p w14:paraId="7F6B4C96" w14:textId="77777777" w:rsidR="00A20D91" w:rsidRDefault="00A20D91">
            <w:pPr>
              <w:spacing w:after="0" w:line="240" w:lineRule="auto"/>
            </w:pPr>
          </w:p>
        </w:tc>
        <w:tc>
          <w:tcPr>
            <w:tcW w:w="179" w:type="dxa"/>
          </w:tcPr>
          <w:p w14:paraId="7F6B4C99" w14:textId="77777777" w:rsidR="00A20D91" w:rsidRDefault="00A20D91">
            <w:pPr>
              <w:pStyle w:val="EmptyCellLayoutStyle"/>
              <w:spacing w:after="0" w:line="240" w:lineRule="auto"/>
            </w:pPr>
          </w:p>
        </w:tc>
      </w:tr>
      <w:tr w:rsidR="00A20D91" w14:paraId="7F6B4CA6" w14:textId="77777777">
        <w:trPr>
          <w:trHeight w:val="92"/>
        </w:trPr>
        <w:tc>
          <w:tcPr>
            <w:tcW w:w="179" w:type="dxa"/>
          </w:tcPr>
          <w:p w14:paraId="7F6B4C9B" w14:textId="77777777" w:rsidR="00A20D91" w:rsidRDefault="00A20D91">
            <w:pPr>
              <w:pStyle w:val="EmptyCellLayoutStyle"/>
              <w:spacing w:after="0" w:line="240" w:lineRule="auto"/>
            </w:pPr>
          </w:p>
        </w:tc>
        <w:tc>
          <w:tcPr>
            <w:tcW w:w="0" w:type="dxa"/>
          </w:tcPr>
          <w:p w14:paraId="7F6B4C9C" w14:textId="77777777" w:rsidR="00A20D91" w:rsidRDefault="00A20D91">
            <w:pPr>
              <w:pStyle w:val="EmptyCellLayoutStyle"/>
              <w:spacing w:after="0" w:line="240" w:lineRule="auto"/>
            </w:pPr>
          </w:p>
        </w:tc>
        <w:tc>
          <w:tcPr>
            <w:tcW w:w="0" w:type="dxa"/>
          </w:tcPr>
          <w:p w14:paraId="7F6B4C9D" w14:textId="77777777" w:rsidR="00A20D91" w:rsidRDefault="00A20D91">
            <w:pPr>
              <w:pStyle w:val="EmptyCellLayoutStyle"/>
              <w:spacing w:after="0" w:line="240" w:lineRule="auto"/>
            </w:pPr>
          </w:p>
        </w:tc>
        <w:tc>
          <w:tcPr>
            <w:tcW w:w="0" w:type="dxa"/>
          </w:tcPr>
          <w:p w14:paraId="7F6B4C9E" w14:textId="77777777" w:rsidR="00A20D91" w:rsidRDefault="00A20D91">
            <w:pPr>
              <w:pStyle w:val="EmptyCellLayoutStyle"/>
              <w:spacing w:after="0" w:line="240" w:lineRule="auto"/>
            </w:pPr>
          </w:p>
        </w:tc>
        <w:tc>
          <w:tcPr>
            <w:tcW w:w="0" w:type="dxa"/>
          </w:tcPr>
          <w:p w14:paraId="7F6B4C9F" w14:textId="77777777" w:rsidR="00A20D91" w:rsidRDefault="00A20D91">
            <w:pPr>
              <w:pStyle w:val="EmptyCellLayoutStyle"/>
              <w:spacing w:after="0" w:line="240" w:lineRule="auto"/>
            </w:pPr>
          </w:p>
        </w:tc>
        <w:tc>
          <w:tcPr>
            <w:tcW w:w="0" w:type="dxa"/>
          </w:tcPr>
          <w:p w14:paraId="7F6B4CA0" w14:textId="77777777" w:rsidR="00A20D91" w:rsidRDefault="00A20D91">
            <w:pPr>
              <w:pStyle w:val="EmptyCellLayoutStyle"/>
              <w:spacing w:after="0" w:line="240" w:lineRule="auto"/>
            </w:pPr>
          </w:p>
        </w:tc>
        <w:tc>
          <w:tcPr>
            <w:tcW w:w="0" w:type="dxa"/>
          </w:tcPr>
          <w:p w14:paraId="7F6B4CA1" w14:textId="77777777" w:rsidR="00A20D91" w:rsidRDefault="00A20D91">
            <w:pPr>
              <w:pStyle w:val="EmptyCellLayoutStyle"/>
              <w:spacing w:after="0" w:line="240" w:lineRule="auto"/>
            </w:pPr>
          </w:p>
        </w:tc>
        <w:tc>
          <w:tcPr>
            <w:tcW w:w="2505" w:type="dxa"/>
          </w:tcPr>
          <w:p w14:paraId="7F6B4CA2" w14:textId="77777777" w:rsidR="00A20D91" w:rsidRDefault="00A20D91">
            <w:pPr>
              <w:pStyle w:val="EmptyCellLayoutStyle"/>
              <w:spacing w:after="0" w:line="240" w:lineRule="auto"/>
            </w:pPr>
          </w:p>
        </w:tc>
        <w:tc>
          <w:tcPr>
            <w:tcW w:w="6120" w:type="dxa"/>
          </w:tcPr>
          <w:p w14:paraId="7F6B4CA3" w14:textId="77777777" w:rsidR="00A20D91" w:rsidRDefault="00A20D91">
            <w:pPr>
              <w:pStyle w:val="EmptyCellLayoutStyle"/>
              <w:spacing w:after="0" w:line="240" w:lineRule="auto"/>
            </w:pPr>
          </w:p>
        </w:tc>
        <w:tc>
          <w:tcPr>
            <w:tcW w:w="2534" w:type="dxa"/>
          </w:tcPr>
          <w:p w14:paraId="7F6B4CA4" w14:textId="77777777" w:rsidR="00A20D91" w:rsidRDefault="00A20D91">
            <w:pPr>
              <w:pStyle w:val="EmptyCellLayoutStyle"/>
              <w:spacing w:after="0" w:line="240" w:lineRule="auto"/>
            </w:pPr>
          </w:p>
        </w:tc>
        <w:tc>
          <w:tcPr>
            <w:tcW w:w="179" w:type="dxa"/>
          </w:tcPr>
          <w:p w14:paraId="7F6B4CA5" w14:textId="77777777" w:rsidR="00A20D91" w:rsidRDefault="00A20D91">
            <w:pPr>
              <w:pStyle w:val="EmptyCellLayoutStyle"/>
              <w:spacing w:after="0" w:line="240" w:lineRule="auto"/>
            </w:pPr>
          </w:p>
        </w:tc>
      </w:tr>
      <w:tr w:rsidR="00604FC2" w14:paraId="7F6B4CF8" w14:textId="77777777" w:rsidTr="00604FC2">
        <w:tc>
          <w:tcPr>
            <w:tcW w:w="179" w:type="dxa"/>
          </w:tcPr>
          <w:p w14:paraId="7F6B4CA7" w14:textId="77777777" w:rsidR="00A20D91" w:rsidRDefault="00A20D91">
            <w:pPr>
              <w:pStyle w:val="EmptyCellLayoutStyle"/>
              <w:spacing w:after="0" w:line="240" w:lineRule="auto"/>
            </w:pPr>
          </w:p>
        </w:tc>
        <w:tc>
          <w:tcPr>
            <w:tcW w:w="0" w:type="dxa"/>
          </w:tcPr>
          <w:p w14:paraId="7F6B4CA8" w14:textId="77777777" w:rsidR="00A20D91" w:rsidRDefault="00A20D91">
            <w:pPr>
              <w:pStyle w:val="EmptyCellLayoutStyle"/>
              <w:spacing w:after="0" w:line="240" w:lineRule="auto"/>
            </w:pPr>
          </w:p>
        </w:tc>
        <w:tc>
          <w:tcPr>
            <w:tcW w:w="0" w:type="dxa"/>
          </w:tcPr>
          <w:p w14:paraId="7F6B4CA9" w14:textId="77777777" w:rsidR="00A20D91" w:rsidRDefault="00A20D91">
            <w:pPr>
              <w:pStyle w:val="EmptyCellLayoutStyle"/>
              <w:spacing w:after="0" w:line="240" w:lineRule="auto"/>
            </w:pPr>
          </w:p>
        </w:tc>
        <w:tc>
          <w:tcPr>
            <w:tcW w:w="0" w:type="dxa"/>
          </w:tcPr>
          <w:p w14:paraId="7F6B4CAA" w14:textId="77777777" w:rsidR="00A20D91" w:rsidRDefault="00A20D91">
            <w:pPr>
              <w:pStyle w:val="EmptyCellLayoutStyle"/>
              <w:spacing w:after="0" w:line="240" w:lineRule="auto"/>
            </w:pPr>
          </w:p>
        </w:tc>
        <w:tc>
          <w:tcPr>
            <w:tcW w:w="0" w:type="dxa"/>
          </w:tcPr>
          <w:p w14:paraId="7F6B4CAB" w14:textId="77777777" w:rsidR="00A20D91" w:rsidRDefault="00A20D91">
            <w:pPr>
              <w:pStyle w:val="EmptyCellLayoutStyle"/>
              <w:spacing w:after="0" w:line="240" w:lineRule="auto"/>
            </w:pPr>
          </w:p>
        </w:tc>
        <w:tc>
          <w:tcPr>
            <w:tcW w:w="0" w:type="dxa"/>
          </w:tcPr>
          <w:p w14:paraId="7F6B4CAC" w14:textId="77777777" w:rsidR="00A20D91" w:rsidRDefault="00A20D91">
            <w:pPr>
              <w:pStyle w:val="EmptyCellLayoutStyle"/>
              <w:spacing w:after="0" w:line="240" w:lineRule="auto"/>
            </w:pPr>
          </w:p>
        </w:tc>
        <w:tc>
          <w:tcPr>
            <w:tcW w:w="0" w:type="dxa"/>
          </w:tcPr>
          <w:p w14:paraId="7F6B4CAD" w14:textId="77777777" w:rsidR="00A20D91" w:rsidRDefault="00A20D9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A20D91" w14:paraId="7F6B4CB3" w14:textId="77777777">
              <w:trPr>
                <w:trHeight w:val="197"/>
              </w:trPr>
              <w:tc>
                <w:tcPr>
                  <w:tcW w:w="180" w:type="dxa"/>
                  <w:tcBorders>
                    <w:top w:val="single" w:sz="15" w:space="0" w:color="000000"/>
                    <w:left w:val="single" w:sz="15" w:space="0" w:color="000000"/>
                  </w:tcBorders>
                </w:tcPr>
                <w:p w14:paraId="7F6B4CAE" w14:textId="77777777" w:rsidR="00A20D91" w:rsidRDefault="00A20D91">
                  <w:pPr>
                    <w:pStyle w:val="EmptyCellLayoutStyle"/>
                    <w:spacing w:after="0" w:line="240" w:lineRule="auto"/>
                  </w:pPr>
                </w:p>
              </w:tc>
              <w:tc>
                <w:tcPr>
                  <w:tcW w:w="5220" w:type="dxa"/>
                  <w:tcBorders>
                    <w:top w:val="single" w:sz="15" w:space="0" w:color="000000"/>
                  </w:tcBorders>
                </w:tcPr>
                <w:p w14:paraId="7F6B4CAF" w14:textId="77777777" w:rsidR="00A20D91" w:rsidRDefault="00A20D91">
                  <w:pPr>
                    <w:pStyle w:val="EmptyCellLayoutStyle"/>
                    <w:spacing w:after="0" w:line="240" w:lineRule="auto"/>
                  </w:pPr>
                </w:p>
              </w:tc>
              <w:tc>
                <w:tcPr>
                  <w:tcW w:w="359" w:type="dxa"/>
                  <w:tcBorders>
                    <w:top w:val="single" w:sz="15" w:space="0" w:color="000000"/>
                  </w:tcBorders>
                </w:tcPr>
                <w:p w14:paraId="7F6B4CB0" w14:textId="77777777" w:rsidR="00A20D91" w:rsidRDefault="00A20D91">
                  <w:pPr>
                    <w:pStyle w:val="EmptyCellLayoutStyle"/>
                    <w:spacing w:after="0" w:line="240" w:lineRule="auto"/>
                  </w:pPr>
                </w:p>
              </w:tc>
              <w:tc>
                <w:tcPr>
                  <w:tcW w:w="5220" w:type="dxa"/>
                  <w:tcBorders>
                    <w:top w:val="single" w:sz="15" w:space="0" w:color="000000"/>
                  </w:tcBorders>
                </w:tcPr>
                <w:p w14:paraId="7F6B4CB1" w14:textId="77777777" w:rsidR="00A20D91" w:rsidRDefault="00A20D91">
                  <w:pPr>
                    <w:pStyle w:val="EmptyCellLayoutStyle"/>
                    <w:spacing w:after="0" w:line="240" w:lineRule="auto"/>
                  </w:pPr>
                </w:p>
              </w:tc>
              <w:tc>
                <w:tcPr>
                  <w:tcW w:w="180" w:type="dxa"/>
                  <w:tcBorders>
                    <w:top w:val="single" w:sz="15" w:space="0" w:color="000000"/>
                    <w:right w:val="single" w:sz="15" w:space="0" w:color="000000"/>
                  </w:tcBorders>
                </w:tcPr>
                <w:p w14:paraId="7F6B4CB2" w14:textId="77777777" w:rsidR="00A20D91" w:rsidRDefault="00A20D91">
                  <w:pPr>
                    <w:pStyle w:val="EmptyCellLayoutStyle"/>
                    <w:spacing w:after="0" w:line="240" w:lineRule="auto"/>
                  </w:pPr>
                </w:p>
              </w:tc>
            </w:tr>
            <w:tr w:rsidR="00604FC2" w14:paraId="7F6B4CBB" w14:textId="77777777" w:rsidTr="00604FC2">
              <w:trPr>
                <w:trHeight w:val="540"/>
              </w:trPr>
              <w:tc>
                <w:tcPr>
                  <w:tcW w:w="180" w:type="dxa"/>
                  <w:tcBorders>
                    <w:left w:val="single" w:sz="15" w:space="0" w:color="000000"/>
                  </w:tcBorders>
                </w:tcPr>
                <w:p w14:paraId="7F6B4CB4" w14:textId="77777777" w:rsidR="00A20D91" w:rsidRDefault="00A20D9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A20D91" w14:paraId="7F6B4CB6" w14:textId="77777777">
                    <w:trPr>
                      <w:trHeight w:val="462"/>
                    </w:trPr>
                    <w:tc>
                      <w:tcPr>
                        <w:tcW w:w="10800" w:type="dxa"/>
                        <w:tcBorders>
                          <w:top w:val="nil"/>
                          <w:left w:val="nil"/>
                          <w:bottom w:val="nil"/>
                          <w:right w:val="nil"/>
                        </w:tcBorders>
                        <w:tcMar>
                          <w:top w:w="39" w:type="dxa"/>
                          <w:left w:w="39" w:type="dxa"/>
                          <w:bottom w:w="39" w:type="dxa"/>
                          <w:right w:w="39" w:type="dxa"/>
                        </w:tcMar>
                      </w:tcPr>
                      <w:p w14:paraId="7F6B4CB5" w14:textId="77777777" w:rsidR="00A20D91" w:rsidRDefault="00C7505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F6B4CB7" w14:textId="77777777" w:rsidR="00A20D91" w:rsidRDefault="00A20D91">
                  <w:pPr>
                    <w:spacing w:after="0" w:line="240" w:lineRule="auto"/>
                  </w:pPr>
                </w:p>
              </w:tc>
              <w:tc>
                <w:tcPr>
                  <w:tcW w:w="180" w:type="dxa"/>
                  <w:tcBorders>
                    <w:right w:val="single" w:sz="15" w:space="0" w:color="000000"/>
                  </w:tcBorders>
                </w:tcPr>
                <w:p w14:paraId="7F6B4CBA" w14:textId="77777777" w:rsidR="00A20D91" w:rsidRDefault="00A20D91">
                  <w:pPr>
                    <w:pStyle w:val="EmptyCellLayoutStyle"/>
                    <w:spacing w:after="0" w:line="240" w:lineRule="auto"/>
                  </w:pPr>
                </w:p>
              </w:tc>
            </w:tr>
            <w:tr w:rsidR="00A20D91" w14:paraId="7F6B4CC3" w14:textId="77777777">
              <w:trPr>
                <w:trHeight w:val="17"/>
              </w:trPr>
              <w:tc>
                <w:tcPr>
                  <w:tcW w:w="180" w:type="dxa"/>
                  <w:tcBorders>
                    <w:left w:val="single" w:sz="15" w:space="0" w:color="000000"/>
                  </w:tcBorders>
                </w:tcPr>
                <w:p w14:paraId="7F6B4CBC" w14:textId="77777777" w:rsidR="00A20D91" w:rsidRDefault="00A20D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20D91" w14:paraId="7F6B4CBE" w14:textId="77777777">
                    <w:trPr>
                      <w:trHeight w:val="212"/>
                    </w:trPr>
                    <w:tc>
                      <w:tcPr>
                        <w:tcW w:w="5220" w:type="dxa"/>
                        <w:tcBorders>
                          <w:top w:val="nil"/>
                          <w:left w:val="nil"/>
                          <w:bottom w:val="nil"/>
                          <w:right w:val="nil"/>
                        </w:tcBorders>
                        <w:tcMar>
                          <w:top w:w="39" w:type="dxa"/>
                          <w:left w:w="39" w:type="dxa"/>
                          <w:bottom w:w="39" w:type="dxa"/>
                          <w:right w:w="39" w:type="dxa"/>
                        </w:tcMar>
                      </w:tcPr>
                      <w:p w14:paraId="7F6B4CBD" w14:textId="77777777" w:rsidR="00A20D91" w:rsidRDefault="00A20D91">
                        <w:pPr>
                          <w:spacing w:after="0" w:line="240" w:lineRule="auto"/>
                        </w:pPr>
                      </w:p>
                    </w:tc>
                  </w:tr>
                </w:tbl>
                <w:p w14:paraId="7F6B4CBF" w14:textId="77777777" w:rsidR="00A20D91" w:rsidRDefault="00A20D91">
                  <w:pPr>
                    <w:spacing w:after="0" w:line="240" w:lineRule="auto"/>
                  </w:pPr>
                </w:p>
              </w:tc>
              <w:tc>
                <w:tcPr>
                  <w:tcW w:w="359" w:type="dxa"/>
                </w:tcPr>
                <w:p w14:paraId="7F6B4CC0" w14:textId="77777777" w:rsidR="00A20D91" w:rsidRDefault="00A20D91">
                  <w:pPr>
                    <w:pStyle w:val="EmptyCellLayoutStyle"/>
                    <w:spacing w:after="0" w:line="240" w:lineRule="auto"/>
                  </w:pPr>
                </w:p>
              </w:tc>
              <w:tc>
                <w:tcPr>
                  <w:tcW w:w="5220" w:type="dxa"/>
                </w:tcPr>
                <w:p w14:paraId="7F6B4CC1" w14:textId="77777777" w:rsidR="00A20D91" w:rsidRDefault="00A20D91">
                  <w:pPr>
                    <w:pStyle w:val="EmptyCellLayoutStyle"/>
                    <w:spacing w:after="0" w:line="240" w:lineRule="auto"/>
                  </w:pPr>
                </w:p>
              </w:tc>
              <w:tc>
                <w:tcPr>
                  <w:tcW w:w="180" w:type="dxa"/>
                  <w:tcBorders>
                    <w:right w:val="single" w:sz="15" w:space="0" w:color="000000"/>
                  </w:tcBorders>
                </w:tcPr>
                <w:p w14:paraId="7F6B4CC2" w14:textId="77777777" w:rsidR="00A20D91" w:rsidRDefault="00A20D91">
                  <w:pPr>
                    <w:pStyle w:val="EmptyCellLayoutStyle"/>
                    <w:spacing w:after="0" w:line="240" w:lineRule="auto"/>
                  </w:pPr>
                </w:p>
              </w:tc>
            </w:tr>
            <w:tr w:rsidR="00A20D91" w14:paraId="7F6B4CCB" w14:textId="77777777">
              <w:trPr>
                <w:trHeight w:val="273"/>
              </w:trPr>
              <w:tc>
                <w:tcPr>
                  <w:tcW w:w="180" w:type="dxa"/>
                  <w:tcBorders>
                    <w:left w:val="single" w:sz="15" w:space="0" w:color="000000"/>
                  </w:tcBorders>
                </w:tcPr>
                <w:p w14:paraId="7F6B4CC4" w14:textId="77777777" w:rsidR="00A20D91" w:rsidRDefault="00A20D91">
                  <w:pPr>
                    <w:pStyle w:val="EmptyCellLayoutStyle"/>
                    <w:spacing w:after="0" w:line="240" w:lineRule="auto"/>
                  </w:pPr>
                </w:p>
              </w:tc>
              <w:tc>
                <w:tcPr>
                  <w:tcW w:w="5220" w:type="dxa"/>
                  <w:vMerge/>
                </w:tcPr>
                <w:p w14:paraId="7F6B4CC5" w14:textId="77777777" w:rsidR="00A20D91" w:rsidRDefault="00A20D91">
                  <w:pPr>
                    <w:pStyle w:val="EmptyCellLayoutStyle"/>
                    <w:spacing w:after="0" w:line="240" w:lineRule="auto"/>
                  </w:pPr>
                </w:p>
              </w:tc>
              <w:tc>
                <w:tcPr>
                  <w:tcW w:w="359" w:type="dxa"/>
                </w:tcPr>
                <w:p w14:paraId="7F6B4CC6" w14:textId="77777777" w:rsidR="00A20D91" w:rsidRDefault="00A20D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20D91" w14:paraId="7F6B4CC8" w14:textId="77777777">
                    <w:trPr>
                      <w:trHeight w:val="212"/>
                    </w:trPr>
                    <w:tc>
                      <w:tcPr>
                        <w:tcW w:w="5220" w:type="dxa"/>
                        <w:tcBorders>
                          <w:top w:val="nil"/>
                          <w:left w:val="nil"/>
                          <w:bottom w:val="nil"/>
                          <w:right w:val="nil"/>
                        </w:tcBorders>
                        <w:tcMar>
                          <w:top w:w="39" w:type="dxa"/>
                          <w:left w:w="39" w:type="dxa"/>
                          <w:bottom w:w="39" w:type="dxa"/>
                          <w:right w:w="39" w:type="dxa"/>
                        </w:tcMar>
                      </w:tcPr>
                      <w:p w14:paraId="7F6B4CC7" w14:textId="77777777" w:rsidR="00A20D91" w:rsidRDefault="00A20D91">
                        <w:pPr>
                          <w:spacing w:after="0" w:line="240" w:lineRule="auto"/>
                        </w:pPr>
                      </w:p>
                    </w:tc>
                  </w:tr>
                </w:tbl>
                <w:p w14:paraId="7F6B4CC9" w14:textId="77777777" w:rsidR="00A20D91" w:rsidRDefault="00A20D91">
                  <w:pPr>
                    <w:spacing w:after="0" w:line="240" w:lineRule="auto"/>
                  </w:pPr>
                </w:p>
              </w:tc>
              <w:tc>
                <w:tcPr>
                  <w:tcW w:w="180" w:type="dxa"/>
                  <w:tcBorders>
                    <w:right w:val="single" w:sz="15" w:space="0" w:color="000000"/>
                  </w:tcBorders>
                </w:tcPr>
                <w:p w14:paraId="7F6B4CCA" w14:textId="77777777" w:rsidR="00A20D91" w:rsidRDefault="00A20D91">
                  <w:pPr>
                    <w:pStyle w:val="EmptyCellLayoutStyle"/>
                    <w:spacing w:after="0" w:line="240" w:lineRule="auto"/>
                  </w:pPr>
                </w:p>
              </w:tc>
            </w:tr>
            <w:tr w:rsidR="00A20D91" w14:paraId="7F6B4CD1" w14:textId="77777777">
              <w:trPr>
                <w:trHeight w:val="17"/>
              </w:trPr>
              <w:tc>
                <w:tcPr>
                  <w:tcW w:w="180" w:type="dxa"/>
                  <w:tcBorders>
                    <w:left w:val="single" w:sz="15" w:space="0" w:color="000000"/>
                  </w:tcBorders>
                </w:tcPr>
                <w:p w14:paraId="7F6B4CCC" w14:textId="77777777" w:rsidR="00A20D91" w:rsidRDefault="00A20D91">
                  <w:pPr>
                    <w:pStyle w:val="EmptyCellLayoutStyle"/>
                    <w:spacing w:after="0" w:line="240" w:lineRule="auto"/>
                  </w:pPr>
                </w:p>
              </w:tc>
              <w:tc>
                <w:tcPr>
                  <w:tcW w:w="5220" w:type="dxa"/>
                </w:tcPr>
                <w:p w14:paraId="7F6B4CCD" w14:textId="77777777" w:rsidR="00A20D91" w:rsidRDefault="00A20D91">
                  <w:pPr>
                    <w:pStyle w:val="EmptyCellLayoutStyle"/>
                    <w:spacing w:after="0" w:line="240" w:lineRule="auto"/>
                  </w:pPr>
                </w:p>
              </w:tc>
              <w:tc>
                <w:tcPr>
                  <w:tcW w:w="359" w:type="dxa"/>
                </w:tcPr>
                <w:p w14:paraId="7F6B4CCE" w14:textId="77777777" w:rsidR="00A20D91" w:rsidRDefault="00A20D91">
                  <w:pPr>
                    <w:pStyle w:val="EmptyCellLayoutStyle"/>
                    <w:spacing w:after="0" w:line="240" w:lineRule="auto"/>
                  </w:pPr>
                </w:p>
              </w:tc>
              <w:tc>
                <w:tcPr>
                  <w:tcW w:w="5220" w:type="dxa"/>
                  <w:vMerge/>
                </w:tcPr>
                <w:p w14:paraId="7F6B4CCF" w14:textId="77777777" w:rsidR="00A20D91" w:rsidRDefault="00A20D91">
                  <w:pPr>
                    <w:pStyle w:val="EmptyCellLayoutStyle"/>
                    <w:spacing w:after="0" w:line="240" w:lineRule="auto"/>
                  </w:pPr>
                </w:p>
              </w:tc>
              <w:tc>
                <w:tcPr>
                  <w:tcW w:w="180" w:type="dxa"/>
                  <w:tcBorders>
                    <w:right w:val="single" w:sz="15" w:space="0" w:color="000000"/>
                  </w:tcBorders>
                </w:tcPr>
                <w:p w14:paraId="7F6B4CD0" w14:textId="77777777" w:rsidR="00A20D91" w:rsidRDefault="00A20D91">
                  <w:pPr>
                    <w:pStyle w:val="EmptyCellLayoutStyle"/>
                    <w:spacing w:after="0" w:line="240" w:lineRule="auto"/>
                  </w:pPr>
                </w:p>
              </w:tc>
            </w:tr>
            <w:tr w:rsidR="00A20D91" w14:paraId="7F6B4CD7" w14:textId="77777777">
              <w:trPr>
                <w:trHeight w:val="17"/>
              </w:trPr>
              <w:tc>
                <w:tcPr>
                  <w:tcW w:w="180" w:type="dxa"/>
                  <w:tcBorders>
                    <w:left w:val="single" w:sz="15" w:space="0" w:color="000000"/>
                  </w:tcBorders>
                </w:tcPr>
                <w:p w14:paraId="7F6B4CD2" w14:textId="77777777" w:rsidR="00A20D91" w:rsidRDefault="00A20D91">
                  <w:pPr>
                    <w:pStyle w:val="EmptyCellLayoutStyle"/>
                    <w:spacing w:after="0" w:line="240" w:lineRule="auto"/>
                  </w:pPr>
                </w:p>
              </w:tc>
              <w:tc>
                <w:tcPr>
                  <w:tcW w:w="5220" w:type="dxa"/>
                </w:tcPr>
                <w:p w14:paraId="7F6B4CD3" w14:textId="77777777" w:rsidR="00A20D91" w:rsidRDefault="00A20D91">
                  <w:pPr>
                    <w:pStyle w:val="EmptyCellLayoutStyle"/>
                    <w:spacing w:after="0" w:line="240" w:lineRule="auto"/>
                  </w:pPr>
                </w:p>
              </w:tc>
              <w:tc>
                <w:tcPr>
                  <w:tcW w:w="359" w:type="dxa"/>
                </w:tcPr>
                <w:p w14:paraId="7F6B4CD4" w14:textId="77777777" w:rsidR="00A20D91" w:rsidRDefault="00A20D91">
                  <w:pPr>
                    <w:pStyle w:val="EmptyCellLayoutStyle"/>
                    <w:spacing w:after="0" w:line="240" w:lineRule="auto"/>
                  </w:pPr>
                </w:p>
              </w:tc>
              <w:tc>
                <w:tcPr>
                  <w:tcW w:w="5220" w:type="dxa"/>
                </w:tcPr>
                <w:p w14:paraId="7F6B4CD5" w14:textId="77777777" w:rsidR="00A20D91" w:rsidRDefault="00A20D91">
                  <w:pPr>
                    <w:pStyle w:val="EmptyCellLayoutStyle"/>
                    <w:spacing w:after="0" w:line="240" w:lineRule="auto"/>
                  </w:pPr>
                </w:p>
              </w:tc>
              <w:tc>
                <w:tcPr>
                  <w:tcW w:w="180" w:type="dxa"/>
                  <w:tcBorders>
                    <w:right w:val="single" w:sz="15" w:space="0" w:color="000000"/>
                  </w:tcBorders>
                </w:tcPr>
                <w:p w14:paraId="7F6B4CD6" w14:textId="77777777" w:rsidR="00A20D91" w:rsidRDefault="00A20D91">
                  <w:pPr>
                    <w:pStyle w:val="EmptyCellLayoutStyle"/>
                    <w:spacing w:after="0" w:line="240" w:lineRule="auto"/>
                  </w:pPr>
                </w:p>
              </w:tc>
            </w:tr>
            <w:tr w:rsidR="00A20D91" w14:paraId="7F6B4CDF" w14:textId="77777777">
              <w:trPr>
                <w:trHeight w:val="17"/>
              </w:trPr>
              <w:tc>
                <w:tcPr>
                  <w:tcW w:w="180" w:type="dxa"/>
                  <w:tcBorders>
                    <w:left w:val="single" w:sz="15" w:space="0" w:color="000000"/>
                  </w:tcBorders>
                </w:tcPr>
                <w:p w14:paraId="7F6B4CD8" w14:textId="77777777" w:rsidR="00A20D91" w:rsidRDefault="00A20D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20D91" w14:paraId="7F6B4CD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6B4CD9" w14:textId="77777777" w:rsidR="00A20D91" w:rsidRDefault="00C75055">
                        <w:pPr>
                          <w:spacing w:after="0" w:line="240" w:lineRule="auto"/>
                          <w:jc w:val="center"/>
                        </w:pPr>
                        <w:r>
                          <w:rPr>
                            <w:rFonts w:ascii="Arial" w:eastAsia="Arial" w:hAnsi="Arial"/>
                            <w:b/>
                            <w:color w:val="000000"/>
                            <w:sz w:val="16"/>
                          </w:rPr>
                          <w:t>Employee</w:t>
                        </w:r>
                      </w:p>
                    </w:tc>
                  </w:tr>
                </w:tbl>
                <w:p w14:paraId="7F6B4CDB" w14:textId="77777777" w:rsidR="00A20D91" w:rsidRDefault="00A20D91">
                  <w:pPr>
                    <w:spacing w:after="0" w:line="240" w:lineRule="auto"/>
                  </w:pPr>
                </w:p>
              </w:tc>
              <w:tc>
                <w:tcPr>
                  <w:tcW w:w="359" w:type="dxa"/>
                </w:tcPr>
                <w:p w14:paraId="7F6B4CDC" w14:textId="77777777" w:rsidR="00A20D91" w:rsidRDefault="00A20D91">
                  <w:pPr>
                    <w:pStyle w:val="EmptyCellLayoutStyle"/>
                    <w:spacing w:after="0" w:line="240" w:lineRule="auto"/>
                  </w:pPr>
                </w:p>
              </w:tc>
              <w:tc>
                <w:tcPr>
                  <w:tcW w:w="5220" w:type="dxa"/>
                </w:tcPr>
                <w:p w14:paraId="7F6B4CDD" w14:textId="77777777" w:rsidR="00A20D91" w:rsidRDefault="00A20D91">
                  <w:pPr>
                    <w:pStyle w:val="EmptyCellLayoutStyle"/>
                    <w:spacing w:after="0" w:line="240" w:lineRule="auto"/>
                  </w:pPr>
                </w:p>
              </w:tc>
              <w:tc>
                <w:tcPr>
                  <w:tcW w:w="180" w:type="dxa"/>
                  <w:tcBorders>
                    <w:right w:val="single" w:sz="15" w:space="0" w:color="000000"/>
                  </w:tcBorders>
                </w:tcPr>
                <w:p w14:paraId="7F6B4CDE" w14:textId="77777777" w:rsidR="00A20D91" w:rsidRDefault="00A20D91">
                  <w:pPr>
                    <w:pStyle w:val="EmptyCellLayoutStyle"/>
                    <w:spacing w:after="0" w:line="240" w:lineRule="auto"/>
                  </w:pPr>
                </w:p>
              </w:tc>
            </w:tr>
            <w:tr w:rsidR="00A20D91" w14:paraId="7F6B4CE7" w14:textId="77777777">
              <w:trPr>
                <w:trHeight w:val="342"/>
              </w:trPr>
              <w:tc>
                <w:tcPr>
                  <w:tcW w:w="180" w:type="dxa"/>
                  <w:tcBorders>
                    <w:left w:val="single" w:sz="15" w:space="0" w:color="000000"/>
                  </w:tcBorders>
                </w:tcPr>
                <w:p w14:paraId="7F6B4CE0" w14:textId="77777777" w:rsidR="00A20D91" w:rsidRDefault="00A20D91">
                  <w:pPr>
                    <w:pStyle w:val="EmptyCellLayoutStyle"/>
                    <w:spacing w:after="0" w:line="240" w:lineRule="auto"/>
                  </w:pPr>
                </w:p>
              </w:tc>
              <w:tc>
                <w:tcPr>
                  <w:tcW w:w="5220" w:type="dxa"/>
                  <w:vMerge/>
                </w:tcPr>
                <w:p w14:paraId="7F6B4CE1" w14:textId="77777777" w:rsidR="00A20D91" w:rsidRDefault="00A20D91">
                  <w:pPr>
                    <w:pStyle w:val="EmptyCellLayoutStyle"/>
                    <w:spacing w:after="0" w:line="240" w:lineRule="auto"/>
                  </w:pPr>
                </w:p>
              </w:tc>
              <w:tc>
                <w:tcPr>
                  <w:tcW w:w="359" w:type="dxa"/>
                </w:tcPr>
                <w:p w14:paraId="7F6B4CE2" w14:textId="77777777" w:rsidR="00A20D91" w:rsidRDefault="00A20D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20D91" w14:paraId="7F6B4CE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6B4CE3" w14:textId="77777777" w:rsidR="00A20D91" w:rsidRDefault="00C75055">
                        <w:pPr>
                          <w:spacing w:after="0" w:line="240" w:lineRule="auto"/>
                          <w:jc w:val="center"/>
                        </w:pPr>
                        <w:r>
                          <w:rPr>
                            <w:rFonts w:ascii="Arial" w:eastAsia="Arial" w:hAnsi="Arial"/>
                            <w:b/>
                            <w:color w:val="000000"/>
                            <w:sz w:val="16"/>
                          </w:rPr>
                          <w:t>Date</w:t>
                        </w:r>
                      </w:p>
                    </w:tc>
                  </w:tr>
                </w:tbl>
                <w:p w14:paraId="7F6B4CE5" w14:textId="77777777" w:rsidR="00A20D91" w:rsidRDefault="00A20D91">
                  <w:pPr>
                    <w:spacing w:after="0" w:line="240" w:lineRule="auto"/>
                  </w:pPr>
                </w:p>
              </w:tc>
              <w:tc>
                <w:tcPr>
                  <w:tcW w:w="180" w:type="dxa"/>
                  <w:tcBorders>
                    <w:right w:val="single" w:sz="15" w:space="0" w:color="000000"/>
                  </w:tcBorders>
                </w:tcPr>
                <w:p w14:paraId="7F6B4CE6" w14:textId="77777777" w:rsidR="00A20D91" w:rsidRDefault="00A20D91">
                  <w:pPr>
                    <w:pStyle w:val="EmptyCellLayoutStyle"/>
                    <w:spacing w:after="0" w:line="240" w:lineRule="auto"/>
                  </w:pPr>
                </w:p>
              </w:tc>
            </w:tr>
            <w:tr w:rsidR="00A20D91" w14:paraId="7F6B4CED" w14:textId="77777777">
              <w:trPr>
                <w:trHeight w:val="17"/>
              </w:trPr>
              <w:tc>
                <w:tcPr>
                  <w:tcW w:w="180" w:type="dxa"/>
                  <w:tcBorders>
                    <w:left w:val="single" w:sz="15" w:space="0" w:color="000000"/>
                  </w:tcBorders>
                </w:tcPr>
                <w:p w14:paraId="7F6B4CE8" w14:textId="77777777" w:rsidR="00A20D91" w:rsidRDefault="00A20D91">
                  <w:pPr>
                    <w:pStyle w:val="EmptyCellLayoutStyle"/>
                    <w:spacing w:after="0" w:line="240" w:lineRule="auto"/>
                  </w:pPr>
                </w:p>
              </w:tc>
              <w:tc>
                <w:tcPr>
                  <w:tcW w:w="5220" w:type="dxa"/>
                </w:tcPr>
                <w:p w14:paraId="7F6B4CE9" w14:textId="77777777" w:rsidR="00A20D91" w:rsidRDefault="00A20D91">
                  <w:pPr>
                    <w:pStyle w:val="EmptyCellLayoutStyle"/>
                    <w:spacing w:after="0" w:line="240" w:lineRule="auto"/>
                  </w:pPr>
                </w:p>
              </w:tc>
              <w:tc>
                <w:tcPr>
                  <w:tcW w:w="359" w:type="dxa"/>
                </w:tcPr>
                <w:p w14:paraId="7F6B4CEA" w14:textId="77777777" w:rsidR="00A20D91" w:rsidRDefault="00A20D91">
                  <w:pPr>
                    <w:pStyle w:val="EmptyCellLayoutStyle"/>
                    <w:spacing w:after="0" w:line="240" w:lineRule="auto"/>
                  </w:pPr>
                </w:p>
              </w:tc>
              <w:tc>
                <w:tcPr>
                  <w:tcW w:w="5220" w:type="dxa"/>
                  <w:vMerge/>
                </w:tcPr>
                <w:p w14:paraId="7F6B4CEB" w14:textId="77777777" w:rsidR="00A20D91" w:rsidRDefault="00A20D91">
                  <w:pPr>
                    <w:pStyle w:val="EmptyCellLayoutStyle"/>
                    <w:spacing w:after="0" w:line="240" w:lineRule="auto"/>
                  </w:pPr>
                </w:p>
              </w:tc>
              <w:tc>
                <w:tcPr>
                  <w:tcW w:w="180" w:type="dxa"/>
                  <w:tcBorders>
                    <w:right w:val="single" w:sz="15" w:space="0" w:color="000000"/>
                  </w:tcBorders>
                </w:tcPr>
                <w:p w14:paraId="7F6B4CEC" w14:textId="77777777" w:rsidR="00A20D91" w:rsidRDefault="00A20D91">
                  <w:pPr>
                    <w:pStyle w:val="EmptyCellLayoutStyle"/>
                    <w:spacing w:after="0" w:line="240" w:lineRule="auto"/>
                  </w:pPr>
                </w:p>
              </w:tc>
            </w:tr>
            <w:tr w:rsidR="00A20D91" w14:paraId="7F6B4CF3" w14:textId="77777777">
              <w:trPr>
                <w:trHeight w:val="180"/>
              </w:trPr>
              <w:tc>
                <w:tcPr>
                  <w:tcW w:w="180" w:type="dxa"/>
                  <w:tcBorders>
                    <w:left w:val="single" w:sz="15" w:space="0" w:color="000000"/>
                    <w:bottom w:val="single" w:sz="15" w:space="0" w:color="000000"/>
                  </w:tcBorders>
                </w:tcPr>
                <w:p w14:paraId="7F6B4CEE" w14:textId="77777777" w:rsidR="00A20D91" w:rsidRDefault="00A20D91">
                  <w:pPr>
                    <w:pStyle w:val="EmptyCellLayoutStyle"/>
                    <w:spacing w:after="0" w:line="240" w:lineRule="auto"/>
                  </w:pPr>
                </w:p>
              </w:tc>
              <w:tc>
                <w:tcPr>
                  <w:tcW w:w="5220" w:type="dxa"/>
                  <w:tcBorders>
                    <w:bottom w:val="single" w:sz="15" w:space="0" w:color="000000"/>
                  </w:tcBorders>
                </w:tcPr>
                <w:p w14:paraId="7F6B4CEF" w14:textId="77777777" w:rsidR="00A20D91" w:rsidRDefault="00A20D91">
                  <w:pPr>
                    <w:pStyle w:val="EmptyCellLayoutStyle"/>
                    <w:spacing w:after="0" w:line="240" w:lineRule="auto"/>
                  </w:pPr>
                </w:p>
              </w:tc>
              <w:tc>
                <w:tcPr>
                  <w:tcW w:w="359" w:type="dxa"/>
                  <w:tcBorders>
                    <w:bottom w:val="single" w:sz="15" w:space="0" w:color="000000"/>
                  </w:tcBorders>
                </w:tcPr>
                <w:p w14:paraId="7F6B4CF0" w14:textId="77777777" w:rsidR="00A20D91" w:rsidRDefault="00A20D91">
                  <w:pPr>
                    <w:pStyle w:val="EmptyCellLayoutStyle"/>
                    <w:spacing w:after="0" w:line="240" w:lineRule="auto"/>
                  </w:pPr>
                </w:p>
              </w:tc>
              <w:tc>
                <w:tcPr>
                  <w:tcW w:w="5220" w:type="dxa"/>
                  <w:tcBorders>
                    <w:bottom w:val="single" w:sz="15" w:space="0" w:color="000000"/>
                  </w:tcBorders>
                </w:tcPr>
                <w:p w14:paraId="7F6B4CF1" w14:textId="77777777" w:rsidR="00A20D91" w:rsidRDefault="00A20D91">
                  <w:pPr>
                    <w:pStyle w:val="EmptyCellLayoutStyle"/>
                    <w:spacing w:after="0" w:line="240" w:lineRule="auto"/>
                  </w:pPr>
                </w:p>
              </w:tc>
              <w:tc>
                <w:tcPr>
                  <w:tcW w:w="180" w:type="dxa"/>
                  <w:tcBorders>
                    <w:bottom w:val="single" w:sz="15" w:space="0" w:color="000000"/>
                    <w:right w:val="single" w:sz="15" w:space="0" w:color="000000"/>
                  </w:tcBorders>
                </w:tcPr>
                <w:p w14:paraId="7F6B4CF2" w14:textId="77777777" w:rsidR="00A20D91" w:rsidRDefault="00A20D91">
                  <w:pPr>
                    <w:pStyle w:val="EmptyCellLayoutStyle"/>
                    <w:spacing w:after="0" w:line="240" w:lineRule="auto"/>
                  </w:pPr>
                </w:p>
              </w:tc>
            </w:tr>
          </w:tbl>
          <w:p w14:paraId="7F6B4CF4" w14:textId="77777777" w:rsidR="00A20D91" w:rsidRDefault="00A20D91">
            <w:pPr>
              <w:spacing w:after="0" w:line="240" w:lineRule="auto"/>
            </w:pPr>
          </w:p>
        </w:tc>
        <w:tc>
          <w:tcPr>
            <w:tcW w:w="179" w:type="dxa"/>
          </w:tcPr>
          <w:p w14:paraId="7F6B4CF7" w14:textId="77777777" w:rsidR="00A20D91" w:rsidRDefault="00A20D91">
            <w:pPr>
              <w:pStyle w:val="EmptyCellLayoutStyle"/>
              <w:spacing w:after="0" w:line="240" w:lineRule="auto"/>
            </w:pPr>
          </w:p>
        </w:tc>
      </w:tr>
      <w:tr w:rsidR="00A20D91" w14:paraId="7F6B4D04" w14:textId="77777777">
        <w:trPr>
          <w:trHeight w:val="220"/>
        </w:trPr>
        <w:tc>
          <w:tcPr>
            <w:tcW w:w="179" w:type="dxa"/>
          </w:tcPr>
          <w:p w14:paraId="7F6B4CF9" w14:textId="77777777" w:rsidR="00A20D91" w:rsidRDefault="00A20D91">
            <w:pPr>
              <w:pStyle w:val="EmptyCellLayoutStyle"/>
              <w:spacing w:after="0" w:line="240" w:lineRule="auto"/>
            </w:pPr>
          </w:p>
        </w:tc>
        <w:tc>
          <w:tcPr>
            <w:tcW w:w="0" w:type="dxa"/>
          </w:tcPr>
          <w:p w14:paraId="7F6B4CFA" w14:textId="77777777" w:rsidR="00A20D91" w:rsidRDefault="00A20D91">
            <w:pPr>
              <w:pStyle w:val="EmptyCellLayoutStyle"/>
              <w:spacing w:after="0" w:line="240" w:lineRule="auto"/>
            </w:pPr>
          </w:p>
        </w:tc>
        <w:tc>
          <w:tcPr>
            <w:tcW w:w="0" w:type="dxa"/>
          </w:tcPr>
          <w:p w14:paraId="7F6B4CFB" w14:textId="77777777" w:rsidR="00A20D91" w:rsidRDefault="00A20D91">
            <w:pPr>
              <w:pStyle w:val="EmptyCellLayoutStyle"/>
              <w:spacing w:after="0" w:line="240" w:lineRule="auto"/>
            </w:pPr>
          </w:p>
        </w:tc>
        <w:tc>
          <w:tcPr>
            <w:tcW w:w="0" w:type="dxa"/>
          </w:tcPr>
          <w:p w14:paraId="7F6B4CFC" w14:textId="77777777" w:rsidR="00A20D91" w:rsidRDefault="00A20D91">
            <w:pPr>
              <w:pStyle w:val="EmptyCellLayoutStyle"/>
              <w:spacing w:after="0" w:line="240" w:lineRule="auto"/>
            </w:pPr>
          </w:p>
        </w:tc>
        <w:tc>
          <w:tcPr>
            <w:tcW w:w="0" w:type="dxa"/>
          </w:tcPr>
          <w:p w14:paraId="7F6B4CFD" w14:textId="77777777" w:rsidR="00A20D91" w:rsidRDefault="00A20D91">
            <w:pPr>
              <w:pStyle w:val="EmptyCellLayoutStyle"/>
              <w:spacing w:after="0" w:line="240" w:lineRule="auto"/>
            </w:pPr>
          </w:p>
        </w:tc>
        <w:tc>
          <w:tcPr>
            <w:tcW w:w="0" w:type="dxa"/>
          </w:tcPr>
          <w:p w14:paraId="7F6B4CFE" w14:textId="77777777" w:rsidR="00A20D91" w:rsidRDefault="00A20D91">
            <w:pPr>
              <w:pStyle w:val="EmptyCellLayoutStyle"/>
              <w:spacing w:after="0" w:line="240" w:lineRule="auto"/>
            </w:pPr>
          </w:p>
        </w:tc>
        <w:tc>
          <w:tcPr>
            <w:tcW w:w="0" w:type="dxa"/>
          </w:tcPr>
          <w:p w14:paraId="7F6B4CFF" w14:textId="77777777" w:rsidR="00A20D91" w:rsidRDefault="00A20D91">
            <w:pPr>
              <w:pStyle w:val="EmptyCellLayoutStyle"/>
              <w:spacing w:after="0" w:line="240" w:lineRule="auto"/>
            </w:pPr>
          </w:p>
        </w:tc>
        <w:tc>
          <w:tcPr>
            <w:tcW w:w="2505" w:type="dxa"/>
          </w:tcPr>
          <w:p w14:paraId="7F6B4D00" w14:textId="77777777" w:rsidR="00A20D91" w:rsidRDefault="00A20D91">
            <w:pPr>
              <w:pStyle w:val="EmptyCellLayoutStyle"/>
              <w:spacing w:after="0" w:line="240" w:lineRule="auto"/>
            </w:pPr>
          </w:p>
        </w:tc>
        <w:tc>
          <w:tcPr>
            <w:tcW w:w="6120" w:type="dxa"/>
          </w:tcPr>
          <w:p w14:paraId="7F6B4D01" w14:textId="77777777" w:rsidR="00A20D91" w:rsidRDefault="00A20D91">
            <w:pPr>
              <w:pStyle w:val="EmptyCellLayoutStyle"/>
              <w:spacing w:after="0" w:line="240" w:lineRule="auto"/>
            </w:pPr>
          </w:p>
        </w:tc>
        <w:tc>
          <w:tcPr>
            <w:tcW w:w="2534" w:type="dxa"/>
          </w:tcPr>
          <w:p w14:paraId="7F6B4D02" w14:textId="77777777" w:rsidR="00A20D91" w:rsidRDefault="00A20D91">
            <w:pPr>
              <w:pStyle w:val="EmptyCellLayoutStyle"/>
              <w:spacing w:after="0" w:line="240" w:lineRule="auto"/>
            </w:pPr>
          </w:p>
        </w:tc>
        <w:tc>
          <w:tcPr>
            <w:tcW w:w="179" w:type="dxa"/>
          </w:tcPr>
          <w:p w14:paraId="7F6B4D03" w14:textId="77777777" w:rsidR="00A20D91" w:rsidRDefault="00A20D91">
            <w:pPr>
              <w:pStyle w:val="EmptyCellLayoutStyle"/>
              <w:spacing w:after="0" w:line="240" w:lineRule="auto"/>
            </w:pPr>
          </w:p>
        </w:tc>
      </w:tr>
    </w:tbl>
    <w:p w14:paraId="7F6B4D05" w14:textId="77777777" w:rsidR="00A20D91" w:rsidRDefault="00A20D91">
      <w:pPr>
        <w:spacing w:after="0" w:line="240" w:lineRule="auto"/>
      </w:pPr>
    </w:p>
    <w:sectPr w:rsidR="00A20D9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105D7C6E"/>
    <w:multiLevelType w:val="hybridMultilevel"/>
    <w:tmpl w:val="155236EC"/>
    <w:lvl w:ilvl="0" w:tplc="B980FA4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688867">
    <w:abstractNumId w:val="0"/>
  </w:num>
  <w:num w:numId="2" w16cid:durableId="631254541">
    <w:abstractNumId w:val="1"/>
  </w:num>
  <w:num w:numId="3" w16cid:durableId="1872643052">
    <w:abstractNumId w:val="2"/>
  </w:num>
  <w:num w:numId="4" w16cid:durableId="2104950893">
    <w:abstractNumId w:val="3"/>
  </w:num>
  <w:num w:numId="5" w16cid:durableId="662582368">
    <w:abstractNumId w:val="4"/>
  </w:num>
  <w:num w:numId="6" w16cid:durableId="842432387">
    <w:abstractNumId w:val="5"/>
  </w:num>
  <w:num w:numId="7" w16cid:durableId="1345134603">
    <w:abstractNumId w:val="6"/>
  </w:num>
  <w:num w:numId="8" w16cid:durableId="1870070938">
    <w:abstractNumId w:val="7"/>
  </w:num>
  <w:num w:numId="9" w16cid:durableId="1519655047">
    <w:abstractNumId w:val="8"/>
  </w:num>
  <w:num w:numId="10" w16cid:durableId="1242594300">
    <w:abstractNumId w:val="9"/>
  </w:num>
  <w:num w:numId="11" w16cid:durableId="966473443">
    <w:abstractNumId w:val="10"/>
  </w:num>
  <w:num w:numId="12" w16cid:durableId="328093608">
    <w:abstractNumId w:val="11"/>
  </w:num>
  <w:num w:numId="13" w16cid:durableId="1544638716">
    <w:abstractNumId w:val="12"/>
  </w:num>
  <w:num w:numId="14" w16cid:durableId="2027251675">
    <w:abstractNumId w:val="13"/>
  </w:num>
  <w:num w:numId="15" w16cid:durableId="1871919266">
    <w:abstractNumId w:val="14"/>
  </w:num>
  <w:num w:numId="16" w16cid:durableId="1745956685">
    <w:abstractNumId w:val="15"/>
  </w:num>
  <w:num w:numId="17" w16cid:durableId="1117797609">
    <w:abstractNumId w:val="16"/>
  </w:num>
  <w:num w:numId="18" w16cid:durableId="1031805479">
    <w:abstractNumId w:val="17"/>
  </w:num>
  <w:num w:numId="19" w16cid:durableId="665129960">
    <w:abstractNumId w:val="18"/>
  </w:num>
  <w:num w:numId="20" w16cid:durableId="673410586">
    <w:abstractNumId w:val="19"/>
  </w:num>
  <w:num w:numId="21" w16cid:durableId="1980180798">
    <w:abstractNumId w:val="20"/>
  </w:num>
  <w:num w:numId="22" w16cid:durableId="1328947546">
    <w:abstractNumId w:val="21"/>
  </w:num>
  <w:num w:numId="23" w16cid:durableId="1358770965">
    <w:abstractNumId w:val="22"/>
  </w:num>
  <w:num w:numId="24" w16cid:durableId="25451527">
    <w:abstractNumId w:val="23"/>
  </w:num>
  <w:num w:numId="25" w16cid:durableId="20099365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91"/>
    <w:rsid w:val="001508A2"/>
    <w:rsid w:val="0020491F"/>
    <w:rsid w:val="002B09CE"/>
    <w:rsid w:val="002F3082"/>
    <w:rsid w:val="00577C32"/>
    <w:rsid w:val="00604FC2"/>
    <w:rsid w:val="0065494F"/>
    <w:rsid w:val="00664336"/>
    <w:rsid w:val="006A2BF2"/>
    <w:rsid w:val="00820CBB"/>
    <w:rsid w:val="00827E03"/>
    <w:rsid w:val="008B0AA6"/>
    <w:rsid w:val="009211DC"/>
    <w:rsid w:val="00A20D91"/>
    <w:rsid w:val="00AC5340"/>
    <w:rsid w:val="00C55CCB"/>
    <w:rsid w:val="00C75055"/>
    <w:rsid w:val="00CE5A9C"/>
    <w:rsid w:val="00D345A8"/>
    <w:rsid w:val="00D372BA"/>
    <w:rsid w:val="00DF30BC"/>
    <w:rsid w:val="00E16E93"/>
    <w:rsid w:val="00F61A61"/>
    <w:rsid w:val="00F653A8"/>
    <w:rsid w:val="00F9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4792"/>
  <w15:docId w15:val="{A2883FDA-8C26-4383-A32C-6D8ED396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C75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1443</Words>
  <Characters>8375</Characters>
  <Application>Microsoft Office Word</Application>
  <DocSecurity>0</DocSecurity>
  <Lines>1196</Lines>
  <Paragraphs>169</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Holden, Brandi (DNR)</dc:creator>
  <dc:description/>
  <cp:lastModifiedBy>Parsons, Kristin (DNR)</cp:lastModifiedBy>
  <cp:revision>6</cp:revision>
  <dcterms:created xsi:type="dcterms:W3CDTF">2026-02-03T15:26:00Z</dcterms:created>
  <dcterms:modified xsi:type="dcterms:W3CDTF">2026-02-27T21:15:00Z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2024-12-05T19:11:23Z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359c0f4b-11d8-4edd-99d4-7e7a7e01753c</vt:lpwstr>
  </property>
  <property fmtid="{D5CDD505-2E9C-101B-9397-08002B2CF9AE}" pid="8" name="MSIP_Label_3a2fed65-62e7-46ea-af74-187e0c17143a_ContentBits">
    <vt:lpwstr>0</vt:lpwstr>
  </property>
</Properties>
</file>