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E0339" w14:paraId="1DC7FFC7" w14:textId="77777777">
        <w:tc>
          <w:tcPr>
            <w:tcW w:w="179" w:type="dxa"/>
          </w:tcPr>
          <w:p w14:paraId="1323A5C3" w14:textId="77777777" w:rsidR="001E0339" w:rsidRDefault="001E0339">
            <w:pPr>
              <w:pStyle w:val="EmptyCellLayoutStyle"/>
              <w:spacing w:after="0" w:line="240" w:lineRule="auto"/>
            </w:pPr>
          </w:p>
        </w:tc>
        <w:tc>
          <w:tcPr>
            <w:tcW w:w="0" w:type="dxa"/>
          </w:tcPr>
          <w:p w14:paraId="599AE28F" w14:textId="77777777" w:rsidR="001E0339" w:rsidRDefault="001E0339">
            <w:pPr>
              <w:pStyle w:val="EmptyCellLayoutStyle"/>
              <w:spacing w:after="0" w:line="240" w:lineRule="auto"/>
            </w:pPr>
          </w:p>
        </w:tc>
        <w:tc>
          <w:tcPr>
            <w:tcW w:w="0" w:type="dxa"/>
          </w:tcPr>
          <w:p w14:paraId="25F2750C" w14:textId="77777777" w:rsidR="001E0339" w:rsidRDefault="001E033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E0339" w14:paraId="5C2973EA" w14:textId="77777777">
              <w:trPr>
                <w:trHeight w:val="540"/>
              </w:trPr>
              <w:tc>
                <w:tcPr>
                  <w:tcW w:w="3240" w:type="dxa"/>
                </w:tcPr>
                <w:p w14:paraId="618112D1" w14:textId="77777777" w:rsidR="001E0339" w:rsidRDefault="001E0339">
                  <w:pPr>
                    <w:pStyle w:val="EmptyCellLayoutStyle"/>
                    <w:spacing w:after="0" w:line="240" w:lineRule="auto"/>
                  </w:pPr>
                </w:p>
              </w:tc>
              <w:tc>
                <w:tcPr>
                  <w:tcW w:w="179" w:type="dxa"/>
                </w:tcPr>
                <w:p w14:paraId="2FBBC461" w14:textId="77777777" w:rsidR="001E0339" w:rsidRDefault="001E0339">
                  <w:pPr>
                    <w:pStyle w:val="EmptyCellLayoutStyle"/>
                    <w:spacing w:after="0" w:line="240" w:lineRule="auto"/>
                  </w:pPr>
                </w:p>
              </w:tc>
              <w:tc>
                <w:tcPr>
                  <w:tcW w:w="539" w:type="dxa"/>
                </w:tcPr>
                <w:p w14:paraId="516978A8" w14:textId="77777777" w:rsidR="001E0339" w:rsidRDefault="001E033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E0339" w14:paraId="6E85FFF7" w14:textId="77777777">
                    <w:trPr>
                      <w:trHeight w:val="462"/>
                    </w:trPr>
                    <w:tc>
                      <w:tcPr>
                        <w:tcW w:w="2880" w:type="dxa"/>
                        <w:tcBorders>
                          <w:top w:val="nil"/>
                          <w:left w:val="nil"/>
                          <w:bottom w:val="nil"/>
                          <w:right w:val="nil"/>
                        </w:tcBorders>
                        <w:tcMar>
                          <w:top w:w="39" w:type="dxa"/>
                          <w:left w:w="39" w:type="dxa"/>
                          <w:bottom w:w="39" w:type="dxa"/>
                          <w:right w:w="39" w:type="dxa"/>
                        </w:tcMar>
                      </w:tcPr>
                      <w:p w14:paraId="5646A071" w14:textId="77777777" w:rsidR="001E0339" w:rsidRDefault="00C72B1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5B99CAB" w14:textId="77777777" w:rsidR="001E0339" w:rsidRDefault="001E0339">
                  <w:pPr>
                    <w:spacing w:after="0" w:line="240" w:lineRule="auto"/>
                  </w:pPr>
                </w:p>
              </w:tc>
              <w:tc>
                <w:tcPr>
                  <w:tcW w:w="540" w:type="dxa"/>
                </w:tcPr>
                <w:p w14:paraId="5CBC225D" w14:textId="77777777" w:rsidR="001E0339" w:rsidRDefault="001E0339">
                  <w:pPr>
                    <w:pStyle w:val="EmptyCellLayoutStyle"/>
                    <w:spacing w:after="0" w:line="240" w:lineRule="auto"/>
                  </w:pPr>
                </w:p>
              </w:tc>
              <w:tc>
                <w:tcPr>
                  <w:tcW w:w="180" w:type="dxa"/>
                </w:tcPr>
                <w:p w14:paraId="387F263F" w14:textId="77777777" w:rsidR="001E0339" w:rsidRDefault="001E0339">
                  <w:pPr>
                    <w:pStyle w:val="EmptyCellLayoutStyle"/>
                    <w:spacing w:after="0" w:line="240" w:lineRule="auto"/>
                  </w:pPr>
                </w:p>
              </w:tc>
              <w:tc>
                <w:tcPr>
                  <w:tcW w:w="539" w:type="dxa"/>
                </w:tcPr>
                <w:p w14:paraId="00EB1E46" w14:textId="77777777" w:rsidR="001E0339" w:rsidRDefault="001E033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E0339" w14:paraId="3B3B118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E0339" w14:paraId="14CCE4D3" w14:textId="77777777">
                          <w:trPr>
                            <w:trHeight w:val="192"/>
                          </w:trPr>
                          <w:tc>
                            <w:tcPr>
                              <w:tcW w:w="1260" w:type="dxa"/>
                              <w:tcBorders>
                                <w:top w:val="nil"/>
                                <w:left w:val="nil"/>
                                <w:bottom w:val="nil"/>
                                <w:right w:val="nil"/>
                              </w:tcBorders>
                              <w:tcMar>
                                <w:top w:w="39" w:type="dxa"/>
                                <w:left w:w="39" w:type="dxa"/>
                                <w:bottom w:w="39" w:type="dxa"/>
                                <w:right w:w="39" w:type="dxa"/>
                              </w:tcMar>
                            </w:tcPr>
                            <w:p w14:paraId="56F51FAC" w14:textId="77777777" w:rsidR="001E0339" w:rsidRDefault="00C72B1E">
                              <w:pPr>
                                <w:spacing w:after="0" w:line="240" w:lineRule="auto"/>
                              </w:pPr>
                              <w:r>
                                <w:rPr>
                                  <w:rFonts w:ascii="Arial" w:eastAsia="Arial" w:hAnsi="Arial"/>
                                  <w:b/>
                                  <w:color w:val="000000"/>
                                  <w:sz w:val="16"/>
                                </w:rPr>
                                <w:t>Position Code</w:t>
                              </w:r>
                            </w:p>
                          </w:tc>
                        </w:tr>
                      </w:tbl>
                      <w:p w14:paraId="137341B4" w14:textId="77777777" w:rsidR="001E0339" w:rsidRDefault="001E0339">
                        <w:pPr>
                          <w:spacing w:after="0" w:line="240" w:lineRule="auto"/>
                        </w:pPr>
                      </w:p>
                    </w:tc>
                    <w:tc>
                      <w:tcPr>
                        <w:tcW w:w="1800" w:type="dxa"/>
                        <w:tcBorders>
                          <w:top w:val="single" w:sz="15" w:space="0" w:color="000000"/>
                          <w:right w:val="single" w:sz="15" w:space="0" w:color="000000"/>
                        </w:tcBorders>
                      </w:tcPr>
                      <w:p w14:paraId="47AC6211" w14:textId="77777777" w:rsidR="001E0339" w:rsidRDefault="001E0339">
                        <w:pPr>
                          <w:pStyle w:val="EmptyCellLayoutStyle"/>
                          <w:spacing w:after="0" w:line="240" w:lineRule="auto"/>
                        </w:pPr>
                      </w:p>
                    </w:tc>
                  </w:tr>
                  <w:tr w:rsidR="001E0339" w14:paraId="4D64AB20" w14:textId="77777777">
                    <w:trPr>
                      <w:trHeight w:val="90"/>
                    </w:trPr>
                    <w:tc>
                      <w:tcPr>
                        <w:tcW w:w="1260" w:type="dxa"/>
                        <w:tcBorders>
                          <w:left w:val="single" w:sz="15" w:space="0" w:color="000000"/>
                        </w:tcBorders>
                      </w:tcPr>
                      <w:p w14:paraId="641D0CDC" w14:textId="77777777" w:rsidR="001E0339" w:rsidRDefault="001E0339">
                        <w:pPr>
                          <w:pStyle w:val="EmptyCellLayoutStyle"/>
                          <w:spacing w:after="0" w:line="240" w:lineRule="auto"/>
                        </w:pPr>
                      </w:p>
                    </w:tc>
                    <w:tc>
                      <w:tcPr>
                        <w:tcW w:w="1800" w:type="dxa"/>
                        <w:tcBorders>
                          <w:right w:val="single" w:sz="15" w:space="0" w:color="000000"/>
                        </w:tcBorders>
                      </w:tcPr>
                      <w:p w14:paraId="49834E6E" w14:textId="77777777" w:rsidR="001E0339" w:rsidRDefault="001E0339">
                        <w:pPr>
                          <w:pStyle w:val="EmptyCellLayoutStyle"/>
                          <w:spacing w:after="0" w:line="240" w:lineRule="auto"/>
                        </w:pPr>
                      </w:p>
                    </w:tc>
                  </w:tr>
                  <w:tr w:rsidR="00C72B1E" w14:paraId="387733A2" w14:textId="77777777" w:rsidTr="00C72B1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E0339" w14:paraId="3B2F10D1" w14:textId="77777777">
                          <w:trPr>
                            <w:trHeight w:val="212"/>
                          </w:trPr>
                          <w:tc>
                            <w:tcPr>
                              <w:tcW w:w="3060" w:type="dxa"/>
                              <w:tcBorders>
                                <w:top w:val="nil"/>
                                <w:left w:val="nil"/>
                                <w:bottom w:val="nil"/>
                                <w:right w:val="nil"/>
                              </w:tcBorders>
                              <w:tcMar>
                                <w:top w:w="39" w:type="dxa"/>
                                <w:left w:w="39" w:type="dxa"/>
                                <w:bottom w:w="39" w:type="dxa"/>
                                <w:right w:w="39" w:type="dxa"/>
                              </w:tcMar>
                            </w:tcPr>
                            <w:p w14:paraId="2A05CA4F" w14:textId="77777777" w:rsidR="001E0339" w:rsidRDefault="00C72B1E">
                              <w:pPr>
                                <w:spacing w:after="0" w:line="240" w:lineRule="auto"/>
                              </w:pPr>
                              <w:r>
                                <w:rPr>
                                  <w:rFonts w:ascii="Arial" w:eastAsia="Arial" w:hAnsi="Arial"/>
                                  <w:color w:val="000000"/>
                                </w:rPr>
                                <w:t>1. YOUGLDRAA01R</w:t>
                              </w:r>
                            </w:p>
                          </w:tc>
                        </w:tr>
                      </w:tbl>
                      <w:p w14:paraId="17A4ECC8" w14:textId="77777777" w:rsidR="001E0339" w:rsidRDefault="001E0339">
                        <w:pPr>
                          <w:spacing w:after="0" w:line="240" w:lineRule="auto"/>
                        </w:pPr>
                      </w:p>
                    </w:tc>
                  </w:tr>
                </w:tbl>
                <w:p w14:paraId="50049DE0" w14:textId="77777777" w:rsidR="001E0339" w:rsidRDefault="001E0339">
                  <w:pPr>
                    <w:spacing w:after="0" w:line="240" w:lineRule="auto"/>
                  </w:pPr>
                </w:p>
              </w:tc>
            </w:tr>
            <w:tr w:rsidR="00C72B1E" w14:paraId="193DD667" w14:textId="77777777" w:rsidTr="00C72B1E">
              <w:trPr>
                <w:trHeight w:val="110"/>
              </w:trPr>
              <w:tc>
                <w:tcPr>
                  <w:tcW w:w="3240" w:type="dxa"/>
                </w:tcPr>
                <w:p w14:paraId="3D50B42C" w14:textId="77777777" w:rsidR="001E0339" w:rsidRDefault="001E033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E0339" w14:paraId="55EB37DD" w14:textId="77777777">
                    <w:trPr>
                      <w:trHeight w:val="462"/>
                    </w:trPr>
                    <w:tc>
                      <w:tcPr>
                        <w:tcW w:w="4320" w:type="dxa"/>
                        <w:tcBorders>
                          <w:top w:val="nil"/>
                          <w:left w:val="nil"/>
                          <w:bottom w:val="nil"/>
                          <w:right w:val="nil"/>
                        </w:tcBorders>
                        <w:tcMar>
                          <w:top w:w="39" w:type="dxa"/>
                          <w:left w:w="39" w:type="dxa"/>
                          <w:bottom w:w="39" w:type="dxa"/>
                          <w:right w:w="39" w:type="dxa"/>
                        </w:tcMar>
                      </w:tcPr>
                      <w:p w14:paraId="5C1CBF7E" w14:textId="77777777" w:rsidR="001E0339" w:rsidRDefault="00C72B1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BCAF320" w14:textId="77777777" w:rsidR="001E0339" w:rsidRDefault="001E0339">
                  <w:pPr>
                    <w:spacing w:after="0" w:line="240" w:lineRule="auto"/>
                  </w:pPr>
                </w:p>
              </w:tc>
              <w:tc>
                <w:tcPr>
                  <w:tcW w:w="539" w:type="dxa"/>
                </w:tcPr>
                <w:p w14:paraId="10D0F386" w14:textId="77777777" w:rsidR="001E0339" w:rsidRDefault="001E0339">
                  <w:pPr>
                    <w:pStyle w:val="EmptyCellLayoutStyle"/>
                    <w:spacing w:after="0" w:line="240" w:lineRule="auto"/>
                  </w:pPr>
                </w:p>
              </w:tc>
              <w:tc>
                <w:tcPr>
                  <w:tcW w:w="3060" w:type="dxa"/>
                  <w:vMerge/>
                </w:tcPr>
                <w:p w14:paraId="3B1B1693" w14:textId="77777777" w:rsidR="001E0339" w:rsidRDefault="001E0339">
                  <w:pPr>
                    <w:pStyle w:val="EmptyCellLayoutStyle"/>
                    <w:spacing w:after="0" w:line="240" w:lineRule="auto"/>
                  </w:pPr>
                </w:p>
              </w:tc>
            </w:tr>
            <w:tr w:rsidR="00C72B1E" w14:paraId="05CFA629" w14:textId="77777777" w:rsidTr="00C72B1E">
              <w:trPr>
                <w:trHeight w:val="429"/>
              </w:trPr>
              <w:tc>
                <w:tcPr>
                  <w:tcW w:w="3240" w:type="dxa"/>
                </w:tcPr>
                <w:p w14:paraId="7456EE74" w14:textId="77777777" w:rsidR="001E0339" w:rsidRDefault="001E0339">
                  <w:pPr>
                    <w:pStyle w:val="EmptyCellLayoutStyle"/>
                    <w:spacing w:after="0" w:line="240" w:lineRule="auto"/>
                  </w:pPr>
                </w:p>
              </w:tc>
              <w:tc>
                <w:tcPr>
                  <w:tcW w:w="179" w:type="dxa"/>
                  <w:gridSpan w:val="5"/>
                  <w:vMerge/>
                </w:tcPr>
                <w:p w14:paraId="4606CB75" w14:textId="77777777" w:rsidR="001E0339" w:rsidRDefault="001E0339">
                  <w:pPr>
                    <w:pStyle w:val="EmptyCellLayoutStyle"/>
                    <w:spacing w:after="0" w:line="240" w:lineRule="auto"/>
                  </w:pPr>
                </w:p>
              </w:tc>
              <w:tc>
                <w:tcPr>
                  <w:tcW w:w="539" w:type="dxa"/>
                </w:tcPr>
                <w:p w14:paraId="7E4EC1EE" w14:textId="77777777" w:rsidR="001E0339" w:rsidRDefault="001E0339">
                  <w:pPr>
                    <w:pStyle w:val="EmptyCellLayoutStyle"/>
                    <w:spacing w:after="0" w:line="240" w:lineRule="auto"/>
                  </w:pPr>
                </w:p>
              </w:tc>
              <w:tc>
                <w:tcPr>
                  <w:tcW w:w="3060" w:type="dxa"/>
                </w:tcPr>
                <w:p w14:paraId="2E72D12E" w14:textId="77777777" w:rsidR="001E0339" w:rsidRDefault="001E0339">
                  <w:pPr>
                    <w:pStyle w:val="EmptyCellLayoutStyle"/>
                    <w:spacing w:after="0" w:line="240" w:lineRule="auto"/>
                  </w:pPr>
                </w:p>
              </w:tc>
            </w:tr>
            <w:tr w:rsidR="001E0339" w14:paraId="30F6EEB3" w14:textId="77777777">
              <w:trPr>
                <w:trHeight w:val="180"/>
              </w:trPr>
              <w:tc>
                <w:tcPr>
                  <w:tcW w:w="3240" w:type="dxa"/>
                </w:tcPr>
                <w:p w14:paraId="0A261B36" w14:textId="77777777" w:rsidR="001E0339" w:rsidRDefault="001E0339">
                  <w:pPr>
                    <w:pStyle w:val="EmptyCellLayoutStyle"/>
                    <w:spacing w:after="0" w:line="240" w:lineRule="auto"/>
                  </w:pPr>
                </w:p>
              </w:tc>
              <w:tc>
                <w:tcPr>
                  <w:tcW w:w="179" w:type="dxa"/>
                </w:tcPr>
                <w:p w14:paraId="72EE8F73" w14:textId="77777777" w:rsidR="001E0339" w:rsidRDefault="001E0339">
                  <w:pPr>
                    <w:pStyle w:val="EmptyCellLayoutStyle"/>
                    <w:spacing w:after="0" w:line="240" w:lineRule="auto"/>
                  </w:pPr>
                </w:p>
              </w:tc>
              <w:tc>
                <w:tcPr>
                  <w:tcW w:w="539" w:type="dxa"/>
                </w:tcPr>
                <w:p w14:paraId="45022EC1" w14:textId="77777777" w:rsidR="001E0339" w:rsidRDefault="001E0339">
                  <w:pPr>
                    <w:pStyle w:val="EmptyCellLayoutStyle"/>
                    <w:spacing w:after="0" w:line="240" w:lineRule="auto"/>
                  </w:pPr>
                </w:p>
              </w:tc>
              <w:tc>
                <w:tcPr>
                  <w:tcW w:w="2879" w:type="dxa"/>
                </w:tcPr>
                <w:p w14:paraId="7FC8853D" w14:textId="77777777" w:rsidR="001E0339" w:rsidRDefault="001E0339">
                  <w:pPr>
                    <w:pStyle w:val="EmptyCellLayoutStyle"/>
                    <w:spacing w:after="0" w:line="240" w:lineRule="auto"/>
                  </w:pPr>
                </w:p>
              </w:tc>
              <w:tc>
                <w:tcPr>
                  <w:tcW w:w="540" w:type="dxa"/>
                </w:tcPr>
                <w:p w14:paraId="4AAC8147" w14:textId="77777777" w:rsidR="001E0339" w:rsidRDefault="001E0339">
                  <w:pPr>
                    <w:pStyle w:val="EmptyCellLayoutStyle"/>
                    <w:spacing w:after="0" w:line="240" w:lineRule="auto"/>
                  </w:pPr>
                </w:p>
              </w:tc>
              <w:tc>
                <w:tcPr>
                  <w:tcW w:w="180" w:type="dxa"/>
                </w:tcPr>
                <w:p w14:paraId="56E84E0B" w14:textId="77777777" w:rsidR="001E0339" w:rsidRDefault="001E0339">
                  <w:pPr>
                    <w:pStyle w:val="EmptyCellLayoutStyle"/>
                    <w:spacing w:after="0" w:line="240" w:lineRule="auto"/>
                  </w:pPr>
                </w:p>
              </w:tc>
              <w:tc>
                <w:tcPr>
                  <w:tcW w:w="539" w:type="dxa"/>
                </w:tcPr>
                <w:p w14:paraId="2906E040" w14:textId="77777777" w:rsidR="001E0339" w:rsidRDefault="001E0339">
                  <w:pPr>
                    <w:pStyle w:val="EmptyCellLayoutStyle"/>
                    <w:spacing w:after="0" w:line="240" w:lineRule="auto"/>
                  </w:pPr>
                </w:p>
              </w:tc>
              <w:tc>
                <w:tcPr>
                  <w:tcW w:w="3060" w:type="dxa"/>
                </w:tcPr>
                <w:p w14:paraId="07D5D271" w14:textId="77777777" w:rsidR="001E0339" w:rsidRDefault="001E0339">
                  <w:pPr>
                    <w:pStyle w:val="EmptyCellLayoutStyle"/>
                    <w:spacing w:after="0" w:line="240" w:lineRule="auto"/>
                  </w:pPr>
                </w:p>
              </w:tc>
            </w:tr>
            <w:tr w:rsidR="00C72B1E" w14:paraId="2E7AC828" w14:textId="77777777" w:rsidTr="00C72B1E">
              <w:trPr>
                <w:trHeight w:val="360"/>
              </w:trPr>
              <w:tc>
                <w:tcPr>
                  <w:tcW w:w="3240" w:type="dxa"/>
                </w:tcPr>
                <w:p w14:paraId="0C3024F8" w14:textId="77777777" w:rsidR="001E0339" w:rsidRDefault="001E0339">
                  <w:pPr>
                    <w:pStyle w:val="EmptyCellLayoutStyle"/>
                    <w:spacing w:after="0" w:line="240" w:lineRule="auto"/>
                  </w:pPr>
                </w:p>
              </w:tc>
              <w:tc>
                <w:tcPr>
                  <w:tcW w:w="179" w:type="dxa"/>
                </w:tcPr>
                <w:p w14:paraId="2E06ECB3" w14:textId="77777777" w:rsidR="001E0339" w:rsidRDefault="001E033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E0339" w14:paraId="2FAE1F9D" w14:textId="77777777">
                    <w:trPr>
                      <w:trHeight w:val="282"/>
                    </w:trPr>
                    <w:tc>
                      <w:tcPr>
                        <w:tcW w:w="3960" w:type="dxa"/>
                        <w:tcBorders>
                          <w:top w:val="nil"/>
                          <w:left w:val="nil"/>
                          <w:bottom w:val="nil"/>
                          <w:right w:val="nil"/>
                        </w:tcBorders>
                        <w:tcMar>
                          <w:top w:w="39" w:type="dxa"/>
                          <w:left w:w="39" w:type="dxa"/>
                          <w:bottom w:w="39" w:type="dxa"/>
                          <w:right w:w="39" w:type="dxa"/>
                        </w:tcMar>
                      </w:tcPr>
                      <w:p w14:paraId="5AB3681E" w14:textId="77777777" w:rsidR="001E0339" w:rsidRDefault="00C72B1E">
                        <w:pPr>
                          <w:spacing w:after="0" w:line="240" w:lineRule="auto"/>
                          <w:jc w:val="center"/>
                        </w:pPr>
                        <w:r>
                          <w:rPr>
                            <w:rFonts w:ascii="Arial" w:eastAsia="Arial" w:hAnsi="Arial"/>
                            <w:b/>
                            <w:color w:val="000000"/>
                            <w:sz w:val="28"/>
                          </w:rPr>
                          <w:t>POSITION DESCRIPTION</w:t>
                        </w:r>
                      </w:p>
                    </w:tc>
                  </w:tr>
                </w:tbl>
                <w:p w14:paraId="45FFA646" w14:textId="77777777" w:rsidR="001E0339" w:rsidRDefault="001E0339">
                  <w:pPr>
                    <w:spacing w:after="0" w:line="240" w:lineRule="auto"/>
                  </w:pPr>
                </w:p>
              </w:tc>
              <w:tc>
                <w:tcPr>
                  <w:tcW w:w="180" w:type="dxa"/>
                </w:tcPr>
                <w:p w14:paraId="675C7589" w14:textId="77777777" w:rsidR="001E0339" w:rsidRDefault="001E0339">
                  <w:pPr>
                    <w:pStyle w:val="EmptyCellLayoutStyle"/>
                    <w:spacing w:after="0" w:line="240" w:lineRule="auto"/>
                  </w:pPr>
                </w:p>
              </w:tc>
              <w:tc>
                <w:tcPr>
                  <w:tcW w:w="539" w:type="dxa"/>
                </w:tcPr>
                <w:p w14:paraId="61160453" w14:textId="77777777" w:rsidR="001E0339" w:rsidRDefault="001E0339">
                  <w:pPr>
                    <w:pStyle w:val="EmptyCellLayoutStyle"/>
                    <w:spacing w:after="0" w:line="240" w:lineRule="auto"/>
                  </w:pPr>
                </w:p>
              </w:tc>
              <w:tc>
                <w:tcPr>
                  <w:tcW w:w="3060" w:type="dxa"/>
                </w:tcPr>
                <w:p w14:paraId="24B0D226" w14:textId="77777777" w:rsidR="001E0339" w:rsidRDefault="001E0339">
                  <w:pPr>
                    <w:pStyle w:val="EmptyCellLayoutStyle"/>
                    <w:spacing w:after="0" w:line="240" w:lineRule="auto"/>
                  </w:pPr>
                </w:p>
              </w:tc>
            </w:tr>
            <w:tr w:rsidR="001E0339" w14:paraId="3F3DD8AB" w14:textId="77777777">
              <w:trPr>
                <w:trHeight w:val="179"/>
              </w:trPr>
              <w:tc>
                <w:tcPr>
                  <w:tcW w:w="3240" w:type="dxa"/>
                </w:tcPr>
                <w:p w14:paraId="375D83E5" w14:textId="77777777" w:rsidR="001E0339" w:rsidRDefault="001E0339">
                  <w:pPr>
                    <w:pStyle w:val="EmptyCellLayoutStyle"/>
                    <w:spacing w:after="0" w:line="240" w:lineRule="auto"/>
                  </w:pPr>
                </w:p>
              </w:tc>
              <w:tc>
                <w:tcPr>
                  <w:tcW w:w="179" w:type="dxa"/>
                </w:tcPr>
                <w:p w14:paraId="1999A81C" w14:textId="77777777" w:rsidR="001E0339" w:rsidRDefault="001E0339">
                  <w:pPr>
                    <w:pStyle w:val="EmptyCellLayoutStyle"/>
                    <w:spacing w:after="0" w:line="240" w:lineRule="auto"/>
                  </w:pPr>
                </w:p>
              </w:tc>
              <w:tc>
                <w:tcPr>
                  <w:tcW w:w="539" w:type="dxa"/>
                </w:tcPr>
                <w:p w14:paraId="36D2EB53" w14:textId="77777777" w:rsidR="001E0339" w:rsidRDefault="001E0339">
                  <w:pPr>
                    <w:pStyle w:val="EmptyCellLayoutStyle"/>
                    <w:spacing w:after="0" w:line="240" w:lineRule="auto"/>
                  </w:pPr>
                </w:p>
              </w:tc>
              <w:tc>
                <w:tcPr>
                  <w:tcW w:w="2879" w:type="dxa"/>
                </w:tcPr>
                <w:p w14:paraId="549AAEFC" w14:textId="77777777" w:rsidR="001E0339" w:rsidRDefault="001E0339">
                  <w:pPr>
                    <w:pStyle w:val="EmptyCellLayoutStyle"/>
                    <w:spacing w:after="0" w:line="240" w:lineRule="auto"/>
                  </w:pPr>
                </w:p>
              </w:tc>
              <w:tc>
                <w:tcPr>
                  <w:tcW w:w="540" w:type="dxa"/>
                </w:tcPr>
                <w:p w14:paraId="4D37DF99" w14:textId="77777777" w:rsidR="001E0339" w:rsidRDefault="001E0339">
                  <w:pPr>
                    <w:pStyle w:val="EmptyCellLayoutStyle"/>
                    <w:spacing w:after="0" w:line="240" w:lineRule="auto"/>
                  </w:pPr>
                </w:p>
              </w:tc>
              <w:tc>
                <w:tcPr>
                  <w:tcW w:w="180" w:type="dxa"/>
                </w:tcPr>
                <w:p w14:paraId="7389D98E" w14:textId="77777777" w:rsidR="001E0339" w:rsidRDefault="001E0339">
                  <w:pPr>
                    <w:pStyle w:val="EmptyCellLayoutStyle"/>
                    <w:spacing w:after="0" w:line="240" w:lineRule="auto"/>
                  </w:pPr>
                </w:p>
              </w:tc>
              <w:tc>
                <w:tcPr>
                  <w:tcW w:w="539" w:type="dxa"/>
                </w:tcPr>
                <w:p w14:paraId="0A6C08C9" w14:textId="77777777" w:rsidR="001E0339" w:rsidRDefault="001E0339">
                  <w:pPr>
                    <w:pStyle w:val="EmptyCellLayoutStyle"/>
                    <w:spacing w:after="0" w:line="240" w:lineRule="auto"/>
                  </w:pPr>
                </w:p>
              </w:tc>
              <w:tc>
                <w:tcPr>
                  <w:tcW w:w="3060" w:type="dxa"/>
                </w:tcPr>
                <w:p w14:paraId="6D99C595" w14:textId="77777777" w:rsidR="001E0339" w:rsidRDefault="001E0339">
                  <w:pPr>
                    <w:pStyle w:val="EmptyCellLayoutStyle"/>
                    <w:spacing w:after="0" w:line="240" w:lineRule="auto"/>
                  </w:pPr>
                </w:p>
              </w:tc>
            </w:tr>
          </w:tbl>
          <w:p w14:paraId="42ADF58F" w14:textId="77777777" w:rsidR="001E0339" w:rsidRDefault="001E0339">
            <w:pPr>
              <w:spacing w:after="0" w:line="240" w:lineRule="auto"/>
            </w:pPr>
          </w:p>
        </w:tc>
        <w:tc>
          <w:tcPr>
            <w:tcW w:w="179" w:type="dxa"/>
          </w:tcPr>
          <w:p w14:paraId="26B235D5" w14:textId="77777777" w:rsidR="001E0339" w:rsidRDefault="001E0339">
            <w:pPr>
              <w:pStyle w:val="EmptyCellLayoutStyle"/>
              <w:spacing w:after="0" w:line="240" w:lineRule="auto"/>
            </w:pPr>
          </w:p>
        </w:tc>
      </w:tr>
      <w:tr w:rsidR="001E0339" w14:paraId="1B88966F" w14:textId="77777777">
        <w:trPr>
          <w:trHeight w:val="99"/>
        </w:trPr>
        <w:tc>
          <w:tcPr>
            <w:tcW w:w="179" w:type="dxa"/>
          </w:tcPr>
          <w:p w14:paraId="1CAC2F24" w14:textId="77777777" w:rsidR="001E0339" w:rsidRDefault="001E0339">
            <w:pPr>
              <w:pStyle w:val="EmptyCellLayoutStyle"/>
              <w:spacing w:after="0" w:line="240" w:lineRule="auto"/>
            </w:pPr>
          </w:p>
        </w:tc>
        <w:tc>
          <w:tcPr>
            <w:tcW w:w="0" w:type="dxa"/>
          </w:tcPr>
          <w:p w14:paraId="14993440" w14:textId="77777777" w:rsidR="001E0339" w:rsidRDefault="001E0339">
            <w:pPr>
              <w:pStyle w:val="EmptyCellLayoutStyle"/>
              <w:spacing w:after="0" w:line="240" w:lineRule="auto"/>
            </w:pPr>
          </w:p>
        </w:tc>
        <w:tc>
          <w:tcPr>
            <w:tcW w:w="0" w:type="dxa"/>
          </w:tcPr>
          <w:p w14:paraId="54762941" w14:textId="77777777" w:rsidR="001E0339" w:rsidRDefault="001E0339">
            <w:pPr>
              <w:pStyle w:val="EmptyCellLayoutStyle"/>
              <w:spacing w:after="0" w:line="240" w:lineRule="auto"/>
            </w:pPr>
          </w:p>
        </w:tc>
        <w:tc>
          <w:tcPr>
            <w:tcW w:w="11159" w:type="dxa"/>
          </w:tcPr>
          <w:p w14:paraId="541990AF" w14:textId="77777777" w:rsidR="001E0339" w:rsidRDefault="001E0339">
            <w:pPr>
              <w:pStyle w:val="EmptyCellLayoutStyle"/>
              <w:spacing w:after="0" w:line="240" w:lineRule="auto"/>
            </w:pPr>
          </w:p>
        </w:tc>
        <w:tc>
          <w:tcPr>
            <w:tcW w:w="179" w:type="dxa"/>
          </w:tcPr>
          <w:p w14:paraId="73D05CE4" w14:textId="77777777" w:rsidR="001E0339" w:rsidRDefault="001E0339">
            <w:pPr>
              <w:pStyle w:val="EmptyCellLayoutStyle"/>
              <w:spacing w:after="0" w:line="240" w:lineRule="auto"/>
            </w:pPr>
          </w:p>
        </w:tc>
      </w:tr>
      <w:tr w:rsidR="00C72B1E" w14:paraId="048C528B" w14:textId="77777777" w:rsidTr="00C72B1E">
        <w:tc>
          <w:tcPr>
            <w:tcW w:w="179" w:type="dxa"/>
          </w:tcPr>
          <w:p w14:paraId="61FFE0B0" w14:textId="77777777" w:rsidR="001E0339" w:rsidRDefault="001E0339">
            <w:pPr>
              <w:pStyle w:val="EmptyCellLayoutStyle"/>
              <w:spacing w:after="0" w:line="240" w:lineRule="auto"/>
            </w:pPr>
          </w:p>
        </w:tc>
        <w:tc>
          <w:tcPr>
            <w:tcW w:w="0" w:type="dxa"/>
          </w:tcPr>
          <w:p w14:paraId="305B9AE7" w14:textId="77777777" w:rsidR="001E0339" w:rsidRDefault="001E033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E0339" w14:paraId="1DC889B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E0339" w14:paraId="02E1697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5525706" w14:textId="77777777" w:rsidR="001E0339" w:rsidRDefault="00C72B1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C986788" w14:textId="77777777" w:rsidR="001E0339" w:rsidRDefault="001E0339">
                  <w:pPr>
                    <w:spacing w:after="0" w:line="240" w:lineRule="auto"/>
                  </w:pPr>
                </w:p>
              </w:tc>
            </w:tr>
            <w:tr w:rsidR="001E0339" w14:paraId="03C3774C" w14:textId="77777777">
              <w:trPr>
                <w:trHeight w:val="20"/>
              </w:trPr>
              <w:tc>
                <w:tcPr>
                  <w:tcW w:w="11160" w:type="dxa"/>
                  <w:tcBorders>
                    <w:left w:val="single" w:sz="15" w:space="0" w:color="000000"/>
                    <w:right w:val="single" w:sz="15" w:space="0" w:color="000000"/>
                  </w:tcBorders>
                </w:tcPr>
                <w:p w14:paraId="315778D6" w14:textId="77777777" w:rsidR="001E0339" w:rsidRDefault="001E0339">
                  <w:pPr>
                    <w:pStyle w:val="EmptyCellLayoutStyle"/>
                    <w:spacing w:after="0" w:line="240" w:lineRule="auto"/>
                  </w:pPr>
                </w:p>
              </w:tc>
            </w:tr>
            <w:tr w:rsidR="001E0339" w14:paraId="2916165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1E0339" w14:paraId="7AB6D454" w14:textId="77777777">
                    <w:trPr>
                      <w:trHeight w:val="282"/>
                    </w:trPr>
                    <w:tc>
                      <w:tcPr>
                        <w:tcW w:w="5580" w:type="dxa"/>
                        <w:tcBorders>
                          <w:top w:val="nil"/>
                          <w:left w:val="nil"/>
                          <w:bottom w:val="nil"/>
                          <w:right w:val="nil"/>
                        </w:tcBorders>
                        <w:tcMar>
                          <w:top w:w="39" w:type="dxa"/>
                          <w:left w:w="39" w:type="dxa"/>
                          <w:bottom w:w="39" w:type="dxa"/>
                          <w:right w:w="39" w:type="dxa"/>
                        </w:tcMar>
                      </w:tcPr>
                      <w:p w14:paraId="7CC45202" w14:textId="77777777" w:rsidR="001E0339" w:rsidRDefault="00C72B1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28B07CC" w14:textId="77777777" w:rsidR="001E0339" w:rsidRDefault="00C72B1E">
                        <w:pPr>
                          <w:spacing w:after="0" w:line="240" w:lineRule="auto"/>
                        </w:pPr>
                        <w:r>
                          <w:rPr>
                            <w:rFonts w:ascii="Arial" w:eastAsia="Arial" w:hAnsi="Arial"/>
                            <w:b/>
                            <w:color w:val="000000"/>
                            <w:sz w:val="16"/>
                          </w:rPr>
                          <w:t>8. Department/Agency</w:t>
                        </w:r>
                      </w:p>
                    </w:tc>
                  </w:tr>
                  <w:tr w:rsidR="001E0339" w14:paraId="273E28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2FC95B2" w14:textId="77777777" w:rsidR="001E0339" w:rsidRDefault="001E03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07BF2E" w14:textId="77777777" w:rsidR="001E0339" w:rsidRDefault="00C72B1E">
                        <w:pPr>
                          <w:spacing w:after="0" w:line="240" w:lineRule="auto"/>
                        </w:pPr>
                        <w:r>
                          <w:rPr>
                            <w:rFonts w:ascii="Arial" w:eastAsia="Arial" w:hAnsi="Arial"/>
                            <w:color w:val="000000"/>
                          </w:rPr>
                          <w:t>MDHHS-INSTITUTIONS</w:t>
                        </w:r>
                      </w:p>
                    </w:tc>
                  </w:tr>
                  <w:tr w:rsidR="001E0339" w14:paraId="2122CE9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AB039D" w14:textId="77777777" w:rsidR="001E0339" w:rsidRDefault="00C72B1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B64932" w14:textId="77777777" w:rsidR="001E0339" w:rsidRDefault="00C72B1E">
                        <w:pPr>
                          <w:spacing w:after="0" w:line="240" w:lineRule="auto"/>
                        </w:pPr>
                        <w:r>
                          <w:rPr>
                            <w:rFonts w:ascii="Arial" w:eastAsia="Arial" w:hAnsi="Arial"/>
                            <w:b/>
                            <w:color w:val="000000"/>
                            <w:sz w:val="16"/>
                          </w:rPr>
                          <w:t>9. Bureau (Institution, Board, or Commission)</w:t>
                        </w:r>
                      </w:p>
                    </w:tc>
                  </w:tr>
                  <w:tr w:rsidR="001E0339" w14:paraId="731B2D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5D59DD" w14:textId="77777777" w:rsidR="001E0339" w:rsidRDefault="001E03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4D64A7" w14:textId="77777777" w:rsidR="001E0339" w:rsidRDefault="00C72B1E">
                        <w:pPr>
                          <w:spacing w:after="0" w:line="240" w:lineRule="auto"/>
                        </w:pPr>
                        <w:r>
                          <w:rPr>
                            <w:rFonts w:ascii="Arial" w:eastAsia="Arial" w:hAnsi="Arial"/>
                            <w:color w:val="000000"/>
                          </w:rPr>
                          <w:t>Bureau of Children’s Services Administration</w:t>
                        </w:r>
                      </w:p>
                    </w:tc>
                  </w:tr>
                  <w:tr w:rsidR="001E0339" w14:paraId="09C32F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B49CAA" w14:textId="77777777" w:rsidR="001E0339" w:rsidRDefault="00C72B1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EB1CF8" w14:textId="77777777" w:rsidR="001E0339" w:rsidRDefault="00C72B1E">
                        <w:pPr>
                          <w:spacing w:after="0" w:line="240" w:lineRule="auto"/>
                        </w:pPr>
                        <w:r>
                          <w:rPr>
                            <w:rFonts w:ascii="Arial" w:eastAsia="Arial" w:hAnsi="Arial"/>
                            <w:b/>
                            <w:color w:val="000000"/>
                            <w:sz w:val="16"/>
                          </w:rPr>
                          <w:t>10. Division</w:t>
                        </w:r>
                      </w:p>
                    </w:tc>
                  </w:tr>
                  <w:tr w:rsidR="001E0339" w14:paraId="2D3BA27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073604" w14:textId="77777777" w:rsidR="001E0339" w:rsidRDefault="00C72B1E">
                        <w:pPr>
                          <w:spacing w:after="0" w:line="240" w:lineRule="auto"/>
                        </w:pPr>
                        <w:r>
                          <w:rPr>
                            <w:rFonts w:ascii="Arial" w:eastAsia="Arial" w:hAnsi="Arial"/>
                            <w:color w:val="000000"/>
                          </w:rPr>
                          <w:t>YOUTH GROUP LEADER-A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AFFAF6" w14:textId="77777777" w:rsidR="001E0339" w:rsidRDefault="00C72B1E">
                        <w:pPr>
                          <w:spacing w:after="0" w:line="240" w:lineRule="auto"/>
                        </w:pPr>
                        <w:r>
                          <w:rPr>
                            <w:rFonts w:ascii="Arial" w:eastAsia="Arial" w:hAnsi="Arial"/>
                            <w:color w:val="000000"/>
                          </w:rPr>
                          <w:t>Juvenile Justice Programs</w:t>
                        </w:r>
                      </w:p>
                    </w:tc>
                  </w:tr>
                  <w:tr w:rsidR="001E0339" w14:paraId="25ACE5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3D43C57" w14:textId="77777777" w:rsidR="001E0339" w:rsidRDefault="00C72B1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1BCDA4" w14:textId="77777777" w:rsidR="001E0339" w:rsidRDefault="00C72B1E">
                        <w:pPr>
                          <w:spacing w:after="0" w:line="240" w:lineRule="auto"/>
                        </w:pPr>
                        <w:r>
                          <w:rPr>
                            <w:rFonts w:ascii="Arial" w:eastAsia="Arial" w:hAnsi="Arial"/>
                            <w:b/>
                            <w:color w:val="000000"/>
                            <w:sz w:val="16"/>
                          </w:rPr>
                          <w:t>11. Section</w:t>
                        </w:r>
                      </w:p>
                    </w:tc>
                  </w:tr>
                  <w:tr w:rsidR="001E0339" w14:paraId="00F8728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FF2951" w14:textId="77777777" w:rsidR="001E0339" w:rsidRDefault="00C72B1E">
                        <w:pPr>
                          <w:spacing w:after="0" w:line="240" w:lineRule="auto"/>
                        </w:pPr>
                        <w:r>
                          <w:rPr>
                            <w:rFonts w:ascii="Arial" w:eastAsia="Arial" w:hAnsi="Arial"/>
                            <w:color w:val="000000"/>
                          </w:rPr>
                          <w:t>Senior Group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E0FA8A" w14:textId="77777777" w:rsidR="001E0339" w:rsidRDefault="001E0339">
                        <w:pPr>
                          <w:spacing w:after="0" w:line="240" w:lineRule="auto"/>
                        </w:pPr>
                      </w:p>
                    </w:tc>
                  </w:tr>
                  <w:tr w:rsidR="001E0339" w14:paraId="5D99BD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4F4CC9" w14:textId="77777777" w:rsidR="001E0339" w:rsidRDefault="00C72B1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419263" w14:textId="77777777" w:rsidR="001E0339" w:rsidRDefault="00C72B1E">
                        <w:pPr>
                          <w:spacing w:after="0" w:line="240" w:lineRule="auto"/>
                        </w:pPr>
                        <w:r>
                          <w:rPr>
                            <w:rFonts w:ascii="Arial" w:eastAsia="Arial" w:hAnsi="Arial"/>
                            <w:b/>
                            <w:color w:val="000000"/>
                            <w:sz w:val="16"/>
                          </w:rPr>
                          <w:t>12. Unit</w:t>
                        </w:r>
                      </w:p>
                    </w:tc>
                  </w:tr>
                  <w:tr w:rsidR="001E0339" w14:paraId="2B2386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00FF6D" w14:textId="07D8E9CB" w:rsidR="001E0339" w:rsidRDefault="00C72B1E">
                        <w:pPr>
                          <w:spacing w:after="0" w:line="240" w:lineRule="auto"/>
                        </w:pPr>
                        <w:r>
                          <w:rPr>
                            <w:rFonts w:ascii="Arial" w:eastAsia="Arial" w:hAnsi="Arial"/>
                            <w:color w:val="000000"/>
                          </w:rPr>
                          <w:t>VACANT</w:t>
                        </w:r>
                        <w:r>
                          <w:rPr>
                            <w:rFonts w:ascii="Arial" w:eastAsia="Arial" w:hAnsi="Arial"/>
                            <w:color w:val="000000"/>
                          </w:rPr>
                          <w:t>; YOUTH RESIDENTIAL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53F67A" w14:textId="77777777" w:rsidR="001E0339" w:rsidRDefault="00C72B1E">
                        <w:pPr>
                          <w:spacing w:after="0" w:line="240" w:lineRule="auto"/>
                        </w:pPr>
                        <w:r>
                          <w:rPr>
                            <w:rFonts w:ascii="Arial" w:eastAsia="Arial" w:hAnsi="Arial"/>
                            <w:color w:val="000000"/>
                          </w:rPr>
                          <w:t>Bay Pines Center</w:t>
                        </w:r>
                      </w:p>
                    </w:tc>
                  </w:tr>
                  <w:tr w:rsidR="001E0339" w14:paraId="7FA2D49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CDE6C39" w14:textId="77777777" w:rsidR="001E0339" w:rsidRDefault="00C72B1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EA8951" w14:textId="77777777" w:rsidR="001E0339" w:rsidRDefault="00C72B1E">
                        <w:pPr>
                          <w:spacing w:after="0" w:line="240" w:lineRule="auto"/>
                        </w:pPr>
                        <w:r>
                          <w:rPr>
                            <w:rFonts w:ascii="Arial" w:eastAsia="Arial" w:hAnsi="Arial"/>
                            <w:b/>
                            <w:color w:val="000000"/>
                            <w:sz w:val="16"/>
                          </w:rPr>
                          <w:t>13. Work Location (City and Address)/Hours of Work</w:t>
                        </w:r>
                      </w:p>
                    </w:tc>
                  </w:tr>
                  <w:tr w:rsidR="001E0339" w14:paraId="7237C87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C3BCB1" w14:textId="04181E6E" w:rsidR="001E0339" w:rsidRDefault="00C72B1E">
                        <w:pPr>
                          <w:spacing w:after="0" w:line="240" w:lineRule="auto"/>
                        </w:pPr>
                        <w:r>
                          <w:rPr>
                            <w:rFonts w:ascii="Arial" w:eastAsia="Arial" w:hAnsi="Arial"/>
                            <w:color w:val="000000"/>
                          </w:rPr>
                          <w:t xml:space="preserve">MCKEAGE, PATRICK C; </w:t>
                        </w: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2A9F8E" w14:textId="77777777" w:rsidR="001E0339" w:rsidRDefault="00C72B1E">
                        <w:pPr>
                          <w:spacing w:after="0" w:line="240" w:lineRule="auto"/>
                        </w:pPr>
                        <w:r>
                          <w:rPr>
                            <w:rFonts w:ascii="Arial" w:eastAsia="Arial" w:hAnsi="Arial"/>
                            <w:color w:val="000000"/>
                          </w:rPr>
                          <w:t>2425 North 30th Street Escanaba, MI 49829 / 80/PP</w:t>
                        </w:r>
                      </w:p>
                    </w:tc>
                  </w:tr>
                </w:tbl>
                <w:p w14:paraId="6112CB82" w14:textId="77777777" w:rsidR="001E0339" w:rsidRDefault="001E0339">
                  <w:pPr>
                    <w:spacing w:after="0" w:line="240" w:lineRule="auto"/>
                  </w:pPr>
                </w:p>
              </w:tc>
            </w:tr>
            <w:tr w:rsidR="001E0339" w14:paraId="1EEA43F2" w14:textId="77777777">
              <w:trPr>
                <w:trHeight w:val="14"/>
              </w:trPr>
              <w:tc>
                <w:tcPr>
                  <w:tcW w:w="11160" w:type="dxa"/>
                  <w:tcBorders>
                    <w:left w:val="single" w:sz="15" w:space="0" w:color="000000"/>
                    <w:bottom w:val="single" w:sz="7" w:space="0" w:color="000000"/>
                    <w:right w:val="single" w:sz="15" w:space="0" w:color="000000"/>
                  </w:tcBorders>
                </w:tcPr>
                <w:p w14:paraId="4F62DDF8" w14:textId="77777777" w:rsidR="001E0339" w:rsidRDefault="001E0339">
                  <w:pPr>
                    <w:pStyle w:val="EmptyCellLayoutStyle"/>
                    <w:spacing w:after="0" w:line="240" w:lineRule="auto"/>
                  </w:pPr>
                </w:p>
              </w:tc>
            </w:tr>
          </w:tbl>
          <w:p w14:paraId="1C3D4E05" w14:textId="77777777" w:rsidR="001E0339" w:rsidRDefault="001E0339">
            <w:pPr>
              <w:spacing w:after="0" w:line="240" w:lineRule="auto"/>
            </w:pPr>
          </w:p>
        </w:tc>
        <w:tc>
          <w:tcPr>
            <w:tcW w:w="179" w:type="dxa"/>
          </w:tcPr>
          <w:p w14:paraId="0E12DBF1" w14:textId="77777777" w:rsidR="001E0339" w:rsidRDefault="001E0339">
            <w:pPr>
              <w:pStyle w:val="EmptyCellLayoutStyle"/>
              <w:spacing w:after="0" w:line="240" w:lineRule="auto"/>
            </w:pPr>
          </w:p>
        </w:tc>
      </w:tr>
      <w:tr w:rsidR="00C72B1E" w14:paraId="274FB59D" w14:textId="77777777" w:rsidTr="00C72B1E">
        <w:tc>
          <w:tcPr>
            <w:tcW w:w="179" w:type="dxa"/>
          </w:tcPr>
          <w:p w14:paraId="1647557F" w14:textId="77777777" w:rsidR="001E0339" w:rsidRDefault="001E033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E0339" w14:paraId="1899FD21" w14:textId="77777777">
              <w:trPr>
                <w:trHeight w:val="36"/>
              </w:trPr>
              <w:tc>
                <w:tcPr>
                  <w:tcW w:w="0" w:type="dxa"/>
                  <w:tcBorders>
                    <w:top w:val="single" w:sz="7" w:space="0" w:color="000000"/>
                    <w:left w:val="single" w:sz="15" w:space="0" w:color="000000"/>
                  </w:tcBorders>
                </w:tcPr>
                <w:p w14:paraId="49A7A90D" w14:textId="77777777" w:rsidR="001E0339" w:rsidRDefault="001E0339">
                  <w:pPr>
                    <w:pStyle w:val="EmptyCellLayoutStyle"/>
                    <w:spacing w:after="0" w:line="240" w:lineRule="auto"/>
                  </w:pPr>
                </w:p>
              </w:tc>
              <w:tc>
                <w:tcPr>
                  <w:tcW w:w="5220" w:type="dxa"/>
                  <w:tcBorders>
                    <w:top w:val="single" w:sz="7" w:space="0" w:color="000000"/>
                  </w:tcBorders>
                </w:tcPr>
                <w:p w14:paraId="400D2F3D" w14:textId="77777777" w:rsidR="001E0339" w:rsidRDefault="001E0339">
                  <w:pPr>
                    <w:pStyle w:val="EmptyCellLayoutStyle"/>
                    <w:spacing w:after="0" w:line="240" w:lineRule="auto"/>
                  </w:pPr>
                </w:p>
              </w:tc>
              <w:tc>
                <w:tcPr>
                  <w:tcW w:w="5759" w:type="dxa"/>
                  <w:tcBorders>
                    <w:top w:val="single" w:sz="7" w:space="0" w:color="000000"/>
                  </w:tcBorders>
                </w:tcPr>
                <w:p w14:paraId="54DA16FE" w14:textId="77777777" w:rsidR="001E0339" w:rsidRDefault="001E0339">
                  <w:pPr>
                    <w:pStyle w:val="EmptyCellLayoutStyle"/>
                    <w:spacing w:after="0" w:line="240" w:lineRule="auto"/>
                  </w:pPr>
                </w:p>
              </w:tc>
              <w:tc>
                <w:tcPr>
                  <w:tcW w:w="180" w:type="dxa"/>
                  <w:tcBorders>
                    <w:top w:val="single" w:sz="7" w:space="0" w:color="000000"/>
                    <w:right w:val="single" w:sz="15" w:space="0" w:color="000000"/>
                  </w:tcBorders>
                </w:tcPr>
                <w:p w14:paraId="4DB0F453" w14:textId="77777777" w:rsidR="001E0339" w:rsidRDefault="001E0339">
                  <w:pPr>
                    <w:pStyle w:val="EmptyCellLayoutStyle"/>
                    <w:spacing w:after="0" w:line="240" w:lineRule="auto"/>
                  </w:pPr>
                </w:p>
              </w:tc>
            </w:tr>
            <w:tr w:rsidR="001E0339" w14:paraId="466087B5" w14:textId="77777777">
              <w:trPr>
                <w:trHeight w:val="270"/>
              </w:trPr>
              <w:tc>
                <w:tcPr>
                  <w:tcW w:w="0" w:type="dxa"/>
                  <w:tcBorders>
                    <w:left w:val="single" w:sz="15" w:space="0" w:color="000000"/>
                  </w:tcBorders>
                </w:tcPr>
                <w:p w14:paraId="6690A0D2"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E0339" w14:paraId="3DAE9A85" w14:textId="77777777">
                    <w:trPr>
                      <w:trHeight w:val="192"/>
                    </w:trPr>
                    <w:tc>
                      <w:tcPr>
                        <w:tcW w:w="5220" w:type="dxa"/>
                        <w:tcBorders>
                          <w:top w:val="nil"/>
                          <w:left w:val="nil"/>
                          <w:bottom w:val="nil"/>
                          <w:right w:val="nil"/>
                        </w:tcBorders>
                        <w:tcMar>
                          <w:top w:w="39" w:type="dxa"/>
                          <w:left w:w="39" w:type="dxa"/>
                          <w:bottom w:w="39" w:type="dxa"/>
                          <w:right w:w="39" w:type="dxa"/>
                        </w:tcMar>
                      </w:tcPr>
                      <w:p w14:paraId="55767D37" w14:textId="77777777" w:rsidR="001E0339" w:rsidRDefault="00C72B1E">
                        <w:pPr>
                          <w:spacing w:after="0" w:line="240" w:lineRule="auto"/>
                        </w:pPr>
                        <w:r>
                          <w:rPr>
                            <w:rFonts w:ascii="Arial" w:eastAsia="Arial" w:hAnsi="Arial"/>
                            <w:b/>
                            <w:color w:val="000000"/>
                            <w:sz w:val="16"/>
                          </w:rPr>
                          <w:t>14. General Summary of Function/Purpose of Position</w:t>
                        </w:r>
                      </w:p>
                    </w:tc>
                  </w:tr>
                </w:tbl>
                <w:p w14:paraId="6E6ABD9A" w14:textId="77777777" w:rsidR="001E0339" w:rsidRDefault="001E0339">
                  <w:pPr>
                    <w:spacing w:after="0" w:line="240" w:lineRule="auto"/>
                  </w:pPr>
                </w:p>
              </w:tc>
              <w:tc>
                <w:tcPr>
                  <w:tcW w:w="5759" w:type="dxa"/>
                </w:tcPr>
                <w:p w14:paraId="0FF89C42" w14:textId="77777777" w:rsidR="001E0339" w:rsidRDefault="001E0339">
                  <w:pPr>
                    <w:pStyle w:val="EmptyCellLayoutStyle"/>
                    <w:spacing w:after="0" w:line="240" w:lineRule="auto"/>
                  </w:pPr>
                </w:p>
              </w:tc>
              <w:tc>
                <w:tcPr>
                  <w:tcW w:w="180" w:type="dxa"/>
                  <w:tcBorders>
                    <w:right w:val="single" w:sz="15" w:space="0" w:color="000000"/>
                  </w:tcBorders>
                </w:tcPr>
                <w:p w14:paraId="4F8F4540" w14:textId="77777777" w:rsidR="001E0339" w:rsidRDefault="001E0339">
                  <w:pPr>
                    <w:pStyle w:val="EmptyCellLayoutStyle"/>
                    <w:spacing w:after="0" w:line="240" w:lineRule="auto"/>
                  </w:pPr>
                </w:p>
              </w:tc>
            </w:tr>
            <w:tr w:rsidR="001E0339" w14:paraId="5EFCC973" w14:textId="77777777">
              <w:trPr>
                <w:trHeight w:val="53"/>
              </w:trPr>
              <w:tc>
                <w:tcPr>
                  <w:tcW w:w="0" w:type="dxa"/>
                  <w:tcBorders>
                    <w:left w:val="single" w:sz="15" w:space="0" w:color="000000"/>
                  </w:tcBorders>
                </w:tcPr>
                <w:p w14:paraId="00431455" w14:textId="77777777" w:rsidR="001E0339" w:rsidRDefault="001E0339">
                  <w:pPr>
                    <w:pStyle w:val="EmptyCellLayoutStyle"/>
                    <w:spacing w:after="0" w:line="240" w:lineRule="auto"/>
                  </w:pPr>
                </w:p>
              </w:tc>
              <w:tc>
                <w:tcPr>
                  <w:tcW w:w="5220" w:type="dxa"/>
                </w:tcPr>
                <w:p w14:paraId="286FB1BC" w14:textId="77777777" w:rsidR="001E0339" w:rsidRDefault="001E0339">
                  <w:pPr>
                    <w:pStyle w:val="EmptyCellLayoutStyle"/>
                    <w:spacing w:after="0" w:line="240" w:lineRule="auto"/>
                  </w:pPr>
                </w:p>
              </w:tc>
              <w:tc>
                <w:tcPr>
                  <w:tcW w:w="5759" w:type="dxa"/>
                </w:tcPr>
                <w:p w14:paraId="60023D42" w14:textId="77777777" w:rsidR="001E0339" w:rsidRDefault="001E0339">
                  <w:pPr>
                    <w:pStyle w:val="EmptyCellLayoutStyle"/>
                    <w:spacing w:after="0" w:line="240" w:lineRule="auto"/>
                  </w:pPr>
                </w:p>
              </w:tc>
              <w:tc>
                <w:tcPr>
                  <w:tcW w:w="180" w:type="dxa"/>
                  <w:tcBorders>
                    <w:right w:val="single" w:sz="15" w:space="0" w:color="000000"/>
                  </w:tcBorders>
                </w:tcPr>
                <w:p w14:paraId="50F4EB89" w14:textId="77777777" w:rsidR="001E0339" w:rsidRDefault="001E0339">
                  <w:pPr>
                    <w:pStyle w:val="EmptyCellLayoutStyle"/>
                    <w:spacing w:after="0" w:line="240" w:lineRule="auto"/>
                  </w:pPr>
                </w:p>
              </w:tc>
            </w:tr>
            <w:tr w:rsidR="00C72B1E" w14:paraId="0755D322" w14:textId="77777777" w:rsidTr="00C72B1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E0339" w14:paraId="1953C276" w14:textId="77777777">
                    <w:trPr>
                      <w:trHeight w:val="212"/>
                    </w:trPr>
                    <w:tc>
                      <w:tcPr>
                        <w:tcW w:w="10980" w:type="dxa"/>
                        <w:tcBorders>
                          <w:top w:val="nil"/>
                          <w:left w:val="nil"/>
                          <w:bottom w:val="nil"/>
                          <w:right w:val="nil"/>
                        </w:tcBorders>
                        <w:tcMar>
                          <w:top w:w="39" w:type="dxa"/>
                          <w:left w:w="39" w:type="dxa"/>
                          <w:bottom w:w="39" w:type="dxa"/>
                          <w:right w:w="39" w:type="dxa"/>
                        </w:tcMar>
                      </w:tcPr>
                      <w:p w14:paraId="22C92316" w14:textId="77777777" w:rsidR="001E0339" w:rsidRDefault="00C72B1E">
                        <w:pPr>
                          <w:spacing w:after="0" w:line="240" w:lineRule="auto"/>
                        </w:pPr>
                        <w:r>
                          <w:rPr>
                            <w:rFonts w:ascii="Arial" w:eastAsia="Arial" w:hAnsi="Arial"/>
                            <w:color w:val="000000"/>
                          </w:rPr>
                          <w:t xml:space="preserve">This position provides treatment leadership to entry level group leaders and youth specialists on a variety of complex treatment issues involving adjudicated delinquent youth and their families. This person takes the lead in developing treatment protocol for use by entry </w:t>
                        </w:r>
                        <w:r>
                          <w:rPr>
                            <w:rFonts w:ascii="Arial" w:eastAsia="Arial" w:hAnsi="Arial"/>
                            <w:color w:val="000000"/>
                          </w:rPr>
                          <w:lastRenderedPageBreak/>
                          <w:t>level treatment staff, and in working with families in focus groups, which require advanced skill levels. Will provide or oversee a variety of assignments to provide counseling and coordination of diagnostic services of a treatment team to delinquent or neglected youth at a state youth residential facility.</w:t>
                        </w:r>
                      </w:p>
                    </w:tc>
                  </w:tr>
                </w:tbl>
                <w:p w14:paraId="3D57D693" w14:textId="77777777" w:rsidR="001E0339" w:rsidRDefault="001E0339">
                  <w:pPr>
                    <w:spacing w:after="0" w:line="240" w:lineRule="auto"/>
                  </w:pPr>
                </w:p>
              </w:tc>
              <w:tc>
                <w:tcPr>
                  <w:tcW w:w="180" w:type="dxa"/>
                  <w:tcBorders>
                    <w:right w:val="single" w:sz="15" w:space="0" w:color="000000"/>
                  </w:tcBorders>
                </w:tcPr>
                <w:p w14:paraId="6B9D29B4" w14:textId="77777777" w:rsidR="001E0339" w:rsidRDefault="001E0339">
                  <w:pPr>
                    <w:pStyle w:val="EmptyCellLayoutStyle"/>
                    <w:spacing w:after="0" w:line="240" w:lineRule="auto"/>
                  </w:pPr>
                </w:p>
              </w:tc>
            </w:tr>
            <w:tr w:rsidR="001E0339" w14:paraId="6638D212" w14:textId="77777777">
              <w:trPr>
                <w:trHeight w:val="969"/>
              </w:trPr>
              <w:tc>
                <w:tcPr>
                  <w:tcW w:w="0" w:type="dxa"/>
                  <w:tcBorders>
                    <w:left w:val="single" w:sz="15" w:space="0" w:color="000000"/>
                    <w:bottom w:val="single" w:sz="15" w:space="0" w:color="000000"/>
                  </w:tcBorders>
                </w:tcPr>
                <w:p w14:paraId="029172D5" w14:textId="77777777" w:rsidR="001E0339" w:rsidRDefault="001E0339">
                  <w:pPr>
                    <w:pStyle w:val="EmptyCellLayoutStyle"/>
                    <w:spacing w:after="0" w:line="240" w:lineRule="auto"/>
                  </w:pPr>
                </w:p>
              </w:tc>
              <w:tc>
                <w:tcPr>
                  <w:tcW w:w="5220" w:type="dxa"/>
                  <w:tcBorders>
                    <w:bottom w:val="single" w:sz="15" w:space="0" w:color="000000"/>
                  </w:tcBorders>
                </w:tcPr>
                <w:p w14:paraId="20EF00B1" w14:textId="77777777" w:rsidR="001E0339" w:rsidRDefault="001E0339">
                  <w:pPr>
                    <w:pStyle w:val="EmptyCellLayoutStyle"/>
                    <w:spacing w:after="0" w:line="240" w:lineRule="auto"/>
                  </w:pPr>
                </w:p>
              </w:tc>
              <w:tc>
                <w:tcPr>
                  <w:tcW w:w="5759" w:type="dxa"/>
                  <w:tcBorders>
                    <w:bottom w:val="single" w:sz="15" w:space="0" w:color="000000"/>
                  </w:tcBorders>
                </w:tcPr>
                <w:p w14:paraId="0BFA3955"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197630BF" w14:textId="77777777" w:rsidR="001E0339" w:rsidRDefault="001E0339">
                  <w:pPr>
                    <w:pStyle w:val="EmptyCellLayoutStyle"/>
                    <w:spacing w:after="0" w:line="240" w:lineRule="auto"/>
                  </w:pPr>
                </w:p>
              </w:tc>
            </w:tr>
          </w:tbl>
          <w:p w14:paraId="2CDFEFB5" w14:textId="77777777" w:rsidR="001E0339" w:rsidRDefault="001E0339">
            <w:pPr>
              <w:spacing w:after="0" w:line="240" w:lineRule="auto"/>
            </w:pPr>
          </w:p>
        </w:tc>
        <w:tc>
          <w:tcPr>
            <w:tcW w:w="179" w:type="dxa"/>
          </w:tcPr>
          <w:p w14:paraId="2EBD1808" w14:textId="77777777" w:rsidR="001E0339" w:rsidRDefault="001E0339">
            <w:pPr>
              <w:pStyle w:val="EmptyCellLayoutStyle"/>
              <w:spacing w:after="0" w:line="240" w:lineRule="auto"/>
            </w:pPr>
          </w:p>
        </w:tc>
      </w:tr>
    </w:tbl>
    <w:p w14:paraId="37F6FF2F" w14:textId="77777777" w:rsidR="001E0339" w:rsidRDefault="00C72B1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1E0339" w14:paraId="1BB869F0" w14:textId="77777777">
        <w:trPr>
          <w:trHeight w:val="99"/>
        </w:trPr>
        <w:tc>
          <w:tcPr>
            <w:tcW w:w="179" w:type="dxa"/>
          </w:tcPr>
          <w:p w14:paraId="19A87BED" w14:textId="77777777" w:rsidR="001E0339" w:rsidRDefault="001E0339">
            <w:pPr>
              <w:pStyle w:val="EmptyCellLayoutStyle"/>
              <w:spacing w:after="0" w:line="240" w:lineRule="auto"/>
            </w:pPr>
          </w:p>
        </w:tc>
        <w:tc>
          <w:tcPr>
            <w:tcW w:w="0" w:type="dxa"/>
          </w:tcPr>
          <w:p w14:paraId="6FA7025F" w14:textId="77777777" w:rsidR="001E0339" w:rsidRDefault="001E0339">
            <w:pPr>
              <w:pStyle w:val="EmptyCellLayoutStyle"/>
              <w:spacing w:after="0" w:line="240" w:lineRule="auto"/>
            </w:pPr>
          </w:p>
        </w:tc>
        <w:tc>
          <w:tcPr>
            <w:tcW w:w="0" w:type="dxa"/>
          </w:tcPr>
          <w:p w14:paraId="7512D717" w14:textId="77777777" w:rsidR="001E0339" w:rsidRDefault="001E0339">
            <w:pPr>
              <w:pStyle w:val="EmptyCellLayoutStyle"/>
              <w:spacing w:after="0" w:line="240" w:lineRule="auto"/>
            </w:pPr>
          </w:p>
        </w:tc>
        <w:tc>
          <w:tcPr>
            <w:tcW w:w="0" w:type="dxa"/>
          </w:tcPr>
          <w:p w14:paraId="6ED292CD" w14:textId="77777777" w:rsidR="001E0339" w:rsidRDefault="001E0339">
            <w:pPr>
              <w:pStyle w:val="EmptyCellLayoutStyle"/>
              <w:spacing w:after="0" w:line="240" w:lineRule="auto"/>
            </w:pPr>
          </w:p>
        </w:tc>
        <w:tc>
          <w:tcPr>
            <w:tcW w:w="0" w:type="dxa"/>
          </w:tcPr>
          <w:p w14:paraId="1F56AFA5" w14:textId="77777777" w:rsidR="001E0339" w:rsidRDefault="001E0339">
            <w:pPr>
              <w:pStyle w:val="EmptyCellLayoutStyle"/>
              <w:spacing w:after="0" w:line="240" w:lineRule="auto"/>
            </w:pPr>
          </w:p>
        </w:tc>
        <w:tc>
          <w:tcPr>
            <w:tcW w:w="0" w:type="dxa"/>
          </w:tcPr>
          <w:p w14:paraId="5B9D1971" w14:textId="77777777" w:rsidR="001E0339" w:rsidRDefault="001E0339">
            <w:pPr>
              <w:pStyle w:val="EmptyCellLayoutStyle"/>
              <w:spacing w:after="0" w:line="240" w:lineRule="auto"/>
            </w:pPr>
          </w:p>
        </w:tc>
        <w:tc>
          <w:tcPr>
            <w:tcW w:w="0" w:type="dxa"/>
          </w:tcPr>
          <w:p w14:paraId="34E5EF59" w14:textId="77777777" w:rsidR="001E0339" w:rsidRDefault="001E0339">
            <w:pPr>
              <w:pStyle w:val="EmptyCellLayoutStyle"/>
              <w:spacing w:after="0" w:line="240" w:lineRule="auto"/>
            </w:pPr>
          </w:p>
        </w:tc>
        <w:tc>
          <w:tcPr>
            <w:tcW w:w="2505" w:type="dxa"/>
          </w:tcPr>
          <w:p w14:paraId="741C075D" w14:textId="77777777" w:rsidR="001E0339" w:rsidRDefault="001E0339">
            <w:pPr>
              <w:pStyle w:val="EmptyCellLayoutStyle"/>
              <w:spacing w:after="0" w:line="240" w:lineRule="auto"/>
            </w:pPr>
          </w:p>
        </w:tc>
        <w:tc>
          <w:tcPr>
            <w:tcW w:w="6120" w:type="dxa"/>
          </w:tcPr>
          <w:p w14:paraId="72537969" w14:textId="77777777" w:rsidR="001E0339" w:rsidRDefault="001E0339">
            <w:pPr>
              <w:pStyle w:val="EmptyCellLayoutStyle"/>
              <w:spacing w:after="0" w:line="240" w:lineRule="auto"/>
            </w:pPr>
          </w:p>
        </w:tc>
        <w:tc>
          <w:tcPr>
            <w:tcW w:w="2534" w:type="dxa"/>
          </w:tcPr>
          <w:p w14:paraId="0765B074" w14:textId="77777777" w:rsidR="001E0339" w:rsidRDefault="001E0339">
            <w:pPr>
              <w:pStyle w:val="EmptyCellLayoutStyle"/>
              <w:spacing w:after="0" w:line="240" w:lineRule="auto"/>
            </w:pPr>
          </w:p>
        </w:tc>
        <w:tc>
          <w:tcPr>
            <w:tcW w:w="179" w:type="dxa"/>
          </w:tcPr>
          <w:p w14:paraId="632EF6A1" w14:textId="77777777" w:rsidR="001E0339" w:rsidRDefault="001E0339">
            <w:pPr>
              <w:pStyle w:val="EmptyCellLayoutStyle"/>
              <w:spacing w:after="0" w:line="240" w:lineRule="auto"/>
            </w:pPr>
          </w:p>
        </w:tc>
      </w:tr>
      <w:tr w:rsidR="00C72B1E" w14:paraId="28947D6E" w14:textId="77777777" w:rsidTr="00C72B1E">
        <w:tc>
          <w:tcPr>
            <w:tcW w:w="179" w:type="dxa"/>
          </w:tcPr>
          <w:p w14:paraId="0CC4E1CD" w14:textId="77777777" w:rsidR="001E0339" w:rsidRDefault="001E0339">
            <w:pPr>
              <w:pStyle w:val="EmptyCellLayoutStyle"/>
              <w:spacing w:after="0" w:line="240" w:lineRule="auto"/>
            </w:pPr>
          </w:p>
        </w:tc>
        <w:tc>
          <w:tcPr>
            <w:tcW w:w="0" w:type="dxa"/>
          </w:tcPr>
          <w:p w14:paraId="78171F21" w14:textId="77777777" w:rsidR="001E0339" w:rsidRDefault="001E0339">
            <w:pPr>
              <w:pStyle w:val="EmptyCellLayoutStyle"/>
              <w:spacing w:after="0" w:line="240" w:lineRule="auto"/>
            </w:pPr>
          </w:p>
        </w:tc>
        <w:tc>
          <w:tcPr>
            <w:tcW w:w="0" w:type="dxa"/>
          </w:tcPr>
          <w:p w14:paraId="2A1234E4" w14:textId="77777777" w:rsidR="001E0339" w:rsidRDefault="001E0339">
            <w:pPr>
              <w:pStyle w:val="EmptyCellLayoutStyle"/>
              <w:spacing w:after="0" w:line="240" w:lineRule="auto"/>
            </w:pPr>
          </w:p>
        </w:tc>
        <w:tc>
          <w:tcPr>
            <w:tcW w:w="0" w:type="dxa"/>
          </w:tcPr>
          <w:p w14:paraId="1783EB11" w14:textId="77777777" w:rsidR="001E0339" w:rsidRDefault="001E03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C72B1E" w14:paraId="1D5A4C52" w14:textId="77777777" w:rsidTr="00C72B1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1E0339" w14:paraId="668EB6A2" w14:textId="77777777">
                    <w:trPr>
                      <w:trHeight w:val="822"/>
                    </w:trPr>
                    <w:tc>
                      <w:tcPr>
                        <w:tcW w:w="11160" w:type="dxa"/>
                        <w:tcBorders>
                          <w:top w:val="nil"/>
                          <w:left w:val="nil"/>
                          <w:bottom w:val="nil"/>
                          <w:right w:val="nil"/>
                        </w:tcBorders>
                        <w:tcMar>
                          <w:top w:w="39" w:type="dxa"/>
                          <w:left w:w="39" w:type="dxa"/>
                          <w:bottom w:w="39" w:type="dxa"/>
                          <w:right w:w="39" w:type="dxa"/>
                        </w:tcMar>
                      </w:tcPr>
                      <w:p w14:paraId="3ADDB5A8" w14:textId="77777777" w:rsidR="001E0339" w:rsidRDefault="00C72B1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C01656F" w14:textId="77777777" w:rsidR="001E0339" w:rsidRDefault="001E0339">
                  <w:pPr>
                    <w:spacing w:after="0" w:line="240" w:lineRule="auto"/>
                  </w:pPr>
                </w:p>
              </w:tc>
            </w:tr>
            <w:tr w:rsidR="001E0339" w14:paraId="49C9A406" w14:textId="77777777">
              <w:tc>
                <w:tcPr>
                  <w:tcW w:w="0" w:type="dxa"/>
                  <w:tcBorders>
                    <w:left w:val="single" w:sz="15" w:space="0" w:color="000000"/>
                    <w:bottom w:val="single" w:sz="7" w:space="0" w:color="000000"/>
                  </w:tcBorders>
                </w:tcPr>
                <w:p w14:paraId="2C2EB5E4" w14:textId="77777777" w:rsidR="001E0339" w:rsidRDefault="001E033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1E0339" w14:paraId="116072CB"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C72B1E" w14:paraId="008B2A2D"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04A5FA" w14:textId="77777777" w:rsidR="001E0339" w:rsidRDefault="00C72B1E">
                              <w:pPr>
                                <w:spacing w:after="0" w:line="240" w:lineRule="auto"/>
                              </w:pPr>
                              <w:r>
                                <w:rPr>
                                  <w:rFonts w:ascii="Arial" w:eastAsia="Arial" w:hAnsi="Arial"/>
                                  <w:b/>
                                  <w:color w:val="000000"/>
                                  <w:sz w:val="16"/>
                                </w:rPr>
                                <w:t>Duty 1</w:t>
                              </w:r>
                            </w:p>
                          </w:tc>
                        </w:tr>
                        <w:tr w:rsidR="001E0339" w14:paraId="69AAFAEA" w14:textId="77777777">
                          <w:trPr>
                            <w:trHeight w:val="282"/>
                          </w:trPr>
                          <w:tc>
                            <w:tcPr>
                              <w:tcW w:w="8004" w:type="dxa"/>
                              <w:tcBorders>
                                <w:top w:val="nil"/>
                                <w:left w:val="nil"/>
                                <w:bottom w:val="nil"/>
                                <w:right w:val="nil"/>
                              </w:tcBorders>
                              <w:tcMar>
                                <w:top w:w="39" w:type="dxa"/>
                                <w:left w:w="39" w:type="dxa"/>
                                <w:bottom w:w="39" w:type="dxa"/>
                                <w:right w:w="39" w:type="dxa"/>
                              </w:tcMar>
                            </w:tcPr>
                            <w:p w14:paraId="75DD9F37"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31FAE4"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72D039" w14:textId="77777777" w:rsidR="001E0339" w:rsidRDefault="00C72B1E">
                              <w:pPr>
                                <w:spacing w:after="0" w:line="240" w:lineRule="auto"/>
                              </w:pPr>
                              <w:r>
                                <w:rPr>
                                  <w:rFonts w:ascii="Arial" w:eastAsia="Arial" w:hAnsi="Arial"/>
                                  <w:b/>
                                  <w:color w:val="000000"/>
                                  <w:sz w:val="16"/>
                                </w:rPr>
                                <w:t>30</w:t>
                              </w:r>
                            </w:p>
                          </w:tc>
                        </w:tr>
                        <w:tr w:rsidR="00C72B1E" w14:paraId="5831CB5C"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5F68C589" w14:textId="77777777" w:rsidR="001E0339" w:rsidRDefault="00C72B1E">
                              <w:pPr>
                                <w:spacing w:after="0" w:line="240" w:lineRule="auto"/>
                              </w:pPr>
                              <w:r>
                                <w:rPr>
                                  <w:rFonts w:ascii="Arial" w:eastAsia="Arial" w:hAnsi="Arial"/>
                                  <w:color w:val="000000"/>
                                </w:rPr>
                                <w:t>Develop protocol for and facilitate sessions in which youth/families meet for orientation, therapy, and community resources development.</w:t>
                              </w:r>
                            </w:p>
                          </w:tc>
                        </w:tr>
                        <w:tr w:rsidR="001E0339" w14:paraId="3068FD4A" w14:textId="77777777">
                          <w:trPr>
                            <w:trHeight w:val="282"/>
                          </w:trPr>
                          <w:tc>
                            <w:tcPr>
                              <w:tcW w:w="8004" w:type="dxa"/>
                              <w:tcBorders>
                                <w:top w:val="nil"/>
                                <w:left w:val="nil"/>
                                <w:bottom w:val="nil"/>
                                <w:right w:val="nil"/>
                              </w:tcBorders>
                              <w:tcMar>
                                <w:top w:w="39" w:type="dxa"/>
                                <w:left w:w="39" w:type="dxa"/>
                                <w:bottom w:w="39" w:type="dxa"/>
                                <w:right w:w="39" w:type="dxa"/>
                              </w:tcMar>
                            </w:tcPr>
                            <w:p w14:paraId="095361AA"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D6770B"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A1DB5A" w14:textId="77777777" w:rsidR="001E0339" w:rsidRDefault="001E0339">
                              <w:pPr>
                                <w:spacing w:after="0" w:line="240" w:lineRule="auto"/>
                              </w:pPr>
                            </w:p>
                          </w:tc>
                        </w:tr>
                        <w:tr w:rsidR="00C72B1E" w14:paraId="70584592" w14:textId="77777777" w:rsidTr="00C72B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6C9C172" w14:textId="77777777" w:rsidR="001E0339" w:rsidRDefault="00C72B1E">
                              <w:pPr>
                                <w:numPr>
                                  <w:ilvl w:val="0"/>
                                  <w:numId w:val="1"/>
                                </w:numPr>
                                <w:spacing w:after="0" w:line="240" w:lineRule="auto"/>
                                <w:ind w:left="720" w:hanging="360"/>
                              </w:pPr>
                              <w:r>
                                <w:rPr>
                                  <w:rFonts w:ascii="Arial" w:eastAsia="Arial" w:hAnsi="Arial"/>
                                  <w:color w:val="000000"/>
                                  <w:sz w:val="16"/>
                                </w:rPr>
                                <w:t>Develop group and individual orientation protocol for youth/families whose youth are being admitted to BPC and implement the orientation protocol.</w:t>
                              </w:r>
                            </w:p>
                            <w:p w14:paraId="450F09C8" w14:textId="77777777" w:rsidR="001E0339" w:rsidRDefault="00C72B1E">
                              <w:pPr>
                                <w:numPr>
                                  <w:ilvl w:val="0"/>
                                  <w:numId w:val="1"/>
                                </w:numPr>
                                <w:spacing w:after="0" w:line="240" w:lineRule="auto"/>
                                <w:ind w:left="720" w:hanging="360"/>
                              </w:pPr>
                              <w:r>
                                <w:rPr>
                                  <w:rFonts w:ascii="Arial" w:eastAsia="Arial" w:hAnsi="Arial"/>
                                  <w:color w:val="000000"/>
                                  <w:sz w:val="16"/>
                                </w:rPr>
                                <w:t>Maintains liaison with community care staff and communicates with parents of youth regarding individual case planning and progress.</w:t>
                              </w:r>
                            </w:p>
                            <w:p w14:paraId="6CF70F8D" w14:textId="77777777" w:rsidR="001E0339" w:rsidRDefault="00C72B1E">
                              <w:pPr>
                                <w:numPr>
                                  <w:ilvl w:val="0"/>
                                  <w:numId w:val="1"/>
                                </w:numPr>
                                <w:spacing w:after="0" w:line="240" w:lineRule="auto"/>
                                <w:ind w:left="720" w:hanging="360"/>
                              </w:pPr>
                              <w:r>
                                <w:rPr>
                                  <w:rFonts w:ascii="Arial" w:eastAsia="Arial" w:hAnsi="Arial"/>
                                  <w:color w:val="000000"/>
                                  <w:sz w:val="16"/>
                                </w:rPr>
                                <w:t>Provides counseling to the youth and their families</w:t>
                              </w:r>
                            </w:p>
                            <w:p w14:paraId="5D1C8284" w14:textId="77777777" w:rsidR="001E0339" w:rsidRDefault="00C72B1E">
                              <w:pPr>
                                <w:numPr>
                                  <w:ilvl w:val="0"/>
                                  <w:numId w:val="1"/>
                                </w:numPr>
                                <w:spacing w:after="0" w:line="240" w:lineRule="auto"/>
                                <w:ind w:left="720" w:hanging="360"/>
                              </w:pPr>
                              <w:r>
                                <w:rPr>
                                  <w:rFonts w:ascii="Arial" w:eastAsia="Arial" w:hAnsi="Arial"/>
                                  <w:color w:val="000000"/>
                                  <w:sz w:val="16"/>
                                </w:rPr>
                                <w:t>Conduct individual and family meetings both at BPC and in the community to teach families to appropriately support the treatment plan established for the youths’ release from BPC.</w:t>
                              </w:r>
                            </w:p>
                            <w:p w14:paraId="29C7EA2E" w14:textId="77777777" w:rsidR="001E0339" w:rsidRDefault="00C72B1E">
                              <w:pPr>
                                <w:numPr>
                                  <w:ilvl w:val="0"/>
                                  <w:numId w:val="1"/>
                                </w:numPr>
                                <w:spacing w:after="0" w:line="240" w:lineRule="auto"/>
                                <w:ind w:left="720" w:hanging="360"/>
                              </w:pPr>
                              <w:r>
                                <w:rPr>
                                  <w:rFonts w:ascii="Arial" w:eastAsia="Arial" w:hAnsi="Arial"/>
                                  <w:color w:val="000000"/>
                                  <w:sz w:val="16"/>
                                </w:rPr>
                                <w:t>Visits youths’ homes, work with youth, family, and the Juvenile Justice Specialist to develop a transition strategy.</w:t>
                              </w:r>
                            </w:p>
                          </w:tc>
                        </w:tr>
                        <w:tr w:rsidR="00C72B1E" w14:paraId="2F0B62D0"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71D326" w14:textId="77777777" w:rsidR="001E0339" w:rsidRDefault="00C72B1E">
                              <w:pPr>
                                <w:spacing w:after="0" w:line="240" w:lineRule="auto"/>
                              </w:pPr>
                              <w:r>
                                <w:rPr>
                                  <w:rFonts w:ascii="Arial" w:eastAsia="Arial" w:hAnsi="Arial"/>
                                  <w:b/>
                                  <w:color w:val="000000"/>
                                  <w:sz w:val="16"/>
                                </w:rPr>
                                <w:t>Duty 2</w:t>
                              </w:r>
                            </w:p>
                          </w:tc>
                        </w:tr>
                        <w:tr w:rsidR="001E0339" w14:paraId="61E28A24" w14:textId="77777777">
                          <w:trPr>
                            <w:trHeight w:val="282"/>
                          </w:trPr>
                          <w:tc>
                            <w:tcPr>
                              <w:tcW w:w="8004" w:type="dxa"/>
                              <w:tcBorders>
                                <w:top w:val="nil"/>
                                <w:left w:val="nil"/>
                                <w:bottom w:val="nil"/>
                                <w:right w:val="nil"/>
                              </w:tcBorders>
                              <w:tcMar>
                                <w:top w:w="39" w:type="dxa"/>
                                <w:left w:w="39" w:type="dxa"/>
                                <w:bottom w:w="39" w:type="dxa"/>
                                <w:right w:w="39" w:type="dxa"/>
                              </w:tcMar>
                            </w:tcPr>
                            <w:p w14:paraId="62DAA2EC"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A91E02"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F1309C" w14:textId="77777777" w:rsidR="001E0339" w:rsidRDefault="00C72B1E">
                              <w:pPr>
                                <w:spacing w:after="0" w:line="240" w:lineRule="auto"/>
                              </w:pPr>
                              <w:r>
                                <w:rPr>
                                  <w:rFonts w:ascii="Arial" w:eastAsia="Arial" w:hAnsi="Arial"/>
                                  <w:b/>
                                  <w:color w:val="000000"/>
                                  <w:sz w:val="16"/>
                                </w:rPr>
                                <w:t>30</w:t>
                              </w:r>
                            </w:p>
                          </w:tc>
                        </w:tr>
                        <w:tr w:rsidR="00C72B1E" w14:paraId="6770C93D"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4ADA6D21" w14:textId="77777777" w:rsidR="001E0339" w:rsidRDefault="00C72B1E">
                              <w:pPr>
                                <w:spacing w:after="0" w:line="240" w:lineRule="auto"/>
                              </w:pPr>
                              <w:r>
                                <w:rPr>
                                  <w:rFonts w:ascii="Arial" w:eastAsia="Arial" w:hAnsi="Arial"/>
                                  <w:color w:val="000000"/>
                                </w:rPr>
                                <w:t>Provide consultation and ancillary treatment interventions on more complex strategies, as needed, to the treatment teams, composed of youth specialists and entry level group leaders, regarding specific youth and/or groups and families.</w:t>
                              </w:r>
                            </w:p>
                          </w:tc>
                        </w:tr>
                        <w:tr w:rsidR="001E0339" w14:paraId="488FD018" w14:textId="77777777">
                          <w:trPr>
                            <w:trHeight w:val="282"/>
                          </w:trPr>
                          <w:tc>
                            <w:tcPr>
                              <w:tcW w:w="8004" w:type="dxa"/>
                              <w:tcBorders>
                                <w:top w:val="nil"/>
                                <w:left w:val="nil"/>
                                <w:bottom w:val="nil"/>
                                <w:right w:val="nil"/>
                              </w:tcBorders>
                              <w:tcMar>
                                <w:top w:w="39" w:type="dxa"/>
                                <w:left w:w="39" w:type="dxa"/>
                                <w:bottom w:w="39" w:type="dxa"/>
                                <w:right w:w="39" w:type="dxa"/>
                              </w:tcMar>
                            </w:tcPr>
                            <w:p w14:paraId="6CE51CC6"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8DBC2F"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793269" w14:textId="77777777" w:rsidR="001E0339" w:rsidRDefault="001E0339">
                              <w:pPr>
                                <w:spacing w:after="0" w:line="240" w:lineRule="auto"/>
                              </w:pPr>
                            </w:p>
                          </w:tc>
                        </w:tr>
                        <w:tr w:rsidR="00C72B1E" w14:paraId="0E23EB8C" w14:textId="77777777" w:rsidTr="00C72B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02EFC6A" w14:textId="77777777" w:rsidR="001E0339" w:rsidRDefault="00C72B1E">
                              <w:pPr>
                                <w:numPr>
                                  <w:ilvl w:val="0"/>
                                  <w:numId w:val="1"/>
                                </w:numPr>
                                <w:spacing w:after="0" w:line="240" w:lineRule="auto"/>
                                <w:ind w:left="720" w:hanging="360"/>
                              </w:pPr>
                              <w:r>
                                <w:rPr>
                                  <w:rFonts w:ascii="Arial" w:eastAsia="Arial" w:hAnsi="Arial"/>
                                  <w:color w:val="000000"/>
                                  <w:sz w:val="16"/>
                                </w:rPr>
                                <w:t>Serves on the staff team, working to create a healthy environment to bring about positive change sin the behaviors, attitudes, and values of the youth residing in the facility.</w:t>
                              </w:r>
                            </w:p>
                            <w:p w14:paraId="3596443A" w14:textId="77777777" w:rsidR="001E0339" w:rsidRDefault="00C72B1E">
                              <w:pPr>
                                <w:numPr>
                                  <w:ilvl w:val="0"/>
                                  <w:numId w:val="1"/>
                                </w:numPr>
                                <w:spacing w:after="0" w:line="240" w:lineRule="auto"/>
                                <w:ind w:left="720" w:hanging="360"/>
                              </w:pPr>
                              <w:r>
                                <w:rPr>
                                  <w:rFonts w:ascii="Arial" w:eastAsia="Arial" w:hAnsi="Arial"/>
                                  <w:color w:val="000000"/>
                                  <w:sz w:val="16"/>
                                </w:rPr>
                                <w:t>Serves as the “central staff person” to the youth group via the group meetings where the youth are taught to identify and solve problems using appropriate social interaction skills.</w:t>
                              </w:r>
                            </w:p>
                            <w:p w14:paraId="60C4371D" w14:textId="77777777" w:rsidR="001E0339" w:rsidRDefault="00C72B1E">
                              <w:pPr>
                                <w:numPr>
                                  <w:ilvl w:val="0"/>
                                  <w:numId w:val="1"/>
                                </w:numPr>
                                <w:spacing w:after="0" w:line="240" w:lineRule="auto"/>
                                <w:ind w:left="720" w:hanging="360"/>
                              </w:pPr>
                              <w:r>
                                <w:rPr>
                                  <w:rFonts w:ascii="Arial" w:eastAsia="Arial" w:hAnsi="Arial"/>
                                  <w:color w:val="000000"/>
                                  <w:sz w:val="16"/>
                                </w:rPr>
                                <w:t>Assist entry level group leaders and advocate with family therapy, attending family sessions, and giving support and feedback to the group leader regarding strategies and case dynamics.</w:t>
                              </w:r>
                            </w:p>
                            <w:p w14:paraId="62834FC4" w14:textId="77777777" w:rsidR="001E0339" w:rsidRDefault="00C72B1E">
                              <w:pPr>
                                <w:numPr>
                                  <w:ilvl w:val="0"/>
                                  <w:numId w:val="1"/>
                                </w:numPr>
                                <w:spacing w:after="0" w:line="240" w:lineRule="auto"/>
                                <w:ind w:left="720" w:hanging="360"/>
                              </w:pPr>
                              <w:r>
                                <w:rPr>
                                  <w:rFonts w:ascii="Arial" w:eastAsia="Arial" w:hAnsi="Arial"/>
                                  <w:color w:val="000000"/>
                                  <w:sz w:val="16"/>
                                </w:rPr>
                                <w:t>Maintains daily communication with team members regarding individual and group behavior.</w:t>
                              </w:r>
                            </w:p>
                          </w:tc>
                        </w:tr>
                        <w:tr w:rsidR="00C72B1E" w14:paraId="121AE244"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102085" w14:textId="77777777" w:rsidR="001E0339" w:rsidRDefault="00C72B1E">
                              <w:pPr>
                                <w:spacing w:after="0" w:line="240" w:lineRule="auto"/>
                              </w:pPr>
                              <w:r>
                                <w:rPr>
                                  <w:rFonts w:ascii="Arial" w:eastAsia="Arial" w:hAnsi="Arial"/>
                                  <w:b/>
                                  <w:color w:val="000000"/>
                                  <w:sz w:val="16"/>
                                </w:rPr>
                                <w:t>Duty 3</w:t>
                              </w:r>
                            </w:p>
                          </w:tc>
                        </w:tr>
                        <w:tr w:rsidR="001E0339" w14:paraId="65AC9324" w14:textId="77777777">
                          <w:trPr>
                            <w:trHeight w:val="282"/>
                          </w:trPr>
                          <w:tc>
                            <w:tcPr>
                              <w:tcW w:w="8004" w:type="dxa"/>
                              <w:tcBorders>
                                <w:top w:val="nil"/>
                                <w:left w:val="nil"/>
                                <w:bottom w:val="nil"/>
                                <w:right w:val="nil"/>
                              </w:tcBorders>
                              <w:tcMar>
                                <w:top w:w="39" w:type="dxa"/>
                                <w:left w:w="39" w:type="dxa"/>
                                <w:bottom w:w="39" w:type="dxa"/>
                                <w:right w:w="39" w:type="dxa"/>
                              </w:tcMar>
                            </w:tcPr>
                            <w:p w14:paraId="2C670A3E"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00C791"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F4AD64" w14:textId="77777777" w:rsidR="001E0339" w:rsidRDefault="00C72B1E">
                              <w:pPr>
                                <w:spacing w:after="0" w:line="240" w:lineRule="auto"/>
                              </w:pPr>
                              <w:r>
                                <w:rPr>
                                  <w:rFonts w:ascii="Arial" w:eastAsia="Arial" w:hAnsi="Arial"/>
                                  <w:b/>
                                  <w:color w:val="000000"/>
                                  <w:sz w:val="16"/>
                                </w:rPr>
                                <w:t>15</w:t>
                              </w:r>
                            </w:p>
                          </w:tc>
                        </w:tr>
                        <w:tr w:rsidR="00C72B1E" w14:paraId="70AEF9CC"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2895C6AA" w14:textId="77777777" w:rsidR="001E0339" w:rsidRDefault="00C72B1E">
                              <w:pPr>
                                <w:spacing w:after="0" w:line="240" w:lineRule="auto"/>
                              </w:pPr>
                              <w:r>
                                <w:rPr>
                                  <w:rFonts w:ascii="Arial" w:eastAsia="Arial" w:hAnsi="Arial"/>
                                  <w:color w:val="000000"/>
                                </w:rPr>
                                <w:t>Develop a curriculum for use by youth specialists during treatment time and guides the process of implementation.</w:t>
                              </w:r>
                            </w:p>
                          </w:tc>
                        </w:tr>
                        <w:tr w:rsidR="001E0339" w14:paraId="16AC7E15" w14:textId="77777777">
                          <w:trPr>
                            <w:trHeight w:val="282"/>
                          </w:trPr>
                          <w:tc>
                            <w:tcPr>
                              <w:tcW w:w="8004" w:type="dxa"/>
                              <w:tcBorders>
                                <w:top w:val="nil"/>
                                <w:left w:val="nil"/>
                                <w:bottom w:val="nil"/>
                                <w:right w:val="nil"/>
                              </w:tcBorders>
                              <w:tcMar>
                                <w:top w:w="39" w:type="dxa"/>
                                <w:left w:w="39" w:type="dxa"/>
                                <w:bottom w:w="39" w:type="dxa"/>
                                <w:right w:w="39" w:type="dxa"/>
                              </w:tcMar>
                            </w:tcPr>
                            <w:p w14:paraId="03B1F4CF"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0959AD"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C22FB1" w14:textId="77777777" w:rsidR="001E0339" w:rsidRDefault="001E0339">
                              <w:pPr>
                                <w:spacing w:after="0" w:line="240" w:lineRule="auto"/>
                              </w:pPr>
                            </w:p>
                          </w:tc>
                        </w:tr>
                        <w:tr w:rsidR="00C72B1E" w14:paraId="0AC1EB99" w14:textId="77777777" w:rsidTr="00C72B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6DAADE" w14:textId="77777777" w:rsidR="001E0339" w:rsidRDefault="00C72B1E">
                              <w:pPr>
                                <w:numPr>
                                  <w:ilvl w:val="0"/>
                                  <w:numId w:val="1"/>
                                </w:numPr>
                                <w:spacing w:after="0" w:line="240" w:lineRule="auto"/>
                                <w:ind w:left="720" w:hanging="360"/>
                              </w:pPr>
                              <w:r>
                                <w:rPr>
                                  <w:rFonts w:ascii="Arial" w:eastAsia="Arial" w:hAnsi="Arial"/>
                                  <w:color w:val="000000"/>
                                  <w:sz w:val="16"/>
                                </w:rPr>
                                <w:t xml:space="preserve">Assess the needs of treatment team with respect to their youth and develop a specific curriculum that can be presented during treatment time, by the youth specialists. </w:t>
                              </w:r>
                            </w:p>
                            <w:p w14:paraId="7440EC2C" w14:textId="77777777" w:rsidR="001E0339" w:rsidRDefault="00C72B1E">
                              <w:pPr>
                                <w:numPr>
                                  <w:ilvl w:val="0"/>
                                  <w:numId w:val="1"/>
                                </w:numPr>
                                <w:spacing w:after="0" w:line="240" w:lineRule="auto"/>
                                <w:ind w:left="720" w:hanging="360"/>
                              </w:pPr>
                              <w:r>
                                <w:rPr>
                                  <w:rFonts w:ascii="Arial" w:eastAsia="Arial" w:hAnsi="Arial"/>
                                  <w:color w:val="000000"/>
                                  <w:sz w:val="16"/>
                                </w:rPr>
                                <w:t>Holds meetings with entry level group leaders and youth specialists to obtain input in curriculum development.</w:t>
                              </w:r>
                            </w:p>
                            <w:p w14:paraId="79B158FB" w14:textId="77777777" w:rsidR="001E0339" w:rsidRDefault="00C72B1E">
                              <w:pPr>
                                <w:numPr>
                                  <w:ilvl w:val="0"/>
                                  <w:numId w:val="1"/>
                                </w:numPr>
                                <w:spacing w:after="0" w:line="240" w:lineRule="auto"/>
                                <w:ind w:left="720" w:hanging="360"/>
                              </w:pPr>
                              <w:r>
                                <w:rPr>
                                  <w:rFonts w:ascii="Arial" w:eastAsia="Arial" w:hAnsi="Arial"/>
                                  <w:color w:val="000000"/>
                                  <w:sz w:val="16"/>
                                </w:rPr>
                                <w:t xml:space="preserve">Observes the use of these curriculum by youth specialists and provides feedback to the team and management and modifies as needed. </w:t>
                              </w:r>
                            </w:p>
                            <w:p w14:paraId="23AF7EE9" w14:textId="77777777" w:rsidR="001E0339" w:rsidRDefault="00C72B1E">
                              <w:pPr>
                                <w:numPr>
                                  <w:ilvl w:val="0"/>
                                  <w:numId w:val="1"/>
                                </w:numPr>
                                <w:spacing w:after="0" w:line="240" w:lineRule="auto"/>
                                <w:ind w:left="720" w:hanging="360"/>
                              </w:pPr>
                              <w:r>
                                <w:rPr>
                                  <w:rFonts w:ascii="Arial" w:eastAsia="Arial" w:hAnsi="Arial"/>
                                  <w:color w:val="000000"/>
                                  <w:sz w:val="16"/>
                                </w:rPr>
                                <w:t>Provides a confidential communication link between the staff team and the youth group to ensure that youth group request, recommendations to the team and decisions are clearly communicated.</w:t>
                              </w:r>
                            </w:p>
                          </w:tc>
                        </w:tr>
                        <w:tr w:rsidR="00C72B1E" w14:paraId="07A716C1"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780707" w14:textId="77777777" w:rsidR="001E0339" w:rsidRDefault="00C72B1E">
                              <w:pPr>
                                <w:spacing w:after="0" w:line="240" w:lineRule="auto"/>
                              </w:pPr>
                              <w:r>
                                <w:rPr>
                                  <w:rFonts w:ascii="Arial" w:eastAsia="Arial" w:hAnsi="Arial"/>
                                  <w:b/>
                                  <w:color w:val="000000"/>
                                  <w:sz w:val="16"/>
                                </w:rPr>
                                <w:t>Duty 4</w:t>
                              </w:r>
                            </w:p>
                          </w:tc>
                        </w:tr>
                        <w:tr w:rsidR="001E0339" w14:paraId="5AFEA1A2" w14:textId="77777777">
                          <w:trPr>
                            <w:trHeight w:val="282"/>
                          </w:trPr>
                          <w:tc>
                            <w:tcPr>
                              <w:tcW w:w="8004" w:type="dxa"/>
                              <w:tcBorders>
                                <w:top w:val="nil"/>
                                <w:left w:val="nil"/>
                                <w:bottom w:val="nil"/>
                                <w:right w:val="nil"/>
                              </w:tcBorders>
                              <w:tcMar>
                                <w:top w:w="39" w:type="dxa"/>
                                <w:left w:w="39" w:type="dxa"/>
                                <w:bottom w:w="39" w:type="dxa"/>
                                <w:right w:w="39" w:type="dxa"/>
                              </w:tcMar>
                            </w:tcPr>
                            <w:p w14:paraId="3020A143"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D75530"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EC0813" w14:textId="77777777" w:rsidR="001E0339" w:rsidRDefault="00C72B1E">
                              <w:pPr>
                                <w:spacing w:after="0" w:line="240" w:lineRule="auto"/>
                              </w:pPr>
                              <w:r>
                                <w:rPr>
                                  <w:rFonts w:ascii="Arial" w:eastAsia="Arial" w:hAnsi="Arial"/>
                                  <w:b/>
                                  <w:color w:val="000000"/>
                                  <w:sz w:val="16"/>
                                </w:rPr>
                                <w:t>10</w:t>
                              </w:r>
                            </w:p>
                          </w:tc>
                        </w:tr>
                        <w:tr w:rsidR="00C72B1E" w14:paraId="43035BA2"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758BB0CB" w14:textId="77777777" w:rsidR="001E0339" w:rsidRDefault="00C72B1E">
                              <w:pPr>
                                <w:spacing w:after="0" w:line="240" w:lineRule="auto"/>
                              </w:pPr>
                              <w:r>
                                <w:rPr>
                                  <w:rFonts w:ascii="Arial" w:eastAsia="Arial" w:hAnsi="Arial"/>
                                  <w:color w:val="000000"/>
                                </w:rPr>
                                <w:t>Provide specialized diagnostic services, in conjunction with the psychologist and psychiatrist, for youth exhibiting behaviors that require non-traditional interventions.</w:t>
                              </w:r>
                            </w:p>
                          </w:tc>
                        </w:tr>
                        <w:tr w:rsidR="001E0339" w14:paraId="5296FE0A" w14:textId="77777777">
                          <w:trPr>
                            <w:trHeight w:val="282"/>
                          </w:trPr>
                          <w:tc>
                            <w:tcPr>
                              <w:tcW w:w="8004" w:type="dxa"/>
                              <w:tcBorders>
                                <w:top w:val="nil"/>
                                <w:left w:val="nil"/>
                                <w:bottom w:val="nil"/>
                                <w:right w:val="nil"/>
                              </w:tcBorders>
                              <w:tcMar>
                                <w:top w:w="39" w:type="dxa"/>
                                <w:left w:w="39" w:type="dxa"/>
                                <w:bottom w:w="39" w:type="dxa"/>
                                <w:right w:w="39" w:type="dxa"/>
                              </w:tcMar>
                            </w:tcPr>
                            <w:p w14:paraId="72DF342F"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E1E336"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D67D70" w14:textId="77777777" w:rsidR="001E0339" w:rsidRDefault="001E0339">
                              <w:pPr>
                                <w:spacing w:after="0" w:line="240" w:lineRule="auto"/>
                              </w:pPr>
                            </w:p>
                          </w:tc>
                        </w:tr>
                        <w:tr w:rsidR="00C72B1E" w14:paraId="7C7F9C7F" w14:textId="77777777" w:rsidTr="00C72B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9CA2FF" w14:textId="77777777" w:rsidR="001E0339" w:rsidRDefault="00C72B1E">
                              <w:pPr>
                                <w:numPr>
                                  <w:ilvl w:val="0"/>
                                  <w:numId w:val="1"/>
                                </w:numPr>
                                <w:spacing w:after="0" w:line="240" w:lineRule="auto"/>
                                <w:ind w:left="720" w:hanging="360"/>
                              </w:pPr>
                              <w:r>
                                <w:rPr>
                                  <w:rFonts w:ascii="Arial" w:eastAsia="Arial" w:hAnsi="Arial"/>
                                  <w:color w:val="000000"/>
                                  <w:sz w:val="16"/>
                                </w:rPr>
                                <w:t xml:space="preserve">As requested by the treatment team, provide or locate resources to diagnose and treat unusual or bizarre behaviors that may surface during the course of treatment. </w:t>
                              </w:r>
                            </w:p>
                            <w:p w14:paraId="6525D08C" w14:textId="77777777" w:rsidR="001E0339" w:rsidRDefault="00C72B1E">
                              <w:pPr>
                                <w:numPr>
                                  <w:ilvl w:val="0"/>
                                  <w:numId w:val="1"/>
                                </w:numPr>
                                <w:spacing w:after="0" w:line="240" w:lineRule="auto"/>
                                <w:ind w:left="720" w:hanging="360"/>
                              </w:pPr>
                              <w:r>
                                <w:rPr>
                                  <w:rFonts w:ascii="Arial" w:eastAsia="Arial" w:hAnsi="Arial"/>
                                  <w:color w:val="000000"/>
                                  <w:sz w:val="16"/>
                                </w:rPr>
                                <w:t>Serve as a liaison, providing all written and verbal documentation and follow-up for psychiatric hospitalization of youth.</w:t>
                              </w:r>
                            </w:p>
                            <w:p w14:paraId="76BE88BC" w14:textId="77777777" w:rsidR="001E0339" w:rsidRDefault="00C72B1E">
                              <w:pPr>
                                <w:numPr>
                                  <w:ilvl w:val="0"/>
                                  <w:numId w:val="1"/>
                                </w:numPr>
                                <w:spacing w:after="0" w:line="240" w:lineRule="auto"/>
                                <w:ind w:left="720" w:hanging="360"/>
                              </w:pPr>
                              <w:r>
                                <w:rPr>
                                  <w:rFonts w:ascii="Arial" w:eastAsia="Arial" w:hAnsi="Arial"/>
                                  <w:color w:val="000000"/>
                                  <w:sz w:val="16"/>
                                </w:rPr>
                                <w:t>Provides assistance in controlling disruptive behavior which may include physical management and/or de-escalation of residents.</w:t>
                              </w:r>
                            </w:p>
                          </w:tc>
                        </w:tr>
                        <w:tr w:rsidR="00C72B1E" w14:paraId="22DAE24F"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6A39C5D" w14:textId="77777777" w:rsidR="001E0339" w:rsidRDefault="00C72B1E">
                              <w:pPr>
                                <w:spacing w:after="0" w:line="240" w:lineRule="auto"/>
                              </w:pPr>
                              <w:r>
                                <w:rPr>
                                  <w:rFonts w:ascii="Arial" w:eastAsia="Arial" w:hAnsi="Arial"/>
                                  <w:b/>
                                  <w:color w:val="000000"/>
                                  <w:sz w:val="16"/>
                                </w:rPr>
                                <w:t>Duty 5</w:t>
                              </w:r>
                            </w:p>
                          </w:tc>
                        </w:tr>
                        <w:tr w:rsidR="001E0339" w14:paraId="6C016A4D" w14:textId="77777777">
                          <w:trPr>
                            <w:trHeight w:val="282"/>
                          </w:trPr>
                          <w:tc>
                            <w:tcPr>
                              <w:tcW w:w="8004" w:type="dxa"/>
                              <w:tcBorders>
                                <w:top w:val="nil"/>
                                <w:left w:val="nil"/>
                                <w:bottom w:val="nil"/>
                                <w:right w:val="nil"/>
                              </w:tcBorders>
                              <w:tcMar>
                                <w:top w:w="39" w:type="dxa"/>
                                <w:left w:w="39" w:type="dxa"/>
                                <w:bottom w:w="39" w:type="dxa"/>
                                <w:right w:w="39" w:type="dxa"/>
                              </w:tcMar>
                            </w:tcPr>
                            <w:p w14:paraId="4228A4D9"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4902DB"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FF663A" w14:textId="77777777" w:rsidR="001E0339" w:rsidRDefault="00C72B1E">
                              <w:pPr>
                                <w:spacing w:after="0" w:line="240" w:lineRule="auto"/>
                              </w:pPr>
                              <w:r>
                                <w:rPr>
                                  <w:rFonts w:ascii="Arial" w:eastAsia="Arial" w:hAnsi="Arial"/>
                                  <w:b/>
                                  <w:color w:val="000000"/>
                                  <w:sz w:val="16"/>
                                </w:rPr>
                                <w:t>10</w:t>
                              </w:r>
                            </w:p>
                          </w:tc>
                        </w:tr>
                        <w:tr w:rsidR="00C72B1E" w14:paraId="40FC9C68"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0D5804C3" w14:textId="77777777" w:rsidR="001E0339" w:rsidRDefault="00C72B1E">
                              <w:pPr>
                                <w:spacing w:after="0" w:line="240" w:lineRule="auto"/>
                              </w:pPr>
                              <w:r>
                                <w:rPr>
                                  <w:rFonts w:ascii="Arial" w:eastAsia="Arial" w:hAnsi="Arial"/>
                                  <w:color w:val="000000"/>
                                </w:rPr>
                                <w:t>Assists Bay Pines Center training staff in integrating professional training into the ongoing treatment program, with focus on the family, work and be willing to participate in professional training. Services on specialized written assignments and committee assignments.</w:t>
                              </w:r>
                            </w:p>
                          </w:tc>
                        </w:tr>
                        <w:tr w:rsidR="001E0339" w14:paraId="625B30B5" w14:textId="77777777">
                          <w:trPr>
                            <w:trHeight w:val="282"/>
                          </w:trPr>
                          <w:tc>
                            <w:tcPr>
                              <w:tcW w:w="8004" w:type="dxa"/>
                              <w:tcBorders>
                                <w:top w:val="nil"/>
                                <w:left w:val="nil"/>
                                <w:bottom w:val="nil"/>
                                <w:right w:val="nil"/>
                              </w:tcBorders>
                              <w:tcMar>
                                <w:top w:w="39" w:type="dxa"/>
                                <w:left w:w="39" w:type="dxa"/>
                                <w:bottom w:w="39" w:type="dxa"/>
                                <w:right w:w="39" w:type="dxa"/>
                              </w:tcMar>
                            </w:tcPr>
                            <w:p w14:paraId="360910E8"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DA66EE"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AB795A" w14:textId="77777777" w:rsidR="001E0339" w:rsidRDefault="001E0339">
                              <w:pPr>
                                <w:spacing w:after="0" w:line="240" w:lineRule="auto"/>
                              </w:pPr>
                            </w:p>
                          </w:tc>
                        </w:tr>
                        <w:tr w:rsidR="00C72B1E" w14:paraId="2ACE9C60" w14:textId="77777777" w:rsidTr="00C72B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6886BD" w14:textId="77777777" w:rsidR="001E0339" w:rsidRDefault="00C72B1E">
                              <w:pPr>
                                <w:numPr>
                                  <w:ilvl w:val="0"/>
                                  <w:numId w:val="1"/>
                                </w:numPr>
                                <w:spacing w:after="0" w:line="240" w:lineRule="auto"/>
                                <w:ind w:left="720" w:hanging="360"/>
                              </w:pPr>
                              <w:r>
                                <w:rPr>
                                  <w:rFonts w:ascii="Arial" w:eastAsia="Arial" w:hAnsi="Arial"/>
                                  <w:color w:val="000000"/>
                                  <w:sz w:val="16"/>
                                </w:rPr>
                                <w:t>Assists management and trainers in identifying professional training needs.</w:t>
                              </w:r>
                            </w:p>
                            <w:p w14:paraId="4805EB95" w14:textId="77777777" w:rsidR="001E0339" w:rsidRDefault="00C72B1E">
                              <w:pPr>
                                <w:numPr>
                                  <w:ilvl w:val="0"/>
                                  <w:numId w:val="1"/>
                                </w:numPr>
                                <w:spacing w:after="0" w:line="240" w:lineRule="auto"/>
                                <w:ind w:left="720" w:hanging="360"/>
                              </w:pPr>
                              <w:r>
                                <w:rPr>
                                  <w:rFonts w:ascii="Arial" w:eastAsia="Arial" w:hAnsi="Arial"/>
                                  <w:color w:val="000000"/>
                                  <w:sz w:val="16"/>
                                </w:rPr>
                                <w:t>Provides assistance and cooperates in the training of new team members and new youth group  leaders and give feedback and guidance on specific interventions.</w:t>
                              </w:r>
                            </w:p>
                            <w:p w14:paraId="262B94B0" w14:textId="77777777" w:rsidR="001E0339" w:rsidRDefault="00C72B1E">
                              <w:pPr>
                                <w:numPr>
                                  <w:ilvl w:val="0"/>
                                  <w:numId w:val="1"/>
                                </w:numPr>
                                <w:spacing w:after="0" w:line="240" w:lineRule="auto"/>
                                <w:ind w:left="720" w:hanging="360"/>
                              </w:pPr>
                              <w:r>
                                <w:rPr>
                                  <w:rFonts w:ascii="Arial" w:eastAsia="Arial" w:hAnsi="Arial"/>
                                  <w:color w:val="000000"/>
                                  <w:sz w:val="16"/>
                                </w:rPr>
                                <w:t>Provides assistance to the Center Director in monitoring team effectiveness.</w:t>
                              </w:r>
                            </w:p>
                            <w:p w14:paraId="70F3EA71" w14:textId="77777777" w:rsidR="001E0339" w:rsidRDefault="00C72B1E">
                              <w:pPr>
                                <w:numPr>
                                  <w:ilvl w:val="0"/>
                                  <w:numId w:val="1"/>
                                </w:numPr>
                                <w:spacing w:after="0" w:line="240" w:lineRule="auto"/>
                                <w:ind w:left="720" w:hanging="360"/>
                              </w:pPr>
                              <w:r>
                                <w:rPr>
                                  <w:rFonts w:ascii="Arial" w:eastAsia="Arial" w:hAnsi="Arial"/>
                                  <w:color w:val="000000"/>
                                  <w:sz w:val="16"/>
                                </w:rPr>
                                <w:t>Assists teams in integrating the concepts presented in training into their on-going treatment process.</w:t>
                              </w:r>
                            </w:p>
                            <w:p w14:paraId="5875EE54" w14:textId="77777777" w:rsidR="001E0339" w:rsidRDefault="00C72B1E">
                              <w:pPr>
                                <w:numPr>
                                  <w:ilvl w:val="0"/>
                                  <w:numId w:val="1"/>
                                </w:numPr>
                                <w:spacing w:after="0" w:line="240" w:lineRule="auto"/>
                                <w:ind w:left="720" w:hanging="360"/>
                              </w:pPr>
                              <w:r>
                                <w:rPr>
                                  <w:rFonts w:ascii="Arial" w:eastAsia="Arial" w:hAnsi="Arial"/>
                                  <w:color w:val="000000"/>
                                  <w:sz w:val="16"/>
                                </w:rPr>
                                <w:t>Develops procedural documents to be used to enhance treatment and promote consistency.</w:t>
                              </w:r>
                            </w:p>
                            <w:p w14:paraId="3F450154" w14:textId="77777777" w:rsidR="001E0339" w:rsidRDefault="00C72B1E">
                              <w:pPr>
                                <w:numPr>
                                  <w:ilvl w:val="0"/>
                                  <w:numId w:val="1"/>
                                </w:numPr>
                                <w:spacing w:after="0" w:line="240" w:lineRule="auto"/>
                                <w:ind w:left="720" w:hanging="360"/>
                              </w:pPr>
                              <w:r>
                                <w:rPr>
                                  <w:rFonts w:ascii="Arial" w:eastAsia="Arial" w:hAnsi="Arial"/>
                                  <w:color w:val="000000"/>
                                  <w:sz w:val="16"/>
                                </w:rPr>
                                <w:t>Serve on specialized local and state committees as requested by management and provide all written material related to that committee.</w:t>
                              </w:r>
                            </w:p>
                          </w:tc>
                        </w:tr>
                        <w:tr w:rsidR="00C72B1E" w14:paraId="1C385431" w14:textId="77777777" w:rsidTr="00C72B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51D8D4" w14:textId="77777777" w:rsidR="001E0339" w:rsidRDefault="00C72B1E">
                              <w:pPr>
                                <w:spacing w:after="0" w:line="240" w:lineRule="auto"/>
                              </w:pPr>
                              <w:r>
                                <w:rPr>
                                  <w:rFonts w:ascii="Arial" w:eastAsia="Arial" w:hAnsi="Arial"/>
                                  <w:b/>
                                  <w:color w:val="000000"/>
                                  <w:sz w:val="16"/>
                                </w:rPr>
                                <w:t>Duty 6</w:t>
                              </w:r>
                            </w:p>
                          </w:tc>
                        </w:tr>
                        <w:tr w:rsidR="001E0339" w14:paraId="77FD89B7" w14:textId="77777777">
                          <w:trPr>
                            <w:trHeight w:val="282"/>
                          </w:trPr>
                          <w:tc>
                            <w:tcPr>
                              <w:tcW w:w="8004" w:type="dxa"/>
                              <w:tcBorders>
                                <w:top w:val="nil"/>
                                <w:left w:val="nil"/>
                                <w:bottom w:val="nil"/>
                                <w:right w:val="nil"/>
                              </w:tcBorders>
                              <w:tcMar>
                                <w:top w:w="39" w:type="dxa"/>
                                <w:left w:w="39" w:type="dxa"/>
                                <w:bottom w:w="39" w:type="dxa"/>
                                <w:right w:w="39" w:type="dxa"/>
                              </w:tcMar>
                            </w:tcPr>
                            <w:p w14:paraId="380292E0" w14:textId="77777777" w:rsidR="001E0339" w:rsidRDefault="00C72B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C96242" w14:textId="77777777" w:rsidR="001E0339" w:rsidRDefault="00C72B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CB5160" w14:textId="77777777" w:rsidR="001E0339" w:rsidRDefault="00C72B1E">
                              <w:pPr>
                                <w:spacing w:after="0" w:line="240" w:lineRule="auto"/>
                              </w:pPr>
                              <w:r>
                                <w:rPr>
                                  <w:rFonts w:ascii="Arial" w:eastAsia="Arial" w:hAnsi="Arial"/>
                                  <w:b/>
                                  <w:color w:val="000000"/>
                                  <w:sz w:val="16"/>
                                </w:rPr>
                                <w:t>5</w:t>
                              </w:r>
                            </w:p>
                          </w:tc>
                        </w:tr>
                        <w:tr w:rsidR="00C72B1E" w14:paraId="4013AD6E"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54993A60" w14:textId="77777777" w:rsidR="001E0339" w:rsidRDefault="00C72B1E">
                              <w:pPr>
                                <w:spacing w:after="0" w:line="240" w:lineRule="auto"/>
                              </w:pPr>
                              <w:r>
                                <w:rPr>
                                  <w:rFonts w:ascii="Arial" w:eastAsia="Arial" w:hAnsi="Arial"/>
                                  <w:color w:val="000000"/>
                                </w:rPr>
                                <w:t>Provide back-up group leading services for absent or entry level group leaders ad needed.</w:t>
                              </w:r>
                            </w:p>
                          </w:tc>
                        </w:tr>
                        <w:tr w:rsidR="001E0339" w14:paraId="6D855CFE" w14:textId="77777777">
                          <w:trPr>
                            <w:trHeight w:val="282"/>
                          </w:trPr>
                          <w:tc>
                            <w:tcPr>
                              <w:tcW w:w="8004" w:type="dxa"/>
                              <w:tcBorders>
                                <w:top w:val="nil"/>
                                <w:left w:val="nil"/>
                                <w:bottom w:val="nil"/>
                                <w:right w:val="nil"/>
                              </w:tcBorders>
                              <w:tcMar>
                                <w:top w:w="39" w:type="dxa"/>
                                <w:left w:w="39" w:type="dxa"/>
                                <w:bottom w:w="39" w:type="dxa"/>
                                <w:right w:w="39" w:type="dxa"/>
                              </w:tcMar>
                            </w:tcPr>
                            <w:p w14:paraId="4DF12E93" w14:textId="77777777" w:rsidR="001E0339" w:rsidRDefault="00C72B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94A089" w14:textId="77777777" w:rsidR="001E0339" w:rsidRDefault="001E03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DF6729" w14:textId="77777777" w:rsidR="001E0339" w:rsidRDefault="001E0339">
                              <w:pPr>
                                <w:spacing w:after="0" w:line="240" w:lineRule="auto"/>
                              </w:pPr>
                            </w:p>
                          </w:tc>
                        </w:tr>
                        <w:tr w:rsidR="00C72B1E" w14:paraId="41647A08" w14:textId="77777777" w:rsidTr="00C72B1E">
                          <w:trPr>
                            <w:trHeight w:val="282"/>
                          </w:trPr>
                          <w:tc>
                            <w:tcPr>
                              <w:tcW w:w="8004" w:type="dxa"/>
                              <w:gridSpan w:val="3"/>
                              <w:tcBorders>
                                <w:top w:val="nil"/>
                                <w:left w:val="nil"/>
                                <w:bottom w:val="nil"/>
                                <w:right w:val="nil"/>
                              </w:tcBorders>
                              <w:tcMar>
                                <w:top w:w="39" w:type="dxa"/>
                                <w:left w:w="39" w:type="dxa"/>
                                <w:bottom w:w="39" w:type="dxa"/>
                                <w:right w:w="39" w:type="dxa"/>
                              </w:tcMar>
                            </w:tcPr>
                            <w:p w14:paraId="304D78F5" w14:textId="77777777" w:rsidR="001E0339" w:rsidRDefault="00C72B1E">
                              <w:pPr>
                                <w:numPr>
                                  <w:ilvl w:val="0"/>
                                  <w:numId w:val="1"/>
                                </w:numPr>
                                <w:spacing w:after="0" w:line="240" w:lineRule="auto"/>
                                <w:ind w:left="720" w:hanging="360"/>
                              </w:pPr>
                              <w:r>
                                <w:rPr>
                                  <w:rFonts w:ascii="Arial" w:eastAsia="Arial" w:hAnsi="Arial"/>
                                  <w:color w:val="000000"/>
                                  <w:sz w:val="16"/>
                                </w:rPr>
                                <w:t>During the absences of group leaders, or temporary position vacancies, serves as a team member to provide the required group leader functions.</w:t>
                              </w:r>
                            </w:p>
                            <w:p w14:paraId="27260C13" w14:textId="77777777" w:rsidR="001E0339" w:rsidRDefault="00C72B1E">
                              <w:pPr>
                                <w:numPr>
                                  <w:ilvl w:val="0"/>
                                  <w:numId w:val="1"/>
                                </w:numPr>
                                <w:spacing w:after="0" w:line="240" w:lineRule="auto"/>
                                <w:ind w:left="720" w:hanging="360"/>
                              </w:pPr>
                              <w:r>
                                <w:rPr>
                                  <w:rFonts w:ascii="Arial" w:eastAsia="Arial" w:hAnsi="Arial"/>
                                  <w:color w:val="000000"/>
                                  <w:sz w:val="16"/>
                                </w:rPr>
                                <w:t>Attend court hearings to testify regarding specific youth and/or services at Bay Pines Center.</w:t>
                              </w:r>
                            </w:p>
                          </w:tc>
                        </w:tr>
                      </w:tbl>
                      <w:p w14:paraId="46AA6138" w14:textId="77777777" w:rsidR="001E0339" w:rsidRDefault="001E0339">
                        <w:pPr>
                          <w:spacing w:after="0" w:line="240" w:lineRule="auto"/>
                        </w:pPr>
                      </w:p>
                    </w:tc>
                  </w:tr>
                </w:tbl>
                <w:p w14:paraId="3C209A3B" w14:textId="77777777" w:rsidR="001E0339" w:rsidRDefault="001E0339">
                  <w:pPr>
                    <w:spacing w:after="0" w:line="240" w:lineRule="auto"/>
                  </w:pPr>
                </w:p>
              </w:tc>
            </w:tr>
          </w:tbl>
          <w:p w14:paraId="57A644CF" w14:textId="77777777" w:rsidR="001E0339" w:rsidRDefault="001E0339">
            <w:pPr>
              <w:spacing w:after="0" w:line="240" w:lineRule="auto"/>
            </w:pPr>
          </w:p>
        </w:tc>
        <w:tc>
          <w:tcPr>
            <w:tcW w:w="179" w:type="dxa"/>
          </w:tcPr>
          <w:p w14:paraId="6879ED60" w14:textId="77777777" w:rsidR="001E0339" w:rsidRDefault="001E0339">
            <w:pPr>
              <w:pStyle w:val="EmptyCellLayoutStyle"/>
              <w:spacing w:after="0" w:line="240" w:lineRule="auto"/>
            </w:pPr>
          </w:p>
        </w:tc>
      </w:tr>
      <w:tr w:rsidR="001E0339" w14:paraId="280090BB" w14:textId="77777777">
        <w:trPr>
          <w:trHeight w:val="99"/>
        </w:trPr>
        <w:tc>
          <w:tcPr>
            <w:tcW w:w="179" w:type="dxa"/>
          </w:tcPr>
          <w:p w14:paraId="639C9A9C" w14:textId="77777777" w:rsidR="001E0339" w:rsidRDefault="001E0339">
            <w:pPr>
              <w:pStyle w:val="EmptyCellLayoutStyle"/>
              <w:spacing w:after="0" w:line="240" w:lineRule="auto"/>
            </w:pPr>
          </w:p>
        </w:tc>
        <w:tc>
          <w:tcPr>
            <w:tcW w:w="0" w:type="dxa"/>
          </w:tcPr>
          <w:p w14:paraId="09E42E9D" w14:textId="77777777" w:rsidR="001E0339" w:rsidRDefault="001E0339">
            <w:pPr>
              <w:pStyle w:val="EmptyCellLayoutStyle"/>
              <w:spacing w:after="0" w:line="240" w:lineRule="auto"/>
            </w:pPr>
          </w:p>
        </w:tc>
        <w:tc>
          <w:tcPr>
            <w:tcW w:w="0" w:type="dxa"/>
          </w:tcPr>
          <w:p w14:paraId="11DCEBA5" w14:textId="77777777" w:rsidR="001E0339" w:rsidRDefault="001E0339">
            <w:pPr>
              <w:pStyle w:val="EmptyCellLayoutStyle"/>
              <w:spacing w:after="0" w:line="240" w:lineRule="auto"/>
            </w:pPr>
          </w:p>
        </w:tc>
        <w:tc>
          <w:tcPr>
            <w:tcW w:w="0" w:type="dxa"/>
          </w:tcPr>
          <w:p w14:paraId="6348CBAB" w14:textId="77777777" w:rsidR="001E0339" w:rsidRDefault="001E0339">
            <w:pPr>
              <w:pStyle w:val="EmptyCellLayoutStyle"/>
              <w:spacing w:after="0" w:line="240" w:lineRule="auto"/>
            </w:pPr>
          </w:p>
        </w:tc>
        <w:tc>
          <w:tcPr>
            <w:tcW w:w="0" w:type="dxa"/>
          </w:tcPr>
          <w:p w14:paraId="7ABA37D5" w14:textId="77777777" w:rsidR="001E0339" w:rsidRDefault="001E0339">
            <w:pPr>
              <w:pStyle w:val="EmptyCellLayoutStyle"/>
              <w:spacing w:after="0" w:line="240" w:lineRule="auto"/>
            </w:pPr>
          </w:p>
        </w:tc>
        <w:tc>
          <w:tcPr>
            <w:tcW w:w="0" w:type="dxa"/>
          </w:tcPr>
          <w:p w14:paraId="54FCE8FA" w14:textId="77777777" w:rsidR="001E0339" w:rsidRDefault="001E0339">
            <w:pPr>
              <w:pStyle w:val="EmptyCellLayoutStyle"/>
              <w:spacing w:after="0" w:line="240" w:lineRule="auto"/>
            </w:pPr>
          </w:p>
        </w:tc>
        <w:tc>
          <w:tcPr>
            <w:tcW w:w="0" w:type="dxa"/>
          </w:tcPr>
          <w:p w14:paraId="0582AFBE" w14:textId="77777777" w:rsidR="001E0339" w:rsidRDefault="001E0339">
            <w:pPr>
              <w:pStyle w:val="EmptyCellLayoutStyle"/>
              <w:spacing w:after="0" w:line="240" w:lineRule="auto"/>
            </w:pPr>
          </w:p>
        </w:tc>
        <w:tc>
          <w:tcPr>
            <w:tcW w:w="2505" w:type="dxa"/>
          </w:tcPr>
          <w:p w14:paraId="019CB53D" w14:textId="77777777" w:rsidR="001E0339" w:rsidRDefault="001E0339">
            <w:pPr>
              <w:pStyle w:val="EmptyCellLayoutStyle"/>
              <w:spacing w:after="0" w:line="240" w:lineRule="auto"/>
            </w:pPr>
          </w:p>
        </w:tc>
        <w:tc>
          <w:tcPr>
            <w:tcW w:w="6120" w:type="dxa"/>
          </w:tcPr>
          <w:p w14:paraId="73E194E3" w14:textId="77777777" w:rsidR="001E0339" w:rsidRDefault="001E0339">
            <w:pPr>
              <w:pStyle w:val="EmptyCellLayoutStyle"/>
              <w:spacing w:after="0" w:line="240" w:lineRule="auto"/>
            </w:pPr>
          </w:p>
        </w:tc>
        <w:tc>
          <w:tcPr>
            <w:tcW w:w="2534" w:type="dxa"/>
          </w:tcPr>
          <w:p w14:paraId="3019BD5B" w14:textId="77777777" w:rsidR="001E0339" w:rsidRDefault="001E0339">
            <w:pPr>
              <w:pStyle w:val="EmptyCellLayoutStyle"/>
              <w:spacing w:after="0" w:line="240" w:lineRule="auto"/>
            </w:pPr>
          </w:p>
        </w:tc>
        <w:tc>
          <w:tcPr>
            <w:tcW w:w="179" w:type="dxa"/>
          </w:tcPr>
          <w:p w14:paraId="668218DC" w14:textId="77777777" w:rsidR="001E0339" w:rsidRDefault="001E0339">
            <w:pPr>
              <w:pStyle w:val="EmptyCellLayoutStyle"/>
              <w:spacing w:after="0" w:line="240" w:lineRule="auto"/>
            </w:pPr>
          </w:p>
        </w:tc>
      </w:tr>
      <w:tr w:rsidR="00C72B1E" w14:paraId="3CC10BBD" w14:textId="77777777" w:rsidTr="00C72B1E">
        <w:tc>
          <w:tcPr>
            <w:tcW w:w="179" w:type="dxa"/>
          </w:tcPr>
          <w:p w14:paraId="38BD237C" w14:textId="77777777" w:rsidR="001E0339" w:rsidRDefault="001E0339">
            <w:pPr>
              <w:pStyle w:val="EmptyCellLayoutStyle"/>
              <w:spacing w:after="0" w:line="240" w:lineRule="auto"/>
            </w:pPr>
          </w:p>
        </w:tc>
        <w:tc>
          <w:tcPr>
            <w:tcW w:w="0" w:type="dxa"/>
          </w:tcPr>
          <w:p w14:paraId="4B0725D0" w14:textId="77777777" w:rsidR="001E0339" w:rsidRDefault="001E0339">
            <w:pPr>
              <w:pStyle w:val="EmptyCellLayoutStyle"/>
              <w:spacing w:after="0" w:line="240" w:lineRule="auto"/>
            </w:pPr>
          </w:p>
        </w:tc>
        <w:tc>
          <w:tcPr>
            <w:tcW w:w="0" w:type="dxa"/>
          </w:tcPr>
          <w:p w14:paraId="6C426743" w14:textId="77777777" w:rsidR="001E0339" w:rsidRDefault="001E0339">
            <w:pPr>
              <w:pStyle w:val="EmptyCellLayoutStyle"/>
              <w:spacing w:after="0" w:line="240" w:lineRule="auto"/>
            </w:pPr>
          </w:p>
        </w:tc>
        <w:tc>
          <w:tcPr>
            <w:tcW w:w="0" w:type="dxa"/>
          </w:tcPr>
          <w:p w14:paraId="4A807937" w14:textId="77777777" w:rsidR="001E0339" w:rsidRDefault="001E03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1E0339" w14:paraId="2DB07941" w14:textId="77777777">
              <w:trPr>
                <w:trHeight w:val="119"/>
              </w:trPr>
              <w:tc>
                <w:tcPr>
                  <w:tcW w:w="0" w:type="dxa"/>
                  <w:tcBorders>
                    <w:top w:val="single" w:sz="15" w:space="0" w:color="000000"/>
                    <w:left w:val="single" w:sz="15" w:space="0" w:color="000000"/>
                  </w:tcBorders>
                </w:tcPr>
                <w:p w14:paraId="3DB700D5" w14:textId="77777777" w:rsidR="001E0339" w:rsidRDefault="001E0339">
                  <w:pPr>
                    <w:pStyle w:val="EmptyCellLayoutStyle"/>
                    <w:spacing w:after="0" w:line="240" w:lineRule="auto"/>
                  </w:pPr>
                </w:p>
              </w:tc>
              <w:tc>
                <w:tcPr>
                  <w:tcW w:w="11159" w:type="dxa"/>
                  <w:tcBorders>
                    <w:top w:val="single" w:sz="15" w:space="0" w:color="000000"/>
                    <w:right w:val="single" w:sz="15" w:space="0" w:color="000000"/>
                  </w:tcBorders>
                </w:tcPr>
                <w:p w14:paraId="30A7BAA8" w14:textId="77777777" w:rsidR="001E0339" w:rsidRDefault="001E0339">
                  <w:pPr>
                    <w:pStyle w:val="EmptyCellLayoutStyle"/>
                    <w:spacing w:after="0" w:line="240" w:lineRule="auto"/>
                  </w:pPr>
                </w:p>
              </w:tc>
            </w:tr>
            <w:tr w:rsidR="001E0339" w14:paraId="081CF4F1" w14:textId="77777777">
              <w:trPr>
                <w:trHeight w:val="270"/>
              </w:trPr>
              <w:tc>
                <w:tcPr>
                  <w:tcW w:w="0" w:type="dxa"/>
                  <w:tcBorders>
                    <w:left w:val="single" w:sz="15" w:space="0" w:color="000000"/>
                  </w:tcBorders>
                </w:tcPr>
                <w:p w14:paraId="66286B42" w14:textId="77777777" w:rsidR="001E0339" w:rsidRDefault="001E03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E0339" w14:paraId="360F3A64" w14:textId="77777777">
                    <w:trPr>
                      <w:trHeight w:val="192"/>
                    </w:trPr>
                    <w:tc>
                      <w:tcPr>
                        <w:tcW w:w="11160" w:type="dxa"/>
                        <w:tcBorders>
                          <w:top w:val="nil"/>
                          <w:left w:val="nil"/>
                          <w:bottom w:val="nil"/>
                          <w:right w:val="nil"/>
                        </w:tcBorders>
                        <w:tcMar>
                          <w:top w:w="39" w:type="dxa"/>
                          <w:left w:w="39" w:type="dxa"/>
                          <w:bottom w:w="39" w:type="dxa"/>
                          <w:right w:w="39" w:type="dxa"/>
                        </w:tcMar>
                      </w:tcPr>
                      <w:p w14:paraId="37A7A91B" w14:textId="77777777" w:rsidR="001E0339" w:rsidRDefault="00C72B1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3FD00B" w14:textId="77777777" w:rsidR="001E0339" w:rsidRDefault="001E0339">
                  <w:pPr>
                    <w:spacing w:after="0" w:line="240" w:lineRule="auto"/>
                  </w:pPr>
                </w:p>
              </w:tc>
            </w:tr>
            <w:tr w:rsidR="001E0339" w14:paraId="2A347E19" w14:textId="77777777">
              <w:trPr>
                <w:trHeight w:val="60"/>
              </w:trPr>
              <w:tc>
                <w:tcPr>
                  <w:tcW w:w="0" w:type="dxa"/>
                  <w:tcBorders>
                    <w:left w:val="single" w:sz="15" w:space="0" w:color="000000"/>
                  </w:tcBorders>
                </w:tcPr>
                <w:p w14:paraId="59ED64D8" w14:textId="77777777" w:rsidR="001E0339" w:rsidRDefault="001E0339">
                  <w:pPr>
                    <w:pStyle w:val="EmptyCellLayoutStyle"/>
                    <w:spacing w:after="0" w:line="240" w:lineRule="auto"/>
                  </w:pPr>
                </w:p>
              </w:tc>
              <w:tc>
                <w:tcPr>
                  <w:tcW w:w="11159" w:type="dxa"/>
                  <w:tcBorders>
                    <w:right w:val="single" w:sz="15" w:space="0" w:color="000000"/>
                  </w:tcBorders>
                </w:tcPr>
                <w:p w14:paraId="034286A8" w14:textId="77777777" w:rsidR="001E0339" w:rsidRDefault="001E0339">
                  <w:pPr>
                    <w:pStyle w:val="EmptyCellLayoutStyle"/>
                    <w:spacing w:after="0" w:line="240" w:lineRule="auto"/>
                  </w:pPr>
                </w:p>
              </w:tc>
            </w:tr>
            <w:tr w:rsidR="00C72B1E" w14:paraId="486D5744" w14:textId="77777777" w:rsidTr="00C72B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1E0339" w14:paraId="76D97007" w14:textId="77777777">
                    <w:trPr>
                      <w:trHeight w:val="212"/>
                    </w:trPr>
                    <w:tc>
                      <w:tcPr>
                        <w:tcW w:w="11160" w:type="dxa"/>
                        <w:tcBorders>
                          <w:top w:val="nil"/>
                          <w:left w:val="nil"/>
                          <w:bottom w:val="nil"/>
                          <w:right w:val="nil"/>
                        </w:tcBorders>
                        <w:tcMar>
                          <w:top w:w="39" w:type="dxa"/>
                          <w:left w:w="39" w:type="dxa"/>
                          <w:bottom w:w="39" w:type="dxa"/>
                          <w:right w:w="39" w:type="dxa"/>
                        </w:tcMar>
                      </w:tcPr>
                      <w:p w14:paraId="3AD65F39" w14:textId="77777777" w:rsidR="001E0339" w:rsidRDefault="00C72B1E">
                        <w:pPr>
                          <w:spacing w:before="199" w:after="199" w:line="240" w:lineRule="auto"/>
                        </w:pPr>
                        <w:r>
                          <w:rPr>
                            <w:rFonts w:ascii="Arial" w:eastAsia="Arial" w:hAnsi="Arial"/>
                            <w:color w:val="000000"/>
                          </w:rPr>
                          <w:t>This position makes complex treatment recommendations and decisions that are referred by entry level treatment staff, such as how to work with specific families that have not responded to standard intervention; what type of group initiatives that are needed for remedial, specific, and dysfunctional conditions, eluding resolution; what type of safety factors must be observes, and which family members should be included in a youth’s individualized therapy.</w:t>
                        </w:r>
                      </w:p>
                      <w:p w14:paraId="4D0FEBE4" w14:textId="77777777" w:rsidR="001E0339" w:rsidRDefault="00C72B1E">
                        <w:pPr>
                          <w:spacing w:after="0" w:line="240" w:lineRule="auto"/>
                        </w:pPr>
                        <w:r>
                          <w:rPr>
                            <w:rFonts w:ascii="Arial" w:eastAsia="Arial" w:hAnsi="Arial"/>
                            <w:color w:val="000000"/>
                          </w:rPr>
                          <w:t>Person’s affected include entry level group leaders, youth specialists, youth, a youth’s family and resources allocated for on and/off campus interventions.</w:t>
                        </w:r>
                      </w:p>
                    </w:tc>
                  </w:tr>
                </w:tbl>
                <w:p w14:paraId="0EABB375" w14:textId="77777777" w:rsidR="001E0339" w:rsidRDefault="001E0339">
                  <w:pPr>
                    <w:spacing w:after="0" w:line="240" w:lineRule="auto"/>
                  </w:pPr>
                </w:p>
              </w:tc>
            </w:tr>
          </w:tbl>
          <w:p w14:paraId="25B9B43B" w14:textId="77777777" w:rsidR="001E0339" w:rsidRDefault="001E0339">
            <w:pPr>
              <w:spacing w:after="0" w:line="240" w:lineRule="auto"/>
            </w:pPr>
          </w:p>
        </w:tc>
        <w:tc>
          <w:tcPr>
            <w:tcW w:w="179" w:type="dxa"/>
          </w:tcPr>
          <w:p w14:paraId="328F4118" w14:textId="77777777" w:rsidR="001E0339" w:rsidRDefault="001E0339">
            <w:pPr>
              <w:pStyle w:val="EmptyCellLayoutStyle"/>
              <w:spacing w:after="0" w:line="240" w:lineRule="auto"/>
            </w:pPr>
          </w:p>
        </w:tc>
      </w:tr>
      <w:tr w:rsidR="001E0339" w14:paraId="2F940348" w14:textId="77777777">
        <w:trPr>
          <w:trHeight w:val="99"/>
        </w:trPr>
        <w:tc>
          <w:tcPr>
            <w:tcW w:w="179" w:type="dxa"/>
          </w:tcPr>
          <w:p w14:paraId="54EC1937" w14:textId="77777777" w:rsidR="001E0339" w:rsidRDefault="001E0339">
            <w:pPr>
              <w:pStyle w:val="EmptyCellLayoutStyle"/>
              <w:spacing w:after="0" w:line="240" w:lineRule="auto"/>
            </w:pPr>
          </w:p>
        </w:tc>
        <w:tc>
          <w:tcPr>
            <w:tcW w:w="0" w:type="dxa"/>
          </w:tcPr>
          <w:p w14:paraId="00903EBB" w14:textId="77777777" w:rsidR="001E0339" w:rsidRDefault="001E0339">
            <w:pPr>
              <w:pStyle w:val="EmptyCellLayoutStyle"/>
              <w:spacing w:after="0" w:line="240" w:lineRule="auto"/>
            </w:pPr>
          </w:p>
        </w:tc>
        <w:tc>
          <w:tcPr>
            <w:tcW w:w="0" w:type="dxa"/>
          </w:tcPr>
          <w:p w14:paraId="38C3470E" w14:textId="77777777" w:rsidR="001E0339" w:rsidRDefault="001E0339">
            <w:pPr>
              <w:pStyle w:val="EmptyCellLayoutStyle"/>
              <w:spacing w:after="0" w:line="240" w:lineRule="auto"/>
            </w:pPr>
          </w:p>
        </w:tc>
        <w:tc>
          <w:tcPr>
            <w:tcW w:w="0" w:type="dxa"/>
          </w:tcPr>
          <w:p w14:paraId="3689A3A1" w14:textId="77777777" w:rsidR="001E0339" w:rsidRDefault="001E0339">
            <w:pPr>
              <w:pStyle w:val="EmptyCellLayoutStyle"/>
              <w:spacing w:after="0" w:line="240" w:lineRule="auto"/>
            </w:pPr>
          </w:p>
        </w:tc>
        <w:tc>
          <w:tcPr>
            <w:tcW w:w="0" w:type="dxa"/>
          </w:tcPr>
          <w:p w14:paraId="595717A0" w14:textId="77777777" w:rsidR="001E0339" w:rsidRDefault="001E0339">
            <w:pPr>
              <w:pStyle w:val="EmptyCellLayoutStyle"/>
              <w:spacing w:after="0" w:line="240" w:lineRule="auto"/>
            </w:pPr>
          </w:p>
        </w:tc>
        <w:tc>
          <w:tcPr>
            <w:tcW w:w="0" w:type="dxa"/>
          </w:tcPr>
          <w:p w14:paraId="7D32418B" w14:textId="77777777" w:rsidR="001E0339" w:rsidRDefault="001E0339">
            <w:pPr>
              <w:pStyle w:val="EmptyCellLayoutStyle"/>
              <w:spacing w:after="0" w:line="240" w:lineRule="auto"/>
            </w:pPr>
          </w:p>
        </w:tc>
        <w:tc>
          <w:tcPr>
            <w:tcW w:w="0" w:type="dxa"/>
          </w:tcPr>
          <w:p w14:paraId="0C096B55" w14:textId="77777777" w:rsidR="001E0339" w:rsidRDefault="001E0339">
            <w:pPr>
              <w:pStyle w:val="EmptyCellLayoutStyle"/>
              <w:spacing w:after="0" w:line="240" w:lineRule="auto"/>
            </w:pPr>
          </w:p>
        </w:tc>
        <w:tc>
          <w:tcPr>
            <w:tcW w:w="2505" w:type="dxa"/>
          </w:tcPr>
          <w:p w14:paraId="60675CD7" w14:textId="77777777" w:rsidR="001E0339" w:rsidRDefault="001E0339">
            <w:pPr>
              <w:pStyle w:val="EmptyCellLayoutStyle"/>
              <w:spacing w:after="0" w:line="240" w:lineRule="auto"/>
            </w:pPr>
          </w:p>
        </w:tc>
        <w:tc>
          <w:tcPr>
            <w:tcW w:w="6120" w:type="dxa"/>
          </w:tcPr>
          <w:p w14:paraId="78619073" w14:textId="77777777" w:rsidR="001E0339" w:rsidRDefault="001E0339">
            <w:pPr>
              <w:pStyle w:val="EmptyCellLayoutStyle"/>
              <w:spacing w:after="0" w:line="240" w:lineRule="auto"/>
            </w:pPr>
          </w:p>
        </w:tc>
        <w:tc>
          <w:tcPr>
            <w:tcW w:w="2534" w:type="dxa"/>
          </w:tcPr>
          <w:p w14:paraId="51EF7EA4" w14:textId="77777777" w:rsidR="001E0339" w:rsidRDefault="001E0339">
            <w:pPr>
              <w:pStyle w:val="EmptyCellLayoutStyle"/>
              <w:spacing w:after="0" w:line="240" w:lineRule="auto"/>
            </w:pPr>
          </w:p>
        </w:tc>
        <w:tc>
          <w:tcPr>
            <w:tcW w:w="179" w:type="dxa"/>
          </w:tcPr>
          <w:p w14:paraId="6BDA44F3" w14:textId="77777777" w:rsidR="001E0339" w:rsidRDefault="001E0339">
            <w:pPr>
              <w:pStyle w:val="EmptyCellLayoutStyle"/>
              <w:spacing w:after="0" w:line="240" w:lineRule="auto"/>
            </w:pPr>
          </w:p>
        </w:tc>
      </w:tr>
      <w:tr w:rsidR="00C72B1E" w14:paraId="4E2A85E2" w14:textId="77777777" w:rsidTr="00C72B1E">
        <w:tc>
          <w:tcPr>
            <w:tcW w:w="179" w:type="dxa"/>
          </w:tcPr>
          <w:p w14:paraId="5C4EB54D" w14:textId="77777777" w:rsidR="001E0339" w:rsidRDefault="001E0339">
            <w:pPr>
              <w:pStyle w:val="EmptyCellLayoutStyle"/>
              <w:spacing w:after="0" w:line="240" w:lineRule="auto"/>
            </w:pPr>
          </w:p>
        </w:tc>
        <w:tc>
          <w:tcPr>
            <w:tcW w:w="0" w:type="dxa"/>
          </w:tcPr>
          <w:p w14:paraId="528E2423" w14:textId="77777777" w:rsidR="001E0339" w:rsidRDefault="001E0339">
            <w:pPr>
              <w:pStyle w:val="EmptyCellLayoutStyle"/>
              <w:spacing w:after="0" w:line="240" w:lineRule="auto"/>
            </w:pPr>
          </w:p>
        </w:tc>
        <w:tc>
          <w:tcPr>
            <w:tcW w:w="0" w:type="dxa"/>
          </w:tcPr>
          <w:p w14:paraId="320D3266" w14:textId="77777777" w:rsidR="001E0339" w:rsidRDefault="001E0339">
            <w:pPr>
              <w:pStyle w:val="EmptyCellLayoutStyle"/>
              <w:spacing w:after="0" w:line="240" w:lineRule="auto"/>
            </w:pPr>
          </w:p>
        </w:tc>
        <w:tc>
          <w:tcPr>
            <w:tcW w:w="0" w:type="dxa"/>
          </w:tcPr>
          <w:p w14:paraId="3F534B2C" w14:textId="77777777" w:rsidR="001E0339" w:rsidRDefault="001E0339">
            <w:pPr>
              <w:pStyle w:val="EmptyCellLayoutStyle"/>
              <w:spacing w:after="0" w:line="240" w:lineRule="auto"/>
            </w:pPr>
          </w:p>
        </w:tc>
        <w:tc>
          <w:tcPr>
            <w:tcW w:w="0" w:type="dxa"/>
          </w:tcPr>
          <w:p w14:paraId="7977A1D6" w14:textId="77777777" w:rsidR="001E0339" w:rsidRDefault="001E0339">
            <w:pPr>
              <w:pStyle w:val="EmptyCellLayoutStyle"/>
              <w:spacing w:after="0" w:line="240" w:lineRule="auto"/>
            </w:pPr>
          </w:p>
        </w:tc>
        <w:tc>
          <w:tcPr>
            <w:tcW w:w="0" w:type="dxa"/>
          </w:tcPr>
          <w:p w14:paraId="7D887A30" w14:textId="77777777" w:rsidR="001E0339" w:rsidRDefault="001E033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1E0339" w14:paraId="6DF801E3" w14:textId="77777777">
              <w:trPr>
                <w:trHeight w:val="38"/>
              </w:trPr>
              <w:tc>
                <w:tcPr>
                  <w:tcW w:w="0" w:type="dxa"/>
                  <w:tcBorders>
                    <w:top w:val="single" w:sz="15" w:space="0" w:color="000000"/>
                    <w:left w:val="single" w:sz="15" w:space="0" w:color="000000"/>
                  </w:tcBorders>
                </w:tcPr>
                <w:p w14:paraId="77C46F8E" w14:textId="77777777" w:rsidR="001E0339" w:rsidRDefault="001E0339">
                  <w:pPr>
                    <w:pStyle w:val="EmptyCellLayoutStyle"/>
                    <w:spacing w:after="0" w:line="240" w:lineRule="auto"/>
                  </w:pPr>
                </w:p>
              </w:tc>
              <w:tc>
                <w:tcPr>
                  <w:tcW w:w="11159" w:type="dxa"/>
                  <w:tcBorders>
                    <w:top w:val="single" w:sz="15" w:space="0" w:color="000000"/>
                    <w:right w:val="single" w:sz="15" w:space="0" w:color="000000"/>
                  </w:tcBorders>
                </w:tcPr>
                <w:p w14:paraId="45F89EFC" w14:textId="77777777" w:rsidR="001E0339" w:rsidRDefault="001E0339">
                  <w:pPr>
                    <w:pStyle w:val="EmptyCellLayoutStyle"/>
                    <w:spacing w:after="0" w:line="240" w:lineRule="auto"/>
                  </w:pPr>
                </w:p>
              </w:tc>
            </w:tr>
            <w:tr w:rsidR="001E0339" w14:paraId="1D593203" w14:textId="77777777">
              <w:trPr>
                <w:trHeight w:val="270"/>
              </w:trPr>
              <w:tc>
                <w:tcPr>
                  <w:tcW w:w="0" w:type="dxa"/>
                  <w:tcBorders>
                    <w:left w:val="single" w:sz="15" w:space="0" w:color="000000"/>
                  </w:tcBorders>
                </w:tcPr>
                <w:p w14:paraId="5E6D4139" w14:textId="77777777" w:rsidR="001E0339" w:rsidRDefault="001E03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1E0339" w14:paraId="6B532038" w14:textId="77777777">
                    <w:trPr>
                      <w:trHeight w:val="192"/>
                    </w:trPr>
                    <w:tc>
                      <w:tcPr>
                        <w:tcW w:w="11160" w:type="dxa"/>
                        <w:tcBorders>
                          <w:top w:val="nil"/>
                          <w:left w:val="nil"/>
                          <w:bottom w:val="nil"/>
                          <w:right w:val="nil"/>
                        </w:tcBorders>
                        <w:tcMar>
                          <w:top w:w="39" w:type="dxa"/>
                          <w:left w:w="39" w:type="dxa"/>
                          <w:bottom w:w="39" w:type="dxa"/>
                          <w:right w:w="39" w:type="dxa"/>
                        </w:tcMar>
                      </w:tcPr>
                      <w:p w14:paraId="206C06F1" w14:textId="77777777" w:rsidR="001E0339" w:rsidRDefault="00C72B1E">
                        <w:pPr>
                          <w:spacing w:after="0" w:line="240" w:lineRule="auto"/>
                        </w:pPr>
                        <w:r>
                          <w:rPr>
                            <w:rFonts w:ascii="Arial" w:eastAsia="Arial" w:hAnsi="Arial"/>
                            <w:b/>
                            <w:color w:val="000000"/>
                            <w:sz w:val="16"/>
                          </w:rPr>
                          <w:t xml:space="preserve">17. Describe the types of decisions that require the supervisor's review. </w:t>
                        </w:r>
                      </w:p>
                    </w:tc>
                  </w:tr>
                </w:tbl>
                <w:p w14:paraId="6F07E7EC" w14:textId="77777777" w:rsidR="001E0339" w:rsidRDefault="001E0339">
                  <w:pPr>
                    <w:spacing w:after="0" w:line="240" w:lineRule="auto"/>
                  </w:pPr>
                </w:p>
              </w:tc>
            </w:tr>
            <w:tr w:rsidR="001E0339" w14:paraId="04C5B423" w14:textId="77777777">
              <w:trPr>
                <w:trHeight w:val="40"/>
              </w:trPr>
              <w:tc>
                <w:tcPr>
                  <w:tcW w:w="0" w:type="dxa"/>
                  <w:tcBorders>
                    <w:left w:val="single" w:sz="15" w:space="0" w:color="000000"/>
                  </w:tcBorders>
                </w:tcPr>
                <w:p w14:paraId="01E05883" w14:textId="77777777" w:rsidR="001E0339" w:rsidRDefault="001E0339">
                  <w:pPr>
                    <w:pStyle w:val="EmptyCellLayoutStyle"/>
                    <w:spacing w:after="0" w:line="240" w:lineRule="auto"/>
                  </w:pPr>
                </w:p>
              </w:tc>
              <w:tc>
                <w:tcPr>
                  <w:tcW w:w="11159" w:type="dxa"/>
                  <w:tcBorders>
                    <w:right w:val="single" w:sz="15" w:space="0" w:color="000000"/>
                  </w:tcBorders>
                </w:tcPr>
                <w:p w14:paraId="16B04EA4" w14:textId="77777777" w:rsidR="001E0339" w:rsidRDefault="001E0339">
                  <w:pPr>
                    <w:pStyle w:val="EmptyCellLayoutStyle"/>
                    <w:spacing w:after="0" w:line="240" w:lineRule="auto"/>
                  </w:pPr>
                </w:p>
              </w:tc>
            </w:tr>
            <w:tr w:rsidR="00C72B1E" w14:paraId="4313686E" w14:textId="77777777" w:rsidTr="00C72B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1E0339" w14:paraId="1D8C117D" w14:textId="77777777">
                    <w:trPr>
                      <w:trHeight w:val="212"/>
                    </w:trPr>
                    <w:tc>
                      <w:tcPr>
                        <w:tcW w:w="11160" w:type="dxa"/>
                        <w:tcBorders>
                          <w:top w:val="nil"/>
                          <w:left w:val="nil"/>
                          <w:bottom w:val="nil"/>
                          <w:right w:val="nil"/>
                        </w:tcBorders>
                        <w:tcMar>
                          <w:top w:w="39" w:type="dxa"/>
                          <w:left w:w="39" w:type="dxa"/>
                          <w:bottom w:w="39" w:type="dxa"/>
                          <w:right w:w="39" w:type="dxa"/>
                        </w:tcMar>
                      </w:tcPr>
                      <w:p w14:paraId="2F9C62EE" w14:textId="77777777" w:rsidR="001E0339" w:rsidRDefault="00C72B1E">
                        <w:pPr>
                          <w:spacing w:after="0" w:line="240" w:lineRule="auto"/>
                        </w:pPr>
                        <w:r>
                          <w:rPr>
                            <w:rFonts w:ascii="Arial" w:eastAsia="Arial" w:hAnsi="Arial"/>
                            <w:color w:val="000000"/>
                          </w:rPr>
                          <w:t>Supervisory review would be required if a situation had political implications, or if it deviated from the boundaries of the agencies defined mission and treatment model, or had cost implications beyond an authorized level.</w:t>
                        </w:r>
                      </w:p>
                    </w:tc>
                  </w:tr>
                </w:tbl>
                <w:p w14:paraId="2187B7C3" w14:textId="77777777" w:rsidR="001E0339" w:rsidRDefault="001E0339">
                  <w:pPr>
                    <w:spacing w:after="0" w:line="240" w:lineRule="auto"/>
                  </w:pPr>
                </w:p>
              </w:tc>
            </w:tr>
          </w:tbl>
          <w:p w14:paraId="5A9A2A89" w14:textId="77777777" w:rsidR="001E0339" w:rsidRDefault="001E0339">
            <w:pPr>
              <w:spacing w:after="0" w:line="240" w:lineRule="auto"/>
            </w:pPr>
          </w:p>
        </w:tc>
        <w:tc>
          <w:tcPr>
            <w:tcW w:w="179" w:type="dxa"/>
          </w:tcPr>
          <w:p w14:paraId="591322CA" w14:textId="77777777" w:rsidR="001E0339" w:rsidRDefault="001E0339">
            <w:pPr>
              <w:pStyle w:val="EmptyCellLayoutStyle"/>
              <w:spacing w:after="0" w:line="240" w:lineRule="auto"/>
            </w:pPr>
          </w:p>
        </w:tc>
      </w:tr>
      <w:tr w:rsidR="001E0339" w14:paraId="06E59DAB" w14:textId="77777777">
        <w:trPr>
          <w:trHeight w:val="100"/>
        </w:trPr>
        <w:tc>
          <w:tcPr>
            <w:tcW w:w="179" w:type="dxa"/>
          </w:tcPr>
          <w:p w14:paraId="505F1B86" w14:textId="77777777" w:rsidR="001E0339" w:rsidRDefault="001E0339">
            <w:pPr>
              <w:pStyle w:val="EmptyCellLayoutStyle"/>
              <w:spacing w:after="0" w:line="240" w:lineRule="auto"/>
            </w:pPr>
          </w:p>
        </w:tc>
        <w:tc>
          <w:tcPr>
            <w:tcW w:w="0" w:type="dxa"/>
          </w:tcPr>
          <w:p w14:paraId="6BAFB726" w14:textId="77777777" w:rsidR="001E0339" w:rsidRDefault="001E0339">
            <w:pPr>
              <w:pStyle w:val="EmptyCellLayoutStyle"/>
              <w:spacing w:after="0" w:line="240" w:lineRule="auto"/>
            </w:pPr>
          </w:p>
        </w:tc>
        <w:tc>
          <w:tcPr>
            <w:tcW w:w="0" w:type="dxa"/>
          </w:tcPr>
          <w:p w14:paraId="4F1213FB" w14:textId="77777777" w:rsidR="001E0339" w:rsidRDefault="001E0339">
            <w:pPr>
              <w:pStyle w:val="EmptyCellLayoutStyle"/>
              <w:spacing w:after="0" w:line="240" w:lineRule="auto"/>
            </w:pPr>
          </w:p>
        </w:tc>
        <w:tc>
          <w:tcPr>
            <w:tcW w:w="0" w:type="dxa"/>
          </w:tcPr>
          <w:p w14:paraId="039562AC" w14:textId="77777777" w:rsidR="001E0339" w:rsidRDefault="001E0339">
            <w:pPr>
              <w:pStyle w:val="EmptyCellLayoutStyle"/>
              <w:spacing w:after="0" w:line="240" w:lineRule="auto"/>
            </w:pPr>
          </w:p>
        </w:tc>
        <w:tc>
          <w:tcPr>
            <w:tcW w:w="0" w:type="dxa"/>
          </w:tcPr>
          <w:p w14:paraId="14F715D6" w14:textId="77777777" w:rsidR="001E0339" w:rsidRDefault="001E0339">
            <w:pPr>
              <w:pStyle w:val="EmptyCellLayoutStyle"/>
              <w:spacing w:after="0" w:line="240" w:lineRule="auto"/>
            </w:pPr>
          </w:p>
        </w:tc>
        <w:tc>
          <w:tcPr>
            <w:tcW w:w="0" w:type="dxa"/>
          </w:tcPr>
          <w:p w14:paraId="660D72CE" w14:textId="77777777" w:rsidR="001E0339" w:rsidRDefault="001E0339">
            <w:pPr>
              <w:pStyle w:val="EmptyCellLayoutStyle"/>
              <w:spacing w:after="0" w:line="240" w:lineRule="auto"/>
            </w:pPr>
          </w:p>
        </w:tc>
        <w:tc>
          <w:tcPr>
            <w:tcW w:w="0" w:type="dxa"/>
          </w:tcPr>
          <w:p w14:paraId="2CFA2E4A" w14:textId="77777777" w:rsidR="001E0339" w:rsidRDefault="001E0339">
            <w:pPr>
              <w:pStyle w:val="EmptyCellLayoutStyle"/>
              <w:spacing w:after="0" w:line="240" w:lineRule="auto"/>
            </w:pPr>
          </w:p>
        </w:tc>
        <w:tc>
          <w:tcPr>
            <w:tcW w:w="2505" w:type="dxa"/>
          </w:tcPr>
          <w:p w14:paraId="14CEA47A" w14:textId="77777777" w:rsidR="001E0339" w:rsidRDefault="001E0339">
            <w:pPr>
              <w:pStyle w:val="EmptyCellLayoutStyle"/>
              <w:spacing w:after="0" w:line="240" w:lineRule="auto"/>
            </w:pPr>
          </w:p>
        </w:tc>
        <w:tc>
          <w:tcPr>
            <w:tcW w:w="6120" w:type="dxa"/>
          </w:tcPr>
          <w:p w14:paraId="56889CC2" w14:textId="77777777" w:rsidR="001E0339" w:rsidRDefault="001E0339">
            <w:pPr>
              <w:pStyle w:val="EmptyCellLayoutStyle"/>
              <w:spacing w:after="0" w:line="240" w:lineRule="auto"/>
            </w:pPr>
          </w:p>
        </w:tc>
        <w:tc>
          <w:tcPr>
            <w:tcW w:w="2534" w:type="dxa"/>
          </w:tcPr>
          <w:p w14:paraId="51F2A068" w14:textId="77777777" w:rsidR="001E0339" w:rsidRDefault="001E0339">
            <w:pPr>
              <w:pStyle w:val="EmptyCellLayoutStyle"/>
              <w:spacing w:after="0" w:line="240" w:lineRule="auto"/>
            </w:pPr>
          </w:p>
        </w:tc>
        <w:tc>
          <w:tcPr>
            <w:tcW w:w="179" w:type="dxa"/>
          </w:tcPr>
          <w:p w14:paraId="64009F21" w14:textId="77777777" w:rsidR="001E0339" w:rsidRDefault="001E0339">
            <w:pPr>
              <w:pStyle w:val="EmptyCellLayoutStyle"/>
              <w:spacing w:after="0" w:line="240" w:lineRule="auto"/>
            </w:pPr>
          </w:p>
        </w:tc>
      </w:tr>
      <w:tr w:rsidR="00C72B1E" w14:paraId="3106FFEF" w14:textId="77777777" w:rsidTr="00C72B1E">
        <w:tc>
          <w:tcPr>
            <w:tcW w:w="179" w:type="dxa"/>
          </w:tcPr>
          <w:p w14:paraId="31DE5315" w14:textId="77777777" w:rsidR="001E0339" w:rsidRDefault="001E0339">
            <w:pPr>
              <w:pStyle w:val="EmptyCellLayoutStyle"/>
              <w:spacing w:after="0" w:line="240" w:lineRule="auto"/>
            </w:pPr>
          </w:p>
        </w:tc>
        <w:tc>
          <w:tcPr>
            <w:tcW w:w="0" w:type="dxa"/>
          </w:tcPr>
          <w:p w14:paraId="39261BAE" w14:textId="77777777" w:rsidR="001E0339" w:rsidRDefault="001E0339">
            <w:pPr>
              <w:pStyle w:val="EmptyCellLayoutStyle"/>
              <w:spacing w:after="0" w:line="240" w:lineRule="auto"/>
            </w:pPr>
          </w:p>
        </w:tc>
        <w:tc>
          <w:tcPr>
            <w:tcW w:w="0" w:type="dxa"/>
          </w:tcPr>
          <w:p w14:paraId="0600ADE4" w14:textId="77777777" w:rsidR="001E0339" w:rsidRDefault="001E03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1E0339" w14:paraId="207A33BA" w14:textId="77777777">
              <w:trPr>
                <w:trHeight w:val="459"/>
              </w:trPr>
              <w:tc>
                <w:tcPr>
                  <w:tcW w:w="0" w:type="dxa"/>
                  <w:tcBorders>
                    <w:top w:val="single" w:sz="15" w:space="0" w:color="000000"/>
                    <w:left w:val="single" w:sz="15" w:space="0" w:color="000000"/>
                  </w:tcBorders>
                </w:tcPr>
                <w:p w14:paraId="631BC8D6" w14:textId="77777777" w:rsidR="001E0339" w:rsidRDefault="001E033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E0339" w14:paraId="327AD988" w14:textId="77777777">
                    <w:trPr>
                      <w:trHeight w:val="381"/>
                    </w:trPr>
                    <w:tc>
                      <w:tcPr>
                        <w:tcW w:w="11160" w:type="dxa"/>
                        <w:tcBorders>
                          <w:top w:val="nil"/>
                          <w:left w:val="nil"/>
                          <w:bottom w:val="nil"/>
                          <w:right w:val="nil"/>
                        </w:tcBorders>
                        <w:tcMar>
                          <w:top w:w="39" w:type="dxa"/>
                          <w:left w:w="39" w:type="dxa"/>
                          <w:bottom w:w="39" w:type="dxa"/>
                          <w:right w:w="39" w:type="dxa"/>
                        </w:tcMar>
                      </w:tcPr>
                      <w:p w14:paraId="3BF49EBF" w14:textId="77777777" w:rsidR="001E0339" w:rsidRDefault="00C72B1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DF80F93" w14:textId="77777777" w:rsidR="001E0339" w:rsidRDefault="001E0339">
                  <w:pPr>
                    <w:spacing w:after="0" w:line="240" w:lineRule="auto"/>
                  </w:pPr>
                </w:p>
              </w:tc>
            </w:tr>
            <w:tr w:rsidR="001E0339" w14:paraId="4A1B58CF" w14:textId="77777777">
              <w:trPr>
                <w:trHeight w:val="80"/>
              </w:trPr>
              <w:tc>
                <w:tcPr>
                  <w:tcW w:w="0" w:type="dxa"/>
                  <w:tcBorders>
                    <w:left w:val="single" w:sz="15" w:space="0" w:color="000000"/>
                  </w:tcBorders>
                </w:tcPr>
                <w:p w14:paraId="0B1F1854" w14:textId="77777777" w:rsidR="001E0339" w:rsidRDefault="001E0339">
                  <w:pPr>
                    <w:pStyle w:val="EmptyCellLayoutStyle"/>
                    <w:spacing w:after="0" w:line="240" w:lineRule="auto"/>
                  </w:pPr>
                </w:p>
              </w:tc>
              <w:tc>
                <w:tcPr>
                  <w:tcW w:w="11159" w:type="dxa"/>
                  <w:tcBorders>
                    <w:right w:val="single" w:sz="15" w:space="0" w:color="000000"/>
                  </w:tcBorders>
                </w:tcPr>
                <w:p w14:paraId="42F4F301" w14:textId="77777777" w:rsidR="001E0339" w:rsidRDefault="001E0339">
                  <w:pPr>
                    <w:pStyle w:val="EmptyCellLayoutStyle"/>
                    <w:spacing w:after="0" w:line="240" w:lineRule="auto"/>
                  </w:pPr>
                </w:p>
              </w:tc>
            </w:tr>
            <w:tr w:rsidR="00C72B1E" w14:paraId="101E7B29" w14:textId="77777777" w:rsidTr="00C72B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1E0339" w14:paraId="07400D03" w14:textId="77777777">
                    <w:trPr>
                      <w:trHeight w:val="212"/>
                    </w:trPr>
                    <w:tc>
                      <w:tcPr>
                        <w:tcW w:w="11160" w:type="dxa"/>
                        <w:tcBorders>
                          <w:top w:val="nil"/>
                          <w:left w:val="nil"/>
                          <w:bottom w:val="nil"/>
                          <w:right w:val="nil"/>
                        </w:tcBorders>
                        <w:tcMar>
                          <w:top w:w="39" w:type="dxa"/>
                          <w:left w:w="39" w:type="dxa"/>
                          <w:bottom w:w="39" w:type="dxa"/>
                          <w:right w:w="39" w:type="dxa"/>
                        </w:tcMar>
                      </w:tcPr>
                      <w:p w14:paraId="162AE92C" w14:textId="77777777" w:rsidR="001E0339" w:rsidRDefault="00C72B1E">
                        <w:pPr>
                          <w:spacing w:after="0" w:line="240" w:lineRule="auto"/>
                        </w:pPr>
                        <w:r>
                          <w:rPr>
                            <w:rFonts w:ascii="Arial" w:eastAsia="Arial" w:hAnsi="Arial"/>
                            <w:color w:val="000000"/>
                          </w:rPr>
                          <w:t>Must be able to provide physical interventions to the youth when their emotional/physical behavior is out of control.</w:t>
                        </w:r>
                      </w:p>
                    </w:tc>
                  </w:tr>
                </w:tbl>
                <w:p w14:paraId="3F3FDF44" w14:textId="77777777" w:rsidR="001E0339" w:rsidRDefault="001E0339">
                  <w:pPr>
                    <w:spacing w:after="0" w:line="240" w:lineRule="auto"/>
                  </w:pPr>
                </w:p>
              </w:tc>
            </w:tr>
          </w:tbl>
          <w:p w14:paraId="7C67A09E" w14:textId="77777777" w:rsidR="001E0339" w:rsidRDefault="001E0339">
            <w:pPr>
              <w:spacing w:after="0" w:line="240" w:lineRule="auto"/>
            </w:pPr>
          </w:p>
        </w:tc>
        <w:tc>
          <w:tcPr>
            <w:tcW w:w="179" w:type="dxa"/>
          </w:tcPr>
          <w:p w14:paraId="06561F9A" w14:textId="77777777" w:rsidR="001E0339" w:rsidRDefault="001E0339">
            <w:pPr>
              <w:pStyle w:val="EmptyCellLayoutStyle"/>
              <w:spacing w:after="0" w:line="240" w:lineRule="auto"/>
            </w:pPr>
          </w:p>
        </w:tc>
      </w:tr>
      <w:tr w:rsidR="001E0339" w14:paraId="1B5FB61E" w14:textId="77777777">
        <w:trPr>
          <w:trHeight w:val="99"/>
        </w:trPr>
        <w:tc>
          <w:tcPr>
            <w:tcW w:w="179" w:type="dxa"/>
          </w:tcPr>
          <w:p w14:paraId="74953502" w14:textId="77777777" w:rsidR="001E0339" w:rsidRDefault="001E0339">
            <w:pPr>
              <w:pStyle w:val="EmptyCellLayoutStyle"/>
              <w:spacing w:after="0" w:line="240" w:lineRule="auto"/>
            </w:pPr>
          </w:p>
        </w:tc>
        <w:tc>
          <w:tcPr>
            <w:tcW w:w="0" w:type="dxa"/>
          </w:tcPr>
          <w:p w14:paraId="1B1F8EFB" w14:textId="77777777" w:rsidR="001E0339" w:rsidRDefault="001E0339">
            <w:pPr>
              <w:pStyle w:val="EmptyCellLayoutStyle"/>
              <w:spacing w:after="0" w:line="240" w:lineRule="auto"/>
            </w:pPr>
          </w:p>
        </w:tc>
        <w:tc>
          <w:tcPr>
            <w:tcW w:w="0" w:type="dxa"/>
          </w:tcPr>
          <w:p w14:paraId="24BCF366" w14:textId="77777777" w:rsidR="001E0339" w:rsidRDefault="001E0339">
            <w:pPr>
              <w:pStyle w:val="EmptyCellLayoutStyle"/>
              <w:spacing w:after="0" w:line="240" w:lineRule="auto"/>
            </w:pPr>
          </w:p>
        </w:tc>
        <w:tc>
          <w:tcPr>
            <w:tcW w:w="0" w:type="dxa"/>
          </w:tcPr>
          <w:p w14:paraId="7FD25D14" w14:textId="77777777" w:rsidR="001E0339" w:rsidRDefault="001E0339">
            <w:pPr>
              <w:pStyle w:val="EmptyCellLayoutStyle"/>
              <w:spacing w:after="0" w:line="240" w:lineRule="auto"/>
            </w:pPr>
          </w:p>
        </w:tc>
        <w:tc>
          <w:tcPr>
            <w:tcW w:w="0" w:type="dxa"/>
          </w:tcPr>
          <w:p w14:paraId="4449BDFA" w14:textId="77777777" w:rsidR="001E0339" w:rsidRDefault="001E0339">
            <w:pPr>
              <w:pStyle w:val="EmptyCellLayoutStyle"/>
              <w:spacing w:after="0" w:line="240" w:lineRule="auto"/>
            </w:pPr>
          </w:p>
        </w:tc>
        <w:tc>
          <w:tcPr>
            <w:tcW w:w="0" w:type="dxa"/>
          </w:tcPr>
          <w:p w14:paraId="5C0A0772" w14:textId="77777777" w:rsidR="001E0339" w:rsidRDefault="001E0339">
            <w:pPr>
              <w:pStyle w:val="EmptyCellLayoutStyle"/>
              <w:spacing w:after="0" w:line="240" w:lineRule="auto"/>
            </w:pPr>
          </w:p>
        </w:tc>
        <w:tc>
          <w:tcPr>
            <w:tcW w:w="0" w:type="dxa"/>
          </w:tcPr>
          <w:p w14:paraId="07CC8246" w14:textId="77777777" w:rsidR="001E0339" w:rsidRDefault="001E0339">
            <w:pPr>
              <w:pStyle w:val="EmptyCellLayoutStyle"/>
              <w:spacing w:after="0" w:line="240" w:lineRule="auto"/>
            </w:pPr>
          </w:p>
        </w:tc>
        <w:tc>
          <w:tcPr>
            <w:tcW w:w="2505" w:type="dxa"/>
          </w:tcPr>
          <w:p w14:paraId="4BAE7372" w14:textId="77777777" w:rsidR="001E0339" w:rsidRDefault="001E0339">
            <w:pPr>
              <w:pStyle w:val="EmptyCellLayoutStyle"/>
              <w:spacing w:after="0" w:line="240" w:lineRule="auto"/>
            </w:pPr>
          </w:p>
        </w:tc>
        <w:tc>
          <w:tcPr>
            <w:tcW w:w="6120" w:type="dxa"/>
          </w:tcPr>
          <w:p w14:paraId="7E8FC935" w14:textId="77777777" w:rsidR="001E0339" w:rsidRDefault="001E0339">
            <w:pPr>
              <w:pStyle w:val="EmptyCellLayoutStyle"/>
              <w:spacing w:after="0" w:line="240" w:lineRule="auto"/>
            </w:pPr>
          </w:p>
        </w:tc>
        <w:tc>
          <w:tcPr>
            <w:tcW w:w="2534" w:type="dxa"/>
          </w:tcPr>
          <w:p w14:paraId="6D26EC90" w14:textId="77777777" w:rsidR="001E0339" w:rsidRDefault="001E0339">
            <w:pPr>
              <w:pStyle w:val="EmptyCellLayoutStyle"/>
              <w:spacing w:after="0" w:line="240" w:lineRule="auto"/>
            </w:pPr>
          </w:p>
        </w:tc>
        <w:tc>
          <w:tcPr>
            <w:tcW w:w="179" w:type="dxa"/>
          </w:tcPr>
          <w:p w14:paraId="094E4953" w14:textId="77777777" w:rsidR="001E0339" w:rsidRDefault="001E0339">
            <w:pPr>
              <w:pStyle w:val="EmptyCellLayoutStyle"/>
              <w:spacing w:after="0" w:line="240" w:lineRule="auto"/>
            </w:pPr>
          </w:p>
        </w:tc>
      </w:tr>
      <w:tr w:rsidR="00C72B1E" w14:paraId="3C27F3A9" w14:textId="77777777" w:rsidTr="00C72B1E">
        <w:tc>
          <w:tcPr>
            <w:tcW w:w="179" w:type="dxa"/>
          </w:tcPr>
          <w:p w14:paraId="41DA62E2" w14:textId="77777777" w:rsidR="001E0339" w:rsidRDefault="001E0339">
            <w:pPr>
              <w:pStyle w:val="EmptyCellLayoutStyle"/>
              <w:spacing w:after="0" w:line="240" w:lineRule="auto"/>
            </w:pPr>
          </w:p>
        </w:tc>
        <w:tc>
          <w:tcPr>
            <w:tcW w:w="0" w:type="dxa"/>
          </w:tcPr>
          <w:p w14:paraId="7210449A" w14:textId="77777777" w:rsidR="001E0339" w:rsidRDefault="001E0339">
            <w:pPr>
              <w:pStyle w:val="EmptyCellLayoutStyle"/>
              <w:spacing w:after="0" w:line="240" w:lineRule="auto"/>
            </w:pPr>
          </w:p>
        </w:tc>
        <w:tc>
          <w:tcPr>
            <w:tcW w:w="0" w:type="dxa"/>
          </w:tcPr>
          <w:p w14:paraId="7524B33D" w14:textId="77777777" w:rsidR="001E0339" w:rsidRDefault="001E0339">
            <w:pPr>
              <w:pStyle w:val="EmptyCellLayoutStyle"/>
              <w:spacing w:after="0" w:line="240" w:lineRule="auto"/>
            </w:pPr>
          </w:p>
        </w:tc>
        <w:tc>
          <w:tcPr>
            <w:tcW w:w="0" w:type="dxa"/>
          </w:tcPr>
          <w:p w14:paraId="1BFD2F90" w14:textId="77777777" w:rsidR="001E0339" w:rsidRDefault="001E0339">
            <w:pPr>
              <w:pStyle w:val="EmptyCellLayoutStyle"/>
              <w:spacing w:after="0" w:line="240" w:lineRule="auto"/>
            </w:pPr>
          </w:p>
        </w:tc>
        <w:tc>
          <w:tcPr>
            <w:tcW w:w="0" w:type="dxa"/>
          </w:tcPr>
          <w:p w14:paraId="5B16594A" w14:textId="77777777" w:rsidR="001E0339" w:rsidRDefault="001E033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C72B1E" w14:paraId="401902E2" w14:textId="77777777" w:rsidTr="00C72B1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1E0339" w14:paraId="6C9EB1A9" w14:textId="77777777">
                    <w:trPr>
                      <w:trHeight w:val="462"/>
                    </w:trPr>
                    <w:tc>
                      <w:tcPr>
                        <w:tcW w:w="11160" w:type="dxa"/>
                        <w:tcBorders>
                          <w:top w:val="nil"/>
                          <w:left w:val="nil"/>
                          <w:bottom w:val="nil"/>
                          <w:right w:val="nil"/>
                        </w:tcBorders>
                        <w:tcMar>
                          <w:top w:w="39" w:type="dxa"/>
                          <w:left w:w="39" w:type="dxa"/>
                          <w:bottom w:w="39" w:type="dxa"/>
                          <w:right w:w="39" w:type="dxa"/>
                        </w:tcMar>
                      </w:tcPr>
                      <w:p w14:paraId="036C4BA5" w14:textId="77777777" w:rsidR="001E0339" w:rsidRDefault="00C72B1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F128D7E" w14:textId="77777777" w:rsidR="001E0339" w:rsidRDefault="001E0339">
                  <w:pPr>
                    <w:spacing w:after="0" w:line="240" w:lineRule="auto"/>
                  </w:pPr>
                </w:p>
              </w:tc>
            </w:tr>
            <w:tr w:rsidR="001E0339" w14:paraId="3235A1C5" w14:textId="77777777">
              <w:trPr>
                <w:trHeight w:val="99"/>
              </w:trPr>
              <w:tc>
                <w:tcPr>
                  <w:tcW w:w="179" w:type="dxa"/>
                  <w:tcBorders>
                    <w:left w:val="single" w:sz="15" w:space="0" w:color="000000"/>
                  </w:tcBorders>
                </w:tcPr>
                <w:p w14:paraId="1A907397" w14:textId="77777777" w:rsidR="001E0339" w:rsidRDefault="001E0339">
                  <w:pPr>
                    <w:pStyle w:val="EmptyCellLayoutStyle"/>
                    <w:spacing w:after="0" w:line="240" w:lineRule="auto"/>
                  </w:pPr>
                </w:p>
              </w:tc>
              <w:tc>
                <w:tcPr>
                  <w:tcW w:w="10800" w:type="dxa"/>
                </w:tcPr>
                <w:p w14:paraId="32AF3961" w14:textId="77777777" w:rsidR="001E0339" w:rsidRDefault="001E0339">
                  <w:pPr>
                    <w:pStyle w:val="EmptyCellLayoutStyle"/>
                    <w:spacing w:after="0" w:line="240" w:lineRule="auto"/>
                  </w:pPr>
                </w:p>
              </w:tc>
              <w:tc>
                <w:tcPr>
                  <w:tcW w:w="180" w:type="dxa"/>
                  <w:tcBorders>
                    <w:right w:val="single" w:sz="15" w:space="0" w:color="000000"/>
                  </w:tcBorders>
                </w:tcPr>
                <w:p w14:paraId="073909B2" w14:textId="77777777" w:rsidR="001E0339" w:rsidRDefault="001E0339">
                  <w:pPr>
                    <w:pStyle w:val="EmptyCellLayoutStyle"/>
                    <w:spacing w:after="0" w:line="240" w:lineRule="auto"/>
                  </w:pPr>
                </w:p>
              </w:tc>
            </w:tr>
            <w:tr w:rsidR="00C72B1E" w14:paraId="6445C3BE" w14:textId="77777777" w:rsidTr="00C72B1E">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1E0339" w14:paraId="645A2D0F" w14:textId="77777777">
                    <w:trPr>
                      <w:trHeight w:val="180"/>
                    </w:trPr>
                    <w:tc>
                      <w:tcPr>
                        <w:tcW w:w="11160" w:type="dxa"/>
                        <w:tcBorders>
                          <w:left w:val="nil"/>
                          <w:right w:val="nil"/>
                        </w:tcBorders>
                      </w:tcPr>
                      <w:p w14:paraId="4E8BCD92" w14:textId="77777777" w:rsidR="001E0339" w:rsidRDefault="001E0339">
                        <w:pPr>
                          <w:pStyle w:val="EmptyCellLayoutStyle"/>
                          <w:spacing w:after="0" w:line="240" w:lineRule="auto"/>
                        </w:pPr>
                      </w:p>
                    </w:tc>
                  </w:tr>
                  <w:tr w:rsidR="001E0339" w14:paraId="17E5B846"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9"/>
                          <w:gridCol w:w="2764"/>
                          <w:gridCol w:w="2768"/>
                          <w:gridCol w:w="2764"/>
                        </w:tblGrid>
                        <w:tr w:rsidR="001E0339" w14:paraId="0718439B"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727F7C2D" w14:textId="77777777" w:rsidR="001E0339" w:rsidRDefault="00C72B1E">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1FCBC17C" w14:textId="77777777" w:rsidR="001E0339" w:rsidRDefault="00C72B1E">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66CA84B1" w14:textId="77777777" w:rsidR="001E0339" w:rsidRDefault="00C72B1E">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0251618E" w14:textId="77777777" w:rsidR="001E0339" w:rsidRDefault="00C72B1E">
                              <w:pPr>
                                <w:spacing w:after="0" w:line="240" w:lineRule="auto"/>
                              </w:pPr>
                              <w:r>
                                <w:rPr>
                                  <w:rFonts w:ascii="Arial" w:eastAsia="Arial" w:hAnsi="Arial"/>
                                  <w:b/>
                                  <w:color w:val="000000"/>
                                  <w:sz w:val="16"/>
                                  <w:u w:val="single"/>
                                </w:rPr>
                                <w:t>CLASS TITLE</w:t>
                              </w:r>
                            </w:p>
                          </w:tc>
                        </w:tr>
                        <w:tr w:rsidR="001E0339" w14:paraId="6B1817E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E63B92" w14:textId="32A5BFEE" w:rsidR="001E0339" w:rsidRDefault="001E033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82B98" w14:textId="77777777" w:rsidR="001E0339" w:rsidRDefault="00C72B1E">
                              <w:pPr>
                                <w:spacing w:after="0" w:line="240" w:lineRule="auto"/>
                              </w:pPr>
                              <w:r>
                                <w:rPr>
                                  <w:rFonts w:ascii="Arial" w:eastAsia="Arial" w:hAnsi="Arial"/>
                                  <w:color w:val="000000"/>
                                </w:rPr>
                                <w:t>YOUTH GROUP LEADER-E 11B</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D2F6C" w14:textId="386F5C29" w:rsidR="001E0339" w:rsidRDefault="001E033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112DD4" w14:textId="77777777" w:rsidR="001E0339" w:rsidRDefault="00C72B1E">
                              <w:pPr>
                                <w:spacing w:after="0" w:line="240" w:lineRule="auto"/>
                              </w:pPr>
                              <w:r>
                                <w:rPr>
                                  <w:rFonts w:ascii="Arial" w:eastAsia="Arial" w:hAnsi="Arial"/>
                                  <w:color w:val="000000"/>
                                </w:rPr>
                                <w:t>YOUTH GROUP LEADER-E 11B</w:t>
                              </w:r>
                            </w:p>
                          </w:tc>
                        </w:tr>
                        <w:tr w:rsidR="001E0339" w14:paraId="3FFBBB1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5AA6E2" w14:textId="6F3C2A49" w:rsidR="001E0339" w:rsidRDefault="001E033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0E02E" w14:textId="77777777" w:rsidR="001E0339" w:rsidRDefault="00C72B1E">
                              <w:pPr>
                                <w:spacing w:after="0" w:line="240" w:lineRule="auto"/>
                              </w:pPr>
                              <w:r>
                                <w:rPr>
                                  <w:rFonts w:ascii="Arial" w:eastAsia="Arial" w:hAnsi="Arial"/>
                                  <w:color w:val="000000"/>
                                </w:rPr>
                                <w:t>YOUTH GROUP LEADER-E 11M</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50167" w14:textId="77777777" w:rsidR="001E0339" w:rsidRDefault="001E033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F3AB35" w14:textId="77777777" w:rsidR="001E0339" w:rsidRDefault="001E0339">
                              <w:pPr>
                                <w:spacing w:after="0" w:line="240" w:lineRule="auto"/>
                              </w:pPr>
                            </w:p>
                          </w:tc>
                        </w:tr>
                      </w:tbl>
                      <w:p w14:paraId="37461D7B" w14:textId="77777777" w:rsidR="001E0339" w:rsidRDefault="001E0339">
                        <w:pPr>
                          <w:spacing w:after="0" w:line="240" w:lineRule="auto"/>
                        </w:pPr>
                      </w:p>
                    </w:tc>
                  </w:tr>
                </w:tbl>
                <w:p w14:paraId="62DB1EEF" w14:textId="77777777" w:rsidR="001E0339" w:rsidRDefault="001E0339">
                  <w:pPr>
                    <w:spacing w:after="0" w:line="240" w:lineRule="auto"/>
                  </w:pPr>
                </w:p>
              </w:tc>
            </w:tr>
            <w:tr w:rsidR="001E0339" w14:paraId="6440B83C" w14:textId="77777777">
              <w:trPr>
                <w:trHeight w:val="80"/>
              </w:trPr>
              <w:tc>
                <w:tcPr>
                  <w:tcW w:w="179" w:type="dxa"/>
                  <w:tcBorders>
                    <w:left w:val="single" w:sz="15" w:space="0" w:color="000000"/>
                  </w:tcBorders>
                </w:tcPr>
                <w:p w14:paraId="637342BD" w14:textId="77777777" w:rsidR="001E0339" w:rsidRDefault="001E0339">
                  <w:pPr>
                    <w:pStyle w:val="EmptyCellLayoutStyle"/>
                    <w:spacing w:after="0" w:line="240" w:lineRule="auto"/>
                  </w:pPr>
                </w:p>
              </w:tc>
              <w:tc>
                <w:tcPr>
                  <w:tcW w:w="10800" w:type="dxa"/>
                </w:tcPr>
                <w:p w14:paraId="57D42A05" w14:textId="77777777" w:rsidR="001E0339" w:rsidRDefault="001E0339">
                  <w:pPr>
                    <w:pStyle w:val="EmptyCellLayoutStyle"/>
                    <w:spacing w:after="0" w:line="240" w:lineRule="auto"/>
                  </w:pPr>
                </w:p>
              </w:tc>
              <w:tc>
                <w:tcPr>
                  <w:tcW w:w="180" w:type="dxa"/>
                  <w:tcBorders>
                    <w:right w:val="single" w:sz="15" w:space="0" w:color="000000"/>
                  </w:tcBorders>
                </w:tcPr>
                <w:p w14:paraId="015CE819" w14:textId="77777777" w:rsidR="001E0339" w:rsidRDefault="001E0339">
                  <w:pPr>
                    <w:pStyle w:val="EmptyCellLayoutStyle"/>
                    <w:spacing w:after="0" w:line="240" w:lineRule="auto"/>
                  </w:pPr>
                </w:p>
              </w:tc>
            </w:tr>
            <w:tr w:rsidR="00C72B1E" w14:paraId="59319688" w14:textId="77777777" w:rsidTr="00C72B1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1E0339" w14:paraId="778CD300" w14:textId="77777777">
                    <w:trPr>
                      <w:trHeight w:val="176"/>
                    </w:trPr>
                    <w:tc>
                      <w:tcPr>
                        <w:tcW w:w="10980" w:type="dxa"/>
                        <w:tcBorders>
                          <w:top w:val="nil"/>
                          <w:left w:val="nil"/>
                          <w:bottom w:val="nil"/>
                          <w:right w:val="nil"/>
                        </w:tcBorders>
                        <w:tcMar>
                          <w:top w:w="39" w:type="dxa"/>
                          <w:left w:w="39" w:type="dxa"/>
                          <w:bottom w:w="39" w:type="dxa"/>
                          <w:right w:w="39" w:type="dxa"/>
                        </w:tcMar>
                      </w:tcPr>
                      <w:p w14:paraId="21E8B5A2" w14:textId="77777777" w:rsidR="001E0339" w:rsidRDefault="00C72B1E">
                        <w:pPr>
                          <w:spacing w:after="0" w:line="240" w:lineRule="auto"/>
                        </w:pPr>
                        <w:r>
                          <w:rPr>
                            <w:rFonts w:ascii="Arial" w:eastAsia="Arial" w:hAnsi="Arial"/>
                            <w:b/>
                            <w:color w:val="000000"/>
                            <w:sz w:val="16"/>
                          </w:rPr>
                          <w:t>Additional Subordinates</w:t>
                        </w:r>
                      </w:p>
                    </w:tc>
                  </w:tr>
                </w:tbl>
                <w:p w14:paraId="7087AE51" w14:textId="77777777" w:rsidR="001E0339" w:rsidRDefault="001E0339">
                  <w:pPr>
                    <w:spacing w:after="0" w:line="240" w:lineRule="auto"/>
                  </w:pPr>
                </w:p>
              </w:tc>
              <w:tc>
                <w:tcPr>
                  <w:tcW w:w="180" w:type="dxa"/>
                  <w:tcBorders>
                    <w:right w:val="single" w:sz="15" w:space="0" w:color="000000"/>
                  </w:tcBorders>
                </w:tcPr>
                <w:p w14:paraId="06BB4423" w14:textId="77777777" w:rsidR="001E0339" w:rsidRDefault="001E0339">
                  <w:pPr>
                    <w:pStyle w:val="EmptyCellLayoutStyle"/>
                    <w:spacing w:after="0" w:line="240" w:lineRule="auto"/>
                  </w:pPr>
                </w:p>
              </w:tc>
            </w:tr>
            <w:tr w:rsidR="001E0339" w14:paraId="790ADFA7" w14:textId="77777777">
              <w:trPr>
                <w:trHeight w:val="40"/>
              </w:trPr>
              <w:tc>
                <w:tcPr>
                  <w:tcW w:w="179" w:type="dxa"/>
                  <w:tcBorders>
                    <w:left w:val="single" w:sz="15" w:space="0" w:color="000000"/>
                  </w:tcBorders>
                </w:tcPr>
                <w:p w14:paraId="5E68B280" w14:textId="77777777" w:rsidR="001E0339" w:rsidRDefault="001E0339">
                  <w:pPr>
                    <w:pStyle w:val="EmptyCellLayoutStyle"/>
                    <w:spacing w:after="0" w:line="240" w:lineRule="auto"/>
                  </w:pPr>
                </w:p>
              </w:tc>
              <w:tc>
                <w:tcPr>
                  <w:tcW w:w="10800" w:type="dxa"/>
                </w:tcPr>
                <w:p w14:paraId="7194C332" w14:textId="77777777" w:rsidR="001E0339" w:rsidRDefault="001E0339">
                  <w:pPr>
                    <w:pStyle w:val="EmptyCellLayoutStyle"/>
                    <w:spacing w:after="0" w:line="240" w:lineRule="auto"/>
                  </w:pPr>
                </w:p>
              </w:tc>
              <w:tc>
                <w:tcPr>
                  <w:tcW w:w="180" w:type="dxa"/>
                  <w:tcBorders>
                    <w:right w:val="single" w:sz="15" w:space="0" w:color="000000"/>
                  </w:tcBorders>
                </w:tcPr>
                <w:p w14:paraId="7311482D" w14:textId="77777777" w:rsidR="001E0339" w:rsidRDefault="001E0339">
                  <w:pPr>
                    <w:pStyle w:val="EmptyCellLayoutStyle"/>
                    <w:spacing w:after="0" w:line="240" w:lineRule="auto"/>
                  </w:pPr>
                </w:p>
              </w:tc>
            </w:tr>
            <w:tr w:rsidR="001E0339" w14:paraId="10092815" w14:textId="77777777">
              <w:trPr>
                <w:trHeight w:val="290"/>
              </w:trPr>
              <w:tc>
                <w:tcPr>
                  <w:tcW w:w="179" w:type="dxa"/>
                  <w:tcBorders>
                    <w:left w:val="single" w:sz="15" w:space="0" w:color="000000"/>
                    <w:bottom w:val="single" w:sz="15" w:space="0" w:color="000000"/>
                  </w:tcBorders>
                </w:tcPr>
                <w:p w14:paraId="31330CDE" w14:textId="77777777" w:rsidR="001E0339" w:rsidRDefault="001E0339">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1E0339" w14:paraId="18955B77" w14:textId="77777777">
                    <w:trPr>
                      <w:trHeight w:val="212"/>
                    </w:trPr>
                    <w:tc>
                      <w:tcPr>
                        <w:tcW w:w="10800" w:type="dxa"/>
                        <w:tcBorders>
                          <w:top w:val="nil"/>
                          <w:left w:val="nil"/>
                          <w:bottom w:val="nil"/>
                          <w:right w:val="nil"/>
                        </w:tcBorders>
                        <w:tcMar>
                          <w:top w:w="39" w:type="dxa"/>
                          <w:left w:w="39" w:type="dxa"/>
                          <w:bottom w:w="39" w:type="dxa"/>
                          <w:right w:w="39" w:type="dxa"/>
                        </w:tcMar>
                      </w:tcPr>
                      <w:p w14:paraId="0E817C97" w14:textId="77777777" w:rsidR="001E0339" w:rsidRDefault="001E0339">
                        <w:pPr>
                          <w:spacing w:after="0" w:line="240" w:lineRule="auto"/>
                        </w:pPr>
                      </w:p>
                    </w:tc>
                  </w:tr>
                </w:tbl>
                <w:p w14:paraId="34E296F5" w14:textId="77777777" w:rsidR="001E0339" w:rsidRDefault="001E0339">
                  <w:pPr>
                    <w:spacing w:after="0" w:line="240" w:lineRule="auto"/>
                  </w:pPr>
                </w:p>
              </w:tc>
              <w:tc>
                <w:tcPr>
                  <w:tcW w:w="180" w:type="dxa"/>
                  <w:tcBorders>
                    <w:bottom w:val="single" w:sz="15" w:space="0" w:color="000000"/>
                    <w:right w:val="single" w:sz="15" w:space="0" w:color="000000"/>
                  </w:tcBorders>
                </w:tcPr>
                <w:p w14:paraId="73C60DB7" w14:textId="77777777" w:rsidR="001E0339" w:rsidRDefault="001E0339">
                  <w:pPr>
                    <w:pStyle w:val="EmptyCellLayoutStyle"/>
                    <w:spacing w:after="0" w:line="240" w:lineRule="auto"/>
                  </w:pPr>
                </w:p>
              </w:tc>
            </w:tr>
          </w:tbl>
          <w:p w14:paraId="4A53782F" w14:textId="77777777" w:rsidR="001E0339" w:rsidRDefault="001E0339">
            <w:pPr>
              <w:spacing w:after="0" w:line="240" w:lineRule="auto"/>
            </w:pPr>
          </w:p>
        </w:tc>
        <w:tc>
          <w:tcPr>
            <w:tcW w:w="179" w:type="dxa"/>
          </w:tcPr>
          <w:p w14:paraId="4C859813" w14:textId="77777777" w:rsidR="001E0339" w:rsidRDefault="001E0339">
            <w:pPr>
              <w:pStyle w:val="EmptyCellLayoutStyle"/>
              <w:spacing w:after="0" w:line="240" w:lineRule="auto"/>
            </w:pPr>
          </w:p>
        </w:tc>
      </w:tr>
      <w:tr w:rsidR="001E0339" w14:paraId="54CFA0F0" w14:textId="77777777">
        <w:trPr>
          <w:trHeight w:val="123"/>
        </w:trPr>
        <w:tc>
          <w:tcPr>
            <w:tcW w:w="179" w:type="dxa"/>
          </w:tcPr>
          <w:p w14:paraId="63BB5D4E" w14:textId="77777777" w:rsidR="001E0339" w:rsidRDefault="001E0339">
            <w:pPr>
              <w:pStyle w:val="EmptyCellLayoutStyle"/>
              <w:spacing w:after="0" w:line="240" w:lineRule="auto"/>
            </w:pPr>
          </w:p>
        </w:tc>
        <w:tc>
          <w:tcPr>
            <w:tcW w:w="0" w:type="dxa"/>
          </w:tcPr>
          <w:p w14:paraId="25F75B0B" w14:textId="77777777" w:rsidR="001E0339" w:rsidRDefault="001E0339">
            <w:pPr>
              <w:pStyle w:val="EmptyCellLayoutStyle"/>
              <w:spacing w:after="0" w:line="240" w:lineRule="auto"/>
            </w:pPr>
          </w:p>
        </w:tc>
        <w:tc>
          <w:tcPr>
            <w:tcW w:w="0" w:type="dxa"/>
          </w:tcPr>
          <w:p w14:paraId="1D6C8971" w14:textId="77777777" w:rsidR="001E0339" w:rsidRDefault="001E0339">
            <w:pPr>
              <w:pStyle w:val="EmptyCellLayoutStyle"/>
              <w:spacing w:after="0" w:line="240" w:lineRule="auto"/>
            </w:pPr>
          </w:p>
        </w:tc>
        <w:tc>
          <w:tcPr>
            <w:tcW w:w="0" w:type="dxa"/>
          </w:tcPr>
          <w:p w14:paraId="67E182B9" w14:textId="77777777" w:rsidR="001E0339" w:rsidRDefault="001E0339">
            <w:pPr>
              <w:pStyle w:val="EmptyCellLayoutStyle"/>
              <w:spacing w:after="0" w:line="240" w:lineRule="auto"/>
            </w:pPr>
          </w:p>
        </w:tc>
        <w:tc>
          <w:tcPr>
            <w:tcW w:w="0" w:type="dxa"/>
          </w:tcPr>
          <w:p w14:paraId="5160E8C5" w14:textId="77777777" w:rsidR="001E0339" w:rsidRDefault="001E0339">
            <w:pPr>
              <w:pStyle w:val="EmptyCellLayoutStyle"/>
              <w:spacing w:after="0" w:line="240" w:lineRule="auto"/>
            </w:pPr>
          </w:p>
        </w:tc>
        <w:tc>
          <w:tcPr>
            <w:tcW w:w="0" w:type="dxa"/>
          </w:tcPr>
          <w:p w14:paraId="0DCEA72F" w14:textId="77777777" w:rsidR="001E0339" w:rsidRDefault="001E0339">
            <w:pPr>
              <w:pStyle w:val="EmptyCellLayoutStyle"/>
              <w:spacing w:after="0" w:line="240" w:lineRule="auto"/>
            </w:pPr>
          </w:p>
        </w:tc>
        <w:tc>
          <w:tcPr>
            <w:tcW w:w="0" w:type="dxa"/>
          </w:tcPr>
          <w:p w14:paraId="4BF072D7" w14:textId="77777777" w:rsidR="001E0339" w:rsidRDefault="001E0339">
            <w:pPr>
              <w:pStyle w:val="EmptyCellLayoutStyle"/>
              <w:spacing w:after="0" w:line="240" w:lineRule="auto"/>
            </w:pPr>
          </w:p>
        </w:tc>
        <w:tc>
          <w:tcPr>
            <w:tcW w:w="2505" w:type="dxa"/>
          </w:tcPr>
          <w:p w14:paraId="627287DB" w14:textId="77777777" w:rsidR="001E0339" w:rsidRDefault="001E0339">
            <w:pPr>
              <w:pStyle w:val="EmptyCellLayoutStyle"/>
              <w:spacing w:after="0" w:line="240" w:lineRule="auto"/>
            </w:pPr>
          </w:p>
        </w:tc>
        <w:tc>
          <w:tcPr>
            <w:tcW w:w="6120" w:type="dxa"/>
          </w:tcPr>
          <w:p w14:paraId="5ED2D006" w14:textId="77777777" w:rsidR="001E0339" w:rsidRDefault="001E0339">
            <w:pPr>
              <w:pStyle w:val="EmptyCellLayoutStyle"/>
              <w:spacing w:after="0" w:line="240" w:lineRule="auto"/>
            </w:pPr>
          </w:p>
        </w:tc>
        <w:tc>
          <w:tcPr>
            <w:tcW w:w="2534" w:type="dxa"/>
          </w:tcPr>
          <w:p w14:paraId="58834C7F" w14:textId="77777777" w:rsidR="001E0339" w:rsidRDefault="001E0339">
            <w:pPr>
              <w:pStyle w:val="EmptyCellLayoutStyle"/>
              <w:spacing w:after="0" w:line="240" w:lineRule="auto"/>
            </w:pPr>
          </w:p>
        </w:tc>
        <w:tc>
          <w:tcPr>
            <w:tcW w:w="179" w:type="dxa"/>
          </w:tcPr>
          <w:p w14:paraId="401A8791" w14:textId="77777777" w:rsidR="001E0339" w:rsidRDefault="001E0339">
            <w:pPr>
              <w:pStyle w:val="EmptyCellLayoutStyle"/>
              <w:spacing w:after="0" w:line="240" w:lineRule="auto"/>
            </w:pPr>
          </w:p>
        </w:tc>
      </w:tr>
      <w:tr w:rsidR="00C72B1E" w14:paraId="3E2C3413" w14:textId="77777777" w:rsidTr="00C72B1E">
        <w:tc>
          <w:tcPr>
            <w:tcW w:w="179" w:type="dxa"/>
          </w:tcPr>
          <w:p w14:paraId="3C5DFA2B" w14:textId="77777777" w:rsidR="001E0339" w:rsidRDefault="001E03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C72B1E" w14:paraId="5F7F4A3C" w14:textId="77777777" w:rsidTr="00C72B1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E0339" w14:paraId="1B506D09" w14:textId="77777777">
                    <w:trPr>
                      <w:trHeight w:val="192"/>
                    </w:trPr>
                    <w:tc>
                      <w:tcPr>
                        <w:tcW w:w="11160" w:type="dxa"/>
                        <w:tcBorders>
                          <w:top w:val="nil"/>
                          <w:left w:val="nil"/>
                          <w:bottom w:val="nil"/>
                          <w:right w:val="nil"/>
                        </w:tcBorders>
                        <w:tcMar>
                          <w:top w:w="39" w:type="dxa"/>
                          <w:left w:w="39" w:type="dxa"/>
                          <w:bottom w:w="39" w:type="dxa"/>
                          <w:right w:w="39" w:type="dxa"/>
                        </w:tcMar>
                      </w:tcPr>
                      <w:p w14:paraId="7C531B6F" w14:textId="77777777" w:rsidR="001E0339" w:rsidRDefault="00C72B1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773A18C" w14:textId="77777777" w:rsidR="001E0339" w:rsidRDefault="001E0339">
                  <w:pPr>
                    <w:spacing w:after="0" w:line="240" w:lineRule="auto"/>
                  </w:pPr>
                </w:p>
              </w:tc>
            </w:tr>
            <w:tr w:rsidR="001E0339" w14:paraId="202C918B" w14:textId="77777777">
              <w:trPr>
                <w:trHeight w:val="80"/>
              </w:trPr>
              <w:tc>
                <w:tcPr>
                  <w:tcW w:w="900" w:type="dxa"/>
                  <w:tcBorders>
                    <w:left w:val="single" w:sz="15" w:space="0" w:color="000000"/>
                  </w:tcBorders>
                </w:tcPr>
                <w:p w14:paraId="314FC64D" w14:textId="77777777" w:rsidR="001E0339" w:rsidRDefault="001E0339">
                  <w:pPr>
                    <w:pStyle w:val="EmptyCellLayoutStyle"/>
                    <w:spacing w:after="0" w:line="240" w:lineRule="auto"/>
                  </w:pPr>
                </w:p>
              </w:tc>
              <w:tc>
                <w:tcPr>
                  <w:tcW w:w="359" w:type="dxa"/>
                </w:tcPr>
                <w:p w14:paraId="5C773E07" w14:textId="77777777" w:rsidR="001E0339" w:rsidRDefault="001E0339">
                  <w:pPr>
                    <w:pStyle w:val="EmptyCellLayoutStyle"/>
                    <w:spacing w:after="0" w:line="240" w:lineRule="auto"/>
                  </w:pPr>
                </w:p>
              </w:tc>
              <w:tc>
                <w:tcPr>
                  <w:tcW w:w="180" w:type="dxa"/>
                </w:tcPr>
                <w:p w14:paraId="65938C60" w14:textId="77777777" w:rsidR="001E0339" w:rsidRDefault="001E0339">
                  <w:pPr>
                    <w:pStyle w:val="EmptyCellLayoutStyle"/>
                    <w:spacing w:after="0" w:line="240" w:lineRule="auto"/>
                  </w:pPr>
                </w:p>
              </w:tc>
              <w:tc>
                <w:tcPr>
                  <w:tcW w:w="3240" w:type="dxa"/>
                </w:tcPr>
                <w:p w14:paraId="687D260D" w14:textId="77777777" w:rsidR="001E0339" w:rsidRDefault="001E0339">
                  <w:pPr>
                    <w:pStyle w:val="EmptyCellLayoutStyle"/>
                    <w:spacing w:after="0" w:line="240" w:lineRule="auto"/>
                  </w:pPr>
                </w:p>
              </w:tc>
              <w:tc>
                <w:tcPr>
                  <w:tcW w:w="2160" w:type="dxa"/>
                </w:tcPr>
                <w:p w14:paraId="24299F22" w14:textId="77777777" w:rsidR="001E0339" w:rsidRDefault="001E0339">
                  <w:pPr>
                    <w:pStyle w:val="EmptyCellLayoutStyle"/>
                    <w:spacing w:after="0" w:line="240" w:lineRule="auto"/>
                  </w:pPr>
                </w:p>
              </w:tc>
              <w:tc>
                <w:tcPr>
                  <w:tcW w:w="359" w:type="dxa"/>
                </w:tcPr>
                <w:p w14:paraId="6BCAB018" w14:textId="77777777" w:rsidR="001E0339" w:rsidRDefault="001E0339">
                  <w:pPr>
                    <w:pStyle w:val="EmptyCellLayoutStyle"/>
                    <w:spacing w:after="0" w:line="240" w:lineRule="auto"/>
                  </w:pPr>
                </w:p>
              </w:tc>
              <w:tc>
                <w:tcPr>
                  <w:tcW w:w="180" w:type="dxa"/>
                </w:tcPr>
                <w:p w14:paraId="59D27344" w14:textId="77777777" w:rsidR="001E0339" w:rsidRDefault="001E0339">
                  <w:pPr>
                    <w:pStyle w:val="EmptyCellLayoutStyle"/>
                    <w:spacing w:after="0" w:line="240" w:lineRule="auto"/>
                  </w:pPr>
                </w:p>
              </w:tc>
              <w:tc>
                <w:tcPr>
                  <w:tcW w:w="3240" w:type="dxa"/>
                </w:tcPr>
                <w:p w14:paraId="799CDCEE" w14:textId="77777777" w:rsidR="001E0339" w:rsidRDefault="001E0339">
                  <w:pPr>
                    <w:pStyle w:val="EmptyCellLayoutStyle"/>
                    <w:spacing w:after="0" w:line="240" w:lineRule="auto"/>
                  </w:pPr>
                </w:p>
              </w:tc>
              <w:tc>
                <w:tcPr>
                  <w:tcW w:w="539" w:type="dxa"/>
                  <w:tcBorders>
                    <w:right w:val="single" w:sz="15" w:space="0" w:color="000000"/>
                  </w:tcBorders>
                </w:tcPr>
                <w:p w14:paraId="11D47F83" w14:textId="77777777" w:rsidR="001E0339" w:rsidRDefault="001E0339">
                  <w:pPr>
                    <w:pStyle w:val="EmptyCellLayoutStyle"/>
                    <w:spacing w:after="0" w:line="240" w:lineRule="auto"/>
                  </w:pPr>
                </w:p>
              </w:tc>
            </w:tr>
            <w:tr w:rsidR="001E0339" w14:paraId="4A903E6D" w14:textId="77777777">
              <w:trPr>
                <w:trHeight w:val="269"/>
              </w:trPr>
              <w:tc>
                <w:tcPr>
                  <w:tcW w:w="900" w:type="dxa"/>
                  <w:tcBorders>
                    <w:left w:val="single" w:sz="15" w:space="0" w:color="000000"/>
                  </w:tcBorders>
                </w:tcPr>
                <w:p w14:paraId="68D849E0"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583660DF" w14:textId="77777777">
                    <w:trPr>
                      <w:trHeight w:val="212"/>
                    </w:trPr>
                    <w:tc>
                      <w:tcPr>
                        <w:tcW w:w="360" w:type="dxa"/>
                        <w:tcBorders>
                          <w:top w:val="nil"/>
                          <w:left w:val="nil"/>
                          <w:bottom w:val="nil"/>
                          <w:right w:val="nil"/>
                        </w:tcBorders>
                        <w:tcMar>
                          <w:top w:w="39" w:type="dxa"/>
                          <w:left w:w="39" w:type="dxa"/>
                          <w:bottom w:w="39" w:type="dxa"/>
                          <w:right w:w="39" w:type="dxa"/>
                        </w:tcMar>
                      </w:tcPr>
                      <w:p w14:paraId="4C97020C" w14:textId="77777777" w:rsidR="001E0339" w:rsidRDefault="00C72B1E">
                        <w:pPr>
                          <w:spacing w:after="0" w:line="240" w:lineRule="auto"/>
                        </w:pPr>
                        <w:r>
                          <w:rPr>
                            <w:rFonts w:ascii="Arial" w:eastAsia="Arial" w:hAnsi="Arial"/>
                            <w:color w:val="000000"/>
                          </w:rPr>
                          <w:t>N</w:t>
                        </w:r>
                      </w:p>
                    </w:tc>
                  </w:tr>
                </w:tbl>
                <w:p w14:paraId="392F3509" w14:textId="77777777" w:rsidR="001E0339" w:rsidRDefault="001E0339">
                  <w:pPr>
                    <w:spacing w:after="0" w:line="240" w:lineRule="auto"/>
                  </w:pPr>
                </w:p>
              </w:tc>
              <w:tc>
                <w:tcPr>
                  <w:tcW w:w="180" w:type="dxa"/>
                </w:tcPr>
                <w:p w14:paraId="631274EE"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28F4EFA8" w14:textId="77777777">
                    <w:trPr>
                      <w:trHeight w:val="192"/>
                    </w:trPr>
                    <w:tc>
                      <w:tcPr>
                        <w:tcW w:w="3240" w:type="dxa"/>
                        <w:tcBorders>
                          <w:top w:val="nil"/>
                          <w:left w:val="nil"/>
                          <w:bottom w:val="nil"/>
                          <w:right w:val="nil"/>
                        </w:tcBorders>
                        <w:tcMar>
                          <w:top w:w="39" w:type="dxa"/>
                          <w:left w:w="39" w:type="dxa"/>
                          <w:bottom w:w="39" w:type="dxa"/>
                          <w:right w:w="39" w:type="dxa"/>
                        </w:tcMar>
                      </w:tcPr>
                      <w:p w14:paraId="561CC66C" w14:textId="77777777" w:rsidR="001E0339" w:rsidRDefault="00C72B1E">
                        <w:pPr>
                          <w:spacing w:after="0" w:line="240" w:lineRule="auto"/>
                        </w:pPr>
                        <w:r>
                          <w:rPr>
                            <w:rFonts w:ascii="Arial" w:eastAsia="Arial" w:hAnsi="Arial"/>
                            <w:color w:val="000000"/>
                            <w:sz w:val="16"/>
                          </w:rPr>
                          <w:t>Complete and sign service ratings.</w:t>
                        </w:r>
                      </w:p>
                    </w:tc>
                  </w:tr>
                </w:tbl>
                <w:p w14:paraId="579AD260" w14:textId="77777777" w:rsidR="001E0339" w:rsidRDefault="001E0339">
                  <w:pPr>
                    <w:spacing w:after="0" w:line="240" w:lineRule="auto"/>
                  </w:pPr>
                </w:p>
              </w:tc>
              <w:tc>
                <w:tcPr>
                  <w:tcW w:w="2160" w:type="dxa"/>
                </w:tcPr>
                <w:p w14:paraId="69859E9D"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436760AE" w14:textId="77777777">
                    <w:trPr>
                      <w:trHeight w:val="212"/>
                    </w:trPr>
                    <w:tc>
                      <w:tcPr>
                        <w:tcW w:w="360" w:type="dxa"/>
                        <w:tcBorders>
                          <w:top w:val="nil"/>
                          <w:left w:val="nil"/>
                          <w:bottom w:val="nil"/>
                          <w:right w:val="nil"/>
                        </w:tcBorders>
                        <w:tcMar>
                          <w:top w:w="39" w:type="dxa"/>
                          <w:left w:w="39" w:type="dxa"/>
                          <w:bottom w:w="39" w:type="dxa"/>
                          <w:right w:w="39" w:type="dxa"/>
                        </w:tcMar>
                      </w:tcPr>
                      <w:p w14:paraId="4622E2E6" w14:textId="77777777" w:rsidR="001E0339" w:rsidRDefault="00C72B1E">
                        <w:pPr>
                          <w:spacing w:after="0" w:line="240" w:lineRule="auto"/>
                        </w:pPr>
                        <w:r>
                          <w:rPr>
                            <w:rFonts w:ascii="Arial" w:eastAsia="Arial" w:hAnsi="Arial"/>
                            <w:color w:val="000000"/>
                          </w:rPr>
                          <w:t>N</w:t>
                        </w:r>
                      </w:p>
                    </w:tc>
                  </w:tr>
                </w:tbl>
                <w:p w14:paraId="6FF4C5DB" w14:textId="77777777" w:rsidR="001E0339" w:rsidRDefault="001E0339">
                  <w:pPr>
                    <w:spacing w:after="0" w:line="240" w:lineRule="auto"/>
                  </w:pPr>
                </w:p>
              </w:tc>
              <w:tc>
                <w:tcPr>
                  <w:tcW w:w="180" w:type="dxa"/>
                </w:tcPr>
                <w:p w14:paraId="1C5749D0"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27461122" w14:textId="77777777">
                    <w:trPr>
                      <w:trHeight w:val="192"/>
                    </w:trPr>
                    <w:tc>
                      <w:tcPr>
                        <w:tcW w:w="3240" w:type="dxa"/>
                        <w:tcBorders>
                          <w:top w:val="nil"/>
                          <w:left w:val="nil"/>
                          <w:bottom w:val="nil"/>
                          <w:right w:val="nil"/>
                        </w:tcBorders>
                        <w:tcMar>
                          <w:top w:w="39" w:type="dxa"/>
                          <w:left w:w="39" w:type="dxa"/>
                          <w:bottom w:w="39" w:type="dxa"/>
                          <w:right w:w="39" w:type="dxa"/>
                        </w:tcMar>
                      </w:tcPr>
                      <w:p w14:paraId="5BB76FBA" w14:textId="77777777" w:rsidR="001E0339" w:rsidRDefault="00C72B1E">
                        <w:pPr>
                          <w:spacing w:after="0" w:line="240" w:lineRule="auto"/>
                        </w:pPr>
                        <w:r>
                          <w:rPr>
                            <w:rFonts w:ascii="Arial" w:eastAsia="Arial" w:hAnsi="Arial"/>
                            <w:color w:val="000000"/>
                            <w:sz w:val="16"/>
                          </w:rPr>
                          <w:t>Assign work.</w:t>
                        </w:r>
                      </w:p>
                    </w:tc>
                  </w:tr>
                </w:tbl>
                <w:p w14:paraId="460C01AB" w14:textId="77777777" w:rsidR="001E0339" w:rsidRDefault="001E0339">
                  <w:pPr>
                    <w:spacing w:after="0" w:line="240" w:lineRule="auto"/>
                  </w:pPr>
                </w:p>
              </w:tc>
              <w:tc>
                <w:tcPr>
                  <w:tcW w:w="539" w:type="dxa"/>
                  <w:tcBorders>
                    <w:right w:val="single" w:sz="15" w:space="0" w:color="000000"/>
                  </w:tcBorders>
                </w:tcPr>
                <w:p w14:paraId="55A8DF6D" w14:textId="77777777" w:rsidR="001E0339" w:rsidRDefault="001E0339">
                  <w:pPr>
                    <w:pStyle w:val="EmptyCellLayoutStyle"/>
                    <w:spacing w:after="0" w:line="240" w:lineRule="auto"/>
                  </w:pPr>
                </w:p>
              </w:tc>
            </w:tr>
            <w:tr w:rsidR="001E0339" w14:paraId="543FEBC1" w14:textId="77777777">
              <w:trPr>
                <w:trHeight w:val="20"/>
              </w:trPr>
              <w:tc>
                <w:tcPr>
                  <w:tcW w:w="900" w:type="dxa"/>
                  <w:tcBorders>
                    <w:left w:val="single" w:sz="15" w:space="0" w:color="000000"/>
                  </w:tcBorders>
                </w:tcPr>
                <w:p w14:paraId="1AB7AFAB" w14:textId="77777777" w:rsidR="001E0339" w:rsidRDefault="001E0339">
                  <w:pPr>
                    <w:pStyle w:val="EmptyCellLayoutStyle"/>
                    <w:spacing w:after="0" w:line="240" w:lineRule="auto"/>
                  </w:pPr>
                </w:p>
              </w:tc>
              <w:tc>
                <w:tcPr>
                  <w:tcW w:w="359" w:type="dxa"/>
                  <w:vMerge/>
                </w:tcPr>
                <w:p w14:paraId="13DB0552" w14:textId="77777777" w:rsidR="001E0339" w:rsidRDefault="001E0339">
                  <w:pPr>
                    <w:pStyle w:val="EmptyCellLayoutStyle"/>
                    <w:spacing w:after="0" w:line="240" w:lineRule="auto"/>
                  </w:pPr>
                </w:p>
              </w:tc>
              <w:tc>
                <w:tcPr>
                  <w:tcW w:w="180" w:type="dxa"/>
                </w:tcPr>
                <w:p w14:paraId="5467D83B" w14:textId="77777777" w:rsidR="001E0339" w:rsidRDefault="001E0339">
                  <w:pPr>
                    <w:pStyle w:val="EmptyCellLayoutStyle"/>
                    <w:spacing w:after="0" w:line="240" w:lineRule="auto"/>
                  </w:pPr>
                </w:p>
              </w:tc>
              <w:tc>
                <w:tcPr>
                  <w:tcW w:w="3240" w:type="dxa"/>
                </w:tcPr>
                <w:p w14:paraId="2EDF272D" w14:textId="77777777" w:rsidR="001E0339" w:rsidRDefault="001E0339">
                  <w:pPr>
                    <w:pStyle w:val="EmptyCellLayoutStyle"/>
                    <w:spacing w:after="0" w:line="240" w:lineRule="auto"/>
                  </w:pPr>
                </w:p>
              </w:tc>
              <w:tc>
                <w:tcPr>
                  <w:tcW w:w="2160" w:type="dxa"/>
                </w:tcPr>
                <w:p w14:paraId="41EEB7B9" w14:textId="77777777" w:rsidR="001E0339" w:rsidRDefault="001E0339">
                  <w:pPr>
                    <w:pStyle w:val="EmptyCellLayoutStyle"/>
                    <w:spacing w:after="0" w:line="240" w:lineRule="auto"/>
                  </w:pPr>
                </w:p>
              </w:tc>
              <w:tc>
                <w:tcPr>
                  <w:tcW w:w="359" w:type="dxa"/>
                  <w:vMerge/>
                </w:tcPr>
                <w:p w14:paraId="7E0B0DE5" w14:textId="77777777" w:rsidR="001E0339" w:rsidRDefault="001E0339">
                  <w:pPr>
                    <w:pStyle w:val="EmptyCellLayoutStyle"/>
                    <w:spacing w:after="0" w:line="240" w:lineRule="auto"/>
                  </w:pPr>
                </w:p>
              </w:tc>
              <w:tc>
                <w:tcPr>
                  <w:tcW w:w="180" w:type="dxa"/>
                </w:tcPr>
                <w:p w14:paraId="0920F44B" w14:textId="77777777" w:rsidR="001E0339" w:rsidRDefault="001E0339">
                  <w:pPr>
                    <w:pStyle w:val="EmptyCellLayoutStyle"/>
                    <w:spacing w:after="0" w:line="240" w:lineRule="auto"/>
                  </w:pPr>
                </w:p>
              </w:tc>
              <w:tc>
                <w:tcPr>
                  <w:tcW w:w="3240" w:type="dxa"/>
                </w:tcPr>
                <w:p w14:paraId="50489C84" w14:textId="77777777" w:rsidR="001E0339" w:rsidRDefault="001E0339">
                  <w:pPr>
                    <w:pStyle w:val="EmptyCellLayoutStyle"/>
                    <w:spacing w:after="0" w:line="240" w:lineRule="auto"/>
                  </w:pPr>
                </w:p>
              </w:tc>
              <w:tc>
                <w:tcPr>
                  <w:tcW w:w="539" w:type="dxa"/>
                  <w:tcBorders>
                    <w:right w:val="single" w:sz="15" w:space="0" w:color="000000"/>
                  </w:tcBorders>
                </w:tcPr>
                <w:p w14:paraId="0CA9416F" w14:textId="77777777" w:rsidR="001E0339" w:rsidRDefault="001E0339">
                  <w:pPr>
                    <w:pStyle w:val="EmptyCellLayoutStyle"/>
                    <w:spacing w:after="0" w:line="240" w:lineRule="auto"/>
                  </w:pPr>
                </w:p>
              </w:tc>
            </w:tr>
            <w:tr w:rsidR="001E0339" w14:paraId="369A0C40" w14:textId="77777777">
              <w:trPr>
                <w:trHeight w:val="69"/>
              </w:trPr>
              <w:tc>
                <w:tcPr>
                  <w:tcW w:w="900" w:type="dxa"/>
                  <w:tcBorders>
                    <w:left w:val="single" w:sz="15" w:space="0" w:color="000000"/>
                  </w:tcBorders>
                </w:tcPr>
                <w:p w14:paraId="3344404D" w14:textId="77777777" w:rsidR="001E0339" w:rsidRDefault="001E0339">
                  <w:pPr>
                    <w:pStyle w:val="EmptyCellLayoutStyle"/>
                    <w:spacing w:after="0" w:line="240" w:lineRule="auto"/>
                  </w:pPr>
                </w:p>
              </w:tc>
              <w:tc>
                <w:tcPr>
                  <w:tcW w:w="359" w:type="dxa"/>
                </w:tcPr>
                <w:p w14:paraId="5C63A71B" w14:textId="77777777" w:rsidR="001E0339" w:rsidRDefault="001E0339">
                  <w:pPr>
                    <w:pStyle w:val="EmptyCellLayoutStyle"/>
                    <w:spacing w:after="0" w:line="240" w:lineRule="auto"/>
                  </w:pPr>
                </w:p>
              </w:tc>
              <w:tc>
                <w:tcPr>
                  <w:tcW w:w="180" w:type="dxa"/>
                </w:tcPr>
                <w:p w14:paraId="760EAE8B" w14:textId="77777777" w:rsidR="001E0339" w:rsidRDefault="001E0339">
                  <w:pPr>
                    <w:pStyle w:val="EmptyCellLayoutStyle"/>
                    <w:spacing w:after="0" w:line="240" w:lineRule="auto"/>
                  </w:pPr>
                </w:p>
              </w:tc>
              <w:tc>
                <w:tcPr>
                  <w:tcW w:w="3240" w:type="dxa"/>
                </w:tcPr>
                <w:p w14:paraId="2C4AEE61" w14:textId="77777777" w:rsidR="001E0339" w:rsidRDefault="001E0339">
                  <w:pPr>
                    <w:pStyle w:val="EmptyCellLayoutStyle"/>
                    <w:spacing w:after="0" w:line="240" w:lineRule="auto"/>
                  </w:pPr>
                </w:p>
              </w:tc>
              <w:tc>
                <w:tcPr>
                  <w:tcW w:w="2160" w:type="dxa"/>
                </w:tcPr>
                <w:p w14:paraId="51A7B7A9" w14:textId="77777777" w:rsidR="001E0339" w:rsidRDefault="001E0339">
                  <w:pPr>
                    <w:pStyle w:val="EmptyCellLayoutStyle"/>
                    <w:spacing w:after="0" w:line="240" w:lineRule="auto"/>
                  </w:pPr>
                </w:p>
              </w:tc>
              <w:tc>
                <w:tcPr>
                  <w:tcW w:w="359" w:type="dxa"/>
                </w:tcPr>
                <w:p w14:paraId="2A3D9F9E" w14:textId="77777777" w:rsidR="001E0339" w:rsidRDefault="001E0339">
                  <w:pPr>
                    <w:pStyle w:val="EmptyCellLayoutStyle"/>
                    <w:spacing w:after="0" w:line="240" w:lineRule="auto"/>
                  </w:pPr>
                </w:p>
              </w:tc>
              <w:tc>
                <w:tcPr>
                  <w:tcW w:w="180" w:type="dxa"/>
                </w:tcPr>
                <w:p w14:paraId="19214658" w14:textId="77777777" w:rsidR="001E0339" w:rsidRDefault="001E0339">
                  <w:pPr>
                    <w:pStyle w:val="EmptyCellLayoutStyle"/>
                    <w:spacing w:after="0" w:line="240" w:lineRule="auto"/>
                  </w:pPr>
                </w:p>
              </w:tc>
              <w:tc>
                <w:tcPr>
                  <w:tcW w:w="3240" w:type="dxa"/>
                </w:tcPr>
                <w:p w14:paraId="2C945E8F" w14:textId="77777777" w:rsidR="001E0339" w:rsidRDefault="001E0339">
                  <w:pPr>
                    <w:pStyle w:val="EmptyCellLayoutStyle"/>
                    <w:spacing w:after="0" w:line="240" w:lineRule="auto"/>
                  </w:pPr>
                </w:p>
              </w:tc>
              <w:tc>
                <w:tcPr>
                  <w:tcW w:w="539" w:type="dxa"/>
                  <w:tcBorders>
                    <w:right w:val="single" w:sz="15" w:space="0" w:color="000000"/>
                  </w:tcBorders>
                </w:tcPr>
                <w:p w14:paraId="52FC5D74" w14:textId="77777777" w:rsidR="001E0339" w:rsidRDefault="001E0339">
                  <w:pPr>
                    <w:pStyle w:val="EmptyCellLayoutStyle"/>
                    <w:spacing w:after="0" w:line="240" w:lineRule="auto"/>
                  </w:pPr>
                </w:p>
              </w:tc>
            </w:tr>
            <w:tr w:rsidR="001E0339" w14:paraId="57ED1A0E" w14:textId="77777777">
              <w:trPr>
                <w:trHeight w:val="270"/>
              </w:trPr>
              <w:tc>
                <w:tcPr>
                  <w:tcW w:w="900" w:type="dxa"/>
                  <w:tcBorders>
                    <w:left w:val="single" w:sz="15" w:space="0" w:color="000000"/>
                  </w:tcBorders>
                </w:tcPr>
                <w:p w14:paraId="4ED4B64F"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59DED02B" w14:textId="77777777">
                    <w:trPr>
                      <w:trHeight w:val="212"/>
                    </w:trPr>
                    <w:tc>
                      <w:tcPr>
                        <w:tcW w:w="360" w:type="dxa"/>
                        <w:tcBorders>
                          <w:top w:val="nil"/>
                          <w:left w:val="nil"/>
                          <w:bottom w:val="nil"/>
                          <w:right w:val="nil"/>
                        </w:tcBorders>
                        <w:tcMar>
                          <w:top w:w="39" w:type="dxa"/>
                          <w:left w:w="39" w:type="dxa"/>
                          <w:bottom w:w="39" w:type="dxa"/>
                          <w:right w:w="39" w:type="dxa"/>
                        </w:tcMar>
                      </w:tcPr>
                      <w:p w14:paraId="5162E457" w14:textId="77777777" w:rsidR="001E0339" w:rsidRDefault="00C72B1E">
                        <w:pPr>
                          <w:spacing w:after="0" w:line="240" w:lineRule="auto"/>
                        </w:pPr>
                        <w:r>
                          <w:rPr>
                            <w:rFonts w:ascii="Arial" w:eastAsia="Arial" w:hAnsi="Arial"/>
                            <w:color w:val="000000"/>
                          </w:rPr>
                          <w:t>N</w:t>
                        </w:r>
                      </w:p>
                    </w:tc>
                  </w:tr>
                </w:tbl>
                <w:p w14:paraId="53E4F768" w14:textId="77777777" w:rsidR="001E0339" w:rsidRDefault="001E0339">
                  <w:pPr>
                    <w:spacing w:after="0" w:line="240" w:lineRule="auto"/>
                  </w:pPr>
                </w:p>
              </w:tc>
              <w:tc>
                <w:tcPr>
                  <w:tcW w:w="180" w:type="dxa"/>
                </w:tcPr>
                <w:p w14:paraId="11F43F4E"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7D8C9089" w14:textId="77777777">
                    <w:trPr>
                      <w:trHeight w:val="192"/>
                    </w:trPr>
                    <w:tc>
                      <w:tcPr>
                        <w:tcW w:w="3240" w:type="dxa"/>
                        <w:tcBorders>
                          <w:top w:val="nil"/>
                          <w:left w:val="nil"/>
                          <w:bottom w:val="nil"/>
                          <w:right w:val="nil"/>
                        </w:tcBorders>
                        <w:tcMar>
                          <w:top w:w="39" w:type="dxa"/>
                          <w:left w:w="39" w:type="dxa"/>
                          <w:bottom w:w="39" w:type="dxa"/>
                          <w:right w:w="39" w:type="dxa"/>
                        </w:tcMar>
                      </w:tcPr>
                      <w:p w14:paraId="622D43BD" w14:textId="77777777" w:rsidR="001E0339" w:rsidRDefault="00C72B1E">
                        <w:pPr>
                          <w:spacing w:after="0" w:line="240" w:lineRule="auto"/>
                        </w:pPr>
                        <w:r>
                          <w:rPr>
                            <w:rFonts w:ascii="Arial" w:eastAsia="Arial" w:hAnsi="Arial"/>
                            <w:color w:val="000000"/>
                            <w:sz w:val="16"/>
                          </w:rPr>
                          <w:t>Provide formal written counseling.</w:t>
                        </w:r>
                      </w:p>
                    </w:tc>
                  </w:tr>
                </w:tbl>
                <w:p w14:paraId="1491C0AC" w14:textId="77777777" w:rsidR="001E0339" w:rsidRDefault="001E0339">
                  <w:pPr>
                    <w:spacing w:after="0" w:line="240" w:lineRule="auto"/>
                  </w:pPr>
                </w:p>
              </w:tc>
              <w:tc>
                <w:tcPr>
                  <w:tcW w:w="2160" w:type="dxa"/>
                </w:tcPr>
                <w:p w14:paraId="3699455A"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5A468C67" w14:textId="77777777">
                    <w:trPr>
                      <w:trHeight w:val="212"/>
                    </w:trPr>
                    <w:tc>
                      <w:tcPr>
                        <w:tcW w:w="360" w:type="dxa"/>
                        <w:tcBorders>
                          <w:top w:val="nil"/>
                          <w:left w:val="nil"/>
                          <w:bottom w:val="nil"/>
                          <w:right w:val="nil"/>
                        </w:tcBorders>
                        <w:tcMar>
                          <w:top w:w="39" w:type="dxa"/>
                          <w:left w:w="39" w:type="dxa"/>
                          <w:bottom w:w="39" w:type="dxa"/>
                          <w:right w:w="39" w:type="dxa"/>
                        </w:tcMar>
                      </w:tcPr>
                      <w:p w14:paraId="31065062" w14:textId="77777777" w:rsidR="001E0339" w:rsidRDefault="00C72B1E">
                        <w:pPr>
                          <w:spacing w:after="0" w:line="240" w:lineRule="auto"/>
                        </w:pPr>
                        <w:r>
                          <w:rPr>
                            <w:rFonts w:ascii="Arial" w:eastAsia="Arial" w:hAnsi="Arial"/>
                            <w:color w:val="000000"/>
                          </w:rPr>
                          <w:t>N</w:t>
                        </w:r>
                      </w:p>
                    </w:tc>
                  </w:tr>
                </w:tbl>
                <w:p w14:paraId="5F852C39" w14:textId="77777777" w:rsidR="001E0339" w:rsidRDefault="001E0339">
                  <w:pPr>
                    <w:spacing w:after="0" w:line="240" w:lineRule="auto"/>
                  </w:pPr>
                </w:p>
              </w:tc>
              <w:tc>
                <w:tcPr>
                  <w:tcW w:w="180" w:type="dxa"/>
                </w:tcPr>
                <w:p w14:paraId="12FE7AA0"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3901A8BF" w14:textId="77777777">
                    <w:trPr>
                      <w:trHeight w:val="192"/>
                    </w:trPr>
                    <w:tc>
                      <w:tcPr>
                        <w:tcW w:w="3240" w:type="dxa"/>
                        <w:tcBorders>
                          <w:top w:val="nil"/>
                          <w:left w:val="nil"/>
                          <w:bottom w:val="nil"/>
                          <w:right w:val="nil"/>
                        </w:tcBorders>
                        <w:tcMar>
                          <w:top w:w="39" w:type="dxa"/>
                          <w:left w:w="39" w:type="dxa"/>
                          <w:bottom w:w="39" w:type="dxa"/>
                          <w:right w:w="39" w:type="dxa"/>
                        </w:tcMar>
                      </w:tcPr>
                      <w:p w14:paraId="47B2FF87" w14:textId="77777777" w:rsidR="001E0339" w:rsidRDefault="00C72B1E">
                        <w:pPr>
                          <w:spacing w:after="0" w:line="240" w:lineRule="auto"/>
                        </w:pPr>
                        <w:r>
                          <w:rPr>
                            <w:rFonts w:ascii="Arial" w:eastAsia="Arial" w:hAnsi="Arial"/>
                            <w:color w:val="000000"/>
                            <w:sz w:val="16"/>
                          </w:rPr>
                          <w:t>Approve work.</w:t>
                        </w:r>
                      </w:p>
                    </w:tc>
                  </w:tr>
                </w:tbl>
                <w:p w14:paraId="0FB384E7" w14:textId="77777777" w:rsidR="001E0339" w:rsidRDefault="001E0339">
                  <w:pPr>
                    <w:spacing w:after="0" w:line="240" w:lineRule="auto"/>
                  </w:pPr>
                </w:p>
              </w:tc>
              <w:tc>
                <w:tcPr>
                  <w:tcW w:w="539" w:type="dxa"/>
                  <w:tcBorders>
                    <w:right w:val="single" w:sz="15" w:space="0" w:color="000000"/>
                  </w:tcBorders>
                </w:tcPr>
                <w:p w14:paraId="74FE3967" w14:textId="77777777" w:rsidR="001E0339" w:rsidRDefault="001E0339">
                  <w:pPr>
                    <w:pStyle w:val="EmptyCellLayoutStyle"/>
                    <w:spacing w:after="0" w:line="240" w:lineRule="auto"/>
                  </w:pPr>
                </w:p>
              </w:tc>
            </w:tr>
            <w:tr w:rsidR="001E0339" w14:paraId="21E43655" w14:textId="77777777">
              <w:trPr>
                <w:trHeight w:val="20"/>
              </w:trPr>
              <w:tc>
                <w:tcPr>
                  <w:tcW w:w="900" w:type="dxa"/>
                  <w:tcBorders>
                    <w:left w:val="single" w:sz="15" w:space="0" w:color="000000"/>
                  </w:tcBorders>
                </w:tcPr>
                <w:p w14:paraId="3E0D6BD2" w14:textId="77777777" w:rsidR="001E0339" w:rsidRDefault="001E0339">
                  <w:pPr>
                    <w:pStyle w:val="EmptyCellLayoutStyle"/>
                    <w:spacing w:after="0" w:line="240" w:lineRule="auto"/>
                  </w:pPr>
                </w:p>
              </w:tc>
              <w:tc>
                <w:tcPr>
                  <w:tcW w:w="359" w:type="dxa"/>
                  <w:vMerge/>
                </w:tcPr>
                <w:p w14:paraId="23EE1DE0" w14:textId="77777777" w:rsidR="001E0339" w:rsidRDefault="001E0339">
                  <w:pPr>
                    <w:pStyle w:val="EmptyCellLayoutStyle"/>
                    <w:spacing w:after="0" w:line="240" w:lineRule="auto"/>
                  </w:pPr>
                </w:p>
              </w:tc>
              <w:tc>
                <w:tcPr>
                  <w:tcW w:w="180" w:type="dxa"/>
                </w:tcPr>
                <w:p w14:paraId="00FCD1E7" w14:textId="77777777" w:rsidR="001E0339" w:rsidRDefault="001E0339">
                  <w:pPr>
                    <w:pStyle w:val="EmptyCellLayoutStyle"/>
                    <w:spacing w:after="0" w:line="240" w:lineRule="auto"/>
                  </w:pPr>
                </w:p>
              </w:tc>
              <w:tc>
                <w:tcPr>
                  <w:tcW w:w="3240" w:type="dxa"/>
                </w:tcPr>
                <w:p w14:paraId="7E0D2EE1" w14:textId="77777777" w:rsidR="001E0339" w:rsidRDefault="001E0339">
                  <w:pPr>
                    <w:pStyle w:val="EmptyCellLayoutStyle"/>
                    <w:spacing w:after="0" w:line="240" w:lineRule="auto"/>
                  </w:pPr>
                </w:p>
              </w:tc>
              <w:tc>
                <w:tcPr>
                  <w:tcW w:w="2160" w:type="dxa"/>
                </w:tcPr>
                <w:p w14:paraId="5ACC7522" w14:textId="77777777" w:rsidR="001E0339" w:rsidRDefault="001E0339">
                  <w:pPr>
                    <w:pStyle w:val="EmptyCellLayoutStyle"/>
                    <w:spacing w:after="0" w:line="240" w:lineRule="auto"/>
                  </w:pPr>
                </w:p>
              </w:tc>
              <w:tc>
                <w:tcPr>
                  <w:tcW w:w="359" w:type="dxa"/>
                  <w:vMerge/>
                </w:tcPr>
                <w:p w14:paraId="70B6876B" w14:textId="77777777" w:rsidR="001E0339" w:rsidRDefault="001E0339">
                  <w:pPr>
                    <w:pStyle w:val="EmptyCellLayoutStyle"/>
                    <w:spacing w:after="0" w:line="240" w:lineRule="auto"/>
                  </w:pPr>
                </w:p>
              </w:tc>
              <w:tc>
                <w:tcPr>
                  <w:tcW w:w="180" w:type="dxa"/>
                </w:tcPr>
                <w:p w14:paraId="25760D8E" w14:textId="77777777" w:rsidR="001E0339" w:rsidRDefault="001E0339">
                  <w:pPr>
                    <w:pStyle w:val="EmptyCellLayoutStyle"/>
                    <w:spacing w:after="0" w:line="240" w:lineRule="auto"/>
                  </w:pPr>
                </w:p>
              </w:tc>
              <w:tc>
                <w:tcPr>
                  <w:tcW w:w="3240" w:type="dxa"/>
                </w:tcPr>
                <w:p w14:paraId="3CF2D9D3" w14:textId="77777777" w:rsidR="001E0339" w:rsidRDefault="001E0339">
                  <w:pPr>
                    <w:pStyle w:val="EmptyCellLayoutStyle"/>
                    <w:spacing w:after="0" w:line="240" w:lineRule="auto"/>
                  </w:pPr>
                </w:p>
              </w:tc>
              <w:tc>
                <w:tcPr>
                  <w:tcW w:w="539" w:type="dxa"/>
                  <w:tcBorders>
                    <w:right w:val="single" w:sz="15" w:space="0" w:color="000000"/>
                  </w:tcBorders>
                </w:tcPr>
                <w:p w14:paraId="4B9B5A4E" w14:textId="77777777" w:rsidR="001E0339" w:rsidRDefault="001E0339">
                  <w:pPr>
                    <w:pStyle w:val="EmptyCellLayoutStyle"/>
                    <w:spacing w:after="0" w:line="240" w:lineRule="auto"/>
                  </w:pPr>
                </w:p>
              </w:tc>
            </w:tr>
            <w:tr w:rsidR="001E0339" w14:paraId="55F4BDDA" w14:textId="77777777">
              <w:trPr>
                <w:trHeight w:val="13"/>
              </w:trPr>
              <w:tc>
                <w:tcPr>
                  <w:tcW w:w="900" w:type="dxa"/>
                  <w:tcBorders>
                    <w:left w:val="single" w:sz="15" w:space="0" w:color="000000"/>
                  </w:tcBorders>
                </w:tcPr>
                <w:p w14:paraId="4B05261B" w14:textId="77777777" w:rsidR="001E0339" w:rsidRDefault="001E0339">
                  <w:pPr>
                    <w:pStyle w:val="EmptyCellLayoutStyle"/>
                    <w:spacing w:after="0" w:line="240" w:lineRule="auto"/>
                  </w:pPr>
                </w:p>
              </w:tc>
              <w:tc>
                <w:tcPr>
                  <w:tcW w:w="359" w:type="dxa"/>
                </w:tcPr>
                <w:p w14:paraId="1F93C1BD" w14:textId="77777777" w:rsidR="001E0339" w:rsidRDefault="001E0339">
                  <w:pPr>
                    <w:pStyle w:val="EmptyCellLayoutStyle"/>
                    <w:spacing w:after="0" w:line="240" w:lineRule="auto"/>
                  </w:pPr>
                </w:p>
              </w:tc>
              <w:tc>
                <w:tcPr>
                  <w:tcW w:w="180" w:type="dxa"/>
                </w:tcPr>
                <w:p w14:paraId="027C20AB" w14:textId="77777777" w:rsidR="001E0339" w:rsidRDefault="001E0339">
                  <w:pPr>
                    <w:pStyle w:val="EmptyCellLayoutStyle"/>
                    <w:spacing w:after="0" w:line="240" w:lineRule="auto"/>
                  </w:pPr>
                </w:p>
              </w:tc>
              <w:tc>
                <w:tcPr>
                  <w:tcW w:w="3240" w:type="dxa"/>
                </w:tcPr>
                <w:p w14:paraId="6EFDEBA7" w14:textId="77777777" w:rsidR="001E0339" w:rsidRDefault="001E0339">
                  <w:pPr>
                    <w:pStyle w:val="EmptyCellLayoutStyle"/>
                    <w:spacing w:after="0" w:line="240" w:lineRule="auto"/>
                  </w:pPr>
                </w:p>
              </w:tc>
              <w:tc>
                <w:tcPr>
                  <w:tcW w:w="2160" w:type="dxa"/>
                </w:tcPr>
                <w:p w14:paraId="1E4653F8" w14:textId="77777777" w:rsidR="001E0339" w:rsidRDefault="001E0339">
                  <w:pPr>
                    <w:pStyle w:val="EmptyCellLayoutStyle"/>
                    <w:spacing w:after="0" w:line="240" w:lineRule="auto"/>
                  </w:pPr>
                </w:p>
              </w:tc>
              <w:tc>
                <w:tcPr>
                  <w:tcW w:w="359" w:type="dxa"/>
                </w:tcPr>
                <w:p w14:paraId="0B1003AD" w14:textId="77777777" w:rsidR="001E0339" w:rsidRDefault="001E0339">
                  <w:pPr>
                    <w:pStyle w:val="EmptyCellLayoutStyle"/>
                    <w:spacing w:after="0" w:line="240" w:lineRule="auto"/>
                  </w:pPr>
                </w:p>
              </w:tc>
              <w:tc>
                <w:tcPr>
                  <w:tcW w:w="180" w:type="dxa"/>
                </w:tcPr>
                <w:p w14:paraId="0069A844" w14:textId="77777777" w:rsidR="001E0339" w:rsidRDefault="001E0339">
                  <w:pPr>
                    <w:pStyle w:val="EmptyCellLayoutStyle"/>
                    <w:spacing w:after="0" w:line="240" w:lineRule="auto"/>
                  </w:pPr>
                </w:p>
              </w:tc>
              <w:tc>
                <w:tcPr>
                  <w:tcW w:w="3240" w:type="dxa"/>
                </w:tcPr>
                <w:p w14:paraId="7068F6D1" w14:textId="77777777" w:rsidR="001E0339" w:rsidRDefault="001E0339">
                  <w:pPr>
                    <w:pStyle w:val="EmptyCellLayoutStyle"/>
                    <w:spacing w:after="0" w:line="240" w:lineRule="auto"/>
                  </w:pPr>
                </w:p>
              </w:tc>
              <w:tc>
                <w:tcPr>
                  <w:tcW w:w="539" w:type="dxa"/>
                  <w:tcBorders>
                    <w:right w:val="single" w:sz="15" w:space="0" w:color="000000"/>
                  </w:tcBorders>
                </w:tcPr>
                <w:p w14:paraId="05D1A006" w14:textId="77777777" w:rsidR="001E0339" w:rsidRDefault="001E0339">
                  <w:pPr>
                    <w:pStyle w:val="EmptyCellLayoutStyle"/>
                    <w:spacing w:after="0" w:line="240" w:lineRule="auto"/>
                  </w:pPr>
                </w:p>
              </w:tc>
            </w:tr>
            <w:tr w:rsidR="001E0339" w14:paraId="2A3B03AF" w14:textId="77777777">
              <w:trPr>
                <w:trHeight w:val="55"/>
              </w:trPr>
              <w:tc>
                <w:tcPr>
                  <w:tcW w:w="900" w:type="dxa"/>
                  <w:tcBorders>
                    <w:left w:val="single" w:sz="15" w:space="0" w:color="000000"/>
                  </w:tcBorders>
                </w:tcPr>
                <w:p w14:paraId="29242C76" w14:textId="77777777" w:rsidR="001E0339" w:rsidRDefault="001E0339">
                  <w:pPr>
                    <w:pStyle w:val="EmptyCellLayoutStyle"/>
                    <w:spacing w:after="0" w:line="240" w:lineRule="auto"/>
                  </w:pPr>
                </w:p>
              </w:tc>
              <w:tc>
                <w:tcPr>
                  <w:tcW w:w="359" w:type="dxa"/>
                </w:tcPr>
                <w:p w14:paraId="6BCA83A8" w14:textId="77777777" w:rsidR="001E0339" w:rsidRDefault="001E0339">
                  <w:pPr>
                    <w:pStyle w:val="EmptyCellLayoutStyle"/>
                    <w:spacing w:after="0" w:line="240" w:lineRule="auto"/>
                  </w:pPr>
                </w:p>
              </w:tc>
              <w:tc>
                <w:tcPr>
                  <w:tcW w:w="180" w:type="dxa"/>
                </w:tcPr>
                <w:p w14:paraId="5329A73C" w14:textId="77777777" w:rsidR="001E0339" w:rsidRDefault="001E0339">
                  <w:pPr>
                    <w:pStyle w:val="EmptyCellLayoutStyle"/>
                    <w:spacing w:after="0" w:line="240" w:lineRule="auto"/>
                  </w:pPr>
                </w:p>
              </w:tc>
              <w:tc>
                <w:tcPr>
                  <w:tcW w:w="3240" w:type="dxa"/>
                </w:tcPr>
                <w:p w14:paraId="00019586" w14:textId="77777777" w:rsidR="001E0339" w:rsidRDefault="001E0339">
                  <w:pPr>
                    <w:pStyle w:val="EmptyCellLayoutStyle"/>
                    <w:spacing w:after="0" w:line="240" w:lineRule="auto"/>
                  </w:pPr>
                </w:p>
              </w:tc>
              <w:tc>
                <w:tcPr>
                  <w:tcW w:w="2160" w:type="dxa"/>
                </w:tcPr>
                <w:p w14:paraId="57D1D84C"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13BC21BF" w14:textId="77777777">
                    <w:trPr>
                      <w:trHeight w:val="212"/>
                    </w:trPr>
                    <w:tc>
                      <w:tcPr>
                        <w:tcW w:w="360" w:type="dxa"/>
                        <w:tcBorders>
                          <w:top w:val="nil"/>
                          <w:left w:val="nil"/>
                          <w:bottom w:val="nil"/>
                          <w:right w:val="nil"/>
                        </w:tcBorders>
                        <w:tcMar>
                          <w:top w:w="39" w:type="dxa"/>
                          <w:left w:w="39" w:type="dxa"/>
                          <w:bottom w:w="39" w:type="dxa"/>
                          <w:right w:w="39" w:type="dxa"/>
                        </w:tcMar>
                      </w:tcPr>
                      <w:p w14:paraId="2863B24E" w14:textId="77777777" w:rsidR="001E0339" w:rsidRDefault="00C72B1E">
                        <w:pPr>
                          <w:spacing w:after="0" w:line="240" w:lineRule="auto"/>
                        </w:pPr>
                        <w:r>
                          <w:rPr>
                            <w:rFonts w:ascii="Arial" w:eastAsia="Arial" w:hAnsi="Arial"/>
                            <w:color w:val="000000"/>
                          </w:rPr>
                          <w:t>N</w:t>
                        </w:r>
                      </w:p>
                    </w:tc>
                  </w:tr>
                </w:tbl>
                <w:p w14:paraId="336753D6" w14:textId="77777777" w:rsidR="001E0339" w:rsidRDefault="001E0339">
                  <w:pPr>
                    <w:spacing w:after="0" w:line="240" w:lineRule="auto"/>
                  </w:pPr>
                </w:p>
              </w:tc>
              <w:tc>
                <w:tcPr>
                  <w:tcW w:w="180" w:type="dxa"/>
                </w:tcPr>
                <w:p w14:paraId="1E07FC1B" w14:textId="77777777" w:rsidR="001E0339" w:rsidRDefault="001E0339">
                  <w:pPr>
                    <w:pStyle w:val="EmptyCellLayoutStyle"/>
                    <w:spacing w:after="0" w:line="240" w:lineRule="auto"/>
                  </w:pPr>
                </w:p>
              </w:tc>
              <w:tc>
                <w:tcPr>
                  <w:tcW w:w="3240" w:type="dxa"/>
                </w:tcPr>
                <w:p w14:paraId="335F5699" w14:textId="77777777" w:rsidR="001E0339" w:rsidRDefault="001E0339">
                  <w:pPr>
                    <w:pStyle w:val="EmptyCellLayoutStyle"/>
                    <w:spacing w:after="0" w:line="240" w:lineRule="auto"/>
                  </w:pPr>
                </w:p>
              </w:tc>
              <w:tc>
                <w:tcPr>
                  <w:tcW w:w="539" w:type="dxa"/>
                  <w:tcBorders>
                    <w:right w:val="single" w:sz="15" w:space="0" w:color="000000"/>
                  </w:tcBorders>
                </w:tcPr>
                <w:p w14:paraId="6B8A0DA9" w14:textId="77777777" w:rsidR="001E0339" w:rsidRDefault="001E0339">
                  <w:pPr>
                    <w:pStyle w:val="EmptyCellLayoutStyle"/>
                    <w:spacing w:after="0" w:line="240" w:lineRule="auto"/>
                  </w:pPr>
                </w:p>
              </w:tc>
            </w:tr>
            <w:tr w:rsidR="001E0339" w14:paraId="0FC3FC08" w14:textId="77777777">
              <w:trPr>
                <w:trHeight w:val="235"/>
              </w:trPr>
              <w:tc>
                <w:tcPr>
                  <w:tcW w:w="900" w:type="dxa"/>
                  <w:tcBorders>
                    <w:left w:val="single" w:sz="15" w:space="0" w:color="000000"/>
                  </w:tcBorders>
                </w:tcPr>
                <w:p w14:paraId="35090AA5"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50CDBA75" w14:textId="77777777">
                    <w:trPr>
                      <w:trHeight w:val="212"/>
                    </w:trPr>
                    <w:tc>
                      <w:tcPr>
                        <w:tcW w:w="360" w:type="dxa"/>
                        <w:tcBorders>
                          <w:top w:val="nil"/>
                          <w:left w:val="nil"/>
                          <w:bottom w:val="nil"/>
                          <w:right w:val="nil"/>
                        </w:tcBorders>
                        <w:tcMar>
                          <w:top w:w="39" w:type="dxa"/>
                          <w:left w:w="39" w:type="dxa"/>
                          <w:bottom w:w="39" w:type="dxa"/>
                          <w:right w:w="39" w:type="dxa"/>
                        </w:tcMar>
                      </w:tcPr>
                      <w:p w14:paraId="36EA2D04" w14:textId="77777777" w:rsidR="001E0339" w:rsidRDefault="00C72B1E">
                        <w:pPr>
                          <w:spacing w:after="0" w:line="240" w:lineRule="auto"/>
                        </w:pPr>
                        <w:r>
                          <w:rPr>
                            <w:rFonts w:ascii="Arial" w:eastAsia="Arial" w:hAnsi="Arial"/>
                            <w:color w:val="000000"/>
                          </w:rPr>
                          <w:t>N</w:t>
                        </w:r>
                      </w:p>
                    </w:tc>
                  </w:tr>
                </w:tbl>
                <w:p w14:paraId="7F7709B2" w14:textId="77777777" w:rsidR="001E0339" w:rsidRDefault="001E0339">
                  <w:pPr>
                    <w:spacing w:after="0" w:line="240" w:lineRule="auto"/>
                  </w:pPr>
                </w:p>
              </w:tc>
              <w:tc>
                <w:tcPr>
                  <w:tcW w:w="180" w:type="dxa"/>
                </w:tcPr>
                <w:p w14:paraId="14BBE0C9" w14:textId="77777777" w:rsidR="001E0339" w:rsidRDefault="001E033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E0339" w14:paraId="72E4EAFA" w14:textId="77777777">
                    <w:trPr>
                      <w:trHeight w:val="192"/>
                    </w:trPr>
                    <w:tc>
                      <w:tcPr>
                        <w:tcW w:w="3240" w:type="dxa"/>
                        <w:tcBorders>
                          <w:top w:val="nil"/>
                          <w:left w:val="nil"/>
                          <w:bottom w:val="nil"/>
                          <w:right w:val="nil"/>
                        </w:tcBorders>
                        <w:tcMar>
                          <w:top w:w="39" w:type="dxa"/>
                          <w:left w:w="39" w:type="dxa"/>
                          <w:bottom w:w="39" w:type="dxa"/>
                          <w:right w:w="39" w:type="dxa"/>
                        </w:tcMar>
                      </w:tcPr>
                      <w:p w14:paraId="06AB40E3" w14:textId="77777777" w:rsidR="001E0339" w:rsidRDefault="00C72B1E">
                        <w:pPr>
                          <w:spacing w:after="0" w:line="240" w:lineRule="auto"/>
                        </w:pPr>
                        <w:r>
                          <w:rPr>
                            <w:rFonts w:ascii="Arial" w:eastAsia="Arial" w:hAnsi="Arial"/>
                            <w:color w:val="000000"/>
                            <w:sz w:val="16"/>
                          </w:rPr>
                          <w:t>Approve leave requests.</w:t>
                        </w:r>
                      </w:p>
                    </w:tc>
                  </w:tr>
                </w:tbl>
                <w:p w14:paraId="53176098" w14:textId="77777777" w:rsidR="001E0339" w:rsidRDefault="001E0339">
                  <w:pPr>
                    <w:spacing w:after="0" w:line="240" w:lineRule="auto"/>
                  </w:pPr>
                </w:p>
              </w:tc>
              <w:tc>
                <w:tcPr>
                  <w:tcW w:w="2160" w:type="dxa"/>
                </w:tcPr>
                <w:p w14:paraId="42E19716" w14:textId="77777777" w:rsidR="001E0339" w:rsidRDefault="001E0339">
                  <w:pPr>
                    <w:pStyle w:val="EmptyCellLayoutStyle"/>
                    <w:spacing w:after="0" w:line="240" w:lineRule="auto"/>
                  </w:pPr>
                </w:p>
              </w:tc>
              <w:tc>
                <w:tcPr>
                  <w:tcW w:w="359" w:type="dxa"/>
                  <w:vMerge/>
                </w:tcPr>
                <w:p w14:paraId="636E0819" w14:textId="77777777" w:rsidR="001E0339" w:rsidRDefault="001E0339">
                  <w:pPr>
                    <w:pStyle w:val="EmptyCellLayoutStyle"/>
                    <w:spacing w:after="0" w:line="240" w:lineRule="auto"/>
                  </w:pPr>
                </w:p>
              </w:tc>
              <w:tc>
                <w:tcPr>
                  <w:tcW w:w="180" w:type="dxa"/>
                </w:tcPr>
                <w:p w14:paraId="0F399082" w14:textId="77777777" w:rsidR="001E0339" w:rsidRDefault="001E033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E0339" w14:paraId="23730B6E" w14:textId="77777777">
                    <w:trPr>
                      <w:trHeight w:val="192"/>
                    </w:trPr>
                    <w:tc>
                      <w:tcPr>
                        <w:tcW w:w="3240" w:type="dxa"/>
                        <w:tcBorders>
                          <w:top w:val="nil"/>
                          <w:left w:val="nil"/>
                          <w:bottom w:val="nil"/>
                          <w:right w:val="nil"/>
                        </w:tcBorders>
                        <w:tcMar>
                          <w:top w:w="39" w:type="dxa"/>
                          <w:left w:w="39" w:type="dxa"/>
                          <w:bottom w:w="39" w:type="dxa"/>
                          <w:right w:w="39" w:type="dxa"/>
                        </w:tcMar>
                      </w:tcPr>
                      <w:p w14:paraId="2E699482" w14:textId="77777777" w:rsidR="001E0339" w:rsidRDefault="00C72B1E">
                        <w:pPr>
                          <w:spacing w:after="0" w:line="240" w:lineRule="auto"/>
                        </w:pPr>
                        <w:r>
                          <w:rPr>
                            <w:rFonts w:ascii="Arial" w:eastAsia="Arial" w:hAnsi="Arial"/>
                            <w:color w:val="000000"/>
                            <w:sz w:val="16"/>
                          </w:rPr>
                          <w:t>Review work.</w:t>
                        </w:r>
                      </w:p>
                    </w:tc>
                  </w:tr>
                </w:tbl>
                <w:p w14:paraId="0F8A4A63" w14:textId="77777777" w:rsidR="001E0339" w:rsidRDefault="001E0339">
                  <w:pPr>
                    <w:spacing w:after="0" w:line="240" w:lineRule="auto"/>
                  </w:pPr>
                </w:p>
              </w:tc>
              <w:tc>
                <w:tcPr>
                  <w:tcW w:w="539" w:type="dxa"/>
                  <w:tcBorders>
                    <w:right w:val="single" w:sz="15" w:space="0" w:color="000000"/>
                  </w:tcBorders>
                </w:tcPr>
                <w:p w14:paraId="4754801F" w14:textId="77777777" w:rsidR="001E0339" w:rsidRDefault="001E0339">
                  <w:pPr>
                    <w:pStyle w:val="EmptyCellLayoutStyle"/>
                    <w:spacing w:after="0" w:line="240" w:lineRule="auto"/>
                  </w:pPr>
                </w:p>
              </w:tc>
            </w:tr>
            <w:tr w:rsidR="001E0339" w14:paraId="13A9C324" w14:textId="77777777">
              <w:trPr>
                <w:trHeight w:val="34"/>
              </w:trPr>
              <w:tc>
                <w:tcPr>
                  <w:tcW w:w="900" w:type="dxa"/>
                  <w:tcBorders>
                    <w:left w:val="single" w:sz="15" w:space="0" w:color="000000"/>
                  </w:tcBorders>
                </w:tcPr>
                <w:p w14:paraId="6CA87F6B" w14:textId="77777777" w:rsidR="001E0339" w:rsidRDefault="001E0339">
                  <w:pPr>
                    <w:pStyle w:val="EmptyCellLayoutStyle"/>
                    <w:spacing w:after="0" w:line="240" w:lineRule="auto"/>
                  </w:pPr>
                </w:p>
              </w:tc>
              <w:tc>
                <w:tcPr>
                  <w:tcW w:w="359" w:type="dxa"/>
                  <w:vMerge/>
                </w:tcPr>
                <w:p w14:paraId="172D14C6" w14:textId="77777777" w:rsidR="001E0339" w:rsidRDefault="001E0339">
                  <w:pPr>
                    <w:pStyle w:val="EmptyCellLayoutStyle"/>
                    <w:spacing w:after="0" w:line="240" w:lineRule="auto"/>
                  </w:pPr>
                </w:p>
              </w:tc>
              <w:tc>
                <w:tcPr>
                  <w:tcW w:w="180" w:type="dxa"/>
                </w:tcPr>
                <w:p w14:paraId="3782AECC" w14:textId="77777777" w:rsidR="001E0339" w:rsidRDefault="001E0339">
                  <w:pPr>
                    <w:pStyle w:val="EmptyCellLayoutStyle"/>
                    <w:spacing w:after="0" w:line="240" w:lineRule="auto"/>
                  </w:pPr>
                </w:p>
              </w:tc>
              <w:tc>
                <w:tcPr>
                  <w:tcW w:w="3240" w:type="dxa"/>
                  <w:vMerge/>
                </w:tcPr>
                <w:p w14:paraId="2B788ACC" w14:textId="77777777" w:rsidR="001E0339" w:rsidRDefault="001E0339">
                  <w:pPr>
                    <w:pStyle w:val="EmptyCellLayoutStyle"/>
                    <w:spacing w:after="0" w:line="240" w:lineRule="auto"/>
                  </w:pPr>
                </w:p>
              </w:tc>
              <w:tc>
                <w:tcPr>
                  <w:tcW w:w="2160" w:type="dxa"/>
                </w:tcPr>
                <w:p w14:paraId="4A7180E9" w14:textId="77777777" w:rsidR="001E0339" w:rsidRDefault="001E0339">
                  <w:pPr>
                    <w:pStyle w:val="EmptyCellLayoutStyle"/>
                    <w:spacing w:after="0" w:line="240" w:lineRule="auto"/>
                  </w:pPr>
                </w:p>
              </w:tc>
              <w:tc>
                <w:tcPr>
                  <w:tcW w:w="359" w:type="dxa"/>
                </w:tcPr>
                <w:p w14:paraId="7F6B4B73" w14:textId="77777777" w:rsidR="001E0339" w:rsidRDefault="001E0339">
                  <w:pPr>
                    <w:pStyle w:val="EmptyCellLayoutStyle"/>
                    <w:spacing w:after="0" w:line="240" w:lineRule="auto"/>
                  </w:pPr>
                </w:p>
              </w:tc>
              <w:tc>
                <w:tcPr>
                  <w:tcW w:w="180" w:type="dxa"/>
                </w:tcPr>
                <w:p w14:paraId="523A6EB1" w14:textId="77777777" w:rsidR="001E0339" w:rsidRDefault="001E0339">
                  <w:pPr>
                    <w:pStyle w:val="EmptyCellLayoutStyle"/>
                    <w:spacing w:after="0" w:line="240" w:lineRule="auto"/>
                  </w:pPr>
                </w:p>
              </w:tc>
              <w:tc>
                <w:tcPr>
                  <w:tcW w:w="3240" w:type="dxa"/>
                  <w:vMerge/>
                </w:tcPr>
                <w:p w14:paraId="26B55624" w14:textId="77777777" w:rsidR="001E0339" w:rsidRDefault="001E0339">
                  <w:pPr>
                    <w:pStyle w:val="EmptyCellLayoutStyle"/>
                    <w:spacing w:after="0" w:line="240" w:lineRule="auto"/>
                  </w:pPr>
                </w:p>
              </w:tc>
              <w:tc>
                <w:tcPr>
                  <w:tcW w:w="539" w:type="dxa"/>
                  <w:tcBorders>
                    <w:right w:val="single" w:sz="15" w:space="0" w:color="000000"/>
                  </w:tcBorders>
                </w:tcPr>
                <w:p w14:paraId="15B674C1" w14:textId="77777777" w:rsidR="001E0339" w:rsidRDefault="001E0339">
                  <w:pPr>
                    <w:pStyle w:val="EmptyCellLayoutStyle"/>
                    <w:spacing w:after="0" w:line="240" w:lineRule="auto"/>
                  </w:pPr>
                </w:p>
              </w:tc>
            </w:tr>
            <w:tr w:rsidR="001E0339" w14:paraId="04706FA9" w14:textId="77777777">
              <w:trPr>
                <w:trHeight w:val="20"/>
              </w:trPr>
              <w:tc>
                <w:tcPr>
                  <w:tcW w:w="900" w:type="dxa"/>
                  <w:tcBorders>
                    <w:left w:val="single" w:sz="15" w:space="0" w:color="000000"/>
                  </w:tcBorders>
                </w:tcPr>
                <w:p w14:paraId="72B00A4D" w14:textId="77777777" w:rsidR="001E0339" w:rsidRDefault="001E0339">
                  <w:pPr>
                    <w:pStyle w:val="EmptyCellLayoutStyle"/>
                    <w:spacing w:after="0" w:line="240" w:lineRule="auto"/>
                  </w:pPr>
                </w:p>
              </w:tc>
              <w:tc>
                <w:tcPr>
                  <w:tcW w:w="359" w:type="dxa"/>
                  <w:vMerge/>
                </w:tcPr>
                <w:p w14:paraId="66881E16" w14:textId="77777777" w:rsidR="001E0339" w:rsidRDefault="001E0339">
                  <w:pPr>
                    <w:pStyle w:val="EmptyCellLayoutStyle"/>
                    <w:spacing w:after="0" w:line="240" w:lineRule="auto"/>
                  </w:pPr>
                </w:p>
              </w:tc>
              <w:tc>
                <w:tcPr>
                  <w:tcW w:w="180" w:type="dxa"/>
                </w:tcPr>
                <w:p w14:paraId="0EF72469" w14:textId="77777777" w:rsidR="001E0339" w:rsidRDefault="001E0339">
                  <w:pPr>
                    <w:pStyle w:val="EmptyCellLayoutStyle"/>
                    <w:spacing w:after="0" w:line="240" w:lineRule="auto"/>
                  </w:pPr>
                </w:p>
              </w:tc>
              <w:tc>
                <w:tcPr>
                  <w:tcW w:w="3240" w:type="dxa"/>
                </w:tcPr>
                <w:p w14:paraId="3A3C91A2" w14:textId="77777777" w:rsidR="001E0339" w:rsidRDefault="001E0339">
                  <w:pPr>
                    <w:pStyle w:val="EmptyCellLayoutStyle"/>
                    <w:spacing w:after="0" w:line="240" w:lineRule="auto"/>
                  </w:pPr>
                </w:p>
              </w:tc>
              <w:tc>
                <w:tcPr>
                  <w:tcW w:w="2160" w:type="dxa"/>
                </w:tcPr>
                <w:p w14:paraId="40ABC440" w14:textId="77777777" w:rsidR="001E0339" w:rsidRDefault="001E0339">
                  <w:pPr>
                    <w:pStyle w:val="EmptyCellLayoutStyle"/>
                    <w:spacing w:after="0" w:line="240" w:lineRule="auto"/>
                  </w:pPr>
                </w:p>
              </w:tc>
              <w:tc>
                <w:tcPr>
                  <w:tcW w:w="359" w:type="dxa"/>
                </w:tcPr>
                <w:p w14:paraId="1894A145" w14:textId="77777777" w:rsidR="001E0339" w:rsidRDefault="001E0339">
                  <w:pPr>
                    <w:pStyle w:val="EmptyCellLayoutStyle"/>
                    <w:spacing w:after="0" w:line="240" w:lineRule="auto"/>
                  </w:pPr>
                </w:p>
              </w:tc>
              <w:tc>
                <w:tcPr>
                  <w:tcW w:w="180" w:type="dxa"/>
                </w:tcPr>
                <w:p w14:paraId="18FB9BA0" w14:textId="77777777" w:rsidR="001E0339" w:rsidRDefault="001E0339">
                  <w:pPr>
                    <w:pStyle w:val="EmptyCellLayoutStyle"/>
                    <w:spacing w:after="0" w:line="240" w:lineRule="auto"/>
                  </w:pPr>
                </w:p>
              </w:tc>
              <w:tc>
                <w:tcPr>
                  <w:tcW w:w="3240" w:type="dxa"/>
                </w:tcPr>
                <w:p w14:paraId="078E0E83" w14:textId="77777777" w:rsidR="001E0339" w:rsidRDefault="001E0339">
                  <w:pPr>
                    <w:pStyle w:val="EmptyCellLayoutStyle"/>
                    <w:spacing w:after="0" w:line="240" w:lineRule="auto"/>
                  </w:pPr>
                </w:p>
              </w:tc>
              <w:tc>
                <w:tcPr>
                  <w:tcW w:w="539" w:type="dxa"/>
                  <w:tcBorders>
                    <w:right w:val="single" w:sz="15" w:space="0" w:color="000000"/>
                  </w:tcBorders>
                </w:tcPr>
                <w:p w14:paraId="6FCF72B5" w14:textId="77777777" w:rsidR="001E0339" w:rsidRDefault="001E0339">
                  <w:pPr>
                    <w:pStyle w:val="EmptyCellLayoutStyle"/>
                    <w:spacing w:after="0" w:line="240" w:lineRule="auto"/>
                  </w:pPr>
                </w:p>
              </w:tc>
            </w:tr>
            <w:tr w:rsidR="001E0339" w14:paraId="49E52653" w14:textId="77777777">
              <w:trPr>
                <w:trHeight w:val="69"/>
              </w:trPr>
              <w:tc>
                <w:tcPr>
                  <w:tcW w:w="900" w:type="dxa"/>
                  <w:tcBorders>
                    <w:left w:val="single" w:sz="15" w:space="0" w:color="000000"/>
                  </w:tcBorders>
                </w:tcPr>
                <w:p w14:paraId="68785B11" w14:textId="77777777" w:rsidR="001E0339" w:rsidRDefault="001E0339">
                  <w:pPr>
                    <w:pStyle w:val="EmptyCellLayoutStyle"/>
                    <w:spacing w:after="0" w:line="240" w:lineRule="auto"/>
                  </w:pPr>
                </w:p>
              </w:tc>
              <w:tc>
                <w:tcPr>
                  <w:tcW w:w="359" w:type="dxa"/>
                </w:tcPr>
                <w:p w14:paraId="6C4A8F9D" w14:textId="77777777" w:rsidR="001E0339" w:rsidRDefault="001E0339">
                  <w:pPr>
                    <w:pStyle w:val="EmptyCellLayoutStyle"/>
                    <w:spacing w:after="0" w:line="240" w:lineRule="auto"/>
                  </w:pPr>
                </w:p>
              </w:tc>
              <w:tc>
                <w:tcPr>
                  <w:tcW w:w="180" w:type="dxa"/>
                </w:tcPr>
                <w:p w14:paraId="03745E38" w14:textId="77777777" w:rsidR="001E0339" w:rsidRDefault="001E0339">
                  <w:pPr>
                    <w:pStyle w:val="EmptyCellLayoutStyle"/>
                    <w:spacing w:after="0" w:line="240" w:lineRule="auto"/>
                  </w:pPr>
                </w:p>
              </w:tc>
              <w:tc>
                <w:tcPr>
                  <w:tcW w:w="3240" w:type="dxa"/>
                </w:tcPr>
                <w:p w14:paraId="224F3847" w14:textId="77777777" w:rsidR="001E0339" w:rsidRDefault="001E0339">
                  <w:pPr>
                    <w:pStyle w:val="EmptyCellLayoutStyle"/>
                    <w:spacing w:after="0" w:line="240" w:lineRule="auto"/>
                  </w:pPr>
                </w:p>
              </w:tc>
              <w:tc>
                <w:tcPr>
                  <w:tcW w:w="2160" w:type="dxa"/>
                </w:tcPr>
                <w:p w14:paraId="542EBC88" w14:textId="77777777" w:rsidR="001E0339" w:rsidRDefault="001E0339">
                  <w:pPr>
                    <w:pStyle w:val="EmptyCellLayoutStyle"/>
                    <w:spacing w:after="0" w:line="240" w:lineRule="auto"/>
                  </w:pPr>
                </w:p>
              </w:tc>
              <w:tc>
                <w:tcPr>
                  <w:tcW w:w="359" w:type="dxa"/>
                </w:tcPr>
                <w:p w14:paraId="200384DA" w14:textId="77777777" w:rsidR="001E0339" w:rsidRDefault="001E0339">
                  <w:pPr>
                    <w:pStyle w:val="EmptyCellLayoutStyle"/>
                    <w:spacing w:after="0" w:line="240" w:lineRule="auto"/>
                  </w:pPr>
                </w:p>
              </w:tc>
              <w:tc>
                <w:tcPr>
                  <w:tcW w:w="180" w:type="dxa"/>
                </w:tcPr>
                <w:p w14:paraId="420C51B2" w14:textId="77777777" w:rsidR="001E0339" w:rsidRDefault="001E0339">
                  <w:pPr>
                    <w:pStyle w:val="EmptyCellLayoutStyle"/>
                    <w:spacing w:after="0" w:line="240" w:lineRule="auto"/>
                  </w:pPr>
                </w:p>
              </w:tc>
              <w:tc>
                <w:tcPr>
                  <w:tcW w:w="3240" w:type="dxa"/>
                </w:tcPr>
                <w:p w14:paraId="6DA703D6" w14:textId="77777777" w:rsidR="001E0339" w:rsidRDefault="001E0339">
                  <w:pPr>
                    <w:pStyle w:val="EmptyCellLayoutStyle"/>
                    <w:spacing w:after="0" w:line="240" w:lineRule="auto"/>
                  </w:pPr>
                </w:p>
              </w:tc>
              <w:tc>
                <w:tcPr>
                  <w:tcW w:w="539" w:type="dxa"/>
                  <w:tcBorders>
                    <w:right w:val="single" w:sz="15" w:space="0" w:color="000000"/>
                  </w:tcBorders>
                </w:tcPr>
                <w:p w14:paraId="3B4B1158" w14:textId="77777777" w:rsidR="001E0339" w:rsidRDefault="001E0339">
                  <w:pPr>
                    <w:pStyle w:val="EmptyCellLayoutStyle"/>
                    <w:spacing w:after="0" w:line="240" w:lineRule="auto"/>
                  </w:pPr>
                </w:p>
              </w:tc>
            </w:tr>
            <w:tr w:rsidR="001E0339" w14:paraId="514774D5" w14:textId="77777777">
              <w:trPr>
                <w:trHeight w:val="269"/>
              </w:trPr>
              <w:tc>
                <w:tcPr>
                  <w:tcW w:w="900" w:type="dxa"/>
                  <w:tcBorders>
                    <w:left w:val="single" w:sz="15" w:space="0" w:color="000000"/>
                  </w:tcBorders>
                </w:tcPr>
                <w:p w14:paraId="76FC1152"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6581191C" w14:textId="77777777">
                    <w:trPr>
                      <w:trHeight w:val="212"/>
                    </w:trPr>
                    <w:tc>
                      <w:tcPr>
                        <w:tcW w:w="360" w:type="dxa"/>
                        <w:tcBorders>
                          <w:top w:val="nil"/>
                          <w:left w:val="nil"/>
                          <w:bottom w:val="nil"/>
                          <w:right w:val="nil"/>
                        </w:tcBorders>
                        <w:tcMar>
                          <w:top w:w="39" w:type="dxa"/>
                          <w:left w:w="39" w:type="dxa"/>
                          <w:bottom w:w="39" w:type="dxa"/>
                          <w:right w:w="39" w:type="dxa"/>
                        </w:tcMar>
                      </w:tcPr>
                      <w:p w14:paraId="3F316875" w14:textId="77777777" w:rsidR="001E0339" w:rsidRDefault="00C72B1E">
                        <w:pPr>
                          <w:spacing w:after="0" w:line="240" w:lineRule="auto"/>
                        </w:pPr>
                        <w:r>
                          <w:rPr>
                            <w:rFonts w:ascii="Arial" w:eastAsia="Arial" w:hAnsi="Arial"/>
                            <w:color w:val="000000"/>
                          </w:rPr>
                          <w:t>N</w:t>
                        </w:r>
                      </w:p>
                    </w:tc>
                  </w:tr>
                </w:tbl>
                <w:p w14:paraId="24AD2163" w14:textId="77777777" w:rsidR="001E0339" w:rsidRDefault="001E0339">
                  <w:pPr>
                    <w:spacing w:after="0" w:line="240" w:lineRule="auto"/>
                  </w:pPr>
                </w:p>
              </w:tc>
              <w:tc>
                <w:tcPr>
                  <w:tcW w:w="180" w:type="dxa"/>
                </w:tcPr>
                <w:p w14:paraId="20E6A11E"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394FC9AC" w14:textId="77777777">
                    <w:trPr>
                      <w:trHeight w:val="192"/>
                    </w:trPr>
                    <w:tc>
                      <w:tcPr>
                        <w:tcW w:w="3240" w:type="dxa"/>
                        <w:tcBorders>
                          <w:top w:val="nil"/>
                          <w:left w:val="nil"/>
                          <w:bottom w:val="nil"/>
                          <w:right w:val="nil"/>
                        </w:tcBorders>
                        <w:tcMar>
                          <w:top w:w="39" w:type="dxa"/>
                          <w:left w:w="39" w:type="dxa"/>
                          <w:bottom w:w="39" w:type="dxa"/>
                          <w:right w:w="39" w:type="dxa"/>
                        </w:tcMar>
                      </w:tcPr>
                      <w:p w14:paraId="4ABFC0AF" w14:textId="77777777" w:rsidR="001E0339" w:rsidRDefault="00C72B1E">
                        <w:pPr>
                          <w:spacing w:after="0" w:line="240" w:lineRule="auto"/>
                        </w:pPr>
                        <w:r>
                          <w:rPr>
                            <w:rFonts w:ascii="Arial" w:eastAsia="Arial" w:hAnsi="Arial"/>
                            <w:color w:val="000000"/>
                            <w:sz w:val="16"/>
                          </w:rPr>
                          <w:t>Approve time and attendance.</w:t>
                        </w:r>
                      </w:p>
                    </w:tc>
                  </w:tr>
                </w:tbl>
                <w:p w14:paraId="44F8ABFE" w14:textId="77777777" w:rsidR="001E0339" w:rsidRDefault="001E0339">
                  <w:pPr>
                    <w:spacing w:after="0" w:line="240" w:lineRule="auto"/>
                  </w:pPr>
                </w:p>
              </w:tc>
              <w:tc>
                <w:tcPr>
                  <w:tcW w:w="2160" w:type="dxa"/>
                </w:tcPr>
                <w:p w14:paraId="12EB0751"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3D223045" w14:textId="77777777">
                    <w:trPr>
                      <w:trHeight w:val="212"/>
                    </w:trPr>
                    <w:tc>
                      <w:tcPr>
                        <w:tcW w:w="360" w:type="dxa"/>
                        <w:tcBorders>
                          <w:top w:val="nil"/>
                          <w:left w:val="nil"/>
                          <w:bottom w:val="nil"/>
                          <w:right w:val="nil"/>
                        </w:tcBorders>
                        <w:tcMar>
                          <w:top w:w="39" w:type="dxa"/>
                          <w:left w:w="39" w:type="dxa"/>
                          <w:bottom w:w="39" w:type="dxa"/>
                          <w:right w:w="39" w:type="dxa"/>
                        </w:tcMar>
                      </w:tcPr>
                      <w:p w14:paraId="5D84724F" w14:textId="77777777" w:rsidR="001E0339" w:rsidRDefault="00C72B1E">
                        <w:pPr>
                          <w:spacing w:after="0" w:line="240" w:lineRule="auto"/>
                        </w:pPr>
                        <w:r>
                          <w:rPr>
                            <w:rFonts w:ascii="Arial" w:eastAsia="Arial" w:hAnsi="Arial"/>
                            <w:color w:val="000000"/>
                          </w:rPr>
                          <w:t>N</w:t>
                        </w:r>
                      </w:p>
                    </w:tc>
                  </w:tr>
                </w:tbl>
                <w:p w14:paraId="63A28C4C" w14:textId="77777777" w:rsidR="001E0339" w:rsidRDefault="001E0339">
                  <w:pPr>
                    <w:spacing w:after="0" w:line="240" w:lineRule="auto"/>
                  </w:pPr>
                </w:p>
              </w:tc>
              <w:tc>
                <w:tcPr>
                  <w:tcW w:w="180" w:type="dxa"/>
                </w:tcPr>
                <w:p w14:paraId="6DED3984"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4A4D7885" w14:textId="77777777">
                    <w:trPr>
                      <w:trHeight w:val="192"/>
                    </w:trPr>
                    <w:tc>
                      <w:tcPr>
                        <w:tcW w:w="3240" w:type="dxa"/>
                        <w:tcBorders>
                          <w:top w:val="nil"/>
                          <w:left w:val="nil"/>
                          <w:bottom w:val="nil"/>
                          <w:right w:val="nil"/>
                        </w:tcBorders>
                        <w:tcMar>
                          <w:top w:w="39" w:type="dxa"/>
                          <w:left w:w="39" w:type="dxa"/>
                          <w:bottom w:w="39" w:type="dxa"/>
                          <w:right w:w="39" w:type="dxa"/>
                        </w:tcMar>
                      </w:tcPr>
                      <w:p w14:paraId="40C46B19" w14:textId="77777777" w:rsidR="001E0339" w:rsidRDefault="00C72B1E">
                        <w:pPr>
                          <w:spacing w:after="0" w:line="240" w:lineRule="auto"/>
                        </w:pPr>
                        <w:r>
                          <w:rPr>
                            <w:rFonts w:ascii="Arial" w:eastAsia="Arial" w:hAnsi="Arial"/>
                            <w:color w:val="000000"/>
                            <w:sz w:val="16"/>
                          </w:rPr>
                          <w:t>Provide guidance on work methods.</w:t>
                        </w:r>
                      </w:p>
                    </w:tc>
                  </w:tr>
                </w:tbl>
                <w:p w14:paraId="19156960" w14:textId="77777777" w:rsidR="001E0339" w:rsidRDefault="001E0339">
                  <w:pPr>
                    <w:spacing w:after="0" w:line="240" w:lineRule="auto"/>
                  </w:pPr>
                </w:p>
              </w:tc>
              <w:tc>
                <w:tcPr>
                  <w:tcW w:w="539" w:type="dxa"/>
                  <w:tcBorders>
                    <w:right w:val="single" w:sz="15" w:space="0" w:color="000000"/>
                  </w:tcBorders>
                </w:tcPr>
                <w:p w14:paraId="6578404B" w14:textId="77777777" w:rsidR="001E0339" w:rsidRDefault="001E0339">
                  <w:pPr>
                    <w:pStyle w:val="EmptyCellLayoutStyle"/>
                    <w:spacing w:after="0" w:line="240" w:lineRule="auto"/>
                  </w:pPr>
                </w:p>
              </w:tc>
            </w:tr>
            <w:tr w:rsidR="001E0339" w14:paraId="2AE1CF22" w14:textId="77777777">
              <w:trPr>
                <w:trHeight w:val="20"/>
              </w:trPr>
              <w:tc>
                <w:tcPr>
                  <w:tcW w:w="900" w:type="dxa"/>
                  <w:tcBorders>
                    <w:left w:val="single" w:sz="15" w:space="0" w:color="000000"/>
                  </w:tcBorders>
                </w:tcPr>
                <w:p w14:paraId="3D59E552" w14:textId="77777777" w:rsidR="001E0339" w:rsidRDefault="001E0339">
                  <w:pPr>
                    <w:pStyle w:val="EmptyCellLayoutStyle"/>
                    <w:spacing w:after="0" w:line="240" w:lineRule="auto"/>
                  </w:pPr>
                </w:p>
              </w:tc>
              <w:tc>
                <w:tcPr>
                  <w:tcW w:w="359" w:type="dxa"/>
                  <w:vMerge/>
                </w:tcPr>
                <w:p w14:paraId="3CBF61BE" w14:textId="77777777" w:rsidR="001E0339" w:rsidRDefault="001E0339">
                  <w:pPr>
                    <w:pStyle w:val="EmptyCellLayoutStyle"/>
                    <w:spacing w:after="0" w:line="240" w:lineRule="auto"/>
                  </w:pPr>
                </w:p>
              </w:tc>
              <w:tc>
                <w:tcPr>
                  <w:tcW w:w="180" w:type="dxa"/>
                </w:tcPr>
                <w:p w14:paraId="15157F88" w14:textId="77777777" w:rsidR="001E0339" w:rsidRDefault="001E0339">
                  <w:pPr>
                    <w:pStyle w:val="EmptyCellLayoutStyle"/>
                    <w:spacing w:after="0" w:line="240" w:lineRule="auto"/>
                  </w:pPr>
                </w:p>
              </w:tc>
              <w:tc>
                <w:tcPr>
                  <w:tcW w:w="3240" w:type="dxa"/>
                </w:tcPr>
                <w:p w14:paraId="74CA3F26" w14:textId="77777777" w:rsidR="001E0339" w:rsidRDefault="001E0339">
                  <w:pPr>
                    <w:pStyle w:val="EmptyCellLayoutStyle"/>
                    <w:spacing w:after="0" w:line="240" w:lineRule="auto"/>
                  </w:pPr>
                </w:p>
              </w:tc>
              <w:tc>
                <w:tcPr>
                  <w:tcW w:w="2160" w:type="dxa"/>
                </w:tcPr>
                <w:p w14:paraId="0DE57E3B" w14:textId="77777777" w:rsidR="001E0339" w:rsidRDefault="001E0339">
                  <w:pPr>
                    <w:pStyle w:val="EmptyCellLayoutStyle"/>
                    <w:spacing w:after="0" w:line="240" w:lineRule="auto"/>
                  </w:pPr>
                </w:p>
              </w:tc>
              <w:tc>
                <w:tcPr>
                  <w:tcW w:w="359" w:type="dxa"/>
                  <w:vMerge/>
                </w:tcPr>
                <w:p w14:paraId="382866CA" w14:textId="77777777" w:rsidR="001E0339" w:rsidRDefault="001E0339">
                  <w:pPr>
                    <w:pStyle w:val="EmptyCellLayoutStyle"/>
                    <w:spacing w:after="0" w:line="240" w:lineRule="auto"/>
                  </w:pPr>
                </w:p>
              </w:tc>
              <w:tc>
                <w:tcPr>
                  <w:tcW w:w="180" w:type="dxa"/>
                </w:tcPr>
                <w:p w14:paraId="00FC268F" w14:textId="77777777" w:rsidR="001E0339" w:rsidRDefault="001E0339">
                  <w:pPr>
                    <w:pStyle w:val="EmptyCellLayoutStyle"/>
                    <w:spacing w:after="0" w:line="240" w:lineRule="auto"/>
                  </w:pPr>
                </w:p>
              </w:tc>
              <w:tc>
                <w:tcPr>
                  <w:tcW w:w="3240" w:type="dxa"/>
                </w:tcPr>
                <w:p w14:paraId="645FE0E3" w14:textId="77777777" w:rsidR="001E0339" w:rsidRDefault="001E0339">
                  <w:pPr>
                    <w:pStyle w:val="EmptyCellLayoutStyle"/>
                    <w:spacing w:after="0" w:line="240" w:lineRule="auto"/>
                  </w:pPr>
                </w:p>
              </w:tc>
              <w:tc>
                <w:tcPr>
                  <w:tcW w:w="539" w:type="dxa"/>
                  <w:tcBorders>
                    <w:right w:val="single" w:sz="15" w:space="0" w:color="000000"/>
                  </w:tcBorders>
                </w:tcPr>
                <w:p w14:paraId="4D43535C" w14:textId="77777777" w:rsidR="001E0339" w:rsidRDefault="001E0339">
                  <w:pPr>
                    <w:pStyle w:val="EmptyCellLayoutStyle"/>
                    <w:spacing w:after="0" w:line="240" w:lineRule="auto"/>
                  </w:pPr>
                </w:p>
              </w:tc>
            </w:tr>
            <w:tr w:rsidR="001E0339" w14:paraId="370E72B8" w14:textId="77777777">
              <w:trPr>
                <w:trHeight w:val="69"/>
              </w:trPr>
              <w:tc>
                <w:tcPr>
                  <w:tcW w:w="900" w:type="dxa"/>
                  <w:tcBorders>
                    <w:left w:val="single" w:sz="15" w:space="0" w:color="000000"/>
                  </w:tcBorders>
                </w:tcPr>
                <w:p w14:paraId="33D4159B" w14:textId="77777777" w:rsidR="001E0339" w:rsidRDefault="001E0339">
                  <w:pPr>
                    <w:pStyle w:val="EmptyCellLayoutStyle"/>
                    <w:spacing w:after="0" w:line="240" w:lineRule="auto"/>
                  </w:pPr>
                </w:p>
              </w:tc>
              <w:tc>
                <w:tcPr>
                  <w:tcW w:w="359" w:type="dxa"/>
                </w:tcPr>
                <w:p w14:paraId="6A4DB55F" w14:textId="77777777" w:rsidR="001E0339" w:rsidRDefault="001E0339">
                  <w:pPr>
                    <w:pStyle w:val="EmptyCellLayoutStyle"/>
                    <w:spacing w:after="0" w:line="240" w:lineRule="auto"/>
                  </w:pPr>
                </w:p>
              </w:tc>
              <w:tc>
                <w:tcPr>
                  <w:tcW w:w="180" w:type="dxa"/>
                </w:tcPr>
                <w:p w14:paraId="4233E417" w14:textId="77777777" w:rsidR="001E0339" w:rsidRDefault="001E0339">
                  <w:pPr>
                    <w:pStyle w:val="EmptyCellLayoutStyle"/>
                    <w:spacing w:after="0" w:line="240" w:lineRule="auto"/>
                  </w:pPr>
                </w:p>
              </w:tc>
              <w:tc>
                <w:tcPr>
                  <w:tcW w:w="3240" w:type="dxa"/>
                </w:tcPr>
                <w:p w14:paraId="5BC21361" w14:textId="77777777" w:rsidR="001E0339" w:rsidRDefault="001E0339">
                  <w:pPr>
                    <w:pStyle w:val="EmptyCellLayoutStyle"/>
                    <w:spacing w:after="0" w:line="240" w:lineRule="auto"/>
                  </w:pPr>
                </w:p>
              </w:tc>
              <w:tc>
                <w:tcPr>
                  <w:tcW w:w="2160" w:type="dxa"/>
                </w:tcPr>
                <w:p w14:paraId="3F6E65F3" w14:textId="77777777" w:rsidR="001E0339" w:rsidRDefault="001E0339">
                  <w:pPr>
                    <w:pStyle w:val="EmptyCellLayoutStyle"/>
                    <w:spacing w:after="0" w:line="240" w:lineRule="auto"/>
                  </w:pPr>
                </w:p>
              </w:tc>
              <w:tc>
                <w:tcPr>
                  <w:tcW w:w="359" w:type="dxa"/>
                </w:tcPr>
                <w:p w14:paraId="094A02D5" w14:textId="77777777" w:rsidR="001E0339" w:rsidRDefault="001E0339">
                  <w:pPr>
                    <w:pStyle w:val="EmptyCellLayoutStyle"/>
                    <w:spacing w:after="0" w:line="240" w:lineRule="auto"/>
                  </w:pPr>
                </w:p>
              </w:tc>
              <w:tc>
                <w:tcPr>
                  <w:tcW w:w="180" w:type="dxa"/>
                </w:tcPr>
                <w:p w14:paraId="775B59E7" w14:textId="77777777" w:rsidR="001E0339" w:rsidRDefault="001E0339">
                  <w:pPr>
                    <w:pStyle w:val="EmptyCellLayoutStyle"/>
                    <w:spacing w:after="0" w:line="240" w:lineRule="auto"/>
                  </w:pPr>
                </w:p>
              </w:tc>
              <w:tc>
                <w:tcPr>
                  <w:tcW w:w="3240" w:type="dxa"/>
                </w:tcPr>
                <w:p w14:paraId="0694D96C" w14:textId="77777777" w:rsidR="001E0339" w:rsidRDefault="001E0339">
                  <w:pPr>
                    <w:pStyle w:val="EmptyCellLayoutStyle"/>
                    <w:spacing w:after="0" w:line="240" w:lineRule="auto"/>
                  </w:pPr>
                </w:p>
              </w:tc>
              <w:tc>
                <w:tcPr>
                  <w:tcW w:w="539" w:type="dxa"/>
                  <w:tcBorders>
                    <w:right w:val="single" w:sz="15" w:space="0" w:color="000000"/>
                  </w:tcBorders>
                </w:tcPr>
                <w:p w14:paraId="1765CA4C" w14:textId="77777777" w:rsidR="001E0339" w:rsidRDefault="001E0339">
                  <w:pPr>
                    <w:pStyle w:val="EmptyCellLayoutStyle"/>
                    <w:spacing w:after="0" w:line="240" w:lineRule="auto"/>
                  </w:pPr>
                </w:p>
              </w:tc>
            </w:tr>
            <w:tr w:rsidR="001E0339" w14:paraId="7C3B3DE6" w14:textId="77777777">
              <w:trPr>
                <w:trHeight w:val="270"/>
              </w:trPr>
              <w:tc>
                <w:tcPr>
                  <w:tcW w:w="900" w:type="dxa"/>
                  <w:tcBorders>
                    <w:left w:val="single" w:sz="15" w:space="0" w:color="000000"/>
                  </w:tcBorders>
                </w:tcPr>
                <w:p w14:paraId="4053BDA8"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74DA27CB" w14:textId="77777777">
                    <w:trPr>
                      <w:trHeight w:val="212"/>
                    </w:trPr>
                    <w:tc>
                      <w:tcPr>
                        <w:tcW w:w="360" w:type="dxa"/>
                        <w:tcBorders>
                          <w:top w:val="nil"/>
                          <w:left w:val="nil"/>
                          <w:bottom w:val="nil"/>
                          <w:right w:val="nil"/>
                        </w:tcBorders>
                        <w:tcMar>
                          <w:top w:w="39" w:type="dxa"/>
                          <w:left w:w="39" w:type="dxa"/>
                          <w:bottom w:w="39" w:type="dxa"/>
                          <w:right w:w="39" w:type="dxa"/>
                        </w:tcMar>
                      </w:tcPr>
                      <w:p w14:paraId="679FB470" w14:textId="77777777" w:rsidR="001E0339" w:rsidRDefault="00C72B1E">
                        <w:pPr>
                          <w:spacing w:after="0" w:line="240" w:lineRule="auto"/>
                        </w:pPr>
                        <w:r>
                          <w:rPr>
                            <w:rFonts w:ascii="Arial" w:eastAsia="Arial" w:hAnsi="Arial"/>
                            <w:color w:val="000000"/>
                          </w:rPr>
                          <w:t>N</w:t>
                        </w:r>
                      </w:p>
                    </w:tc>
                  </w:tr>
                </w:tbl>
                <w:p w14:paraId="7035814B" w14:textId="77777777" w:rsidR="001E0339" w:rsidRDefault="001E0339">
                  <w:pPr>
                    <w:spacing w:after="0" w:line="240" w:lineRule="auto"/>
                  </w:pPr>
                </w:p>
              </w:tc>
              <w:tc>
                <w:tcPr>
                  <w:tcW w:w="180" w:type="dxa"/>
                </w:tcPr>
                <w:p w14:paraId="4FADFF79"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56D92F66" w14:textId="77777777">
                    <w:trPr>
                      <w:trHeight w:val="192"/>
                    </w:trPr>
                    <w:tc>
                      <w:tcPr>
                        <w:tcW w:w="3240" w:type="dxa"/>
                        <w:tcBorders>
                          <w:top w:val="nil"/>
                          <w:left w:val="nil"/>
                          <w:bottom w:val="nil"/>
                          <w:right w:val="nil"/>
                        </w:tcBorders>
                        <w:tcMar>
                          <w:top w:w="39" w:type="dxa"/>
                          <w:left w:w="39" w:type="dxa"/>
                          <w:bottom w:w="39" w:type="dxa"/>
                          <w:right w:w="39" w:type="dxa"/>
                        </w:tcMar>
                      </w:tcPr>
                      <w:p w14:paraId="612EAE14" w14:textId="77777777" w:rsidR="001E0339" w:rsidRDefault="00C72B1E">
                        <w:pPr>
                          <w:spacing w:after="0" w:line="240" w:lineRule="auto"/>
                        </w:pPr>
                        <w:r>
                          <w:rPr>
                            <w:rFonts w:ascii="Arial" w:eastAsia="Arial" w:hAnsi="Arial"/>
                            <w:color w:val="000000"/>
                            <w:sz w:val="16"/>
                          </w:rPr>
                          <w:t>Orally reprimand.</w:t>
                        </w:r>
                      </w:p>
                    </w:tc>
                  </w:tr>
                </w:tbl>
                <w:p w14:paraId="64FC38BD" w14:textId="77777777" w:rsidR="001E0339" w:rsidRDefault="001E0339">
                  <w:pPr>
                    <w:spacing w:after="0" w:line="240" w:lineRule="auto"/>
                  </w:pPr>
                </w:p>
              </w:tc>
              <w:tc>
                <w:tcPr>
                  <w:tcW w:w="2160" w:type="dxa"/>
                </w:tcPr>
                <w:p w14:paraId="3B199EF3" w14:textId="77777777" w:rsidR="001E0339" w:rsidRDefault="001E03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0339" w14:paraId="7E4818C6" w14:textId="77777777">
                    <w:trPr>
                      <w:trHeight w:val="212"/>
                    </w:trPr>
                    <w:tc>
                      <w:tcPr>
                        <w:tcW w:w="360" w:type="dxa"/>
                        <w:tcBorders>
                          <w:top w:val="nil"/>
                          <w:left w:val="nil"/>
                          <w:bottom w:val="nil"/>
                          <w:right w:val="nil"/>
                        </w:tcBorders>
                        <w:tcMar>
                          <w:top w:w="39" w:type="dxa"/>
                          <w:left w:w="39" w:type="dxa"/>
                          <w:bottom w:w="39" w:type="dxa"/>
                          <w:right w:w="39" w:type="dxa"/>
                        </w:tcMar>
                      </w:tcPr>
                      <w:p w14:paraId="60F3A685" w14:textId="77777777" w:rsidR="001E0339" w:rsidRDefault="00C72B1E">
                        <w:pPr>
                          <w:spacing w:after="0" w:line="240" w:lineRule="auto"/>
                        </w:pPr>
                        <w:r>
                          <w:rPr>
                            <w:rFonts w:ascii="Arial" w:eastAsia="Arial" w:hAnsi="Arial"/>
                            <w:color w:val="000000"/>
                          </w:rPr>
                          <w:t>N</w:t>
                        </w:r>
                      </w:p>
                    </w:tc>
                  </w:tr>
                </w:tbl>
                <w:p w14:paraId="2EEB69AE" w14:textId="77777777" w:rsidR="001E0339" w:rsidRDefault="001E0339">
                  <w:pPr>
                    <w:spacing w:after="0" w:line="240" w:lineRule="auto"/>
                  </w:pPr>
                </w:p>
              </w:tc>
              <w:tc>
                <w:tcPr>
                  <w:tcW w:w="180" w:type="dxa"/>
                </w:tcPr>
                <w:p w14:paraId="1841F488" w14:textId="77777777" w:rsidR="001E0339" w:rsidRDefault="001E03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0339" w14:paraId="295C5929" w14:textId="77777777">
                    <w:trPr>
                      <w:trHeight w:val="192"/>
                    </w:trPr>
                    <w:tc>
                      <w:tcPr>
                        <w:tcW w:w="3240" w:type="dxa"/>
                        <w:tcBorders>
                          <w:top w:val="nil"/>
                          <w:left w:val="nil"/>
                          <w:bottom w:val="nil"/>
                          <w:right w:val="nil"/>
                        </w:tcBorders>
                        <w:tcMar>
                          <w:top w:w="39" w:type="dxa"/>
                          <w:left w:w="39" w:type="dxa"/>
                          <w:bottom w:w="39" w:type="dxa"/>
                          <w:right w:w="39" w:type="dxa"/>
                        </w:tcMar>
                      </w:tcPr>
                      <w:p w14:paraId="354EC15A" w14:textId="77777777" w:rsidR="001E0339" w:rsidRDefault="00C72B1E">
                        <w:pPr>
                          <w:spacing w:after="0" w:line="240" w:lineRule="auto"/>
                        </w:pPr>
                        <w:r>
                          <w:rPr>
                            <w:rFonts w:ascii="Arial" w:eastAsia="Arial" w:hAnsi="Arial"/>
                            <w:color w:val="000000"/>
                            <w:sz w:val="16"/>
                          </w:rPr>
                          <w:t>Train employees in the work.</w:t>
                        </w:r>
                      </w:p>
                    </w:tc>
                  </w:tr>
                </w:tbl>
                <w:p w14:paraId="56D54DF7" w14:textId="77777777" w:rsidR="001E0339" w:rsidRDefault="001E0339">
                  <w:pPr>
                    <w:spacing w:after="0" w:line="240" w:lineRule="auto"/>
                  </w:pPr>
                </w:p>
              </w:tc>
              <w:tc>
                <w:tcPr>
                  <w:tcW w:w="539" w:type="dxa"/>
                  <w:tcBorders>
                    <w:right w:val="single" w:sz="15" w:space="0" w:color="000000"/>
                  </w:tcBorders>
                </w:tcPr>
                <w:p w14:paraId="501CCEED" w14:textId="77777777" w:rsidR="001E0339" w:rsidRDefault="001E0339">
                  <w:pPr>
                    <w:pStyle w:val="EmptyCellLayoutStyle"/>
                    <w:spacing w:after="0" w:line="240" w:lineRule="auto"/>
                  </w:pPr>
                </w:p>
              </w:tc>
            </w:tr>
            <w:tr w:rsidR="001E0339" w14:paraId="5FC56BC2" w14:textId="77777777">
              <w:trPr>
                <w:trHeight w:val="20"/>
              </w:trPr>
              <w:tc>
                <w:tcPr>
                  <w:tcW w:w="900" w:type="dxa"/>
                  <w:tcBorders>
                    <w:left w:val="single" w:sz="15" w:space="0" w:color="000000"/>
                  </w:tcBorders>
                </w:tcPr>
                <w:p w14:paraId="07C29EAA" w14:textId="77777777" w:rsidR="001E0339" w:rsidRDefault="001E0339">
                  <w:pPr>
                    <w:pStyle w:val="EmptyCellLayoutStyle"/>
                    <w:spacing w:after="0" w:line="240" w:lineRule="auto"/>
                  </w:pPr>
                </w:p>
              </w:tc>
              <w:tc>
                <w:tcPr>
                  <w:tcW w:w="359" w:type="dxa"/>
                  <w:vMerge/>
                </w:tcPr>
                <w:p w14:paraId="504D87D8" w14:textId="77777777" w:rsidR="001E0339" w:rsidRDefault="001E0339">
                  <w:pPr>
                    <w:pStyle w:val="EmptyCellLayoutStyle"/>
                    <w:spacing w:after="0" w:line="240" w:lineRule="auto"/>
                  </w:pPr>
                </w:p>
              </w:tc>
              <w:tc>
                <w:tcPr>
                  <w:tcW w:w="180" w:type="dxa"/>
                </w:tcPr>
                <w:p w14:paraId="49614A20" w14:textId="77777777" w:rsidR="001E0339" w:rsidRDefault="001E0339">
                  <w:pPr>
                    <w:pStyle w:val="EmptyCellLayoutStyle"/>
                    <w:spacing w:after="0" w:line="240" w:lineRule="auto"/>
                  </w:pPr>
                </w:p>
              </w:tc>
              <w:tc>
                <w:tcPr>
                  <w:tcW w:w="3240" w:type="dxa"/>
                </w:tcPr>
                <w:p w14:paraId="3465939A" w14:textId="77777777" w:rsidR="001E0339" w:rsidRDefault="001E0339">
                  <w:pPr>
                    <w:pStyle w:val="EmptyCellLayoutStyle"/>
                    <w:spacing w:after="0" w:line="240" w:lineRule="auto"/>
                  </w:pPr>
                </w:p>
              </w:tc>
              <w:tc>
                <w:tcPr>
                  <w:tcW w:w="2160" w:type="dxa"/>
                </w:tcPr>
                <w:p w14:paraId="37DC5CF4" w14:textId="77777777" w:rsidR="001E0339" w:rsidRDefault="001E0339">
                  <w:pPr>
                    <w:pStyle w:val="EmptyCellLayoutStyle"/>
                    <w:spacing w:after="0" w:line="240" w:lineRule="auto"/>
                  </w:pPr>
                </w:p>
              </w:tc>
              <w:tc>
                <w:tcPr>
                  <w:tcW w:w="359" w:type="dxa"/>
                  <w:vMerge/>
                </w:tcPr>
                <w:p w14:paraId="1BE6C699" w14:textId="77777777" w:rsidR="001E0339" w:rsidRDefault="001E0339">
                  <w:pPr>
                    <w:pStyle w:val="EmptyCellLayoutStyle"/>
                    <w:spacing w:after="0" w:line="240" w:lineRule="auto"/>
                  </w:pPr>
                </w:p>
              </w:tc>
              <w:tc>
                <w:tcPr>
                  <w:tcW w:w="180" w:type="dxa"/>
                </w:tcPr>
                <w:p w14:paraId="7F5D99C5" w14:textId="77777777" w:rsidR="001E0339" w:rsidRDefault="001E0339">
                  <w:pPr>
                    <w:pStyle w:val="EmptyCellLayoutStyle"/>
                    <w:spacing w:after="0" w:line="240" w:lineRule="auto"/>
                  </w:pPr>
                </w:p>
              </w:tc>
              <w:tc>
                <w:tcPr>
                  <w:tcW w:w="3240" w:type="dxa"/>
                </w:tcPr>
                <w:p w14:paraId="44E111A1" w14:textId="77777777" w:rsidR="001E0339" w:rsidRDefault="001E0339">
                  <w:pPr>
                    <w:pStyle w:val="EmptyCellLayoutStyle"/>
                    <w:spacing w:after="0" w:line="240" w:lineRule="auto"/>
                  </w:pPr>
                </w:p>
              </w:tc>
              <w:tc>
                <w:tcPr>
                  <w:tcW w:w="539" w:type="dxa"/>
                  <w:tcBorders>
                    <w:right w:val="single" w:sz="15" w:space="0" w:color="000000"/>
                  </w:tcBorders>
                </w:tcPr>
                <w:p w14:paraId="096E1918" w14:textId="77777777" w:rsidR="001E0339" w:rsidRDefault="001E0339">
                  <w:pPr>
                    <w:pStyle w:val="EmptyCellLayoutStyle"/>
                    <w:spacing w:after="0" w:line="240" w:lineRule="auto"/>
                  </w:pPr>
                </w:p>
              </w:tc>
            </w:tr>
            <w:tr w:rsidR="001E0339" w14:paraId="6274384B" w14:textId="77777777">
              <w:trPr>
                <w:trHeight w:val="249"/>
              </w:trPr>
              <w:tc>
                <w:tcPr>
                  <w:tcW w:w="900" w:type="dxa"/>
                  <w:tcBorders>
                    <w:left w:val="single" w:sz="15" w:space="0" w:color="000000"/>
                    <w:bottom w:val="single" w:sz="15" w:space="0" w:color="000000"/>
                  </w:tcBorders>
                </w:tcPr>
                <w:p w14:paraId="33C3DA9A" w14:textId="77777777" w:rsidR="001E0339" w:rsidRDefault="001E0339">
                  <w:pPr>
                    <w:pStyle w:val="EmptyCellLayoutStyle"/>
                    <w:spacing w:after="0" w:line="240" w:lineRule="auto"/>
                  </w:pPr>
                </w:p>
              </w:tc>
              <w:tc>
                <w:tcPr>
                  <w:tcW w:w="359" w:type="dxa"/>
                  <w:tcBorders>
                    <w:bottom w:val="single" w:sz="15" w:space="0" w:color="000000"/>
                  </w:tcBorders>
                </w:tcPr>
                <w:p w14:paraId="7BA619B6" w14:textId="77777777" w:rsidR="001E0339" w:rsidRDefault="001E0339">
                  <w:pPr>
                    <w:pStyle w:val="EmptyCellLayoutStyle"/>
                    <w:spacing w:after="0" w:line="240" w:lineRule="auto"/>
                  </w:pPr>
                </w:p>
              </w:tc>
              <w:tc>
                <w:tcPr>
                  <w:tcW w:w="180" w:type="dxa"/>
                  <w:tcBorders>
                    <w:bottom w:val="single" w:sz="15" w:space="0" w:color="000000"/>
                  </w:tcBorders>
                </w:tcPr>
                <w:p w14:paraId="2E355E2B" w14:textId="77777777" w:rsidR="001E0339" w:rsidRDefault="001E0339">
                  <w:pPr>
                    <w:pStyle w:val="EmptyCellLayoutStyle"/>
                    <w:spacing w:after="0" w:line="240" w:lineRule="auto"/>
                  </w:pPr>
                </w:p>
              </w:tc>
              <w:tc>
                <w:tcPr>
                  <w:tcW w:w="3240" w:type="dxa"/>
                  <w:tcBorders>
                    <w:bottom w:val="single" w:sz="15" w:space="0" w:color="000000"/>
                  </w:tcBorders>
                </w:tcPr>
                <w:p w14:paraId="506A659F" w14:textId="77777777" w:rsidR="001E0339" w:rsidRDefault="001E0339">
                  <w:pPr>
                    <w:pStyle w:val="EmptyCellLayoutStyle"/>
                    <w:spacing w:after="0" w:line="240" w:lineRule="auto"/>
                  </w:pPr>
                </w:p>
              </w:tc>
              <w:tc>
                <w:tcPr>
                  <w:tcW w:w="2160" w:type="dxa"/>
                  <w:tcBorders>
                    <w:bottom w:val="single" w:sz="15" w:space="0" w:color="000000"/>
                  </w:tcBorders>
                </w:tcPr>
                <w:p w14:paraId="1CC961FA" w14:textId="77777777" w:rsidR="001E0339" w:rsidRDefault="001E0339">
                  <w:pPr>
                    <w:pStyle w:val="EmptyCellLayoutStyle"/>
                    <w:spacing w:after="0" w:line="240" w:lineRule="auto"/>
                  </w:pPr>
                </w:p>
              </w:tc>
              <w:tc>
                <w:tcPr>
                  <w:tcW w:w="359" w:type="dxa"/>
                  <w:tcBorders>
                    <w:bottom w:val="single" w:sz="15" w:space="0" w:color="000000"/>
                  </w:tcBorders>
                </w:tcPr>
                <w:p w14:paraId="74C065CB" w14:textId="77777777" w:rsidR="001E0339" w:rsidRDefault="001E0339">
                  <w:pPr>
                    <w:pStyle w:val="EmptyCellLayoutStyle"/>
                    <w:spacing w:after="0" w:line="240" w:lineRule="auto"/>
                  </w:pPr>
                </w:p>
              </w:tc>
              <w:tc>
                <w:tcPr>
                  <w:tcW w:w="180" w:type="dxa"/>
                  <w:tcBorders>
                    <w:bottom w:val="single" w:sz="15" w:space="0" w:color="000000"/>
                  </w:tcBorders>
                </w:tcPr>
                <w:p w14:paraId="140E22DF" w14:textId="77777777" w:rsidR="001E0339" w:rsidRDefault="001E0339">
                  <w:pPr>
                    <w:pStyle w:val="EmptyCellLayoutStyle"/>
                    <w:spacing w:after="0" w:line="240" w:lineRule="auto"/>
                  </w:pPr>
                </w:p>
              </w:tc>
              <w:tc>
                <w:tcPr>
                  <w:tcW w:w="3240" w:type="dxa"/>
                  <w:tcBorders>
                    <w:bottom w:val="single" w:sz="15" w:space="0" w:color="000000"/>
                  </w:tcBorders>
                </w:tcPr>
                <w:p w14:paraId="7D5C7DE1" w14:textId="77777777" w:rsidR="001E0339" w:rsidRDefault="001E0339">
                  <w:pPr>
                    <w:pStyle w:val="EmptyCellLayoutStyle"/>
                    <w:spacing w:after="0" w:line="240" w:lineRule="auto"/>
                  </w:pPr>
                </w:p>
              </w:tc>
              <w:tc>
                <w:tcPr>
                  <w:tcW w:w="539" w:type="dxa"/>
                  <w:tcBorders>
                    <w:bottom w:val="single" w:sz="15" w:space="0" w:color="000000"/>
                    <w:right w:val="single" w:sz="15" w:space="0" w:color="000000"/>
                  </w:tcBorders>
                </w:tcPr>
                <w:p w14:paraId="60561BC5" w14:textId="77777777" w:rsidR="001E0339" w:rsidRDefault="001E0339">
                  <w:pPr>
                    <w:pStyle w:val="EmptyCellLayoutStyle"/>
                    <w:spacing w:after="0" w:line="240" w:lineRule="auto"/>
                  </w:pPr>
                </w:p>
              </w:tc>
            </w:tr>
          </w:tbl>
          <w:p w14:paraId="1FA08C62" w14:textId="77777777" w:rsidR="001E0339" w:rsidRDefault="001E0339">
            <w:pPr>
              <w:spacing w:after="0" w:line="240" w:lineRule="auto"/>
            </w:pPr>
          </w:p>
        </w:tc>
        <w:tc>
          <w:tcPr>
            <w:tcW w:w="179" w:type="dxa"/>
          </w:tcPr>
          <w:p w14:paraId="2FD29F0B" w14:textId="77777777" w:rsidR="001E0339" w:rsidRDefault="001E0339">
            <w:pPr>
              <w:pStyle w:val="EmptyCellLayoutStyle"/>
              <w:spacing w:after="0" w:line="240" w:lineRule="auto"/>
            </w:pPr>
          </w:p>
        </w:tc>
      </w:tr>
      <w:tr w:rsidR="001E0339" w14:paraId="6394FC81" w14:textId="77777777">
        <w:trPr>
          <w:trHeight w:val="89"/>
        </w:trPr>
        <w:tc>
          <w:tcPr>
            <w:tcW w:w="179" w:type="dxa"/>
          </w:tcPr>
          <w:p w14:paraId="40D696E4" w14:textId="77777777" w:rsidR="001E0339" w:rsidRDefault="001E0339">
            <w:pPr>
              <w:pStyle w:val="EmptyCellLayoutStyle"/>
              <w:spacing w:after="0" w:line="240" w:lineRule="auto"/>
            </w:pPr>
          </w:p>
        </w:tc>
        <w:tc>
          <w:tcPr>
            <w:tcW w:w="0" w:type="dxa"/>
          </w:tcPr>
          <w:p w14:paraId="03678871" w14:textId="77777777" w:rsidR="001E0339" w:rsidRDefault="001E0339">
            <w:pPr>
              <w:pStyle w:val="EmptyCellLayoutStyle"/>
              <w:spacing w:after="0" w:line="240" w:lineRule="auto"/>
            </w:pPr>
          </w:p>
        </w:tc>
        <w:tc>
          <w:tcPr>
            <w:tcW w:w="0" w:type="dxa"/>
          </w:tcPr>
          <w:p w14:paraId="35EA01D6" w14:textId="77777777" w:rsidR="001E0339" w:rsidRDefault="001E0339">
            <w:pPr>
              <w:pStyle w:val="EmptyCellLayoutStyle"/>
              <w:spacing w:after="0" w:line="240" w:lineRule="auto"/>
            </w:pPr>
          </w:p>
        </w:tc>
        <w:tc>
          <w:tcPr>
            <w:tcW w:w="0" w:type="dxa"/>
          </w:tcPr>
          <w:p w14:paraId="6D553DB7" w14:textId="77777777" w:rsidR="001E0339" w:rsidRDefault="001E0339">
            <w:pPr>
              <w:pStyle w:val="EmptyCellLayoutStyle"/>
              <w:spacing w:after="0" w:line="240" w:lineRule="auto"/>
            </w:pPr>
          </w:p>
        </w:tc>
        <w:tc>
          <w:tcPr>
            <w:tcW w:w="0" w:type="dxa"/>
          </w:tcPr>
          <w:p w14:paraId="7A2D808D" w14:textId="77777777" w:rsidR="001E0339" w:rsidRDefault="001E0339">
            <w:pPr>
              <w:pStyle w:val="EmptyCellLayoutStyle"/>
              <w:spacing w:after="0" w:line="240" w:lineRule="auto"/>
            </w:pPr>
          </w:p>
        </w:tc>
        <w:tc>
          <w:tcPr>
            <w:tcW w:w="0" w:type="dxa"/>
          </w:tcPr>
          <w:p w14:paraId="3EA990CB" w14:textId="77777777" w:rsidR="001E0339" w:rsidRDefault="001E0339">
            <w:pPr>
              <w:pStyle w:val="EmptyCellLayoutStyle"/>
              <w:spacing w:after="0" w:line="240" w:lineRule="auto"/>
            </w:pPr>
          </w:p>
        </w:tc>
        <w:tc>
          <w:tcPr>
            <w:tcW w:w="0" w:type="dxa"/>
          </w:tcPr>
          <w:p w14:paraId="0A24810F" w14:textId="77777777" w:rsidR="001E0339" w:rsidRDefault="001E0339">
            <w:pPr>
              <w:pStyle w:val="EmptyCellLayoutStyle"/>
              <w:spacing w:after="0" w:line="240" w:lineRule="auto"/>
            </w:pPr>
          </w:p>
        </w:tc>
        <w:tc>
          <w:tcPr>
            <w:tcW w:w="2505" w:type="dxa"/>
          </w:tcPr>
          <w:p w14:paraId="3577D09A" w14:textId="77777777" w:rsidR="001E0339" w:rsidRDefault="001E0339">
            <w:pPr>
              <w:pStyle w:val="EmptyCellLayoutStyle"/>
              <w:spacing w:after="0" w:line="240" w:lineRule="auto"/>
            </w:pPr>
          </w:p>
        </w:tc>
        <w:tc>
          <w:tcPr>
            <w:tcW w:w="6120" w:type="dxa"/>
          </w:tcPr>
          <w:p w14:paraId="508A679B" w14:textId="77777777" w:rsidR="001E0339" w:rsidRDefault="001E0339">
            <w:pPr>
              <w:pStyle w:val="EmptyCellLayoutStyle"/>
              <w:spacing w:after="0" w:line="240" w:lineRule="auto"/>
            </w:pPr>
          </w:p>
        </w:tc>
        <w:tc>
          <w:tcPr>
            <w:tcW w:w="2534" w:type="dxa"/>
          </w:tcPr>
          <w:p w14:paraId="68B57FF8" w14:textId="77777777" w:rsidR="001E0339" w:rsidRDefault="001E0339">
            <w:pPr>
              <w:pStyle w:val="EmptyCellLayoutStyle"/>
              <w:spacing w:after="0" w:line="240" w:lineRule="auto"/>
            </w:pPr>
          </w:p>
        </w:tc>
        <w:tc>
          <w:tcPr>
            <w:tcW w:w="179" w:type="dxa"/>
          </w:tcPr>
          <w:p w14:paraId="15FB450F" w14:textId="77777777" w:rsidR="001E0339" w:rsidRDefault="001E0339">
            <w:pPr>
              <w:pStyle w:val="EmptyCellLayoutStyle"/>
              <w:spacing w:after="0" w:line="240" w:lineRule="auto"/>
            </w:pPr>
          </w:p>
        </w:tc>
      </w:tr>
      <w:tr w:rsidR="00C72B1E" w14:paraId="413909B7" w14:textId="77777777" w:rsidTr="00C72B1E">
        <w:tc>
          <w:tcPr>
            <w:tcW w:w="179" w:type="dxa"/>
          </w:tcPr>
          <w:p w14:paraId="65A7D992" w14:textId="77777777" w:rsidR="001E0339" w:rsidRDefault="001E03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C72B1E" w14:paraId="33F214FE" w14:textId="77777777" w:rsidTr="00C72B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E0339" w14:paraId="44FB7328" w14:textId="77777777">
                    <w:trPr>
                      <w:trHeight w:val="192"/>
                    </w:trPr>
                    <w:tc>
                      <w:tcPr>
                        <w:tcW w:w="11160" w:type="dxa"/>
                        <w:tcBorders>
                          <w:top w:val="nil"/>
                          <w:left w:val="nil"/>
                          <w:bottom w:val="nil"/>
                          <w:right w:val="nil"/>
                        </w:tcBorders>
                        <w:tcMar>
                          <w:top w:w="39" w:type="dxa"/>
                          <w:left w:w="39" w:type="dxa"/>
                          <w:bottom w:w="39" w:type="dxa"/>
                          <w:right w:w="39" w:type="dxa"/>
                        </w:tcMar>
                      </w:tcPr>
                      <w:p w14:paraId="7352A7C7" w14:textId="77777777" w:rsidR="001E0339" w:rsidRDefault="00C72B1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D7D94BA" w14:textId="77777777" w:rsidR="001E0339" w:rsidRDefault="001E0339">
                  <w:pPr>
                    <w:spacing w:after="0" w:line="240" w:lineRule="auto"/>
                  </w:pPr>
                </w:p>
              </w:tc>
            </w:tr>
            <w:tr w:rsidR="001E0339" w14:paraId="148B273E" w14:textId="77777777">
              <w:trPr>
                <w:trHeight w:val="99"/>
              </w:trPr>
              <w:tc>
                <w:tcPr>
                  <w:tcW w:w="0" w:type="dxa"/>
                  <w:tcBorders>
                    <w:left w:val="single" w:sz="15" w:space="0" w:color="000000"/>
                  </w:tcBorders>
                </w:tcPr>
                <w:p w14:paraId="691C13A9" w14:textId="77777777" w:rsidR="001E0339" w:rsidRDefault="001E0339">
                  <w:pPr>
                    <w:pStyle w:val="EmptyCellLayoutStyle"/>
                    <w:spacing w:after="0" w:line="240" w:lineRule="auto"/>
                  </w:pPr>
                </w:p>
              </w:tc>
              <w:tc>
                <w:tcPr>
                  <w:tcW w:w="11159" w:type="dxa"/>
                  <w:tcBorders>
                    <w:right w:val="single" w:sz="15" w:space="0" w:color="000000"/>
                  </w:tcBorders>
                </w:tcPr>
                <w:p w14:paraId="752B2DDB" w14:textId="77777777" w:rsidR="001E0339" w:rsidRDefault="001E0339">
                  <w:pPr>
                    <w:pStyle w:val="EmptyCellLayoutStyle"/>
                    <w:spacing w:after="0" w:line="240" w:lineRule="auto"/>
                  </w:pPr>
                </w:p>
              </w:tc>
            </w:tr>
            <w:tr w:rsidR="001E0339" w14:paraId="5E5D76EE" w14:textId="77777777">
              <w:trPr>
                <w:trHeight w:val="290"/>
              </w:trPr>
              <w:tc>
                <w:tcPr>
                  <w:tcW w:w="0" w:type="dxa"/>
                  <w:tcBorders>
                    <w:left w:val="single" w:sz="15" w:space="0" w:color="000000"/>
                    <w:bottom w:val="single" w:sz="15" w:space="0" w:color="000000"/>
                  </w:tcBorders>
                </w:tcPr>
                <w:p w14:paraId="396D3297" w14:textId="77777777" w:rsidR="001E0339" w:rsidRDefault="001E03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0339" w14:paraId="3E03AFE1" w14:textId="77777777">
                    <w:trPr>
                      <w:trHeight w:val="212"/>
                    </w:trPr>
                    <w:tc>
                      <w:tcPr>
                        <w:tcW w:w="11160" w:type="dxa"/>
                        <w:tcBorders>
                          <w:top w:val="nil"/>
                          <w:left w:val="nil"/>
                          <w:bottom w:val="nil"/>
                          <w:right w:val="nil"/>
                        </w:tcBorders>
                        <w:tcMar>
                          <w:top w:w="39" w:type="dxa"/>
                          <w:left w:w="39" w:type="dxa"/>
                          <w:bottom w:w="39" w:type="dxa"/>
                          <w:right w:w="39" w:type="dxa"/>
                        </w:tcMar>
                      </w:tcPr>
                      <w:p w14:paraId="2D3AA61F" w14:textId="77777777" w:rsidR="001E0339" w:rsidRDefault="00C72B1E">
                        <w:pPr>
                          <w:spacing w:after="0" w:line="240" w:lineRule="auto"/>
                        </w:pPr>
                        <w:r>
                          <w:rPr>
                            <w:rFonts w:ascii="Arial" w:eastAsia="Arial" w:hAnsi="Arial"/>
                            <w:color w:val="000000"/>
                          </w:rPr>
                          <w:t>Yes</w:t>
                        </w:r>
                      </w:p>
                    </w:tc>
                  </w:tr>
                </w:tbl>
                <w:p w14:paraId="2E7F228E" w14:textId="77777777" w:rsidR="001E0339" w:rsidRDefault="001E0339">
                  <w:pPr>
                    <w:spacing w:after="0" w:line="240" w:lineRule="auto"/>
                  </w:pPr>
                </w:p>
              </w:tc>
            </w:tr>
          </w:tbl>
          <w:p w14:paraId="42A85E07" w14:textId="77777777" w:rsidR="001E0339" w:rsidRDefault="001E0339">
            <w:pPr>
              <w:spacing w:after="0" w:line="240" w:lineRule="auto"/>
            </w:pPr>
          </w:p>
        </w:tc>
        <w:tc>
          <w:tcPr>
            <w:tcW w:w="179" w:type="dxa"/>
          </w:tcPr>
          <w:p w14:paraId="42653F45" w14:textId="77777777" w:rsidR="001E0339" w:rsidRDefault="001E0339">
            <w:pPr>
              <w:pStyle w:val="EmptyCellLayoutStyle"/>
              <w:spacing w:after="0" w:line="240" w:lineRule="auto"/>
            </w:pPr>
          </w:p>
        </w:tc>
      </w:tr>
      <w:tr w:rsidR="001E0339" w14:paraId="75DC911F" w14:textId="77777777">
        <w:trPr>
          <w:trHeight w:val="110"/>
        </w:trPr>
        <w:tc>
          <w:tcPr>
            <w:tcW w:w="179" w:type="dxa"/>
          </w:tcPr>
          <w:p w14:paraId="44368E8B" w14:textId="77777777" w:rsidR="001E0339" w:rsidRDefault="001E0339">
            <w:pPr>
              <w:pStyle w:val="EmptyCellLayoutStyle"/>
              <w:spacing w:after="0" w:line="240" w:lineRule="auto"/>
            </w:pPr>
          </w:p>
        </w:tc>
        <w:tc>
          <w:tcPr>
            <w:tcW w:w="0" w:type="dxa"/>
          </w:tcPr>
          <w:p w14:paraId="7C0734E6" w14:textId="77777777" w:rsidR="001E0339" w:rsidRDefault="001E0339">
            <w:pPr>
              <w:pStyle w:val="EmptyCellLayoutStyle"/>
              <w:spacing w:after="0" w:line="240" w:lineRule="auto"/>
            </w:pPr>
          </w:p>
        </w:tc>
        <w:tc>
          <w:tcPr>
            <w:tcW w:w="0" w:type="dxa"/>
          </w:tcPr>
          <w:p w14:paraId="3B85438E" w14:textId="77777777" w:rsidR="001E0339" w:rsidRDefault="001E0339">
            <w:pPr>
              <w:pStyle w:val="EmptyCellLayoutStyle"/>
              <w:spacing w:after="0" w:line="240" w:lineRule="auto"/>
            </w:pPr>
          </w:p>
        </w:tc>
        <w:tc>
          <w:tcPr>
            <w:tcW w:w="0" w:type="dxa"/>
          </w:tcPr>
          <w:p w14:paraId="027D7CED" w14:textId="77777777" w:rsidR="001E0339" w:rsidRDefault="001E0339">
            <w:pPr>
              <w:pStyle w:val="EmptyCellLayoutStyle"/>
              <w:spacing w:after="0" w:line="240" w:lineRule="auto"/>
            </w:pPr>
          </w:p>
        </w:tc>
        <w:tc>
          <w:tcPr>
            <w:tcW w:w="0" w:type="dxa"/>
          </w:tcPr>
          <w:p w14:paraId="232E3783" w14:textId="77777777" w:rsidR="001E0339" w:rsidRDefault="001E0339">
            <w:pPr>
              <w:pStyle w:val="EmptyCellLayoutStyle"/>
              <w:spacing w:after="0" w:line="240" w:lineRule="auto"/>
            </w:pPr>
          </w:p>
        </w:tc>
        <w:tc>
          <w:tcPr>
            <w:tcW w:w="0" w:type="dxa"/>
          </w:tcPr>
          <w:p w14:paraId="3F1464E6" w14:textId="77777777" w:rsidR="001E0339" w:rsidRDefault="001E0339">
            <w:pPr>
              <w:pStyle w:val="EmptyCellLayoutStyle"/>
              <w:spacing w:after="0" w:line="240" w:lineRule="auto"/>
            </w:pPr>
          </w:p>
        </w:tc>
        <w:tc>
          <w:tcPr>
            <w:tcW w:w="0" w:type="dxa"/>
          </w:tcPr>
          <w:p w14:paraId="0C6FA0E7" w14:textId="77777777" w:rsidR="001E0339" w:rsidRDefault="001E0339">
            <w:pPr>
              <w:pStyle w:val="EmptyCellLayoutStyle"/>
              <w:spacing w:after="0" w:line="240" w:lineRule="auto"/>
            </w:pPr>
          </w:p>
        </w:tc>
        <w:tc>
          <w:tcPr>
            <w:tcW w:w="2505" w:type="dxa"/>
          </w:tcPr>
          <w:p w14:paraId="317C6D20" w14:textId="77777777" w:rsidR="001E0339" w:rsidRDefault="001E0339">
            <w:pPr>
              <w:pStyle w:val="EmptyCellLayoutStyle"/>
              <w:spacing w:after="0" w:line="240" w:lineRule="auto"/>
            </w:pPr>
          </w:p>
        </w:tc>
        <w:tc>
          <w:tcPr>
            <w:tcW w:w="6120" w:type="dxa"/>
          </w:tcPr>
          <w:p w14:paraId="0D7328BD" w14:textId="77777777" w:rsidR="001E0339" w:rsidRDefault="001E0339">
            <w:pPr>
              <w:pStyle w:val="EmptyCellLayoutStyle"/>
              <w:spacing w:after="0" w:line="240" w:lineRule="auto"/>
            </w:pPr>
          </w:p>
        </w:tc>
        <w:tc>
          <w:tcPr>
            <w:tcW w:w="2534" w:type="dxa"/>
          </w:tcPr>
          <w:p w14:paraId="15EE9269" w14:textId="77777777" w:rsidR="001E0339" w:rsidRDefault="001E0339">
            <w:pPr>
              <w:pStyle w:val="EmptyCellLayoutStyle"/>
              <w:spacing w:after="0" w:line="240" w:lineRule="auto"/>
            </w:pPr>
          </w:p>
        </w:tc>
        <w:tc>
          <w:tcPr>
            <w:tcW w:w="179" w:type="dxa"/>
          </w:tcPr>
          <w:p w14:paraId="7C737F03" w14:textId="77777777" w:rsidR="001E0339" w:rsidRDefault="001E0339">
            <w:pPr>
              <w:pStyle w:val="EmptyCellLayoutStyle"/>
              <w:spacing w:after="0" w:line="240" w:lineRule="auto"/>
            </w:pPr>
          </w:p>
        </w:tc>
      </w:tr>
      <w:tr w:rsidR="00C72B1E" w14:paraId="5E4CB47C" w14:textId="77777777" w:rsidTr="00C72B1E">
        <w:tc>
          <w:tcPr>
            <w:tcW w:w="179" w:type="dxa"/>
          </w:tcPr>
          <w:p w14:paraId="29B835FE" w14:textId="77777777" w:rsidR="001E0339" w:rsidRDefault="001E03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C72B1E" w14:paraId="2C473818" w14:textId="77777777" w:rsidTr="00C72B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E0339" w14:paraId="55B5D8BA" w14:textId="77777777">
                    <w:trPr>
                      <w:trHeight w:val="192"/>
                    </w:trPr>
                    <w:tc>
                      <w:tcPr>
                        <w:tcW w:w="11160" w:type="dxa"/>
                        <w:tcBorders>
                          <w:top w:val="nil"/>
                          <w:left w:val="nil"/>
                          <w:bottom w:val="nil"/>
                          <w:right w:val="nil"/>
                        </w:tcBorders>
                        <w:tcMar>
                          <w:top w:w="39" w:type="dxa"/>
                          <w:left w:w="39" w:type="dxa"/>
                          <w:bottom w:w="39" w:type="dxa"/>
                          <w:right w:w="39" w:type="dxa"/>
                        </w:tcMar>
                      </w:tcPr>
                      <w:p w14:paraId="1AFC2220" w14:textId="77777777" w:rsidR="001E0339" w:rsidRDefault="00C72B1E">
                        <w:pPr>
                          <w:spacing w:after="0" w:line="240" w:lineRule="auto"/>
                        </w:pPr>
                        <w:r>
                          <w:rPr>
                            <w:rFonts w:ascii="Arial" w:eastAsia="Arial" w:hAnsi="Arial"/>
                            <w:b/>
                            <w:color w:val="000000"/>
                            <w:sz w:val="16"/>
                          </w:rPr>
                          <w:t>23. What are the essential functions of this position?</w:t>
                        </w:r>
                      </w:p>
                    </w:tc>
                  </w:tr>
                </w:tbl>
                <w:p w14:paraId="3C482CC4" w14:textId="77777777" w:rsidR="001E0339" w:rsidRDefault="001E0339">
                  <w:pPr>
                    <w:spacing w:after="0" w:line="240" w:lineRule="auto"/>
                  </w:pPr>
                </w:p>
              </w:tc>
            </w:tr>
            <w:tr w:rsidR="001E0339" w14:paraId="66149B03" w14:textId="77777777">
              <w:trPr>
                <w:trHeight w:val="80"/>
              </w:trPr>
              <w:tc>
                <w:tcPr>
                  <w:tcW w:w="0" w:type="dxa"/>
                  <w:tcBorders>
                    <w:left w:val="single" w:sz="15" w:space="0" w:color="000000"/>
                  </w:tcBorders>
                </w:tcPr>
                <w:p w14:paraId="433FCE14" w14:textId="77777777" w:rsidR="001E0339" w:rsidRDefault="001E0339">
                  <w:pPr>
                    <w:pStyle w:val="EmptyCellLayoutStyle"/>
                    <w:spacing w:after="0" w:line="240" w:lineRule="auto"/>
                  </w:pPr>
                </w:p>
              </w:tc>
              <w:tc>
                <w:tcPr>
                  <w:tcW w:w="11159" w:type="dxa"/>
                  <w:tcBorders>
                    <w:right w:val="single" w:sz="15" w:space="0" w:color="000000"/>
                  </w:tcBorders>
                </w:tcPr>
                <w:p w14:paraId="01D1BB8C" w14:textId="77777777" w:rsidR="001E0339" w:rsidRDefault="001E0339">
                  <w:pPr>
                    <w:pStyle w:val="EmptyCellLayoutStyle"/>
                    <w:spacing w:after="0" w:line="240" w:lineRule="auto"/>
                  </w:pPr>
                </w:p>
              </w:tc>
            </w:tr>
            <w:tr w:rsidR="001E0339" w14:paraId="34B94723" w14:textId="77777777">
              <w:trPr>
                <w:trHeight w:val="290"/>
              </w:trPr>
              <w:tc>
                <w:tcPr>
                  <w:tcW w:w="0" w:type="dxa"/>
                  <w:tcBorders>
                    <w:left w:val="single" w:sz="15" w:space="0" w:color="000000"/>
                    <w:bottom w:val="single" w:sz="15" w:space="0" w:color="000000"/>
                  </w:tcBorders>
                </w:tcPr>
                <w:p w14:paraId="3F8BA1ED" w14:textId="77777777" w:rsidR="001E0339" w:rsidRDefault="001E03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0339" w14:paraId="192D43E8" w14:textId="77777777">
                    <w:trPr>
                      <w:trHeight w:val="212"/>
                    </w:trPr>
                    <w:tc>
                      <w:tcPr>
                        <w:tcW w:w="11160" w:type="dxa"/>
                        <w:tcBorders>
                          <w:top w:val="nil"/>
                          <w:left w:val="nil"/>
                          <w:bottom w:val="nil"/>
                          <w:right w:val="nil"/>
                        </w:tcBorders>
                        <w:tcMar>
                          <w:top w:w="39" w:type="dxa"/>
                          <w:left w:w="39" w:type="dxa"/>
                          <w:bottom w:w="39" w:type="dxa"/>
                          <w:right w:w="39" w:type="dxa"/>
                        </w:tcMar>
                      </w:tcPr>
                      <w:p w14:paraId="6ACFD7CA" w14:textId="77777777" w:rsidR="001E0339" w:rsidRDefault="00C72B1E">
                        <w:pPr>
                          <w:spacing w:before="199" w:after="199" w:line="240" w:lineRule="auto"/>
                        </w:pPr>
                        <w:r>
                          <w:rPr>
                            <w:rFonts w:ascii="Arial" w:eastAsia="Arial" w:hAnsi="Arial"/>
                            <w:color w:val="000000"/>
                          </w:rPr>
                          <w:t>Knowledge of the problems and behavior patterns of delinquent youth, group treatment process, group dynamics and sensitivity to individual members of a group.</w:t>
                        </w:r>
                      </w:p>
                      <w:p w14:paraId="4296404B" w14:textId="77777777" w:rsidR="001E0339" w:rsidRDefault="00C72B1E">
                        <w:pPr>
                          <w:spacing w:after="0" w:line="240" w:lineRule="auto"/>
                        </w:pPr>
                        <w:r>
                          <w:rPr>
                            <w:rFonts w:ascii="Arial" w:eastAsia="Arial" w:hAnsi="Arial"/>
                            <w:color w:val="000000"/>
                          </w:rPr>
                          <w:t>Ability to implement the group treatment dynamics and affect attitudinal and behavior changes in youth, relate to youth and gain their respect and confidence.</w:t>
                        </w:r>
                      </w:p>
                    </w:tc>
                  </w:tr>
                </w:tbl>
                <w:p w14:paraId="7892D9C5" w14:textId="77777777" w:rsidR="001E0339" w:rsidRDefault="001E0339">
                  <w:pPr>
                    <w:spacing w:after="0" w:line="240" w:lineRule="auto"/>
                  </w:pPr>
                </w:p>
              </w:tc>
            </w:tr>
          </w:tbl>
          <w:p w14:paraId="42EAEB32" w14:textId="77777777" w:rsidR="001E0339" w:rsidRDefault="001E0339">
            <w:pPr>
              <w:spacing w:after="0" w:line="240" w:lineRule="auto"/>
            </w:pPr>
          </w:p>
        </w:tc>
        <w:tc>
          <w:tcPr>
            <w:tcW w:w="179" w:type="dxa"/>
          </w:tcPr>
          <w:p w14:paraId="2B1EF93F" w14:textId="77777777" w:rsidR="001E0339" w:rsidRDefault="001E0339">
            <w:pPr>
              <w:pStyle w:val="EmptyCellLayoutStyle"/>
              <w:spacing w:after="0" w:line="240" w:lineRule="auto"/>
            </w:pPr>
          </w:p>
        </w:tc>
      </w:tr>
      <w:tr w:rsidR="001E0339" w14:paraId="345AB856" w14:textId="77777777">
        <w:trPr>
          <w:trHeight w:val="99"/>
        </w:trPr>
        <w:tc>
          <w:tcPr>
            <w:tcW w:w="179" w:type="dxa"/>
          </w:tcPr>
          <w:p w14:paraId="3FB4E7A4" w14:textId="77777777" w:rsidR="001E0339" w:rsidRDefault="001E0339">
            <w:pPr>
              <w:pStyle w:val="EmptyCellLayoutStyle"/>
              <w:spacing w:after="0" w:line="240" w:lineRule="auto"/>
            </w:pPr>
          </w:p>
        </w:tc>
        <w:tc>
          <w:tcPr>
            <w:tcW w:w="0" w:type="dxa"/>
          </w:tcPr>
          <w:p w14:paraId="1A275C51" w14:textId="77777777" w:rsidR="001E0339" w:rsidRDefault="001E0339">
            <w:pPr>
              <w:pStyle w:val="EmptyCellLayoutStyle"/>
              <w:spacing w:after="0" w:line="240" w:lineRule="auto"/>
            </w:pPr>
          </w:p>
        </w:tc>
        <w:tc>
          <w:tcPr>
            <w:tcW w:w="0" w:type="dxa"/>
          </w:tcPr>
          <w:p w14:paraId="730D4BD1" w14:textId="77777777" w:rsidR="001E0339" w:rsidRDefault="001E0339">
            <w:pPr>
              <w:pStyle w:val="EmptyCellLayoutStyle"/>
              <w:spacing w:after="0" w:line="240" w:lineRule="auto"/>
            </w:pPr>
          </w:p>
        </w:tc>
        <w:tc>
          <w:tcPr>
            <w:tcW w:w="0" w:type="dxa"/>
          </w:tcPr>
          <w:p w14:paraId="60227A33" w14:textId="77777777" w:rsidR="001E0339" w:rsidRDefault="001E0339">
            <w:pPr>
              <w:pStyle w:val="EmptyCellLayoutStyle"/>
              <w:spacing w:after="0" w:line="240" w:lineRule="auto"/>
            </w:pPr>
          </w:p>
        </w:tc>
        <w:tc>
          <w:tcPr>
            <w:tcW w:w="0" w:type="dxa"/>
          </w:tcPr>
          <w:p w14:paraId="25B6D850" w14:textId="77777777" w:rsidR="001E0339" w:rsidRDefault="001E0339">
            <w:pPr>
              <w:pStyle w:val="EmptyCellLayoutStyle"/>
              <w:spacing w:after="0" w:line="240" w:lineRule="auto"/>
            </w:pPr>
          </w:p>
        </w:tc>
        <w:tc>
          <w:tcPr>
            <w:tcW w:w="0" w:type="dxa"/>
          </w:tcPr>
          <w:p w14:paraId="72952A1C" w14:textId="77777777" w:rsidR="001E0339" w:rsidRDefault="001E0339">
            <w:pPr>
              <w:pStyle w:val="EmptyCellLayoutStyle"/>
              <w:spacing w:after="0" w:line="240" w:lineRule="auto"/>
            </w:pPr>
          </w:p>
        </w:tc>
        <w:tc>
          <w:tcPr>
            <w:tcW w:w="0" w:type="dxa"/>
          </w:tcPr>
          <w:p w14:paraId="5F7D6516" w14:textId="77777777" w:rsidR="001E0339" w:rsidRDefault="001E0339">
            <w:pPr>
              <w:pStyle w:val="EmptyCellLayoutStyle"/>
              <w:spacing w:after="0" w:line="240" w:lineRule="auto"/>
            </w:pPr>
          </w:p>
        </w:tc>
        <w:tc>
          <w:tcPr>
            <w:tcW w:w="2505" w:type="dxa"/>
          </w:tcPr>
          <w:p w14:paraId="689BF301" w14:textId="77777777" w:rsidR="001E0339" w:rsidRDefault="001E0339">
            <w:pPr>
              <w:pStyle w:val="EmptyCellLayoutStyle"/>
              <w:spacing w:after="0" w:line="240" w:lineRule="auto"/>
            </w:pPr>
          </w:p>
        </w:tc>
        <w:tc>
          <w:tcPr>
            <w:tcW w:w="6120" w:type="dxa"/>
          </w:tcPr>
          <w:p w14:paraId="41C64A6D" w14:textId="77777777" w:rsidR="001E0339" w:rsidRDefault="001E0339">
            <w:pPr>
              <w:pStyle w:val="EmptyCellLayoutStyle"/>
              <w:spacing w:after="0" w:line="240" w:lineRule="auto"/>
            </w:pPr>
          </w:p>
        </w:tc>
        <w:tc>
          <w:tcPr>
            <w:tcW w:w="2534" w:type="dxa"/>
          </w:tcPr>
          <w:p w14:paraId="6F220200" w14:textId="77777777" w:rsidR="001E0339" w:rsidRDefault="001E0339">
            <w:pPr>
              <w:pStyle w:val="EmptyCellLayoutStyle"/>
              <w:spacing w:after="0" w:line="240" w:lineRule="auto"/>
            </w:pPr>
          </w:p>
        </w:tc>
        <w:tc>
          <w:tcPr>
            <w:tcW w:w="179" w:type="dxa"/>
          </w:tcPr>
          <w:p w14:paraId="06B3A201" w14:textId="77777777" w:rsidR="001E0339" w:rsidRDefault="001E0339">
            <w:pPr>
              <w:pStyle w:val="EmptyCellLayoutStyle"/>
              <w:spacing w:after="0" w:line="240" w:lineRule="auto"/>
            </w:pPr>
          </w:p>
        </w:tc>
      </w:tr>
      <w:tr w:rsidR="00C72B1E" w14:paraId="1CC6250C" w14:textId="77777777" w:rsidTr="00C72B1E">
        <w:tc>
          <w:tcPr>
            <w:tcW w:w="179" w:type="dxa"/>
          </w:tcPr>
          <w:p w14:paraId="175E8905" w14:textId="77777777" w:rsidR="001E0339" w:rsidRDefault="001E0339">
            <w:pPr>
              <w:pStyle w:val="EmptyCellLayoutStyle"/>
              <w:spacing w:after="0" w:line="240" w:lineRule="auto"/>
            </w:pPr>
          </w:p>
        </w:tc>
        <w:tc>
          <w:tcPr>
            <w:tcW w:w="0" w:type="dxa"/>
          </w:tcPr>
          <w:p w14:paraId="20BB4D20" w14:textId="77777777" w:rsidR="001E0339" w:rsidRDefault="001E0339">
            <w:pPr>
              <w:pStyle w:val="EmptyCellLayoutStyle"/>
              <w:spacing w:after="0" w:line="240" w:lineRule="auto"/>
            </w:pPr>
          </w:p>
        </w:tc>
        <w:tc>
          <w:tcPr>
            <w:tcW w:w="0" w:type="dxa"/>
          </w:tcPr>
          <w:p w14:paraId="4C8A82F7" w14:textId="77777777" w:rsidR="001E0339" w:rsidRDefault="001E03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C72B1E" w14:paraId="03E4F64B" w14:textId="77777777" w:rsidTr="00C72B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1E0339" w14:paraId="3C80056F" w14:textId="77777777">
                    <w:trPr>
                      <w:trHeight w:val="192"/>
                    </w:trPr>
                    <w:tc>
                      <w:tcPr>
                        <w:tcW w:w="11160" w:type="dxa"/>
                        <w:tcBorders>
                          <w:top w:val="nil"/>
                          <w:left w:val="nil"/>
                          <w:bottom w:val="nil"/>
                          <w:right w:val="nil"/>
                        </w:tcBorders>
                        <w:tcMar>
                          <w:top w:w="39" w:type="dxa"/>
                          <w:left w:w="39" w:type="dxa"/>
                          <w:bottom w:w="39" w:type="dxa"/>
                          <w:right w:w="39" w:type="dxa"/>
                        </w:tcMar>
                      </w:tcPr>
                      <w:p w14:paraId="78CF1C5D" w14:textId="77777777" w:rsidR="001E0339" w:rsidRDefault="00C72B1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65D51A9" w14:textId="77777777" w:rsidR="001E0339" w:rsidRDefault="001E0339">
                  <w:pPr>
                    <w:spacing w:after="0" w:line="240" w:lineRule="auto"/>
                  </w:pPr>
                </w:p>
              </w:tc>
            </w:tr>
            <w:tr w:rsidR="001E0339" w14:paraId="2AEAEB47" w14:textId="77777777">
              <w:trPr>
                <w:trHeight w:val="90"/>
              </w:trPr>
              <w:tc>
                <w:tcPr>
                  <w:tcW w:w="0" w:type="dxa"/>
                  <w:tcBorders>
                    <w:left w:val="single" w:sz="15" w:space="0" w:color="000000"/>
                  </w:tcBorders>
                </w:tcPr>
                <w:p w14:paraId="01C95997" w14:textId="77777777" w:rsidR="001E0339" w:rsidRDefault="001E0339">
                  <w:pPr>
                    <w:pStyle w:val="EmptyCellLayoutStyle"/>
                    <w:spacing w:after="0" w:line="240" w:lineRule="auto"/>
                  </w:pPr>
                </w:p>
              </w:tc>
              <w:tc>
                <w:tcPr>
                  <w:tcW w:w="11159" w:type="dxa"/>
                  <w:tcBorders>
                    <w:right w:val="single" w:sz="15" w:space="0" w:color="000000"/>
                  </w:tcBorders>
                </w:tcPr>
                <w:p w14:paraId="247EAE21" w14:textId="77777777" w:rsidR="001E0339" w:rsidRDefault="001E0339">
                  <w:pPr>
                    <w:pStyle w:val="EmptyCellLayoutStyle"/>
                    <w:spacing w:after="0" w:line="240" w:lineRule="auto"/>
                  </w:pPr>
                </w:p>
              </w:tc>
            </w:tr>
            <w:tr w:rsidR="001E0339" w14:paraId="1301F1B7" w14:textId="77777777">
              <w:trPr>
                <w:trHeight w:val="290"/>
              </w:trPr>
              <w:tc>
                <w:tcPr>
                  <w:tcW w:w="0" w:type="dxa"/>
                  <w:tcBorders>
                    <w:left w:val="single" w:sz="15" w:space="0" w:color="000000"/>
                    <w:bottom w:val="single" w:sz="15" w:space="0" w:color="000000"/>
                  </w:tcBorders>
                </w:tcPr>
                <w:p w14:paraId="1150D19F" w14:textId="77777777" w:rsidR="001E0339" w:rsidRDefault="001E03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E0339" w14:paraId="15A49425" w14:textId="77777777">
                    <w:trPr>
                      <w:trHeight w:val="212"/>
                    </w:trPr>
                    <w:tc>
                      <w:tcPr>
                        <w:tcW w:w="11160" w:type="dxa"/>
                        <w:tcBorders>
                          <w:top w:val="nil"/>
                          <w:left w:val="nil"/>
                          <w:bottom w:val="nil"/>
                          <w:right w:val="nil"/>
                        </w:tcBorders>
                        <w:tcMar>
                          <w:top w:w="39" w:type="dxa"/>
                          <w:left w:w="39" w:type="dxa"/>
                          <w:bottom w:w="39" w:type="dxa"/>
                          <w:right w:w="39" w:type="dxa"/>
                        </w:tcMar>
                      </w:tcPr>
                      <w:p w14:paraId="64867788" w14:textId="77777777" w:rsidR="001E0339" w:rsidRDefault="00C72B1E">
                        <w:pPr>
                          <w:spacing w:after="0" w:line="240" w:lineRule="auto"/>
                        </w:pPr>
                        <w:r>
                          <w:rPr>
                            <w:rFonts w:ascii="Arial" w:eastAsia="Arial" w:hAnsi="Arial"/>
                            <w:color w:val="000000"/>
                          </w:rPr>
                          <w:t>Duties and percentages has changed since last reviewed in 20015. Different treatment models are being used and implemented.</w:t>
                        </w:r>
                      </w:p>
                    </w:tc>
                  </w:tr>
                </w:tbl>
                <w:p w14:paraId="65D40CF5" w14:textId="77777777" w:rsidR="001E0339" w:rsidRDefault="001E0339">
                  <w:pPr>
                    <w:spacing w:after="0" w:line="240" w:lineRule="auto"/>
                  </w:pPr>
                </w:p>
              </w:tc>
            </w:tr>
          </w:tbl>
          <w:p w14:paraId="4CA2C3BC" w14:textId="77777777" w:rsidR="001E0339" w:rsidRDefault="001E0339">
            <w:pPr>
              <w:spacing w:after="0" w:line="240" w:lineRule="auto"/>
            </w:pPr>
          </w:p>
        </w:tc>
        <w:tc>
          <w:tcPr>
            <w:tcW w:w="179" w:type="dxa"/>
          </w:tcPr>
          <w:p w14:paraId="30C55121" w14:textId="77777777" w:rsidR="001E0339" w:rsidRDefault="001E0339">
            <w:pPr>
              <w:pStyle w:val="EmptyCellLayoutStyle"/>
              <w:spacing w:after="0" w:line="240" w:lineRule="auto"/>
            </w:pPr>
          </w:p>
        </w:tc>
      </w:tr>
      <w:tr w:rsidR="001E0339" w14:paraId="40411363" w14:textId="77777777">
        <w:trPr>
          <w:trHeight w:val="100"/>
        </w:trPr>
        <w:tc>
          <w:tcPr>
            <w:tcW w:w="179" w:type="dxa"/>
          </w:tcPr>
          <w:p w14:paraId="788810D4" w14:textId="77777777" w:rsidR="001E0339" w:rsidRDefault="001E0339">
            <w:pPr>
              <w:pStyle w:val="EmptyCellLayoutStyle"/>
              <w:spacing w:after="0" w:line="240" w:lineRule="auto"/>
            </w:pPr>
          </w:p>
        </w:tc>
        <w:tc>
          <w:tcPr>
            <w:tcW w:w="0" w:type="dxa"/>
          </w:tcPr>
          <w:p w14:paraId="16FA7C32" w14:textId="77777777" w:rsidR="001E0339" w:rsidRDefault="001E0339">
            <w:pPr>
              <w:pStyle w:val="EmptyCellLayoutStyle"/>
              <w:spacing w:after="0" w:line="240" w:lineRule="auto"/>
            </w:pPr>
          </w:p>
        </w:tc>
        <w:tc>
          <w:tcPr>
            <w:tcW w:w="0" w:type="dxa"/>
          </w:tcPr>
          <w:p w14:paraId="227B424A" w14:textId="77777777" w:rsidR="001E0339" w:rsidRDefault="001E0339">
            <w:pPr>
              <w:pStyle w:val="EmptyCellLayoutStyle"/>
              <w:spacing w:after="0" w:line="240" w:lineRule="auto"/>
            </w:pPr>
          </w:p>
        </w:tc>
        <w:tc>
          <w:tcPr>
            <w:tcW w:w="0" w:type="dxa"/>
          </w:tcPr>
          <w:p w14:paraId="6DAAC63B" w14:textId="77777777" w:rsidR="001E0339" w:rsidRDefault="001E0339">
            <w:pPr>
              <w:pStyle w:val="EmptyCellLayoutStyle"/>
              <w:spacing w:after="0" w:line="240" w:lineRule="auto"/>
            </w:pPr>
          </w:p>
        </w:tc>
        <w:tc>
          <w:tcPr>
            <w:tcW w:w="0" w:type="dxa"/>
          </w:tcPr>
          <w:p w14:paraId="4B83ABDC" w14:textId="77777777" w:rsidR="001E0339" w:rsidRDefault="001E0339">
            <w:pPr>
              <w:pStyle w:val="EmptyCellLayoutStyle"/>
              <w:spacing w:after="0" w:line="240" w:lineRule="auto"/>
            </w:pPr>
          </w:p>
        </w:tc>
        <w:tc>
          <w:tcPr>
            <w:tcW w:w="0" w:type="dxa"/>
          </w:tcPr>
          <w:p w14:paraId="1564FC74" w14:textId="77777777" w:rsidR="001E0339" w:rsidRDefault="001E0339">
            <w:pPr>
              <w:pStyle w:val="EmptyCellLayoutStyle"/>
              <w:spacing w:after="0" w:line="240" w:lineRule="auto"/>
            </w:pPr>
          </w:p>
        </w:tc>
        <w:tc>
          <w:tcPr>
            <w:tcW w:w="0" w:type="dxa"/>
          </w:tcPr>
          <w:p w14:paraId="5E35A656" w14:textId="77777777" w:rsidR="001E0339" w:rsidRDefault="001E0339">
            <w:pPr>
              <w:pStyle w:val="EmptyCellLayoutStyle"/>
              <w:spacing w:after="0" w:line="240" w:lineRule="auto"/>
            </w:pPr>
          </w:p>
        </w:tc>
        <w:tc>
          <w:tcPr>
            <w:tcW w:w="2505" w:type="dxa"/>
          </w:tcPr>
          <w:p w14:paraId="4B3B13EC" w14:textId="77777777" w:rsidR="001E0339" w:rsidRDefault="001E0339">
            <w:pPr>
              <w:pStyle w:val="EmptyCellLayoutStyle"/>
              <w:spacing w:after="0" w:line="240" w:lineRule="auto"/>
            </w:pPr>
          </w:p>
        </w:tc>
        <w:tc>
          <w:tcPr>
            <w:tcW w:w="6120" w:type="dxa"/>
          </w:tcPr>
          <w:p w14:paraId="3478270B" w14:textId="77777777" w:rsidR="001E0339" w:rsidRDefault="001E0339">
            <w:pPr>
              <w:pStyle w:val="EmptyCellLayoutStyle"/>
              <w:spacing w:after="0" w:line="240" w:lineRule="auto"/>
            </w:pPr>
          </w:p>
        </w:tc>
        <w:tc>
          <w:tcPr>
            <w:tcW w:w="2534" w:type="dxa"/>
          </w:tcPr>
          <w:p w14:paraId="007E9077" w14:textId="77777777" w:rsidR="001E0339" w:rsidRDefault="001E0339">
            <w:pPr>
              <w:pStyle w:val="EmptyCellLayoutStyle"/>
              <w:spacing w:after="0" w:line="240" w:lineRule="auto"/>
            </w:pPr>
          </w:p>
        </w:tc>
        <w:tc>
          <w:tcPr>
            <w:tcW w:w="179" w:type="dxa"/>
          </w:tcPr>
          <w:p w14:paraId="1278D2F1" w14:textId="77777777" w:rsidR="001E0339" w:rsidRDefault="001E0339">
            <w:pPr>
              <w:pStyle w:val="EmptyCellLayoutStyle"/>
              <w:spacing w:after="0" w:line="240" w:lineRule="auto"/>
            </w:pPr>
          </w:p>
        </w:tc>
      </w:tr>
      <w:tr w:rsidR="00C72B1E" w14:paraId="5BAF41E1" w14:textId="77777777" w:rsidTr="00C72B1E">
        <w:tc>
          <w:tcPr>
            <w:tcW w:w="179" w:type="dxa"/>
          </w:tcPr>
          <w:p w14:paraId="1B9185E9" w14:textId="77777777" w:rsidR="001E0339" w:rsidRDefault="001E0339">
            <w:pPr>
              <w:pStyle w:val="EmptyCellLayoutStyle"/>
              <w:spacing w:after="0" w:line="240" w:lineRule="auto"/>
            </w:pPr>
          </w:p>
        </w:tc>
        <w:tc>
          <w:tcPr>
            <w:tcW w:w="0" w:type="dxa"/>
          </w:tcPr>
          <w:p w14:paraId="38CAFBA2" w14:textId="77777777" w:rsidR="001E0339" w:rsidRDefault="001E03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C72B1E" w14:paraId="199DBE15" w14:textId="77777777" w:rsidTr="00C72B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E0339" w14:paraId="32C442F5" w14:textId="77777777">
                    <w:trPr>
                      <w:trHeight w:val="192"/>
                    </w:trPr>
                    <w:tc>
                      <w:tcPr>
                        <w:tcW w:w="11160" w:type="dxa"/>
                        <w:tcBorders>
                          <w:top w:val="nil"/>
                          <w:left w:val="nil"/>
                          <w:bottom w:val="nil"/>
                          <w:right w:val="nil"/>
                        </w:tcBorders>
                        <w:tcMar>
                          <w:top w:w="39" w:type="dxa"/>
                          <w:left w:w="39" w:type="dxa"/>
                          <w:bottom w:w="39" w:type="dxa"/>
                          <w:right w:w="39" w:type="dxa"/>
                        </w:tcMar>
                      </w:tcPr>
                      <w:p w14:paraId="5E245456" w14:textId="77777777" w:rsidR="001E0339" w:rsidRDefault="00C72B1E">
                        <w:pPr>
                          <w:spacing w:after="0" w:line="240" w:lineRule="auto"/>
                        </w:pPr>
                        <w:r>
                          <w:rPr>
                            <w:rFonts w:ascii="Arial" w:eastAsia="Arial" w:hAnsi="Arial"/>
                            <w:b/>
                            <w:color w:val="000000"/>
                            <w:sz w:val="16"/>
                          </w:rPr>
                          <w:t>25. What is the function of the work area and how does this position fit into that function?</w:t>
                        </w:r>
                      </w:p>
                    </w:tc>
                  </w:tr>
                </w:tbl>
                <w:p w14:paraId="2E497112" w14:textId="77777777" w:rsidR="001E0339" w:rsidRDefault="001E0339">
                  <w:pPr>
                    <w:spacing w:after="0" w:line="240" w:lineRule="auto"/>
                  </w:pPr>
                </w:p>
              </w:tc>
            </w:tr>
            <w:tr w:rsidR="001E0339" w14:paraId="26CE3729" w14:textId="77777777">
              <w:trPr>
                <w:trHeight w:val="80"/>
              </w:trPr>
              <w:tc>
                <w:tcPr>
                  <w:tcW w:w="0" w:type="dxa"/>
                  <w:tcBorders>
                    <w:left w:val="single" w:sz="15" w:space="0" w:color="000000"/>
                  </w:tcBorders>
                </w:tcPr>
                <w:p w14:paraId="5391EC11" w14:textId="77777777" w:rsidR="001E0339" w:rsidRDefault="001E0339">
                  <w:pPr>
                    <w:pStyle w:val="EmptyCellLayoutStyle"/>
                    <w:spacing w:after="0" w:line="240" w:lineRule="auto"/>
                  </w:pPr>
                </w:p>
              </w:tc>
              <w:tc>
                <w:tcPr>
                  <w:tcW w:w="11159" w:type="dxa"/>
                  <w:tcBorders>
                    <w:right w:val="single" w:sz="15" w:space="0" w:color="000000"/>
                  </w:tcBorders>
                </w:tcPr>
                <w:p w14:paraId="201A2A1C" w14:textId="77777777" w:rsidR="001E0339" w:rsidRDefault="001E0339">
                  <w:pPr>
                    <w:pStyle w:val="EmptyCellLayoutStyle"/>
                    <w:spacing w:after="0" w:line="240" w:lineRule="auto"/>
                  </w:pPr>
                </w:p>
              </w:tc>
            </w:tr>
            <w:tr w:rsidR="001E0339" w14:paraId="40273F20" w14:textId="77777777">
              <w:trPr>
                <w:trHeight w:val="290"/>
              </w:trPr>
              <w:tc>
                <w:tcPr>
                  <w:tcW w:w="0" w:type="dxa"/>
                  <w:tcBorders>
                    <w:left w:val="single" w:sz="15" w:space="0" w:color="000000"/>
                    <w:bottom w:val="single" w:sz="15" w:space="0" w:color="000000"/>
                  </w:tcBorders>
                </w:tcPr>
                <w:p w14:paraId="5026E235" w14:textId="77777777" w:rsidR="001E0339" w:rsidRDefault="001E03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E0339" w14:paraId="4B779178" w14:textId="77777777">
                    <w:trPr>
                      <w:trHeight w:val="212"/>
                    </w:trPr>
                    <w:tc>
                      <w:tcPr>
                        <w:tcW w:w="11160" w:type="dxa"/>
                        <w:tcBorders>
                          <w:top w:val="nil"/>
                          <w:left w:val="nil"/>
                          <w:bottom w:val="nil"/>
                          <w:right w:val="nil"/>
                        </w:tcBorders>
                        <w:tcMar>
                          <w:top w:w="39" w:type="dxa"/>
                          <w:left w:w="39" w:type="dxa"/>
                          <w:bottom w:w="39" w:type="dxa"/>
                          <w:right w:w="39" w:type="dxa"/>
                        </w:tcMar>
                      </w:tcPr>
                      <w:p w14:paraId="7EC0DB93" w14:textId="77777777" w:rsidR="001E0339" w:rsidRDefault="00C72B1E">
                        <w:pPr>
                          <w:spacing w:before="199" w:after="199" w:line="240" w:lineRule="auto"/>
                        </w:pPr>
                        <w:r>
                          <w:rPr>
                            <w:rFonts w:ascii="Arial" w:eastAsia="Arial" w:hAnsi="Arial"/>
                            <w:color w:val="000000"/>
                          </w:rPr>
                          <w:t>This work area is the treatment team for a residential care institution for rehabilitation of delinquents.</w:t>
                        </w:r>
                      </w:p>
                      <w:p w14:paraId="47B48BD1" w14:textId="77777777" w:rsidR="001E0339" w:rsidRDefault="00C72B1E">
                        <w:pPr>
                          <w:spacing w:after="199" w:line="240" w:lineRule="auto"/>
                        </w:pPr>
                        <w:r>
                          <w:rPr>
                            <w:rFonts w:ascii="Arial" w:eastAsia="Arial" w:hAnsi="Arial"/>
                            <w:color w:val="000000"/>
                          </w:rPr>
                          <w:t>The team is responsible to develop goals and strategies for youth and their families so that the youth can resolve the issues that resulted in his/her admittance to the treatment program and can be safely returned to the community.</w:t>
                        </w:r>
                      </w:p>
                      <w:p w14:paraId="74649CAD" w14:textId="77777777" w:rsidR="001E0339" w:rsidRDefault="00C72B1E">
                        <w:pPr>
                          <w:spacing w:after="199" w:line="240" w:lineRule="auto"/>
                        </w:pPr>
                        <w:r>
                          <w:rPr>
                            <w:rFonts w:ascii="Arial" w:eastAsia="Arial" w:hAnsi="Arial"/>
                            <w:color w:val="000000"/>
                          </w:rPr>
                          <w:t>The team, then is responsible to implement these goals and strategies and to maintain a safe and secure atmosphere while doing so, and to recommend to courts the release of youth when appropriate.</w:t>
                        </w:r>
                      </w:p>
                      <w:p w14:paraId="52DB8B30" w14:textId="77777777" w:rsidR="001E0339" w:rsidRDefault="00C72B1E">
                        <w:pPr>
                          <w:spacing w:after="0" w:line="240" w:lineRule="auto"/>
                        </w:pPr>
                        <w:r>
                          <w:rPr>
                            <w:rFonts w:ascii="Arial" w:eastAsia="Arial" w:hAnsi="Arial"/>
                            <w:color w:val="000000"/>
                          </w:rPr>
                          <w:t>This position is the advanced level group leader, who provides input on complex strategies and non-routine interventions to entry level treatment team members, as well as implements more complex treatment interventions.</w:t>
                        </w:r>
                      </w:p>
                    </w:tc>
                  </w:tr>
                </w:tbl>
                <w:p w14:paraId="45148B0D" w14:textId="77777777" w:rsidR="001E0339" w:rsidRDefault="001E0339">
                  <w:pPr>
                    <w:spacing w:after="0" w:line="240" w:lineRule="auto"/>
                  </w:pPr>
                </w:p>
              </w:tc>
            </w:tr>
          </w:tbl>
          <w:p w14:paraId="3CAD7A74" w14:textId="77777777" w:rsidR="001E0339" w:rsidRDefault="001E0339">
            <w:pPr>
              <w:spacing w:after="0" w:line="240" w:lineRule="auto"/>
            </w:pPr>
          </w:p>
        </w:tc>
        <w:tc>
          <w:tcPr>
            <w:tcW w:w="179" w:type="dxa"/>
          </w:tcPr>
          <w:p w14:paraId="10D52313" w14:textId="77777777" w:rsidR="001E0339" w:rsidRDefault="001E0339">
            <w:pPr>
              <w:pStyle w:val="EmptyCellLayoutStyle"/>
              <w:spacing w:after="0" w:line="240" w:lineRule="auto"/>
            </w:pPr>
          </w:p>
        </w:tc>
      </w:tr>
      <w:tr w:rsidR="001E0339" w14:paraId="778BEF47" w14:textId="77777777">
        <w:trPr>
          <w:trHeight w:val="120"/>
        </w:trPr>
        <w:tc>
          <w:tcPr>
            <w:tcW w:w="179" w:type="dxa"/>
          </w:tcPr>
          <w:p w14:paraId="6D7F347F" w14:textId="77777777" w:rsidR="001E0339" w:rsidRDefault="001E0339">
            <w:pPr>
              <w:pStyle w:val="EmptyCellLayoutStyle"/>
              <w:spacing w:after="0" w:line="240" w:lineRule="auto"/>
            </w:pPr>
          </w:p>
        </w:tc>
        <w:tc>
          <w:tcPr>
            <w:tcW w:w="0" w:type="dxa"/>
          </w:tcPr>
          <w:p w14:paraId="440DCB39" w14:textId="77777777" w:rsidR="001E0339" w:rsidRDefault="001E0339">
            <w:pPr>
              <w:pStyle w:val="EmptyCellLayoutStyle"/>
              <w:spacing w:after="0" w:line="240" w:lineRule="auto"/>
            </w:pPr>
          </w:p>
        </w:tc>
        <w:tc>
          <w:tcPr>
            <w:tcW w:w="0" w:type="dxa"/>
          </w:tcPr>
          <w:p w14:paraId="603A1083" w14:textId="77777777" w:rsidR="001E0339" w:rsidRDefault="001E0339">
            <w:pPr>
              <w:pStyle w:val="EmptyCellLayoutStyle"/>
              <w:spacing w:after="0" w:line="240" w:lineRule="auto"/>
            </w:pPr>
          </w:p>
        </w:tc>
        <w:tc>
          <w:tcPr>
            <w:tcW w:w="0" w:type="dxa"/>
          </w:tcPr>
          <w:p w14:paraId="2E986462" w14:textId="77777777" w:rsidR="001E0339" w:rsidRDefault="001E0339">
            <w:pPr>
              <w:pStyle w:val="EmptyCellLayoutStyle"/>
              <w:spacing w:after="0" w:line="240" w:lineRule="auto"/>
            </w:pPr>
          </w:p>
        </w:tc>
        <w:tc>
          <w:tcPr>
            <w:tcW w:w="0" w:type="dxa"/>
          </w:tcPr>
          <w:p w14:paraId="274FC192" w14:textId="77777777" w:rsidR="001E0339" w:rsidRDefault="001E0339">
            <w:pPr>
              <w:pStyle w:val="EmptyCellLayoutStyle"/>
              <w:spacing w:after="0" w:line="240" w:lineRule="auto"/>
            </w:pPr>
          </w:p>
        </w:tc>
        <w:tc>
          <w:tcPr>
            <w:tcW w:w="0" w:type="dxa"/>
          </w:tcPr>
          <w:p w14:paraId="39C1B9D5" w14:textId="77777777" w:rsidR="001E0339" w:rsidRDefault="001E0339">
            <w:pPr>
              <w:pStyle w:val="EmptyCellLayoutStyle"/>
              <w:spacing w:after="0" w:line="240" w:lineRule="auto"/>
            </w:pPr>
          </w:p>
        </w:tc>
        <w:tc>
          <w:tcPr>
            <w:tcW w:w="0" w:type="dxa"/>
          </w:tcPr>
          <w:p w14:paraId="5802F845" w14:textId="77777777" w:rsidR="001E0339" w:rsidRDefault="001E0339">
            <w:pPr>
              <w:pStyle w:val="EmptyCellLayoutStyle"/>
              <w:spacing w:after="0" w:line="240" w:lineRule="auto"/>
            </w:pPr>
          </w:p>
        </w:tc>
        <w:tc>
          <w:tcPr>
            <w:tcW w:w="2505" w:type="dxa"/>
          </w:tcPr>
          <w:p w14:paraId="04FB4B62" w14:textId="77777777" w:rsidR="001E0339" w:rsidRDefault="001E0339">
            <w:pPr>
              <w:pStyle w:val="EmptyCellLayoutStyle"/>
              <w:spacing w:after="0" w:line="240" w:lineRule="auto"/>
            </w:pPr>
          </w:p>
        </w:tc>
        <w:tc>
          <w:tcPr>
            <w:tcW w:w="6120" w:type="dxa"/>
          </w:tcPr>
          <w:p w14:paraId="378799B0" w14:textId="77777777" w:rsidR="001E0339" w:rsidRDefault="001E0339">
            <w:pPr>
              <w:pStyle w:val="EmptyCellLayoutStyle"/>
              <w:spacing w:after="0" w:line="240" w:lineRule="auto"/>
            </w:pPr>
          </w:p>
        </w:tc>
        <w:tc>
          <w:tcPr>
            <w:tcW w:w="2534" w:type="dxa"/>
          </w:tcPr>
          <w:p w14:paraId="681FB96B" w14:textId="77777777" w:rsidR="001E0339" w:rsidRDefault="001E0339">
            <w:pPr>
              <w:pStyle w:val="EmptyCellLayoutStyle"/>
              <w:spacing w:after="0" w:line="240" w:lineRule="auto"/>
            </w:pPr>
          </w:p>
        </w:tc>
        <w:tc>
          <w:tcPr>
            <w:tcW w:w="179" w:type="dxa"/>
          </w:tcPr>
          <w:p w14:paraId="24193ED3" w14:textId="77777777" w:rsidR="001E0339" w:rsidRDefault="001E0339">
            <w:pPr>
              <w:pStyle w:val="EmptyCellLayoutStyle"/>
              <w:spacing w:after="0" w:line="240" w:lineRule="auto"/>
            </w:pPr>
          </w:p>
        </w:tc>
      </w:tr>
      <w:tr w:rsidR="00C72B1E" w14:paraId="519AC311" w14:textId="77777777" w:rsidTr="00C72B1E">
        <w:tc>
          <w:tcPr>
            <w:tcW w:w="179" w:type="dxa"/>
          </w:tcPr>
          <w:p w14:paraId="4E6773B3" w14:textId="77777777" w:rsidR="001E0339" w:rsidRDefault="001E0339">
            <w:pPr>
              <w:pStyle w:val="EmptyCellLayoutStyle"/>
              <w:spacing w:after="0" w:line="240" w:lineRule="auto"/>
            </w:pPr>
          </w:p>
        </w:tc>
        <w:tc>
          <w:tcPr>
            <w:tcW w:w="0" w:type="dxa"/>
          </w:tcPr>
          <w:p w14:paraId="71CE6C12" w14:textId="77777777" w:rsidR="001E0339" w:rsidRDefault="001E03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C72B1E" w14:paraId="7E4094DA" w14:textId="77777777" w:rsidTr="00C72B1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1E0339" w14:paraId="187F67B4" w14:textId="77777777">
                    <w:trPr>
                      <w:trHeight w:val="237"/>
                    </w:trPr>
                    <w:tc>
                      <w:tcPr>
                        <w:tcW w:w="10980" w:type="dxa"/>
                        <w:tcBorders>
                          <w:top w:val="nil"/>
                          <w:left w:val="nil"/>
                          <w:bottom w:val="nil"/>
                          <w:right w:val="nil"/>
                        </w:tcBorders>
                        <w:tcMar>
                          <w:top w:w="39" w:type="dxa"/>
                          <w:left w:w="39" w:type="dxa"/>
                          <w:bottom w:w="39" w:type="dxa"/>
                          <w:right w:w="39" w:type="dxa"/>
                        </w:tcMar>
                      </w:tcPr>
                      <w:p w14:paraId="1714EAC6" w14:textId="77777777" w:rsidR="001E0339" w:rsidRDefault="00C72B1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ABA1996" w14:textId="77777777" w:rsidR="001E0339" w:rsidRDefault="001E0339">
                  <w:pPr>
                    <w:spacing w:after="0" w:line="240" w:lineRule="auto"/>
                  </w:pPr>
                </w:p>
              </w:tc>
              <w:tc>
                <w:tcPr>
                  <w:tcW w:w="180" w:type="dxa"/>
                  <w:tcBorders>
                    <w:top w:val="single" w:sz="15" w:space="0" w:color="000000"/>
                    <w:right w:val="single" w:sz="15" w:space="0" w:color="000000"/>
                  </w:tcBorders>
                </w:tcPr>
                <w:p w14:paraId="47CF7ECF" w14:textId="77777777" w:rsidR="001E0339" w:rsidRDefault="001E0339">
                  <w:pPr>
                    <w:pStyle w:val="EmptyCellLayoutStyle"/>
                    <w:spacing w:after="0" w:line="240" w:lineRule="auto"/>
                  </w:pPr>
                </w:p>
              </w:tc>
            </w:tr>
            <w:tr w:rsidR="001E0339" w14:paraId="6B764A6D" w14:textId="77777777">
              <w:trPr>
                <w:trHeight w:val="81"/>
              </w:trPr>
              <w:tc>
                <w:tcPr>
                  <w:tcW w:w="180" w:type="dxa"/>
                  <w:tcBorders>
                    <w:left w:val="single" w:sz="15" w:space="0" w:color="000000"/>
                  </w:tcBorders>
                </w:tcPr>
                <w:p w14:paraId="0E9B5E3E" w14:textId="77777777" w:rsidR="001E0339" w:rsidRDefault="001E0339">
                  <w:pPr>
                    <w:pStyle w:val="EmptyCellLayoutStyle"/>
                    <w:spacing w:after="0" w:line="240" w:lineRule="auto"/>
                  </w:pPr>
                </w:p>
              </w:tc>
              <w:tc>
                <w:tcPr>
                  <w:tcW w:w="1080" w:type="dxa"/>
                </w:tcPr>
                <w:p w14:paraId="797B2B7D" w14:textId="77777777" w:rsidR="001E0339" w:rsidRDefault="001E0339">
                  <w:pPr>
                    <w:pStyle w:val="EmptyCellLayoutStyle"/>
                    <w:spacing w:after="0" w:line="240" w:lineRule="auto"/>
                  </w:pPr>
                </w:p>
              </w:tc>
              <w:tc>
                <w:tcPr>
                  <w:tcW w:w="1980" w:type="dxa"/>
                </w:tcPr>
                <w:p w14:paraId="054058BE" w14:textId="77777777" w:rsidR="001E0339" w:rsidRDefault="001E0339">
                  <w:pPr>
                    <w:pStyle w:val="EmptyCellLayoutStyle"/>
                    <w:spacing w:after="0" w:line="240" w:lineRule="auto"/>
                  </w:pPr>
                </w:p>
              </w:tc>
              <w:tc>
                <w:tcPr>
                  <w:tcW w:w="359" w:type="dxa"/>
                </w:tcPr>
                <w:p w14:paraId="10992E18" w14:textId="77777777" w:rsidR="001E0339" w:rsidRDefault="001E0339">
                  <w:pPr>
                    <w:pStyle w:val="EmptyCellLayoutStyle"/>
                    <w:spacing w:after="0" w:line="240" w:lineRule="auto"/>
                  </w:pPr>
                </w:p>
              </w:tc>
              <w:tc>
                <w:tcPr>
                  <w:tcW w:w="7200" w:type="dxa"/>
                </w:tcPr>
                <w:p w14:paraId="5F8A039E" w14:textId="77777777" w:rsidR="001E0339" w:rsidRDefault="001E0339">
                  <w:pPr>
                    <w:pStyle w:val="EmptyCellLayoutStyle"/>
                    <w:spacing w:after="0" w:line="240" w:lineRule="auto"/>
                  </w:pPr>
                </w:p>
              </w:tc>
              <w:tc>
                <w:tcPr>
                  <w:tcW w:w="180" w:type="dxa"/>
                </w:tcPr>
                <w:p w14:paraId="4CB9A761" w14:textId="77777777" w:rsidR="001E0339" w:rsidRDefault="001E0339">
                  <w:pPr>
                    <w:pStyle w:val="EmptyCellLayoutStyle"/>
                    <w:spacing w:after="0" w:line="240" w:lineRule="auto"/>
                  </w:pPr>
                </w:p>
              </w:tc>
              <w:tc>
                <w:tcPr>
                  <w:tcW w:w="180" w:type="dxa"/>
                  <w:tcBorders>
                    <w:right w:val="single" w:sz="15" w:space="0" w:color="000000"/>
                  </w:tcBorders>
                </w:tcPr>
                <w:p w14:paraId="09570C0F" w14:textId="77777777" w:rsidR="001E0339" w:rsidRDefault="001E0339">
                  <w:pPr>
                    <w:pStyle w:val="EmptyCellLayoutStyle"/>
                    <w:spacing w:after="0" w:line="240" w:lineRule="auto"/>
                  </w:pPr>
                </w:p>
              </w:tc>
            </w:tr>
            <w:tr w:rsidR="00C72B1E" w14:paraId="057D9046" w14:textId="77777777" w:rsidTr="00C72B1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1E0339" w14:paraId="394FACAB" w14:textId="77777777">
                    <w:trPr>
                      <w:trHeight w:val="192"/>
                    </w:trPr>
                    <w:tc>
                      <w:tcPr>
                        <w:tcW w:w="1260" w:type="dxa"/>
                        <w:tcBorders>
                          <w:top w:val="nil"/>
                          <w:left w:val="nil"/>
                          <w:bottom w:val="nil"/>
                          <w:right w:val="nil"/>
                        </w:tcBorders>
                        <w:tcMar>
                          <w:top w:w="39" w:type="dxa"/>
                          <w:left w:w="39" w:type="dxa"/>
                          <w:bottom w:w="39" w:type="dxa"/>
                          <w:right w:w="39" w:type="dxa"/>
                        </w:tcMar>
                      </w:tcPr>
                      <w:p w14:paraId="34123388" w14:textId="77777777" w:rsidR="001E0339" w:rsidRDefault="00C72B1E">
                        <w:pPr>
                          <w:spacing w:after="0" w:line="240" w:lineRule="auto"/>
                        </w:pPr>
                        <w:r>
                          <w:rPr>
                            <w:rFonts w:ascii="Arial" w:eastAsia="Arial" w:hAnsi="Arial"/>
                            <w:b/>
                            <w:color w:val="000000"/>
                            <w:sz w:val="16"/>
                          </w:rPr>
                          <w:t>EDUCATION:</w:t>
                        </w:r>
                      </w:p>
                    </w:tc>
                  </w:tr>
                </w:tbl>
                <w:p w14:paraId="409FE1CE" w14:textId="77777777" w:rsidR="001E0339" w:rsidRDefault="001E0339">
                  <w:pPr>
                    <w:spacing w:after="0" w:line="240" w:lineRule="auto"/>
                  </w:pPr>
                </w:p>
              </w:tc>
              <w:tc>
                <w:tcPr>
                  <w:tcW w:w="1980" w:type="dxa"/>
                </w:tcPr>
                <w:p w14:paraId="1C900470" w14:textId="77777777" w:rsidR="001E0339" w:rsidRDefault="001E0339">
                  <w:pPr>
                    <w:pStyle w:val="EmptyCellLayoutStyle"/>
                    <w:spacing w:after="0" w:line="240" w:lineRule="auto"/>
                  </w:pPr>
                </w:p>
              </w:tc>
              <w:tc>
                <w:tcPr>
                  <w:tcW w:w="359" w:type="dxa"/>
                </w:tcPr>
                <w:p w14:paraId="5C06F2DC" w14:textId="77777777" w:rsidR="001E0339" w:rsidRDefault="001E0339">
                  <w:pPr>
                    <w:pStyle w:val="EmptyCellLayoutStyle"/>
                    <w:spacing w:after="0" w:line="240" w:lineRule="auto"/>
                  </w:pPr>
                </w:p>
              </w:tc>
              <w:tc>
                <w:tcPr>
                  <w:tcW w:w="7200" w:type="dxa"/>
                </w:tcPr>
                <w:p w14:paraId="119FC847" w14:textId="77777777" w:rsidR="001E0339" w:rsidRDefault="001E0339">
                  <w:pPr>
                    <w:pStyle w:val="EmptyCellLayoutStyle"/>
                    <w:spacing w:after="0" w:line="240" w:lineRule="auto"/>
                  </w:pPr>
                </w:p>
              </w:tc>
              <w:tc>
                <w:tcPr>
                  <w:tcW w:w="180" w:type="dxa"/>
                </w:tcPr>
                <w:p w14:paraId="39D303EA" w14:textId="77777777" w:rsidR="001E0339" w:rsidRDefault="001E0339">
                  <w:pPr>
                    <w:pStyle w:val="EmptyCellLayoutStyle"/>
                    <w:spacing w:after="0" w:line="240" w:lineRule="auto"/>
                  </w:pPr>
                </w:p>
              </w:tc>
              <w:tc>
                <w:tcPr>
                  <w:tcW w:w="180" w:type="dxa"/>
                  <w:tcBorders>
                    <w:right w:val="single" w:sz="15" w:space="0" w:color="000000"/>
                  </w:tcBorders>
                </w:tcPr>
                <w:p w14:paraId="6F4A03B8" w14:textId="77777777" w:rsidR="001E0339" w:rsidRDefault="001E0339">
                  <w:pPr>
                    <w:pStyle w:val="EmptyCellLayoutStyle"/>
                    <w:spacing w:after="0" w:line="240" w:lineRule="auto"/>
                  </w:pPr>
                </w:p>
              </w:tc>
            </w:tr>
            <w:tr w:rsidR="001E0339" w14:paraId="09F3B872" w14:textId="77777777">
              <w:trPr>
                <w:trHeight w:val="89"/>
              </w:trPr>
              <w:tc>
                <w:tcPr>
                  <w:tcW w:w="180" w:type="dxa"/>
                  <w:tcBorders>
                    <w:left w:val="single" w:sz="15" w:space="0" w:color="000000"/>
                  </w:tcBorders>
                </w:tcPr>
                <w:p w14:paraId="3D148C98" w14:textId="77777777" w:rsidR="001E0339" w:rsidRDefault="001E0339">
                  <w:pPr>
                    <w:pStyle w:val="EmptyCellLayoutStyle"/>
                    <w:spacing w:after="0" w:line="240" w:lineRule="auto"/>
                  </w:pPr>
                </w:p>
              </w:tc>
              <w:tc>
                <w:tcPr>
                  <w:tcW w:w="1080" w:type="dxa"/>
                </w:tcPr>
                <w:p w14:paraId="586281C7" w14:textId="77777777" w:rsidR="001E0339" w:rsidRDefault="001E0339">
                  <w:pPr>
                    <w:pStyle w:val="EmptyCellLayoutStyle"/>
                    <w:spacing w:after="0" w:line="240" w:lineRule="auto"/>
                  </w:pPr>
                </w:p>
              </w:tc>
              <w:tc>
                <w:tcPr>
                  <w:tcW w:w="1980" w:type="dxa"/>
                </w:tcPr>
                <w:p w14:paraId="561991F9" w14:textId="77777777" w:rsidR="001E0339" w:rsidRDefault="001E0339">
                  <w:pPr>
                    <w:pStyle w:val="EmptyCellLayoutStyle"/>
                    <w:spacing w:after="0" w:line="240" w:lineRule="auto"/>
                  </w:pPr>
                </w:p>
              </w:tc>
              <w:tc>
                <w:tcPr>
                  <w:tcW w:w="359" w:type="dxa"/>
                </w:tcPr>
                <w:p w14:paraId="2E01DFC4" w14:textId="77777777" w:rsidR="001E0339" w:rsidRDefault="001E0339">
                  <w:pPr>
                    <w:pStyle w:val="EmptyCellLayoutStyle"/>
                    <w:spacing w:after="0" w:line="240" w:lineRule="auto"/>
                  </w:pPr>
                </w:p>
              </w:tc>
              <w:tc>
                <w:tcPr>
                  <w:tcW w:w="7200" w:type="dxa"/>
                </w:tcPr>
                <w:p w14:paraId="18F221AC" w14:textId="77777777" w:rsidR="001E0339" w:rsidRDefault="001E0339">
                  <w:pPr>
                    <w:pStyle w:val="EmptyCellLayoutStyle"/>
                    <w:spacing w:after="0" w:line="240" w:lineRule="auto"/>
                  </w:pPr>
                </w:p>
              </w:tc>
              <w:tc>
                <w:tcPr>
                  <w:tcW w:w="180" w:type="dxa"/>
                </w:tcPr>
                <w:p w14:paraId="1C027131" w14:textId="77777777" w:rsidR="001E0339" w:rsidRDefault="001E0339">
                  <w:pPr>
                    <w:pStyle w:val="EmptyCellLayoutStyle"/>
                    <w:spacing w:after="0" w:line="240" w:lineRule="auto"/>
                  </w:pPr>
                </w:p>
              </w:tc>
              <w:tc>
                <w:tcPr>
                  <w:tcW w:w="180" w:type="dxa"/>
                  <w:tcBorders>
                    <w:right w:val="single" w:sz="15" w:space="0" w:color="000000"/>
                  </w:tcBorders>
                </w:tcPr>
                <w:p w14:paraId="24BD3700" w14:textId="77777777" w:rsidR="001E0339" w:rsidRDefault="001E0339">
                  <w:pPr>
                    <w:pStyle w:val="EmptyCellLayoutStyle"/>
                    <w:spacing w:after="0" w:line="240" w:lineRule="auto"/>
                  </w:pPr>
                </w:p>
              </w:tc>
            </w:tr>
            <w:tr w:rsidR="00C72B1E" w14:paraId="5A975095" w14:textId="77777777" w:rsidTr="00C72B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E0339" w14:paraId="6793A01E" w14:textId="77777777">
                    <w:trPr>
                      <w:trHeight w:val="212"/>
                    </w:trPr>
                    <w:tc>
                      <w:tcPr>
                        <w:tcW w:w="11160" w:type="dxa"/>
                        <w:tcBorders>
                          <w:top w:val="nil"/>
                          <w:left w:val="nil"/>
                          <w:bottom w:val="nil"/>
                          <w:right w:val="nil"/>
                        </w:tcBorders>
                        <w:tcMar>
                          <w:top w:w="39" w:type="dxa"/>
                          <w:left w:w="39" w:type="dxa"/>
                          <w:bottom w:w="39" w:type="dxa"/>
                          <w:right w:w="39" w:type="dxa"/>
                        </w:tcMar>
                      </w:tcPr>
                      <w:p w14:paraId="65F79ECA" w14:textId="77777777" w:rsidR="001E0339" w:rsidRDefault="00C72B1E">
                        <w:pPr>
                          <w:spacing w:after="0" w:line="240" w:lineRule="auto"/>
                        </w:pPr>
                        <w:r>
                          <w:rPr>
                            <w:rFonts w:ascii="Arial" w:eastAsia="Arial" w:hAnsi="Arial"/>
                            <w:color w:val="000000"/>
                          </w:rPr>
                          <w:t>Possession of a bachelor’s or master’s degree with a major in social welfare, social work, sociology, psychology, family ecology, family and child development, counseling and guidance, or criminal justice.</w:t>
                        </w:r>
                        <w:r>
                          <w:rPr>
                            <w:rFonts w:ascii="Arial" w:eastAsia="Arial" w:hAnsi="Arial"/>
                            <w:color w:val="000000"/>
                          </w:rPr>
                          <w:br/>
                        </w:r>
                      </w:p>
                    </w:tc>
                  </w:tr>
                </w:tbl>
                <w:p w14:paraId="25729EF4" w14:textId="77777777" w:rsidR="001E0339" w:rsidRDefault="001E0339">
                  <w:pPr>
                    <w:spacing w:after="0" w:line="240" w:lineRule="auto"/>
                  </w:pPr>
                </w:p>
              </w:tc>
            </w:tr>
            <w:tr w:rsidR="001E0339" w14:paraId="0FDB5BDC" w14:textId="77777777">
              <w:trPr>
                <w:trHeight w:val="69"/>
              </w:trPr>
              <w:tc>
                <w:tcPr>
                  <w:tcW w:w="180" w:type="dxa"/>
                  <w:tcBorders>
                    <w:left w:val="single" w:sz="15" w:space="0" w:color="000000"/>
                  </w:tcBorders>
                </w:tcPr>
                <w:p w14:paraId="79FB4861" w14:textId="77777777" w:rsidR="001E0339" w:rsidRDefault="001E0339">
                  <w:pPr>
                    <w:pStyle w:val="EmptyCellLayoutStyle"/>
                    <w:spacing w:after="0" w:line="240" w:lineRule="auto"/>
                  </w:pPr>
                </w:p>
              </w:tc>
              <w:tc>
                <w:tcPr>
                  <w:tcW w:w="1080" w:type="dxa"/>
                </w:tcPr>
                <w:p w14:paraId="3814B2CA" w14:textId="77777777" w:rsidR="001E0339" w:rsidRDefault="001E0339">
                  <w:pPr>
                    <w:pStyle w:val="EmptyCellLayoutStyle"/>
                    <w:spacing w:after="0" w:line="240" w:lineRule="auto"/>
                  </w:pPr>
                </w:p>
              </w:tc>
              <w:tc>
                <w:tcPr>
                  <w:tcW w:w="1980" w:type="dxa"/>
                </w:tcPr>
                <w:p w14:paraId="0D1BCB79" w14:textId="77777777" w:rsidR="001E0339" w:rsidRDefault="001E0339">
                  <w:pPr>
                    <w:pStyle w:val="EmptyCellLayoutStyle"/>
                    <w:spacing w:after="0" w:line="240" w:lineRule="auto"/>
                  </w:pPr>
                </w:p>
              </w:tc>
              <w:tc>
                <w:tcPr>
                  <w:tcW w:w="359" w:type="dxa"/>
                </w:tcPr>
                <w:p w14:paraId="7E599D7F" w14:textId="77777777" w:rsidR="001E0339" w:rsidRDefault="001E0339">
                  <w:pPr>
                    <w:pStyle w:val="EmptyCellLayoutStyle"/>
                    <w:spacing w:after="0" w:line="240" w:lineRule="auto"/>
                  </w:pPr>
                </w:p>
              </w:tc>
              <w:tc>
                <w:tcPr>
                  <w:tcW w:w="7200" w:type="dxa"/>
                </w:tcPr>
                <w:p w14:paraId="4EFC0859" w14:textId="77777777" w:rsidR="001E0339" w:rsidRDefault="001E0339">
                  <w:pPr>
                    <w:pStyle w:val="EmptyCellLayoutStyle"/>
                    <w:spacing w:after="0" w:line="240" w:lineRule="auto"/>
                  </w:pPr>
                </w:p>
              </w:tc>
              <w:tc>
                <w:tcPr>
                  <w:tcW w:w="180" w:type="dxa"/>
                </w:tcPr>
                <w:p w14:paraId="35D917DF" w14:textId="77777777" w:rsidR="001E0339" w:rsidRDefault="001E0339">
                  <w:pPr>
                    <w:pStyle w:val="EmptyCellLayoutStyle"/>
                    <w:spacing w:after="0" w:line="240" w:lineRule="auto"/>
                  </w:pPr>
                </w:p>
              </w:tc>
              <w:tc>
                <w:tcPr>
                  <w:tcW w:w="180" w:type="dxa"/>
                  <w:tcBorders>
                    <w:right w:val="single" w:sz="15" w:space="0" w:color="000000"/>
                  </w:tcBorders>
                </w:tcPr>
                <w:p w14:paraId="6475A22C" w14:textId="77777777" w:rsidR="001E0339" w:rsidRDefault="001E0339">
                  <w:pPr>
                    <w:pStyle w:val="EmptyCellLayoutStyle"/>
                    <w:spacing w:after="0" w:line="240" w:lineRule="auto"/>
                  </w:pPr>
                </w:p>
              </w:tc>
            </w:tr>
            <w:tr w:rsidR="00C72B1E" w14:paraId="70D2C1B0" w14:textId="77777777" w:rsidTr="00C72B1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1E0339" w14:paraId="10476126" w14:textId="77777777">
                    <w:trPr>
                      <w:trHeight w:val="192"/>
                    </w:trPr>
                    <w:tc>
                      <w:tcPr>
                        <w:tcW w:w="1260" w:type="dxa"/>
                        <w:tcBorders>
                          <w:top w:val="nil"/>
                          <w:left w:val="nil"/>
                          <w:bottom w:val="nil"/>
                          <w:right w:val="nil"/>
                        </w:tcBorders>
                        <w:tcMar>
                          <w:top w:w="39" w:type="dxa"/>
                          <w:left w:w="39" w:type="dxa"/>
                          <w:bottom w:w="39" w:type="dxa"/>
                          <w:right w:w="39" w:type="dxa"/>
                        </w:tcMar>
                      </w:tcPr>
                      <w:p w14:paraId="6D5FD3A5" w14:textId="77777777" w:rsidR="001E0339" w:rsidRDefault="00C72B1E">
                        <w:pPr>
                          <w:spacing w:after="0" w:line="240" w:lineRule="auto"/>
                        </w:pPr>
                        <w:r>
                          <w:rPr>
                            <w:rFonts w:ascii="Arial" w:eastAsia="Arial" w:hAnsi="Arial"/>
                            <w:b/>
                            <w:color w:val="000000"/>
                            <w:sz w:val="16"/>
                          </w:rPr>
                          <w:t>EXPERIENCE:</w:t>
                        </w:r>
                      </w:p>
                    </w:tc>
                  </w:tr>
                </w:tbl>
                <w:p w14:paraId="1D669A31" w14:textId="77777777" w:rsidR="001E0339" w:rsidRDefault="001E0339">
                  <w:pPr>
                    <w:spacing w:after="0" w:line="240" w:lineRule="auto"/>
                  </w:pPr>
                </w:p>
              </w:tc>
              <w:tc>
                <w:tcPr>
                  <w:tcW w:w="1980" w:type="dxa"/>
                </w:tcPr>
                <w:p w14:paraId="273C7337" w14:textId="77777777" w:rsidR="001E0339" w:rsidRDefault="001E0339">
                  <w:pPr>
                    <w:pStyle w:val="EmptyCellLayoutStyle"/>
                    <w:spacing w:after="0" w:line="240" w:lineRule="auto"/>
                  </w:pPr>
                </w:p>
              </w:tc>
              <w:tc>
                <w:tcPr>
                  <w:tcW w:w="359" w:type="dxa"/>
                </w:tcPr>
                <w:p w14:paraId="551CD11B" w14:textId="77777777" w:rsidR="001E0339" w:rsidRDefault="001E0339">
                  <w:pPr>
                    <w:pStyle w:val="EmptyCellLayoutStyle"/>
                    <w:spacing w:after="0" w:line="240" w:lineRule="auto"/>
                  </w:pPr>
                </w:p>
              </w:tc>
              <w:tc>
                <w:tcPr>
                  <w:tcW w:w="7200" w:type="dxa"/>
                </w:tcPr>
                <w:p w14:paraId="4D8EE7A1" w14:textId="77777777" w:rsidR="001E0339" w:rsidRDefault="001E0339">
                  <w:pPr>
                    <w:pStyle w:val="EmptyCellLayoutStyle"/>
                    <w:spacing w:after="0" w:line="240" w:lineRule="auto"/>
                  </w:pPr>
                </w:p>
              </w:tc>
              <w:tc>
                <w:tcPr>
                  <w:tcW w:w="180" w:type="dxa"/>
                </w:tcPr>
                <w:p w14:paraId="7E58D7C3" w14:textId="77777777" w:rsidR="001E0339" w:rsidRDefault="001E0339">
                  <w:pPr>
                    <w:pStyle w:val="EmptyCellLayoutStyle"/>
                    <w:spacing w:after="0" w:line="240" w:lineRule="auto"/>
                  </w:pPr>
                </w:p>
              </w:tc>
              <w:tc>
                <w:tcPr>
                  <w:tcW w:w="180" w:type="dxa"/>
                  <w:tcBorders>
                    <w:right w:val="single" w:sz="15" w:space="0" w:color="000000"/>
                  </w:tcBorders>
                </w:tcPr>
                <w:p w14:paraId="315A5099" w14:textId="77777777" w:rsidR="001E0339" w:rsidRDefault="001E0339">
                  <w:pPr>
                    <w:pStyle w:val="EmptyCellLayoutStyle"/>
                    <w:spacing w:after="0" w:line="240" w:lineRule="auto"/>
                  </w:pPr>
                </w:p>
              </w:tc>
            </w:tr>
            <w:tr w:rsidR="001E0339" w14:paraId="34FB9C96" w14:textId="77777777">
              <w:trPr>
                <w:trHeight w:val="90"/>
              </w:trPr>
              <w:tc>
                <w:tcPr>
                  <w:tcW w:w="180" w:type="dxa"/>
                  <w:tcBorders>
                    <w:left w:val="single" w:sz="15" w:space="0" w:color="000000"/>
                  </w:tcBorders>
                </w:tcPr>
                <w:p w14:paraId="605D8169" w14:textId="77777777" w:rsidR="001E0339" w:rsidRDefault="001E0339">
                  <w:pPr>
                    <w:pStyle w:val="EmptyCellLayoutStyle"/>
                    <w:spacing w:after="0" w:line="240" w:lineRule="auto"/>
                  </w:pPr>
                </w:p>
              </w:tc>
              <w:tc>
                <w:tcPr>
                  <w:tcW w:w="1080" w:type="dxa"/>
                </w:tcPr>
                <w:p w14:paraId="7E3A7860" w14:textId="77777777" w:rsidR="001E0339" w:rsidRDefault="001E0339">
                  <w:pPr>
                    <w:pStyle w:val="EmptyCellLayoutStyle"/>
                    <w:spacing w:after="0" w:line="240" w:lineRule="auto"/>
                  </w:pPr>
                </w:p>
              </w:tc>
              <w:tc>
                <w:tcPr>
                  <w:tcW w:w="1980" w:type="dxa"/>
                </w:tcPr>
                <w:p w14:paraId="2428F5E9" w14:textId="77777777" w:rsidR="001E0339" w:rsidRDefault="001E0339">
                  <w:pPr>
                    <w:pStyle w:val="EmptyCellLayoutStyle"/>
                    <w:spacing w:after="0" w:line="240" w:lineRule="auto"/>
                  </w:pPr>
                </w:p>
              </w:tc>
              <w:tc>
                <w:tcPr>
                  <w:tcW w:w="359" w:type="dxa"/>
                </w:tcPr>
                <w:p w14:paraId="526EA903" w14:textId="77777777" w:rsidR="001E0339" w:rsidRDefault="001E0339">
                  <w:pPr>
                    <w:pStyle w:val="EmptyCellLayoutStyle"/>
                    <w:spacing w:after="0" w:line="240" w:lineRule="auto"/>
                  </w:pPr>
                </w:p>
              </w:tc>
              <w:tc>
                <w:tcPr>
                  <w:tcW w:w="7200" w:type="dxa"/>
                </w:tcPr>
                <w:p w14:paraId="7A56A8DC" w14:textId="77777777" w:rsidR="001E0339" w:rsidRDefault="001E0339">
                  <w:pPr>
                    <w:pStyle w:val="EmptyCellLayoutStyle"/>
                    <w:spacing w:after="0" w:line="240" w:lineRule="auto"/>
                  </w:pPr>
                </w:p>
              </w:tc>
              <w:tc>
                <w:tcPr>
                  <w:tcW w:w="180" w:type="dxa"/>
                </w:tcPr>
                <w:p w14:paraId="6998F8C7" w14:textId="77777777" w:rsidR="001E0339" w:rsidRDefault="001E0339">
                  <w:pPr>
                    <w:pStyle w:val="EmptyCellLayoutStyle"/>
                    <w:spacing w:after="0" w:line="240" w:lineRule="auto"/>
                  </w:pPr>
                </w:p>
              </w:tc>
              <w:tc>
                <w:tcPr>
                  <w:tcW w:w="180" w:type="dxa"/>
                  <w:tcBorders>
                    <w:right w:val="single" w:sz="15" w:space="0" w:color="000000"/>
                  </w:tcBorders>
                </w:tcPr>
                <w:p w14:paraId="2C8CEA0C" w14:textId="77777777" w:rsidR="001E0339" w:rsidRDefault="001E0339">
                  <w:pPr>
                    <w:pStyle w:val="EmptyCellLayoutStyle"/>
                    <w:spacing w:after="0" w:line="240" w:lineRule="auto"/>
                  </w:pPr>
                </w:p>
              </w:tc>
            </w:tr>
            <w:tr w:rsidR="00C72B1E" w14:paraId="4D177B27" w14:textId="77777777" w:rsidTr="00C72B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E0339" w14:paraId="730426DC" w14:textId="77777777">
                    <w:trPr>
                      <w:trHeight w:val="212"/>
                    </w:trPr>
                    <w:tc>
                      <w:tcPr>
                        <w:tcW w:w="11160" w:type="dxa"/>
                        <w:tcBorders>
                          <w:top w:val="nil"/>
                          <w:left w:val="nil"/>
                          <w:bottom w:val="nil"/>
                          <w:right w:val="nil"/>
                        </w:tcBorders>
                        <w:tcMar>
                          <w:top w:w="39" w:type="dxa"/>
                          <w:left w:w="39" w:type="dxa"/>
                          <w:bottom w:w="39" w:type="dxa"/>
                          <w:right w:w="39" w:type="dxa"/>
                        </w:tcMar>
                      </w:tcPr>
                      <w:p w14:paraId="33B2F23F" w14:textId="77777777" w:rsidR="001E0339" w:rsidRDefault="00C72B1E">
                        <w:pPr>
                          <w:spacing w:after="0" w:line="240" w:lineRule="auto"/>
                        </w:pPr>
                        <w:r>
                          <w:rPr>
                            <w:rFonts w:ascii="Arial" w:eastAsia="Arial" w:hAnsi="Arial"/>
                            <w:color w:val="000000"/>
                          </w:rPr>
                          <w:br/>
                        </w:r>
                        <w:r>
                          <w:rPr>
                            <w:rFonts w:ascii="Arial" w:eastAsia="Arial" w:hAnsi="Arial"/>
                            <w:b/>
                            <w:color w:val="000000"/>
                          </w:rPr>
                          <w:t>Youth Group Leader 12</w:t>
                        </w:r>
                        <w:r>
                          <w:rPr>
                            <w:rFonts w:ascii="Arial" w:eastAsia="Arial" w:hAnsi="Arial"/>
                            <w:color w:val="000000"/>
                          </w:rPr>
                          <w:br/>
                          <w:t>Three years of professional experience coordinating diagnostic services of a treatment team and providing counseling to delinquent or neglected youth equivalent to a Youth Group Leader, including one year of experience equivalent to a Youth Group Leader P11.</w:t>
                        </w:r>
                      </w:p>
                    </w:tc>
                  </w:tr>
                </w:tbl>
                <w:p w14:paraId="0153CD2C" w14:textId="77777777" w:rsidR="001E0339" w:rsidRDefault="001E0339">
                  <w:pPr>
                    <w:spacing w:after="0" w:line="240" w:lineRule="auto"/>
                  </w:pPr>
                </w:p>
              </w:tc>
            </w:tr>
            <w:tr w:rsidR="001E0339" w14:paraId="25941AAA" w14:textId="77777777">
              <w:trPr>
                <w:trHeight w:val="69"/>
              </w:trPr>
              <w:tc>
                <w:tcPr>
                  <w:tcW w:w="180" w:type="dxa"/>
                  <w:tcBorders>
                    <w:left w:val="single" w:sz="15" w:space="0" w:color="000000"/>
                  </w:tcBorders>
                </w:tcPr>
                <w:p w14:paraId="18DC6282" w14:textId="77777777" w:rsidR="001E0339" w:rsidRDefault="001E0339">
                  <w:pPr>
                    <w:pStyle w:val="EmptyCellLayoutStyle"/>
                    <w:spacing w:after="0" w:line="240" w:lineRule="auto"/>
                  </w:pPr>
                </w:p>
              </w:tc>
              <w:tc>
                <w:tcPr>
                  <w:tcW w:w="1080" w:type="dxa"/>
                </w:tcPr>
                <w:p w14:paraId="59BBE446" w14:textId="77777777" w:rsidR="001E0339" w:rsidRDefault="001E0339">
                  <w:pPr>
                    <w:pStyle w:val="EmptyCellLayoutStyle"/>
                    <w:spacing w:after="0" w:line="240" w:lineRule="auto"/>
                  </w:pPr>
                </w:p>
              </w:tc>
              <w:tc>
                <w:tcPr>
                  <w:tcW w:w="1980" w:type="dxa"/>
                </w:tcPr>
                <w:p w14:paraId="18314379" w14:textId="77777777" w:rsidR="001E0339" w:rsidRDefault="001E0339">
                  <w:pPr>
                    <w:pStyle w:val="EmptyCellLayoutStyle"/>
                    <w:spacing w:after="0" w:line="240" w:lineRule="auto"/>
                  </w:pPr>
                </w:p>
              </w:tc>
              <w:tc>
                <w:tcPr>
                  <w:tcW w:w="359" w:type="dxa"/>
                </w:tcPr>
                <w:p w14:paraId="34F63DF8" w14:textId="77777777" w:rsidR="001E0339" w:rsidRDefault="001E0339">
                  <w:pPr>
                    <w:pStyle w:val="EmptyCellLayoutStyle"/>
                    <w:spacing w:after="0" w:line="240" w:lineRule="auto"/>
                  </w:pPr>
                </w:p>
              </w:tc>
              <w:tc>
                <w:tcPr>
                  <w:tcW w:w="7200" w:type="dxa"/>
                </w:tcPr>
                <w:p w14:paraId="65B411BB" w14:textId="77777777" w:rsidR="001E0339" w:rsidRDefault="001E0339">
                  <w:pPr>
                    <w:pStyle w:val="EmptyCellLayoutStyle"/>
                    <w:spacing w:after="0" w:line="240" w:lineRule="auto"/>
                  </w:pPr>
                </w:p>
              </w:tc>
              <w:tc>
                <w:tcPr>
                  <w:tcW w:w="180" w:type="dxa"/>
                </w:tcPr>
                <w:p w14:paraId="48192D71" w14:textId="77777777" w:rsidR="001E0339" w:rsidRDefault="001E0339">
                  <w:pPr>
                    <w:pStyle w:val="EmptyCellLayoutStyle"/>
                    <w:spacing w:after="0" w:line="240" w:lineRule="auto"/>
                  </w:pPr>
                </w:p>
              </w:tc>
              <w:tc>
                <w:tcPr>
                  <w:tcW w:w="180" w:type="dxa"/>
                  <w:tcBorders>
                    <w:right w:val="single" w:sz="15" w:space="0" w:color="000000"/>
                  </w:tcBorders>
                </w:tcPr>
                <w:p w14:paraId="08F12138" w14:textId="77777777" w:rsidR="001E0339" w:rsidRDefault="001E0339">
                  <w:pPr>
                    <w:pStyle w:val="EmptyCellLayoutStyle"/>
                    <w:spacing w:after="0" w:line="240" w:lineRule="auto"/>
                  </w:pPr>
                </w:p>
              </w:tc>
            </w:tr>
            <w:tr w:rsidR="00C72B1E" w14:paraId="45C499A7" w14:textId="77777777" w:rsidTr="00C72B1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E0339" w14:paraId="669A333A" w14:textId="77777777">
                    <w:trPr>
                      <w:trHeight w:val="192"/>
                    </w:trPr>
                    <w:tc>
                      <w:tcPr>
                        <w:tcW w:w="3240" w:type="dxa"/>
                        <w:tcBorders>
                          <w:top w:val="nil"/>
                          <w:left w:val="nil"/>
                          <w:bottom w:val="nil"/>
                          <w:right w:val="nil"/>
                        </w:tcBorders>
                        <w:tcMar>
                          <w:top w:w="39" w:type="dxa"/>
                          <w:left w:w="39" w:type="dxa"/>
                          <w:bottom w:w="39" w:type="dxa"/>
                          <w:right w:w="39" w:type="dxa"/>
                        </w:tcMar>
                      </w:tcPr>
                      <w:p w14:paraId="3DCFC3E0" w14:textId="77777777" w:rsidR="001E0339" w:rsidRDefault="00C72B1E">
                        <w:pPr>
                          <w:spacing w:after="0" w:line="240" w:lineRule="auto"/>
                        </w:pPr>
                        <w:r>
                          <w:rPr>
                            <w:rFonts w:ascii="Arial" w:eastAsia="Arial" w:hAnsi="Arial"/>
                            <w:b/>
                            <w:color w:val="000000"/>
                            <w:sz w:val="16"/>
                          </w:rPr>
                          <w:t>KNOWLEDGE, SKILLS, AND ABILITIES:</w:t>
                        </w:r>
                      </w:p>
                    </w:tc>
                  </w:tr>
                </w:tbl>
                <w:p w14:paraId="44AC2384" w14:textId="77777777" w:rsidR="001E0339" w:rsidRDefault="001E0339">
                  <w:pPr>
                    <w:spacing w:after="0" w:line="240" w:lineRule="auto"/>
                  </w:pPr>
                </w:p>
              </w:tc>
              <w:tc>
                <w:tcPr>
                  <w:tcW w:w="359" w:type="dxa"/>
                </w:tcPr>
                <w:p w14:paraId="51A03CCD" w14:textId="77777777" w:rsidR="001E0339" w:rsidRDefault="001E0339">
                  <w:pPr>
                    <w:pStyle w:val="EmptyCellLayoutStyle"/>
                    <w:spacing w:after="0" w:line="240" w:lineRule="auto"/>
                  </w:pPr>
                </w:p>
              </w:tc>
              <w:tc>
                <w:tcPr>
                  <w:tcW w:w="7200" w:type="dxa"/>
                </w:tcPr>
                <w:p w14:paraId="0B4960B7" w14:textId="77777777" w:rsidR="001E0339" w:rsidRDefault="001E0339">
                  <w:pPr>
                    <w:pStyle w:val="EmptyCellLayoutStyle"/>
                    <w:spacing w:after="0" w:line="240" w:lineRule="auto"/>
                  </w:pPr>
                </w:p>
              </w:tc>
              <w:tc>
                <w:tcPr>
                  <w:tcW w:w="180" w:type="dxa"/>
                </w:tcPr>
                <w:p w14:paraId="190FF099" w14:textId="77777777" w:rsidR="001E0339" w:rsidRDefault="001E0339">
                  <w:pPr>
                    <w:pStyle w:val="EmptyCellLayoutStyle"/>
                    <w:spacing w:after="0" w:line="240" w:lineRule="auto"/>
                  </w:pPr>
                </w:p>
              </w:tc>
              <w:tc>
                <w:tcPr>
                  <w:tcW w:w="180" w:type="dxa"/>
                  <w:tcBorders>
                    <w:right w:val="single" w:sz="15" w:space="0" w:color="000000"/>
                  </w:tcBorders>
                </w:tcPr>
                <w:p w14:paraId="138DE631" w14:textId="77777777" w:rsidR="001E0339" w:rsidRDefault="001E0339">
                  <w:pPr>
                    <w:pStyle w:val="EmptyCellLayoutStyle"/>
                    <w:spacing w:after="0" w:line="240" w:lineRule="auto"/>
                  </w:pPr>
                </w:p>
              </w:tc>
            </w:tr>
            <w:tr w:rsidR="001E0339" w14:paraId="0C884ED0" w14:textId="77777777">
              <w:trPr>
                <w:trHeight w:val="90"/>
              </w:trPr>
              <w:tc>
                <w:tcPr>
                  <w:tcW w:w="180" w:type="dxa"/>
                  <w:tcBorders>
                    <w:left w:val="single" w:sz="15" w:space="0" w:color="000000"/>
                  </w:tcBorders>
                </w:tcPr>
                <w:p w14:paraId="224769D2" w14:textId="77777777" w:rsidR="001E0339" w:rsidRDefault="001E0339">
                  <w:pPr>
                    <w:pStyle w:val="EmptyCellLayoutStyle"/>
                    <w:spacing w:after="0" w:line="240" w:lineRule="auto"/>
                  </w:pPr>
                </w:p>
              </w:tc>
              <w:tc>
                <w:tcPr>
                  <w:tcW w:w="1080" w:type="dxa"/>
                </w:tcPr>
                <w:p w14:paraId="28B36213" w14:textId="77777777" w:rsidR="001E0339" w:rsidRDefault="001E0339">
                  <w:pPr>
                    <w:pStyle w:val="EmptyCellLayoutStyle"/>
                    <w:spacing w:after="0" w:line="240" w:lineRule="auto"/>
                  </w:pPr>
                </w:p>
              </w:tc>
              <w:tc>
                <w:tcPr>
                  <w:tcW w:w="1980" w:type="dxa"/>
                </w:tcPr>
                <w:p w14:paraId="04C64301" w14:textId="77777777" w:rsidR="001E0339" w:rsidRDefault="001E0339">
                  <w:pPr>
                    <w:pStyle w:val="EmptyCellLayoutStyle"/>
                    <w:spacing w:after="0" w:line="240" w:lineRule="auto"/>
                  </w:pPr>
                </w:p>
              </w:tc>
              <w:tc>
                <w:tcPr>
                  <w:tcW w:w="359" w:type="dxa"/>
                </w:tcPr>
                <w:p w14:paraId="45053782" w14:textId="77777777" w:rsidR="001E0339" w:rsidRDefault="001E0339">
                  <w:pPr>
                    <w:pStyle w:val="EmptyCellLayoutStyle"/>
                    <w:spacing w:after="0" w:line="240" w:lineRule="auto"/>
                  </w:pPr>
                </w:p>
              </w:tc>
              <w:tc>
                <w:tcPr>
                  <w:tcW w:w="7200" w:type="dxa"/>
                </w:tcPr>
                <w:p w14:paraId="742F4E44" w14:textId="77777777" w:rsidR="001E0339" w:rsidRDefault="001E0339">
                  <w:pPr>
                    <w:pStyle w:val="EmptyCellLayoutStyle"/>
                    <w:spacing w:after="0" w:line="240" w:lineRule="auto"/>
                  </w:pPr>
                </w:p>
              </w:tc>
              <w:tc>
                <w:tcPr>
                  <w:tcW w:w="180" w:type="dxa"/>
                </w:tcPr>
                <w:p w14:paraId="55DA70F3" w14:textId="77777777" w:rsidR="001E0339" w:rsidRDefault="001E0339">
                  <w:pPr>
                    <w:pStyle w:val="EmptyCellLayoutStyle"/>
                    <w:spacing w:after="0" w:line="240" w:lineRule="auto"/>
                  </w:pPr>
                </w:p>
              </w:tc>
              <w:tc>
                <w:tcPr>
                  <w:tcW w:w="180" w:type="dxa"/>
                  <w:tcBorders>
                    <w:right w:val="single" w:sz="15" w:space="0" w:color="000000"/>
                  </w:tcBorders>
                </w:tcPr>
                <w:p w14:paraId="382C09FF" w14:textId="77777777" w:rsidR="001E0339" w:rsidRDefault="001E0339">
                  <w:pPr>
                    <w:pStyle w:val="EmptyCellLayoutStyle"/>
                    <w:spacing w:after="0" w:line="240" w:lineRule="auto"/>
                  </w:pPr>
                </w:p>
              </w:tc>
            </w:tr>
            <w:tr w:rsidR="00C72B1E" w14:paraId="493604E6" w14:textId="77777777" w:rsidTr="00C72B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E0339" w14:paraId="1DA454F0" w14:textId="77777777">
                    <w:trPr>
                      <w:trHeight w:val="212"/>
                    </w:trPr>
                    <w:tc>
                      <w:tcPr>
                        <w:tcW w:w="11160" w:type="dxa"/>
                        <w:tcBorders>
                          <w:top w:val="nil"/>
                          <w:left w:val="nil"/>
                          <w:bottom w:val="nil"/>
                          <w:right w:val="nil"/>
                        </w:tcBorders>
                        <w:tcMar>
                          <w:top w:w="39" w:type="dxa"/>
                          <w:left w:w="39" w:type="dxa"/>
                          <w:bottom w:w="39" w:type="dxa"/>
                          <w:right w:w="39" w:type="dxa"/>
                        </w:tcMar>
                      </w:tcPr>
                      <w:p w14:paraId="64442680" w14:textId="77777777" w:rsidR="001E0339" w:rsidRDefault="00C72B1E">
                        <w:pPr>
                          <w:spacing w:before="199" w:after="199" w:line="240" w:lineRule="auto"/>
                        </w:pPr>
                        <w:r>
                          <w:rPr>
                            <w:rFonts w:ascii="Arial" w:eastAsia="Arial" w:hAnsi="Arial"/>
                            <w:color w:val="000000"/>
                          </w:rPr>
                          <w:t>Knowledge of the problems and behavior patterns of delinquent youth, group treatment process, group dynamics and sensitivity to individual members of a group. Ability to implement the group treatment dynamics and affect attitudinal and behavior changes in youth, relate to youth and gain their respect and confidence. Ability to set priorities and assign work to other professionals and the ability to organize and coordinate the work of others.</w:t>
                        </w:r>
                      </w:p>
                      <w:p w14:paraId="2585EB65" w14:textId="77777777" w:rsidR="001E0339" w:rsidRDefault="00C72B1E">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445B4D75" w14:textId="77777777" w:rsidR="001E0339" w:rsidRDefault="001E0339">
                  <w:pPr>
                    <w:spacing w:after="0" w:line="240" w:lineRule="auto"/>
                  </w:pPr>
                </w:p>
              </w:tc>
            </w:tr>
            <w:tr w:rsidR="001E0339" w14:paraId="002BE1B2" w14:textId="77777777">
              <w:trPr>
                <w:trHeight w:val="69"/>
              </w:trPr>
              <w:tc>
                <w:tcPr>
                  <w:tcW w:w="180" w:type="dxa"/>
                  <w:tcBorders>
                    <w:left w:val="single" w:sz="15" w:space="0" w:color="000000"/>
                  </w:tcBorders>
                </w:tcPr>
                <w:p w14:paraId="3866C851" w14:textId="77777777" w:rsidR="001E0339" w:rsidRDefault="001E0339">
                  <w:pPr>
                    <w:pStyle w:val="EmptyCellLayoutStyle"/>
                    <w:spacing w:after="0" w:line="240" w:lineRule="auto"/>
                  </w:pPr>
                </w:p>
              </w:tc>
              <w:tc>
                <w:tcPr>
                  <w:tcW w:w="1080" w:type="dxa"/>
                </w:tcPr>
                <w:p w14:paraId="5A1FA051" w14:textId="77777777" w:rsidR="001E0339" w:rsidRDefault="001E0339">
                  <w:pPr>
                    <w:pStyle w:val="EmptyCellLayoutStyle"/>
                    <w:spacing w:after="0" w:line="240" w:lineRule="auto"/>
                  </w:pPr>
                </w:p>
              </w:tc>
              <w:tc>
                <w:tcPr>
                  <w:tcW w:w="1980" w:type="dxa"/>
                </w:tcPr>
                <w:p w14:paraId="0A563BEA" w14:textId="77777777" w:rsidR="001E0339" w:rsidRDefault="001E0339">
                  <w:pPr>
                    <w:pStyle w:val="EmptyCellLayoutStyle"/>
                    <w:spacing w:after="0" w:line="240" w:lineRule="auto"/>
                  </w:pPr>
                </w:p>
              </w:tc>
              <w:tc>
                <w:tcPr>
                  <w:tcW w:w="359" w:type="dxa"/>
                </w:tcPr>
                <w:p w14:paraId="2945367B" w14:textId="77777777" w:rsidR="001E0339" w:rsidRDefault="001E0339">
                  <w:pPr>
                    <w:pStyle w:val="EmptyCellLayoutStyle"/>
                    <w:spacing w:after="0" w:line="240" w:lineRule="auto"/>
                  </w:pPr>
                </w:p>
              </w:tc>
              <w:tc>
                <w:tcPr>
                  <w:tcW w:w="7200" w:type="dxa"/>
                </w:tcPr>
                <w:p w14:paraId="5F47E88B" w14:textId="77777777" w:rsidR="001E0339" w:rsidRDefault="001E0339">
                  <w:pPr>
                    <w:pStyle w:val="EmptyCellLayoutStyle"/>
                    <w:spacing w:after="0" w:line="240" w:lineRule="auto"/>
                  </w:pPr>
                </w:p>
              </w:tc>
              <w:tc>
                <w:tcPr>
                  <w:tcW w:w="180" w:type="dxa"/>
                </w:tcPr>
                <w:p w14:paraId="64B110DC" w14:textId="77777777" w:rsidR="001E0339" w:rsidRDefault="001E0339">
                  <w:pPr>
                    <w:pStyle w:val="EmptyCellLayoutStyle"/>
                    <w:spacing w:after="0" w:line="240" w:lineRule="auto"/>
                  </w:pPr>
                </w:p>
              </w:tc>
              <w:tc>
                <w:tcPr>
                  <w:tcW w:w="180" w:type="dxa"/>
                  <w:tcBorders>
                    <w:right w:val="single" w:sz="15" w:space="0" w:color="000000"/>
                  </w:tcBorders>
                </w:tcPr>
                <w:p w14:paraId="77E0A521" w14:textId="77777777" w:rsidR="001E0339" w:rsidRDefault="001E0339">
                  <w:pPr>
                    <w:pStyle w:val="EmptyCellLayoutStyle"/>
                    <w:spacing w:after="0" w:line="240" w:lineRule="auto"/>
                  </w:pPr>
                </w:p>
              </w:tc>
            </w:tr>
            <w:tr w:rsidR="00C72B1E" w14:paraId="62FD8685" w14:textId="77777777" w:rsidTr="00C72B1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E0339" w14:paraId="3816B568" w14:textId="77777777">
                    <w:trPr>
                      <w:trHeight w:val="192"/>
                    </w:trPr>
                    <w:tc>
                      <w:tcPr>
                        <w:tcW w:w="3600" w:type="dxa"/>
                        <w:tcBorders>
                          <w:top w:val="nil"/>
                          <w:left w:val="nil"/>
                          <w:bottom w:val="nil"/>
                          <w:right w:val="nil"/>
                        </w:tcBorders>
                        <w:tcMar>
                          <w:top w:w="39" w:type="dxa"/>
                          <w:left w:w="39" w:type="dxa"/>
                          <w:bottom w:w="39" w:type="dxa"/>
                          <w:right w:w="39" w:type="dxa"/>
                        </w:tcMar>
                      </w:tcPr>
                      <w:p w14:paraId="2E7E2323" w14:textId="77777777" w:rsidR="001E0339" w:rsidRDefault="00C72B1E">
                        <w:pPr>
                          <w:spacing w:after="0" w:line="240" w:lineRule="auto"/>
                        </w:pPr>
                        <w:r>
                          <w:rPr>
                            <w:rFonts w:ascii="Arial" w:eastAsia="Arial" w:hAnsi="Arial"/>
                            <w:b/>
                            <w:color w:val="000000"/>
                            <w:sz w:val="16"/>
                          </w:rPr>
                          <w:t>CERTIFICATES, LICENSES, REGISTRATIONS:</w:t>
                        </w:r>
                      </w:p>
                    </w:tc>
                  </w:tr>
                </w:tbl>
                <w:p w14:paraId="5A3A27C7" w14:textId="77777777" w:rsidR="001E0339" w:rsidRDefault="001E0339">
                  <w:pPr>
                    <w:spacing w:after="0" w:line="240" w:lineRule="auto"/>
                  </w:pPr>
                </w:p>
              </w:tc>
              <w:tc>
                <w:tcPr>
                  <w:tcW w:w="7200" w:type="dxa"/>
                </w:tcPr>
                <w:p w14:paraId="70A2B3F6" w14:textId="77777777" w:rsidR="001E0339" w:rsidRDefault="001E0339">
                  <w:pPr>
                    <w:pStyle w:val="EmptyCellLayoutStyle"/>
                    <w:spacing w:after="0" w:line="240" w:lineRule="auto"/>
                  </w:pPr>
                </w:p>
              </w:tc>
              <w:tc>
                <w:tcPr>
                  <w:tcW w:w="180" w:type="dxa"/>
                </w:tcPr>
                <w:p w14:paraId="2CDEE53F" w14:textId="77777777" w:rsidR="001E0339" w:rsidRDefault="001E0339">
                  <w:pPr>
                    <w:pStyle w:val="EmptyCellLayoutStyle"/>
                    <w:spacing w:after="0" w:line="240" w:lineRule="auto"/>
                  </w:pPr>
                </w:p>
              </w:tc>
              <w:tc>
                <w:tcPr>
                  <w:tcW w:w="180" w:type="dxa"/>
                  <w:tcBorders>
                    <w:right w:val="single" w:sz="15" w:space="0" w:color="000000"/>
                  </w:tcBorders>
                </w:tcPr>
                <w:p w14:paraId="7E0D658B" w14:textId="77777777" w:rsidR="001E0339" w:rsidRDefault="001E0339">
                  <w:pPr>
                    <w:pStyle w:val="EmptyCellLayoutStyle"/>
                    <w:spacing w:after="0" w:line="240" w:lineRule="auto"/>
                  </w:pPr>
                </w:p>
              </w:tc>
            </w:tr>
            <w:tr w:rsidR="001E0339" w14:paraId="62A31B9E" w14:textId="77777777">
              <w:trPr>
                <w:trHeight w:val="90"/>
              </w:trPr>
              <w:tc>
                <w:tcPr>
                  <w:tcW w:w="180" w:type="dxa"/>
                  <w:tcBorders>
                    <w:left w:val="single" w:sz="15" w:space="0" w:color="000000"/>
                  </w:tcBorders>
                </w:tcPr>
                <w:p w14:paraId="331E946D" w14:textId="77777777" w:rsidR="001E0339" w:rsidRDefault="001E0339">
                  <w:pPr>
                    <w:pStyle w:val="EmptyCellLayoutStyle"/>
                    <w:spacing w:after="0" w:line="240" w:lineRule="auto"/>
                  </w:pPr>
                </w:p>
              </w:tc>
              <w:tc>
                <w:tcPr>
                  <w:tcW w:w="1080" w:type="dxa"/>
                </w:tcPr>
                <w:p w14:paraId="3730F9F5" w14:textId="77777777" w:rsidR="001E0339" w:rsidRDefault="001E0339">
                  <w:pPr>
                    <w:pStyle w:val="EmptyCellLayoutStyle"/>
                    <w:spacing w:after="0" w:line="240" w:lineRule="auto"/>
                  </w:pPr>
                </w:p>
              </w:tc>
              <w:tc>
                <w:tcPr>
                  <w:tcW w:w="1980" w:type="dxa"/>
                </w:tcPr>
                <w:p w14:paraId="6CF1F61B" w14:textId="77777777" w:rsidR="001E0339" w:rsidRDefault="001E0339">
                  <w:pPr>
                    <w:pStyle w:val="EmptyCellLayoutStyle"/>
                    <w:spacing w:after="0" w:line="240" w:lineRule="auto"/>
                  </w:pPr>
                </w:p>
              </w:tc>
              <w:tc>
                <w:tcPr>
                  <w:tcW w:w="359" w:type="dxa"/>
                </w:tcPr>
                <w:p w14:paraId="197B5C4D" w14:textId="77777777" w:rsidR="001E0339" w:rsidRDefault="001E0339">
                  <w:pPr>
                    <w:pStyle w:val="EmptyCellLayoutStyle"/>
                    <w:spacing w:after="0" w:line="240" w:lineRule="auto"/>
                  </w:pPr>
                </w:p>
              </w:tc>
              <w:tc>
                <w:tcPr>
                  <w:tcW w:w="7200" w:type="dxa"/>
                </w:tcPr>
                <w:p w14:paraId="2C90BE6E" w14:textId="77777777" w:rsidR="001E0339" w:rsidRDefault="001E0339">
                  <w:pPr>
                    <w:pStyle w:val="EmptyCellLayoutStyle"/>
                    <w:spacing w:after="0" w:line="240" w:lineRule="auto"/>
                  </w:pPr>
                </w:p>
              </w:tc>
              <w:tc>
                <w:tcPr>
                  <w:tcW w:w="180" w:type="dxa"/>
                </w:tcPr>
                <w:p w14:paraId="47E64E3D" w14:textId="77777777" w:rsidR="001E0339" w:rsidRDefault="001E0339">
                  <w:pPr>
                    <w:pStyle w:val="EmptyCellLayoutStyle"/>
                    <w:spacing w:after="0" w:line="240" w:lineRule="auto"/>
                  </w:pPr>
                </w:p>
              </w:tc>
              <w:tc>
                <w:tcPr>
                  <w:tcW w:w="180" w:type="dxa"/>
                  <w:tcBorders>
                    <w:right w:val="single" w:sz="15" w:space="0" w:color="000000"/>
                  </w:tcBorders>
                </w:tcPr>
                <w:p w14:paraId="6954508D" w14:textId="77777777" w:rsidR="001E0339" w:rsidRDefault="001E0339">
                  <w:pPr>
                    <w:pStyle w:val="EmptyCellLayoutStyle"/>
                    <w:spacing w:after="0" w:line="240" w:lineRule="auto"/>
                  </w:pPr>
                </w:p>
              </w:tc>
            </w:tr>
            <w:tr w:rsidR="00C72B1E" w14:paraId="746F7B29" w14:textId="77777777" w:rsidTr="00C72B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E0339" w14:paraId="6ABC7645" w14:textId="77777777">
                    <w:trPr>
                      <w:trHeight w:val="212"/>
                    </w:trPr>
                    <w:tc>
                      <w:tcPr>
                        <w:tcW w:w="11160" w:type="dxa"/>
                        <w:tcBorders>
                          <w:top w:val="nil"/>
                          <w:left w:val="nil"/>
                          <w:bottom w:val="nil"/>
                          <w:right w:val="nil"/>
                        </w:tcBorders>
                        <w:tcMar>
                          <w:top w:w="39" w:type="dxa"/>
                          <w:left w:w="39" w:type="dxa"/>
                          <w:bottom w:w="39" w:type="dxa"/>
                          <w:right w:w="39" w:type="dxa"/>
                        </w:tcMar>
                      </w:tcPr>
                      <w:p w14:paraId="266779E8" w14:textId="77777777" w:rsidR="001E0339" w:rsidRDefault="00C72B1E">
                        <w:pPr>
                          <w:spacing w:after="0" w:line="240" w:lineRule="auto"/>
                        </w:pPr>
                        <w:r>
                          <w:rPr>
                            <w:rFonts w:ascii="Arial" w:eastAsia="Arial" w:hAnsi="Arial"/>
                            <w:color w:val="000000"/>
                          </w:rPr>
                          <w:t>Possession of a valid driver’s license and a valid license to be able to provide therapy to the youth.</w:t>
                        </w:r>
                      </w:p>
                    </w:tc>
                  </w:tr>
                </w:tbl>
                <w:p w14:paraId="5B122FB9" w14:textId="77777777" w:rsidR="001E0339" w:rsidRDefault="001E0339">
                  <w:pPr>
                    <w:spacing w:after="0" w:line="240" w:lineRule="auto"/>
                  </w:pPr>
                </w:p>
              </w:tc>
            </w:tr>
            <w:tr w:rsidR="001E0339" w14:paraId="6731C3BD" w14:textId="77777777">
              <w:trPr>
                <w:trHeight w:val="69"/>
              </w:trPr>
              <w:tc>
                <w:tcPr>
                  <w:tcW w:w="180" w:type="dxa"/>
                  <w:tcBorders>
                    <w:left w:val="single" w:sz="15" w:space="0" w:color="000000"/>
                  </w:tcBorders>
                </w:tcPr>
                <w:p w14:paraId="73D4BE84" w14:textId="77777777" w:rsidR="001E0339" w:rsidRDefault="001E0339">
                  <w:pPr>
                    <w:pStyle w:val="EmptyCellLayoutStyle"/>
                    <w:spacing w:after="0" w:line="240" w:lineRule="auto"/>
                  </w:pPr>
                </w:p>
              </w:tc>
              <w:tc>
                <w:tcPr>
                  <w:tcW w:w="1080" w:type="dxa"/>
                </w:tcPr>
                <w:p w14:paraId="439DBA13" w14:textId="77777777" w:rsidR="001E0339" w:rsidRDefault="001E0339">
                  <w:pPr>
                    <w:pStyle w:val="EmptyCellLayoutStyle"/>
                    <w:spacing w:after="0" w:line="240" w:lineRule="auto"/>
                  </w:pPr>
                </w:p>
              </w:tc>
              <w:tc>
                <w:tcPr>
                  <w:tcW w:w="1980" w:type="dxa"/>
                </w:tcPr>
                <w:p w14:paraId="14F848F1" w14:textId="77777777" w:rsidR="001E0339" w:rsidRDefault="001E0339">
                  <w:pPr>
                    <w:pStyle w:val="EmptyCellLayoutStyle"/>
                    <w:spacing w:after="0" w:line="240" w:lineRule="auto"/>
                  </w:pPr>
                </w:p>
              </w:tc>
              <w:tc>
                <w:tcPr>
                  <w:tcW w:w="359" w:type="dxa"/>
                </w:tcPr>
                <w:p w14:paraId="1412F775" w14:textId="77777777" w:rsidR="001E0339" w:rsidRDefault="001E0339">
                  <w:pPr>
                    <w:pStyle w:val="EmptyCellLayoutStyle"/>
                    <w:spacing w:after="0" w:line="240" w:lineRule="auto"/>
                  </w:pPr>
                </w:p>
              </w:tc>
              <w:tc>
                <w:tcPr>
                  <w:tcW w:w="7200" w:type="dxa"/>
                </w:tcPr>
                <w:p w14:paraId="36ABF5EE" w14:textId="77777777" w:rsidR="001E0339" w:rsidRDefault="001E0339">
                  <w:pPr>
                    <w:pStyle w:val="EmptyCellLayoutStyle"/>
                    <w:spacing w:after="0" w:line="240" w:lineRule="auto"/>
                  </w:pPr>
                </w:p>
              </w:tc>
              <w:tc>
                <w:tcPr>
                  <w:tcW w:w="180" w:type="dxa"/>
                </w:tcPr>
                <w:p w14:paraId="7E068EAA" w14:textId="77777777" w:rsidR="001E0339" w:rsidRDefault="001E0339">
                  <w:pPr>
                    <w:pStyle w:val="EmptyCellLayoutStyle"/>
                    <w:spacing w:after="0" w:line="240" w:lineRule="auto"/>
                  </w:pPr>
                </w:p>
              </w:tc>
              <w:tc>
                <w:tcPr>
                  <w:tcW w:w="180" w:type="dxa"/>
                  <w:tcBorders>
                    <w:right w:val="single" w:sz="15" w:space="0" w:color="000000"/>
                  </w:tcBorders>
                </w:tcPr>
                <w:p w14:paraId="5C9BFC7A" w14:textId="77777777" w:rsidR="001E0339" w:rsidRDefault="001E0339">
                  <w:pPr>
                    <w:pStyle w:val="EmptyCellLayoutStyle"/>
                    <w:spacing w:after="0" w:line="240" w:lineRule="auto"/>
                  </w:pPr>
                </w:p>
              </w:tc>
            </w:tr>
            <w:tr w:rsidR="00C72B1E" w14:paraId="7480736B" w14:textId="77777777" w:rsidTr="00C72B1E">
              <w:trPr>
                <w:trHeight w:val="359"/>
              </w:trPr>
              <w:tc>
                <w:tcPr>
                  <w:tcW w:w="180" w:type="dxa"/>
                  <w:tcBorders>
                    <w:left w:val="single" w:sz="15" w:space="0" w:color="000000"/>
                  </w:tcBorders>
                </w:tcPr>
                <w:p w14:paraId="7B2F0751" w14:textId="77777777" w:rsidR="001E0339" w:rsidRDefault="001E033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E0339" w14:paraId="57DAE4DF" w14:textId="77777777">
                    <w:trPr>
                      <w:trHeight w:val="282"/>
                    </w:trPr>
                    <w:tc>
                      <w:tcPr>
                        <w:tcW w:w="10620" w:type="dxa"/>
                        <w:tcBorders>
                          <w:top w:val="nil"/>
                          <w:left w:val="nil"/>
                          <w:bottom w:val="nil"/>
                          <w:right w:val="nil"/>
                        </w:tcBorders>
                        <w:tcMar>
                          <w:top w:w="39" w:type="dxa"/>
                          <w:left w:w="39" w:type="dxa"/>
                          <w:bottom w:w="39" w:type="dxa"/>
                          <w:right w:w="39" w:type="dxa"/>
                        </w:tcMar>
                      </w:tcPr>
                      <w:p w14:paraId="5638B093" w14:textId="77777777" w:rsidR="001E0339" w:rsidRDefault="00C72B1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38B2751" w14:textId="77777777" w:rsidR="001E0339" w:rsidRDefault="001E0339">
                  <w:pPr>
                    <w:spacing w:after="0" w:line="240" w:lineRule="auto"/>
                  </w:pPr>
                </w:p>
              </w:tc>
              <w:tc>
                <w:tcPr>
                  <w:tcW w:w="180" w:type="dxa"/>
                </w:tcPr>
                <w:p w14:paraId="7365ACE3" w14:textId="77777777" w:rsidR="001E0339" w:rsidRDefault="001E0339">
                  <w:pPr>
                    <w:pStyle w:val="EmptyCellLayoutStyle"/>
                    <w:spacing w:after="0" w:line="240" w:lineRule="auto"/>
                  </w:pPr>
                </w:p>
              </w:tc>
              <w:tc>
                <w:tcPr>
                  <w:tcW w:w="180" w:type="dxa"/>
                  <w:tcBorders>
                    <w:right w:val="single" w:sz="15" w:space="0" w:color="000000"/>
                  </w:tcBorders>
                </w:tcPr>
                <w:p w14:paraId="1EA67FC5" w14:textId="77777777" w:rsidR="001E0339" w:rsidRDefault="001E0339">
                  <w:pPr>
                    <w:pStyle w:val="EmptyCellLayoutStyle"/>
                    <w:spacing w:after="0" w:line="240" w:lineRule="auto"/>
                  </w:pPr>
                </w:p>
              </w:tc>
            </w:tr>
            <w:tr w:rsidR="001E0339" w14:paraId="4508C38E" w14:textId="77777777">
              <w:trPr>
                <w:trHeight w:val="128"/>
              </w:trPr>
              <w:tc>
                <w:tcPr>
                  <w:tcW w:w="180" w:type="dxa"/>
                  <w:tcBorders>
                    <w:left w:val="single" w:sz="15" w:space="0" w:color="000000"/>
                    <w:bottom w:val="single" w:sz="15" w:space="0" w:color="000000"/>
                  </w:tcBorders>
                </w:tcPr>
                <w:p w14:paraId="7ED8BB51" w14:textId="77777777" w:rsidR="001E0339" w:rsidRDefault="001E0339">
                  <w:pPr>
                    <w:pStyle w:val="EmptyCellLayoutStyle"/>
                    <w:spacing w:after="0" w:line="240" w:lineRule="auto"/>
                  </w:pPr>
                </w:p>
              </w:tc>
              <w:tc>
                <w:tcPr>
                  <w:tcW w:w="1080" w:type="dxa"/>
                  <w:tcBorders>
                    <w:bottom w:val="single" w:sz="15" w:space="0" w:color="000000"/>
                  </w:tcBorders>
                </w:tcPr>
                <w:p w14:paraId="5B96FE8C" w14:textId="77777777" w:rsidR="001E0339" w:rsidRDefault="001E0339">
                  <w:pPr>
                    <w:pStyle w:val="EmptyCellLayoutStyle"/>
                    <w:spacing w:after="0" w:line="240" w:lineRule="auto"/>
                  </w:pPr>
                </w:p>
              </w:tc>
              <w:tc>
                <w:tcPr>
                  <w:tcW w:w="1980" w:type="dxa"/>
                  <w:tcBorders>
                    <w:bottom w:val="single" w:sz="15" w:space="0" w:color="000000"/>
                  </w:tcBorders>
                </w:tcPr>
                <w:p w14:paraId="4AB01EE5" w14:textId="77777777" w:rsidR="001E0339" w:rsidRDefault="001E0339">
                  <w:pPr>
                    <w:pStyle w:val="EmptyCellLayoutStyle"/>
                    <w:spacing w:after="0" w:line="240" w:lineRule="auto"/>
                  </w:pPr>
                </w:p>
              </w:tc>
              <w:tc>
                <w:tcPr>
                  <w:tcW w:w="359" w:type="dxa"/>
                  <w:tcBorders>
                    <w:bottom w:val="single" w:sz="15" w:space="0" w:color="000000"/>
                  </w:tcBorders>
                </w:tcPr>
                <w:p w14:paraId="619E0F75" w14:textId="77777777" w:rsidR="001E0339" w:rsidRDefault="001E0339">
                  <w:pPr>
                    <w:pStyle w:val="EmptyCellLayoutStyle"/>
                    <w:spacing w:after="0" w:line="240" w:lineRule="auto"/>
                  </w:pPr>
                </w:p>
              </w:tc>
              <w:tc>
                <w:tcPr>
                  <w:tcW w:w="7200" w:type="dxa"/>
                  <w:tcBorders>
                    <w:bottom w:val="single" w:sz="15" w:space="0" w:color="000000"/>
                  </w:tcBorders>
                </w:tcPr>
                <w:p w14:paraId="07C3D44C" w14:textId="77777777" w:rsidR="001E0339" w:rsidRDefault="001E0339">
                  <w:pPr>
                    <w:pStyle w:val="EmptyCellLayoutStyle"/>
                    <w:spacing w:after="0" w:line="240" w:lineRule="auto"/>
                  </w:pPr>
                </w:p>
              </w:tc>
              <w:tc>
                <w:tcPr>
                  <w:tcW w:w="180" w:type="dxa"/>
                  <w:tcBorders>
                    <w:bottom w:val="single" w:sz="15" w:space="0" w:color="000000"/>
                  </w:tcBorders>
                </w:tcPr>
                <w:p w14:paraId="7EB42473"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5FE73C7F" w14:textId="77777777" w:rsidR="001E0339" w:rsidRDefault="001E0339">
                  <w:pPr>
                    <w:pStyle w:val="EmptyCellLayoutStyle"/>
                    <w:spacing w:after="0" w:line="240" w:lineRule="auto"/>
                  </w:pPr>
                </w:p>
              </w:tc>
            </w:tr>
          </w:tbl>
          <w:p w14:paraId="7C42FC3E" w14:textId="77777777" w:rsidR="001E0339" w:rsidRDefault="001E0339">
            <w:pPr>
              <w:spacing w:after="0" w:line="240" w:lineRule="auto"/>
            </w:pPr>
          </w:p>
        </w:tc>
        <w:tc>
          <w:tcPr>
            <w:tcW w:w="179" w:type="dxa"/>
          </w:tcPr>
          <w:p w14:paraId="7C4080D1" w14:textId="77777777" w:rsidR="001E0339" w:rsidRDefault="001E0339">
            <w:pPr>
              <w:pStyle w:val="EmptyCellLayoutStyle"/>
              <w:spacing w:after="0" w:line="240" w:lineRule="auto"/>
            </w:pPr>
          </w:p>
        </w:tc>
      </w:tr>
      <w:tr w:rsidR="001E0339" w14:paraId="350C2E5C" w14:textId="77777777">
        <w:trPr>
          <w:trHeight w:val="148"/>
        </w:trPr>
        <w:tc>
          <w:tcPr>
            <w:tcW w:w="179" w:type="dxa"/>
          </w:tcPr>
          <w:p w14:paraId="393A47CE" w14:textId="77777777" w:rsidR="001E0339" w:rsidRDefault="001E0339">
            <w:pPr>
              <w:pStyle w:val="EmptyCellLayoutStyle"/>
              <w:spacing w:after="0" w:line="240" w:lineRule="auto"/>
            </w:pPr>
          </w:p>
        </w:tc>
        <w:tc>
          <w:tcPr>
            <w:tcW w:w="0" w:type="dxa"/>
          </w:tcPr>
          <w:p w14:paraId="0BE18181" w14:textId="77777777" w:rsidR="001E0339" w:rsidRDefault="001E0339">
            <w:pPr>
              <w:pStyle w:val="EmptyCellLayoutStyle"/>
              <w:spacing w:after="0" w:line="240" w:lineRule="auto"/>
            </w:pPr>
          </w:p>
        </w:tc>
        <w:tc>
          <w:tcPr>
            <w:tcW w:w="0" w:type="dxa"/>
          </w:tcPr>
          <w:p w14:paraId="6531F945" w14:textId="77777777" w:rsidR="001E0339" w:rsidRDefault="001E0339">
            <w:pPr>
              <w:pStyle w:val="EmptyCellLayoutStyle"/>
              <w:spacing w:after="0" w:line="240" w:lineRule="auto"/>
            </w:pPr>
          </w:p>
        </w:tc>
        <w:tc>
          <w:tcPr>
            <w:tcW w:w="0" w:type="dxa"/>
          </w:tcPr>
          <w:p w14:paraId="4934A9E0" w14:textId="77777777" w:rsidR="001E0339" w:rsidRDefault="001E0339">
            <w:pPr>
              <w:pStyle w:val="EmptyCellLayoutStyle"/>
              <w:spacing w:after="0" w:line="240" w:lineRule="auto"/>
            </w:pPr>
          </w:p>
        </w:tc>
        <w:tc>
          <w:tcPr>
            <w:tcW w:w="0" w:type="dxa"/>
          </w:tcPr>
          <w:p w14:paraId="0465E01A" w14:textId="77777777" w:rsidR="001E0339" w:rsidRDefault="001E0339">
            <w:pPr>
              <w:pStyle w:val="EmptyCellLayoutStyle"/>
              <w:spacing w:after="0" w:line="240" w:lineRule="auto"/>
            </w:pPr>
          </w:p>
        </w:tc>
        <w:tc>
          <w:tcPr>
            <w:tcW w:w="0" w:type="dxa"/>
          </w:tcPr>
          <w:p w14:paraId="5353043C" w14:textId="77777777" w:rsidR="001E0339" w:rsidRDefault="001E0339">
            <w:pPr>
              <w:pStyle w:val="EmptyCellLayoutStyle"/>
              <w:spacing w:after="0" w:line="240" w:lineRule="auto"/>
            </w:pPr>
          </w:p>
        </w:tc>
        <w:tc>
          <w:tcPr>
            <w:tcW w:w="0" w:type="dxa"/>
          </w:tcPr>
          <w:p w14:paraId="32D653E1" w14:textId="77777777" w:rsidR="001E0339" w:rsidRDefault="001E0339">
            <w:pPr>
              <w:pStyle w:val="EmptyCellLayoutStyle"/>
              <w:spacing w:after="0" w:line="240" w:lineRule="auto"/>
            </w:pPr>
          </w:p>
        </w:tc>
        <w:tc>
          <w:tcPr>
            <w:tcW w:w="2505" w:type="dxa"/>
          </w:tcPr>
          <w:p w14:paraId="635CAFA9" w14:textId="77777777" w:rsidR="001E0339" w:rsidRDefault="001E0339">
            <w:pPr>
              <w:pStyle w:val="EmptyCellLayoutStyle"/>
              <w:spacing w:after="0" w:line="240" w:lineRule="auto"/>
            </w:pPr>
          </w:p>
        </w:tc>
        <w:tc>
          <w:tcPr>
            <w:tcW w:w="6120" w:type="dxa"/>
          </w:tcPr>
          <w:p w14:paraId="75CBC6D3" w14:textId="77777777" w:rsidR="001E0339" w:rsidRDefault="001E0339">
            <w:pPr>
              <w:pStyle w:val="EmptyCellLayoutStyle"/>
              <w:spacing w:after="0" w:line="240" w:lineRule="auto"/>
            </w:pPr>
          </w:p>
        </w:tc>
        <w:tc>
          <w:tcPr>
            <w:tcW w:w="2534" w:type="dxa"/>
          </w:tcPr>
          <w:p w14:paraId="25978417" w14:textId="77777777" w:rsidR="001E0339" w:rsidRDefault="001E0339">
            <w:pPr>
              <w:pStyle w:val="EmptyCellLayoutStyle"/>
              <w:spacing w:after="0" w:line="240" w:lineRule="auto"/>
            </w:pPr>
          </w:p>
        </w:tc>
        <w:tc>
          <w:tcPr>
            <w:tcW w:w="179" w:type="dxa"/>
          </w:tcPr>
          <w:p w14:paraId="40B32E83" w14:textId="77777777" w:rsidR="001E0339" w:rsidRDefault="001E0339">
            <w:pPr>
              <w:pStyle w:val="EmptyCellLayoutStyle"/>
              <w:spacing w:after="0" w:line="240" w:lineRule="auto"/>
            </w:pPr>
          </w:p>
        </w:tc>
      </w:tr>
      <w:tr w:rsidR="00C72B1E" w14:paraId="06DD5018" w14:textId="77777777" w:rsidTr="00C72B1E">
        <w:tc>
          <w:tcPr>
            <w:tcW w:w="179" w:type="dxa"/>
          </w:tcPr>
          <w:p w14:paraId="2F5B3FF0" w14:textId="77777777" w:rsidR="001E0339" w:rsidRDefault="001E0339">
            <w:pPr>
              <w:pStyle w:val="EmptyCellLayoutStyle"/>
              <w:spacing w:after="0" w:line="240" w:lineRule="auto"/>
            </w:pPr>
          </w:p>
        </w:tc>
        <w:tc>
          <w:tcPr>
            <w:tcW w:w="0" w:type="dxa"/>
          </w:tcPr>
          <w:p w14:paraId="5AB09CB9" w14:textId="77777777" w:rsidR="001E0339" w:rsidRDefault="001E03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1E0339" w14:paraId="1D0E46C9" w14:textId="77777777">
              <w:trPr>
                <w:trHeight w:val="180"/>
              </w:trPr>
              <w:tc>
                <w:tcPr>
                  <w:tcW w:w="180" w:type="dxa"/>
                  <w:tcBorders>
                    <w:top w:val="single" w:sz="15" w:space="0" w:color="000000"/>
                    <w:left w:val="single" w:sz="15" w:space="0" w:color="000000"/>
                  </w:tcBorders>
                </w:tcPr>
                <w:p w14:paraId="44794A6F" w14:textId="77777777" w:rsidR="001E0339" w:rsidRDefault="001E0339">
                  <w:pPr>
                    <w:pStyle w:val="EmptyCellLayoutStyle"/>
                    <w:spacing w:after="0" w:line="240" w:lineRule="auto"/>
                  </w:pPr>
                </w:p>
              </w:tc>
              <w:tc>
                <w:tcPr>
                  <w:tcW w:w="5220" w:type="dxa"/>
                  <w:tcBorders>
                    <w:top w:val="single" w:sz="15" w:space="0" w:color="000000"/>
                  </w:tcBorders>
                </w:tcPr>
                <w:p w14:paraId="7C296D5F" w14:textId="77777777" w:rsidR="001E0339" w:rsidRDefault="001E0339">
                  <w:pPr>
                    <w:pStyle w:val="EmptyCellLayoutStyle"/>
                    <w:spacing w:after="0" w:line="240" w:lineRule="auto"/>
                  </w:pPr>
                </w:p>
              </w:tc>
              <w:tc>
                <w:tcPr>
                  <w:tcW w:w="359" w:type="dxa"/>
                  <w:tcBorders>
                    <w:top w:val="single" w:sz="15" w:space="0" w:color="000000"/>
                  </w:tcBorders>
                </w:tcPr>
                <w:p w14:paraId="5C55C8AD" w14:textId="77777777" w:rsidR="001E0339" w:rsidRDefault="001E0339">
                  <w:pPr>
                    <w:pStyle w:val="EmptyCellLayoutStyle"/>
                    <w:spacing w:after="0" w:line="240" w:lineRule="auto"/>
                  </w:pPr>
                </w:p>
              </w:tc>
              <w:tc>
                <w:tcPr>
                  <w:tcW w:w="5220" w:type="dxa"/>
                  <w:tcBorders>
                    <w:top w:val="single" w:sz="15" w:space="0" w:color="000000"/>
                  </w:tcBorders>
                </w:tcPr>
                <w:p w14:paraId="620075BA" w14:textId="77777777" w:rsidR="001E0339" w:rsidRDefault="001E0339">
                  <w:pPr>
                    <w:pStyle w:val="EmptyCellLayoutStyle"/>
                    <w:spacing w:after="0" w:line="240" w:lineRule="auto"/>
                  </w:pPr>
                </w:p>
              </w:tc>
              <w:tc>
                <w:tcPr>
                  <w:tcW w:w="180" w:type="dxa"/>
                  <w:tcBorders>
                    <w:top w:val="single" w:sz="15" w:space="0" w:color="000000"/>
                    <w:right w:val="single" w:sz="15" w:space="0" w:color="000000"/>
                  </w:tcBorders>
                </w:tcPr>
                <w:p w14:paraId="46B15B74" w14:textId="77777777" w:rsidR="001E0339" w:rsidRDefault="001E0339">
                  <w:pPr>
                    <w:pStyle w:val="EmptyCellLayoutStyle"/>
                    <w:spacing w:after="0" w:line="240" w:lineRule="auto"/>
                  </w:pPr>
                </w:p>
              </w:tc>
            </w:tr>
            <w:tr w:rsidR="00C72B1E" w14:paraId="653C6F99" w14:textId="77777777" w:rsidTr="00C72B1E">
              <w:trPr>
                <w:trHeight w:val="540"/>
              </w:trPr>
              <w:tc>
                <w:tcPr>
                  <w:tcW w:w="180" w:type="dxa"/>
                  <w:tcBorders>
                    <w:left w:val="single" w:sz="15" w:space="0" w:color="000000"/>
                  </w:tcBorders>
                </w:tcPr>
                <w:p w14:paraId="47BE5819" w14:textId="77777777" w:rsidR="001E0339" w:rsidRDefault="001E03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1E0339" w14:paraId="6A383F25" w14:textId="77777777">
                    <w:trPr>
                      <w:trHeight w:val="462"/>
                    </w:trPr>
                    <w:tc>
                      <w:tcPr>
                        <w:tcW w:w="10800" w:type="dxa"/>
                        <w:tcBorders>
                          <w:top w:val="nil"/>
                          <w:left w:val="nil"/>
                          <w:bottom w:val="nil"/>
                          <w:right w:val="nil"/>
                        </w:tcBorders>
                        <w:tcMar>
                          <w:top w:w="39" w:type="dxa"/>
                          <w:left w:w="39" w:type="dxa"/>
                          <w:bottom w:w="39" w:type="dxa"/>
                          <w:right w:w="39" w:type="dxa"/>
                        </w:tcMar>
                      </w:tcPr>
                      <w:p w14:paraId="6C469112" w14:textId="77777777" w:rsidR="001E0339" w:rsidRDefault="00C72B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DB65F5" w14:textId="77777777" w:rsidR="001E0339" w:rsidRDefault="001E0339">
                  <w:pPr>
                    <w:spacing w:after="0" w:line="240" w:lineRule="auto"/>
                  </w:pPr>
                </w:p>
              </w:tc>
              <w:tc>
                <w:tcPr>
                  <w:tcW w:w="180" w:type="dxa"/>
                  <w:tcBorders>
                    <w:right w:val="single" w:sz="15" w:space="0" w:color="000000"/>
                  </w:tcBorders>
                </w:tcPr>
                <w:p w14:paraId="6A51F54D" w14:textId="77777777" w:rsidR="001E0339" w:rsidRDefault="001E0339">
                  <w:pPr>
                    <w:pStyle w:val="EmptyCellLayoutStyle"/>
                    <w:spacing w:after="0" w:line="240" w:lineRule="auto"/>
                  </w:pPr>
                </w:p>
              </w:tc>
            </w:tr>
            <w:tr w:rsidR="001E0339" w14:paraId="400EDF21" w14:textId="77777777">
              <w:trPr>
                <w:trHeight w:val="290"/>
              </w:trPr>
              <w:tc>
                <w:tcPr>
                  <w:tcW w:w="180" w:type="dxa"/>
                  <w:tcBorders>
                    <w:left w:val="single" w:sz="15" w:space="0" w:color="000000"/>
                  </w:tcBorders>
                </w:tcPr>
                <w:p w14:paraId="5A923E9C"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E0339" w14:paraId="317AD0DD" w14:textId="77777777">
                    <w:trPr>
                      <w:trHeight w:val="212"/>
                    </w:trPr>
                    <w:tc>
                      <w:tcPr>
                        <w:tcW w:w="5220" w:type="dxa"/>
                        <w:tcBorders>
                          <w:top w:val="nil"/>
                          <w:left w:val="nil"/>
                          <w:bottom w:val="nil"/>
                          <w:right w:val="nil"/>
                        </w:tcBorders>
                        <w:tcMar>
                          <w:top w:w="39" w:type="dxa"/>
                          <w:left w:w="39" w:type="dxa"/>
                          <w:bottom w:w="39" w:type="dxa"/>
                          <w:right w:w="39" w:type="dxa"/>
                        </w:tcMar>
                      </w:tcPr>
                      <w:p w14:paraId="3778D471" w14:textId="77777777" w:rsidR="001E0339" w:rsidRDefault="001E0339">
                        <w:pPr>
                          <w:spacing w:after="0" w:line="240" w:lineRule="auto"/>
                        </w:pPr>
                      </w:p>
                    </w:tc>
                  </w:tr>
                </w:tbl>
                <w:p w14:paraId="4FAB71A5" w14:textId="77777777" w:rsidR="001E0339" w:rsidRDefault="001E0339">
                  <w:pPr>
                    <w:spacing w:after="0" w:line="240" w:lineRule="auto"/>
                  </w:pPr>
                </w:p>
              </w:tc>
              <w:tc>
                <w:tcPr>
                  <w:tcW w:w="359" w:type="dxa"/>
                </w:tcPr>
                <w:p w14:paraId="7F33AC17"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1E0339" w14:paraId="3BD1E779" w14:textId="77777777">
                    <w:trPr>
                      <w:trHeight w:val="212"/>
                    </w:trPr>
                    <w:tc>
                      <w:tcPr>
                        <w:tcW w:w="5220" w:type="dxa"/>
                        <w:tcBorders>
                          <w:top w:val="nil"/>
                          <w:left w:val="nil"/>
                          <w:bottom w:val="nil"/>
                          <w:right w:val="nil"/>
                        </w:tcBorders>
                        <w:tcMar>
                          <w:top w:w="39" w:type="dxa"/>
                          <w:left w:w="39" w:type="dxa"/>
                          <w:bottom w:w="39" w:type="dxa"/>
                          <w:right w:w="39" w:type="dxa"/>
                        </w:tcMar>
                      </w:tcPr>
                      <w:p w14:paraId="7C5DF6CC" w14:textId="77777777" w:rsidR="001E0339" w:rsidRDefault="001E0339">
                        <w:pPr>
                          <w:spacing w:after="0" w:line="240" w:lineRule="auto"/>
                        </w:pPr>
                      </w:p>
                    </w:tc>
                  </w:tr>
                </w:tbl>
                <w:p w14:paraId="7EA9CE11" w14:textId="77777777" w:rsidR="001E0339" w:rsidRDefault="001E0339">
                  <w:pPr>
                    <w:spacing w:after="0" w:line="240" w:lineRule="auto"/>
                  </w:pPr>
                </w:p>
              </w:tc>
              <w:tc>
                <w:tcPr>
                  <w:tcW w:w="180" w:type="dxa"/>
                  <w:tcBorders>
                    <w:right w:val="single" w:sz="15" w:space="0" w:color="000000"/>
                  </w:tcBorders>
                </w:tcPr>
                <w:p w14:paraId="53535C75" w14:textId="77777777" w:rsidR="001E0339" w:rsidRDefault="001E0339">
                  <w:pPr>
                    <w:pStyle w:val="EmptyCellLayoutStyle"/>
                    <w:spacing w:after="0" w:line="240" w:lineRule="auto"/>
                  </w:pPr>
                </w:p>
              </w:tc>
            </w:tr>
            <w:tr w:rsidR="001E0339" w14:paraId="7ACCD16F" w14:textId="77777777">
              <w:trPr>
                <w:trHeight w:val="34"/>
              </w:trPr>
              <w:tc>
                <w:tcPr>
                  <w:tcW w:w="180" w:type="dxa"/>
                  <w:tcBorders>
                    <w:left w:val="single" w:sz="15" w:space="0" w:color="000000"/>
                  </w:tcBorders>
                </w:tcPr>
                <w:p w14:paraId="1592BAAD" w14:textId="77777777" w:rsidR="001E0339" w:rsidRDefault="001E0339">
                  <w:pPr>
                    <w:pStyle w:val="EmptyCellLayoutStyle"/>
                    <w:spacing w:after="0" w:line="240" w:lineRule="auto"/>
                  </w:pPr>
                </w:p>
              </w:tc>
              <w:tc>
                <w:tcPr>
                  <w:tcW w:w="5220" w:type="dxa"/>
                </w:tcPr>
                <w:p w14:paraId="39102F7A" w14:textId="77777777" w:rsidR="001E0339" w:rsidRDefault="001E0339">
                  <w:pPr>
                    <w:pStyle w:val="EmptyCellLayoutStyle"/>
                    <w:spacing w:after="0" w:line="240" w:lineRule="auto"/>
                  </w:pPr>
                </w:p>
              </w:tc>
              <w:tc>
                <w:tcPr>
                  <w:tcW w:w="359" w:type="dxa"/>
                </w:tcPr>
                <w:p w14:paraId="3CFA30BD" w14:textId="77777777" w:rsidR="001E0339" w:rsidRDefault="001E0339">
                  <w:pPr>
                    <w:pStyle w:val="EmptyCellLayoutStyle"/>
                    <w:spacing w:after="0" w:line="240" w:lineRule="auto"/>
                  </w:pPr>
                </w:p>
              </w:tc>
              <w:tc>
                <w:tcPr>
                  <w:tcW w:w="5220" w:type="dxa"/>
                </w:tcPr>
                <w:p w14:paraId="652C9F32" w14:textId="77777777" w:rsidR="001E0339" w:rsidRDefault="001E0339">
                  <w:pPr>
                    <w:pStyle w:val="EmptyCellLayoutStyle"/>
                    <w:spacing w:after="0" w:line="240" w:lineRule="auto"/>
                  </w:pPr>
                </w:p>
              </w:tc>
              <w:tc>
                <w:tcPr>
                  <w:tcW w:w="180" w:type="dxa"/>
                  <w:tcBorders>
                    <w:right w:val="single" w:sz="15" w:space="0" w:color="000000"/>
                  </w:tcBorders>
                </w:tcPr>
                <w:p w14:paraId="7BE42783" w14:textId="77777777" w:rsidR="001E0339" w:rsidRDefault="001E0339">
                  <w:pPr>
                    <w:pStyle w:val="EmptyCellLayoutStyle"/>
                    <w:spacing w:after="0" w:line="240" w:lineRule="auto"/>
                  </w:pPr>
                </w:p>
              </w:tc>
            </w:tr>
            <w:tr w:rsidR="001E0339" w14:paraId="113B1BA0" w14:textId="77777777">
              <w:trPr>
                <w:trHeight w:val="360"/>
              </w:trPr>
              <w:tc>
                <w:tcPr>
                  <w:tcW w:w="180" w:type="dxa"/>
                  <w:tcBorders>
                    <w:left w:val="single" w:sz="15" w:space="0" w:color="000000"/>
                  </w:tcBorders>
                </w:tcPr>
                <w:p w14:paraId="1E8B917A"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E0339" w14:paraId="464189E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58BC6D" w14:textId="77777777" w:rsidR="001E0339" w:rsidRDefault="00C72B1E">
                        <w:pPr>
                          <w:spacing w:after="0" w:line="240" w:lineRule="auto"/>
                          <w:jc w:val="center"/>
                        </w:pPr>
                        <w:r>
                          <w:rPr>
                            <w:rFonts w:ascii="Arial" w:eastAsia="Arial" w:hAnsi="Arial"/>
                            <w:b/>
                            <w:color w:val="000000"/>
                            <w:sz w:val="16"/>
                          </w:rPr>
                          <w:t>Supervisor</w:t>
                        </w:r>
                      </w:p>
                    </w:tc>
                  </w:tr>
                </w:tbl>
                <w:p w14:paraId="5B541066" w14:textId="77777777" w:rsidR="001E0339" w:rsidRDefault="001E0339">
                  <w:pPr>
                    <w:spacing w:after="0" w:line="240" w:lineRule="auto"/>
                  </w:pPr>
                </w:p>
              </w:tc>
              <w:tc>
                <w:tcPr>
                  <w:tcW w:w="359" w:type="dxa"/>
                </w:tcPr>
                <w:p w14:paraId="4305FCB6"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1E0339" w14:paraId="79B683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BC9BEC" w14:textId="77777777" w:rsidR="001E0339" w:rsidRDefault="00C72B1E">
                        <w:pPr>
                          <w:spacing w:after="0" w:line="240" w:lineRule="auto"/>
                          <w:jc w:val="center"/>
                        </w:pPr>
                        <w:r>
                          <w:rPr>
                            <w:rFonts w:ascii="Arial" w:eastAsia="Arial" w:hAnsi="Arial"/>
                            <w:b/>
                            <w:color w:val="000000"/>
                            <w:sz w:val="16"/>
                          </w:rPr>
                          <w:t>Date</w:t>
                        </w:r>
                      </w:p>
                    </w:tc>
                  </w:tr>
                </w:tbl>
                <w:p w14:paraId="69D9ECA2" w14:textId="77777777" w:rsidR="001E0339" w:rsidRDefault="001E0339">
                  <w:pPr>
                    <w:spacing w:after="0" w:line="240" w:lineRule="auto"/>
                  </w:pPr>
                </w:p>
              </w:tc>
              <w:tc>
                <w:tcPr>
                  <w:tcW w:w="180" w:type="dxa"/>
                  <w:tcBorders>
                    <w:right w:val="single" w:sz="15" w:space="0" w:color="000000"/>
                  </w:tcBorders>
                </w:tcPr>
                <w:p w14:paraId="6857F411" w14:textId="77777777" w:rsidR="001E0339" w:rsidRDefault="001E0339">
                  <w:pPr>
                    <w:pStyle w:val="EmptyCellLayoutStyle"/>
                    <w:spacing w:after="0" w:line="240" w:lineRule="auto"/>
                  </w:pPr>
                </w:p>
              </w:tc>
            </w:tr>
            <w:tr w:rsidR="001E0339" w14:paraId="32DAA6EF" w14:textId="77777777">
              <w:trPr>
                <w:trHeight w:val="214"/>
              </w:trPr>
              <w:tc>
                <w:tcPr>
                  <w:tcW w:w="180" w:type="dxa"/>
                  <w:tcBorders>
                    <w:left w:val="single" w:sz="15" w:space="0" w:color="000000"/>
                    <w:bottom w:val="single" w:sz="15" w:space="0" w:color="000000"/>
                  </w:tcBorders>
                </w:tcPr>
                <w:p w14:paraId="239F8EBC" w14:textId="77777777" w:rsidR="001E0339" w:rsidRDefault="001E0339">
                  <w:pPr>
                    <w:pStyle w:val="EmptyCellLayoutStyle"/>
                    <w:spacing w:after="0" w:line="240" w:lineRule="auto"/>
                  </w:pPr>
                </w:p>
              </w:tc>
              <w:tc>
                <w:tcPr>
                  <w:tcW w:w="5220" w:type="dxa"/>
                  <w:tcBorders>
                    <w:bottom w:val="single" w:sz="15" w:space="0" w:color="000000"/>
                  </w:tcBorders>
                </w:tcPr>
                <w:p w14:paraId="3B339252" w14:textId="77777777" w:rsidR="001E0339" w:rsidRDefault="001E0339">
                  <w:pPr>
                    <w:pStyle w:val="EmptyCellLayoutStyle"/>
                    <w:spacing w:after="0" w:line="240" w:lineRule="auto"/>
                  </w:pPr>
                </w:p>
              </w:tc>
              <w:tc>
                <w:tcPr>
                  <w:tcW w:w="359" w:type="dxa"/>
                  <w:tcBorders>
                    <w:bottom w:val="single" w:sz="15" w:space="0" w:color="000000"/>
                  </w:tcBorders>
                </w:tcPr>
                <w:p w14:paraId="44812D54" w14:textId="77777777" w:rsidR="001E0339" w:rsidRDefault="001E0339">
                  <w:pPr>
                    <w:pStyle w:val="EmptyCellLayoutStyle"/>
                    <w:spacing w:after="0" w:line="240" w:lineRule="auto"/>
                  </w:pPr>
                </w:p>
              </w:tc>
              <w:tc>
                <w:tcPr>
                  <w:tcW w:w="5220" w:type="dxa"/>
                  <w:tcBorders>
                    <w:bottom w:val="single" w:sz="15" w:space="0" w:color="000000"/>
                  </w:tcBorders>
                </w:tcPr>
                <w:p w14:paraId="2AB4CBAE"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74F695B8" w14:textId="77777777" w:rsidR="001E0339" w:rsidRDefault="001E0339">
                  <w:pPr>
                    <w:pStyle w:val="EmptyCellLayoutStyle"/>
                    <w:spacing w:after="0" w:line="240" w:lineRule="auto"/>
                  </w:pPr>
                </w:p>
              </w:tc>
            </w:tr>
          </w:tbl>
          <w:p w14:paraId="0942F8AB" w14:textId="77777777" w:rsidR="001E0339" w:rsidRDefault="001E0339">
            <w:pPr>
              <w:spacing w:after="0" w:line="240" w:lineRule="auto"/>
            </w:pPr>
          </w:p>
        </w:tc>
        <w:tc>
          <w:tcPr>
            <w:tcW w:w="179" w:type="dxa"/>
          </w:tcPr>
          <w:p w14:paraId="289F6B1F" w14:textId="77777777" w:rsidR="001E0339" w:rsidRDefault="001E0339">
            <w:pPr>
              <w:pStyle w:val="EmptyCellLayoutStyle"/>
              <w:spacing w:after="0" w:line="240" w:lineRule="auto"/>
            </w:pPr>
          </w:p>
        </w:tc>
      </w:tr>
      <w:tr w:rsidR="001E0339" w14:paraId="2386F3B6" w14:textId="77777777">
        <w:trPr>
          <w:trHeight w:val="99"/>
        </w:trPr>
        <w:tc>
          <w:tcPr>
            <w:tcW w:w="179" w:type="dxa"/>
          </w:tcPr>
          <w:p w14:paraId="7356554C" w14:textId="77777777" w:rsidR="001E0339" w:rsidRDefault="001E0339">
            <w:pPr>
              <w:pStyle w:val="EmptyCellLayoutStyle"/>
              <w:spacing w:after="0" w:line="240" w:lineRule="auto"/>
            </w:pPr>
          </w:p>
        </w:tc>
        <w:tc>
          <w:tcPr>
            <w:tcW w:w="0" w:type="dxa"/>
          </w:tcPr>
          <w:p w14:paraId="521347BC" w14:textId="77777777" w:rsidR="001E0339" w:rsidRDefault="001E0339">
            <w:pPr>
              <w:pStyle w:val="EmptyCellLayoutStyle"/>
              <w:spacing w:after="0" w:line="240" w:lineRule="auto"/>
            </w:pPr>
          </w:p>
        </w:tc>
        <w:tc>
          <w:tcPr>
            <w:tcW w:w="0" w:type="dxa"/>
          </w:tcPr>
          <w:p w14:paraId="48B3CC57" w14:textId="77777777" w:rsidR="001E0339" w:rsidRDefault="001E0339">
            <w:pPr>
              <w:pStyle w:val="EmptyCellLayoutStyle"/>
              <w:spacing w:after="0" w:line="240" w:lineRule="auto"/>
            </w:pPr>
          </w:p>
        </w:tc>
        <w:tc>
          <w:tcPr>
            <w:tcW w:w="0" w:type="dxa"/>
          </w:tcPr>
          <w:p w14:paraId="34B305AA" w14:textId="77777777" w:rsidR="001E0339" w:rsidRDefault="001E0339">
            <w:pPr>
              <w:pStyle w:val="EmptyCellLayoutStyle"/>
              <w:spacing w:after="0" w:line="240" w:lineRule="auto"/>
            </w:pPr>
          </w:p>
        </w:tc>
        <w:tc>
          <w:tcPr>
            <w:tcW w:w="0" w:type="dxa"/>
          </w:tcPr>
          <w:p w14:paraId="52ED1F5A" w14:textId="77777777" w:rsidR="001E0339" w:rsidRDefault="001E0339">
            <w:pPr>
              <w:pStyle w:val="EmptyCellLayoutStyle"/>
              <w:spacing w:after="0" w:line="240" w:lineRule="auto"/>
            </w:pPr>
          </w:p>
        </w:tc>
        <w:tc>
          <w:tcPr>
            <w:tcW w:w="0" w:type="dxa"/>
          </w:tcPr>
          <w:p w14:paraId="6DD89C4E" w14:textId="77777777" w:rsidR="001E0339" w:rsidRDefault="001E0339">
            <w:pPr>
              <w:pStyle w:val="EmptyCellLayoutStyle"/>
              <w:spacing w:after="0" w:line="240" w:lineRule="auto"/>
            </w:pPr>
          </w:p>
        </w:tc>
        <w:tc>
          <w:tcPr>
            <w:tcW w:w="0" w:type="dxa"/>
          </w:tcPr>
          <w:p w14:paraId="29F149A8" w14:textId="77777777" w:rsidR="001E0339" w:rsidRDefault="001E0339">
            <w:pPr>
              <w:pStyle w:val="EmptyCellLayoutStyle"/>
              <w:spacing w:after="0" w:line="240" w:lineRule="auto"/>
            </w:pPr>
          </w:p>
        </w:tc>
        <w:tc>
          <w:tcPr>
            <w:tcW w:w="2505" w:type="dxa"/>
          </w:tcPr>
          <w:p w14:paraId="28A38C79" w14:textId="77777777" w:rsidR="001E0339" w:rsidRDefault="001E0339">
            <w:pPr>
              <w:pStyle w:val="EmptyCellLayoutStyle"/>
              <w:spacing w:after="0" w:line="240" w:lineRule="auto"/>
            </w:pPr>
          </w:p>
        </w:tc>
        <w:tc>
          <w:tcPr>
            <w:tcW w:w="6120" w:type="dxa"/>
          </w:tcPr>
          <w:p w14:paraId="2550BAA7" w14:textId="77777777" w:rsidR="001E0339" w:rsidRDefault="001E0339">
            <w:pPr>
              <w:pStyle w:val="EmptyCellLayoutStyle"/>
              <w:spacing w:after="0" w:line="240" w:lineRule="auto"/>
            </w:pPr>
          </w:p>
        </w:tc>
        <w:tc>
          <w:tcPr>
            <w:tcW w:w="2534" w:type="dxa"/>
          </w:tcPr>
          <w:p w14:paraId="25155117" w14:textId="77777777" w:rsidR="001E0339" w:rsidRDefault="001E0339">
            <w:pPr>
              <w:pStyle w:val="EmptyCellLayoutStyle"/>
              <w:spacing w:after="0" w:line="240" w:lineRule="auto"/>
            </w:pPr>
          </w:p>
        </w:tc>
        <w:tc>
          <w:tcPr>
            <w:tcW w:w="179" w:type="dxa"/>
          </w:tcPr>
          <w:p w14:paraId="3DD4B094" w14:textId="77777777" w:rsidR="001E0339" w:rsidRDefault="001E0339">
            <w:pPr>
              <w:pStyle w:val="EmptyCellLayoutStyle"/>
              <w:spacing w:after="0" w:line="240" w:lineRule="auto"/>
            </w:pPr>
          </w:p>
        </w:tc>
      </w:tr>
      <w:tr w:rsidR="001E0339" w14:paraId="1B0C8756" w14:textId="77777777">
        <w:trPr>
          <w:trHeight w:val="360"/>
        </w:trPr>
        <w:tc>
          <w:tcPr>
            <w:tcW w:w="179" w:type="dxa"/>
          </w:tcPr>
          <w:p w14:paraId="0B404DB5" w14:textId="77777777" w:rsidR="001E0339" w:rsidRDefault="001E0339">
            <w:pPr>
              <w:pStyle w:val="EmptyCellLayoutStyle"/>
              <w:spacing w:after="0" w:line="240" w:lineRule="auto"/>
            </w:pPr>
          </w:p>
        </w:tc>
        <w:tc>
          <w:tcPr>
            <w:tcW w:w="0" w:type="dxa"/>
          </w:tcPr>
          <w:p w14:paraId="3CF1E242" w14:textId="77777777" w:rsidR="001E0339" w:rsidRDefault="001E0339">
            <w:pPr>
              <w:pStyle w:val="EmptyCellLayoutStyle"/>
              <w:spacing w:after="0" w:line="240" w:lineRule="auto"/>
            </w:pPr>
          </w:p>
        </w:tc>
        <w:tc>
          <w:tcPr>
            <w:tcW w:w="0" w:type="dxa"/>
          </w:tcPr>
          <w:p w14:paraId="2681DF16" w14:textId="77777777" w:rsidR="001E0339" w:rsidRDefault="001E0339">
            <w:pPr>
              <w:pStyle w:val="EmptyCellLayoutStyle"/>
              <w:spacing w:after="0" w:line="240" w:lineRule="auto"/>
            </w:pPr>
          </w:p>
        </w:tc>
        <w:tc>
          <w:tcPr>
            <w:tcW w:w="0" w:type="dxa"/>
          </w:tcPr>
          <w:p w14:paraId="5F58120D" w14:textId="77777777" w:rsidR="001E0339" w:rsidRDefault="001E0339">
            <w:pPr>
              <w:pStyle w:val="EmptyCellLayoutStyle"/>
              <w:spacing w:after="0" w:line="240" w:lineRule="auto"/>
            </w:pPr>
          </w:p>
        </w:tc>
        <w:tc>
          <w:tcPr>
            <w:tcW w:w="0" w:type="dxa"/>
          </w:tcPr>
          <w:p w14:paraId="50B96C5D" w14:textId="77777777" w:rsidR="001E0339" w:rsidRDefault="001E0339">
            <w:pPr>
              <w:pStyle w:val="EmptyCellLayoutStyle"/>
              <w:spacing w:after="0" w:line="240" w:lineRule="auto"/>
            </w:pPr>
          </w:p>
        </w:tc>
        <w:tc>
          <w:tcPr>
            <w:tcW w:w="0" w:type="dxa"/>
          </w:tcPr>
          <w:p w14:paraId="747F1E59" w14:textId="77777777" w:rsidR="001E0339" w:rsidRDefault="001E0339">
            <w:pPr>
              <w:pStyle w:val="EmptyCellLayoutStyle"/>
              <w:spacing w:after="0" w:line="240" w:lineRule="auto"/>
            </w:pPr>
          </w:p>
        </w:tc>
        <w:tc>
          <w:tcPr>
            <w:tcW w:w="0" w:type="dxa"/>
          </w:tcPr>
          <w:p w14:paraId="4BBC321E" w14:textId="77777777" w:rsidR="001E0339" w:rsidRDefault="001E0339">
            <w:pPr>
              <w:pStyle w:val="EmptyCellLayoutStyle"/>
              <w:spacing w:after="0" w:line="240" w:lineRule="auto"/>
            </w:pPr>
          </w:p>
        </w:tc>
        <w:tc>
          <w:tcPr>
            <w:tcW w:w="2505" w:type="dxa"/>
          </w:tcPr>
          <w:p w14:paraId="0DDB976C" w14:textId="77777777" w:rsidR="001E0339" w:rsidRDefault="001E033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E0339" w14:paraId="66A0E617" w14:textId="77777777">
              <w:trPr>
                <w:trHeight w:val="282"/>
              </w:trPr>
              <w:tc>
                <w:tcPr>
                  <w:tcW w:w="6120" w:type="dxa"/>
                  <w:tcBorders>
                    <w:top w:val="nil"/>
                    <w:left w:val="nil"/>
                    <w:bottom w:val="nil"/>
                    <w:right w:val="nil"/>
                  </w:tcBorders>
                  <w:tcMar>
                    <w:top w:w="39" w:type="dxa"/>
                    <w:left w:w="39" w:type="dxa"/>
                    <w:bottom w:w="39" w:type="dxa"/>
                    <w:right w:w="39" w:type="dxa"/>
                  </w:tcMar>
                </w:tcPr>
                <w:p w14:paraId="3C4CBAA3" w14:textId="77777777" w:rsidR="001E0339" w:rsidRDefault="00C72B1E">
                  <w:pPr>
                    <w:spacing w:after="0" w:line="240" w:lineRule="auto"/>
                  </w:pPr>
                  <w:r>
                    <w:rPr>
                      <w:rFonts w:ascii="Arial" w:eastAsia="Arial" w:hAnsi="Arial"/>
                      <w:b/>
                      <w:color w:val="000000"/>
                      <w:u w:val="single"/>
                    </w:rPr>
                    <w:t>TO BE FILLED OUT BY APPOINTING AUTHORITY</w:t>
                  </w:r>
                </w:p>
              </w:tc>
            </w:tr>
          </w:tbl>
          <w:p w14:paraId="45A7E941" w14:textId="77777777" w:rsidR="001E0339" w:rsidRDefault="001E0339">
            <w:pPr>
              <w:spacing w:after="0" w:line="240" w:lineRule="auto"/>
            </w:pPr>
          </w:p>
        </w:tc>
        <w:tc>
          <w:tcPr>
            <w:tcW w:w="2534" w:type="dxa"/>
          </w:tcPr>
          <w:p w14:paraId="55AC47D7" w14:textId="77777777" w:rsidR="001E0339" w:rsidRDefault="001E0339">
            <w:pPr>
              <w:pStyle w:val="EmptyCellLayoutStyle"/>
              <w:spacing w:after="0" w:line="240" w:lineRule="auto"/>
            </w:pPr>
          </w:p>
        </w:tc>
        <w:tc>
          <w:tcPr>
            <w:tcW w:w="179" w:type="dxa"/>
          </w:tcPr>
          <w:p w14:paraId="4D4CEC28" w14:textId="77777777" w:rsidR="001E0339" w:rsidRDefault="001E0339">
            <w:pPr>
              <w:pStyle w:val="EmptyCellLayoutStyle"/>
              <w:spacing w:after="0" w:line="240" w:lineRule="auto"/>
            </w:pPr>
          </w:p>
        </w:tc>
      </w:tr>
      <w:tr w:rsidR="001E0339" w14:paraId="0C0EF10D" w14:textId="77777777">
        <w:trPr>
          <w:trHeight w:val="174"/>
        </w:trPr>
        <w:tc>
          <w:tcPr>
            <w:tcW w:w="179" w:type="dxa"/>
          </w:tcPr>
          <w:p w14:paraId="4AB0A8B0" w14:textId="77777777" w:rsidR="001E0339" w:rsidRDefault="001E0339">
            <w:pPr>
              <w:pStyle w:val="EmptyCellLayoutStyle"/>
              <w:spacing w:after="0" w:line="240" w:lineRule="auto"/>
            </w:pPr>
          </w:p>
        </w:tc>
        <w:tc>
          <w:tcPr>
            <w:tcW w:w="0" w:type="dxa"/>
          </w:tcPr>
          <w:p w14:paraId="7644357C" w14:textId="77777777" w:rsidR="001E0339" w:rsidRDefault="001E0339">
            <w:pPr>
              <w:pStyle w:val="EmptyCellLayoutStyle"/>
              <w:spacing w:after="0" w:line="240" w:lineRule="auto"/>
            </w:pPr>
          </w:p>
        </w:tc>
        <w:tc>
          <w:tcPr>
            <w:tcW w:w="0" w:type="dxa"/>
          </w:tcPr>
          <w:p w14:paraId="31C4D62D" w14:textId="77777777" w:rsidR="001E0339" w:rsidRDefault="001E0339">
            <w:pPr>
              <w:pStyle w:val="EmptyCellLayoutStyle"/>
              <w:spacing w:after="0" w:line="240" w:lineRule="auto"/>
            </w:pPr>
          </w:p>
        </w:tc>
        <w:tc>
          <w:tcPr>
            <w:tcW w:w="0" w:type="dxa"/>
          </w:tcPr>
          <w:p w14:paraId="67594733" w14:textId="77777777" w:rsidR="001E0339" w:rsidRDefault="001E0339">
            <w:pPr>
              <w:pStyle w:val="EmptyCellLayoutStyle"/>
              <w:spacing w:after="0" w:line="240" w:lineRule="auto"/>
            </w:pPr>
          </w:p>
        </w:tc>
        <w:tc>
          <w:tcPr>
            <w:tcW w:w="0" w:type="dxa"/>
          </w:tcPr>
          <w:p w14:paraId="670D5AF9" w14:textId="77777777" w:rsidR="001E0339" w:rsidRDefault="001E0339">
            <w:pPr>
              <w:pStyle w:val="EmptyCellLayoutStyle"/>
              <w:spacing w:after="0" w:line="240" w:lineRule="auto"/>
            </w:pPr>
          </w:p>
        </w:tc>
        <w:tc>
          <w:tcPr>
            <w:tcW w:w="0" w:type="dxa"/>
          </w:tcPr>
          <w:p w14:paraId="0667EE6F" w14:textId="77777777" w:rsidR="001E0339" w:rsidRDefault="001E0339">
            <w:pPr>
              <w:pStyle w:val="EmptyCellLayoutStyle"/>
              <w:spacing w:after="0" w:line="240" w:lineRule="auto"/>
            </w:pPr>
          </w:p>
        </w:tc>
        <w:tc>
          <w:tcPr>
            <w:tcW w:w="0" w:type="dxa"/>
          </w:tcPr>
          <w:p w14:paraId="5C32C1FC" w14:textId="77777777" w:rsidR="001E0339" w:rsidRDefault="001E0339">
            <w:pPr>
              <w:pStyle w:val="EmptyCellLayoutStyle"/>
              <w:spacing w:after="0" w:line="240" w:lineRule="auto"/>
            </w:pPr>
          </w:p>
        </w:tc>
        <w:tc>
          <w:tcPr>
            <w:tcW w:w="2505" w:type="dxa"/>
          </w:tcPr>
          <w:p w14:paraId="2248BA17" w14:textId="77777777" w:rsidR="001E0339" w:rsidRDefault="001E0339">
            <w:pPr>
              <w:pStyle w:val="EmptyCellLayoutStyle"/>
              <w:spacing w:after="0" w:line="240" w:lineRule="auto"/>
            </w:pPr>
          </w:p>
        </w:tc>
        <w:tc>
          <w:tcPr>
            <w:tcW w:w="6120" w:type="dxa"/>
          </w:tcPr>
          <w:p w14:paraId="5B17BA27" w14:textId="77777777" w:rsidR="001E0339" w:rsidRDefault="001E0339">
            <w:pPr>
              <w:pStyle w:val="EmptyCellLayoutStyle"/>
              <w:spacing w:after="0" w:line="240" w:lineRule="auto"/>
            </w:pPr>
          </w:p>
        </w:tc>
        <w:tc>
          <w:tcPr>
            <w:tcW w:w="2534" w:type="dxa"/>
          </w:tcPr>
          <w:p w14:paraId="384D540B" w14:textId="77777777" w:rsidR="001E0339" w:rsidRDefault="001E0339">
            <w:pPr>
              <w:pStyle w:val="EmptyCellLayoutStyle"/>
              <w:spacing w:after="0" w:line="240" w:lineRule="auto"/>
            </w:pPr>
          </w:p>
        </w:tc>
        <w:tc>
          <w:tcPr>
            <w:tcW w:w="179" w:type="dxa"/>
          </w:tcPr>
          <w:p w14:paraId="099DF6BA" w14:textId="77777777" w:rsidR="001E0339" w:rsidRDefault="001E0339">
            <w:pPr>
              <w:pStyle w:val="EmptyCellLayoutStyle"/>
              <w:spacing w:after="0" w:line="240" w:lineRule="auto"/>
            </w:pPr>
          </w:p>
        </w:tc>
      </w:tr>
      <w:tr w:rsidR="00C72B1E" w14:paraId="1646A29D" w14:textId="77777777" w:rsidTr="00C72B1E">
        <w:tc>
          <w:tcPr>
            <w:tcW w:w="179" w:type="dxa"/>
          </w:tcPr>
          <w:p w14:paraId="34422B08" w14:textId="77777777" w:rsidR="001E0339" w:rsidRDefault="001E0339">
            <w:pPr>
              <w:pStyle w:val="EmptyCellLayoutStyle"/>
              <w:spacing w:after="0" w:line="240" w:lineRule="auto"/>
            </w:pPr>
          </w:p>
        </w:tc>
        <w:tc>
          <w:tcPr>
            <w:tcW w:w="0" w:type="dxa"/>
          </w:tcPr>
          <w:p w14:paraId="6979AB4B" w14:textId="77777777" w:rsidR="001E0339" w:rsidRDefault="001E0339">
            <w:pPr>
              <w:pStyle w:val="EmptyCellLayoutStyle"/>
              <w:spacing w:after="0" w:line="240" w:lineRule="auto"/>
            </w:pPr>
          </w:p>
        </w:tc>
        <w:tc>
          <w:tcPr>
            <w:tcW w:w="0" w:type="dxa"/>
          </w:tcPr>
          <w:p w14:paraId="7BAD50D5" w14:textId="77777777" w:rsidR="001E0339" w:rsidRDefault="001E0339">
            <w:pPr>
              <w:pStyle w:val="EmptyCellLayoutStyle"/>
              <w:spacing w:after="0" w:line="240" w:lineRule="auto"/>
            </w:pPr>
          </w:p>
        </w:tc>
        <w:tc>
          <w:tcPr>
            <w:tcW w:w="0" w:type="dxa"/>
          </w:tcPr>
          <w:p w14:paraId="4302ED7F" w14:textId="77777777" w:rsidR="001E0339" w:rsidRDefault="001E0339">
            <w:pPr>
              <w:pStyle w:val="EmptyCellLayoutStyle"/>
              <w:spacing w:after="0" w:line="240" w:lineRule="auto"/>
            </w:pPr>
          </w:p>
        </w:tc>
        <w:tc>
          <w:tcPr>
            <w:tcW w:w="0" w:type="dxa"/>
          </w:tcPr>
          <w:p w14:paraId="625DED30" w14:textId="77777777" w:rsidR="001E0339" w:rsidRDefault="001E0339">
            <w:pPr>
              <w:pStyle w:val="EmptyCellLayoutStyle"/>
              <w:spacing w:after="0" w:line="240" w:lineRule="auto"/>
            </w:pPr>
          </w:p>
        </w:tc>
        <w:tc>
          <w:tcPr>
            <w:tcW w:w="0" w:type="dxa"/>
          </w:tcPr>
          <w:p w14:paraId="4861324A" w14:textId="77777777" w:rsidR="001E0339" w:rsidRDefault="001E0339">
            <w:pPr>
              <w:pStyle w:val="EmptyCellLayoutStyle"/>
              <w:spacing w:after="0" w:line="240" w:lineRule="auto"/>
            </w:pPr>
          </w:p>
        </w:tc>
        <w:tc>
          <w:tcPr>
            <w:tcW w:w="0" w:type="dxa"/>
          </w:tcPr>
          <w:p w14:paraId="53D31148" w14:textId="77777777" w:rsidR="001E0339" w:rsidRDefault="001E03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1E0339" w14:paraId="47E38E3D" w14:textId="77777777">
              <w:trPr>
                <w:trHeight w:val="180"/>
              </w:trPr>
              <w:tc>
                <w:tcPr>
                  <w:tcW w:w="180" w:type="dxa"/>
                  <w:tcBorders>
                    <w:top w:val="single" w:sz="15" w:space="0" w:color="000000"/>
                    <w:left w:val="single" w:sz="15" w:space="0" w:color="000000"/>
                  </w:tcBorders>
                </w:tcPr>
                <w:p w14:paraId="634ACD2C" w14:textId="77777777" w:rsidR="001E0339" w:rsidRDefault="001E0339">
                  <w:pPr>
                    <w:pStyle w:val="EmptyCellLayoutStyle"/>
                    <w:spacing w:after="0" w:line="240" w:lineRule="auto"/>
                  </w:pPr>
                </w:p>
              </w:tc>
              <w:tc>
                <w:tcPr>
                  <w:tcW w:w="10800" w:type="dxa"/>
                  <w:tcBorders>
                    <w:top w:val="single" w:sz="15" w:space="0" w:color="000000"/>
                  </w:tcBorders>
                </w:tcPr>
                <w:p w14:paraId="47ADFEE7" w14:textId="77777777" w:rsidR="001E0339" w:rsidRDefault="001E0339">
                  <w:pPr>
                    <w:pStyle w:val="EmptyCellLayoutStyle"/>
                    <w:spacing w:after="0" w:line="240" w:lineRule="auto"/>
                  </w:pPr>
                </w:p>
              </w:tc>
              <w:tc>
                <w:tcPr>
                  <w:tcW w:w="180" w:type="dxa"/>
                  <w:tcBorders>
                    <w:top w:val="single" w:sz="15" w:space="0" w:color="000000"/>
                    <w:right w:val="single" w:sz="15" w:space="0" w:color="000000"/>
                  </w:tcBorders>
                </w:tcPr>
                <w:p w14:paraId="7918CFA9" w14:textId="77777777" w:rsidR="001E0339" w:rsidRDefault="001E0339">
                  <w:pPr>
                    <w:pStyle w:val="EmptyCellLayoutStyle"/>
                    <w:spacing w:after="0" w:line="240" w:lineRule="auto"/>
                  </w:pPr>
                </w:p>
              </w:tc>
            </w:tr>
            <w:tr w:rsidR="001E0339" w14:paraId="3A8F4FEC" w14:textId="77777777">
              <w:trPr>
                <w:trHeight w:val="270"/>
              </w:trPr>
              <w:tc>
                <w:tcPr>
                  <w:tcW w:w="180" w:type="dxa"/>
                  <w:tcBorders>
                    <w:left w:val="single" w:sz="15" w:space="0" w:color="000000"/>
                  </w:tcBorders>
                </w:tcPr>
                <w:p w14:paraId="7FD4A022" w14:textId="77777777" w:rsidR="001E0339" w:rsidRDefault="001E033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1E0339" w14:paraId="598FC329" w14:textId="77777777">
                    <w:trPr>
                      <w:trHeight w:val="192"/>
                    </w:trPr>
                    <w:tc>
                      <w:tcPr>
                        <w:tcW w:w="10800" w:type="dxa"/>
                        <w:tcBorders>
                          <w:top w:val="nil"/>
                          <w:left w:val="nil"/>
                          <w:bottom w:val="nil"/>
                          <w:right w:val="nil"/>
                        </w:tcBorders>
                        <w:tcMar>
                          <w:top w:w="39" w:type="dxa"/>
                          <w:left w:w="39" w:type="dxa"/>
                          <w:bottom w:w="39" w:type="dxa"/>
                          <w:right w:w="39" w:type="dxa"/>
                        </w:tcMar>
                      </w:tcPr>
                      <w:p w14:paraId="1B1040B9" w14:textId="77777777" w:rsidR="001E0339" w:rsidRDefault="00C72B1E">
                        <w:pPr>
                          <w:spacing w:after="0" w:line="240" w:lineRule="auto"/>
                        </w:pPr>
                        <w:r>
                          <w:rPr>
                            <w:rFonts w:ascii="Arial" w:eastAsia="Arial" w:hAnsi="Arial"/>
                            <w:b/>
                            <w:color w:val="000000"/>
                            <w:sz w:val="16"/>
                          </w:rPr>
                          <w:t>Indicate any exceptions or additions to the statements of employee or supervisors.</w:t>
                        </w:r>
                      </w:p>
                    </w:tc>
                  </w:tr>
                </w:tbl>
                <w:p w14:paraId="7B3EE072" w14:textId="77777777" w:rsidR="001E0339" w:rsidRDefault="001E0339">
                  <w:pPr>
                    <w:spacing w:after="0" w:line="240" w:lineRule="auto"/>
                  </w:pPr>
                </w:p>
              </w:tc>
              <w:tc>
                <w:tcPr>
                  <w:tcW w:w="180" w:type="dxa"/>
                  <w:tcBorders>
                    <w:right w:val="single" w:sz="15" w:space="0" w:color="000000"/>
                  </w:tcBorders>
                </w:tcPr>
                <w:p w14:paraId="36356C7A" w14:textId="77777777" w:rsidR="001E0339" w:rsidRDefault="001E0339">
                  <w:pPr>
                    <w:pStyle w:val="EmptyCellLayoutStyle"/>
                    <w:spacing w:after="0" w:line="240" w:lineRule="auto"/>
                  </w:pPr>
                </w:p>
              </w:tc>
            </w:tr>
            <w:tr w:rsidR="001E0339" w14:paraId="6482D50F" w14:textId="77777777">
              <w:trPr>
                <w:trHeight w:val="89"/>
              </w:trPr>
              <w:tc>
                <w:tcPr>
                  <w:tcW w:w="180" w:type="dxa"/>
                  <w:tcBorders>
                    <w:left w:val="single" w:sz="15" w:space="0" w:color="000000"/>
                  </w:tcBorders>
                </w:tcPr>
                <w:p w14:paraId="26F9F524" w14:textId="77777777" w:rsidR="001E0339" w:rsidRDefault="001E0339">
                  <w:pPr>
                    <w:pStyle w:val="EmptyCellLayoutStyle"/>
                    <w:spacing w:after="0" w:line="240" w:lineRule="auto"/>
                  </w:pPr>
                </w:p>
              </w:tc>
              <w:tc>
                <w:tcPr>
                  <w:tcW w:w="10800" w:type="dxa"/>
                </w:tcPr>
                <w:p w14:paraId="5E3E28D6" w14:textId="77777777" w:rsidR="001E0339" w:rsidRDefault="001E0339">
                  <w:pPr>
                    <w:pStyle w:val="EmptyCellLayoutStyle"/>
                    <w:spacing w:after="0" w:line="240" w:lineRule="auto"/>
                  </w:pPr>
                </w:p>
              </w:tc>
              <w:tc>
                <w:tcPr>
                  <w:tcW w:w="180" w:type="dxa"/>
                  <w:tcBorders>
                    <w:right w:val="single" w:sz="15" w:space="0" w:color="000000"/>
                  </w:tcBorders>
                </w:tcPr>
                <w:p w14:paraId="11B193E1" w14:textId="77777777" w:rsidR="001E0339" w:rsidRDefault="001E0339">
                  <w:pPr>
                    <w:pStyle w:val="EmptyCellLayoutStyle"/>
                    <w:spacing w:after="0" w:line="240" w:lineRule="auto"/>
                  </w:pPr>
                </w:p>
              </w:tc>
            </w:tr>
            <w:tr w:rsidR="001E0339" w14:paraId="170DC57D" w14:textId="77777777">
              <w:trPr>
                <w:trHeight w:val="290"/>
              </w:trPr>
              <w:tc>
                <w:tcPr>
                  <w:tcW w:w="180" w:type="dxa"/>
                  <w:tcBorders>
                    <w:left w:val="single" w:sz="15" w:space="0" w:color="000000"/>
                  </w:tcBorders>
                </w:tcPr>
                <w:p w14:paraId="0A3494BE" w14:textId="77777777" w:rsidR="001E0339" w:rsidRDefault="001E033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1E0339" w14:paraId="559F3661" w14:textId="77777777">
                    <w:trPr>
                      <w:trHeight w:val="212"/>
                    </w:trPr>
                    <w:tc>
                      <w:tcPr>
                        <w:tcW w:w="10800" w:type="dxa"/>
                        <w:tcBorders>
                          <w:top w:val="nil"/>
                          <w:left w:val="nil"/>
                          <w:bottom w:val="nil"/>
                          <w:right w:val="nil"/>
                        </w:tcBorders>
                        <w:tcMar>
                          <w:top w:w="39" w:type="dxa"/>
                          <w:left w:w="39" w:type="dxa"/>
                          <w:bottom w:w="39" w:type="dxa"/>
                          <w:right w:w="39" w:type="dxa"/>
                        </w:tcMar>
                      </w:tcPr>
                      <w:p w14:paraId="1E3AECE8" w14:textId="77777777" w:rsidR="001E0339" w:rsidRDefault="00C72B1E">
                        <w:pPr>
                          <w:spacing w:after="0" w:line="240" w:lineRule="auto"/>
                        </w:pPr>
                        <w:r>
                          <w:rPr>
                            <w:rFonts w:ascii="Arial" w:eastAsia="Arial" w:hAnsi="Arial"/>
                            <w:color w:val="000000"/>
                          </w:rPr>
                          <w:t>None</w:t>
                        </w:r>
                      </w:p>
                    </w:tc>
                  </w:tr>
                </w:tbl>
                <w:p w14:paraId="57F6069F" w14:textId="77777777" w:rsidR="001E0339" w:rsidRDefault="001E0339">
                  <w:pPr>
                    <w:spacing w:after="0" w:line="240" w:lineRule="auto"/>
                  </w:pPr>
                </w:p>
              </w:tc>
              <w:tc>
                <w:tcPr>
                  <w:tcW w:w="180" w:type="dxa"/>
                  <w:tcBorders>
                    <w:right w:val="single" w:sz="15" w:space="0" w:color="000000"/>
                  </w:tcBorders>
                </w:tcPr>
                <w:p w14:paraId="1468E45F" w14:textId="77777777" w:rsidR="001E0339" w:rsidRDefault="001E0339">
                  <w:pPr>
                    <w:pStyle w:val="EmptyCellLayoutStyle"/>
                    <w:spacing w:after="0" w:line="240" w:lineRule="auto"/>
                  </w:pPr>
                </w:p>
              </w:tc>
            </w:tr>
            <w:tr w:rsidR="001E0339" w14:paraId="371CEEA1" w14:textId="77777777">
              <w:trPr>
                <w:trHeight w:val="69"/>
              </w:trPr>
              <w:tc>
                <w:tcPr>
                  <w:tcW w:w="180" w:type="dxa"/>
                  <w:tcBorders>
                    <w:left w:val="single" w:sz="15" w:space="0" w:color="000000"/>
                    <w:bottom w:val="single" w:sz="15" w:space="0" w:color="000000"/>
                  </w:tcBorders>
                </w:tcPr>
                <w:p w14:paraId="065E1000" w14:textId="77777777" w:rsidR="001E0339" w:rsidRDefault="001E0339">
                  <w:pPr>
                    <w:pStyle w:val="EmptyCellLayoutStyle"/>
                    <w:spacing w:after="0" w:line="240" w:lineRule="auto"/>
                  </w:pPr>
                </w:p>
              </w:tc>
              <w:tc>
                <w:tcPr>
                  <w:tcW w:w="10800" w:type="dxa"/>
                  <w:tcBorders>
                    <w:bottom w:val="single" w:sz="15" w:space="0" w:color="000000"/>
                  </w:tcBorders>
                </w:tcPr>
                <w:p w14:paraId="61987D54"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320CFB99" w14:textId="77777777" w:rsidR="001E0339" w:rsidRDefault="001E0339">
                  <w:pPr>
                    <w:pStyle w:val="EmptyCellLayoutStyle"/>
                    <w:spacing w:after="0" w:line="240" w:lineRule="auto"/>
                  </w:pPr>
                </w:p>
              </w:tc>
            </w:tr>
          </w:tbl>
          <w:p w14:paraId="6BFB6C5B" w14:textId="77777777" w:rsidR="001E0339" w:rsidRDefault="001E0339">
            <w:pPr>
              <w:spacing w:after="0" w:line="240" w:lineRule="auto"/>
            </w:pPr>
          </w:p>
        </w:tc>
        <w:tc>
          <w:tcPr>
            <w:tcW w:w="179" w:type="dxa"/>
          </w:tcPr>
          <w:p w14:paraId="384A525E" w14:textId="77777777" w:rsidR="001E0339" w:rsidRDefault="001E0339">
            <w:pPr>
              <w:pStyle w:val="EmptyCellLayoutStyle"/>
              <w:spacing w:after="0" w:line="240" w:lineRule="auto"/>
            </w:pPr>
          </w:p>
        </w:tc>
      </w:tr>
      <w:tr w:rsidR="001E0339" w14:paraId="2C3ED101" w14:textId="77777777">
        <w:trPr>
          <w:trHeight w:val="114"/>
        </w:trPr>
        <w:tc>
          <w:tcPr>
            <w:tcW w:w="179" w:type="dxa"/>
          </w:tcPr>
          <w:p w14:paraId="2ED918EF" w14:textId="77777777" w:rsidR="001E0339" w:rsidRDefault="001E0339">
            <w:pPr>
              <w:pStyle w:val="EmptyCellLayoutStyle"/>
              <w:spacing w:after="0" w:line="240" w:lineRule="auto"/>
            </w:pPr>
          </w:p>
        </w:tc>
        <w:tc>
          <w:tcPr>
            <w:tcW w:w="0" w:type="dxa"/>
          </w:tcPr>
          <w:p w14:paraId="599E4FA1" w14:textId="77777777" w:rsidR="001E0339" w:rsidRDefault="001E0339">
            <w:pPr>
              <w:pStyle w:val="EmptyCellLayoutStyle"/>
              <w:spacing w:after="0" w:line="240" w:lineRule="auto"/>
            </w:pPr>
          </w:p>
        </w:tc>
        <w:tc>
          <w:tcPr>
            <w:tcW w:w="0" w:type="dxa"/>
          </w:tcPr>
          <w:p w14:paraId="2961C648" w14:textId="77777777" w:rsidR="001E0339" w:rsidRDefault="001E0339">
            <w:pPr>
              <w:pStyle w:val="EmptyCellLayoutStyle"/>
              <w:spacing w:after="0" w:line="240" w:lineRule="auto"/>
            </w:pPr>
          </w:p>
        </w:tc>
        <w:tc>
          <w:tcPr>
            <w:tcW w:w="0" w:type="dxa"/>
          </w:tcPr>
          <w:p w14:paraId="27007620" w14:textId="77777777" w:rsidR="001E0339" w:rsidRDefault="001E0339">
            <w:pPr>
              <w:pStyle w:val="EmptyCellLayoutStyle"/>
              <w:spacing w:after="0" w:line="240" w:lineRule="auto"/>
            </w:pPr>
          </w:p>
        </w:tc>
        <w:tc>
          <w:tcPr>
            <w:tcW w:w="0" w:type="dxa"/>
          </w:tcPr>
          <w:p w14:paraId="57C0656B" w14:textId="77777777" w:rsidR="001E0339" w:rsidRDefault="001E0339">
            <w:pPr>
              <w:pStyle w:val="EmptyCellLayoutStyle"/>
              <w:spacing w:after="0" w:line="240" w:lineRule="auto"/>
            </w:pPr>
          </w:p>
        </w:tc>
        <w:tc>
          <w:tcPr>
            <w:tcW w:w="0" w:type="dxa"/>
          </w:tcPr>
          <w:p w14:paraId="0AFF91C4" w14:textId="77777777" w:rsidR="001E0339" w:rsidRDefault="001E0339">
            <w:pPr>
              <w:pStyle w:val="EmptyCellLayoutStyle"/>
              <w:spacing w:after="0" w:line="240" w:lineRule="auto"/>
            </w:pPr>
          </w:p>
        </w:tc>
        <w:tc>
          <w:tcPr>
            <w:tcW w:w="0" w:type="dxa"/>
          </w:tcPr>
          <w:p w14:paraId="0987C228" w14:textId="77777777" w:rsidR="001E0339" w:rsidRDefault="001E0339">
            <w:pPr>
              <w:pStyle w:val="EmptyCellLayoutStyle"/>
              <w:spacing w:after="0" w:line="240" w:lineRule="auto"/>
            </w:pPr>
          </w:p>
        </w:tc>
        <w:tc>
          <w:tcPr>
            <w:tcW w:w="2505" w:type="dxa"/>
          </w:tcPr>
          <w:p w14:paraId="3830239E" w14:textId="77777777" w:rsidR="001E0339" w:rsidRDefault="001E0339">
            <w:pPr>
              <w:pStyle w:val="EmptyCellLayoutStyle"/>
              <w:spacing w:after="0" w:line="240" w:lineRule="auto"/>
            </w:pPr>
          </w:p>
        </w:tc>
        <w:tc>
          <w:tcPr>
            <w:tcW w:w="6120" w:type="dxa"/>
          </w:tcPr>
          <w:p w14:paraId="29D328E2" w14:textId="77777777" w:rsidR="001E0339" w:rsidRDefault="001E0339">
            <w:pPr>
              <w:pStyle w:val="EmptyCellLayoutStyle"/>
              <w:spacing w:after="0" w:line="240" w:lineRule="auto"/>
            </w:pPr>
          </w:p>
        </w:tc>
        <w:tc>
          <w:tcPr>
            <w:tcW w:w="2534" w:type="dxa"/>
          </w:tcPr>
          <w:p w14:paraId="24D440B1" w14:textId="77777777" w:rsidR="001E0339" w:rsidRDefault="001E0339">
            <w:pPr>
              <w:pStyle w:val="EmptyCellLayoutStyle"/>
              <w:spacing w:after="0" w:line="240" w:lineRule="auto"/>
            </w:pPr>
          </w:p>
        </w:tc>
        <w:tc>
          <w:tcPr>
            <w:tcW w:w="179" w:type="dxa"/>
          </w:tcPr>
          <w:p w14:paraId="7DC290ED" w14:textId="77777777" w:rsidR="001E0339" w:rsidRDefault="001E0339">
            <w:pPr>
              <w:pStyle w:val="EmptyCellLayoutStyle"/>
              <w:spacing w:after="0" w:line="240" w:lineRule="auto"/>
            </w:pPr>
          </w:p>
        </w:tc>
      </w:tr>
      <w:tr w:rsidR="00C72B1E" w14:paraId="008895E1" w14:textId="77777777" w:rsidTr="00C72B1E">
        <w:tc>
          <w:tcPr>
            <w:tcW w:w="179" w:type="dxa"/>
          </w:tcPr>
          <w:p w14:paraId="00E4E56A" w14:textId="77777777" w:rsidR="001E0339" w:rsidRDefault="001E0339">
            <w:pPr>
              <w:pStyle w:val="EmptyCellLayoutStyle"/>
              <w:spacing w:after="0" w:line="240" w:lineRule="auto"/>
            </w:pPr>
          </w:p>
        </w:tc>
        <w:tc>
          <w:tcPr>
            <w:tcW w:w="0" w:type="dxa"/>
          </w:tcPr>
          <w:p w14:paraId="6841C303" w14:textId="77777777" w:rsidR="001E0339" w:rsidRDefault="001E0339">
            <w:pPr>
              <w:pStyle w:val="EmptyCellLayoutStyle"/>
              <w:spacing w:after="0" w:line="240" w:lineRule="auto"/>
            </w:pPr>
          </w:p>
        </w:tc>
        <w:tc>
          <w:tcPr>
            <w:tcW w:w="0" w:type="dxa"/>
          </w:tcPr>
          <w:p w14:paraId="3DE32A13" w14:textId="77777777" w:rsidR="001E0339" w:rsidRDefault="001E0339">
            <w:pPr>
              <w:pStyle w:val="EmptyCellLayoutStyle"/>
              <w:spacing w:after="0" w:line="240" w:lineRule="auto"/>
            </w:pPr>
          </w:p>
        </w:tc>
        <w:tc>
          <w:tcPr>
            <w:tcW w:w="0" w:type="dxa"/>
          </w:tcPr>
          <w:p w14:paraId="4ED1F3FE" w14:textId="77777777" w:rsidR="001E0339" w:rsidRDefault="001E0339">
            <w:pPr>
              <w:pStyle w:val="EmptyCellLayoutStyle"/>
              <w:spacing w:after="0" w:line="240" w:lineRule="auto"/>
            </w:pPr>
          </w:p>
        </w:tc>
        <w:tc>
          <w:tcPr>
            <w:tcW w:w="0" w:type="dxa"/>
          </w:tcPr>
          <w:p w14:paraId="678A2FFD" w14:textId="77777777" w:rsidR="001E0339" w:rsidRDefault="001E0339">
            <w:pPr>
              <w:pStyle w:val="EmptyCellLayoutStyle"/>
              <w:spacing w:after="0" w:line="240" w:lineRule="auto"/>
            </w:pPr>
          </w:p>
        </w:tc>
        <w:tc>
          <w:tcPr>
            <w:tcW w:w="0" w:type="dxa"/>
          </w:tcPr>
          <w:p w14:paraId="3B5FD926" w14:textId="77777777" w:rsidR="001E0339" w:rsidRDefault="001E0339">
            <w:pPr>
              <w:pStyle w:val="EmptyCellLayoutStyle"/>
              <w:spacing w:after="0" w:line="240" w:lineRule="auto"/>
            </w:pPr>
          </w:p>
        </w:tc>
        <w:tc>
          <w:tcPr>
            <w:tcW w:w="0" w:type="dxa"/>
          </w:tcPr>
          <w:p w14:paraId="671A5148" w14:textId="77777777" w:rsidR="001E0339" w:rsidRDefault="001E03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1E0339" w14:paraId="4E07A8C5" w14:textId="77777777">
              <w:trPr>
                <w:trHeight w:val="180"/>
              </w:trPr>
              <w:tc>
                <w:tcPr>
                  <w:tcW w:w="180" w:type="dxa"/>
                  <w:tcBorders>
                    <w:top w:val="single" w:sz="15" w:space="0" w:color="000000"/>
                    <w:left w:val="single" w:sz="15" w:space="0" w:color="000000"/>
                  </w:tcBorders>
                </w:tcPr>
                <w:p w14:paraId="77AD261F" w14:textId="77777777" w:rsidR="001E0339" w:rsidRDefault="001E0339">
                  <w:pPr>
                    <w:pStyle w:val="EmptyCellLayoutStyle"/>
                    <w:spacing w:after="0" w:line="240" w:lineRule="auto"/>
                  </w:pPr>
                </w:p>
              </w:tc>
              <w:tc>
                <w:tcPr>
                  <w:tcW w:w="5220" w:type="dxa"/>
                  <w:tcBorders>
                    <w:top w:val="single" w:sz="15" w:space="0" w:color="000000"/>
                  </w:tcBorders>
                </w:tcPr>
                <w:p w14:paraId="489C73D7" w14:textId="77777777" w:rsidR="001E0339" w:rsidRDefault="001E0339">
                  <w:pPr>
                    <w:pStyle w:val="EmptyCellLayoutStyle"/>
                    <w:spacing w:after="0" w:line="240" w:lineRule="auto"/>
                  </w:pPr>
                </w:p>
              </w:tc>
              <w:tc>
                <w:tcPr>
                  <w:tcW w:w="359" w:type="dxa"/>
                  <w:tcBorders>
                    <w:top w:val="single" w:sz="15" w:space="0" w:color="000000"/>
                  </w:tcBorders>
                </w:tcPr>
                <w:p w14:paraId="3514CD42" w14:textId="77777777" w:rsidR="001E0339" w:rsidRDefault="001E0339">
                  <w:pPr>
                    <w:pStyle w:val="EmptyCellLayoutStyle"/>
                    <w:spacing w:after="0" w:line="240" w:lineRule="auto"/>
                  </w:pPr>
                </w:p>
              </w:tc>
              <w:tc>
                <w:tcPr>
                  <w:tcW w:w="5220" w:type="dxa"/>
                  <w:tcBorders>
                    <w:top w:val="single" w:sz="15" w:space="0" w:color="000000"/>
                  </w:tcBorders>
                </w:tcPr>
                <w:p w14:paraId="7A1321C2" w14:textId="77777777" w:rsidR="001E0339" w:rsidRDefault="001E0339">
                  <w:pPr>
                    <w:pStyle w:val="EmptyCellLayoutStyle"/>
                    <w:spacing w:after="0" w:line="240" w:lineRule="auto"/>
                  </w:pPr>
                </w:p>
              </w:tc>
              <w:tc>
                <w:tcPr>
                  <w:tcW w:w="180" w:type="dxa"/>
                  <w:tcBorders>
                    <w:top w:val="single" w:sz="15" w:space="0" w:color="000000"/>
                    <w:right w:val="single" w:sz="15" w:space="0" w:color="000000"/>
                  </w:tcBorders>
                </w:tcPr>
                <w:p w14:paraId="4B0305F0" w14:textId="77777777" w:rsidR="001E0339" w:rsidRDefault="001E0339">
                  <w:pPr>
                    <w:pStyle w:val="EmptyCellLayoutStyle"/>
                    <w:spacing w:after="0" w:line="240" w:lineRule="auto"/>
                  </w:pPr>
                </w:p>
              </w:tc>
            </w:tr>
            <w:tr w:rsidR="00C72B1E" w14:paraId="2FA55CA2" w14:textId="77777777" w:rsidTr="00C72B1E">
              <w:trPr>
                <w:trHeight w:val="359"/>
              </w:trPr>
              <w:tc>
                <w:tcPr>
                  <w:tcW w:w="180" w:type="dxa"/>
                  <w:tcBorders>
                    <w:left w:val="single" w:sz="15" w:space="0" w:color="000000"/>
                  </w:tcBorders>
                </w:tcPr>
                <w:p w14:paraId="16E26C94" w14:textId="77777777" w:rsidR="001E0339" w:rsidRDefault="001E03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E0339" w14:paraId="5B820FFC" w14:textId="77777777">
                    <w:trPr>
                      <w:trHeight w:val="282"/>
                    </w:trPr>
                    <w:tc>
                      <w:tcPr>
                        <w:tcW w:w="10800" w:type="dxa"/>
                        <w:tcBorders>
                          <w:top w:val="nil"/>
                          <w:left w:val="nil"/>
                          <w:bottom w:val="nil"/>
                          <w:right w:val="nil"/>
                        </w:tcBorders>
                        <w:tcMar>
                          <w:top w:w="39" w:type="dxa"/>
                          <w:left w:w="39" w:type="dxa"/>
                          <w:bottom w:w="39" w:type="dxa"/>
                          <w:right w:w="39" w:type="dxa"/>
                        </w:tcMar>
                      </w:tcPr>
                      <w:p w14:paraId="076C2989" w14:textId="77777777" w:rsidR="001E0339" w:rsidRDefault="00C72B1E">
                        <w:pPr>
                          <w:spacing w:after="0" w:line="240" w:lineRule="auto"/>
                        </w:pPr>
                        <w:r>
                          <w:rPr>
                            <w:rFonts w:ascii="Arial" w:eastAsia="Arial" w:hAnsi="Arial"/>
                            <w:b/>
                            <w:i/>
                            <w:color w:val="000000"/>
                          </w:rPr>
                          <w:t>I certify that the entries on these pages are accurate and complete.</w:t>
                        </w:r>
                      </w:p>
                    </w:tc>
                  </w:tr>
                </w:tbl>
                <w:p w14:paraId="27AC1EA0" w14:textId="77777777" w:rsidR="001E0339" w:rsidRDefault="001E0339">
                  <w:pPr>
                    <w:spacing w:after="0" w:line="240" w:lineRule="auto"/>
                  </w:pPr>
                </w:p>
              </w:tc>
              <w:tc>
                <w:tcPr>
                  <w:tcW w:w="180" w:type="dxa"/>
                  <w:tcBorders>
                    <w:right w:val="single" w:sz="15" w:space="0" w:color="000000"/>
                  </w:tcBorders>
                </w:tcPr>
                <w:p w14:paraId="21936C10" w14:textId="77777777" w:rsidR="001E0339" w:rsidRDefault="001E0339">
                  <w:pPr>
                    <w:pStyle w:val="EmptyCellLayoutStyle"/>
                    <w:spacing w:after="0" w:line="240" w:lineRule="auto"/>
                  </w:pPr>
                </w:p>
              </w:tc>
            </w:tr>
            <w:tr w:rsidR="001E0339" w14:paraId="10FA1B8E" w14:textId="77777777">
              <w:trPr>
                <w:trHeight w:val="180"/>
              </w:trPr>
              <w:tc>
                <w:tcPr>
                  <w:tcW w:w="180" w:type="dxa"/>
                  <w:tcBorders>
                    <w:left w:val="single" w:sz="15" w:space="0" w:color="000000"/>
                  </w:tcBorders>
                </w:tcPr>
                <w:p w14:paraId="75DF7CE1" w14:textId="77777777" w:rsidR="001E0339" w:rsidRDefault="001E0339">
                  <w:pPr>
                    <w:pStyle w:val="EmptyCellLayoutStyle"/>
                    <w:spacing w:after="0" w:line="240" w:lineRule="auto"/>
                  </w:pPr>
                </w:p>
              </w:tc>
              <w:tc>
                <w:tcPr>
                  <w:tcW w:w="5220" w:type="dxa"/>
                </w:tcPr>
                <w:p w14:paraId="19C6AF43" w14:textId="77777777" w:rsidR="001E0339" w:rsidRDefault="001E0339">
                  <w:pPr>
                    <w:pStyle w:val="EmptyCellLayoutStyle"/>
                    <w:spacing w:after="0" w:line="240" w:lineRule="auto"/>
                  </w:pPr>
                </w:p>
              </w:tc>
              <w:tc>
                <w:tcPr>
                  <w:tcW w:w="359" w:type="dxa"/>
                </w:tcPr>
                <w:p w14:paraId="763E69FD" w14:textId="77777777" w:rsidR="001E0339" w:rsidRDefault="001E0339">
                  <w:pPr>
                    <w:pStyle w:val="EmptyCellLayoutStyle"/>
                    <w:spacing w:after="0" w:line="240" w:lineRule="auto"/>
                  </w:pPr>
                </w:p>
              </w:tc>
              <w:tc>
                <w:tcPr>
                  <w:tcW w:w="5220" w:type="dxa"/>
                </w:tcPr>
                <w:p w14:paraId="53750825" w14:textId="77777777" w:rsidR="001E0339" w:rsidRDefault="001E0339">
                  <w:pPr>
                    <w:pStyle w:val="EmptyCellLayoutStyle"/>
                    <w:spacing w:after="0" w:line="240" w:lineRule="auto"/>
                  </w:pPr>
                </w:p>
              </w:tc>
              <w:tc>
                <w:tcPr>
                  <w:tcW w:w="180" w:type="dxa"/>
                  <w:tcBorders>
                    <w:right w:val="single" w:sz="15" w:space="0" w:color="000000"/>
                  </w:tcBorders>
                </w:tcPr>
                <w:p w14:paraId="4BC64962" w14:textId="77777777" w:rsidR="001E0339" w:rsidRDefault="001E0339">
                  <w:pPr>
                    <w:pStyle w:val="EmptyCellLayoutStyle"/>
                    <w:spacing w:after="0" w:line="240" w:lineRule="auto"/>
                  </w:pPr>
                </w:p>
              </w:tc>
            </w:tr>
            <w:tr w:rsidR="001E0339" w14:paraId="65E6D825" w14:textId="77777777">
              <w:trPr>
                <w:trHeight w:val="290"/>
              </w:trPr>
              <w:tc>
                <w:tcPr>
                  <w:tcW w:w="180" w:type="dxa"/>
                  <w:tcBorders>
                    <w:left w:val="single" w:sz="15" w:space="0" w:color="000000"/>
                  </w:tcBorders>
                </w:tcPr>
                <w:p w14:paraId="65FFE017"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0339" w14:paraId="7AA59F4A" w14:textId="77777777">
                    <w:trPr>
                      <w:trHeight w:val="212"/>
                    </w:trPr>
                    <w:tc>
                      <w:tcPr>
                        <w:tcW w:w="5220" w:type="dxa"/>
                        <w:tcBorders>
                          <w:top w:val="nil"/>
                          <w:left w:val="nil"/>
                          <w:bottom w:val="nil"/>
                          <w:right w:val="nil"/>
                        </w:tcBorders>
                        <w:tcMar>
                          <w:top w:w="39" w:type="dxa"/>
                          <w:left w:w="39" w:type="dxa"/>
                          <w:bottom w:w="39" w:type="dxa"/>
                          <w:right w:w="39" w:type="dxa"/>
                        </w:tcMar>
                      </w:tcPr>
                      <w:p w14:paraId="2444B377" w14:textId="77777777" w:rsidR="001E0339" w:rsidRDefault="00C72B1E">
                        <w:pPr>
                          <w:spacing w:after="0" w:line="240" w:lineRule="auto"/>
                        </w:pPr>
                        <w:r>
                          <w:rPr>
                            <w:rFonts w:ascii="Arial" w:eastAsia="Arial" w:hAnsi="Arial"/>
                            <w:color w:val="000000"/>
                          </w:rPr>
                          <w:t>LORA WILLIAMS</w:t>
                        </w:r>
                      </w:p>
                    </w:tc>
                  </w:tr>
                </w:tbl>
                <w:p w14:paraId="3EDCC987" w14:textId="77777777" w:rsidR="001E0339" w:rsidRDefault="001E0339">
                  <w:pPr>
                    <w:spacing w:after="0" w:line="240" w:lineRule="auto"/>
                  </w:pPr>
                </w:p>
              </w:tc>
              <w:tc>
                <w:tcPr>
                  <w:tcW w:w="359" w:type="dxa"/>
                </w:tcPr>
                <w:p w14:paraId="372C0C65"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0339" w14:paraId="66AC44FF" w14:textId="77777777">
                    <w:trPr>
                      <w:trHeight w:val="212"/>
                    </w:trPr>
                    <w:tc>
                      <w:tcPr>
                        <w:tcW w:w="5220" w:type="dxa"/>
                        <w:tcBorders>
                          <w:top w:val="nil"/>
                          <w:left w:val="nil"/>
                          <w:bottom w:val="nil"/>
                          <w:right w:val="nil"/>
                        </w:tcBorders>
                        <w:tcMar>
                          <w:top w:w="39" w:type="dxa"/>
                          <w:left w:w="39" w:type="dxa"/>
                          <w:bottom w:w="39" w:type="dxa"/>
                          <w:right w:w="39" w:type="dxa"/>
                        </w:tcMar>
                      </w:tcPr>
                      <w:p w14:paraId="2FE45C0E" w14:textId="77777777" w:rsidR="001E0339" w:rsidRDefault="00C72B1E">
                        <w:pPr>
                          <w:spacing w:after="0" w:line="240" w:lineRule="auto"/>
                        </w:pPr>
                        <w:r>
                          <w:rPr>
                            <w:rFonts w:ascii="Arial" w:eastAsia="Arial" w:hAnsi="Arial"/>
                            <w:color w:val="000000"/>
                          </w:rPr>
                          <w:t>1/19/2022</w:t>
                        </w:r>
                      </w:p>
                    </w:tc>
                  </w:tr>
                </w:tbl>
                <w:p w14:paraId="79DFE883" w14:textId="77777777" w:rsidR="001E0339" w:rsidRDefault="001E0339">
                  <w:pPr>
                    <w:spacing w:after="0" w:line="240" w:lineRule="auto"/>
                  </w:pPr>
                </w:p>
              </w:tc>
              <w:tc>
                <w:tcPr>
                  <w:tcW w:w="180" w:type="dxa"/>
                  <w:tcBorders>
                    <w:right w:val="single" w:sz="15" w:space="0" w:color="000000"/>
                  </w:tcBorders>
                </w:tcPr>
                <w:p w14:paraId="1DE7EFCA" w14:textId="77777777" w:rsidR="001E0339" w:rsidRDefault="001E0339">
                  <w:pPr>
                    <w:pStyle w:val="EmptyCellLayoutStyle"/>
                    <w:spacing w:after="0" w:line="240" w:lineRule="auto"/>
                  </w:pPr>
                </w:p>
              </w:tc>
            </w:tr>
            <w:tr w:rsidR="001E0339" w14:paraId="3796CA36" w14:textId="77777777">
              <w:trPr>
                <w:trHeight w:val="34"/>
              </w:trPr>
              <w:tc>
                <w:tcPr>
                  <w:tcW w:w="180" w:type="dxa"/>
                  <w:tcBorders>
                    <w:left w:val="single" w:sz="15" w:space="0" w:color="000000"/>
                  </w:tcBorders>
                </w:tcPr>
                <w:p w14:paraId="63FEF362" w14:textId="77777777" w:rsidR="001E0339" w:rsidRDefault="001E0339">
                  <w:pPr>
                    <w:pStyle w:val="EmptyCellLayoutStyle"/>
                    <w:spacing w:after="0" w:line="240" w:lineRule="auto"/>
                  </w:pPr>
                </w:p>
              </w:tc>
              <w:tc>
                <w:tcPr>
                  <w:tcW w:w="5220" w:type="dxa"/>
                </w:tcPr>
                <w:p w14:paraId="46CBDEAD" w14:textId="77777777" w:rsidR="001E0339" w:rsidRDefault="001E0339">
                  <w:pPr>
                    <w:pStyle w:val="EmptyCellLayoutStyle"/>
                    <w:spacing w:after="0" w:line="240" w:lineRule="auto"/>
                  </w:pPr>
                </w:p>
              </w:tc>
              <w:tc>
                <w:tcPr>
                  <w:tcW w:w="359" w:type="dxa"/>
                </w:tcPr>
                <w:p w14:paraId="162A7827" w14:textId="77777777" w:rsidR="001E0339" w:rsidRDefault="001E0339">
                  <w:pPr>
                    <w:pStyle w:val="EmptyCellLayoutStyle"/>
                    <w:spacing w:after="0" w:line="240" w:lineRule="auto"/>
                  </w:pPr>
                </w:p>
              </w:tc>
              <w:tc>
                <w:tcPr>
                  <w:tcW w:w="5220" w:type="dxa"/>
                </w:tcPr>
                <w:p w14:paraId="765039D2" w14:textId="77777777" w:rsidR="001E0339" w:rsidRDefault="001E0339">
                  <w:pPr>
                    <w:pStyle w:val="EmptyCellLayoutStyle"/>
                    <w:spacing w:after="0" w:line="240" w:lineRule="auto"/>
                  </w:pPr>
                </w:p>
              </w:tc>
              <w:tc>
                <w:tcPr>
                  <w:tcW w:w="180" w:type="dxa"/>
                  <w:tcBorders>
                    <w:right w:val="single" w:sz="15" w:space="0" w:color="000000"/>
                  </w:tcBorders>
                </w:tcPr>
                <w:p w14:paraId="7EC71C54" w14:textId="77777777" w:rsidR="001E0339" w:rsidRDefault="001E0339">
                  <w:pPr>
                    <w:pStyle w:val="EmptyCellLayoutStyle"/>
                    <w:spacing w:after="0" w:line="240" w:lineRule="auto"/>
                  </w:pPr>
                </w:p>
              </w:tc>
            </w:tr>
            <w:tr w:rsidR="001E0339" w14:paraId="5D786165" w14:textId="77777777">
              <w:trPr>
                <w:trHeight w:val="360"/>
              </w:trPr>
              <w:tc>
                <w:tcPr>
                  <w:tcW w:w="180" w:type="dxa"/>
                  <w:tcBorders>
                    <w:left w:val="single" w:sz="15" w:space="0" w:color="000000"/>
                  </w:tcBorders>
                </w:tcPr>
                <w:p w14:paraId="2ED851A9"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0339" w14:paraId="09FC875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C18448" w14:textId="77777777" w:rsidR="001E0339" w:rsidRDefault="00C72B1E">
                        <w:pPr>
                          <w:spacing w:after="0" w:line="240" w:lineRule="auto"/>
                          <w:jc w:val="center"/>
                        </w:pPr>
                        <w:r>
                          <w:rPr>
                            <w:rFonts w:ascii="Arial" w:eastAsia="Arial" w:hAnsi="Arial"/>
                            <w:b/>
                            <w:color w:val="000000"/>
                            <w:sz w:val="16"/>
                          </w:rPr>
                          <w:t>Appointing Authority</w:t>
                        </w:r>
                      </w:p>
                    </w:tc>
                  </w:tr>
                </w:tbl>
                <w:p w14:paraId="37E1C005" w14:textId="77777777" w:rsidR="001E0339" w:rsidRDefault="001E0339">
                  <w:pPr>
                    <w:spacing w:after="0" w:line="240" w:lineRule="auto"/>
                  </w:pPr>
                </w:p>
              </w:tc>
              <w:tc>
                <w:tcPr>
                  <w:tcW w:w="359" w:type="dxa"/>
                </w:tcPr>
                <w:p w14:paraId="6A90535C" w14:textId="77777777" w:rsidR="001E0339" w:rsidRDefault="001E03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0339" w14:paraId="10993AF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DADE91" w14:textId="77777777" w:rsidR="001E0339" w:rsidRDefault="00C72B1E">
                        <w:pPr>
                          <w:spacing w:after="0" w:line="240" w:lineRule="auto"/>
                          <w:jc w:val="center"/>
                        </w:pPr>
                        <w:r>
                          <w:rPr>
                            <w:rFonts w:ascii="Arial" w:eastAsia="Arial" w:hAnsi="Arial"/>
                            <w:b/>
                            <w:color w:val="000000"/>
                            <w:sz w:val="16"/>
                          </w:rPr>
                          <w:t>Date</w:t>
                        </w:r>
                      </w:p>
                    </w:tc>
                  </w:tr>
                </w:tbl>
                <w:p w14:paraId="6177EAD9" w14:textId="77777777" w:rsidR="001E0339" w:rsidRDefault="001E0339">
                  <w:pPr>
                    <w:spacing w:after="0" w:line="240" w:lineRule="auto"/>
                  </w:pPr>
                </w:p>
              </w:tc>
              <w:tc>
                <w:tcPr>
                  <w:tcW w:w="180" w:type="dxa"/>
                  <w:tcBorders>
                    <w:right w:val="single" w:sz="15" w:space="0" w:color="000000"/>
                  </w:tcBorders>
                </w:tcPr>
                <w:p w14:paraId="50796DDC" w14:textId="77777777" w:rsidR="001E0339" w:rsidRDefault="001E0339">
                  <w:pPr>
                    <w:pStyle w:val="EmptyCellLayoutStyle"/>
                    <w:spacing w:after="0" w:line="240" w:lineRule="auto"/>
                  </w:pPr>
                </w:p>
              </w:tc>
            </w:tr>
            <w:tr w:rsidR="001E0339" w14:paraId="658111FB" w14:textId="77777777">
              <w:trPr>
                <w:trHeight w:val="214"/>
              </w:trPr>
              <w:tc>
                <w:tcPr>
                  <w:tcW w:w="180" w:type="dxa"/>
                  <w:tcBorders>
                    <w:left w:val="single" w:sz="15" w:space="0" w:color="000000"/>
                    <w:bottom w:val="single" w:sz="15" w:space="0" w:color="000000"/>
                  </w:tcBorders>
                </w:tcPr>
                <w:p w14:paraId="6E3D3CAD" w14:textId="77777777" w:rsidR="001E0339" w:rsidRDefault="001E0339">
                  <w:pPr>
                    <w:pStyle w:val="EmptyCellLayoutStyle"/>
                    <w:spacing w:after="0" w:line="240" w:lineRule="auto"/>
                  </w:pPr>
                </w:p>
              </w:tc>
              <w:tc>
                <w:tcPr>
                  <w:tcW w:w="5220" w:type="dxa"/>
                  <w:tcBorders>
                    <w:bottom w:val="single" w:sz="15" w:space="0" w:color="000000"/>
                  </w:tcBorders>
                </w:tcPr>
                <w:p w14:paraId="3E4DA2A6" w14:textId="77777777" w:rsidR="001E0339" w:rsidRDefault="001E0339">
                  <w:pPr>
                    <w:pStyle w:val="EmptyCellLayoutStyle"/>
                    <w:spacing w:after="0" w:line="240" w:lineRule="auto"/>
                  </w:pPr>
                </w:p>
              </w:tc>
              <w:tc>
                <w:tcPr>
                  <w:tcW w:w="359" w:type="dxa"/>
                  <w:tcBorders>
                    <w:bottom w:val="single" w:sz="15" w:space="0" w:color="000000"/>
                  </w:tcBorders>
                </w:tcPr>
                <w:p w14:paraId="43658010" w14:textId="77777777" w:rsidR="001E0339" w:rsidRDefault="001E0339">
                  <w:pPr>
                    <w:pStyle w:val="EmptyCellLayoutStyle"/>
                    <w:spacing w:after="0" w:line="240" w:lineRule="auto"/>
                  </w:pPr>
                </w:p>
              </w:tc>
              <w:tc>
                <w:tcPr>
                  <w:tcW w:w="5220" w:type="dxa"/>
                  <w:tcBorders>
                    <w:bottom w:val="single" w:sz="15" w:space="0" w:color="000000"/>
                  </w:tcBorders>
                </w:tcPr>
                <w:p w14:paraId="27EEC3C6"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0DD9543B" w14:textId="77777777" w:rsidR="001E0339" w:rsidRDefault="001E0339">
                  <w:pPr>
                    <w:pStyle w:val="EmptyCellLayoutStyle"/>
                    <w:spacing w:after="0" w:line="240" w:lineRule="auto"/>
                  </w:pPr>
                </w:p>
              </w:tc>
            </w:tr>
          </w:tbl>
          <w:p w14:paraId="239BAD04" w14:textId="77777777" w:rsidR="001E0339" w:rsidRDefault="001E0339">
            <w:pPr>
              <w:spacing w:after="0" w:line="240" w:lineRule="auto"/>
            </w:pPr>
          </w:p>
        </w:tc>
        <w:tc>
          <w:tcPr>
            <w:tcW w:w="179" w:type="dxa"/>
          </w:tcPr>
          <w:p w14:paraId="2513B80D" w14:textId="77777777" w:rsidR="001E0339" w:rsidRDefault="001E0339">
            <w:pPr>
              <w:pStyle w:val="EmptyCellLayoutStyle"/>
              <w:spacing w:after="0" w:line="240" w:lineRule="auto"/>
            </w:pPr>
          </w:p>
        </w:tc>
      </w:tr>
      <w:tr w:rsidR="001E0339" w14:paraId="11FF1542" w14:textId="77777777">
        <w:trPr>
          <w:trHeight w:val="92"/>
        </w:trPr>
        <w:tc>
          <w:tcPr>
            <w:tcW w:w="179" w:type="dxa"/>
          </w:tcPr>
          <w:p w14:paraId="12EA9356" w14:textId="77777777" w:rsidR="001E0339" w:rsidRDefault="001E0339">
            <w:pPr>
              <w:pStyle w:val="EmptyCellLayoutStyle"/>
              <w:spacing w:after="0" w:line="240" w:lineRule="auto"/>
            </w:pPr>
          </w:p>
        </w:tc>
        <w:tc>
          <w:tcPr>
            <w:tcW w:w="0" w:type="dxa"/>
          </w:tcPr>
          <w:p w14:paraId="4C22FF5E" w14:textId="77777777" w:rsidR="001E0339" w:rsidRDefault="001E0339">
            <w:pPr>
              <w:pStyle w:val="EmptyCellLayoutStyle"/>
              <w:spacing w:after="0" w:line="240" w:lineRule="auto"/>
            </w:pPr>
          </w:p>
        </w:tc>
        <w:tc>
          <w:tcPr>
            <w:tcW w:w="0" w:type="dxa"/>
          </w:tcPr>
          <w:p w14:paraId="75AB962B" w14:textId="77777777" w:rsidR="001E0339" w:rsidRDefault="001E0339">
            <w:pPr>
              <w:pStyle w:val="EmptyCellLayoutStyle"/>
              <w:spacing w:after="0" w:line="240" w:lineRule="auto"/>
            </w:pPr>
          </w:p>
        </w:tc>
        <w:tc>
          <w:tcPr>
            <w:tcW w:w="0" w:type="dxa"/>
          </w:tcPr>
          <w:p w14:paraId="52ACF00C" w14:textId="77777777" w:rsidR="001E0339" w:rsidRDefault="001E0339">
            <w:pPr>
              <w:pStyle w:val="EmptyCellLayoutStyle"/>
              <w:spacing w:after="0" w:line="240" w:lineRule="auto"/>
            </w:pPr>
          </w:p>
        </w:tc>
        <w:tc>
          <w:tcPr>
            <w:tcW w:w="0" w:type="dxa"/>
          </w:tcPr>
          <w:p w14:paraId="4F81E316" w14:textId="77777777" w:rsidR="001E0339" w:rsidRDefault="001E0339">
            <w:pPr>
              <w:pStyle w:val="EmptyCellLayoutStyle"/>
              <w:spacing w:after="0" w:line="240" w:lineRule="auto"/>
            </w:pPr>
          </w:p>
        </w:tc>
        <w:tc>
          <w:tcPr>
            <w:tcW w:w="0" w:type="dxa"/>
          </w:tcPr>
          <w:p w14:paraId="44F19DF5" w14:textId="77777777" w:rsidR="001E0339" w:rsidRDefault="001E0339">
            <w:pPr>
              <w:pStyle w:val="EmptyCellLayoutStyle"/>
              <w:spacing w:after="0" w:line="240" w:lineRule="auto"/>
            </w:pPr>
          </w:p>
        </w:tc>
        <w:tc>
          <w:tcPr>
            <w:tcW w:w="0" w:type="dxa"/>
          </w:tcPr>
          <w:p w14:paraId="0445871D" w14:textId="77777777" w:rsidR="001E0339" w:rsidRDefault="001E0339">
            <w:pPr>
              <w:pStyle w:val="EmptyCellLayoutStyle"/>
              <w:spacing w:after="0" w:line="240" w:lineRule="auto"/>
            </w:pPr>
          </w:p>
        </w:tc>
        <w:tc>
          <w:tcPr>
            <w:tcW w:w="2505" w:type="dxa"/>
          </w:tcPr>
          <w:p w14:paraId="7A5D2578" w14:textId="77777777" w:rsidR="001E0339" w:rsidRDefault="001E0339">
            <w:pPr>
              <w:pStyle w:val="EmptyCellLayoutStyle"/>
              <w:spacing w:after="0" w:line="240" w:lineRule="auto"/>
            </w:pPr>
          </w:p>
        </w:tc>
        <w:tc>
          <w:tcPr>
            <w:tcW w:w="6120" w:type="dxa"/>
          </w:tcPr>
          <w:p w14:paraId="627366CD" w14:textId="77777777" w:rsidR="001E0339" w:rsidRDefault="001E0339">
            <w:pPr>
              <w:pStyle w:val="EmptyCellLayoutStyle"/>
              <w:spacing w:after="0" w:line="240" w:lineRule="auto"/>
            </w:pPr>
          </w:p>
        </w:tc>
        <w:tc>
          <w:tcPr>
            <w:tcW w:w="2534" w:type="dxa"/>
          </w:tcPr>
          <w:p w14:paraId="003BAA35" w14:textId="77777777" w:rsidR="001E0339" w:rsidRDefault="001E0339">
            <w:pPr>
              <w:pStyle w:val="EmptyCellLayoutStyle"/>
              <w:spacing w:after="0" w:line="240" w:lineRule="auto"/>
            </w:pPr>
          </w:p>
        </w:tc>
        <w:tc>
          <w:tcPr>
            <w:tcW w:w="179" w:type="dxa"/>
          </w:tcPr>
          <w:p w14:paraId="0BFD5DAB" w14:textId="77777777" w:rsidR="001E0339" w:rsidRDefault="001E0339">
            <w:pPr>
              <w:pStyle w:val="EmptyCellLayoutStyle"/>
              <w:spacing w:after="0" w:line="240" w:lineRule="auto"/>
            </w:pPr>
          </w:p>
        </w:tc>
      </w:tr>
      <w:tr w:rsidR="00C72B1E" w14:paraId="6094B142" w14:textId="77777777" w:rsidTr="00C72B1E">
        <w:tc>
          <w:tcPr>
            <w:tcW w:w="179" w:type="dxa"/>
          </w:tcPr>
          <w:p w14:paraId="01DF464F" w14:textId="77777777" w:rsidR="001E0339" w:rsidRDefault="001E0339">
            <w:pPr>
              <w:pStyle w:val="EmptyCellLayoutStyle"/>
              <w:spacing w:after="0" w:line="240" w:lineRule="auto"/>
            </w:pPr>
          </w:p>
        </w:tc>
        <w:tc>
          <w:tcPr>
            <w:tcW w:w="0" w:type="dxa"/>
          </w:tcPr>
          <w:p w14:paraId="6D98F7E9" w14:textId="77777777" w:rsidR="001E0339" w:rsidRDefault="001E0339">
            <w:pPr>
              <w:pStyle w:val="EmptyCellLayoutStyle"/>
              <w:spacing w:after="0" w:line="240" w:lineRule="auto"/>
            </w:pPr>
          </w:p>
        </w:tc>
        <w:tc>
          <w:tcPr>
            <w:tcW w:w="0" w:type="dxa"/>
          </w:tcPr>
          <w:p w14:paraId="206B987A" w14:textId="77777777" w:rsidR="001E0339" w:rsidRDefault="001E0339">
            <w:pPr>
              <w:pStyle w:val="EmptyCellLayoutStyle"/>
              <w:spacing w:after="0" w:line="240" w:lineRule="auto"/>
            </w:pPr>
          </w:p>
        </w:tc>
        <w:tc>
          <w:tcPr>
            <w:tcW w:w="0" w:type="dxa"/>
          </w:tcPr>
          <w:p w14:paraId="5AC545A1" w14:textId="77777777" w:rsidR="001E0339" w:rsidRDefault="001E0339">
            <w:pPr>
              <w:pStyle w:val="EmptyCellLayoutStyle"/>
              <w:spacing w:after="0" w:line="240" w:lineRule="auto"/>
            </w:pPr>
          </w:p>
        </w:tc>
        <w:tc>
          <w:tcPr>
            <w:tcW w:w="0" w:type="dxa"/>
          </w:tcPr>
          <w:p w14:paraId="5D0D0C00" w14:textId="77777777" w:rsidR="001E0339" w:rsidRDefault="001E0339">
            <w:pPr>
              <w:pStyle w:val="EmptyCellLayoutStyle"/>
              <w:spacing w:after="0" w:line="240" w:lineRule="auto"/>
            </w:pPr>
          </w:p>
        </w:tc>
        <w:tc>
          <w:tcPr>
            <w:tcW w:w="0" w:type="dxa"/>
          </w:tcPr>
          <w:p w14:paraId="58924606" w14:textId="77777777" w:rsidR="001E0339" w:rsidRDefault="001E0339">
            <w:pPr>
              <w:pStyle w:val="EmptyCellLayoutStyle"/>
              <w:spacing w:after="0" w:line="240" w:lineRule="auto"/>
            </w:pPr>
          </w:p>
        </w:tc>
        <w:tc>
          <w:tcPr>
            <w:tcW w:w="0" w:type="dxa"/>
          </w:tcPr>
          <w:p w14:paraId="7E952ED7" w14:textId="77777777" w:rsidR="001E0339" w:rsidRDefault="001E03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1E0339" w14:paraId="72E6AFF3" w14:textId="77777777">
              <w:trPr>
                <w:trHeight w:val="197"/>
              </w:trPr>
              <w:tc>
                <w:tcPr>
                  <w:tcW w:w="180" w:type="dxa"/>
                  <w:tcBorders>
                    <w:top w:val="single" w:sz="15" w:space="0" w:color="000000"/>
                    <w:left w:val="single" w:sz="15" w:space="0" w:color="000000"/>
                  </w:tcBorders>
                </w:tcPr>
                <w:p w14:paraId="3C32E611" w14:textId="77777777" w:rsidR="001E0339" w:rsidRDefault="001E0339">
                  <w:pPr>
                    <w:pStyle w:val="EmptyCellLayoutStyle"/>
                    <w:spacing w:after="0" w:line="240" w:lineRule="auto"/>
                  </w:pPr>
                </w:p>
              </w:tc>
              <w:tc>
                <w:tcPr>
                  <w:tcW w:w="5220" w:type="dxa"/>
                  <w:tcBorders>
                    <w:top w:val="single" w:sz="15" w:space="0" w:color="000000"/>
                  </w:tcBorders>
                </w:tcPr>
                <w:p w14:paraId="07B0ECAD" w14:textId="77777777" w:rsidR="001E0339" w:rsidRDefault="001E0339">
                  <w:pPr>
                    <w:pStyle w:val="EmptyCellLayoutStyle"/>
                    <w:spacing w:after="0" w:line="240" w:lineRule="auto"/>
                  </w:pPr>
                </w:p>
              </w:tc>
              <w:tc>
                <w:tcPr>
                  <w:tcW w:w="359" w:type="dxa"/>
                  <w:tcBorders>
                    <w:top w:val="single" w:sz="15" w:space="0" w:color="000000"/>
                  </w:tcBorders>
                </w:tcPr>
                <w:p w14:paraId="29745BCD" w14:textId="77777777" w:rsidR="001E0339" w:rsidRDefault="001E0339">
                  <w:pPr>
                    <w:pStyle w:val="EmptyCellLayoutStyle"/>
                    <w:spacing w:after="0" w:line="240" w:lineRule="auto"/>
                  </w:pPr>
                </w:p>
              </w:tc>
              <w:tc>
                <w:tcPr>
                  <w:tcW w:w="5220" w:type="dxa"/>
                  <w:tcBorders>
                    <w:top w:val="single" w:sz="15" w:space="0" w:color="000000"/>
                  </w:tcBorders>
                </w:tcPr>
                <w:p w14:paraId="6FF28EBA" w14:textId="77777777" w:rsidR="001E0339" w:rsidRDefault="001E0339">
                  <w:pPr>
                    <w:pStyle w:val="EmptyCellLayoutStyle"/>
                    <w:spacing w:after="0" w:line="240" w:lineRule="auto"/>
                  </w:pPr>
                </w:p>
              </w:tc>
              <w:tc>
                <w:tcPr>
                  <w:tcW w:w="180" w:type="dxa"/>
                  <w:tcBorders>
                    <w:top w:val="single" w:sz="15" w:space="0" w:color="000000"/>
                    <w:right w:val="single" w:sz="15" w:space="0" w:color="000000"/>
                  </w:tcBorders>
                </w:tcPr>
                <w:p w14:paraId="475A6BCF" w14:textId="77777777" w:rsidR="001E0339" w:rsidRDefault="001E0339">
                  <w:pPr>
                    <w:pStyle w:val="EmptyCellLayoutStyle"/>
                    <w:spacing w:after="0" w:line="240" w:lineRule="auto"/>
                  </w:pPr>
                </w:p>
              </w:tc>
            </w:tr>
            <w:tr w:rsidR="00C72B1E" w14:paraId="3AEB7708" w14:textId="77777777" w:rsidTr="00C72B1E">
              <w:trPr>
                <w:trHeight w:val="540"/>
              </w:trPr>
              <w:tc>
                <w:tcPr>
                  <w:tcW w:w="180" w:type="dxa"/>
                  <w:tcBorders>
                    <w:left w:val="single" w:sz="15" w:space="0" w:color="000000"/>
                  </w:tcBorders>
                </w:tcPr>
                <w:p w14:paraId="16F8EF9F" w14:textId="77777777" w:rsidR="001E0339" w:rsidRDefault="001E03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E0339" w14:paraId="075F9B6C" w14:textId="77777777">
                    <w:trPr>
                      <w:trHeight w:val="462"/>
                    </w:trPr>
                    <w:tc>
                      <w:tcPr>
                        <w:tcW w:w="10800" w:type="dxa"/>
                        <w:tcBorders>
                          <w:top w:val="nil"/>
                          <w:left w:val="nil"/>
                          <w:bottom w:val="nil"/>
                          <w:right w:val="nil"/>
                        </w:tcBorders>
                        <w:tcMar>
                          <w:top w:w="39" w:type="dxa"/>
                          <w:left w:w="39" w:type="dxa"/>
                          <w:bottom w:w="39" w:type="dxa"/>
                          <w:right w:w="39" w:type="dxa"/>
                        </w:tcMar>
                      </w:tcPr>
                      <w:p w14:paraId="670D616E" w14:textId="77777777" w:rsidR="001E0339" w:rsidRDefault="00C72B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9DA2545" w14:textId="77777777" w:rsidR="001E0339" w:rsidRDefault="001E0339">
                  <w:pPr>
                    <w:spacing w:after="0" w:line="240" w:lineRule="auto"/>
                  </w:pPr>
                </w:p>
              </w:tc>
              <w:tc>
                <w:tcPr>
                  <w:tcW w:w="180" w:type="dxa"/>
                  <w:tcBorders>
                    <w:right w:val="single" w:sz="15" w:space="0" w:color="000000"/>
                  </w:tcBorders>
                </w:tcPr>
                <w:p w14:paraId="0BCC6280" w14:textId="77777777" w:rsidR="001E0339" w:rsidRDefault="001E0339">
                  <w:pPr>
                    <w:pStyle w:val="EmptyCellLayoutStyle"/>
                    <w:spacing w:after="0" w:line="240" w:lineRule="auto"/>
                  </w:pPr>
                </w:p>
              </w:tc>
            </w:tr>
            <w:tr w:rsidR="001E0339" w14:paraId="4B8CAD55" w14:textId="77777777">
              <w:trPr>
                <w:trHeight w:val="17"/>
              </w:trPr>
              <w:tc>
                <w:tcPr>
                  <w:tcW w:w="180" w:type="dxa"/>
                  <w:tcBorders>
                    <w:left w:val="single" w:sz="15" w:space="0" w:color="000000"/>
                  </w:tcBorders>
                </w:tcPr>
                <w:p w14:paraId="76424006" w14:textId="77777777" w:rsidR="001E0339" w:rsidRDefault="001E03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E0339" w14:paraId="03034A2E" w14:textId="77777777">
                    <w:trPr>
                      <w:trHeight w:val="212"/>
                    </w:trPr>
                    <w:tc>
                      <w:tcPr>
                        <w:tcW w:w="5220" w:type="dxa"/>
                        <w:tcBorders>
                          <w:top w:val="nil"/>
                          <w:left w:val="nil"/>
                          <w:bottom w:val="nil"/>
                          <w:right w:val="nil"/>
                        </w:tcBorders>
                        <w:tcMar>
                          <w:top w:w="39" w:type="dxa"/>
                          <w:left w:w="39" w:type="dxa"/>
                          <w:bottom w:w="39" w:type="dxa"/>
                          <w:right w:w="39" w:type="dxa"/>
                        </w:tcMar>
                      </w:tcPr>
                      <w:p w14:paraId="669F2961" w14:textId="77777777" w:rsidR="001E0339" w:rsidRDefault="001E0339">
                        <w:pPr>
                          <w:spacing w:after="0" w:line="240" w:lineRule="auto"/>
                        </w:pPr>
                      </w:p>
                    </w:tc>
                  </w:tr>
                </w:tbl>
                <w:p w14:paraId="30417551" w14:textId="77777777" w:rsidR="001E0339" w:rsidRDefault="001E0339">
                  <w:pPr>
                    <w:spacing w:after="0" w:line="240" w:lineRule="auto"/>
                  </w:pPr>
                </w:p>
              </w:tc>
              <w:tc>
                <w:tcPr>
                  <w:tcW w:w="359" w:type="dxa"/>
                </w:tcPr>
                <w:p w14:paraId="5A3E7D84" w14:textId="77777777" w:rsidR="001E0339" w:rsidRDefault="001E0339">
                  <w:pPr>
                    <w:pStyle w:val="EmptyCellLayoutStyle"/>
                    <w:spacing w:after="0" w:line="240" w:lineRule="auto"/>
                  </w:pPr>
                </w:p>
              </w:tc>
              <w:tc>
                <w:tcPr>
                  <w:tcW w:w="5220" w:type="dxa"/>
                </w:tcPr>
                <w:p w14:paraId="2A6220AC" w14:textId="77777777" w:rsidR="001E0339" w:rsidRDefault="001E0339">
                  <w:pPr>
                    <w:pStyle w:val="EmptyCellLayoutStyle"/>
                    <w:spacing w:after="0" w:line="240" w:lineRule="auto"/>
                  </w:pPr>
                </w:p>
              </w:tc>
              <w:tc>
                <w:tcPr>
                  <w:tcW w:w="180" w:type="dxa"/>
                  <w:tcBorders>
                    <w:right w:val="single" w:sz="15" w:space="0" w:color="000000"/>
                  </w:tcBorders>
                </w:tcPr>
                <w:p w14:paraId="118C39A8" w14:textId="77777777" w:rsidR="001E0339" w:rsidRDefault="001E0339">
                  <w:pPr>
                    <w:pStyle w:val="EmptyCellLayoutStyle"/>
                    <w:spacing w:after="0" w:line="240" w:lineRule="auto"/>
                  </w:pPr>
                </w:p>
              </w:tc>
            </w:tr>
            <w:tr w:rsidR="001E0339" w14:paraId="481C6032" w14:textId="77777777">
              <w:trPr>
                <w:trHeight w:val="273"/>
              </w:trPr>
              <w:tc>
                <w:tcPr>
                  <w:tcW w:w="180" w:type="dxa"/>
                  <w:tcBorders>
                    <w:left w:val="single" w:sz="15" w:space="0" w:color="000000"/>
                  </w:tcBorders>
                </w:tcPr>
                <w:p w14:paraId="6EE284C5" w14:textId="77777777" w:rsidR="001E0339" w:rsidRDefault="001E0339">
                  <w:pPr>
                    <w:pStyle w:val="EmptyCellLayoutStyle"/>
                    <w:spacing w:after="0" w:line="240" w:lineRule="auto"/>
                  </w:pPr>
                </w:p>
              </w:tc>
              <w:tc>
                <w:tcPr>
                  <w:tcW w:w="5220" w:type="dxa"/>
                  <w:vMerge/>
                </w:tcPr>
                <w:p w14:paraId="030C732E" w14:textId="77777777" w:rsidR="001E0339" w:rsidRDefault="001E0339">
                  <w:pPr>
                    <w:pStyle w:val="EmptyCellLayoutStyle"/>
                    <w:spacing w:after="0" w:line="240" w:lineRule="auto"/>
                  </w:pPr>
                </w:p>
              </w:tc>
              <w:tc>
                <w:tcPr>
                  <w:tcW w:w="359" w:type="dxa"/>
                </w:tcPr>
                <w:p w14:paraId="0FAB57B2" w14:textId="77777777" w:rsidR="001E0339" w:rsidRDefault="001E03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E0339" w14:paraId="09F77380" w14:textId="77777777">
                    <w:trPr>
                      <w:trHeight w:val="212"/>
                    </w:trPr>
                    <w:tc>
                      <w:tcPr>
                        <w:tcW w:w="5220" w:type="dxa"/>
                        <w:tcBorders>
                          <w:top w:val="nil"/>
                          <w:left w:val="nil"/>
                          <w:bottom w:val="nil"/>
                          <w:right w:val="nil"/>
                        </w:tcBorders>
                        <w:tcMar>
                          <w:top w:w="39" w:type="dxa"/>
                          <w:left w:w="39" w:type="dxa"/>
                          <w:bottom w:w="39" w:type="dxa"/>
                          <w:right w:w="39" w:type="dxa"/>
                        </w:tcMar>
                      </w:tcPr>
                      <w:p w14:paraId="3B50130B" w14:textId="77777777" w:rsidR="001E0339" w:rsidRDefault="001E0339">
                        <w:pPr>
                          <w:spacing w:after="0" w:line="240" w:lineRule="auto"/>
                        </w:pPr>
                      </w:p>
                    </w:tc>
                  </w:tr>
                </w:tbl>
                <w:p w14:paraId="7516BB8E" w14:textId="77777777" w:rsidR="001E0339" w:rsidRDefault="001E0339">
                  <w:pPr>
                    <w:spacing w:after="0" w:line="240" w:lineRule="auto"/>
                  </w:pPr>
                </w:p>
              </w:tc>
              <w:tc>
                <w:tcPr>
                  <w:tcW w:w="180" w:type="dxa"/>
                  <w:tcBorders>
                    <w:right w:val="single" w:sz="15" w:space="0" w:color="000000"/>
                  </w:tcBorders>
                </w:tcPr>
                <w:p w14:paraId="0426306C" w14:textId="77777777" w:rsidR="001E0339" w:rsidRDefault="001E0339">
                  <w:pPr>
                    <w:pStyle w:val="EmptyCellLayoutStyle"/>
                    <w:spacing w:after="0" w:line="240" w:lineRule="auto"/>
                  </w:pPr>
                </w:p>
              </w:tc>
            </w:tr>
            <w:tr w:rsidR="001E0339" w14:paraId="44F017D2" w14:textId="77777777">
              <w:trPr>
                <w:trHeight w:val="17"/>
              </w:trPr>
              <w:tc>
                <w:tcPr>
                  <w:tcW w:w="180" w:type="dxa"/>
                  <w:tcBorders>
                    <w:left w:val="single" w:sz="15" w:space="0" w:color="000000"/>
                  </w:tcBorders>
                </w:tcPr>
                <w:p w14:paraId="03A34A84" w14:textId="77777777" w:rsidR="001E0339" w:rsidRDefault="001E0339">
                  <w:pPr>
                    <w:pStyle w:val="EmptyCellLayoutStyle"/>
                    <w:spacing w:after="0" w:line="240" w:lineRule="auto"/>
                  </w:pPr>
                </w:p>
              </w:tc>
              <w:tc>
                <w:tcPr>
                  <w:tcW w:w="5220" w:type="dxa"/>
                </w:tcPr>
                <w:p w14:paraId="2A6E5018" w14:textId="77777777" w:rsidR="001E0339" w:rsidRDefault="001E0339">
                  <w:pPr>
                    <w:pStyle w:val="EmptyCellLayoutStyle"/>
                    <w:spacing w:after="0" w:line="240" w:lineRule="auto"/>
                  </w:pPr>
                </w:p>
              </w:tc>
              <w:tc>
                <w:tcPr>
                  <w:tcW w:w="359" w:type="dxa"/>
                </w:tcPr>
                <w:p w14:paraId="65036DA7" w14:textId="77777777" w:rsidR="001E0339" w:rsidRDefault="001E0339">
                  <w:pPr>
                    <w:pStyle w:val="EmptyCellLayoutStyle"/>
                    <w:spacing w:after="0" w:line="240" w:lineRule="auto"/>
                  </w:pPr>
                </w:p>
              </w:tc>
              <w:tc>
                <w:tcPr>
                  <w:tcW w:w="5220" w:type="dxa"/>
                  <w:vMerge/>
                </w:tcPr>
                <w:p w14:paraId="4F927DB4" w14:textId="77777777" w:rsidR="001E0339" w:rsidRDefault="001E0339">
                  <w:pPr>
                    <w:pStyle w:val="EmptyCellLayoutStyle"/>
                    <w:spacing w:after="0" w:line="240" w:lineRule="auto"/>
                  </w:pPr>
                </w:p>
              </w:tc>
              <w:tc>
                <w:tcPr>
                  <w:tcW w:w="180" w:type="dxa"/>
                  <w:tcBorders>
                    <w:right w:val="single" w:sz="15" w:space="0" w:color="000000"/>
                  </w:tcBorders>
                </w:tcPr>
                <w:p w14:paraId="41ED3AA8" w14:textId="77777777" w:rsidR="001E0339" w:rsidRDefault="001E0339">
                  <w:pPr>
                    <w:pStyle w:val="EmptyCellLayoutStyle"/>
                    <w:spacing w:after="0" w:line="240" w:lineRule="auto"/>
                  </w:pPr>
                </w:p>
              </w:tc>
            </w:tr>
            <w:tr w:rsidR="001E0339" w14:paraId="603323DC" w14:textId="77777777">
              <w:trPr>
                <w:trHeight w:val="17"/>
              </w:trPr>
              <w:tc>
                <w:tcPr>
                  <w:tcW w:w="180" w:type="dxa"/>
                  <w:tcBorders>
                    <w:left w:val="single" w:sz="15" w:space="0" w:color="000000"/>
                  </w:tcBorders>
                </w:tcPr>
                <w:p w14:paraId="49CEB67E" w14:textId="77777777" w:rsidR="001E0339" w:rsidRDefault="001E0339">
                  <w:pPr>
                    <w:pStyle w:val="EmptyCellLayoutStyle"/>
                    <w:spacing w:after="0" w:line="240" w:lineRule="auto"/>
                  </w:pPr>
                </w:p>
              </w:tc>
              <w:tc>
                <w:tcPr>
                  <w:tcW w:w="5220" w:type="dxa"/>
                </w:tcPr>
                <w:p w14:paraId="1A3BEC7F" w14:textId="77777777" w:rsidR="001E0339" w:rsidRDefault="001E0339">
                  <w:pPr>
                    <w:pStyle w:val="EmptyCellLayoutStyle"/>
                    <w:spacing w:after="0" w:line="240" w:lineRule="auto"/>
                  </w:pPr>
                </w:p>
              </w:tc>
              <w:tc>
                <w:tcPr>
                  <w:tcW w:w="359" w:type="dxa"/>
                </w:tcPr>
                <w:p w14:paraId="07EC8D1F" w14:textId="77777777" w:rsidR="001E0339" w:rsidRDefault="001E0339">
                  <w:pPr>
                    <w:pStyle w:val="EmptyCellLayoutStyle"/>
                    <w:spacing w:after="0" w:line="240" w:lineRule="auto"/>
                  </w:pPr>
                </w:p>
              </w:tc>
              <w:tc>
                <w:tcPr>
                  <w:tcW w:w="5220" w:type="dxa"/>
                </w:tcPr>
                <w:p w14:paraId="18EE8E98" w14:textId="77777777" w:rsidR="001E0339" w:rsidRDefault="001E0339">
                  <w:pPr>
                    <w:pStyle w:val="EmptyCellLayoutStyle"/>
                    <w:spacing w:after="0" w:line="240" w:lineRule="auto"/>
                  </w:pPr>
                </w:p>
              </w:tc>
              <w:tc>
                <w:tcPr>
                  <w:tcW w:w="180" w:type="dxa"/>
                  <w:tcBorders>
                    <w:right w:val="single" w:sz="15" w:space="0" w:color="000000"/>
                  </w:tcBorders>
                </w:tcPr>
                <w:p w14:paraId="12E116C4" w14:textId="77777777" w:rsidR="001E0339" w:rsidRDefault="001E0339">
                  <w:pPr>
                    <w:pStyle w:val="EmptyCellLayoutStyle"/>
                    <w:spacing w:after="0" w:line="240" w:lineRule="auto"/>
                  </w:pPr>
                </w:p>
              </w:tc>
            </w:tr>
            <w:tr w:rsidR="001E0339" w14:paraId="3F9EDE19" w14:textId="77777777">
              <w:trPr>
                <w:trHeight w:val="17"/>
              </w:trPr>
              <w:tc>
                <w:tcPr>
                  <w:tcW w:w="180" w:type="dxa"/>
                  <w:tcBorders>
                    <w:left w:val="single" w:sz="15" w:space="0" w:color="000000"/>
                  </w:tcBorders>
                </w:tcPr>
                <w:p w14:paraId="24F393C7" w14:textId="77777777" w:rsidR="001E0339" w:rsidRDefault="001E03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E0339" w14:paraId="4FEEB2E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78FF81" w14:textId="77777777" w:rsidR="001E0339" w:rsidRDefault="00C72B1E">
                        <w:pPr>
                          <w:spacing w:after="0" w:line="240" w:lineRule="auto"/>
                          <w:jc w:val="center"/>
                        </w:pPr>
                        <w:r>
                          <w:rPr>
                            <w:rFonts w:ascii="Arial" w:eastAsia="Arial" w:hAnsi="Arial"/>
                            <w:b/>
                            <w:color w:val="000000"/>
                            <w:sz w:val="16"/>
                          </w:rPr>
                          <w:t>Employee</w:t>
                        </w:r>
                      </w:p>
                    </w:tc>
                  </w:tr>
                </w:tbl>
                <w:p w14:paraId="13524D38" w14:textId="77777777" w:rsidR="001E0339" w:rsidRDefault="001E0339">
                  <w:pPr>
                    <w:spacing w:after="0" w:line="240" w:lineRule="auto"/>
                  </w:pPr>
                </w:p>
              </w:tc>
              <w:tc>
                <w:tcPr>
                  <w:tcW w:w="359" w:type="dxa"/>
                </w:tcPr>
                <w:p w14:paraId="57691623" w14:textId="77777777" w:rsidR="001E0339" w:rsidRDefault="001E0339">
                  <w:pPr>
                    <w:pStyle w:val="EmptyCellLayoutStyle"/>
                    <w:spacing w:after="0" w:line="240" w:lineRule="auto"/>
                  </w:pPr>
                </w:p>
              </w:tc>
              <w:tc>
                <w:tcPr>
                  <w:tcW w:w="5220" w:type="dxa"/>
                </w:tcPr>
                <w:p w14:paraId="758330C7" w14:textId="77777777" w:rsidR="001E0339" w:rsidRDefault="001E0339">
                  <w:pPr>
                    <w:pStyle w:val="EmptyCellLayoutStyle"/>
                    <w:spacing w:after="0" w:line="240" w:lineRule="auto"/>
                  </w:pPr>
                </w:p>
              </w:tc>
              <w:tc>
                <w:tcPr>
                  <w:tcW w:w="180" w:type="dxa"/>
                  <w:tcBorders>
                    <w:right w:val="single" w:sz="15" w:space="0" w:color="000000"/>
                  </w:tcBorders>
                </w:tcPr>
                <w:p w14:paraId="44F329FE" w14:textId="77777777" w:rsidR="001E0339" w:rsidRDefault="001E0339">
                  <w:pPr>
                    <w:pStyle w:val="EmptyCellLayoutStyle"/>
                    <w:spacing w:after="0" w:line="240" w:lineRule="auto"/>
                  </w:pPr>
                </w:p>
              </w:tc>
            </w:tr>
            <w:tr w:rsidR="001E0339" w14:paraId="7C54053A" w14:textId="77777777">
              <w:trPr>
                <w:trHeight w:val="342"/>
              </w:trPr>
              <w:tc>
                <w:tcPr>
                  <w:tcW w:w="180" w:type="dxa"/>
                  <w:tcBorders>
                    <w:left w:val="single" w:sz="15" w:space="0" w:color="000000"/>
                  </w:tcBorders>
                </w:tcPr>
                <w:p w14:paraId="4CBB4357" w14:textId="77777777" w:rsidR="001E0339" w:rsidRDefault="001E0339">
                  <w:pPr>
                    <w:pStyle w:val="EmptyCellLayoutStyle"/>
                    <w:spacing w:after="0" w:line="240" w:lineRule="auto"/>
                  </w:pPr>
                </w:p>
              </w:tc>
              <w:tc>
                <w:tcPr>
                  <w:tcW w:w="5220" w:type="dxa"/>
                  <w:vMerge/>
                </w:tcPr>
                <w:p w14:paraId="47134DC7" w14:textId="77777777" w:rsidR="001E0339" w:rsidRDefault="001E0339">
                  <w:pPr>
                    <w:pStyle w:val="EmptyCellLayoutStyle"/>
                    <w:spacing w:after="0" w:line="240" w:lineRule="auto"/>
                  </w:pPr>
                </w:p>
              </w:tc>
              <w:tc>
                <w:tcPr>
                  <w:tcW w:w="359" w:type="dxa"/>
                </w:tcPr>
                <w:p w14:paraId="4A9B97B8" w14:textId="77777777" w:rsidR="001E0339" w:rsidRDefault="001E03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E0339" w14:paraId="161544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E18522C" w14:textId="77777777" w:rsidR="001E0339" w:rsidRDefault="00C72B1E">
                        <w:pPr>
                          <w:spacing w:after="0" w:line="240" w:lineRule="auto"/>
                          <w:jc w:val="center"/>
                        </w:pPr>
                        <w:r>
                          <w:rPr>
                            <w:rFonts w:ascii="Arial" w:eastAsia="Arial" w:hAnsi="Arial"/>
                            <w:b/>
                            <w:color w:val="000000"/>
                            <w:sz w:val="16"/>
                          </w:rPr>
                          <w:t>Date</w:t>
                        </w:r>
                      </w:p>
                    </w:tc>
                  </w:tr>
                </w:tbl>
                <w:p w14:paraId="48E3F0F8" w14:textId="77777777" w:rsidR="001E0339" w:rsidRDefault="001E0339">
                  <w:pPr>
                    <w:spacing w:after="0" w:line="240" w:lineRule="auto"/>
                  </w:pPr>
                </w:p>
              </w:tc>
              <w:tc>
                <w:tcPr>
                  <w:tcW w:w="180" w:type="dxa"/>
                  <w:tcBorders>
                    <w:right w:val="single" w:sz="15" w:space="0" w:color="000000"/>
                  </w:tcBorders>
                </w:tcPr>
                <w:p w14:paraId="6BA03667" w14:textId="77777777" w:rsidR="001E0339" w:rsidRDefault="001E0339">
                  <w:pPr>
                    <w:pStyle w:val="EmptyCellLayoutStyle"/>
                    <w:spacing w:after="0" w:line="240" w:lineRule="auto"/>
                  </w:pPr>
                </w:p>
              </w:tc>
            </w:tr>
            <w:tr w:rsidR="001E0339" w14:paraId="58A795BF" w14:textId="77777777">
              <w:trPr>
                <w:trHeight w:val="17"/>
              </w:trPr>
              <w:tc>
                <w:tcPr>
                  <w:tcW w:w="180" w:type="dxa"/>
                  <w:tcBorders>
                    <w:left w:val="single" w:sz="15" w:space="0" w:color="000000"/>
                  </w:tcBorders>
                </w:tcPr>
                <w:p w14:paraId="3E596CFE" w14:textId="77777777" w:rsidR="001E0339" w:rsidRDefault="001E0339">
                  <w:pPr>
                    <w:pStyle w:val="EmptyCellLayoutStyle"/>
                    <w:spacing w:after="0" w:line="240" w:lineRule="auto"/>
                  </w:pPr>
                </w:p>
              </w:tc>
              <w:tc>
                <w:tcPr>
                  <w:tcW w:w="5220" w:type="dxa"/>
                </w:tcPr>
                <w:p w14:paraId="07B72DE9" w14:textId="77777777" w:rsidR="001E0339" w:rsidRDefault="001E0339">
                  <w:pPr>
                    <w:pStyle w:val="EmptyCellLayoutStyle"/>
                    <w:spacing w:after="0" w:line="240" w:lineRule="auto"/>
                  </w:pPr>
                </w:p>
              </w:tc>
              <w:tc>
                <w:tcPr>
                  <w:tcW w:w="359" w:type="dxa"/>
                </w:tcPr>
                <w:p w14:paraId="1968EAC3" w14:textId="77777777" w:rsidR="001E0339" w:rsidRDefault="001E0339">
                  <w:pPr>
                    <w:pStyle w:val="EmptyCellLayoutStyle"/>
                    <w:spacing w:after="0" w:line="240" w:lineRule="auto"/>
                  </w:pPr>
                </w:p>
              </w:tc>
              <w:tc>
                <w:tcPr>
                  <w:tcW w:w="5220" w:type="dxa"/>
                  <w:vMerge/>
                </w:tcPr>
                <w:p w14:paraId="6902E745" w14:textId="77777777" w:rsidR="001E0339" w:rsidRDefault="001E0339">
                  <w:pPr>
                    <w:pStyle w:val="EmptyCellLayoutStyle"/>
                    <w:spacing w:after="0" w:line="240" w:lineRule="auto"/>
                  </w:pPr>
                </w:p>
              </w:tc>
              <w:tc>
                <w:tcPr>
                  <w:tcW w:w="180" w:type="dxa"/>
                  <w:tcBorders>
                    <w:right w:val="single" w:sz="15" w:space="0" w:color="000000"/>
                  </w:tcBorders>
                </w:tcPr>
                <w:p w14:paraId="2F6F3741" w14:textId="77777777" w:rsidR="001E0339" w:rsidRDefault="001E0339">
                  <w:pPr>
                    <w:pStyle w:val="EmptyCellLayoutStyle"/>
                    <w:spacing w:after="0" w:line="240" w:lineRule="auto"/>
                  </w:pPr>
                </w:p>
              </w:tc>
            </w:tr>
            <w:tr w:rsidR="001E0339" w14:paraId="29039C85" w14:textId="77777777">
              <w:trPr>
                <w:trHeight w:val="180"/>
              </w:trPr>
              <w:tc>
                <w:tcPr>
                  <w:tcW w:w="180" w:type="dxa"/>
                  <w:tcBorders>
                    <w:left w:val="single" w:sz="15" w:space="0" w:color="000000"/>
                    <w:bottom w:val="single" w:sz="15" w:space="0" w:color="000000"/>
                  </w:tcBorders>
                </w:tcPr>
                <w:p w14:paraId="3028B820" w14:textId="77777777" w:rsidR="001E0339" w:rsidRDefault="001E0339">
                  <w:pPr>
                    <w:pStyle w:val="EmptyCellLayoutStyle"/>
                    <w:spacing w:after="0" w:line="240" w:lineRule="auto"/>
                  </w:pPr>
                </w:p>
              </w:tc>
              <w:tc>
                <w:tcPr>
                  <w:tcW w:w="5220" w:type="dxa"/>
                  <w:tcBorders>
                    <w:bottom w:val="single" w:sz="15" w:space="0" w:color="000000"/>
                  </w:tcBorders>
                </w:tcPr>
                <w:p w14:paraId="252C6125" w14:textId="77777777" w:rsidR="001E0339" w:rsidRDefault="001E0339">
                  <w:pPr>
                    <w:pStyle w:val="EmptyCellLayoutStyle"/>
                    <w:spacing w:after="0" w:line="240" w:lineRule="auto"/>
                  </w:pPr>
                </w:p>
              </w:tc>
              <w:tc>
                <w:tcPr>
                  <w:tcW w:w="359" w:type="dxa"/>
                  <w:tcBorders>
                    <w:bottom w:val="single" w:sz="15" w:space="0" w:color="000000"/>
                  </w:tcBorders>
                </w:tcPr>
                <w:p w14:paraId="329780CA" w14:textId="77777777" w:rsidR="001E0339" w:rsidRDefault="001E0339">
                  <w:pPr>
                    <w:pStyle w:val="EmptyCellLayoutStyle"/>
                    <w:spacing w:after="0" w:line="240" w:lineRule="auto"/>
                  </w:pPr>
                </w:p>
              </w:tc>
              <w:tc>
                <w:tcPr>
                  <w:tcW w:w="5220" w:type="dxa"/>
                  <w:tcBorders>
                    <w:bottom w:val="single" w:sz="15" w:space="0" w:color="000000"/>
                  </w:tcBorders>
                </w:tcPr>
                <w:p w14:paraId="79348FA2" w14:textId="77777777" w:rsidR="001E0339" w:rsidRDefault="001E0339">
                  <w:pPr>
                    <w:pStyle w:val="EmptyCellLayoutStyle"/>
                    <w:spacing w:after="0" w:line="240" w:lineRule="auto"/>
                  </w:pPr>
                </w:p>
              </w:tc>
              <w:tc>
                <w:tcPr>
                  <w:tcW w:w="180" w:type="dxa"/>
                  <w:tcBorders>
                    <w:bottom w:val="single" w:sz="15" w:space="0" w:color="000000"/>
                    <w:right w:val="single" w:sz="15" w:space="0" w:color="000000"/>
                  </w:tcBorders>
                </w:tcPr>
                <w:p w14:paraId="70773A47" w14:textId="77777777" w:rsidR="001E0339" w:rsidRDefault="001E0339">
                  <w:pPr>
                    <w:pStyle w:val="EmptyCellLayoutStyle"/>
                    <w:spacing w:after="0" w:line="240" w:lineRule="auto"/>
                  </w:pPr>
                </w:p>
              </w:tc>
            </w:tr>
          </w:tbl>
          <w:p w14:paraId="0A98755C" w14:textId="77777777" w:rsidR="001E0339" w:rsidRDefault="001E0339">
            <w:pPr>
              <w:spacing w:after="0" w:line="240" w:lineRule="auto"/>
            </w:pPr>
          </w:p>
        </w:tc>
        <w:tc>
          <w:tcPr>
            <w:tcW w:w="179" w:type="dxa"/>
          </w:tcPr>
          <w:p w14:paraId="77A3C39F" w14:textId="77777777" w:rsidR="001E0339" w:rsidRDefault="001E0339">
            <w:pPr>
              <w:pStyle w:val="EmptyCellLayoutStyle"/>
              <w:spacing w:after="0" w:line="240" w:lineRule="auto"/>
            </w:pPr>
          </w:p>
        </w:tc>
      </w:tr>
      <w:tr w:rsidR="001E0339" w14:paraId="78165BF8" w14:textId="77777777">
        <w:trPr>
          <w:trHeight w:val="220"/>
        </w:trPr>
        <w:tc>
          <w:tcPr>
            <w:tcW w:w="179" w:type="dxa"/>
          </w:tcPr>
          <w:p w14:paraId="43610C9D" w14:textId="77777777" w:rsidR="001E0339" w:rsidRDefault="001E0339">
            <w:pPr>
              <w:pStyle w:val="EmptyCellLayoutStyle"/>
              <w:spacing w:after="0" w:line="240" w:lineRule="auto"/>
            </w:pPr>
          </w:p>
        </w:tc>
        <w:tc>
          <w:tcPr>
            <w:tcW w:w="0" w:type="dxa"/>
          </w:tcPr>
          <w:p w14:paraId="7D2DC27E" w14:textId="77777777" w:rsidR="001E0339" w:rsidRDefault="001E0339">
            <w:pPr>
              <w:pStyle w:val="EmptyCellLayoutStyle"/>
              <w:spacing w:after="0" w:line="240" w:lineRule="auto"/>
            </w:pPr>
          </w:p>
        </w:tc>
        <w:tc>
          <w:tcPr>
            <w:tcW w:w="0" w:type="dxa"/>
          </w:tcPr>
          <w:p w14:paraId="5F8B4559" w14:textId="77777777" w:rsidR="001E0339" w:rsidRDefault="001E0339">
            <w:pPr>
              <w:pStyle w:val="EmptyCellLayoutStyle"/>
              <w:spacing w:after="0" w:line="240" w:lineRule="auto"/>
            </w:pPr>
          </w:p>
        </w:tc>
        <w:tc>
          <w:tcPr>
            <w:tcW w:w="0" w:type="dxa"/>
          </w:tcPr>
          <w:p w14:paraId="7CF03E9F" w14:textId="77777777" w:rsidR="001E0339" w:rsidRDefault="001E0339">
            <w:pPr>
              <w:pStyle w:val="EmptyCellLayoutStyle"/>
              <w:spacing w:after="0" w:line="240" w:lineRule="auto"/>
            </w:pPr>
          </w:p>
        </w:tc>
        <w:tc>
          <w:tcPr>
            <w:tcW w:w="0" w:type="dxa"/>
          </w:tcPr>
          <w:p w14:paraId="279F4B0E" w14:textId="77777777" w:rsidR="001E0339" w:rsidRDefault="001E0339">
            <w:pPr>
              <w:pStyle w:val="EmptyCellLayoutStyle"/>
              <w:spacing w:after="0" w:line="240" w:lineRule="auto"/>
            </w:pPr>
          </w:p>
        </w:tc>
        <w:tc>
          <w:tcPr>
            <w:tcW w:w="0" w:type="dxa"/>
          </w:tcPr>
          <w:p w14:paraId="250F2424" w14:textId="77777777" w:rsidR="001E0339" w:rsidRDefault="001E0339">
            <w:pPr>
              <w:pStyle w:val="EmptyCellLayoutStyle"/>
              <w:spacing w:after="0" w:line="240" w:lineRule="auto"/>
            </w:pPr>
          </w:p>
        </w:tc>
        <w:tc>
          <w:tcPr>
            <w:tcW w:w="0" w:type="dxa"/>
          </w:tcPr>
          <w:p w14:paraId="50EA3A91" w14:textId="77777777" w:rsidR="001E0339" w:rsidRDefault="001E0339">
            <w:pPr>
              <w:pStyle w:val="EmptyCellLayoutStyle"/>
              <w:spacing w:after="0" w:line="240" w:lineRule="auto"/>
            </w:pPr>
          </w:p>
        </w:tc>
        <w:tc>
          <w:tcPr>
            <w:tcW w:w="2505" w:type="dxa"/>
          </w:tcPr>
          <w:p w14:paraId="44D59D13" w14:textId="77777777" w:rsidR="001E0339" w:rsidRDefault="001E0339">
            <w:pPr>
              <w:pStyle w:val="EmptyCellLayoutStyle"/>
              <w:spacing w:after="0" w:line="240" w:lineRule="auto"/>
            </w:pPr>
          </w:p>
        </w:tc>
        <w:tc>
          <w:tcPr>
            <w:tcW w:w="6120" w:type="dxa"/>
          </w:tcPr>
          <w:p w14:paraId="51F7B7EB" w14:textId="77777777" w:rsidR="001E0339" w:rsidRDefault="001E0339">
            <w:pPr>
              <w:pStyle w:val="EmptyCellLayoutStyle"/>
              <w:spacing w:after="0" w:line="240" w:lineRule="auto"/>
            </w:pPr>
          </w:p>
        </w:tc>
        <w:tc>
          <w:tcPr>
            <w:tcW w:w="2534" w:type="dxa"/>
          </w:tcPr>
          <w:p w14:paraId="2757A04B" w14:textId="77777777" w:rsidR="001E0339" w:rsidRDefault="001E0339">
            <w:pPr>
              <w:pStyle w:val="EmptyCellLayoutStyle"/>
              <w:spacing w:after="0" w:line="240" w:lineRule="auto"/>
            </w:pPr>
          </w:p>
        </w:tc>
        <w:tc>
          <w:tcPr>
            <w:tcW w:w="179" w:type="dxa"/>
          </w:tcPr>
          <w:p w14:paraId="67AD22A1" w14:textId="77777777" w:rsidR="001E0339" w:rsidRDefault="001E0339">
            <w:pPr>
              <w:pStyle w:val="EmptyCellLayoutStyle"/>
              <w:spacing w:after="0" w:line="240" w:lineRule="auto"/>
            </w:pPr>
          </w:p>
        </w:tc>
      </w:tr>
    </w:tbl>
    <w:p w14:paraId="0CD31F00" w14:textId="77777777" w:rsidR="001E0339" w:rsidRDefault="001E0339">
      <w:pPr>
        <w:spacing w:after="0" w:line="240" w:lineRule="auto"/>
      </w:pPr>
    </w:p>
    <w:sectPr w:rsidR="001E033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35734923">
    <w:abstractNumId w:val="0"/>
  </w:num>
  <w:num w:numId="2" w16cid:durableId="1602183588">
    <w:abstractNumId w:val="1"/>
  </w:num>
  <w:num w:numId="3" w16cid:durableId="920143649">
    <w:abstractNumId w:val="2"/>
  </w:num>
  <w:num w:numId="4" w16cid:durableId="333922106">
    <w:abstractNumId w:val="3"/>
  </w:num>
  <w:num w:numId="5" w16cid:durableId="1284506723">
    <w:abstractNumId w:val="4"/>
  </w:num>
  <w:num w:numId="6" w16cid:durableId="274555651">
    <w:abstractNumId w:val="5"/>
  </w:num>
  <w:num w:numId="7" w16cid:durableId="593249189">
    <w:abstractNumId w:val="6"/>
  </w:num>
  <w:num w:numId="8" w16cid:durableId="434519821">
    <w:abstractNumId w:val="7"/>
  </w:num>
  <w:num w:numId="9" w16cid:durableId="323243421">
    <w:abstractNumId w:val="8"/>
  </w:num>
  <w:num w:numId="10" w16cid:durableId="1504392921">
    <w:abstractNumId w:val="9"/>
  </w:num>
  <w:num w:numId="11" w16cid:durableId="802966414">
    <w:abstractNumId w:val="10"/>
  </w:num>
  <w:num w:numId="12" w16cid:durableId="284970178">
    <w:abstractNumId w:val="11"/>
  </w:num>
  <w:num w:numId="13" w16cid:durableId="1565412139">
    <w:abstractNumId w:val="12"/>
  </w:num>
  <w:num w:numId="14" w16cid:durableId="2124113551">
    <w:abstractNumId w:val="13"/>
  </w:num>
  <w:num w:numId="15" w16cid:durableId="1974945967">
    <w:abstractNumId w:val="14"/>
  </w:num>
  <w:num w:numId="16" w16cid:durableId="1779761717">
    <w:abstractNumId w:val="15"/>
  </w:num>
  <w:num w:numId="17" w16cid:durableId="680278706">
    <w:abstractNumId w:val="16"/>
  </w:num>
  <w:num w:numId="18" w16cid:durableId="2061702855">
    <w:abstractNumId w:val="17"/>
  </w:num>
  <w:num w:numId="19" w16cid:durableId="1791623815">
    <w:abstractNumId w:val="18"/>
  </w:num>
  <w:num w:numId="20" w16cid:durableId="342588843">
    <w:abstractNumId w:val="19"/>
  </w:num>
  <w:num w:numId="21" w16cid:durableId="577247915">
    <w:abstractNumId w:val="20"/>
  </w:num>
  <w:num w:numId="22" w16cid:durableId="377895921">
    <w:abstractNumId w:val="21"/>
  </w:num>
  <w:num w:numId="23" w16cid:durableId="1089809015">
    <w:abstractNumId w:val="22"/>
  </w:num>
  <w:num w:numId="24" w16cid:durableId="1546284624">
    <w:abstractNumId w:val="23"/>
  </w:num>
  <w:num w:numId="25" w16cid:durableId="1409884262">
    <w:abstractNumId w:val="24"/>
  </w:num>
  <w:num w:numId="26" w16cid:durableId="935748907">
    <w:abstractNumId w:val="25"/>
  </w:num>
  <w:num w:numId="27" w16cid:durableId="826172763">
    <w:abstractNumId w:val="26"/>
  </w:num>
  <w:num w:numId="28" w16cid:durableId="460660885">
    <w:abstractNumId w:val="27"/>
  </w:num>
  <w:num w:numId="29" w16cid:durableId="1399672015">
    <w:abstractNumId w:val="28"/>
  </w:num>
  <w:num w:numId="30" w16cid:durableId="306738887">
    <w:abstractNumId w:val="29"/>
  </w:num>
  <w:num w:numId="31" w16cid:durableId="734402871">
    <w:abstractNumId w:val="30"/>
  </w:num>
  <w:num w:numId="32" w16cid:durableId="7997684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39"/>
    <w:rsid w:val="001E0339"/>
    <w:rsid w:val="00C72B1E"/>
    <w:rsid w:val="00D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5F3A"/>
  <w15:docId w15:val="{40BF1FD4-2118-4A09-BBFF-045F11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2063</Words>
  <Characters>11682</Characters>
  <Application>Microsoft Office Word</Application>
  <DocSecurity>4</DocSecurity>
  <Lines>1460</Lines>
  <Paragraphs>211</Paragraphs>
  <ScaleCrop>false</ScaleCrop>
  <Company>State Of Michigan</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2026-01-15T11:28:00Z</dcterms:created>
  <dcterms:modified xsi:type="dcterms:W3CDTF">2026-01-15T11:28:00Z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2026-01-15T11:28:18Z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2d4ce04c-2542-4a7e-8cf0-98e0aaeaebdb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