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5215D2" w14:paraId="15510AEA" w14:textId="77777777">
        <w:tc>
          <w:tcPr>
            <w:tcW w:w="179" w:type="dxa"/>
          </w:tcPr>
          <w:p w14:paraId="7C0E43BA" w14:textId="77777777" w:rsidR="005215D2" w:rsidRDefault="005215D2">
            <w:pPr>
              <w:pStyle w:val="EmptyCellLayoutStyle"/>
              <w:spacing w:after="0" w:line="240" w:lineRule="auto"/>
            </w:pPr>
          </w:p>
        </w:tc>
        <w:tc>
          <w:tcPr>
            <w:tcW w:w="0" w:type="dxa"/>
          </w:tcPr>
          <w:p w14:paraId="4A492CF5" w14:textId="77777777" w:rsidR="005215D2" w:rsidRDefault="005215D2">
            <w:pPr>
              <w:pStyle w:val="EmptyCellLayoutStyle"/>
              <w:spacing w:after="0" w:line="240" w:lineRule="auto"/>
            </w:pPr>
          </w:p>
        </w:tc>
        <w:tc>
          <w:tcPr>
            <w:tcW w:w="0" w:type="dxa"/>
          </w:tcPr>
          <w:p w14:paraId="744E8C8A" w14:textId="77777777" w:rsidR="005215D2" w:rsidRDefault="005215D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5215D2" w14:paraId="1C49B9AC" w14:textId="77777777">
              <w:trPr>
                <w:trHeight w:val="540"/>
              </w:trPr>
              <w:tc>
                <w:tcPr>
                  <w:tcW w:w="3240" w:type="dxa"/>
                </w:tcPr>
                <w:p w14:paraId="04728CA9" w14:textId="77777777" w:rsidR="005215D2" w:rsidRDefault="005215D2">
                  <w:pPr>
                    <w:pStyle w:val="EmptyCellLayoutStyle"/>
                    <w:spacing w:after="0" w:line="240" w:lineRule="auto"/>
                  </w:pPr>
                </w:p>
              </w:tc>
              <w:tc>
                <w:tcPr>
                  <w:tcW w:w="179" w:type="dxa"/>
                </w:tcPr>
                <w:p w14:paraId="398AF30E" w14:textId="77777777" w:rsidR="005215D2" w:rsidRDefault="005215D2">
                  <w:pPr>
                    <w:pStyle w:val="EmptyCellLayoutStyle"/>
                    <w:spacing w:after="0" w:line="240" w:lineRule="auto"/>
                  </w:pPr>
                </w:p>
              </w:tc>
              <w:tc>
                <w:tcPr>
                  <w:tcW w:w="539" w:type="dxa"/>
                </w:tcPr>
                <w:p w14:paraId="229B3AC0" w14:textId="77777777" w:rsidR="005215D2" w:rsidRDefault="005215D2">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5215D2" w14:paraId="31528DC1" w14:textId="77777777">
                    <w:trPr>
                      <w:trHeight w:val="462"/>
                    </w:trPr>
                    <w:tc>
                      <w:tcPr>
                        <w:tcW w:w="2880" w:type="dxa"/>
                        <w:tcBorders>
                          <w:top w:val="nil"/>
                          <w:left w:val="nil"/>
                          <w:bottom w:val="nil"/>
                          <w:right w:val="nil"/>
                        </w:tcBorders>
                        <w:tcMar>
                          <w:top w:w="39" w:type="dxa"/>
                          <w:left w:w="39" w:type="dxa"/>
                          <w:bottom w:w="39" w:type="dxa"/>
                          <w:right w:w="39" w:type="dxa"/>
                        </w:tcMar>
                      </w:tcPr>
                      <w:p w14:paraId="3829A959" w14:textId="77777777" w:rsidR="005215D2" w:rsidRDefault="00175AC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714F776" w14:textId="77777777" w:rsidR="005215D2" w:rsidRDefault="005215D2">
                  <w:pPr>
                    <w:spacing w:after="0" w:line="240" w:lineRule="auto"/>
                  </w:pPr>
                </w:p>
              </w:tc>
              <w:tc>
                <w:tcPr>
                  <w:tcW w:w="540" w:type="dxa"/>
                </w:tcPr>
                <w:p w14:paraId="0A663540" w14:textId="77777777" w:rsidR="005215D2" w:rsidRDefault="005215D2">
                  <w:pPr>
                    <w:pStyle w:val="EmptyCellLayoutStyle"/>
                    <w:spacing w:after="0" w:line="240" w:lineRule="auto"/>
                  </w:pPr>
                </w:p>
              </w:tc>
              <w:tc>
                <w:tcPr>
                  <w:tcW w:w="180" w:type="dxa"/>
                </w:tcPr>
                <w:p w14:paraId="0E158164" w14:textId="77777777" w:rsidR="005215D2" w:rsidRDefault="005215D2">
                  <w:pPr>
                    <w:pStyle w:val="EmptyCellLayoutStyle"/>
                    <w:spacing w:after="0" w:line="240" w:lineRule="auto"/>
                  </w:pPr>
                </w:p>
              </w:tc>
              <w:tc>
                <w:tcPr>
                  <w:tcW w:w="539" w:type="dxa"/>
                </w:tcPr>
                <w:p w14:paraId="6A118216" w14:textId="77777777" w:rsidR="005215D2" w:rsidRDefault="005215D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5215D2" w14:paraId="03E7381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5215D2" w14:paraId="0CED0A41" w14:textId="77777777">
                          <w:trPr>
                            <w:trHeight w:val="192"/>
                          </w:trPr>
                          <w:tc>
                            <w:tcPr>
                              <w:tcW w:w="1260" w:type="dxa"/>
                              <w:tcBorders>
                                <w:top w:val="nil"/>
                                <w:left w:val="nil"/>
                                <w:bottom w:val="nil"/>
                                <w:right w:val="nil"/>
                              </w:tcBorders>
                              <w:tcMar>
                                <w:top w:w="39" w:type="dxa"/>
                                <w:left w:w="39" w:type="dxa"/>
                                <w:bottom w:w="39" w:type="dxa"/>
                                <w:right w:w="39" w:type="dxa"/>
                              </w:tcMar>
                            </w:tcPr>
                            <w:p w14:paraId="3CB87F00" w14:textId="77777777" w:rsidR="005215D2" w:rsidRDefault="00175ACE">
                              <w:pPr>
                                <w:spacing w:after="0" w:line="240" w:lineRule="auto"/>
                              </w:pPr>
                              <w:r>
                                <w:rPr>
                                  <w:rFonts w:ascii="Arial" w:eastAsia="Arial" w:hAnsi="Arial"/>
                                  <w:b/>
                                  <w:color w:val="000000"/>
                                  <w:sz w:val="16"/>
                                </w:rPr>
                                <w:t>Position Code</w:t>
                              </w:r>
                            </w:p>
                          </w:tc>
                        </w:tr>
                      </w:tbl>
                      <w:p w14:paraId="7CAF1EA0" w14:textId="77777777" w:rsidR="005215D2" w:rsidRDefault="005215D2">
                        <w:pPr>
                          <w:spacing w:after="0" w:line="240" w:lineRule="auto"/>
                        </w:pPr>
                      </w:p>
                    </w:tc>
                    <w:tc>
                      <w:tcPr>
                        <w:tcW w:w="1800" w:type="dxa"/>
                        <w:tcBorders>
                          <w:top w:val="single" w:sz="15" w:space="0" w:color="000000"/>
                          <w:right w:val="single" w:sz="15" w:space="0" w:color="000000"/>
                        </w:tcBorders>
                      </w:tcPr>
                      <w:p w14:paraId="6536D71C" w14:textId="77777777" w:rsidR="005215D2" w:rsidRDefault="005215D2">
                        <w:pPr>
                          <w:pStyle w:val="EmptyCellLayoutStyle"/>
                          <w:spacing w:after="0" w:line="240" w:lineRule="auto"/>
                        </w:pPr>
                      </w:p>
                    </w:tc>
                  </w:tr>
                  <w:tr w:rsidR="005215D2" w14:paraId="3B9BC4E4" w14:textId="77777777">
                    <w:trPr>
                      <w:trHeight w:val="90"/>
                    </w:trPr>
                    <w:tc>
                      <w:tcPr>
                        <w:tcW w:w="1260" w:type="dxa"/>
                        <w:tcBorders>
                          <w:left w:val="single" w:sz="15" w:space="0" w:color="000000"/>
                        </w:tcBorders>
                      </w:tcPr>
                      <w:p w14:paraId="585FD246" w14:textId="77777777" w:rsidR="005215D2" w:rsidRDefault="005215D2">
                        <w:pPr>
                          <w:pStyle w:val="EmptyCellLayoutStyle"/>
                          <w:spacing w:after="0" w:line="240" w:lineRule="auto"/>
                        </w:pPr>
                      </w:p>
                    </w:tc>
                    <w:tc>
                      <w:tcPr>
                        <w:tcW w:w="1800" w:type="dxa"/>
                        <w:tcBorders>
                          <w:right w:val="single" w:sz="15" w:space="0" w:color="000000"/>
                        </w:tcBorders>
                      </w:tcPr>
                      <w:p w14:paraId="6F12B44C" w14:textId="77777777" w:rsidR="005215D2" w:rsidRDefault="005215D2">
                        <w:pPr>
                          <w:pStyle w:val="EmptyCellLayoutStyle"/>
                          <w:spacing w:after="0" w:line="240" w:lineRule="auto"/>
                        </w:pPr>
                      </w:p>
                    </w:tc>
                  </w:tr>
                  <w:tr w:rsidR="006B068D" w14:paraId="0B1F5F17" w14:textId="77777777" w:rsidTr="006B068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5215D2" w14:paraId="7D1EDD72" w14:textId="77777777">
                          <w:trPr>
                            <w:trHeight w:val="212"/>
                          </w:trPr>
                          <w:tc>
                            <w:tcPr>
                              <w:tcW w:w="3060" w:type="dxa"/>
                              <w:tcBorders>
                                <w:top w:val="nil"/>
                                <w:left w:val="nil"/>
                                <w:bottom w:val="nil"/>
                                <w:right w:val="nil"/>
                              </w:tcBorders>
                              <w:tcMar>
                                <w:top w:w="39" w:type="dxa"/>
                                <w:left w:w="39" w:type="dxa"/>
                                <w:bottom w:w="39" w:type="dxa"/>
                                <w:right w:w="39" w:type="dxa"/>
                              </w:tcMar>
                            </w:tcPr>
                            <w:p w14:paraId="61DD2D47" w14:textId="77777777" w:rsidR="005215D2" w:rsidRDefault="00175ACE">
                              <w:pPr>
                                <w:spacing w:after="0" w:line="240" w:lineRule="auto"/>
                              </w:pPr>
                              <w:r>
                                <w:rPr>
                                  <w:rFonts w:ascii="Arial" w:eastAsia="Arial" w:hAnsi="Arial"/>
                                  <w:color w:val="000000"/>
                                </w:rPr>
                                <w:t>1. YOUGLDREA01R</w:t>
                              </w:r>
                            </w:p>
                          </w:tc>
                        </w:tr>
                      </w:tbl>
                      <w:p w14:paraId="24226AC2" w14:textId="77777777" w:rsidR="005215D2" w:rsidRDefault="005215D2">
                        <w:pPr>
                          <w:spacing w:after="0" w:line="240" w:lineRule="auto"/>
                        </w:pPr>
                      </w:p>
                    </w:tc>
                  </w:tr>
                </w:tbl>
                <w:p w14:paraId="4D8FAF6D" w14:textId="77777777" w:rsidR="005215D2" w:rsidRDefault="005215D2">
                  <w:pPr>
                    <w:spacing w:after="0" w:line="240" w:lineRule="auto"/>
                  </w:pPr>
                </w:p>
              </w:tc>
            </w:tr>
            <w:tr w:rsidR="006B068D" w14:paraId="540AB34A" w14:textId="77777777" w:rsidTr="006B068D">
              <w:trPr>
                <w:trHeight w:val="110"/>
              </w:trPr>
              <w:tc>
                <w:tcPr>
                  <w:tcW w:w="3240" w:type="dxa"/>
                </w:tcPr>
                <w:p w14:paraId="5364C37D" w14:textId="77777777" w:rsidR="005215D2" w:rsidRDefault="005215D2">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5215D2" w14:paraId="03F4E011" w14:textId="77777777">
                    <w:trPr>
                      <w:trHeight w:val="462"/>
                    </w:trPr>
                    <w:tc>
                      <w:tcPr>
                        <w:tcW w:w="4320" w:type="dxa"/>
                        <w:tcBorders>
                          <w:top w:val="nil"/>
                          <w:left w:val="nil"/>
                          <w:bottom w:val="nil"/>
                          <w:right w:val="nil"/>
                        </w:tcBorders>
                        <w:tcMar>
                          <w:top w:w="39" w:type="dxa"/>
                          <w:left w:w="39" w:type="dxa"/>
                          <w:bottom w:w="39" w:type="dxa"/>
                          <w:right w:w="39" w:type="dxa"/>
                        </w:tcMar>
                      </w:tcPr>
                      <w:p w14:paraId="5BAC819A" w14:textId="77777777" w:rsidR="005215D2" w:rsidRDefault="00175AC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444ADF6" w14:textId="77777777" w:rsidR="005215D2" w:rsidRDefault="005215D2">
                  <w:pPr>
                    <w:spacing w:after="0" w:line="240" w:lineRule="auto"/>
                  </w:pPr>
                </w:p>
              </w:tc>
              <w:tc>
                <w:tcPr>
                  <w:tcW w:w="539" w:type="dxa"/>
                </w:tcPr>
                <w:p w14:paraId="04F051BF" w14:textId="77777777" w:rsidR="005215D2" w:rsidRDefault="005215D2">
                  <w:pPr>
                    <w:pStyle w:val="EmptyCellLayoutStyle"/>
                    <w:spacing w:after="0" w:line="240" w:lineRule="auto"/>
                  </w:pPr>
                </w:p>
              </w:tc>
              <w:tc>
                <w:tcPr>
                  <w:tcW w:w="3060" w:type="dxa"/>
                  <w:vMerge/>
                </w:tcPr>
                <w:p w14:paraId="127CAD22" w14:textId="77777777" w:rsidR="005215D2" w:rsidRDefault="005215D2">
                  <w:pPr>
                    <w:pStyle w:val="EmptyCellLayoutStyle"/>
                    <w:spacing w:after="0" w:line="240" w:lineRule="auto"/>
                  </w:pPr>
                </w:p>
              </w:tc>
            </w:tr>
            <w:tr w:rsidR="006B068D" w14:paraId="30AC84E5" w14:textId="77777777" w:rsidTr="006B068D">
              <w:trPr>
                <w:trHeight w:val="429"/>
              </w:trPr>
              <w:tc>
                <w:tcPr>
                  <w:tcW w:w="3240" w:type="dxa"/>
                </w:tcPr>
                <w:p w14:paraId="398CF1BA" w14:textId="77777777" w:rsidR="005215D2" w:rsidRDefault="005215D2">
                  <w:pPr>
                    <w:pStyle w:val="EmptyCellLayoutStyle"/>
                    <w:spacing w:after="0" w:line="240" w:lineRule="auto"/>
                  </w:pPr>
                </w:p>
              </w:tc>
              <w:tc>
                <w:tcPr>
                  <w:tcW w:w="179" w:type="dxa"/>
                  <w:gridSpan w:val="5"/>
                  <w:vMerge/>
                </w:tcPr>
                <w:p w14:paraId="6F225039" w14:textId="77777777" w:rsidR="005215D2" w:rsidRDefault="005215D2">
                  <w:pPr>
                    <w:pStyle w:val="EmptyCellLayoutStyle"/>
                    <w:spacing w:after="0" w:line="240" w:lineRule="auto"/>
                  </w:pPr>
                </w:p>
              </w:tc>
              <w:tc>
                <w:tcPr>
                  <w:tcW w:w="539" w:type="dxa"/>
                </w:tcPr>
                <w:p w14:paraId="7FCACD3B" w14:textId="77777777" w:rsidR="005215D2" w:rsidRDefault="005215D2">
                  <w:pPr>
                    <w:pStyle w:val="EmptyCellLayoutStyle"/>
                    <w:spacing w:after="0" w:line="240" w:lineRule="auto"/>
                  </w:pPr>
                </w:p>
              </w:tc>
              <w:tc>
                <w:tcPr>
                  <w:tcW w:w="3060" w:type="dxa"/>
                </w:tcPr>
                <w:p w14:paraId="223043FA" w14:textId="77777777" w:rsidR="005215D2" w:rsidRDefault="005215D2">
                  <w:pPr>
                    <w:pStyle w:val="EmptyCellLayoutStyle"/>
                    <w:spacing w:after="0" w:line="240" w:lineRule="auto"/>
                  </w:pPr>
                </w:p>
              </w:tc>
            </w:tr>
            <w:tr w:rsidR="005215D2" w14:paraId="12318E17" w14:textId="77777777">
              <w:trPr>
                <w:trHeight w:val="180"/>
              </w:trPr>
              <w:tc>
                <w:tcPr>
                  <w:tcW w:w="3240" w:type="dxa"/>
                </w:tcPr>
                <w:p w14:paraId="65730C12" w14:textId="77777777" w:rsidR="005215D2" w:rsidRDefault="005215D2">
                  <w:pPr>
                    <w:pStyle w:val="EmptyCellLayoutStyle"/>
                    <w:spacing w:after="0" w:line="240" w:lineRule="auto"/>
                  </w:pPr>
                </w:p>
              </w:tc>
              <w:tc>
                <w:tcPr>
                  <w:tcW w:w="179" w:type="dxa"/>
                </w:tcPr>
                <w:p w14:paraId="09A3084D" w14:textId="77777777" w:rsidR="005215D2" w:rsidRDefault="005215D2">
                  <w:pPr>
                    <w:pStyle w:val="EmptyCellLayoutStyle"/>
                    <w:spacing w:after="0" w:line="240" w:lineRule="auto"/>
                  </w:pPr>
                </w:p>
              </w:tc>
              <w:tc>
                <w:tcPr>
                  <w:tcW w:w="539" w:type="dxa"/>
                </w:tcPr>
                <w:p w14:paraId="4E822BD1" w14:textId="77777777" w:rsidR="005215D2" w:rsidRDefault="005215D2">
                  <w:pPr>
                    <w:pStyle w:val="EmptyCellLayoutStyle"/>
                    <w:spacing w:after="0" w:line="240" w:lineRule="auto"/>
                  </w:pPr>
                </w:p>
              </w:tc>
              <w:tc>
                <w:tcPr>
                  <w:tcW w:w="2879" w:type="dxa"/>
                </w:tcPr>
                <w:p w14:paraId="72D7D374" w14:textId="77777777" w:rsidR="005215D2" w:rsidRDefault="005215D2">
                  <w:pPr>
                    <w:pStyle w:val="EmptyCellLayoutStyle"/>
                    <w:spacing w:after="0" w:line="240" w:lineRule="auto"/>
                  </w:pPr>
                </w:p>
              </w:tc>
              <w:tc>
                <w:tcPr>
                  <w:tcW w:w="540" w:type="dxa"/>
                </w:tcPr>
                <w:p w14:paraId="5CD803DF" w14:textId="77777777" w:rsidR="005215D2" w:rsidRDefault="005215D2">
                  <w:pPr>
                    <w:pStyle w:val="EmptyCellLayoutStyle"/>
                    <w:spacing w:after="0" w:line="240" w:lineRule="auto"/>
                  </w:pPr>
                </w:p>
              </w:tc>
              <w:tc>
                <w:tcPr>
                  <w:tcW w:w="180" w:type="dxa"/>
                </w:tcPr>
                <w:p w14:paraId="6619703B" w14:textId="77777777" w:rsidR="005215D2" w:rsidRDefault="005215D2">
                  <w:pPr>
                    <w:pStyle w:val="EmptyCellLayoutStyle"/>
                    <w:spacing w:after="0" w:line="240" w:lineRule="auto"/>
                  </w:pPr>
                </w:p>
              </w:tc>
              <w:tc>
                <w:tcPr>
                  <w:tcW w:w="539" w:type="dxa"/>
                </w:tcPr>
                <w:p w14:paraId="78F368B0" w14:textId="77777777" w:rsidR="005215D2" w:rsidRDefault="005215D2">
                  <w:pPr>
                    <w:pStyle w:val="EmptyCellLayoutStyle"/>
                    <w:spacing w:after="0" w:line="240" w:lineRule="auto"/>
                  </w:pPr>
                </w:p>
              </w:tc>
              <w:tc>
                <w:tcPr>
                  <w:tcW w:w="3060" w:type="dxa"/>
                </w:tcPr>
                <w:p w14:paraId="2D041F4D" w14:textId="77777777" w:rsidR="005215D2" w:rsidRDefault="005215D2">
                  <w:pPr>
                    <w:pStyle w:val="EmptyCellLayoutStyle"/>
                    <w:spacing w:after="0" w:line="240" w:lineRule="auto"/>
                  </w:pPr>
                </w:p>
              </w:tc>
            </w:tr>
            <w:tr w:rsidR="006B068D" w14:paraId="57B3CCDE" w14:textId="77777777" w:rsidTr="006B068D">
              <w:trPr>
                <w:trHeight w:val="360"/>
              </w:trPr>
              <w:tc>
                <w:tcPr>
                  <w:tcW w:w="3240" w:type="dxa"/>
                </w:tcPr>
                <w:p w14:paraId="1224B5EA" w14:textId="77777777" w:rsidR="005215D2" w:rsidRDefault="005215D2">
                  <w:pPr>
                    <w:pStyle w:val="EmptyCellLayoutStyle"/>
                    <w:spacing w:after="0" w:line="240" w:lineRule="auto"/>
                  </w:pPr>
                </w:p>
              </w:tc>
              <w:tc>
                <w:tcPr>
                  <w:tcW w:w="179" w:type="dxa"/>
                </w:tcPr>
                <w:p w14:paraId="25639645" w14:textId="77777777" w:rsidR="005215D2" w:rsidRDefault="005215D2">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5215D2" w14:paraId="2BA58EBE" w14:textId="77777777">
                    <w:trPr>
                      <w:trHeight w:val="282"/>
                    </w:trPr>
                    <w:tc>
                      <w:tcPr>
                        <w:tcW w:w="3960" w:type="dxa"/>
                        <w:tcBorders>
                          <w:top w:val="nil"/>
                          <w:left w:val="nil"/>
                          <w:bottom w:val="nil"/>
                          <w:right w:val="nil"/>
                        </w:tcBorders>
                        <w:tcMar>
                          <w:top w:w="39" w:type="dxa"/>
                          <w:left w:w="39" w:type="dxa"/>
                          <w:bottom w:w="39" w:type="dxa"/>
                          <w:right w:w="39" w:type="dxa"/>
                        </w:tcMar>
                      </w:tcPr>
                      <w:p w14:paraId="78889ABF" w14:textId="77777777" w:rsidR="005215D2" w:rsidRDefault="00175ACE">
                        <w:pPr>
                          <w:spacing w:after="0" w:line="240" w:lineRule="auto"/>
                          <w:jc w:val="center"/>
                        </w:pPr>
                        <w:r>
                          <w:rPr>
                            <w:rFonts w:ascii="Arial" w:eastAsia="Arial" w:hAnsi="Arial"/>
                            <w:b/>
                            <w:color w:val="000000"/>
                            <w:sz w:val="28"/>
                          </w:rPr>
                          <w:t>POSITION DESCRIPTION</w:t>
                        </w:r>
                      </w:p>
                    </w:tc>
                  </w:tr>
                </w:tbl>
                <w:p w14:paraId="0961E485" w14:textId="77777777" w:rsidR="005215D2" w:rsidRDefault="005215D2">
                  <w:pPr>
                    <w:spacing w:after="0" w:line="240" w:lineRule="auto"/>
                  </w:pPr>
                </w:p>
              </w:tc>
              <w:tc>
                <w:tcPr>
                  <w:tcW w:w="180" w:type="dxa"/>
                </w:tcPr>
                <w:p w14:paraId="0DE04429" w14:textId="77777777" w:rsidR="005215D2" w:rsidRDefault="005215D2">
                  <w:pPr>
                    <w:pStyle w:val="EmptyCellLayoutStyle"/>
                    <w:spacing w:after="0" w:line="240" w:lineRule="auto"/>
                  </w:pPr>
                </w:p>
              </w:tc>
              <w:tc>
                <w:tcPr>
                  <w:tcW w:w="539" w:type="dxa"/>
                </w:tcPr>
                <w:p w14:paraId="6FA38AB8" w14:textId="77777777" w:rsidR="005215D2" w:rsidRDefault="005215D2">
                  <w:pPr>
                    <w:pStyle w:val="EmptyCellLayoutStyle"/>
                    <w:spacing w:after="0" w:line="240" w:lineRule="auto"/>
                  </w:pPr>
                </w:p>
              </w:tc>
              <w:tc>
                <w:tcPr>
                  <w:tcW w:w="3060" w:type="dxa"/>
                </w:tcPr>
                <w:p w14:paraId="700DAD07" w14:textId="77777777" w:rsidR="005215D2" w:rsidRDefault="005215D2">
                  <w:pPr>
                    <w:pStyle w:val="EmptyCellLayoutStyle"/>
                    <w:spacing w:after="0" w:line="240" w:lineRule="auto"/>
                  </w:pPr>
                </w:p>
              </w:tc>
            </w:tr>
            <w:tr w:rsidR="005215D2" w14:paraId="7AB076AD" w14:textId="77777777">
              <w:trPr>
                <w:trHeight w:val="179"/>
              </w:trPr>
              <w:tc>
                <w:tcPr>
                  <w:tcW w:w="3240" w:type="dxa"/>
                </w:tcPr>
                <w:p w14:paraId="27C74D12" w14:textId="77777777" w:rsidR="005215D2" w:rsidRDefault="005215D2">
                  <w:pPr>
                    <w:pStyle w:val="EmptyCellLayoutStyle"/>
                    <w:spacing w:after="0" w:line="240" w:lineRule="auto"/>
                  </w:pPr>
                </w:p>
              </w:tc>
              <w:tc>
                <w:tcPr>
                  <w:tcW w:w="179" w:type="dxa"/>
                </w:tcPr>
                <w:p w14:paraId="23E47F03" w14:textId="77777777" w:rsidR="005215D2" w:rsidRDefault="005215D2">
                  <w:pPr>
                    <w:pStyle w:val="EmptyCellLayoutStyle"/>
                    <w:spacing w:after="0" w:line="240" w:lineRule="auto"/>
                  </w:pPr>
                </w:p>
              </w:tc>
              <w:tc>
                <w:tcPr>
                  <w:tcW w:w="539" w:type="dxa"/>
                </w:tcPr>
                <w:p w14:paraId="0FE956E8" w14:textId="77777777" w:rsidR="005215D2" w:rsidRDefault="005215D2">
                  <w:pPr>
                    <w:pStyle w:val="EmptyCellLayoutStyle"/>
                    <w:spacing w:after="0" w:line="240" w:lineRule="auto"/>
                  </w:pPr>
                </w:p>
              </w:tc>
              <w:tc>
                <w:tcPr>
                  <w:tcW w:w="2879" w:type="dxa"/>
                </w:tcPr>
                <w:p w14:paraId="05B7BA55" w14:textId="77777777" w:rsidR="005215D2" w:rsidRDefault="005215D2">
                  <w:pPr>
                    <w:pStyle w:val="EmptyCellLayoutStyle"/>
                    <w:spacing w:after="0" w:line="240" w:lineRule="auto"/>
                  </w:pPr>
                </w:p>
              </w:tc>
              <w:tc>
                <w:tcPr>
                  <w:tcW w:w="540" w:type="dxa"/>
                </w:tcPr>
                <w:p w14:paraId="7473FD42" w14:textId="77777777" w:rsidR="005215D2" w:rsidRDefault="005215D2">
                  <w:pPr>
                    <w:pStyle w:val="EmptyCellLayoutStyle"/>
                    <w:spacing w:after="0" w:line="240" w:lineRule="auto"/>
                  </w:pPr>
                </w:p>
              </w:tc>
              <w:tc>
                <w:tcPr>
                  <w:tcW w:w="180" w:type="dxa"/>
                </w:tcPr>
                <w:p w14:paraId="20C7B787" w14:textId="77777777" w:rsidR="005215D2" w:rsidRDefault="005215D2">
                  <w:pPr>
                    <w:pStyle w:val="EmptyCellLayoutStyle"/>
                    <w:spacing w:after="0" w:line="240" w:lineRule="auto"/>
                  </w:pPr>
                </w:p>
              </w:tc>
              <w:tc>
                <w:tcPr>
                  <w:tcW w:w="539" w:type="dxa"/>
                </w:tcPr>
                <w:p w14:paraId="28D874E9" w14:textId="77777777" w:rsidR="005215D2" w:rsidRDefault="005215D2">
                  <w:pPr>
                    <w:pStyle w:val="EmptyCellLayoutStyle"/>
                    <w:spacing w:after="0" w:line="240" w:lineRule="auto"/>
                  </w:pPr>
                </w:p>
              </w:tc>
              <w:tc>
                <w:tcPr>
                  <w:tcW w:w="3060" w:type="dxa"/>
                </w:tcPr>
                <w:p w14:paraId="1309D155" w14:textId="77777777" w:rsidR="005215D2" w:rsidRDefault="005215D2">
                  <w:pPr>
                    <w:pStyle w:val="EmptyCellLayoutStyle"/>
                    <w:spacing w:after="0" w:line="240" w:lineRule="auto"/>
                  </w:pPr>
                </w:p>
              </w:tc>
            </w:tr>
          </w:tbl>
          <w:p w14:paraId="5EC5D204" w14:textId="77777777" w:rsidR="005215D2" w:rsidRDefault="005215D2">
            <w:pPr>
              <w:spacing w:after="0" w:line="240" w:lineRule="auto"/>
            </w:pPr>
          </w:p>
        </w:tc>
        <w:tc>
          <w:tcPr>
            <w:tcW w:w="179" w:type="dxa"/>
          </w:tcPr>
          <w:p w14:paraId="6616D75D" w14:textId="77777777" w:rsidR="005215D2" w:rsidRDefault="005215D2">
            <w:pPr>
              <w:pStyle w:val="EmptyCellLayoutStyle"/>
              <w:spacing w:after="0" w:line="240" w:lineRule="auto"/>
            </w:pPr>
          </w:p>
        </w:tc>
      </w:tr>
      <w:tr w:rsidR="005215D2" w14:paraId="700CAA89" w14:textId="77777777">
        <w:trPr>
          <w:trHeight w:val="99"/>
        </w:trPr>
        <w:tc>
          <w:tcPr>
            <w:tcW w:w="179" w:type="dxa"/>
          </w:tcPr>
          <w:p w14:paraId="611C7DB6" w14:textId="77777777" w:rsidR="005215D2" w:rsidRDefault="005215D2">
            <w:pPr>
              <w:pStyle w:val="EmptyCellLayoutStyle"/>
              <w:spacing w:after="0" w:line="240" w:lineRule="auto"/>
            </w:pPr>
          </w:p>
        </w:tc>
        <w:tc>
          <w:tcPr>
            <w:tcW w:w="0" w:type="dxa"/>
          </w:tcPr>
          <w:p w14:paraId="1D0F8CA1" w14:textId="77777777" w:rsidR="005215D2" w:rsidRDefault="005215D2">
            <w:pPr>
              <w:pStyle w:val="EmptyCellLayoutStyle"/>
              <w:spacing w:after="0" w:line="240" w:lineRule="auto"/>
            </w:pPr>
          </w:p>
        </w:tc>
        <w:tc>
          <w:tcPr>
            <w:tcW w:w="0" w:type="dxa"/>
          </w:tcPr>
          <w:p w14:paraId="7892CA56" w14:textId="77777777" w:rsidR="005215D2" w:rsidRDefault="005215D2">
            <w:pPr>
              <w:pStyle w:val="EmptyCellLayoutStyle"/>
              <w:spacing w:after="0" w:line="240" w:lineRule="auto"/>
            </w:pPr>
          </w:p>
        </w:tc>
        <w:tc>
          <w:tcPr>
            <w:tcW w:w="11159" w:type="dxa"/>
          </w:tcPr>
          <w:p w14:paraId="32693AE1" w14:textId="77777777" w:rsidR="005215D2" w:rsidRDefault="005215D2">
            <w:pPr>
              <w:pStyle w:val="EmptyCellLayoutStyle"/>
              <w:spacing w:after="0" w:line="240" w:lineRule="auto"/>
            </w:pPr>
          </w:p>
        </w:tc>
        <w:tc>
          <w:tcPr>
            <w:tcW w:w="179" w:type="dxa"/>
          </w:tcPr>
          <w:p w14:paraId="0A04AA79" w14:textId="77777777" w:rsidR="005215D2" w:rsidRDefault="005215D2">
            <w:pPr>
              <w:pStyle w:val="EmptyCellLayoutStyle"/>
              <w:spacing w:after="0" w:line="240" w:lineRule="auto"/>
            </w:pPr>
          </w:p>
        </w:tc>
      </w:tr>
      <w:tr w:rsidR="006B068D" w14:paraId="4562730B" w14:textId="77777777" w:rsidTr="006B068D">
        <w:tc>
          <w:tcPr>
            <w:tcW w:w="179" w:type="dxa"/>
          </w:tcPr>
          <w:p w14:paraId="30F74E05" w14:textId="77777777" w:rsidR="005215D2" w:rsidRDefault="005215D2">
            <w:pPr>
              <w:pStyle w:val="EmptyCellLayoutStyle"/>
              <w:spacing w:after="0" w:line="240" w:lineRule="auto"/>
            </w:pPr>
          </w:p>
        </w:tc>
        <w:tc>
          <w:tcPr>
            <w:tcW w:w="0" w:type="dxa"/>
          </w:tcPr>
          <w:p w14:paraId="1A78E039" w14:textId="77777777" w:rsidR="005215D2" w:rsidRDefault="005215D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5215D2" w14:paraId="190F40D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5215D2" w14:paraId="41668A4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A3EAC59" w14:textId="77777777" w:rsidR="005215D2" w:rsidRDefault="00175AC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5D4A01D" w14:textId="77777777" w:rsidR="005215D2" w:rsidRDefault="005215D2">
                  <w:pPr>
                    <w:spacing w:after="0" w:line="240" w:lineRule="auto"/>
                  </w:pPr>
                </w:p>
              </w:tc>
            </w:tr>
            <w:tr w:rsidR="005215D2" w14:paraId="5BF04FD5" w14:textId="77777777">
              <w:trPr>
                <w:trHeight w:val="20"/>
              </w:trPr>
              <w:tc>
                <w:tcPr>
                  <w:tcW w:w="11160" w:type="dxa"/>
                  <w:tcBorders>
                    <w:left w:val="single" w:sz="15" w:space="0" w:color="000000"/>
                    <w:right w:val="single" w:sz="15" w:space="0" w:color="000000"/>
                  </w:tcBorders>
                </w:tcPr>
                <w:p w14:paraId="79375CCE" w14:textId="77777777" w:rsidR="005215D2" w:rsidRDefault="005215D2">
                  <w:pPr>
                    <w:pStyle w:val="EmptyCellLayoutStyle"/>
                    <w:spacing w:after="0" w:line="240" w:lineRule="auto"/>
                  </w:pPr>
                </w:p>
              </w:tc>
            </w:tr>
            <w:tr w:rsidR="005215D2" w14:paraId="60CDC56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1"/>
                  </w:tblGrid>
                  <w:tr w:rsidR="005215D2" w14:paraId="6F16F9A9" w14:textId="77777777">
                    <w:trPr>
                      <w:trHeight w:val="282"/>
                    </w:trPr>
                    <w:tc>
                      <w:tcPr>
                        <w:tcW w:w="5580" w:type="dxa"/>
                        <w:tcBorders>
                          <w:top w:val="nil"/>
                          <w:left w:val="nil"/>
                          <w:bottom w:val="nil"/>
                          <w:right w:val="nil"/>
                        </w:tcBorders>
                        <w:tcMar>
                          <w:top w:w="39" w:type="dxa"/>
                          <w:left w:w="39" w:type="dxa"/>
                          <w:bottom w:w="39" w:type="dxa"/>
                          <w:right w:w="39" w:type="dxa"/>
                        </w:tcMar>
                      </w:tcPr>
                      <w:p w14:paraId="2D33881B" w14:textId="77777777" w:rsidR="005215D2" w:rsidRDefault="00175AC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CF9329A" w14:textId="77777777" w:rsidR="005215D2" w:rsidRDefault="00175ACE">
                        <w:pPr>
                          <w:spacing w:after="0" w:line="240" w:lineRule="auto"/>
                        </w:pPr>
                        <w:r>
                          <w:rPr>
                            <w:rFonts w:ascii="Arial" w:eastAsia="Arial" w:hAnsi="Arial"/>
                            <w:b/>
                            <w:color w:val="000000"/>
                            <w:sz w:val="16"/>
                          </w:rPr>
                          <w:t>8. Department/Agency</w:t>
                        </w:r>
                      </w:p>
                    </w:tc>
                  </w:tr>
                  <w:tr w:rsidR="005215D2" w14:paraId="650AC90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F74BFAE" w14:textId="77777777" w:rsidR="005215D2" w:rsidRDefault="005215D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EA56A5" w14:textId="77777777" w:rsidR="005215D2" w:rsidRDefault="00175ACE">
                        <w:pPr>
                          <w:spacing w:after="0" w:line="240" w:lineRule="auto"/>
                        </w:pPr>
                        <w:r>
                          <w:rPr>
                            <w:rFonts w:ascii="Arial" w:eastAsia="Arial" w:hAnsi="Arial"/>
                            <w:color w:val="000000"/>
                          </w:rPr>
                          <w:t>MDHHS-INSTITUTIONS</w:t>
                        </w:r>
                      </w:p>
                    </w:tc>
                  </w:tr>
                  <w:tr w:rsidR="005215D2" w14:paraId="093EECC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9CE6675" w14:textId="77777777" w:rsidR="005215D2" w:rsidRDefault="00175AC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3D85B3" w14:textId="77777777" w:rsidR="005215D2" w:rsidRDefault="00175ACE">
                        <w:pPr>
                          <w:spacing w:after="0" w:line="240" w:lineRule="auto"/>
                        </w:pPr>
                        <w:r>
                          <w:rPr>
                            <w:rFonts w:ascii="Arial" w:eastAsia="Arial" w:hAnsi="Arial"/>
                            <w:b/>
                            <w:color w:val="000000"/>
                            <w:sz w:val="16"/>
                          </w:rPr>
                          <w:t>9. Bureau (Institution, Board, or Commission)</w:t>
                        </w:r>
                      </w:p>
                    </w:tc>
                  </w:tr>
                  <w:tr w:rsidR="005215D2" w14:paraId="70C032B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E0E9CCE" w14:textId="77777777" w:rsidR="005215D2" w:rsidRDefault="005215D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A2771C" w14:textId="77777777" w:rsidR="005215D2" w:rsidRDefault="005215D2">
                        <w:pPr>
                          <w:spacing w:after="0" w:line="240" w:lineRule="auto"/>
                        </w:pPr>
                      </w:p>
                    </w:tc>
                  </w:tr>
                  <w:tr w:rsidR="005215D2" w14:paraId="6F1BEF9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6612D0" w14:textId="77777777" w:rsidR="005215D2" w:rsidRDefault="00175AC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EEC6CF0" w14:textId="77777777" w:rsidR="005215D2" w:rsidRDefault="00175ACE">
                        <w:pPr>
                          <w:spacing w:after="0" w:line="240" w:lineRule="auto"/>
                        </w:pPr>
                        <w:r>
                          <w:rPr>
                            <w:rFonts w:ascii="Arial" w:eastAsia="Arial" w:hAnsi="Arial"/>
                            <w:b/>
                            <w:color w:val="000000"/>
                            <w:sz w:val="16"/>
                          </w:rPr>
                          <w:t>10. Division</w:t>
                        </w:r>
                      </w:p>
                    </w:tc>
                  </w:tr>
                  <w:tr w:rsidR="005215D2" w14:paraId="6C87B4E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DC2EA0B" w14:textId="77777777" w:rsidR="005215D2" w:rsidRDefault="00175ACE">
                        <w:pPr>
                          <w:spacing w:after="0" w:line="240" w:lineRule="auto"/>
                        </w:pPr>
                        <w:r>
                          <w:rPr>
                            <w:rFonts w:ascii="Arial" w:eastAsia="Arial" w:hAnsi="Arial"/>
                            <w:color w:val="000000"/>
                          </w:rPr>
                          <w:t>YOUTH GROUP LEADER-E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999636A" w14:textId="77777777" w:rsidR="005215D2" w:rsidRDefault="005215D2">
                        <w:pPr>
                          <w:spacing w:after="0" w:line="240" w:lineRule="auto"/>
                        </w:pPr>
                      </w:p>
                    </w:tc>
                  </w:tr>
                  <w:tr w:rsidR="005215D2" w14:paraId="3C91B87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D348C4A" w14:textId="77777777" w:rsidR="005215D2" w:rsidRDefault="00175AC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3F6C288" w14:textId="77777777" w:rsidR="005215D2" w:rsidRDefault="00175ACE">
                        <w:pPr>
                          <w:spacing w:after="0" w:line="240" w:lineRule="auto"/>
                        </w:pPr>
                        <w:r>
                          <w:rPr>
                            <w:rFonts w:ascii="Arial" w:eastAsia="Arial" w:hAnsi="Arial"/>
                            <w:b/>
                            <w:color w:val="000000"/>
                            <w:sz w:val="16"/>
                          </w:rPr>
                          <w:t>11. Section</w:t>
                        </w:r>
                      </w:p>
                    </w:tc>
                  </w:tr>
                  <w:tr w:rsidR="005215D2" w14:paraId="3F5D768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5E9DFF" w14:textId="77777777" w:rsidR="005215D2" w:rsidRDefault="00175ACE">
                        <w:pPr>
                          <w:spacing w:after="0" w:line="240" w:lineRule="auto"/>
                        </w:pPr>
                        <w:r>
                          <w:rPr>
                            <w:rFonts w:ascii="Arial" w:eastAsia="Arial" w:hAnsi="Arial"/>
                            <w:color w:val="000000"/>
                          </w:rPr>
                          <w:t>Youth Group Leader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E027A2" w14:textId="77777777" w:rsidR="005215D2" w:rsidRDefault="005215D2">
                        <w:pPr>
                          <w:spacing w:after="0" w:line="240" w:lineRule="auto"/>
                        </w:pPr>
                      </w:p>
                    </w:tc>
                  </w:tr>
                  <w:tr w:rsidR="005215D2" w14:paraId="71CE9C1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99CD12" w14:textId="77777777" w:rsidR="005215D2" w:rsidRDefault="00175AC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A5D212D" w14:textId="77777777" w:rsidR="005215D2" w:rsidRDefault="00175ACE">
                        <w:pPr>
                          <w:spacing w:after="0" w:line="240" w:lineRule="auto"/>
                        </w:pPr>
                        <w:r>
                          <w:rPr>
                            <w:rFonts w:ascii="Arial" w:eastAsia="Arial" w:hAnsi="Arial"/>
                            <w:b/>
                            <w:color w:val="000000"/>
                            <w:sz w:val="16"/>
                          </w:rPr>
                          <w:t>12. Unit</w:t>
                        </w:r>
                      </w:p>
                    </w:tc>
                  </w:tr>
                  <w:tr w:rsidR="005215D2" w14:paraId="59C637E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E469837" w14:textId="29D94E9D" w:rsidR="005215D2" w:rsidRDefault="00175ACE">
                        <w:pPr>
                          <w:spacing w:after="0" w:line="240" w:lineRule="auto"/>
                        </w:pPr>
                        <w:r>
                          <w:rPr>
                            <w:rFonts w:ascii="Arial" w:eastAsia="Arial" w:hAnsi="Arial"/>
                            <w:color w:val="000000"/>
                          </w:rPr>
                          <w:t>YOUTH RESIDENTIAL DIRECTOR-3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54A2DA8" w14:textId="77777777" w:rsidR="005215D2" w:rsidRDefault="005215D2">
                        <w:pPr>
                          <w:spacing w:after="0" w:line="240" w:lineRule="auto"/>
                        </w:pPr>
                      </w:p>
                    </w:tc>
                  </w:tr>
                  <w:tr w:rsidR="005215D2" w14:paraId="2CDD56E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45CA49E" w14:textId="77777777" w:rsidR="005215D2" w:rsidRDefault="00175AC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123FE3E" w14:textId="77777777" w:rsidR="005215D2" w:rsidRDefault="00175ACE">
                        <w:pPr>
                          <w:spacing w:after="0" w:line="240" w:lineRule="auto"/>
                        </w:pPr>
                        <w:r>
                          <w:rPr>
                            <w:rFonts w:ascii="Arial" w:eastAsia="Arial" w:hAnsi="Arial"/>
                            <w:b/>
                            <w:color w:val="000000"/>
                            <w:sz w:val="16"/>
                          </w:rPr>
                          <w:t>13. Work Location (City and Address)/Hours of Work</w:t>
                        </w:r>
                      </w:p>
                    </w:tc>
                  </w:tr>
                  <w:tr w:rsidR="005215D2" w14:paraId="5EBE82B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5AE515" w14:textId="2F817738" w:rsidR="005215D2" w:rsidRDefault="00175ACE">
                        <w:pPr>
                          <w:spacing w:after="0" w:line="240" w:lineRule="auto"/>
                        </w:pPr>
                        <w:r>
                          <w:rPr>
                            <w:rFonts w:ascii="Arial" w:eastAsia="Arial" w:hAnsi="Arial"/>
                            <w:color w:val="000000"/>
                          </w:rPr>
                          <w:t>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132D52" w14:textId="77777777" w:rsidR="005215D2" w:rsidRDefault="00175ACE">
                        <w:pPr>
                          <w:spacing w:after="0" w:line="240" w:lineRule="auto"/>
                        </w:pPr>
                        <w:r>
                          <w:rPr>
                            <w:rFonts w:ascii="Arial" w:eastAsia="Arial" w:hAnsi="Arial"/>
                            <w:color w:val="000000"/>
                          </w:rPr>
                          <w:t>2425 N 30TH ST; ESCANABA, MI 49829 / 8:00 - 5:00</w:t>
                        </w:r>
                      </w:p>
                    </w:tc>
                  </w:tr>
                </w:tbl>
                <w:p w14:paraId="4DA8D3AF" w14:textId="77777777" w:rsidR="005215D2" w:rsidRDefault="005215D2">
                  <w:pPr>
                    <w:spacing w:after="0" w:line="240" w:lineRule="auto"/>
                  </w:pPr>
                </w:p>
              </w:tc>
            </w:tr>
            <w:tr w:rsidR="005215D2" w14:paraId="3380FA07" w14:textId="77777777">
              <w:trPr>
                <w:trHeight w:val="14"/>
              </w:trPr>
              <w:tc>
                <w:tcPr>
                  <w:tcW w:w="11160" w:type="dxa"/>
                  <w:tcBorders>
                    <w:left w:val="single" w:sz="15" w:space="0" w:color="000000"/>
                    <w:bottom w:val="single" w:sz="7" w:space="0" w:color="000000"/>
                    <w:right w:val="single" w:sz="15" w:space="0" w:color="000000"/>
                  </w:tcBorders>
                </w:tcPr>
                <w:p w14:paraId="511BD32B" w14:textId="77777777" w:rsidR="005215D2" w:rsidRDefault="005215D2">
                  <w:pPr>
                    <w:pStyle w:val="EmptyCellLayoutStyle"/>
                    <w:spacing w:after="0" w:line="240" w:lineRule="auto"/>
                  </w:pPr>
                </w:p>
              </w:tc>
            </w:tr>
          </w:tbl>
          <w:p w14:paraId="7604BD79" w14:textId="77777777" w:rsidR="005215D2" w:rsidRDefault="005215D2">
            <w:pPr>
              <w:spacing w:after="0" w:line="240" w:lineRule="auto"/>
            </w:pPr>
          </w:p>
        </w:tc>
        <w:tc>
          <w:tcPr>
            <w:tcW w:w="179" w:type="dxa"/>
          </w:tcPr>
          <w:p w14:paraId="417BCC89" w14:textId="77777777" w:rsidR="005215D2" w:rsidRDefault="005215D2">
            <w:pPr>
              <w:pStyle w:val="EmptyCellLayoutStyle"/>
              <w:spacing w:after="0" w:line="240" w:lineRule="auto"/>
            </w:pPr>
          </w:p>
        </w:tc>
      </w:tr>
      <w:tr w:rsidR="006B068D" w14:paraId="38ED3FB5" w14:textId="77777777" w:rsidTr="006B068D">
        <w:tc>
          <w:tcPr>
            <w:tcW w:w="179" w:type="dxa"/>
          </w:tcPr>
          <w:p w14:paraId="6CE44D94" w14:textId="77777777" w:rsidR="005215D2" w:rsidRDefault="005215D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8"/>
              <w:gridCol w:w="5722"/>
              <w:gridCol w:w="179"/>
            </w:tblGrid>
            <w:tr w:rsidR="005215D2" w14:paraId="401E36B4" w14:textId="77777777">
              <w:trPr>
                <w:trHeight w:val="36"/>
              </w:trPr>
              <w:tc>
                <w:tcPr>
                  <w:tcW w:w="0" w:type="dxa"/>
                  <w:tcBorders>
                    <w:top w:val="single" w:sz="7" w:space="0" w:color="000000"/>
                    <w:left w:val="single" w:sz="15" w:space="0" w:color="000000"/>
                  </w:tcBorders>
                </w:tcPr>
                <w:p w14:paraId="0D8105C7" w14:textId="77777777" w:rsidR="005215D2" w:rsidRDefault="005215D2">
                  <w:pPr>
                    <w:pStyle w:val="EmptyCellLayoutStyle"/>
                    <w:spacing w:after="0" w:line="240" w:lineRule="auto"/>
                  </w:pPr>
                </w:p>
              </w:tc>
              <w:tc>
                <w:tcPr>
                  <w:tcW w:w="5220" w:type="dxa"/>
                  <w:tcBorders>
                    <w:top w:val="single" w:sz="7" w:space="0" w:color="000000"/>
                  </w:tcBorders>
                </w:tcPr>
                <w:p w14:paraId="29C7630F" w14:textId="77777777" w:rsidR="005215D2" w:rsidRDefault="005215D2">
                  <w:pPr>
                    <w:pStyle w:val="EmptyCellLayoutStyle"/>
                    <w:spacing w:after="0" w:line="240" w:lineRule="auto"/>
                  </w:pPr>
                </w:p>
              </w:tc>
              <w:tc>
                <w:tcPr>
                  <w:tcW w:w="5759" w:type="dxa"/>
                  <w:tcBorders>
                    <w:top w:val="single" w:sz="7" w:space="0" w:color="000000"/>
                  </w:tcBorders>
                </w:tcPr>
                <w:p w14:paraId="61300007" w14:textId="77777777" w:rsidR="005215D2" w:rsidRDefault="005215D2">
                  <w:pPr>
                    <w:pStyle w:val="EmptyCellLayoutStyle"/>
                    <w:spacing w:after="0" w:line="240" w:lineRule="auto"/>
                  </w:pPr>
                </w:p>
              </w:tc>
              <w:tc>
                <w:tcPr>
                  <w:tcW w:w="180" w:type="dxa"/>
                  <w:tcBorders>
                    <w:top w:val="single" w:sz="7" w:space="0" w:color="000000"/>
                    <w:right w:val="single" w:sz="15" w:space="0" w:color="000000"/>
                  </w:tcBorders>
                </w:tcPr>
                <w:p w14:paraId="097DF49F" w14:textId="77777777" w:rsidR="005215D2" w:rsidRDefault="005215D2">
                  <w:pPr>
                    <w:pStyle w:val="EmptyCellLayoutStyle"/>
                    <w:spacing w:after="0" w:line="240" w:lineRule="auto"/>
                  </w:pPr>
                </w:p>
              </w:tc>
            </w:tr>
            <w:tr w:rsidR="005215D2" w14:paraId="2B9FE5A5" w14:textId="77777777">
              <w:trPr>
                <w:trHeight w:val="270"/>
              </w:trPr>
              <w:tc>
                <w:tcPr>
                  <w:tcW w:w="0" w:type="dxa"/>
                  <w:tcBorders>
                    <w:left w:val="single" w:sz="15" w:space="0" w:color="000000"/>
                  </w:tcBorders>
                </w:tcPr>
                <w:p w14:paraId="6225610B" w14:textId="77777777" w:rsidR="005215D2" w:rsidRDefault="005215D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5215D2" w14:paraId="206EAAD1" w14:textId="77777777">
                    <w:trPr>
                      <w:trHeight w:val="192"/>
                    </w:trPr>
                    <w:tc>
                      <w:tcPr>
                        <w:tcW w:w="5220" w:type="dxa"/>
                        <w:tcBorders>
                          <w:top w:val="nil"/>
                          <w:left w:val="nil"/>
                          <w:bottom w:val="nil"/>
                          <w:right w:val="nil"/>
                        </w:tcBorders>
                        <w:tcMar>
                          <w:top w:w="39" w:type="dxa"/>
                          <w:left w:w="39" w:type="dxa"/>
                          <w:bottom w:w="39" w:type="dxa"/>
                          <w:right w:w="39" w:type="dxa"/>
                        </w:tcMar>
                      </w:tcPr>
                      <w:p w14:paraId="4F08D20A" w14:textId="77777777" w:rsidR="005215D2" w:rsidRDefault="00175ACE">
                        <w:pPr>
                          <w:spacing w:after="0" w:line="240" w:lineRule="auto"/>
                        </w:pPr>
                        <w:r>
                          <w:rPr>
                            <w:rFonts w:ascii="Arial" w:eastAsia="Arial" w:hAnsi="Arial"/>
                            <w:b/>
                            <w:color w:val="000000"/>
                            <w:sz w:val="16"/>
                          </w:rPr>
                          <w:t>14. General Summary of Function/Purpose of Position</w:t>
                        </w:r>
                      </w:p>
                    </w:tc>
                  </w:tr>
                </w:tbl>
                <w:p w14:paraId="509BDDF4" w14:textId="77777777" w:rsidR="005215D2" w:rsidRDefault="005215D2">
                  <w:pPr>
                    <w:spacing w:after="0" w:line="240" w:lineRule="auto"/>
                  </w:pPr>
                </w:p>
              </w:tc>
              <w:tc>
                <w:tcPr>
                  <w:tcW w:w="5759" w:type="dxa"/>
                </w:tcPr>
                <w:p w14:paraId="069EC52B" w14:textId="77777777" w:rsidR="005215D2" w:rsidRDefault="005215D2">
                  <w:pPr>
                    <w:pStyle w:val="EmptyCellLayoutStyle"/>
                    <w:spacing w:after="0" w:line="240" w:lineRule="auto"/>
                  </w:pPr>
                </w:p>
              </w:tc>
              <w:tc>
                <w:tcPr>
                  <w:tcW w:w="180" w:type="dxa"/>
                  <w:tcBorders>
                    <w:right w:val="single" w:sz="15" w:space="0" w:color="000000"/>
                  </w:tcBorders>
                </w:tcPr>
                <w:p w14:paraId="13FEA8D6" w14:textId="77777777" w:rsidR="005215D2" w:rsidRDefault="005215D2">
                  <w:pPr>
                    <w:pStyle w:val="EmptyCellLayoutStyle"/>
                    <w:spacing w:after="0" w:line="240" w:lineRule="auto"/>
                  </w:pPr>
                </w:p>
              </w:tc>
            </w:tr>
            <w:tr w:rsidR="005215D2" w14:paraId="014B455A" w14:textId="77777777">
              <w:trPr>
                <w:trHeight w:val="53"/>
              </w:trPr>
              <w:tc>
                <w:tcPr>
                  <w:tcW w:w="0" w:type="dxa"/>
                  <w:tcBorders>
                    <w:left w:val="single" w:sz="15" w:space="0" w:color="000000"/>
                  </w:tcBorders>
                </w:tcPr>
                <w:p w14:paraId="3039C4DB" w14:textId="77777777" w:rsidR="005215D2" w:rsidRDefault="005215D2">
                  <w:pPr>
                    <w:pStyle w:val="EmptyCellLayoutStyle"/>
                    <w:spacing w:after="0" w:line="240" w:lineRule="auto"/>
                  </w:pPr>
                </w:p>
              </w:tc>
              <w:tc>
                <w:tcPr>
                  <w:tcW w:w="5220" w:type="dxa"/>
                </w:tcPr>
                <w:p w14:paraId="3341DE33" w14:textId="77777777" w:rsidR="005215D2" w:rsidRDefault="005215D2">
                  <w:pPr>
                    <w:pStyle w:val="EmptyCellLayoutStyle"/>
                    <w:spacing w:after="0" w:line="240" w:lineRule="auto"/>
                  </w:pPr>
                </w:p>
              </w:tc>
              <w:tc>
                <w:tcPr>
                  <w:tcW w:w="5759" w:type="dxa"/>
                </w:tcPr>
                <w:p w14:paraId="00F61FCD" w14:textId="77777777" w:rsidR="005215D2" w:rsidRDefault="005215D2">
                  <w:pPr>
                    <w:pStyle w:val="EmptyCellLayoutStyle"/>
                    <w:spacing w:after="0" w:line="240" w:lineRule="auto"/>
                  </w:pPr>
                </w:p>
              </w:tc>
              <w:tc>
                <w:tcPr>
                  <w:tcW w:w="180" w:type="dxa"/>
                  <w:tcBorders>
                    <w:right w:val="single" w:sz="15" w:space="0" w:color="000000"/>
                  </w:tcBorders>
                </w:tcPr>
                <w:p w14:paraId="7D2EA3B5" w14:textId="77777777" w:rsidR="005215D2" w:rsidRDefault="005215D2">
                  <w:pPr>
                    <w:pStyle w:val="EmptyCellLayoutStyle"/>
                    <w:spacing w:after="0" w:line="240" w:lineRule="auto"/>
                  </w:pPr>
                </w:p>
              </w:tc>
            </w:tr>
            <w:tr w:rsidR="006B068D" w14:paraId="05AC7CD2" w14:textId="77777777" w:rsidTr="006B068D">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5215D2" w14:paraId="6A112C04" w14:textId="77777777">
                    <w:trPr>
                      <w:trHeight w:val="212"/>
                    </w:trPr>
                    <w:tc>
                      <w:tcPr>
                        <w:tcW w:w="10980" w:type="dxa"/>
                        <w:tcBorders>
                          <w:top w:val="nil"/>
                          <w:left w:val="nil"/>
                          <w:bottom w:val="nil"/>
                          <w:right w:val="nil"/>
                        </w:tcBorders>
                        <w:tcMar>
                          <w:top w:w="39" w:type="dxa"/>
                          <w:left w:w="39" w:type="dxa"/>
                          <w:bottom w:w="39" w:type="dxa"/>
                          <w:right w:w="39" w:type="dxa"/>
                        </w:tcMar>
                      </w:tcPr>
                      <w:p w14:paraId="3FB0509B" w14:textId="7F672D1A" w:rsidR="005215D2" w:rsidRDefault="00175ACE">
                        <w:pPr>
                          <w:spacing w:before="199" w:after="199" w:line="240" w:lineRule="auto"/>
                          <w:ind w:firstLine="6"/>
                        </w:pPr>
                        <w:r>
                          <w:rPr>
                            <w:rFonts w:ascii="Arial" w:eastAsia="Arial" w:hAnsi="Arial"/>
                            <w:color w:val="000000"/>
                            <w:sz w:val="19"/>
                          </w:rPr>
                          <w:t xml:space="preserve">Works collaboratively with community and agency </w:t>
                        </w:r>
                        <w:r>
                          <w:rPr>
                            <w:rFonts w:ascii="Arial" w:eastAsia="Arial" w:hAnsi="Arial"/>
                            <w:color w:val="000000"/>
                            <w:sz w:val="19"/>
                          </w:rPr>
                          <w:t xml:space="preserve">professionals.  Provides leadership to staff and team.  </w:t>
                        </w:r>
                        <w:proofErr w:type="gramStart"/>
                        <w:r>
                          <w:rPr>
                            <w:rFonts w:ascii="Arial" w:eastAsia="Arial" w:hAnsi="Arial"/>
                            <w:color w:val="000000"/>
                            <w:sz w:val="19"/>
                          </w:rPr>
                          <w:t>Collaborates</w:t>
                        </w:r>
                        <w:proofErr w:type="gramEnd"/>
                        <w:r>
                          <w:rPr>
                            <w:rFonts w:ascii="Arial" w:eastAsia="Arial" w:hAnsi="Arial"/>
                            <w:color w:val="000000"/>
                            <w:sz w:val="19"/>
                          </w:rPr>
                          <w:t xml:space="preserve"> with staff and team members (Director, Youth Residential Director, Teachers, Youth Specialist Supervisors, and Youth Specialists).  </w:t>
                        </w:r>
                        <w:proofErr w:type="gramStart"/>
                        <w:r>
                          <w:rPr>
                            <w:rFonts w:ascii="Arial" w:eastAsia="Arial" w:hAnsi="Arial"/>
                            <w:color w:val="000000"/>
                            <w:sz w:val="19"/>
                          </w:rPr>
                          <w:t>Attends</w:t>
                        </w:r>
                        <w:proofErr w:type="gramEnd"/>
                        <w:r>
                          <w:rPr>
                            <w:rFonts w:ascii="Arial" w:eastAsia="Arial" w:hAnsi="Arial"/>
                            <w:color w:val="000000"/>
                            <w:sz w:val="19"/>
                          </w:rPr>
                          <w:t xml:space="preserve"> team meetings.  As part of the team, the Youth Group Leader provides the direction for the delivery of individual, group and family-oriented</w:t>
                        </w:r>
                        <w:r>
                          <w:rPr>
                            <w:rFonts w:ascii="Arial" w:eastAsia="Arial" w:hAnsi="Arial"/>
                            <w:color w:val="000000"/>
                            <w:sz w:val="19"/>
                          </w:rPr>
                          <w:t xml:space="preserve"> services to residents of the institution.  Identifies, locates, schedules perform</w:t>
                        </w:r>
                        <w:r>
                          <w:rPr>
                            <w:rFonts w:ascii="Arial" w:eastAsia="Arial" w:hAnsi="Arial"/>
                            <w:color w:val="000000"/>
                            <w:sz w:val="19"/>
                          </w:rPr>
                          <w:t>, and/or attends training for facility staff.</w:t>
                        </w:r>
                      </w:p>
                    </w:tc>
                  </w:tr>
                </w:tbl>
                <w:p w14:paraId="2FD2755D" w14:textId="77777777" w:rsidR="005215D2" w:rsidRDefault="005215D2">
                  <w:pPr>
                    <w:spacing w:after="0" w:line="240" w:lineRule="auto"/>
                  </w:pPr>
                </w:p>
              </w:tc>
              <w:tc>
                <w:tcPr>
                  <w:tcW w:w="180" w:type="dxa"/>
                  <w:tcBorders>
                    <w:right w:val="single" w:sz="15" w:space="0" w:color="000000"/>
                  </w:tcBorders>
                </w:tcPr>
                <w:p w14:paraId="7632607C" w14:textId="77777777" w:rsidR="005215D2" w:rsidRDefault="005215D2">
                  <w:pPr>
                    <w:pStyle w:val="EmptyCellLayoutStyle"/>
                    <w:spacing w:after="0" w:line="240" w:lineRule="auto"/>
                  </w:pPr>
                </w:p>
              </w:tc>
            </w:tr>
            <w:tr w:rsidR="005215D2" w14:paraId="45F7E6CE" w14:textId="77777777">
              <w:trPr>
                <w:trHeight w:val="969"/>
              </w:trPr>
              <w:tc>
                <w:tcPr>
                  <w:tcW w:w="0" w:type="dxa"/>
                  <w:tcBorders>
                    <w:left w:val="single" w:sz="15" w:space="0" w:color="000000"/>
                    <w:bottom w:val="single" w:sz="15" w:space="0" w:color="000000"/>
                  </w:tcBorders>
                </w:tcPr>
                <w:p w14:paraId="453D3CDC" w14:textId="77777777" w:rsidR="005215D2" w:rsidRDefault="005215D2">
                  <w:pPr>
                    <w:pStyle w:val="EmptyCellLayoutStyle"/>
                    <w:spacing w:after="0" w:line="240" w:lineRule="auto"/>
                  </w:pPr>
                </w:p>
              </w:tc>
              <w:tc>
                <w:tcPr>
                  <w:tcW w:w="5220" w:type="dxa"/>
                  <w:tcBorders>
                    <w:bottom w:val="single" w:sz="15" w:space="0" w:color="000000"/>
                  </w:tcBorders>
                </w:tcPr>
                <w:p w14:paraId="5954A314" w14:textId="77777777" w:rsidR="005215D2" w:rsidRDefault="005215D2">
                  <w:pPr>
                    <w:pStyle w:val="EmptyCellLayoutStyle"/>
                    <w:spacing w:after="0" w:line="240" w:lineRule="auto"/>
                  </w:pPr>
                </w:p>
              </w:tc>
              <w:tc>
                <w:tcPr>
                  <w:tcW w:w="5759" w:type="dxa"/>
                  <w:tcBorders>
                    <w:bottom w:val="single" w:sz="15" w:space="0" w:color="000000"/>
                  </w:tcBorders>
                </w:tcPr>
                <w:p w14:paraId="1F012A55" w14:textId="77777777" w:rsidR="005215D2" w:rsidRDefault="005215D2">
                  <w:pPr>
                    <w:pStyle w:val="EmptyCellLayoutStyle"/>
                    <w:spacing w:after="0" w:line="240" w:lineRule="auto"/>
                  </w:pPr>
                </w:p>
              </w:tc>
              <w:tc>
                <w:tcPr>
                  <w:tcW w:w="180" w:type="dxa"/>
                  <w:tcBorders>
                    <w:bottom w:val="single" w:sz="15" w:space="0" w:color="000000"/>
                    <w:right w:val="single" w:sz="15" w:space="0" w:color="000000"/>
                  </w:tcBorders>
                </w:tcPr>
                <w:p w14:paraId="0AC1C038" w14:textId="77777777" w:rsidR="005215D2" w:rsidRDefault="005215D2">
                  <w:pPr>
                    <w:pStyle w:val="EmptyCellLayoutStyle"/>
                    <w:spacing w:after="0" w:line="240" w:lineRule="auto"/>
                  </w:pPr>
                </w:p>
              </w:tc>
            </w:tr>
          </w:tbl>
          <w:p w14:paraId="525E4B18" w14:textId="77777777" w:rsidR="005215D2" w:rsidRDefault="005215D2">
            <w:pPr>
              <w:spacing w:after="0" w:line="240" w:lineRule="auto"/>
            </w:pPr>
          </w:p>
        </w:tc>
        <w:tc>
          <w:tcPr>
            <w:tcW w:w="179" w:type="dxa"/>
          </w:tcPr>
          <w:p w14:paraId="386940F1" w14:textId="77777777" w:rsidR="005215D2" w:rsidRDefault="005215D2">
            <w:pPr>
              <w:pStyle w:val="EmptyCellLayoutStyle"/>
              <w:spacing w:after="0" w:line="240" w:lineRule="auto"/>
            </w:pPr>
          </w:p>
        </w:tc>
      </w:tr>
    </w:tbl>
    <w:p w14:paraId="00B1DAA6" w14:textId="77777777" w:rsidR="005215D2" w:rsidRDefault="00175ACE">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6"/>
        <w:gridCol w:w="2525"/>
        <w:gridCol w:w="178"/>
      </w:tblGrid>
      <w:tr w:rsidR="005215D2" w14:paraId="09B788D6" w14:textId="77777777">
        <w:trPr>
          <w:trHeight w:val="99"/>
        </w:trPr>
        <w:tc>
          <w:tcPr>
            <w:tcW w:w="179" w:type="dxa"/>
          </w:tcPr>
          <w:p w14:paraId="421DC841" w14:textId="77777777" w:rsidR="005215D2" w:rsidRDefault="005215D2">
            <w:pPr>
              <w:pStyle w:val="EmptyCellLayoutStyle"/>
              <w:spacing w:after="0" w:line="240" w:lineRule="auto"/>
            </w:pPr>
          </w:p>
        </w:tc>
        <w:tc>
          <w:tcPr>
            <w:tcW w:w="0" w:type="dxa"/>
          </w:tcPr>
          <w:p w14:paraId="0B983711" w14:textId="77777777" w:rsidR="005215D2" w:rsidRDefault="005215D2">
            <w:pPr>
              <w:pStyle w:val="EmptyCellLayoutStyle"/>
              <w:spacing w:after="0" w:line="240" w:lineRule="auto"/>
            </w:pPr>
          </w:p>
        </w:tc>
        <w:tc>
          <w:tcPr>
            <w:tcW w:w="0" w:type="dxa"/>
          </w:tcPr>
          <w:p w14:paraId="698530C2" w14:textId="77777777" w:rsidR="005215D2" w:rsidRDefault="005215D2">
            <w:pPr>
              <w:pStyle w:val="EmptyCellLayoutStyle"/>
              <w:spacing w:after="0" w:line="240" w:lineRule="auto"/>
            </w:pPr>
          </w:p>
        </w:tc>
        <w:tc>
          <w:tcPr>
            <w:tcW w:w="0" w:type="dxa"/>
          </w:tcPr>
          <w:p w14:paraId="35AC7B69" w14:textId="77777777" w:rsidR="005215D2" w:rsidRDefault="005215D2">
            <w:pPr>
              <w:pStyle w:val="EmptyCellLayoutStyle"/>
              <w:spacing w:after="0" w:line="240" w:lineRule="auto"/>
            </w:pPr>
          </w:p>
        </w:tc>
        <w:tc>
          <w:tcPr>
            <w:tcW w:w="0" w:type="dxa"/>
          </w:tcPr>
          <w:p w14:paraId="35074B6E" w14:textId="77777777" w:rsidR="005215D2" w:rsidRDefault="005215D2">
            <w:pPr>
              <w:pStyle w:val="EmptyCellLayoutStyle"/>
              <w:spacing w:after="0" w:line="240" w:lineRule="auto"/>
            </w:pPr>
          </w:p>
        </w:tc>
        <w:tc>
          <w:tcPr>
            <w:tcW w:w="0" w:type="dxa"/>
          </w:tcPr>
          <w:p w14:paraId="73E57E18" w14:textId="77777777" w:rsidR="005215D2" w:rsidRDefault="005215D2">
            <w:pPr>
              <w:pStyle w:val="EmptyCellLayoutStyle"/>
              <w:spacing w:after="0" w:line="240" w:lineRule="auto"/>
            </w:pPr>
          </w:p>
        </w:tc>
        <w:tc>
          <w:tcPr>
            <w:tcW w:w="0" w:type="dxa"/>
          </w:tcPr>
          <w:p w14:paraId="46235555" w14:textId="77777777" w:rsidR="005215D2" w:rsidRDefault="005215D2">
            <w:pPr>
              <w:pStyle w:val="EmptyCellLayoutStyle"/>
              <w:spacing w:after="0" w:line="240" w:lineRule="auto"/>
            </w:pPr>
          </w:p>
        </w:tc>
        <w:tc>
          <w:tcPr>
            <w:tcW w:w="2505" w:type="dxa"/>
          </w:tcPr>
          <w:p w14:paraId="548D6609" w14:textId="77777777" w:rsidR="005215D2" w:rsidRDefault="005215D2">
            <w:pPr>
              <w:pStyle w:val="EmptyCellLayoutStyle"/>
              <w:spacing w:after="0" w:line="240" w:lineRule="auto"/>
            </w:pPr>
          </w:p>
        </w:tc>
        <w:tc>
          <w:tcPr>
            <w:tcW w:w="6120" w:type="dxa"/>
          </w:tcPr>
          <w:p w14:paraId="4F903E09" w14:textId="77777777" w:rsidR="005215D2" w:rsidRDefault="005215D2">
            <w:pPr>
              <w:pStyle w:val="EmptyCellLayoutStyle"/>
              <w:spacing w:after="0" w:line="240" w:lineRule="auto"/>
            </w:pPr>
          </w:p>
        </w:tc>
        <w:tc>
          <w:tcPr>
            <w:tcW w:w="2534" w:type="dxa"/>
          </w:tcPr>
          <w:p w14:paraId="6BA8C625" w14:textId="77777777" w:rsidR="005215D2" w:rsidRDefault="005215D2">
            <w:pPr>
              <w:pStyle w:val="EmptyCellLayoutStyle"/>
              <w:spacing w:after="0" w:line="240" w:lineRule="auto"/>
            </w:pPr>
          </w:p>
        </w:tc>
        <w:tc>
          <w:tcPr>
            <w:tcW w:w="179" w:type="dxa"/>
          </w:tcPr>
          <w:p w14:paraId="44C66257" w14:textId="77777777" w:rsidR="005215D2" w:rsidRDefault="005215D2">
            <w:pPr>
              <w:pStyle w:val="EmptyCellLayoutStyle"/>
              <w:spacing w:after="0" w:line="240" w:lineRule="auto"/>
            </w:pPr>
          </w:p>
        </w:tc>
      </w:tr>
      <w:tr w:rsidR="006B068D" w14:paraId="5C4F5397" w14:textId="77777777" w:rsidTr="006B068D">
        <w:tc>
          <w:tcPr>
            <w:tcW w:w="179" w:type="dxa"/>
          </w:tcPr>
          <w:p w14:paraId="61093C6D" w14:textId="77777777" w:rsidR="005215D2" w:rsidRDefault="005215D2">
            <w:pPr>
              <w:pStyle w:val="EmptyCellLayoutStyle"/>
              <w:spacing w:after="0" w:line="240" w:lineRule="auto"/>
            </w:pPr>
          </w:p>
        </w:tc>
        <w:tc>
          <w:tcPr>
            <w:tcW w:w="0" w:type="dxa"/>
          </w:tcPr>
          <w:p w14:paraId="3A6014C3" w14:textId="77777777" w:rsidR="005215D2" w:rsidRDefault="005215D2">
            <w:pPr>
              <w:pStyle w:val="EmptyCellLayoutStyle"/>
              <w:spacing w:after="0" w:line="240" w:lineRule="auto"/>
            </w:pPr>
          </w:p>
        </w:tc>
        <w:tc>
          <w:tcPr>
            <w:tcW w:w="0" w:type="dxa"/>
          </w:tcPr>
          <w:p w14:paraId="13095DA6" w14:textId="77777777" w:rsidR="005215D2" w:rsidRDefault="005215D2">
            <w:pPr>
              <w:pStyle w:val="EmptyCellLayoutStyle"/>
              <w:spacing w:after="0" w:line="240" w:lineRule="auto"/>
            </w:pPr>
          </w:p>
        </w:tc>
        <w:tc>
          <w:tcPr>
            <w:tcW w:w="0" w:type="dxa"/>
          </w:tcPr>
          <w:p w14:paraId="695A76DA" w14:textId="77777777" w:rsidR="005215D2" w:rsidRDefault="005215D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6B068D" w14:paraId="0519AD9B" w14:textId="77777777" w:rsidTr="006B068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5215D2" w14:paraId="4D36FFDB" w14:textId="77777777">
                    <w:trPr>
                      <w:trHeight w:val="822"/>
                    </w:trPr>
                    <w:tc>
                      <w:tcPr>
                        <w:tcW w:w="11160" w:type="dxa"/>
                        <w:tcBorders>
                          <w:top w:val="nil"/>
                          <w:left w:val="nil"/>
                          <w:bottom w:val="nil"/>
                          <w:right w:val="nil"/>
                        </w:tcBorders>
                        <w:tcMar>
                          <w:top w:w="39" w:type="dxa"/>
                          <w:left w:w="39" w:type="dxa"/>
                          <w:bottom w:w="39" w:type="dxa"/>
                          <w:right w:w="39" w:type="dxa"/>
                        </w:tcMar>
                      </w:tcPr>
                      <w:p w14:paraId="4E8E8952" w14:textId="77777777" w:rsidR="005215D2" w:rsidRDefault="00175AC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r>
                        <w:r>
                          <w:rPr>
                            <w:rFonts w:ascii="Arial" w:eastAsia="Arial" w:hAnsi="Arial"/>
                            <w:b/>
                            <w:color w:val="000000"/>
                            <w:sz w:val="16"/>
                          </w:rPr>
                          <w:t>List the duties from most important to least important. The total percentage of all duties performed must equal 100 percent.</w:t>
                        </w:r>
                      </w:p>
                    </w:tc>
                  </w:tr>
                </w:tbl>
                <w:p w14:paraId="52025211" w14:textId="77777777" w:rsidR="005215D2" w:rsidRDefault="005215D2">
                  <w:pPr>
                    <w:spacing w:after="0" w:line="240" w:lineRule="auto"/>
                  </w:pPr>
                </w:p>
              </w:tc>
            </w:tr>
            <w:tr w:rsidR="005215D2" w14:paraId="78F658ED" w14:textId="77777777">
              <w:tc>
                <w:tcPr>
                  <w:tcW w:w="0" w:type="dxa"/>
                  <w:tcBorders>
                    <w:left w:val="single" w:sz="15" w:space="0" w:color="000000"/>
                    <w:bottom w:val="single" w:sz="7" w:space="0" w:color="000000"/>
                  </w:tcBorders>
                </w:tcPr>
                <w:p w14:paraId="4525CD87" w14:textId="77777777" w:rsidR="005215D2" w:rsidRDefault="005215D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4"/>
                  </w:tblGrid>
                  <w:tr w:rsidR="005215D2" w14:paraId="229E6682"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8"/>
                          <w:gridCol w:w="1838"/>
                        </w:tblGrid>
                        <w:tr w:rsidR="006B068D" w14:paraId="31522F02" w14:textId="77777777" w:rsidTr="006B068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64A930D" w14:textId="77777777" w:rsidR="005215D2" w:rsidRDefault="00175ACE">
                              <w:pPr>
                                <w:spacing w:after="0" w:line="240" w:lineRule="auto"/>
                              </w:pPr>
                              <w:r>
                                <w:rPr>
                                  <w:rFonts w:ascii="Arial" w:eastAsia="Arial" w:hAnsi="Arial"/>
                                  <w:b/>
                                  <w:color w:val="000000"/>
                                  <w:sz w:val="16"/>
                                </w:rPr>
                                <w:t>Duty 1</w:t>
                              </w:r>
                            </w:p>
                          </w:tc>
                        </w:tr>
                        <w:tr w:rsidR="005215D2" w14:paraId="4E102AA3" w14:textId="77777777">
                          <w:trPr>
                            <w:trHeight w:val="282"/>
                          </w:trPr>
                          <w:tc>
                            <w:tcPr>
                              <w:tcW w:w="8004" w:type="dxa"/>
                              <w:tcBorders>
                                <w:top w:val="nil"/>
                                <w:left w:val="nil"/>
                                <w:bottom w:val="nil"/>
                                <w:right w:val="nil"/>
                              </w:tcBorders>
                              <w:tcMar>
                                <w:top w:w="39" w:type="dxa"/>
                                <w:left w:w="39" w:type="dxa"/>
                                <w:bottom w:w="39" w:type="dxa"/>
                                <w:right w:w="39" w:type="dxa"/>
                              </w:tcMar>
                            </w:tcPr>
                            <w:p w14:paraId="38E21EAB" w14:textId="77777777" w:rsidR="005215D2" w:rsidRDefault="00175AC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5BF4FC6" w14:textId="77777777" w:rsidR="005215D2" w:rsidRDefault="00175AC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7644DFA" w14:textId="77777777" w:rsidR="005215D2" w:rsidRDefault="00175ACE">
                              <w:pPr>
                                <w:spacing w:after="0" w:line="240" w:lineRule="auto"/>
                              </w:pPr>
                              <w:r>
                                <w:rPr>
                                  <w:rFonts w:ascii="Arial" w:eastAsia="Arial" w:hAnsi="Arial"/>
                                  <w:b/>
                                  <w:color w:val="000000"/>
                                  <w:sz w:val="16"/>
                                </w:rPr>
                                <w:t>35</w:t>
                              </w:r>
                            </w:p>
                          </w:tc>
                        </w:tr>
                        <w:tr w:rsidR="006B068D" w14:paraId="12C725E9" w14:textId="77777777" w:rsidTr="006B068D">
                          <w:trPr>
                            <w:trHeight w:val="282"/>
                          </w:trPr>
                          <w:tc>
                            <w:tcPr>
                              <w:tcW w:w="8004" w:type="dxa"/>
                              <w:gridSpan w:val="3"/>
                              <w:tcBorders>
                                <w:top w:val="nil"/>
                                <w:left w:val="nil"/>
                                <w:bottom w:val="nil"/>
                                <w:right w:val="nil"/>
                              </w:tcBorders>
                              <w:tcMar>
                                <w:top w:w="39" w:type="dxa"/>
                                <w:left w:w="39" w:type="dxa"/>
                                <w:bottom w:w="39" w:type="dxa"/>
                                <w:right w:w="39" w:type="dxa"/>
                              </w:tcMar>
                            </w:tcPr>
                            <w:p w14:paraId="5D409F9B" w14:textId="77777777" w:rsidR="005215D2" w:rsidRDefault="00175ACE">
                              <w:pPr>
                                <w:spacing w:after="0" w:line="240" w:lineRule="auto"/>
                              </w:pPr>
                              <w:r>
                                <w:rPr>
                                  <w:color w:val="000000"/>
                                  <w:sz w:val="19"/>
                                </w:rPr>
                                <w:t xml:space="preserve">Treatment Coordination-plan for youth in short term detention or </w:t>
                              </w:r>
                              <w:r>
                                <w:rPr>
                                  <w:color w:val="000000"/>
                                  <w:sz w:val="19"/>
                                </w:rPr>
                                <w:t xml:space="preserve">residential treatment.  Lead and record group meetings and document as required both on paper and through the </w:t>
                              </w:r>
                              <w:proofErr w:type="spellStart"/>
                              <w:r>
                                <w:rPr>
                                  <w:color w:val="000000"/>
                                  <w:sz w:val="19"/>
                                </w:rPr>
                                <w:t>MiSACWIS</w:t>
                              </w:r>
                              <w:proofErr w:type="spellEnd"/>
                              <w:r>
                                <w:rPr>
                                  <w:color w:val="000000"/>
                                  <w:sz w:val="19"/>
                                </w:rPr>
                                <w:t xml:space="preserve"> automated information system.</w:t>
                              </w:r>
                            </w:p>
                          </w:tc>
                        </w:tr>
                        <w:tr w:rsidR="005215D2" w14:paraId="70F7EF5A" w14:textId="77777777">
                          <w:trPr>
                            <w:trHeight w:val="282"/>
                          </w:trPr>
                          <w:tc>
                            <w:tcPr>
                              <w:tcW w:w="8004" w:type="dxa"/>
                              <w:tcBorders>
                                <w:top w:val="nil"/>
                                <w:left w:val="nil"/>
                                <w:bottom w:val="nil"/>
                                <w:right w:val="nil"/>
                              </w:tcBorders>
                              <w:tcMar>
                                <w:top w:w="39" w:type="dxa"/>
                                <w:left w:w="39" w:type="dxa"/>
                                <w:bottom w:w="39" w:type="dxa"/>
                                <w:right w:w="39" w:type="dxa"/>
                              </w:tcMar>
                            </w:tcPr>
                            <w:p w14:paraId="7D060F31" w14:textId="77777777" w:rsidR="005215D2" w:rsidRDefault="00175AC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C81C9CD" w14:textId="77777777" w:rsidR="005215D2" w:rsidRDefault="005215D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27B92E" w14:textId="77777777" w:rsidR="005215D2" w:rsidRDefault="005215D2">
                              <w:pPr>
                                <w:spacing w:after="0" w:line="240" w:lineRule="auto"/>
                              </w:pPr>
                            </w:p>
                          </w:tc>
                        </w:tr>
                        <w:tr w:rsidR="006B068D" w14:paraId="090E6598" w14:textId="77777777" w:rsidTr="006B068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2A64122" w14:textId="77777777" w:rsidR="005215D2" w:rsidRDefault="00175ACE">
                              <w:pPr>
                                <w:spacing w:after="0" w:line="240" w:lineRule="auto"/>
                              </w:pPr>
                              <w:r>
                                <w:rPr>
                                  <w:rFonts w:ascii="Arial" w:eastAsia="Arial" w:hAnsi="Arial"/>
                                  <w:color w:val="000000"/>
                                  <w:sz w:val="19"/>
                                </w:rPr>
                                <w:t xml:space="preserve">Develop an individualized treatment plan for each youth </w:t>
                              </w:r>
                              <w:r>
                                <w:rPr>
                                  <w:rFonts w:ascii="Arial" w:eastAsia="Arial" w:hAnsi="Arial"/>
                                  <w:color w:val="000000"/>
                                  <w:sz w:val="19"/>
                                </w:rPr>
                                <w:t>using:</w:t>
                              </w:r>
                            </w:p>
                            <w:p w14:paraId="6F1DB5DA" w14:textId="77777777" w:rsidR="005215D2" w:rsidRDefault="00175ACE">
                              <w:pPr>
                                <w:numPr>
                                  <w:ilvl w:val="0"/>
                                  <w:numId w:val="1"/>
                                </w:numPr>
                                <w:spacing w:before="199" w:after="199" w:line="240" w:lineRule="auto"/>
                                <w:ind w:left="720" w:hanging="360"/>
                              </w:pPr>
                              <w:r>
                                <w:rPr>
                                  <w:color w:val="000000"/>
                                  <w:sz w:val="19"/>
                                </w:rPr>
                                <w:t>Initial Treatment Plan format(s) completed within 30 days of youth's admission based on the Initial Needs Assessment and Service Plan as well as initial assessment(s) by agency staff.</w:t>
                              </w:r>
                            </w:p>
                            <w:p w14:paraId="61D659D0" w14:textId="77777777" w:rsidR="005215D2" w:rsidRDefault="00175ACE">
                              <w:pPr>
                                <w:numPr>
                                  <w:ilvl w:val="0"/>
                                  <w:numId w:val="1"/>
                                </w:numPr>
                                <w:spacing w:after="199" w:line="240" w:lineRule="auto"/>
                                <w:ind w:left="720" w:hanging="360"/>
                              </w:pPr>
                              <w:r>
                                <w:rPr>
                                  <w:color w:val="000000"/>
                                  <w:sz w:val="19"/>
                                </w:rPr>
                                <w:t>Quarterly update treatment plans using the Updated Treatment Plan format(s) based on information collected from the treatment team, youth, family and other clinical and support staff.  Develop release plans:</w:t>
                              </w:r>
                            </w:p>
                            <w:p w14:paraId="774076DF" w14:textId="77777777" w:rsidR="005215D2" w:rsidRDefault="00175ACE">
                              <w:pPr>
                                <w:numPr>
                                  <w:ilvl w:val="1"/>
                                  <w:numId w:val="1"/>
                                </w:numPr>
                                <w:spacing w:after="199" w:line="240" w:lineRule="auto"/>
                                <w:ind w:left="1440" w:hanging="360"/>
                              </w:pPr>
                              <w:r>
                                <w:rPr>
                                  <w:color w:val="000000"/>
                                  <w:sz w:val="19"/>
                                </w:rPr>
                                <w:t>Includes identification of ongoing needs and recommendations for additional services.</w:t>
                              </w:r>
                            </w:p>
                            <w:p w14:paraId="7F1D41F1" w14:textId="77777777" w:rsidR="005215D2" w:rsidRDefault="00175ACE">
                              <w:pPr>
                                <w:numPr>
                                  <w:ilvl w:val="1"/>
                                  <w:numId w:val="1"/>
                                </w:numPr>
                                <w:spacing w:after="199" w:line="240" w:lineRule="auto"/>
                                <w:ind w:left="1440" w:hanging="360"/>
                              </w:pPr>
                              <w:r>
                                <w:rPr>
                                  <w:color w:val="000000"/>
                                  <w:sz w:val="19"/>
                                </w:rPr>
                                <w:t>Includes relapse prevention and community and/or victim restoration plans.</w:t>
                              </w:r>
                            </w:p>
                            <w:p w14:paraId="2077C159" w14:textId="77777777" w:rsidR="005215D2" w:rsidRDefault="00175ACE">
                              <w:pPr>
                                <w:numPr>
                                  <w:ilvl w:val="1"/>
                                  <w:numId w:val="1"/>
                                </w:numPr>
                                <w:spacing w:after="199" w:line="240" w:lineRule="auto"/>
                                <w:ind w:left="1440" w:hanging="360"/>
                              </w:pPr>
                              <w:r>
                                <w:rPr>
                                  <w:color w:val="000000"/>
                                  <w:sz w:val="19"/>
                                </w:rPr>
                                <w:t xml:space="preserve">Meets all reporting </w:t>
                              </w:r>
                              <w:proofErr w:type="gramStart"/>
                              <w:r>
                                <w:rPr>
                                  <w:color w:val="000000"/>
                                  <w:sz w:val="19"/>
                                </w:rPr>
                                <w:t>requirements  for</w:t>
                              </w:r>
                              <w:proofErr w:type="gramEnd"/>
                              <w:r>
                                <w:rPr>
                                  <w:color w:val="000000"/>
                                  <w:sz w:val="19"/>
                                </w:rPr>
                                <w:t xml:space="preserve"> youth that are sex offenders.</w:t>
                              </w:r>
                            </w:p>
                            <w:p w14:paraId="2D41447B" w14:textId="77777777" w:rsidR="005215D2" w:rsidRDefault="00175ACE">
                              <w:pPr>
                                <w:numPr>
                                  <w:ilvl w:val="1"/>
                                  <w:numId w:val="1"/>
                                </w:numPr>
                                <w:spacing w:after="199" w:line="240" w:lineRule="auto"/>
                                <w:ind w:left="1440" w:hanging="360"/>
                              </w:pPr>
                              <w:r>
                                <w:rPr>
                                  <w:color w:val="000000"/>
                                  <w:sz w:val="19"/>
                                </w:rPr>
                                <w:t>All required reports must be turned in on or before due dates. Circumstances that may prevent this must be reported to the clinical director prior to the due date.</w:t>
                              </w:r>
                            </w:p>
                            <w:p w14:paraId="3BECF1A9" w14:textId="77777777" w:rsidR="005215D2" w:rsidRDefault="00175ACE">
                              <w:pPr>
                                <w:numPr>
                                  <w:ilvl w:val="1"/>
                                  <w:numId w:val="1"/>
                                </w:numPr>
                                <w:spacing w:after="199" w:line="240" w:lineRule="auto"/>
                                <w:ind w:left="1440" w:hanging="360"/>
                              </w:pPr>
                              <w:r>
                                <w:rPr>
                                  <w:color w:val="000000"/>
                                  <w:sz w:val="19"/>
                                </w:rPr>
                                <w:t xml:space="preserve">Input all necessary information into the </w:t>
                              </w:r>
                              <w:proofErr w:type="spellStart"/>
                              <w:r>
                                <w:rPr>
                                  <w:color w:val="000000"/>
                                  <w:sz w:val="19"/>
                                </w:rPr>
                                <w:t>MiSACWJS</w:t>
                              </w:r>
                              <w:proofErr w:type="spellEnd"/>
                              <w:r>
                                <w:rPr>
                                  <w:color w:val="000000"/>
                                  <w:sz w:val="19"/>
                                </w:rPr>
                                <w:t xml:space="preserve"> system in a timely manner.</w:t>
                              </w:r>
                            </w:p>
                            <w:p w14:paraId="0BFFA51B" w14:textId="77777777" w:rsidR="005215D2" w:rsidRDefault="00175ACE">
                              <w:pPr>
                                <w:numPr>
                                  <w:ilvl w:val="1"/>
                                  <w:numId w:val="1"/>
                                </w:numPr>
                                <w:spacing w:after="199" w:line="240" w:lineRule="auto"/>
                                <w:ind w:left="1440" w:hanging="360"/>
                              </w:pPr>
                              <w:r>
                                <w:rPr>
                                  <w:color w:val="000000"/>
                                  <w:sz w:val="19"/>
                                </w:rPr>
                                <w:t>Incumbent(s) may have unsupervised access to controlled substances.</w:t>
                              </w:r>
                            </w:p>
                          </w:tc>
                        </w:tr>
                        <w:tr w:rsidR="006B068D" w14:paraId="4B1E7C03" w14:textId="77777777" w:rsidTr="006B068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5C3FA1" w14:textId="77777777" w:rsidR="005215D2" w:rsidRDefault="00175ACE">
                              <w:pPr>
                                <w:spacing w:after="0" w:line="240" w:lineRule="auto"/>
                              </w:pPr>
                              <w:r>
                                <w:rPr>
                                  <w:rFonts w:ascii="Arial" w:eastAsia="Arial" w:hAnsi="Arial"/>
                                  <w:b/>
                                  <w:color w:val="000000"/>
                                  <w:sz w:val="16"/>
                                </w:rPr>
                                <w:t>Duty 2</w:t>
                              </w:r>
                            </w:p>
                          </w:tc>
                        </w:tr>
                        <w:tr w:rsidR="005215D2" w14:paraId="54455E8D" w14:textId="77777777">
                          <w:trPr>
                            <w:trHeight w:val="282"/>
                          </w:trPr>
                          <w:tc>
                            <w:tcPr>
                              <w:tcW w:w="8004" w:type="dxa"/>
                              <w:tcBorders>
                                <w:top w:val="nil"/>
                                <w:left w:val="nil"/>
                                <w:bottom w:val="nil"/>
                                <w:right w:val="nil"/>
                              </w:tcBorders>
                              <w:tcMar>
                                <w:top w:w="39" w:type="dxa"/>
                                <w:left w:w="39" w:type="dxa"/>
                                <w:bottom w:w="39" w:type="dxa"/>
                                <w:right w:w="39" w:type="dxa"/>
                              </w:tcMar>
                            </w:tcPr>
                            <w:p w14:paraId="6B88612B" w14:textId="77777777" w:rsidR="005215D2" w:rsidRDefault="00175AC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A04A5E8" w14:textId="77777777" w:rsidR="005215D2" w:rsidRDefault="00175AC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F5D95B7" w14:textId="77777777" w:rsidR="005215D2" w:rsidRDefault="00175ACE">
                              <w:pPr>
                                <w:spacing w:after="0" w:line="240" w:lineRule="auto"/>
                              </w:pPr>
                              <w:r>
                                <w:rPr>
                                  <w:rFonts w:ascii="Arial" w:eastAsia="Arial" w:hAnsi="Arial"/>
                                  <w:b/>
                                  <w:color w:val="000000"/>
                                  <w:sz w:val="16"/>
                                </w:rPr>
                                <w:t>20</w:t>
                              </w:r>
                            </w:p>
                          </w:tc>
                        </w:tr>
                        <w:tr w:rsidR="006B068D" w14:paraId="154D3879" w14:textId="77777777" w:rsidTr="006B068D">
                          <w:trPr>
                            <w:trHeight w:val="282"/>
                          </w:trPr>
                          <w:tc>
                            <w:tcPr>
                              <w:tcW w:w="8004" w:type="dxa"/>
                              <w:gridSpan w:val="3"/>
                              <w:tcBorders>
                                <w:top w:val="nil"/>
                                <w:left w:val="nil"/>
                                <w:bottom w:val="nil"/>
                                <w:right w:val="nil"/>
                              </w:tcBorders>
                              <w:tcMar>
                                <w:top w:w="39" w:type="dxa"/>
                                <w:left w:w="39" w:type="dxa"/>
                                <w:bottom w:w="39" w:type="dxa"/>
                                <w:right w:w="39" w:type="dxa"/>
                              </w:tcMar>
                            </w:tcPr>
                            <w:p w14:paraId="04493599" w14:textId="77777777" w:rsidR="005215D2" w:rsidRDefault="00175ACE">
                              <w:pPr>
                                <w:spacing w:after="0" w:line="240" w:lineRule="auto"/>
                              </w:pPr>
                              <w:r>
                                <w:rPr>
                                  <w:color w:val="000000"/>
                                  <w:sz w:val="19"/>
                                </w:rPr>
                                <w:t xml:space="preserve">Communication and Treatment </w:t>
                              </w:r>
                              <w:r>
                                <w:rPr>
                                  <w:color w:val="000000"/>
                                  <w:sz w:val="19"/>
                                </w:rPr>
                                <w:t>Coordination-</w:t>
                              </w:r>
                              <w:proofErr w:type="gramStart"/>
                              <w:r>
                                <w:rPr>
                                  <w:color w:val="000000"/>
                                  <w:sz w:val="19"/>
                                </w:rPr>
                                <w:t>knowledge  and</w:t>
                              </w:r>
                              <w:proofErr w:type="gramEnd"/>
                              <w:r>
                                <w:rPr>
                                  <w:color w:val="000000"/>
                                  <w:sz w:val="19"/>
                                </w:rPr>
                                <w:t xml:space="preserve"> application of detention and/or treatment.  Maintains liaison with community re-integration and staff team.</w:t>
                              </w:r>
                            </w:p>
                          </w:tc>
                        </w:tr>
                        <w:tr w:rsidR="005215D2" w14:paraId="33EAE8A6" w14:textId="77777777">
                          <w:trPr>
                            <w:trHeight w:val="282"/>
                          </w:trPr>
                          <w:tc>
                            <w:tcPr>
                              <w:tcW w:w="8004" w:type="dxa"/>
                              <w:tcBorders>
                                <w:top w:val="nil"/>
                                <w:left w:val="nil"/>
                                <w:bottom w:val="nil"/>
                                <w:right w:val="nil"/>
                              </w:tcBorders>
                              <w:tcMar>
                                <w:top w:w="39" w:type="dxa"/>
                                <w:left w:w="39" w:type="dxa"/>
                                <w:bottom w:w="39" w:type="dxa"/>
                                <w:right w:w="39" w:type="dxa"/>
                              </w:tcMar>
                            </w:tcPr>
                            <w:p w14:paraId="4E7C3FDD" w14:textId="77777777" w:rsidR="005215D2" w:rsidRDefault="00175AC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AAED2F" w14:textId="77777777" w:rsidR="005215D2" w:rsidRDefault="005215D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B59ED22" w14:textId="77777777" w:rsidR="005215D2" w:rsidRDefault="005215D2">
                              <w:pPr>
                                <w:spacing w:after="0" w:line="240" w:lineRule="auto"/>
                              </w:pPr>
                            </w:p>
                          </w:tc>
                        </w:tr>
                        <w:tr w:rsidR="006B068D" w14:paraId="70DB92F6" w14:textId="77777777" w:rsidTr="006B068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EC0417" w14:textId="77777777" w:rsidR="005215D2" w:rsidRDefault="00175ACE">
                              <w:pPr>
                                <w:numPr>
                                  <w:ilvl w:val="0"/>
                                  <w:numId w:val="1"/>
                                </w:numPr>
                                <w:spacing w:before="199" w:after="199" w:line="240" w:lineRule="auto"/>
                                <w:ind w:left="720" w:hanging="360"/>
                              </w:pPr>
                              <w:r>
                                <w:rPr>
                                  <w:color w:val="000000"/>
                                  <w:sz w:val="19"/>
                                </w:rPr>
                                <w:t>Daily verbal and written communication with the treatment team.</w:t>
                              </w:r>
                            </w:p>
                            <w:p w14:paraId="5A65D3C0" w14:textId="77777777" w:rsidR="005215D2" w:rsidRDefault="00175ACE">
                              <w:pPr>
                                <w:numPr>
                                  <w:ilvl w:val="0"/>
                                  <w:numId w:val="1"/>
                                </w:numPr>
                                <w:spacing w:after="199" w:line="240" w:lineRule="auto"/>
                                <w:ind w:left="720" w:hanging="360"/>
                              </w:pPr>
                              <w:r>
                                <w:rPr>
                                  <w:color w:val="000000"/>
                                  <w:sz w:val="19"/>
                                </w:rPr>
                                <w:t>Attendance at weekly treatment team meetings (90 minutes).</w:t>
                              </w:r>
                            </w:p>
                            <w:p w14:paraId="0F794E16" w14:textId="77777777" w:rsidR="005215D2" w:rsidRDefault="00175ACE">
                              <w:pPr>
                                <w:numPr>
                                  <w:ilvl w:val="0"/>
                                  <w:numId w:val="1"/>
                                </w:numPr>
                                <w:spacing w:after="199" w:line="240" w:lineRule="auto"/>
                                <w:ind w:left="720" w:hanging="360"/>
                              </w:pPr>
                              <w:r>
                                <w:rPr>
                                  <w:color w:val="000000"/>
                                  <w:sz w:val="19"/>
                                </w:rPr>
                                <w:t>Quarterly, or more often as needed, group leader contact with the JJS.</w:t>
                              </w:r>
                            </w:p>
                            <w:p w14:paraId="3BB55398" w14:textId="77777777" w:rsidR="005215D2" w:rsidRDefault="00175ACE">
                              <w:pPr>
                                <w:numPr>
                                  <w:ilvl w:val="0"/>
                                  <w:numId w:val="1"/>
                                </w:numPr>
                                <w:spacing w:after="199" w:line="240" w:lineRule="auto"/>
                                <w:ind w:left="720" w:hanging="360"/>
                              </w:pPr>
                              <w:r>
                                <w:rPr>
                                  <w:color w:val="000000"/>
                                  <w:sz w:val="19"/>
                                </w:rPr>
                                <w:t>Make referral for specialized treatment and/ or services.</w:t>
                              </w:r>
                            </w:p>
                            <w:p w14:paraId="3654D180" w14:textId="77777777" w:rsidR="005215D2" w:rsidRDefault="00175ACE">
                              <w:pPr>
                                <w:numPr>
                                  <w:ilvl w:val="0"/>
                                  <w:numId w:val="1"/>
                                </w:numPr>
                                <w:spacing w:after="199" w:line="240" w:lineRule="auto"/>
                                <w:ind w:left="720" w:hanging="360"/>
                              </w:pPr>
                              <w:r>
                                <w:rPr>
                                  <w:color w:val="000000"/>
                                  <w:sz w:val="19"/>
                                </w:rPr>
                                <w:t>Group Leader initiated contacts with other clinical or support staff, quarterly or more often as needed.</w:t>
                              </w:r>
                            </w:p>
                            <w:p w14:paraId="6EF5E8D3" w14:textId="77777777" w:rsidR="005215D2" w:rsidRDefault="00175ACE">
                              <w:pPr>
                                <w:numPr>
                                  <w:ilvl w:val="0"/>
                                  <w:numId w:val="1"/>
                                </w:numPr>
                                <w:spacing w:after="199" w:line="240" w:lineRule="auto"/>
                                <w:ind w:left="720" w:hanging="360"/>
                              </w:pPr>
                              <w:r>
                                <w:rPr>
                                  <w:color w:val="000000"/>
                                  <w:sz w:val="19"/>
                                </w:rPr>
                                <w:t xml:space="preserve">Attendance at and input </w:t>
                              </w:r>
                              <w:proofErr w:type="gramStart"/>
                              <w:r>
                                <w:rPr>
                                  <w:color w:val="000000"/>
                                  <w:sz w:val="19"/>
                                </w:rPr>
                                <w:t>to</w:t>
                              </w:r>
                              <w:proofErr w:type="gramEnd"/>
                              <w:r>
                                <w:rPr>
                                  <w:color w:val="000000"/>
                                  <w:sz w:val="19"/>
                                </w:rPr>
                                <w:t xml:space="preserve"> team development meetings as needed.</w:t>
                              </w:r>
                            </w:p>
                            <w:p w14:paraId="6AF1D1DF" w14:textId="77777777" w:rsidR="005215D2" w:rsidRDefault="00175ACE">
                              <w:pPr>
                                <w:numPr>
                                  <w:ilvl w:val="0"/>
                                  <w:numId w:val="1"/>
                                </w:numPr>
                                <w:spacing w:after="199" w:line="240" w:lineRule="auto"/>
                                <w:ind w:left="720" w:hanging="360"/>
                              </w:pPr>
                              <w:proofErr w:type="gramStart"/>
                              <w:r>
                                <w:rPr>
                                  <w:color w:val="000000"/>
                                  <w:sz w:val="19"/>
                                </w:rPr>
                                <w:t>Represent</w:t>
                              </w:r>
                              <w:proofErr w:type="gramEnd"/>
                              <w:r>
                                <w:rPr>
                                  <w:color w:val="000000"/>
                                  <w:sz w:val="19"/>
                                </w:rPr>
                                <w:t xml:space="preserve"> agency at youth progress review and de-escalation court hearings.</w:t>
                              </w:r>
                            </w:p>
                            <w:p w14:paraId="5A0D5584" w14:textId="77777777" w:rsidR="005215D2" w:rsidRDefault="00175ACE">
                              <w:pPr>
                                <w:numPr>
                                  <w:ilvl w:val="0"/>
                                  <w:numId w:val="1"/>
                                </w:numPr>
                                <w:spacing w:after="199" w:line="240" w:lineRule="auto"/>
                                <w:ind w:left="720" w:hanging="360"/>
                              </w:pPr>
                              <w:r>
                                <w:rPr>
                                  <w:color w:val="000000"/>
                                  <w:sz w:val="19"/>
                                </w:rPr>
                                <w:t>At 30 days and quarterly, share initial and updated treatment plans with team, youth, and family.</w:t>
                              </w:r>
                            </w:p>
                            <w:p w14:paraId="4C968C62" w14:textId="77777777" w:rsidR="005215D2" w:rsidRDefault="00175ACE">
                              <w:pPr>
                                <w:numPr>
                                  <w:ilvl w:val="0"/>
                                  <w:numId w:val="1"/>
                                </w:numPr>
                                <w:spacing w:after="199" w:line="240" w:lineRule="auto"/>
                                <w:ind w:left="720" w:hanging="360"/>
                              </w:pPr>
                              <w:r>
                                <w:rPr>
                                  <w:color w:val="000000"/>
                                  <w:sz w:val="19"/>
                                </w:rPr>
                                <w:t>A week prior to a scheduled vacation (four or more consecutive days) submit to supervisor a coverage plan indicating possible group meeting time activities, arranged or needed staff assistance and significant case management events such as scheduled hearing.</w:t>
                              </w:r>
                            </w:p>
                            <w:p w14:paraId="469466DD" w14:textId="77777777" w:rsidR="005215D2" w:rsidRDefault="00175ACE">
                              <w:pPr>
                                <w:numPr>
                                  <w:ilvl w:val="0"/>
                                  <w:numId w:val="1"/>
                                </w:numPr>
                                <w:spacing w:after="199" w:line="240" w:lineRule="auto"/>
                                <w:ind w:left="720" w:hanging="360"/>
                              </w:pPr>
                              <w:r>
                                <w:rPr>
                                  <w:color w:val="000000"/>
                                  <w:sz w:val="19"/>
                                </w:rPr>
                                <w:t>Assist with coverage of Group Leader absences.</w:t>
                              </w:r>
                            </w:p>
                            <w:p w14:paraId="463B0F44" w14:textId="77777777" w:rsidR="005215D2" w:rsidRDefault="00175ACE">
                              <w:pPr>
                                <w:numPr>
                                  <w:ilvl w:val="0"/>
                                  <w:numId w:val="1"/>
                                </w:numPr>
                                <w:spacing w:after="199" w:line="240" w:lineRule="auto"/>
                                <w:ind w:left="720" w:hanging="360"/>
                              </w:pPr>
                              <w:r>
                                <w:rPr>
                                  <w:color w:val="000000"/>
                                  <w:sz w:val="19"/>
                                </w:rPr>
                                <w:t>Assist with team meeting coverage.</w:t>
                              </w:r>
                            </w:p>
                          </w:tc>
                        </w:tr>
                        <w:tr w:rsidR="006B068D" w14:paraId="376A608A" w14:textId="77777777" w:rsidTr="006B068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2A1D1D7" w14:textId="77777777" w:rsidR="005215D2" w:rsidRDefault="00175ACE">
                              <w:pPr>
                                <w:spacing w:after="0" w:line="240" w:lineRule="auto"/>
                              </w:pPr>
                              <w:r>
                                <w:rPr>
                                  <w:rFonts w:ascii="Arial" w:eastAsia="Arial" w:hAnsi="Arial"/>
                                  <w:b/>
                                  <w:color w:val="000000"/>
                                  <w:sz w:val="16"/>
                                </w:rPr>
                                <w:t>Duty 3</w:t>
                              </w:r>
                            </w:p>
                          </w:tc>
                        </w:tr>
                        <w:tr w:rsidR="005215D2" w14:paraId="160116D7" w14:textId="77777777">
                          <w:trPr>
                            <w:trHeight w:val="282"/>
                          </w:trPr>
                          <w:tc>
                            <w:tcPr>
                              <w:tcW w:w="8004" w:type="dxa"/>
                              <w:tcBorders>
                                <w:top w:val="nil"/>
                                <w:left w:val="nil"/>
                                <w:bottom w:val="nil"/>
                                <w:right w:val="nil"/>
                              </w:tcBorders>
                              <w:tcMar>
                                <w:top w:w="39" w:type="dxa"/>
                                <w:left w:w="39" w:type="dxa"/>
                                <w:bottom w:w="39" w:type="dxa"/>
                                <w:right w:w="39" w:type="dxa"/>
                              </w:tcMar>
                            </w:tcPr>
                            <w:p w14:paraId="07067217" w14:textId="77777777" w:rsidR="005215D2" w:rsidRDefault="00175AC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D539BAC" w14:textId="77777777" w:rsidR="005215D2" w:rsidRDefault="00175AC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B87DB9E" w14:textId="77777777" w:rsidR="005215D2" w:rsidRDefault="00175ACE">
                              <w:pPr>
                                <w:spacing w:after="0" w:line="240" w:lineRule="auto"/>
                              </w:pPr>
                              <w:r>
                                <w:rPr>
                                  <w:rFonts w:ascii="Arial" w:eastAsia="Arial" w:hAnsi="Arial"/>
                                  <w:b/>
                                  <w:color w:val="000000"/>
                                  <w:sz w:val="16"/>
                                </w:rPr>
                                <w:t>30</w:t>
                              </w:r>
                            </w:p>
                          </w:tc>
                        </w:tr>
                        <w:tr w:rsidR="006B068D" w14:paraId="5A50BC73" w14:textId="77777777" w:rsidTr="006B068D">
                          <w:trPr>
                            <w:trHeight w:val="282"/>
                          </w:trPr>
                          <w:tc>
                            <w:tcPr>
                              <w:tcW w:w="8004" w:type="dxa"/>
                              <w:gridSpan w:val="3"/>
                              <w:tcBorders>
                                <w:top w:val="nil"/>
                                <w:left w:val="nil"/>
                                <w:bottom w:val="nil"/>
                                <w:right w:val="nil"/>
                              </w:tcBorders>
                              <w:tcMar>
                                <w:top w:w="39" w:type="dxa"/>
                                <w:left w:w="39" w:type="dxa"/>
                                <w:bottom w:w="39" w:type="dxa"/>
                                <w:right w:w="39" w:type="dxa"/>
                              </w:tcMar>
                            </w:tcPr>
                            <w:p w14:paraId="42D5F2CC" w14:textId="77777777" w:rsidR="005215D2" w:rsidRDefault="00175ACE">
                              <w:pPr>
                                <w:spacing w:after="0" w:line="240" w:lineRule="auto"/>
                              </w:pPr>
                              <w:r>
                                <w:rPr>
                                  <w:rFonts w:ascii="Arial" w:eastAsia="Arial" w:hAnsi="Arial"/>
                                  <w:color w:val="000000"/>
                                </w:rPr>
                                <w:lastRenderedPageBreak/>
                                <w:t>Treatment Delivery.</w:t>
                              </w:r>
                            </w:p>
                          </w:tc>
                        </w:tr>
                        <w:tr w:rsidR="005215D2" w14:paraId="1099672C" w14:textId="77777777">
                          <w:trPr>
                            <w:trHeight w:val="282"/>
                          </w:trPr>
                          <w:tc>
                            <w:tcPr>
                              <w:tcW w:w="8004" w:type="dxa"/>
                              <w:tcBorders>
                                <w:top w:val="nil"/>
                                <w:left w:val="nil"/>
                                <w:bottom w:val="nil"/>
                                <w:right w:val="nil"/>
                              </w:tcBorders>
                              <w:tcMar>
                                <w:top w:w="39" w:type="dxa"/>
                                <w:left w:w="39" w:type="dxa"/>
                                <w:bottom w:w="39" w:type="dxa"/>
                                <w:right w:w="39" w:type="dxa"/>
                              </w:tcMar>
                            </w:tcPr>
                            <w:p w14:paraId="665A6EBA" w14:textId="77777777" w:rsidR="005215D2" w:rsidRDefault="00175AC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656C570" w14:textId="77777777" w:rsidR="005215D2" w:rsidRDefault="005215D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9E13ACC" w14:textId="77777777" w:rsidR="005215D2" w:rsidRDefault="005215D2">
                              <w:pPr>
                                <w:spacing w:after="0" w:line="240" w:lineRule="auto"/>
                              </w:pPr>
                            </w:p>
                          </w:tc>
                        </w:tr>
                        <w:tr w:rsidR="006B068D" w14:paraId="5D0B3F15" w14:textId="77777777" w:rsidTr="006B068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817CC43" w14:textId="77777777" w:rsidR="005215D2" w:rsidRDefault="00175ACE">
                              <w:pPr>
                                <w:numPr>
                                  <w:ilvl w:val="0"/>
                                  <w:numId w:val="1"/>
                                </w:numPr>
                                <w:spacing w:before="199" w:after="199" w:line="240" w:lineRule="auto"/>
                                <w:ind w:left="720" w:hanging="360"/>
                              </w:pPr>
                              <w:r>
                                <w:rPr>
                                  <w:color w:val="000000"/>
                                </w:rPr>
                                <w:t>Lead daily youth group counseling sessions.</w:t>
                              </w:r>
                            </w:p>
                            <w:p w14:paraId="740418E7" w14:textId="77777777" w:rsidR="005215D2" w:rsidRDefault="00175ACE">
                              <w:pPr>
                                <w:numPr>
                                  <w:ilvl w:val="0"/>
                                  <w:numId w:val="1"/>
                                </w:numPr>
                                <w:spacing w:after="199" w:line="240" w:lineRule="auto"/>
                                <w:ind w:left="720" w:hanging="360"/>
                              </w:pPr>
                              <w:r>
                                <w:rPr>
                                  <w:color w:val="000000"/>
                                </w:rPr>
                                <w:t xml:space="preserve">Between 3:00 p.m. – 5:00 p.m. daily, five days a week.  Adjustments </w:t>
                              </w:r>
                              <w:proofErr w:type="gramStart"/>
                              <w:r>
                                <w:rPr>
                                  <w:color w:val="000000"/>
                                </w:rPr>
                                <w:t>in</w:t>
                              </w:r>
                              <w:proofErr w:type="gramEnd"/>
                              <w:r>
                                <w:rPr>
                                  <w:color w:val="000000"/>
                                </w:rPr>
                                <w:t xml:space="preserve"> this schedule can be made for specified reasons, on a limited basis with the approval of the Clinical Director (Youth Residential Director).</w:t>
                              </w:r>
                            </w:p>
                            <w:p w14:paraId="5C3C4BB4" w14:textId="77777777" w:rsidR="005215D2" w:rsidRDefault="00175ACE">
                              <w:pPr>
                                <w:numPr>
                                  <w:ilvl w:val="0"/>
                                  <w:numId w:val="1"/>
                                </w:numPr>
                                <w:spacing w:after="199" w:line="240" w:lineRule="auto"/>
                                <w:ind w:left="720" w:hanging="360"/>
                              </w:pPr>
                              <w:r>
                                <w:rPr>
                                  <w:color w:val="000000"/>
                                </w:rPr>
                                <w:t xml:space="preserve">Prior to the pay period </w:t>
                              </w:r>
                              <w:proofErr w:type="gramStart"/>
                              <w:r>
                                <w:rPr>
                                  <w:color w:val="000000"/>
                                </w:rPr>
                                <w:t>submit</w:t>
                              </w:r>
                              <w:proofErr w:type="gramEnd"/>
                              <w:r>
                                <w:rPr>
                                  <w:color w:val="000000"/>
                                </w:rPr>
                                <w:t xml:space="preserve"> a daily schedule of group meeting curriculum and/or activities for the coming pay period to the clinical supervisor (Youth Residential Director), no later than the Thursday prior to the pay period.  After the pay period submit a schedule of the actual activities and curriculum that occurred during group meetings, no later than the first Tuesday after the pay period.</w:t>
                              </w:r>
                            </w:p>
                            <w:p w14:paraId="103126EA" w14:textId="77777777" w:rsidR="005215D2" w:rsidRDefault="00175ACE">
                              <w:pPr>
                                <w:numPr>
                                  <w:ilvl w:val="0"/>
                                  <w:numId w:val="1"/>
                                </w:numPr>
                                <w:spacing w:after="199" w:line="240" w:lineRule="auto"/>
                                <w:ind w:left="720" w:hanging="360"/>
                              </w:pPr>
                              <w:r>
                                <w:rPr>
                                  <w:color w:val="000000"/>
                                </w:rPr>
                                <w:t>Development and maintenance of a group culture.</w:t>
                              </w:r>
                            </w:p>
                            <w:p w14:paraId="48AE8F69" w14:textId="77777777" w:rsidR="005215D2" w:rsidRDefault="00175ACE">
                              <w:pPr>
                                <w:numPr>
                                  <w:ilvl w:val="1"/>
                                  <w:numId w:val="1"/>
                                </w:numPr>
                                <w:spacing w:after="199" w:line="240" w:lineRule="auto"/>
                                <w:ind w:left="1440" w:hanging="360"/>
                              </w:pPr>
                              <w:r>
                                <w:rPr>
                                  <w:color w:val="000000"/>
                                </w:rPr>
                                <w:t>In depth problem solving and treatment work focusing on individual youth, including but not limited to:</w:t>
                              </w:r>
                            </w:p>
                            <w:p w14:paraId="6BC09605" w14:textId="77777777" w:rsidR="005215D2" w:rsidRDefault="00175ACE">
                              <w:pPr>
                                <w:numPr>
                                  <w:ilvl w:val="1"/>
                                  <w:numId w:val="1"/>
                                </w:numPr>
                                <w:spacing w:after="199" w:line="240" w:lineRule="auto"/>
                                <w:ind w:left="1440" w:hanging="360"/>
                              </w:pPr>
                              <w:r>
                                <w:rPr>
                                  <w:color w:val="000000"/>
                                </w:rPr>
                                <w:t>Stages of Treatment:</w:t>
                              </w:r>
                            </w:p>
                            <w:p w14:paraId="564826B7" w14:textId="77777777" w:rsidR="005215D2" w:rsidRDefault="00175ACE">
                              <w:pPr>
                                <w:numPr>
                                  <w:ilvl w:val="2"/>
                                  <w:numId w:val="1"/>
                                </w:numPr>
                                <w:spacing w:after="199" w:line="240" w:lineRule="auto"/>
                                <w:ind w:left="2160" w:hanging="360"/>
                              </w:pPr>
                              <w:r>
                                <w:rPr>
                                  <w:color w:val="000000"/>
                                </w:rPr>
                                <w:t>Orientation to goals of each stage and explanation of behavior expectations for each stage.</w:t>
                              </w:r>
                            </w:p>
                            <w:p w14:paraId="29021FB6" w14:textId="77777777" w:rsidR="005215D2" w:rsidRDefault="00175ACE">
                              <w:pPr>
                                <w:numPr>
                                  <w:ilvl w:val="2"/>
                                  <w:numId w:val="1"/>
                                </w:numPr>
                                <w:spacing w:after="199" w:line="240" w:lineRule="auto"/>
                                <w:ind w:left="2160" w:hanging="360"/>
                              </w:pPr>
                              <w:r>
                                <w:rPr>
                                  <w:color w:val="000000"/>
                                </w:rPr>
                                <w:t>Assignment and review of activities to help youth meet the goals and expectations of each stage.</w:t>
                              </w:r>
                            </w:p>
                            <w:p w14:paraId="51874BCD" w14:textId="77777777" w:rsidR="005215D2" w:rsidRDefault="00175ACE">
                              <w:pPr>
                                <w:numPr>
                                  <w:ilvl w:val="2"/>
                                  <w:numId w:val="1"/>
                                </w:numPr>
                                <w:spacing w:after="199" w:line="240" w:lineRule="auto"/>
                                <w:ind w:left="2160" w:hanging="360"/>
                              </w:pPr>
                              <w:r>
                                <w:rPr>
                                  <w:color w:val="000000"/>
                                </w:rPr>
                                <w:t>Treatment interventions.</w:t>
                              </w:r>
                            </w:p>
                            <w:p w14:paraId="4E73EAA3" w14:textId="77777777" w:rsidR="005215D2" w:rsidRDefault="00175ACE">
                              <w:pPr>
                                <w:numPr>
                                  <w:ilvl w:val="2"/>
                                  <w:numId w:val="1"/>
                                </w:numPr>
                                <w:spacing w:after="199" w:line="240" w:lineRule="auto"/>
                                <w:ind w:left="2160" w:hanging="360"/>
                              </w:pPr>
                              <w:r>
                                <w:rPr>
                                  <w:color w:val="000000"/>
                                </w:rPr>
                                <w:t>Assessment of progress.</w:t>
                              </w:r>
                            </w:p>
                            <w:p w14:paraId="4FFD5006" w14:textId="77777777" w:rsidR="005215D2" w:rsidRDefault="00175ACE">
                              <w:pPr>
                                <w:numPr>
                                  <w:ilvl w:val="1"/>
                                  <w:numId w:val="1"/>
                                </w:numPr>
                                <w:spacing w:after="199" w:line="240" w:lineRule="auto"/>
                                <w:ind w:left="1440" w:hanging="360"/>
                              </w:pPr>
                              <w:r>
                                <w:rPr>
                                  <w:color w:val="000000"/>
                                </w:rPr>
                                <w:t>Didactic information sharing for skill building.</w:t>
                              </w:r>
                            </w:p>
                            <w:p w14:paraId="43F3C3BB" w14:textId="77777777" w:rsidR="005215D2" w:rsidRDefault="00175ACE">
                              <w:pPr>
                                <w:numPr>
                                  <w:ilvl w:val="2"/>
                                  <w:numId w:val="1"/>
                                </w:numPr>
                                <w:spacing w:after="199" w:line="240" w:lineRule="auto"/>
                                <w:ind w:left="2160" w:hanging="360"/>
                              </w:pPr>
                              <w:r>
                                <w:rPr>
                                  <w:color w:val="000000"/>
                                </w:rPr>
                                <w:t>Behavior cycle model.</w:t>
                              </w:r>
                            </w:p>
                            <w:p w14:paraId="79A8B6B2" w14:textId="77777777" w:rsidR="005215D2" w:rsidRDefault="00175ACE">
                              <w:pPr>
                                <w:numPr>
                                  <w:ilvl w:val="2"/>
                                  <w:numId w:val="1"/>
                                </w:numPr>
                                <w:spacing w:after="199" w:line="240" w:lineRule="auto"/>
                                <w:ind w:left="2160" w:hanging="360"/>
                              </w:pPr>
                              <w:r>
                                <w:rPr>
                                  <w:color w:val="000000"/>
                                </w:rPr>
                                <w:t>Relapse prevention.</w:t>
                              </w:r>
                            </w:p>
                            <w:p w14:paraId="5875BBBB" w14:textId="77777777" w:rsidR="005215D2" w:rsidRDefault="00175ACE">
                              <w:pPr>
                                <w:numPr>
                                  <w:ilvl w:val="2"/>
                                  <w:numId w:val="1"/>
                                </w:numPr>
                                <w:spacing w:after="199" w:line="240" w:lineRule="auto"/>
                                <w:ind w:left="2160" w:hanging="360"/>
                              </w:pPr>
                              <w:r>
                                <w:rPr>
                                  <w:color w:val="000000"/>
                                </w:rPr>
                                <w:t>A.R.T. (Aggression Replacement Training) or substitute curriculum that has been approved by team and clinical manager.</w:t>
                              </w:r>
                            </w:p>
                            <w:p w14:paraId="37AFD285" w14:textId="77777777" w:rsidR="005215D2" w:rsidRDefault="00175ACE">
                              <w:pPr>
                                <w:numPr>
                                  <w:ilvl w:val="2"/>
                                  <w:numId w:val="1"/>
                                </w:numPr>
                                <w:spacing w:after="199" w:line="240" w:lineRule="auto"/>
                                <w:ind w:left="2160" w:hanging="360"/>
                              </w:pPr>
                              <w:r>
                                <w:rPr>
                                  <w:color w:val="000000"/>
                                </w:rPr>
                                <w:t>Victim empathy curriculum.</w:t>
                              </w:r>
                            </w:p>
                            <w:p w14:paraId="6F2C0D22" w14:textId="77777777" w:rsidR="005215D2" w:rsidRDefault="00175ACE">
                              <w:pPr>
                                <w:numPr>
                                  <w:ilvl w:val="2"/>
                                  <w:numId w:val="1"/>
                                </w:numPr>
                                <w:spacing w:after="199" w:line="240" w:lineRule="auto"/>
                                <w:ind w:left="2160" w:hanging="360"/>
                              </w:pPr>
                              <w:r>
                                <w:rPr>
                                  <w:color w:val="000000"/>
                                </w:rPr>
                                <w:t>Substance abuse.</w:t>
                              </w:r>
                            </w:p>
                            <w:p w14:paraId="0800C2DF" w14:textId="77777777" w:rsidR="005215D2" w:rsidRDefault="00175ACE">
                              <w:pPr>
                                <w:numPr>
                                  <w:ilvl w:val="2"/>
                                  <w:numId w:val="1"/>
                                </w:numPr>
                                <w:spacing w:after="199" w:line="240" w:lineRule="auto"/>
                                <w:ind w:left="2160" w:hanging="360"/>
                              </w:pPr>
                              <w:r>
                                <w:rPr>
                                  <w:color w:val="000000"/>
                                </w:rPr>
                                <w:t>Other social skill development.</w:t>
                              </w:r>
                            </w:p>
                            <w:p w14:paraId="20409FAF" w14:textId="77777777" w:rsidR="005215D2" w:rsidRDefault="00175ACE">
                              <w:pPr>
                                <w:numPr>
                                  <w:ilvl w:val="1"/>
                                  <w:numId w:val="1"/>
                                </w:numPr>
                                <w:spacing w:after="199" w:line="240" w:lineRule="auto"/>
                                <w:ind w:left="1440" w:hanging="360"/>
                              </w:pPr>
                              <w:r>
                                <w:rPr>
                                  <w:color w:val="000000"/>
                                </w:rPr>
                                <w:t>Emotive interventions for trauma resolution and victim empathy.</w:t>
                              </w:r>
                            </w:p>
                            <w:p w14:paraId="6A3AB8AA" w14:textId="77777777" w:rsidR="005215D2" w:rsidRDefault="00175ACE">
                              <w:pPr>
                                <w:numPr>
                                  <w:ilvl w:val="1"/>
                                  <w:numId w:val="1"/>
                                </w:numPr>
                                <w:spacing w:after="199" w:line="240" w:lineRule="auto"/>
                                <w:ind w:left="1440" w:hanging="360"/>
                              </w:pPr>
                              <w:r>
                                <w:rPr>
                                  <w:color w:val="000000"/>
                                </w:rPr>
                                <w:t>Planning and documentation of group counseling sessions.</w:t>
                              </w:r>
                            </w:p>
                            <w:p w14:paraId="69CB4585" w14:textId="77777777" w:rsidR="005215D2" w:rsidRDefault="00175ACE">
                              <w:pPr>
                                <w:numPr>
                                  <w:ilvl w:val="0"/>
                                  <w:numId w:val="1"/>
                                </w:numPr>
                                <w:spacing w:after="199" w:line="240" w:lineRule="auto"/>
                                <w:ind w:left="720" w:hanging="360"/>
                              </w:pPr>
                              <w:r>
                                <w:rPr>
                                  <w:color w:val="000000"/>
                                </w:rPr>
                                <w:t>Youth and group interactions in the milieu.</w:t>
                              </w:r>
                            </w:p>
                            <w:p w14:paraId="3636F182" w14:textId="77777777" w:rsidR="005215D2" w:rsidRDefault="00175ACE">
                              <w:pPr>
                                <w:numPr>
                                  <w:ilvl w:val="1"/>
                                  <w:numId w:val="1"/>
                                </w:numPr>
                                <w:spacing w:after="199" w:line="240" w:lineRule="auto"/>
                                <w:ind w:left="1440" w:hanging="360"/>
                              </w:pPr>
                              <w:r>
                                <w:rPr>
                                  <w:color w:val="000000"/>
                                </w:rPr>
                                <w:t>Assist team members with supervision and management of youth as needed, including participation in staff restraints of acting out youth.</w:t>
                              </w:r>
                            </w:p>
                            <w:p w14:paraId="74DBDB2B" w14:textId="77777777" w:rsidR="005215D2" w:rsidRDefault="00175ACE">
                              <w:pPr>
                                <w:numPr>
                                  <w:ilvl w:val="1"/>
                                  <w:numId w:val="1"/>
                                </w:numPr>
                                <w:spacing w:after="199" w:line="240" w:lineRule="auto"/>
                                <w:ind w:left="1440" w:hanging="360"/>
                              </w:pPr>
                              <w:r>
                                <w:rPr>
                                  <w:color w:val="000000"/>
                                </w:rPr>
                                <w:t>Role model, teach, and assist Youth Specialists and other staff in using daily living opportunities to help youth learn and practice pro-social behaviors and to make connections to treatment goals.</w:t>
                              </w:r>
                            </w:p>
                            <w:p w14:paraId="317403BF" w14:textId="77777777" w:rsidR="005215D2" w:rsidRDefault="00175ACE">
                              <w:pPr>
                                <w:numPr>
                                  <w:ilvl w:val="1"/>
                                  <w:numId w:val="1"/>
                                </w:numPr>
                                <w:spacing w:after="199" w:line="240" w:lineRule="auto"/>
                                <w:ind w:left="1440" w:hanging="360"/>
                              </w:pPr>
                              <w:r>
                                <w:rPr>
                                  <w:color w:val="000000"/>
                                </w:rPr>
                                <w:t>Complete initial and follow up suicide and self-harm risk assessments.</w:t>
                              </w:r>
                            </w:p>
                            <w:p w14:paraId="4AC08B6E" w14:textId="77777777" w:rsidR="005215D2" w:rsidRDefault="00175ACE">
                              <w:pPr>
                                <w:numPr>
                                  <w:ilvl w:val="1"/>
                                  <w:numId w:val="1"/>
                                </w:numPr>
                                <w:spacing w:after="199" w:line="240" w:lineRule="auto"/>
                                <w:ind w:left="1440" w:hanging="360"/>
                              </w:pPr>
                              <w:r>
                                <w:rPr>
                                  <w:color w:val="000000"/>
                                </w:rPr>
                                <w:t>Complete other assessments as needed.</w:t>
                              </w:r>
                            </w:p>
                            <w:p w14:paraId="57B1DB05" w14:textId="77777777" w:rsidR="005215D2" w:rsidRDefault="00175ACE">
                              <w:pPr>
                                <w:numPr>
                                  <w:ilvl w:val="0"/>
                                  <w:numId w:val="1"/>
                                </w:numPr>
                                <w:spacing w:after="199" w:line="240" w:lineRule="auto"/>
                                <w:ind w:left="720" w:hanging="360"/>
                              </w:pPr>
                              <w:r>
                                <w:rPr>
                                  <w:color w:val="000000"/>
                                </w:rPr>
                                <w:t>Family Work.</w:t>
                              </w:r>
                            </w:p>
                            <w:p w14:paraId="5D2C2369" w14:textId="77777777" w:rsidR="005215D2" w:rsidRDefault="00175ACE">
                              <w:pPr>
                                <w:numPr>
                                  <w:ilvl w:val="1"/>
                                  <w:numId w:val="1"/>
                                </w:numPr>
                                <w:spacing w:after="199" w:line="240" w:lineRule="auto"/>
                                <w:ind w:left="1440" w:hanging="360"/>
                              </w:pPr>
                              <w:r>
                                <w:rPr>
                                  <w:color w:val="000000"/>
                                </w:rPr>
                                <w:t>Engagement.</w:t>
                              </w:r>
                            </w:p>
                            <w:p w14:paraId="01574FC3" w14:textId="77777777" w:rsidR="005215D2" w:rsidRDefault="00175ACE">
                              <w:pPr>
                                <w:numPr>
                                  <w:ilvl w:val="2"/>
                                  <w:numId w:val="1"/>
                                </w:numPr>
                                <w:spacing w:after="199" w:line="240" w:lineRule="auto"/>
                                <w:ind w:left="2160" w:hanging="360"/>
                              </w:pPr>
                              <w:r>
                                <w:rPr>
                                  <w:color w:val="000000"/>
                                </w:rPr>
                                <w:t>Group Leader initiate contact prior to admission or within 24 hours of Group Leader return to work after arrival of new youth.</w:t>
                              </w:r>
                            </w:p>
                            <w:p w14:paraId="0D9B8C70" w14:textId="77777777" w:rsidR="005215D2" w:rsidRDefault="00175ACE">
                              <w:pPr>
                                <w:numPr>
                                  <w:ilvl w:val="2"/>
                                  <w:numId w:val="1"/>
                                </w:numPr>
                                <w:spacing w:after="199" w:line="240" w:lineRule="auto"/>
                                <w:ind w:left="2160" w:hanging="360"/>
                              </w:pPr>
                              <w:r>
                                <w:rPr>
                                  <w:color w:val="000000"/>
                                </w:rPr>
                                <w:t>Group Leader initiated contact with each family, a minimum of once a month.  Documenting each contact.</w:t>
                              </w:r>
                            </w:p>
                            <w:p w14:paraId="236758B1" w14:textId="77777777" w:rsidR="005215D2" w:rsidRDefault="00175ACE">
                              <w:pPr>
                                <w:numPr>
                                  <w:ilvl w:val="2"/>
                                  <w:numId w:val="1"/>
                                </w:numPr>
                                <w:spacing w:after="199" w:line="240" w:lineRule="auto"/>
                                <w:ind w:left="2160" w:hanging="360"/>
                              </w:pPr>
                              <w:r>
                                <w:rPr>
                                  <w:color w:val="000000"/>
                                </w:rPr>
                                <w:lastRenderedPageBreak/>
                                <w:t>Arrange family visitation with the goal of at least one face to face contact per month for 70% or more of youth.</w:t>
                              </w:r>
                            </w:p>
                            <w:p w14:paraId="4EC23F86" w14:textId="77777777" w:rsidR="005215D2" w:rsidRDefault="00175ACE">
                              <w:pPr>
                                <w:numPr>
                                  <w:ilvl w:val="2"/>
                                  <w:numId w:val="1"/>
                                </w:numPr>
                                <w:spacing w:after="199" w:line="240" w:lineRule="auto"/>
                                <w:ind w:left="2160" w:hanging="360"/>
                              </w:pPr>
                              <w:r>
                                <w:rPr>
                                  <w:color w:val="000000"/>
                                </w:rPr>
                                <w:t>Group Leader will allow families at least 1.5 hours from appointment time to arrive.</w:t>
                              </w:r>
                            </w:p>
                            <w:p w14:paraId="0D0BE93D" w14:textId="77777777" w:rsidR="005215D2" w:rsidRDefault="00175ACE">
                              <w:pPr>
                                <w:numPr>
                                  <w:ilvl w:val="1"/>
                                  <w:numId w:val="1"/>
                                </w:numPr>
                                <w:spacing w:after="199" w:line="240" w:lineRule="auto"/>
                                <w:ind w:left="1440" w:hanging="360"/>
                              </w:pPr>
                              <w:r>
                                <w:rPr>
                                  <w:color w:val="000000"/>
                                </w:rPr>
                                <w:t>Assessment and intervention.</w:t>
                              </w:r>
                            </w:p>
                            <w:p w14:paraId="1CFF7406" w14:textId="77777777" w:rsidR="005215D2" w:rsidRDefault="00175ACE">
                              <w:pPr>
                                <w:numPr>
                                  <w:ilvl w:val="1"/>
                                  <w:numId w:val="1"/>
                                </w:numPr>
                                <w:spacing w:after="199" w:line="240" w:lineRule="auto"/>
                                <w:ind w:left="1440" w:hanging="360"/>
                              </w:pPr>
                              <w:r>
                                <w:rPr>
                                  <w:color w:val="000000"/>
                                </w:rPr>
                                <w:t>Conduct family sessions.</w:t>
                              </w:r>
                            </w:p>
                            <w:p w14:paraId="0F12B9C3" w14:textId="77777777" w:rsidR="005215D2" w:rsidRDefault="00175ACE">
                              <w:pPr>
                                <w:numPr>
                                  <w:ilvl w:val="2"/>
                                  <w:numId w:val="1"/>
                                </w:numPr>
                                <w:spacing w:after="199" w:line="240" w:lineRule="auto"/>
                                <w:ind w:left="2160" w:hanging="360"/>
                              </w:pPr>
                              <w:r>
                                <w:rPr>
                                  <w:color w:val="000000"/>
                                </w:rPr>
                                <w:t xml:space="preserve">Educate </w:t>
                              </w:r>
                              <w:proofErr w:type="gramStart"/>
                              <w:r>
                                <w:rPr>
                                  <w:color w:val="000000"/>
                                </w:rPr>
                                <w:t>family</w:t>
                              </w:r>
                              <w:proofErr w:type="gramEnd"/>
                              <w:r>
                                <w:rPr>
                                  <w:color w:val="000000"/>
                                </w:rPr>
                                <w:t xml:space="preserve"> about the youth’s treatment program and keep them informed of progress and significant events.</w:t>
                              </w:r>
                            </w:p>
                            <w:p w14:paraId="5C6D2E6D" w14:textId="77777777" w:rsidR="005215D2" w:rsidRDefault="00175ACE">
                              <w:pPr>
                                <w:numPr>
                                  <w:ilvl w:val="2"/>
                                  <w:numId w:val="1"/>
                                </w:numPr>
                                <w:spacing w:after="199" w:line="240" w:lineRule="auto"/>
                                <w:ind w:left="2160" w:hanging="360"/>
                              </w:pPr>
                              <w:r>
                                <w:rPr>
                                  <w:color w:val="000000"/>
                                </w:rPr>
                                <w:t>Develop family treatment goals and assist the family in meeting them.</w:t>
                              </w:r>
                            </w:p>
                            <w:p w14:paraId="639AFB77" w14:textId="77777777" w:rsidR="005215D2" w:rsidRDefault="00175ACE">
                              <w:pPr>
                                <w:numPr>
                                  <w:ilvl w:val="2"/>
                                  <w:numId w:val="1"/>
                                </w:numPr>
                                <w:spacing w:after="199" w:line="240" w:lineRule="auto"/>
                                <w:ind w:left="2160" w:hanging="360"/>
                              </w:pPr>
                              <w:r>
                                <w:rPr>
                                  <w:color w:val="000000"/>
                                </w:rPr>
                                <w:t>Discuss aftercare options with the family.</w:t>
                              </w:r>
                            </w:p>
                            <w:p w14:paraId="4BADE556" w14:textId="77777777" w:rsidR="005215D2" w:rsidRDefault="00175ACE">
                              <w:pPr>
                                <w:numPr>
                                  <w:ilvl w:val="0"/>
                                  <w:numId w:val="1"/>
                                </w:numPr>
                                <w:spacing w:after="199" w:line="240" w:lineRule="auto"/>
                                <w:ind w:left="720" w:hanging="360"/>
                              </w:pPr>
                              <w:r>
                                <w:rPr>
                                  <w:color w:val="000000"/>
                                </w:rPr>
                                <w:t>Documentation of family work.</w:t>
                              </w:r>
                            </w:p>
                            <w:p w14:paraId="6943FDAA" w14:textId="77777777" w:rsidR="005215D2" w:rsidRDefault="00175ACE">
                              <w:pPr>
                                <w:numPr>
                                  <w:ilvl w:val="1"/>
                                  <w:numId w:val="1"/>
                                </w:numPr>
                                <w:spacing w:after="199" w:line="240" w:lineRule="auto"/>
                                <w:ind w:left="1440" w:hanging="360"/>
                              </w:pPr>
                              <w:r>
                                <w:rPr>
                                  <w:color w:val="000000"/>
                                </w:rPr>
                                <w:t>Complete and share with supervisor a genogram on or before the due date of the first quarterly update.</w:t>
                              </w:r>
                            </w:p>
                            <w:p w14:paraId="70675266" w14:textId="77777777" w:rsidR="005215D2" w:rsidRDefault="00175ACE">
                              <w:pPr>
                                <w:numPr>
                                  <w:ilvl w:val="1"/>
                                  <w:numId w:val="1"/>
                                </w:numPr>
                                <w:spacing w:after="199" w:line="240" w:lineRule="auto"/>
                                <w:ind w:left="1440" w:hanging="360"/>
                              </w:pPr>
                              <w:r>
                                <w:rPr>
                                  <w:color w:val="000000"/>
                                </w:rPr>
                                <w:t>Report frequency and type of family involvement.</w:t>
                              </w:r>
                            </w:p>
                            <w:p w14:paraId="46D1059F" w14:textId="77777777" w:rsidR="005215D2" w:rsidRDefault="00175ACE">
                              <w:pPr>
                                <w:numPr>
                                  <w:ilvl w:val="1"/>
                                  <w:numId w:val="1"/>
                                </w:numPr>
                                <w:spacing w:after="199" w:line="240" w:lineRule="auto"/>
                                <w:ind w:left="1440" w:hanging="360"/>
                              </w:pPr>
                              <w:r>
                                <w:rPr>
                                  <w:color w:val="000000"/>
                                </w:rPr>
                                <w:t>Maintain notes other than logging.</w:t>
                              </w:r>
                            </w:p>
                            <w:p w14:paraId="5BD17442" w14:textId="77777777" w:rsidR="005215D2" w:rsidRDefault="00175ACE">
                              <w:pPr>
                                <w:numPr>
                                  <w:ilvl w:val="1"/>
                                  <w:numId w:val="1"/>
                                </w:numPr>
                                <w:spacing w:after="199" w:line="240" w:lineRule="auto"/>
                                <w:ind w:left="1440" w:hanging="360"/>
                              </w:pPr>
                              <w:proofErr w:type="gramStart"/>
                              <w:r>
                                <w:rPr>
                                  <w:color w:val="000000"/>
                                </w:rPr>
                                <w:t>Log</w:t>
                              </w:r>
                              <w:proofErr w:type="gramEnd"/>
                              <w:r>
                                <w:rPr>
                                  <w:color w:val="000000"/>
                                </w:rPr>
                                <w:t xml:space="preserve"> all family meetings.</w:t>
                              </w:r>
                            </w:p>
                            <w:p w14:paraId="0D65FD78" w14:textId="77777777" w:rsidR="005215D2" w:rsidRDefault="00175ACE">
                              <w:pPr>
                                <w:numPr>
                                  <w:ilvl w:val="0"/>
                                  <w:numId w:val="1"/>
                                </w:numPr>
                                <w:spacing w:after="199" w:line="240" w:lineRule="auto"/>
                                <w:ind w:left="720" w:hanging="360"/>
                              </w:pPr>
                              <w:r>
                                <w:rPr>
                                  <w:color w:val="000000"/>
                                </w:rPr>
                                <w:t>Professional and skill development.</w:t>
                              </w:r>
                            </w:p>
                            <w:p w14:paraId="1CB990E1" w14:textId="77777777" w:rsidR="005215D2" w:rsidRDefault="00175ACE">
                              <w:pPr>
                                <w:numPr>
                                  <w:ilvl w:val="1"/>
                                  <w:numId w:val="1"/>
                                </w:numPr>
                                <w:spacing w:after="199" w:line="240" w:lineRule="auto"/>
                                <w:ind w:left="1440" w:hanging="360"/>
                              </w:pPr>
                              <w:r>
                                <w:rPr>
                                  <w:color w:val="000000"/>
                                </w:rPr>
                                <w:t>Continuous professional growth and development of clinical skills.</w:t>
                              </w:r>
                            </w:p>
                            <w:p w14:paraId="15F7C8A1" w14:textId="77777777" w:rsidR="005215D2" w:rsidRDefault="00175ACE">
                              <w:pPr>
                                <w:numPr>
                                  <w:ilvl w:val="1"/>
                                  <w:numId w:val="1"/>
                                </w:numPr>
                                <w:spacing w:after="199" w:line="240" w:lineRule="auto"/>
                                <w:ind w:left="1440" w:hanging="360"/>
                              </w:pPr>
                              <w:r>
                                <w:rPr>
                                  <w:color w:val="000000"/>
                                </w:rPr>
                                <w:t>Annually set performance and training goals.</w:t>
                              </w:r>
                            </w:p>
                            <w:p w14:paraId="5DD88780" w14:textId="77777777" w:rsidR="005215D2" w:rsidRDefault="00175ACE">
                              <w:pPr>
                                <w:numPr>
                                  <w:ilvl w:val="1"/>
                                  <w:numId w:val="1"/>
                                </w:numPr>
                                <w:spacing w:after="199" w:line="240" w:lineRule="auto"/>
                                <w:ind w:left="1440" w:hanging="360"/>
                              </w:pPr>
                              <w:r>
                                <w:rPr>
                                  <w:color w:val="000000"/>
                                </w:rPr>
                                <w:t>Participation in mandatory and voluntary training opportunities.</w:t>
                              </w:r>
                            </w:p>
                            <w:p w14:paraId="56D3307C" w14:textId="77777777" w:rsidR="005215D2" w:rsidRDefault="00175ACE">
                              <w:pPr>
                                <w:numPr>
                                  <w:ilvl w:val="1"/>
                                  <w:numId w:val="1"/>
                                </w:numPr>
                                <w:spacing w:after="199" w:line="240" w:lineRule="auto"/>
                                <w:ind w:left="1440" w:hanging="360"/>
                              </w:pPr>
                              <w:r>
                                <w:rPr>
                                  <w:color w:val="000000"/>
                                </w:rPr>
                                <w:t>Use of consultant as available.</w:t>
                              </w:r>
                            </w:p>
                            <w:p w14:paraId="7EF7EFF7" w14:textId="77777777" w:rsidR="005215D2" w:rsidRDefault="00175ACE">
                              <w:pPr>
                                <w:numPr>
                                  <w:ilvl w:val="1"/>
                                  <w:numId w:val="1"/>
                                </w:numPr>
                                <w:spacing w:after="199" w:line="240" w:lineRule="auto"/>
                                <w:ind w:left="1440" w:hanging="360"/>
                              </w:pPr>
                              <w:r>
                                <w:rPr>
                                  <w:color w:val="000000"/>
                                </w:rPr>
                                <w:t>Active participation in weekly team meetings.</w:t>
                              </w:r>
                            </w:p>
                            <w:p w14:paraId="08BDDEA7" w14:textId="77777777" w:rsidR="005215D2" w:rsidRDefault="00175ACE">
                              <w:pPr>
                                <w:numPr>
                                  <w:ilvl w:val="0"/>
                                  <w:numId w:val="1"/>
                                </w:numPr>
                                <w:spacing w:after="199" w:line="240" w:lineRule="auto"/>
                                <w:ind w:left="720" w:hanging="360"/>
                              </w:pPr>
                              <w:r>
                                <w:rPr>
                                  <w:color w:val="000000"/>
                                </w:rPr>
                                <w:t>Participation in clinical supervision.</w:t>
                              </w:r>
                            </w:p>
                          </w:tc>
                        </w:tr>
                        <w:tr w:rsidR="006B068D" w14:paraId="1C105224" w14:textId="77777777" w:rsidTr="006B068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37FF7FA" w14:textId="77777777" w:rsidR="005215D2" w:rsidRDefault="00175ACE">
                              <w:pPr>
                                <w:spacing w:after="0" w:line="240" w:lineRule="auto"/>
                              </w:pPr>
                              <w:r>
                                <w:rPr>
                                  <w:rFonts w:ascii="Arial" w:eastAsia="Arial" w:hAnsi="Arial"/>
                                  <w:b/>
                                  <w:color w:val="000000"/>
                                  <w:sz w:val="16"/>
                                </w:rPr>
                                <w:lastRenderedPageBreak/>
                                <w:t>Duty 4</w:t>
                              </w:r>
                            </w:p>
                          </w:tc>
                        </w:tr>
                        <w:tr w:rsidR="005215D2" w14:paraId="082FF663" w14:textId="77777777">
                          <w:trPr>
                            <w:trHeight w:val="282"/>
                          </w:trPr>
                          <w:tc>
                            <w:tcPr>
                              <w:tcW w:w="8004" w:type="dxa"/>
                              <w:tcBorders>
                                <w:top w:val="nil"/>
                                <w:left w:val="nil"/>
                                <w:bottom w:val="nil"/>
                                <w:right w:val="nil"/>
                              </w:tcBorders>
                              <w:tcMar>
                                <w:top w:w="39" w:type="dxa"/>
                                <w:left w:w="39" w:type="dxa"/>
                                <w:bottom w:w="39" w:type="dxa"/>
                                <w:right w:w="39" w:type="dxa"/>
                              </w:tcMar>
                            </w:tcPr>
                            <w:p w14:paraId="392BEDA5" w14:textId="77777777" w:rsidR="005215D2" w:rsidRDefault="00175AC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548A01E" w14:textId="77777777" w:rsidR="005215D2" w:rsidRDefault="00175AC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E337C30" w14:textId="77777777" w:rsidR="005215D2" w:rsidRDefault="00175ACE">
                              <w:pPr>
                                <w:spacing w:after="0" w:line="240" w:lineRule="auto"/>
                              </w:pPr>
                              <w:r>
                                <w:rPr>
                                  <w:rFonts w:ascii="Arial" w:eastAsia="Arial" w:hAnsi="Arial"/>
                                  <w:b/>
                                  <w:color w:val="000000"/>
                                  <w:sz w:val="16"/>
                                </w:rPr>
                                <w:t>15</w:t>
                              </w:r>
                            </w:p>
                          </w:tc>
                        </w:tr>
                        <w:tr w:rsidR="006B068D" w14:paraId="7F838DBF" w14:textId="77777777" w:rsidTr="006B068D">
                          <w:trPr>
                            <w:trHeight w:val="282"/>
                          </w:trPr>
                          <w:tc>
                            <w:tcPr>
                              <w:tcW w:w="8004" w:type="dxa"/>
                              <w:gridSpan w:val="3"/>
                              <w:tcBorders>
                                <w:top w:val="nil"/>
                                <w:left w:val="nil"/>
                                <w:bottom w:val="nil"/>
                                <w:right w:val="nil"/>
                              </w:tcBorders>
                              <w:tcMar>
                                <w:top w:w="39" w:type="dxa"/>
                                <w:left w:w="39" w:type="dxa"/>
                                <w:bottom w:w="39" w:type="dxa"/>
                                <w:right w:w="39" w:type="dxa"/>
                              </w:tcMar>
                            </w:tcPr>
                            <w:p w14:paraId="330BE93D" w14:textId="77777777" w:rsidR="005215D2" w:rsidRDefault="00175ACE">
                              <w:pPr>
                                <w:spacing w:after="0" w:line="240" w:lineRule="auto"/>
                              </w:pPr>
                              <w:r>
                                <w:rPr>
                                  <w:rFonts w:ascii="Arial" w:eastAsia="Arial" w:hAnsi="Arial"/>
                                  <w:color w:val="000000"/>
                                </w:rPr>
                                <w:t>Training for the Youth Specialists as to what protocols are expected in their pod for the youth.</w:t>
                              </w:r>
                            </w:p>
                          </w:tc>
                        </w:tr>
                        <w:tr w:rsidR="005215D2" w14:paraId="0984B02B" w14:textId="77777777">
                          <w:trPr>
                            <w:trHeight w:val="282"/>
                          </w:trPr>
                          <w:tc>
                            <w:tcPr>
                              <w:tcW w:w="8004" w:type="dxa"/>
                              <w:tcBorders>
                                <w:top w:val="nil"/>
                                <w:left w:val="nil"/>
                                <w:bottom w:val="nil"/>
                                <w:right w:val="nil"/>
                              </w:tcBorders>
                              <w:tcMar>
                                <w:top w:w="39" w:type="dxa"/>
                                <w:left w:w="39" w:type="dxa"/>
                                <w:bottom w:w="39" w:type="dxa"/>
                                <w:right w:w="39" w:type="dxa"/>
                              </w:tcMar>
                            </w:tcPr>
                            <w:p w14:paraId="74E1C9C0" w14:textId="77777777" w:rsidR="005215D2" w:rsidRDefault="00175AC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05C436" w14:textId="77777777" w:rsidR="005215D2" w:rsidRDefault="005215D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9451008" w14:textId="77777777" w:rsidR="005215D2" w:rsidRDefault="005215D2">
                              <w:pPr>
                                <w:spacing w:after="0" w:line="240" w:lineRule="auto"/>
                              </w:pPr>
                            </w:p>
                          </w:tc>
                        </w:tr>
                        <w:tr w:rsidR="006B068D" w14:paraId="751ABF5D" w14:textId="77777777" w:rsidTr="006B068D">
                          <w:trPr>
                            <w:trHeight w:val="282"/>
                          </w:trPr>
                          <w:tc>
                            <w:tcPr>
                              <w:tcW w:w="8004" w:type="dxa"/>
                              <w:gridSpan w:val="3"/>
                              <w:tcBorders>
                                <w:top w:val="nil"/>
                                <w:left w:val="nil"/>
                                <w:bottom w:val="nil"/>
                                <w:right w:val="nil"/>
                              </w:tcBorders>
                              <w:tcMar>
                                <w:top w:w="39" w:type="dxa"/>
                                <w:left w:w="39" w:type="dxa"/>
                                <w:bottom w:w="39" w:type="dxa"/>
                                <w:right w:w="39" w:type="dxa"/>
                              </w:tcMar>
                            </w:tcPr>
                            <w:p w14:paraId="42670A02" w14:textId="77777777" w:rsidR="005215D2" w:rsidRDefault="00175ACE">
                              <w:pPr>
                                <w:numPr>
                                  <w:ilvl w:val="0"/>
                                  <w:numId w:val="1"/>
                                </w:numPr>
                                <w:spacing w:after="0" w:line="240" w:lineRule="auto"/>
                                <w:ind w:left="720" w:hanging="360"/>
                              </w:pPr>
                              <w:r>
                                <w:rPr>
                                  <w:color w:val="000000"/>
                                </w:rPr>
                                <w:t>Identify, locate, and schedule training to meet licensing rules, facility policy, and prevailing treatment needs as identified.</w:t>
                              </w:r>
                            </w:p>
                            <w:p w14:paraId="05F7C4E6" w14:textId="77777777" w:rsidR="005215D2" w:rsidRDefault="00175ACE">
                              <w:pPr>
                                <w:numPr>
                                  <w:ilvl w:val="0"/>
                                  <w:numId w:val="1"/>
                                </w:numPr>
                                <w:spacing w:after="0" w:line="240" w:lineRule="auto"/>
                                <w:ind w:left="720" w:hanging="360"/>
                              </w:pPr>
                              <w:r>
                                <w:rPr>
                                  <w:color w:val="000000"/>
                                </w:rPr>
                                <w:t>Attend, perform, and/or monitor training sessions.</w:t>
                              </w:r>
                            </w:p>
                            <w:p w14:paraId="0D495AB0" w14:textId="77777777" w:rsidR="005215D2" w:rsidRDefault="00175ACE">
                              <w:pPr>
                                <w:numPr>
                                  <w:ilvl w:val="0"/>
                                  <w:numId w:val="1"/>
                                </w:numPr>
                                <w:spacing w:before="199" w:after="199" w:line="240" w:lineRule="auto"/>
                                <w:ind w:left="720" w:hanging="360"/>
                              </w:pPr>
                              <w:r>
                                <w:rPr>
                                  <w:color w:val="000000"/>
                                </w:rPr>
                                <w:t>Record and report training as required by licensing rules and facility policy.</w:t>
                              </w:r>
                            </w:p>
                            <w:p w14:paraId="5228CF14" w14:textId="77777777" w:rsidR="005215D2" w:rsidRDefault="00175ACE">
                              <w:pPr>
                                <w:numPr>
                                  <w:ilvl w:val="0"/>
                                  <w:numId w:val="1"/>
                                </w:numPr>
                                <w:spacing w:after="199" w:line="240" w:lineRule="auto"/>
                                <w:ind w:left="720" w:hanging="360"/>
                              </w:pPr>
                              <w:r>
                                <w:rPr>
                                  <w:color w:val="000000"/>
                                  <w:sz w:val="22"/>
                                </w:rPr>
                                <w:t>Teach team group initiatives.</w:t>
                              </w:r>
                            </w:p>
                            <w:p w14:paraId="029D1480" w14:textId="77777777" w:rsidR="005215D2" w:rsidRDefault="00175ACE">
                              <w:pPr>
                                <w:numPr>
                                  <w:ilvl w:val="0"/>
                                  <w:numId w:val="1"/>
                                </w:numPr>
                                <w:spacing w:after="199" w:line="240" w:lineRule="auto"/>
                                <w:ind w:left="720" w:hanging="360"/>
                              </w:pPr>
                              <w:r>
                                <w:rPr>
                                  <w:color w:val="000000"/>
                                  <w:sz w:val="22"/>
                                </w:rPr>
                                <w:t>Create group building activities.</w:t>
                              </w:r>
                            </w:p>
                            <w:p w14:paraId="5F282AFF" w14:textId="77777777" w:rsidR="005215D2" w:rsidRDefault="00175ACE">
                              <w:pPr>
                                <w:numPr>
                                  <w:ilvl w:val="0"/>
                                  <w:numId w:val="1"/>
                                </w:numPr>
                                <w:spacing w:after="199" w:line="240" w:lineRule="auto"/>
                                <w:ind w:left="720" w:hanging="360"/>
                              </w:pPr>
                              <w:r>
                                <w:rPr>
                                  <w:color w:val="000000"/>
                                  <w:sz w:val="22"/>
                                </w:rPr>
                                <w:t>Strengthen teamwork and communication skills to assist in clarifying roles and responsibilities.</w:t>
                              </w:r>
                            </w:p>
                          </w:tc>
                        </w:tr>
                      </w:tbl>
                      <w:p w14:paraId="1E2C3FF5" w14:textId="77777777" w:rsidR="005215D2" w:rsidRDefault="005215D2">
                        <w:pPr>
                          <w:spacing w:after="0" w:line="240" w:lineRule="auto"/>
                        </w:pPr>
                      </w:p>
                    </w:tc>
                  </w:tr>
                </w:tbl>
                <w:p w14:paraId="31CF4E29" w14:textId="77777777" w:rsidR="005215D2" w:rsidRDefault="005215D2">
                  <w:pPr>
                    <w:spacing w:after="0" w:line="240" w:lineRule="auto"/>
                  </w:pPr>
                </w:p>
              </w:tc>
            </w:tr>
          </w:tbl>
          <w:p w14:paraId="1DBE7ABB" w14:textId="77777777" w:rsidR="005215D2" w:rsidRDefault="005215D2">
            <w:pPr>
              <w:spacing w:after="0" w:line="240" w:lineRule="auto"/>
            </w:pPr>
          </w:p>
        </w:tc>
        <w:tc>
          <w:tcPr>
            <w:tcW w:w="179" w:type="dxa"/>
          </w:tcPr>
          <w:p w14:paraId="40857E69" w14:textId="77777777" w:rsidR="005215D2" w:rsidRDefault="005215D2">
            <w:pPr>
              <w:pStyle w:val="EmptyCellLayoutStyle"/>
              <w:spacing w:after="0" w:line="240" w:lineRule="auto"/>
            </w:pPr>
          </w:p>
        </w:tc>
      </w:tr>
      <w:tr w:rsidR="005215D2" w14:paraId="34248D94" w14:textId="77777777">
        <w:trPr>
          <w:trHeight w:val="99"/>
        </w:trPr>
        <w:tc>
          <w:tcPr>
            <w:tcW w:w="179" w:type="dxa"/>
          </w:tcPr>
          <w:p w14:paraId="6A46B2B3" w14:textId="77777777" w:rsidR="005215D2" w:rsidRDefault="005215D2">
            <w:pPr>
              <w:pStyle w:val="EmptyCellLayoutStyle"/>
              <w:spacing w:after="0" w:line="240" w:lineRule="auto"/>
            </w:pPr>
          </w:p>
        </w:tc>
        <w:tc>
          <w:tcPr>
            <w:tcW w:w="0" w:type="dxa"/>
          </w:tcPr>
          <w:p w14:paraId="35427DFB" w14:textId="77777777" w:rsidR="005215D2" w:rsidRDefault="005215D2">
            <w:pPr>
              <w:pStyle w:val="EmptyCellLayoutStyle"/>
              <w:spacing w:after="0" w:line="240" w:lineRule="auto"/>
            </w:pPr>
          </w:p>
        </w:tc>
        <w:tc>
          <w:tcPr>
            <w:tcW w:w="0" w:type="dxa"/>
          </w:tcPr>
          <w:p w14:paraId="52E7D0D0" w14:textId="77777777" w:rsidR="005215D2" w:rsidRDefault="005215D2">
            <w:pPr>
              <w:pStyle w:val="EmptyCellLayoutStyle"/>
              <w:spacing w:after="0" w:line="240" w:lineRule="auto"/>
            </w:pPr>
          </w:p>
        </w:tc>
        <w:tc>
          <w:tcPr>
            <w:tcW w:w="0" w:type="dxa"/>
          </w:tcPr>
          <w:p w14:paraId="2242921B" w14:textId="77777777" w:rsidR="005215D2" w:rsidRDefault="005215D2">
            <w:pPr>
              <w:pStyle w:val="EmptyCellLayoutStyle"/>
              <w:spacing w:after="0" w:line="240" w:lineRule="auto"/>
            </w:pPr>
          </w:p>
        </w:tc>
        <w:tc>
          <w:tcPr>
            <w:tcW w:w="0" w:type="dxa"/>
          </w:tcPr>
          <w:p w14:paraId="6EEBE7C7" w14:textId="77777777" w:rsidR="005215D2" w:rsidRDefault="005215D2">
            <w:pPr>
              <w:pStyle w:val="EmptyCellLayoutStyle"/>
              <w:spacing w:after="0" w:line="240" w:lineRule="auto"/>
            </w:pPr>
          </w:p>
        </w:tc>
        <w:tc>
          <w:tcPr>
            <w:tcW w:w="0" w:type="dxa"/>
          </w:tcPr>
          <w:p w14:paraId="6B27B28E" w14:textId="77777777" w:rsidR="005215D2" w:rsidRDefault="005215D2">
            <w:pPr>
              <w:pStyle w:val="EmptyCellLayoutStyle"/>
              <w:spacing w:after="0" w:line="240" w:lineRule="auto"/>
            </w:pPr>
          </w:p>
        </w:tc>
        <w:tc>
          <w:tcPr>
            <w:tcW w:w="0" w:type="dxa"/>
          </w:tcPr>
          <w:p w14:paraId="6CF9D5C3" w14:textId="77777777" w:rsidR="005215D2" w:rsidRDefault="005215D2">
            <w:pPr>
              <w:pStyle w:val="EmptyCellLayoutStyle"/>
              <w:spacing w:after="0" w:line="240" w:lineRule="auto"/>
            </w:pPr>
          </w:p>
        </w:tc>
        <w:tc>
          <w:tcPr>
            <w:tcW w:w="2505" w:type="dxa"/>
          </w:tcPr>
          <w:p w14:paraId="478A947F" w14:textId="77777777" w:rsidR="005215D2" w:rsidRDefault="005215D2">
            <w:pPr>
              <w:pStyle w:val="EmptyCellLayoutStyle"/>
              <w:spacing w:after="0" w:line="240" w:lineRule="auto"/>
            </w:pPr>
          </w:p>
        </w:tc>
        <w:tc>
          <w:tcPr>
            <w:tcW w:w="6120" w:type="dxa"/>
          </w:tcPr>
          <w:p w14:paraId="2A6FB351" w14:textId="77777777" w:rsidR="005215D2" w:rsidRDefault="005215D2">
            <w:pPr>
              <w:pStyle w:val="EmptyCellLayoutStyle"/>
              <w:spacing w:after="0" w:line="240" w:lineRule="auto"/>
            </w:pPr>
          </w:p>
        </w:tc>
        <w:tc>
          <w:tcPr>
            <w:tcW w:w="2534" w:type="dxa"/>
          </w:tcPr>
          <w:p w14:paraId="1A3EE27A" w14:textId="77777777" w:rsidR="005215D2" w:rsidRDefault="005215D2">
            <w:pPr>
              <w:pStyle w:val="EmptyCellLayoutStyle"/>
              <w:spacing w:after="0" w:line="240" w:lineRule="auto"/>
            </w:pPr>
          </w:p>
        </w:tc>
        <w:tc>
          <w:tcPr>
            <w:tcW w:w="179" w:type="dxa"/>
          </w:tcPr>
          <w:p w14:paraId="798310B3" w14:textId="77777777" w:rsidR="005215D2" w:rsidRDefault="005215D2">
            <w:pPr>
              <w:pStyle w:val="EmptyCellLayoutStyle"/>
              <w:spacing w:after="0" w:line="240" w:lineRule="auto"/>
            </w:pPr>
          </w:p>
        </w:tc>
      </w:tr>
      <w:tr w:rsidR="006B068D" w14:paraId="795D4C00" w14:textId="77777777" w:rsidTr="006B068D">
        <w:tc>
          <w:tcPr>
            <w:tcW w:w="179" w:type="dxa"/>
          </w:tcPr>
          <w:p w14:paraId="795825A1" w14:textId="77777777" w:rsidR="005215D2" w:rsidRDefault="005215D2">
            <w:pPr>
              <w:pStyle w:val="EmptyCellLayoutStyle"/>
              <w:spacing w:after="0" w:line="240" w:lineRule="auto"/>
            </w:pPr>
          </w:p>
        </w:tc>
        <w:tc>
          <w:tcPr>
            <w:tcW w:w="0" w:type="dxa"/>
          </w:tcPr>
          <w:p w14:paraId="45A87A8A" w14:textId="77777777" w:rsidR="005215D2" w:rsidRDefault="005215D2">
            <w:pPr>
              <w:pStyle w:val="EmptyCellLayoutStyle"/>
              <w:spacing w:after="0" w:line="240" w:lineRule="auto"/>
            </w:pPr>
          </w:p>
        </w:tc>
        <w:tc>
          <w:tcPr>
            <w:tcW w:w="0" w:type="dxa"/>
          </w:tcPr>
          <w:p w14:paraId="6B71CD15" w14:textId="77777777" w:rsidR="005215D2" w:rsidRDefault="005215D2">
            <w:pPr>
              <w:pStyle w:val="EmptyCellLayoutStyle"/>
              <w:spacing w:after="0" w:line="240" w:lineRule="auto"/>
            </w:pPr>
          </w:p>
        </w:tc>
        <w:tc>
          <w:tcPr>
            <w:tcW w:w="0" w:type="dxa"/>
          </w:tcPr>
          <w:p w14:paraId="07D58D60" w14:textId="77777777" w:rsidR="005215D2" w:rsidRDefault="005215D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5215D2" w14:paraId="2316924D" w14:textId="77777777">
              <w:trPr>
                <w:trHeight w:val="119"/>
              </w:trPr>
              <w:tc>
                <w:tcPr>
                  <w:tcW w:w="0" w:type="dxa"/>
                  <w:tcBorders>
                    <w:top w:val="single" w:sz="15" w:space="0" w:color="000000"/>
                    <w:left w:val="single" w:sz="15" w:space="0" w:color="000000"/>
                  </w:tcBorders>
                </w:tcPr>
                <w:p w14:paraId="269D6156" w14:textId="77777777" w:rsidR="005215D2" w:rsidRDefault="005215D2">
                  <w:pPr>
                    <w:pStyle w:val="EmptyCellLayoutStyle"/>
                    <w:spacing w:after="0" w:line="240" w:lineRule="auto"/>
                  </w:pPr>
                </w:p>
              </w:tc>
              <w:tc>
                <w:tcPr>
                  <w:tcW w:w="11159" w:type="dxa"/>
                  <w:tcBorders>
                    <w:top w:val="single" w:sz="15" w:space="0" w:color="000000"/>
                    <w:right w:val="single" w:sz="15" w:space="0" w:color="000000"/>
                  </w:tcBorders>
                </w:tcPr>
                <w:p w14:paraId="7EABE253" w14:textId="77777777" w:rsidR="005215D2" w:rsidRDefault="005215D2">
                  <w:pPr>
                    <w:pStyle w:val="EmptyCellLayoutStyle"/>
                    <w:spacing w:after="0" w:line="240" w:lineRule="auto"/>
                  </w:pPr>
                </w:p>
              </w:tc>
            </w:tr>
            <w:tr w:rsidR="005215D2" w14:paraId="0CA76AB5" w14:textId="77777777">
              <w:trPr>
                <w:trHeight w:val="270"/>
              </w:trPr>
              <w:tc>
                <w:tcPr>
                  <w:tcW w:w="0" w:type="dxa"/>
                  <w:tcBorders>
                    <w:left w:val="single" w:sz="15" w:space="0" w:color="000000"/>
                  </w:tcBorders>
                </w:tcPr>
                <w:p w14:paraId="33F74919" w14:textId="77777777" w:rsidR="005215D2" w:rsidRDefault="005215D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5215D2" w14:paraId="3A95A6C3" w14:textId="77777777">
                    <w:trPr>
                      <w:trHeight w:val="192"/>
                    </w:trPr>
                    <w:tc>
                      <w:tcPr>
                        <w:tcW w:w="11160" w:type="dxa"/>
                        <w:tcBorders>
                          <w:top w:val="nil"/>
                          <w:left w:val="nil"/>
                          <w:bottom w:val="nil"/>
                          <w:right w:val="nil"/>
                        </w:tcBorders>
                        <w:tcMar>
                          <w:top w:w="39" w:type="dxa"/>
                          <w:left w:w="39" w:type="dxa"/>
                          <w:bottom w:w="39" w:type="dxa"/>
                          <w:right w:w="39" w:type="dxa"/>
                        </w:tcMar>
                      </w:tcPr>
                      <w:p w14:paraId="30BC159B" w14:textId="77777777" w:rsidR="005215D2" w:rsidRDefault="00175AC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A2B5D4F" w14:textId="77777777" w:rsidR="005215D2" w:rsidRDefault="005215D2">
                  <w:pPr>
                    <w:spacing w:after="0" w:line="240" w:lineRule="auto"/>
                  </w:pPr>
                </w:p>
              </w:tc>
            </w:tr>
            <w:tr w:rsidR="005215D2" w14:paraId="041E6327" w14:textId="77777777">
              <w:trPr>
                <w:trHeight w:val="60"/>
              </w:trPr>
              <w:tc>
                <w:tcPr>
                  <w:tcW w:w="0" w:type="dxa"/>
                  <w:tcBorders>
                    <w:left w:val="single" w:sz="15" w:space="0" w:color="000000"/>
                  </w:tcBorders>
                </w:tcPr>
                <w:p w14:paraId="0DB54E6A" w14:textId="77777777" w:rsidR="005215D2" w:rsidRDefault="005215D2">
                  <w:pPr>
                    <w:pStyle w:val="EmptyCellLayoutStyle"/>
                    <w:spacing w:after="0" w:line="240" w:lineRule="auto"/>
                  </w:pPr>
                </w:p>
              </w:tc>
              <w:tc>
                <w:tcPr>
                  <w:tcW w:w="11159" w:type="dxa"/>
                  <w:tcBorders>
                    <w:right w:val="single" w:sz="15" w:space="0" w:color="000000"/>
                  </w:tcBorders>
                </w:tcPr>
                <w:p w14:paraId="7F8DF5DF" w14:textId="77777777" w:rsidR="005215D2" w:rsidRDefault="005215D2">
                  <w:pPr>
                    <w:pStyle w:val="EmptyCellLayoutStyle"/>
                    <w:spacing w:after="0" w:line="240" w:lineRule="auto"/>
                  </w:pPr>
                </w:p>
              </w:tc>
            </w:tr>
            <w:tr w:rsidR="006B068D" w14:paraId="0AD0F754" w14:textId="77777777" w:rsidTr="006B068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5215D2" w14:paraId="5E4C96FB" w14:textId="77777777">
                    <w:trPr>
                      <w:trHeight w:val="212"/>
                    </w:trPr>
                    <w:tc>
                      <w:tcPr>
                        <w:tcW w:w="11160" w:type="dxa"/>
                        <w:tcBorders>
                          <w:top w:val="nil"/>
                          <w:left w:val="nil"/>
                          <w:bottom w:val="nil"/>
                          <w:right w:val="nil"/>
                        </w:tcBorders>
                        <w:tcMar>
                          <w:top w:w="39" w:type="dxa"/>
                          <w:left w:w="39" w:type="dxa"/>
                          <w:bottom w:w="39" w:type="dxa"/>
                          <w:right w:w="39" w:type="dxa"/>
                        </w:tcMar>
                      </w:tcPr>
                      <w:p w14:paraId="1CCE7B74" w14:textId="77777777" w:rsidR="005215D2" w:rsidRDefault="00175ACE">
                        <w:pPr>
                          <w:numPr>
                            <w:ilvl w:val="0"/>
                            <w:numId w:val="1"/>
                          </w:numPr>
                          <w:spacing w:after="0" w:line="240" w:lineRule="auto"/>
                          <w:ind w:left="713" w:hanging="353"/>
                        </w:pPr>
                        <w:r>
                          <w:rPr>
                            <w:rFonts w:ascii="Arial" w:eastAsia="Arial" w:hAnsi="Arial"/>
                            <w:color w:val="000000"/>
                            <w:sz w:val="19"/>
                          </w:rPr>
                          <w:t>All tasks listed in duties 1 through 3 above.  Assigning work to youth.</w:t>
                        </w:r>
                      </w:p>
                      <w:p w14:paraId="3862D208" w14:textId="77777777" w:rsidR="005215D2" w:rsidRDefault="00175ACE">
                        <w:pPr>
                          <w:numPr>
                            <w:ilvl w:val="0"/>
                            <w:numId w:val="1"/>
                          </w:numPr>
                          <w:spacing w:after="0" w:line="240" w:lineRule="auto"/>
                          <w:ind w:left="713" w:hanging="353"/>
                        </w:pPr>
                        <w:r>
                          <w:rPr>
                            <w:rFonts w:ascii="Arial" w:eastAsia="Arial" w:hAnsi="Arial"/>
                            <w:color w:val="000000"/>
                            <w:sz w:val="19"/>
                          </w:rPr>
                          <w:t>Review of youth's work and progress.</w:t>
                        </w:r>
                      </w:p>
                      <w:p w14:paraId="42203BEC" w14:textId="77777777" w:rsidR="005215D2" w:rsidRDefault="00175ACE">
                        <w:pPr>
                          <w:numPr>
                            <w:ilvl w:val="0"/>
                            <w:numId w:val="1"/>
                          </w:numPr>
                          <w:spacing w:after="0" w:line="240" w:lineRule="auto"/>
                          <w:ind w:left="713" w:hanging="353"/>
                        </w:pPr>
                        <w:r>
                          <w:rPr>
                            <w:rFonts w:ascii="Arial" w:eastAsia="Arial" w:hAnsi="Arial"/>
                            <w:color w:val="000000"/>
                            <w:sz w:val="19"/>
                          </w:rPr>
                          <w:t>Development and implementation of team strategies that affect youth and the group.</w:t>
                        </w:r>
                      </w:p>
                      <w:p w14:paraId="69A79D5B" w14:textId="77777777" w:rsidR="005215D2" w:rsidRDefault="00175ACE">
                        <w:pPr>
                          <w:numPr>
                            <w:ilvl w:val="0"/>
                            <w:numId w:val="1"/>
                          </w:numPr>
                          <w:spacing w:after="0" w:line="240" w:lineRule="auto"/>
                          <w:ind w:left="713" w:hanging="353"/>
                        </w:pPr>
                        <w:r>
                          <w:rPr>
                            <w:rFonts w:ascii="Arial" w:eastAsia="Arial" w:hAnsi="Arial"/>
                            <w:color w:val="000000"/>
                            <w:sz w:val="19"/>
                          </w:rPr>
                          <w:t>Logging.</w:t>
                        </w:r>
                      </w:p>
                    </w:tc>
                  </w:tr>
                </w:tbl>
                <w:p w14:paraId="3B48FCBE" w14:textId="77777777" w:rsidR="005215D2" w:rsidRDefault="005215D2">
                  <w:pPr>
                    <w:spacing w:after="0" w:line="240" w:lineRule="auto"/>
                  </w:pPr>
                </w:p>
              </w:tc>
            </w:tr>
          </w:tbl>
          <w:p w14:paraId="0DACF99B" w14:textId="77777777" w:rsidR="005215D2" w:rsidRDefault="005215D2">
            <w:pPr>
              <w:spacing w:after="0" w:line="240" w:lineRule="auto"/>
            </w:pPr>
          </w:p>
        </w:tc>
        <w:tc>
          <w:tcPr>
            <w:tcW w:w="179" w:type="dxa"/>
          </w:tcPr>
          <w:p w14:paraId="016ACD94" w14:textId="77777777" w:rsidR="005215D2" w:rsidRDefault="005215D2">
            <w:pPr>
              <w:pStyle w:val="EmptyCellLayoutStyle"/>
              <w:spacing w:after="0" w:line="240" w:lineRule="auto"/>
            </w:pPr>
          </w:p>
        </w:tc>
      </w:tr>
      <w:tr w:rsidR="005215D2" w14:paraId="25C7448C" w14:textId="77777777">
        <w:trPr>
          <w:trHeight w:val="99"/>
        </w:trPr>
        <w:tc>
          <w:tcPr>
            <w:tcW w:w="179" w:type="dxa"/>
          </w:tcPr>
          <w:p w14:paraId="0B39A6C6" w14:textId="77777777" w:rsidR="005215D2" w:rsidRDefault="005215D2">
            <w:pPr>
              <w:pStyle w:val="EmptyCellLayoutStyle"/>
              <w:spacing w:after="0" w:line="240" w:lineRule="auto"/>
            </w:pPr>
          </w:p>
        </w:tc>
        <w:tc>
          <w:tcPr>
            <w:tcW w:w="0" w:type="dxa"/>
          </w:tcPr>
          <w:p w14:paraId="3DBFA1DE" w14:textId="77777777" w:rsidR="005215D2" w:rsidRDefault="005215D2">
            <w:pPr>
              <w:pStyle w:val="EmptyCellLayoutStyle"/>
              <w:spacing w:after="0" w:line="240" w:lineRule="auto"/>
            </w:pPr>
          </w:p>
        </w:tc>
        <w:tc>
          <w:tcPr>
            <w:tcW w:w="0" w:type="dxa"/>
          </w:tcPr>
          <w:p w14:paraId="7BB1945E" w14:textId="77777777" w:rsidR="005215D2" w:rsidRDefault="005215D2">
            <w:pPr>
              <w:pStyle w:val="EmptyCellLayoutStyle"/>
              <w:spacing w:after="0" w:line="240" w:lineRule="auto"/>
            </w:pPr>
          </w:p>
        </w:tc>
        <w:tc>
          <w:tcPr>
            <w:tcW w:w="0" w:type="dxa"/>
          </w:tcPr>
          <w:p w14:paraId="6695C85E" w14:textId="77777777" w:rsidR="005215D2" w:rsidRDefault="005215D2">
            <w:pPr>
              <w:pStyle w:val="EmptyCellLayoutStyle"/>
              <w:spacing w:after="0" w:line="240" w:lineRule="auto"/>
            </w:pPr>
          </w:p>
        </w:tc>
        <w:tc>
          <w:tcPr>
            <w:tcW w:w="0" w:type="dxa"/>
          </w:tcPr>
          <w:p w14:paraId="1B349F7C" w14:textId="77777777" w:rsidR="005215D2" w:rsidRDefault="005215D2">
            <w:pPr>
              <w:pStyle w:val="EmptyCellLayoutStyle"/>
              <w:spacing w:after="0" w:line="240" w:lineRule="auto"/>
            </w:pPr>
          </w:p>
        </w:tc>
        <w:tc>
          <w:tcPr>
            <w:tcW w:w="0" w:type="dxa"/>
          </w:tcPr>
          <w:p w14:paraId="4CD709A6" w14:textId="77777777" w:rsidR="005215D2" w:rsidRDefault="005215D2">
            <w:pPr>
              <w:pStyle w:val="EmptyCellLayoutStyle"/>
              <w:spacing w:after="0" w:line="240" w:lineRule="auto"/>
            </w:pPr>
          </w:p>
        </w:tc>
        <w:tc>
          <w:tcPr>
            <w:tcW w:w="0" w:type="dxa"/>
          </w:tcPr>
          <w:p w14:paraId="709A0895" w14:textId="77777777" w:rsidR="005215D2" w:rsidRDefault="005215D2">
            <w:pPr>
              <w:pStyle w:val="EmptyCellLayoutStyle"/>
              <w:spacing w:after="0" w:line="240" w:lineRule="auto"/>
            </w:pPr>
          </w:p>
        </w:tc>
        <w:tc>
          <w:tcPr>
            <w:tcW w:w="2505" w:type="dxa"/>
          </w:tcPr>
          <w:p w14:paraId="60482FD1" w14:textId="77777777" w:rsidR="005215D2" w:rsidRDefault="005215D2">
            <w:pPr>
              <w:pStyle w:val="EmptyCellLayoutStyle"/>
              <w:spacing w:after="0" w:line="240" w:lineRule="auto"/>
            </w:pPr>
          </w:p>
        </w:tc>
        <w:tc>
          <w:tcPr>
            <w:tcW w:w="6120" w:type="dxa"/>
          </w:tcPr>
          <w:p w14:paraId="4C5F5026" w14:textId="77777777" w:rsidR="005215D2" w:rsidRDefault="005215D2">
            <w:pPr>
              <w:pStyle w:val="EmptyCellLayoutStyle"/>
              <w:spacing w:after="0" w:line="240" w:lineRule="auto"/>
            </w:pPr>
          </w:p>
        </w:tc>
        <w:tc>
          <w:tcPr>
            <w:tcW w:w="2534" w:type="dxa"/>
          </w:tcPr>
          <w:p w14:paraId="7F9298DE" w14:textId="77777777" w:rsidR="005215D2" w:rsidRDefault="005215D2">
            <w:pPr>
              <w:pStyle w:val="EmptyCellLayoutStyle"/>
              <w:spacing w:after="0" w:line="240" w:lineRule="auto"/>
            </w:pPr>
          </w:p>
        </w:tc>
        <w:tc>
          <w:tcPr>
            <w:tcW w:w="179" w:type="dxa"/>
          </w:tcPr>
          <w:p w14:paraId="35FF7F66" w14:textId="77777777" w:rsidR="005215D2" w:rsidRDefault="005215D2">
            <w:pPr>
              <w:pStyle w:val="EmptyCellLayoutStyle"/>
              <w:spacing w:after="0" w:line="240" w:lineRule="auto"/>
            </w:pPr>
          </w:p>
        </w:tc>
      </w:tr>
      <w:tr w:rsidR="006B068D" w14:paraId="2288C725" w14:textId="77777777" w:rsidTr="006B068D">
        <w:tc>
          <w:tcPr>
            <w:tcW w:w="179" w:type="dxa"/>
          </w:tcPr>
          <w:p w14:paraId="689D7630" w14:textId="77777777" w:rsidR="005215D2" w:rsidRDefault="005215D2">
            <w:pPr>
              <w:pStyle w:val="EmptyCellLayoutStyle"/>
              <w:spacing w:after="0" w:line="240" w:lineRule="auto"/>
            </w:pPr>
          </w:p>
        </w:tc>
        <w:tc>
          <w:tcPr>
            <w:tcW w:w="0" w:type="dxa"/>
          </w:tcPr>
          <w:p w14:paraId="7BCC0CA4" w14:textId="77777777" w:rsidR="005215D2" w:rsidRDefault="005215D2">
            <w:pPr>
              <w:pStyle w:val="EmptyCellLayoutStyle"/>
              <w:spacing w:after="0" w:line="240" w:lineRule="auto"/>
            </w:pPr>
          </w:p>
        </w:tc>
        <w:tc>
          <w:tcPr>
            <w:tcW w:w="0" w:type="dxa"/>
          </w:tcPr>
          <w:p w14:paraId="5E0DDD6C" w14:textId="77777777" w:rsidR="005215D2" w:rsidRDefault="005215D2">
            <w:pPr>
              <w:pStyle w:val="EmptyCellLayoutStyle"/>
              <w:spacing w:after="0" w:line="240" w:lineRule="auto"/>
            </w:pPr>
          </w:p>
        </w:tc>
        <w:tc>
          <w:tcPr>
            <w:tcW w:w="0" w:type="dxa"/>
          </w:tcPr>
          <w:p w14:paraId="54F45D29" w14:textId="77777777" w:rsidR="005215D2" w:rsidRDefault="005215D2">
            <w:pPr>
              <w:pStyle w:val="EmptyCellLayoutStyle"/>
              <w:spacing w:after="0" w:line="240" w:lineRule="auto"/>
            </w:pPr>
          </w:p>
        </w:tc>
        <w:tc>
          <w:tcPr>
            <w:tcW w:w="0" w:type="dxa"/>
          </w:tcPr>
          <w:p w14:paraId="3DA6E16F" w14:textId="77777777" w:rsidR="005215D2" w:rsidRDefault="005215D2">
            <w:pPr>
              <w:pStyle w:val="EmptyCellLayoutStyle"/>
              <w:spacing w:after="0" w:line="240" w:lineRule="auto"/>
            </w:pPr>
          </w:p>
        </w:tc>
        <w:tc>
          <w:tcPr>
            <w:tcW w:w="0" w:type="dxa"/>
          </w:tcPr>
          <w:p w14:paraId="46233C9C" w14:textId="77777777" w:rsidR="005215D2" w:rsidRDefault="005215D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1"/>
            </w:tblGrid>
            <w:tr w:rsidR="005215D2" w14:paraId="66DA92BF" w14:textId="77777777">
              <w:trPr>
                <w:trHeight w:val="38"/>
              </w:trPr>
              <w:tc>
                <w:tcPr>
                  <w:tcW w:w="0" w:type="dxa"/>
                  <w:tcBorders>
                    <w:top w:val="single" w:sz="15" w:space="0" w:color="000000"/>
                    <w:left w:val="single" w:sz="15" w:space="0" w:color="000000"/>
                  </w:tcBorders>
                </w:tcPr>
                <w:p w14:paraId="50D90BFB" w14:textId="77777777" w:rsidR="005215D2" w:rsidRDefault="005215D2">
                  <w:pPr>
                    <w:pStyle w:val="EmptyCellLayoutStyle"/>
                    <w:spacing w:after="0" w:line="240" w:lineRule="auto"/>
                  </w:pPr>
                </w:p>
              </w:tc>
              <w:tc>
                <w:tcPr>
                  <w:tcW w:w="11159" w:type="dxa"/>
                  <w:tcBorders>
                    <w:top w:val="single" w:sz="15" w:space="0" w:color="000000"/>
                    <w:right w:val="single" w:sz="15" w:space="0" w:color="000000"/>
                  </w:tcBorders>
                </w:tcPr>
                <w:p w14:paraId="31AD77D2" w14:textId="77777777" w:rsidR="005215D2" w:rsidRDefault="005215D2">
                  <w:pPr>
                    <w:pStyle w:val="EmptyCellLayoutStyle"/>
                    <w:spacing w:after="0" w:line="240" w:lineRule="auto"/>
                  </w:pPr>
                </w:p>
              </w:tc>
            </w:tr>
            <w:tr w:rsidR="005215D2" w14:paraId="18B872B1" w14:textId="77777777">
              <w:trPr>
                <w:trHeight w:val="270"/>
              </w:trPr>
              <w:tc>
                <w:tcPr>
                  <w:tcW w:w="0" w:type="dxa"/>
                  <w:tcBorders>
                    <w:left w:val="single" w:sz="15" w:space="0" w:color="000000"/>
                  </w:tcBorders>
                </w:tcPr>
                <w:p w14:paraId="6A3C92F5" w14:textId="77777777" w:rsidR="005215D2" w:rsidRDefault="005215D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2"/>
                  </w:tblGrid>
                  <w:tr w:rsidR="005215D2" w14:paraId="6C424473" w14:textId="77777777">
                    <w:trPr>
                      <w:trHeight w:val="192"/>
                    </w:trPr>
                    <w:tc>
                      <w:tcPr>
                        <w:tcW w:w="11160" w:type="dxa"/>
                        <w:tcBorders>
                          <w:top w:val="nil"/>
                          <w:left w:val="nil"/>
                          <w:bottom w:val="nil"/>
                          <w:right w:val="nil"/>
                        </w:tcBorders>
                        <w:tcMar>
                          <w:top w:w="39" w:type="dxa"/>
                          <w:left w:w="39" w:type="dxa"/>
                          <w:bottom w:w="39" w:type="dxa"/>
                          <w:right w:w="39" w:type="dxa"/>
                        </w:tcMar>
                      </w:tcPr>
                      <w:p w14:paraId="30DEBE96" w14:textId="77777777" w:rsidR="005215D2" w:rsidRDefault="00175ACE">
                        <w:pPr>
                          <w:spacing w:after="0" w:line="240" w:lineRule="auto"/>
                        </w:pPr>
                        <w:r>
                          <w:rPr>
                            <w:rFonts w:ascii="Arial" w:eastAsia="Arial" w:hAnsi="Arial"/>
                            <w:b/>
                            <w:color w:val="000000"/>
                            <w:sz w:val="16"/>
                          </w:rPr>
                          <w:t xml:space="preserve">17. Describe the types of decisions that require the supervisor's review. </w:t>
                        </w:r>
                      </w:p>
                    </w:tc>
                  </w:tr>
                </w:tbl>
                <w:p w14:paraId="4548E650" w14:textId="77777777" w:rsidR="005215D2" w:rsidRDefault="005215D2">
                  <w:pPr>
                    <w:spacing w:after="0" w:line="240" w:lineRule="auto"/>
                  </w:pPr>
                </w:p>
              </w:tc>
            </w:tr>
            <w:tr w:rsidR="005215D2" w14:paraId="3DDA517F" w14:textId="77777777">
              <w:trPr>
                <w:trHeight w:val="40"/>
              </w:trPr>
              <w:tc>
                <w:tcPr>
                  <w:tcW w:w="0" w:type="dxa"/>
                  <w:tcBorders>
                    <w:left w:val="single" w:sz="15" w:space="0" w:color="000000"/>
                  </w:tcBorders>
                </w:tcPr>
                <w:p w14:paraId="7714ABCA" w14:textId="77777777" w:rsidR="005215D2" w:rsidRDefault="005215D2">
                  <w:pPr>
                    <w:pStyle w:val="EmptyCellLayoutStyle"/>
                    <w:spacing w:after="0" w:line="240" w:lineRule="auto"/>
                  </w:pPr>
                </w:p>
              </w:tc>
              <w:tc>
                <w:tcPr>
                  <w:tcW w:w="11159" w:type="dxa"/>
                  <w:tcBorders>
                    <w:right w:val="single" w:sz="15" w:space="0" w:color="000000"/>
                  </w:tcBorders>
                </w:tcPr>
                <w:p w14:paraId="6F0F6D20" w14:textId="77777777" w:rsidR="005215D2" w:rsidRDefault="005215D2">
                  <w:pPr>
                    <w:pStyle w:val="EmptyCellLayoutStyle"/>
                    <w:spacing w:after="0" w:line="240" w:lineRule="auto"/>
                  </w:pPr>
                </w:p>
              </w:tc>
            </w:tr>
            <w:tr w:rsidR="006B068D" w14:paraId="6E4066C6" w14:textId="77777777" w:rsidTr="006B068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9"/>
                  </w:tblGrid>
                  <w:tr w:rsidR="005215D2" w14:paraId="5DF66368" w14:textId="77777777">
                    <w:trPr>
                      <w:trHeight w:val="212"/>
                    </w:trPr>
                    <w:tc>
                      <w:tcPr>
                        <w:tcW w:w="11160" w:type="dxa"/>
                        <w:tcBorders>
                          <w:top w:val="nil"/>
                          <w:left w:val="nil"/>
                          <w:bottom w:val="nil"/>
                          <w:right w:val="nil"/>
                        </w:tcBorders>
                        <w:tcMar>
                          <w:top w:w="39" w:type="dxa"/>
                          <w:left w:w="39" w:type="dxa"/>
                          <w:bottom w:w="39" w:type="dxa"/>
                          <w:right w:w="39" w:type="dxa"/>
                        </w:tcMar>
                      </w:tcPr>
                      <w:p w14:paraId="7B754C20" w14:textId="77777777" w:rsidR="005215D2" w:rsidRDefault="00175ACE">
                        <w:pPr>
                          <w:spacing w:after="0" w:line="240" w:lineRule="auto"/>
                        </w:pPr>
                        <w:r>
                          <w:rPr>
                            <w:rFonts w:ascii="Arial" w:eastAsia="Arial" w:hAnsi="Arial"/>
                            <w:color w:val="000000"/>
                          </w:rPr>
                          <w:lastRenderedPageBreak/>
                          <w:t>Identify prevailing training needs.</w:t>
                        </w:r>
                      </w:p>
                    </w:tc>
                  </w:tr>
                </w:tbl>
                <w:p w14:paraId="50506951" w14:textId="77777777" w:rsidR="005215D2" w:rsidRDefault="005215D2">
                  <w:pPr>
                    <w:spacing w:after="0" w:line="240" w:lineRule="auto"/>
                  </w:pPr>
                </w:p>
              </w:tc>
            </w:tr>
          </w:tbl>
          <w:p w14:paraId="37B3BC02" w14:textId="77777777" w:rsidR="005215D2" w:rsidRDefault="005215D2">
            <w:pPr>
              <w:spacing w:after="0" w:line="240" w:lineRule="auto"/>
            </w:pPr>
          </w:p>
        </w:tc>
        <w:tc>
          <w:tcPr>
            <w:tcW w:w="179" w:type="dxa"/>
          </w:tcPr>
          <w:p w14:paraId="14E7FAAF" w14:textId="77777777" w:rsidR="005215D2" w:rsidRDefault="005215D2">
            <w:pPr>
              <w:pStyle w:val="EmptyCellLayoutStyle"/>
              <w:spacing w:after="0" w:line="240" w:lineRule="auto"/>
            </w:pPr>
          </w:p>
        </w:tc>
      </w:tr>
      <w:tr w:rsidR="005215D2" w14:paraId="7692D076" w14:textId="77777777">
        <w:trPr>
          <w:trHeight w:val="100"/>
        </w:trPr>
        <w:tc>
          <w:tcPr>
            <w:tcW w:w="179" w:type="dxa"/>
          </w:tcPr>
          <w:p w14:paraId="744C996D" w14:textId="77777777" w:rsidR="005215D2" w:rsidRDefault="005215D2">
            <w:pPr>
              <w:pStyle w:val="EmptyCellLayoutStyle"/>
              <w:spacing w:after="0" w:line="240" w:lineRule="auto"/>
            </w:pPr>
          </w:p>
        </w:tc>
        <w:tc>
          <w:tcPr>
            <w:tcW w:w="0" w:type="dxa"/>
          </w:tcPr>
          <w:p w14:paraId="39A6D346" w14:textId="77777777" w:rsidR="005215D2" w:rsidRDefault="005215D2">
            <w:pPr>
              <w:pStyle w:val="EmptyCellLayoutStyle"/>
              <w:spacing w:after="0" w:line="240" w:lineRule="auto"/>
            </w:pPr>
          </w:p>
        </w:tc>
        <w:tc>
          <w:tcPr>
            <w:tcW w:w="0" w:type="dxa"/>
          </w:tcPr>
          <w:p w14:paraId="5003F4D4" w14:textId="77777777" w:rsidR="005215D2" w:rsidRDefault="005215D2">
            <w:pPr>
              <w:pStyle w:val="EmptyCellLayoutStyle"/>
              <w:spacing w:after="0" w:line="240" w:lineRule="auto"/>
            </w:pPr>
          </w:p>
        </w:tc>
        <w:tc>
          <w:tcPr>
            <w:tcW w:w="0" w:type="dxa"/>
          </w:tcPr>
          <w:p w14:paraId="42D43F09" w14:textId="77777777" w:rsidR="005215D2" w:rsidRDefault="005215D2">
            <w:pPr>
              <w:pStyle w:val="EmptyCellLayoutStyle"/>
              <w:spacing w:after="0" w:line="240" w:lineRule="auto"/>
            </w:pPr>
          </w:p>
        </w:tc>
        <w:tc>
          <w:tcPr>
            <w:tcW w:w="0" w:type="dxa"/>
          </w:tcPr>
          <w:p w14:paraId="638303D3" w14:textId="77777777" w:rsidR="005215D2" w:rsidRDefault="005215D2">
            <w:pPr>
              <w:pStyle w:val="EmptyCellLayoutStyle"/>
              <w:spacing w:after="0" w:line="240" w:lineRule="auto"/>
            </w:pPr>
          </w:p>
        </w:tc>
        <w:tc>
          <w:tcPr>
            <w:tcW w:w="0" w:type="dxa"/>
          </w:tcPr>
          <w:p w14:paraId="3436A166" w14:textId="77777777" w:rsidR="005215D2" w:rsidRDefault="005215D2">
            <w:pPr>
              <w:pStyle w:val="EmptyCellLayoutStyle"/>
              <w:spacing w:after="0" w:line="240" w:lineRule="auto"/>
            </w:pPr>
          </w:p>
        </w:tc>
        <w:tc>
          <w:tcPr>
            <w:tcW w:w="0" w:type="dxa"/>
          </w:tcPr>
          <w:p w14:paraId="2EDAA78A" w14:textId="77777777" w:rsidR="005215D2" w:rsidRDefault="005215D2">
            <w:pPr>
              <w:pStyle w:val="EmptyCellLayoutStyle"/>
              <w:spacing w:after="0" w:line="240" w:lineRule="auto"/>
            </w:pPr>
          </w:p>
        </w:tc>
        <w:tc>
          <w:tcPr>
            <w:tcW w:w="2505" w:type="dxa"/>
          </w:tcPr>
          <w:p w14:paraId="155A18AD" w14:textId="77777777" w:rsidR="005215D2" w:rsidRDefault="005215D2">
            <w:pPr>
              <w:pStyle w:val="EmptyCellLayoutStyle"/>
              <w:spacing w:after="0" w:line="240" w:lineRule="auto"/>
            </w:pPr>
          </w:p>
        </w:tc>
        <w:tc>
          <w:tcPr>
            <w:tcW w:w="6120" w:type="dxa"/>
          </w:tcPr>
          <w:p w14:paraId="3C715986" w14:textId="77777777" w:rsidR="005215D2" w:rsidRDefault="005215D2">
            <w:pPr>
              <w:pStyle w:val="EmptyCellLayoutStyle"/>
              <w:spacing w:after="0" w:line="240" w:lineRule="auto"/>
            </w:pPr>
          </w:p>
        </w:tc>
        <w:tc>
          <w:tcPr>
            <w:tcW w:w="2534" w:type="dxa"/>
          </w:tcPr>
          <w:p w14:paraId="638437C1" w14:textId="77777777" w:rsidR="005215D2" w:rsidRDefault="005215D2">
            <w:pPr>
              <w:pStyle w:val="EmptyCellLayoutStyle"/>
              <w:spacing w:after="0" w:line="240" w:lineRule="auto"/>
            </w:pPr>
          </w:p>
        </w:tc>
        <w:tc>
          <w:tcPr>
            <w:tcW w:w="179" w:type="dxa"/>
          </w:tcPr>
          <w:p w14:paraId="625BCB4A" w14:textId="77777777" w:rsidR="005215D2" w:rsidRDefault="005215D2">
            <w:pPr>
              <w:pStyle w:val="EmptyCellLayoutStyle"/>
              <w:spacing w:after="0" w:line="240" w:lineRule="auto"/>
            </w:pPr>
          </w:p>
        </w:tc>
      </w:tr>
      <w:tr w:rsidR="006B068D" w14:paraId="3C0EDB04" w14:textId="77777777" w:rsidTr="006B068D">
        <w:tc>
          <w:tcPr>
            <w:tcW w:w="179" w:type="dxa"/>
          </w:tcPr>
          <w:p w14:paraId="7954455C" w14:textId="77777777" w:rsidR="005215D2" w:rsidRDefault="005215D2">
            <w:pPr>
              <w:pStyle w:val="EmptyCellLayoutStyle"/>
              <w:spacing w:after="0" w:line="240" w:lineRule="auto"/>
            </w:pPr>
          </w:p>
        </w:tc>
        <w:tc>
          <w:tcPr>
            <w:tcW w:w="0" w:type="dxa"/>
          </w:tcPr>
          <w:p w14:paraId="30F5DC6C" w14:textId="77777777" w:rsidR="005215D2" w:rsidRDefault="005215D2">
            <w:pPr>
              <w:pStyle w:val="EmptyCellLayoutStyle"/>
              <w:spacing w:after="0" w:line="240" w:lineRule="auto"/>
            </w:pPr>
          </w:p>
        </w:tc>
        <w:tc>
          <w:tcPr>
            <w:tcW w:w="0" w:type="dxa"/>
          </w:tcPr>
          <w:p w14:paraId="6315FAC4" w14:textId="77777777" w:rsidR="005215D2" w:rsidRDefault="005215D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5215D2" w14:paraId="1CEFA87D" w14:textId="77777777">
              <w:trPr>
                <w:trHeight w:val="459"/>
              </w:trPr>
              <w:tc>
                <w:tcPr>
                  <w:tcW w:w="0" w:type="dxa"/>
                  <w:tcBorders>
                    <w:top w:val="single" w:sz="15" w:space="0" w:color="000000"/>
                    <w:left w:val="single" w:sz="15" w:space="0" w:color="000000"/>
                  </w:tcBorders>
                </w:tcPr>
                <w:p w14:paraId="5D4221BE" w14:textId="77777777" w:rsidR="005215D2" w:rsidRDefault="005215D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5215D2" w14:paraId="4A62AC62" w14:textId="77777777">
                    <w:trPr>
                      <w:trHeight w:val="381"/>
                    </w:trPr>
                    <w:tc>
                      <w:tcPr>
                        <w:tcW w:w="11160" w:type="dxa"/>
                        <w:tcBorders>
                          <w:top w:val="nil"/>
                          <w:left w:val="nil"/>
                          <w:bottom w:val="nil"/>
                          <w:right w:val="nil"/>
                        </w:tcBorders>
                        <w:tcMar>
                          <w:top w:w="39" w:type="dxa"/>
                          <w:left w:w="39" w:type="dxa"/>
                          <w:bottom w:w="39" w:type="dxa"/>
                          <w:right w:w="39" w:type="dxa"/>
                        </w:tcMar>
                      </w:tcPr>
                      <w:p w14:paraId="4D156F7B" w14:textId="77777777" w:rsidR="005215D2" w:rsidRDefault="00175ACE">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67BF841" w14:textId="77777777" w:rsidR="005215D2" w:rsidRDefault="005215D2">
                  <w:pPr>
                    <w:spacing w:after="0" w:line="240" w:lineRule="auto"/>
                  </w:pPr>
                </w:p>
              </w:tc>
            </w:tr>
            <w:tr w:rsidR="005215D2" w14:paraId="01D12603" w14:textId="77777777">
              <w:trPr>
                <w:trHeight w:val="80"/>
              </w:trPr>
              <w:tc>
                <w:tcPr>
                  <w:tcW w:w="0" w:type="dxa"/>
                  <w:tcBorders>
                    <w:left w:val="single" w:sz="15" w:space="0" w:color="000000"/>
                  </w:tcBorders>
                </w:tcPr>
                <w:p w14:paraId="311F72D7" w14:textId="77777777" w:rsidR="005215D2" w:rsidRDefault="005215D2">
                  <w:pPr>
                    <w:pStyle w:val="EmptyCellLayoutStyle"/>
                    <w:spacing w:after="0" w:line="240" w:lineRule="auto"/>
                  </w:pPr>
                </w:p>
              </w:tc>
              <w:tc>
                <w:tcPr>
                  <w:tcW w:w="11159" w:type="dxa"/>
                  <w:tcBorders>
                    <w:right w:val="single" w:sz="15" w:space="0" w:color="000000"/>
                  </w:tcBorders>
                </w:tcPr>
                <w:p w14:paraId="1E857B1F" w14:textId="77777777" w:rsidR="005215D2" w:rsidRDefault="005215D2">
                  <w:pPr>
                    <w:pStyle w:val="EmptyCellLayoutStyle"/>
                    <w:spacing w:after="0" w:line="240" w:lineRule="auto"/>
                  </w:pPr>
                </w:p>
              </w:tc>
            </w:tr>
            <w:tr w:rsidR="006B068D" w14:paraId="01FAC65B" w14:textId="77777777" w:rsidTr="006B068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5215D2" w14:paraId="1E83B337" w14:textId="77777777">
                    <w:trPr>
                      <w:trHeight w:val="212"/>
                    </w:trPr>
                    <w:tc>
                      <w:tcPr>
                        <w:tcW w:w="11160" w:type="dxa"/>
                        <w:tcBorders>
                          <w:top w:val="nil"/>
                          <w:left w:val="nil"/>
                          <w:bottom w:val="nil"/>
                          <w:right w:val="nil"/>
                        </w:tcBorders>
                        <w:tcMar>
                          <w:top w:w="39" w:type="dxa"/>
                          <w:left w:w="39" w:type="dxa"/>
                          <w:bottom w:w="39" w:type="dxa"/>
                          <w:right w:w="39" w:type="dxa"/>
                        </w:tcMar>
                      </w:tcPr>
                      <w:p w14:paraId="4FABFB15" w14:textId="77777777" w:rsidR="005215D2" w:rsidRDefault="00175ACE">
                        <w:pPr>
                          <w:spacing w:before="199" w:after="199" w:line="240" w:lineRule="auto"/>
                        </w:pPr>
                        <w:r>
                          <w:rPr>
                            <w:rFonts w:ascii="Arial" w:eastAsia="Arial" w:hAnsi="Arial"/>
                            <w:color w:val="000000"/>
                          </w:rPr>
                          <w:t>Due to PREA (Prison Rape Elimination Act) requirements work is performed at a ratio of 1 staff to 8 youth at a time in high secure juvenile justice residential treatment and detention center.  Group Leader caseload weights are determined by operational needs and distribution is made by Program Manager.  Caseload size is not subject to PREA ratio requirements.</w:t>
                        </w:r>
                      </w:p>
                      <w:p w14:paraId="13CC451A" w14:textId="77777777" w:rsidR="005215D2" w:rsidRDefault="00175ACE">
                        <w:pPr>
                          <w:spacing w:after="199" w:line="240" w:lineRule="auto"/>
                        </w:pPr>
                        <w:r>
                          <w:rPr>
                            <w:rFonts w:ascii="Arial" w:eastAsia="Arial" w:hAnsi="Arial"/>
                            <w:color w:val="000000"/>
                          </w:rPr>
                          <w:t xml:space="preserve">The employee is considered a direct care staff and is responsible for physically and mechanically restraining youth.  The employee must be in good physical health. </w:t>
                        </w:r>
                      </w:p>
                    </w:tc>
                  </w:tr>
                </w:tbl>
                <w:p w14:paraId="3D7F045F" w14:textId="77777777" w:rsidR="005215D2" w:rsidRDefault="005215D2">
                  <w:pPr>
                    <w:spacing w:after="0" w:line="240" w:lineRule="auto"/>
                  </w:pPr>
                </w:p>
              </w:tc>
            </w:tr>
          </w:tbl>
          <w:p w14:paraId="0C984E21" w14:textId="77777777" w:rsidR="005215D2" w:rsidRDefault="005215D2">
            <w:pPr>
              <w:spacing w:after="0" w:line="240" w:lineRule="auto"/>
            </w:pPr>
          </w:p>
        </w:tc>
        <w:tc>
          <w:tcPr>
            <w:tcW w:w="179" w:type="dxa"/>
          </w:tcPr>
          <w:p w14:paraId="2403ACF4" w14:textId="77777777" w:rsidR="005215D2" w:rsidRDefault="005215D2">
            <w:pPr>
              <w:pStyle w:val="EmptyCellLayoutStyle"/>
              <w:spacing w:after="0" w:line="240" w:lineRule="auto"/>
            </w:pPr>
          </w:p>
        </w:tc>
      </w:tr>
      <w:tr w:rsidR="005215D2" w14:paraId="7DFF1CA1" w14:textId="77777777">
        <w:trPr>
          <w:trHeight w:val="99"/>
        </w:trPr>
        <w:tc>
          <w:tcPr>
            <w:tcW w:w="179" w:type="dxa"/>
          </w:tcPr>
          <w:p w14:paraId="20F50225" w14:textId="77777777" w:rsidR="005215D2" w:rsidRDefault="005215D2">
            <w:pPr>
              <w:pStyle w:val="EmptyCellLayoutStyle"/>
              <w:spacing w:after="0" w:line="240" w:lineRule="auto"/>
            </w:pPr>
          </w:p>
        </w:tc>
        <w:tc>
          <w:tcPr>
            <w:tcW w:w="0" w:type="dxa"/>
          </w:tcPr>
          <w:p w14:paraId="7260092D" w14:textId="77777777" w:rsidR="005215D2" w:rsidRDefault="005215D2">
            <w:pPr>
              <w:pStyle w:val="EmptyCellLayoutStyle"/>
              <w:spacing w:after="0" w:line="240" w:lineRule="auto"/>
            </w:pPr>
          </w:p>
        </w:tc>
        <w:tc>
          <w:tcPr>
            <w:tcW w:w="0" w:type="dxa"/>
          </w:tcPr>
          <w:p w14:paraId="694CE4FA" w14:textId="77777777" w:rsidR="005215D2" w:rsidRDefault="005215D2">
            <w:pPr>
              <w:pStyle w:val="EmptyCellLayoutStyle"/>
              <w:spacing w:after="0" w:line="240" w:lineRule="auto"/>
            </w:pPr>
          </w:p>
        </w:tc>
        <w:tc>
          <w:tcPr>
            <w:tcW w:w="0" w:type="dxa"/>
          </w:tcPr>
          <w:p w14:paraId="45F93EBC" w14:textId="77777777" w:rsidR="005215D2" w:rsidRDefault="005215D2">
            <w:pPr>
              <w:pStyle w:val="EmptyCellLayoutStyle"/>
              <w:spacing w:after="0" w:line="240" w:lineRule="auto"/>
            </w:pPr>
          </w:p>
        </w:tc>
        <w:tc>
          <w:tcPr>
            <w:tcW w:w="0" w:type="dxa"/>
          </w:tcPr>
          <w:p w14:paraId="05E88C11" w14:textId="77777777" w:rsidR="005215D2" w:rsidRDefault="005215D2">
            <w:pPr>
              <w:pStyle w:val="EmptyCellLayoutStyle"/>
              <w:spacing w:after="0" w:line="240" w:lineRule="auto"/>
            </w:pPr>
          </w:p>
        </w:tc>
        <w:tc>
          <w:tcPr>
            <w:tcW w:w="0" w:type="dxa"/>
          </w:tcPr>
          <w:p w14:paraId="45520C84" w14:textId="77777777" w:rsidR="005215D2" w:rsidRDefault="005215D2">
            <w:pPr>
              <w:pStyle w:val="EmptyCellLayoutStyle"/>
              <w:spacing w:after="0" w:line="240" w:lineRule="auto"/>
            </w:pPr>
          </w:p>
        </w:tc>
        <w:tc>
          <w:tcPr>
            <w:tcW w:w="0" w:type="dxa"/>
          </w:tcPr>
          <w:p w14:paraId="77B70176" w14:textId="77777777" w:rsidR="005215D2" w:rsidRDefault="005215D2">
            <w:pPr>
              <w:pStyle w:val="EmptyCellLayoutStyle"/>
              <w:spacing w:after="0" w:line="240" w:lineRule="auto"/>
            </w:pPr>
          </w:p>
        </w:tc>
        <w:tc>
          <w:tcPr>
            <w:tcW w:w="2505" w:type="dxa"/>
          </w:tcPr>
          <w:p w14:paraId="42C00015" w14:textId="77777777" w:rsidR="005215D2" w:rsidRDefault="005215D2">
            <w:pPr>
              <w:pStyle w:val="EmptyCellLayoutStyle"/>
              <w:spacing w:after="0" w:line="240" w:lineRule="auto"/>
            </w:pPr>
          </w:p>
        </w:tc>
        <w:tc>
          <w:tcPr>
            <w:tcW w:w="6120" w:type="dxa"/>
          </w:tcPr>
          <w:p w14:paraId="5ACFF4FA" w14:textId="77777777" w:rsidR="005215D2" w:rsidRDefault="005215D2">
            <w:pPr>
              <w:pStyle w:val="EmptyCellLayoutStyle"/>
              <w:spacing w:after="0" w:line="240" w:lineRule="auto"/>
            </w:pPr>
          </w:p>
        </w:tc>
        <w:tc>
          <w:tcPr>
            <w:tcW w:w="2534" w:type="dxa"/>
          </w:tcPr>
          <w:p w14:paraId="76F6025E" w14:textId="77777777" w:rsidR="005215D2" w:rsidRDefault="005215D2">
            <w:pPr>
              <w:pStyle w:val="EmptyCellLayoutStyle"/>
              <w:spacing w:after="0" w:line="240" w:lineRule="auto"/>
            </w:pPr>
          </w:p>
        </w:tc>
        <w:tc>
          <w:tcPr>
            <w:tcW w:w="179" w:type="dxa"/>
          </w:tcPr>
          <w:p w14:paraId="56C5D166" w14:textId="77777777" w:rsidR="005215D2" w:rsidRDefault="005215D2">
            <w:pPr>
              <w:pStyle w:val="EmptyCellLayoutStyle"/>
              <w:spacing w:after="0" w:line="240" w:lineRule="auto"/>
            </w:pPr>
          </w:p>
        </w:tc>
      </w:tr>
      <w:tr w:rsidR="006B068D" w14:paraId="236B05ED" w14:textId="77777777" w:rsidTr="006B068D">
        <w:tc>
          <w:tcPr>
            <w:tcW w:w="179" w:type="dxa"/>
          </w:tcPr>
          <w:p w14:paraId="3EFA3FE1" w14:textId="77777777" w:rsidR="005215D2" w:rsidRDefault="005215D2">
            <w:pPr>
              <w:pStyle w:val="EmptyCellLayoutStyle"/>
              <w:spacing w:after="0" w:line="240" w:lineRule="auto"/>
            </w:pPr>
          </w:p>
        </w:tc>
        <w:tc>
          <w:tcPr>
            <w:tcW w:w="0" w:type="dxa"/>
          </w:tcPr>
          <w:p w14:paraId="21716A17" w14:textId="77777777" w:rsidR="005215D2" w:rsidRDefault="005215D2">
            <w:pPr>
              <w:pStyle w:val="EmptyCellLayoutStyle"/>
              <w:spacing w:after="0" w:line="240" w:lineRule="auto"/>
            </w:pPr>
          </w:p>
        </w:tc>
        <w:tc>
          <w:tcPr>
            <w:tcW w:w="0" w:type="dxa"/>
          </w:tcPr>
          <w:p w14:paraId="16FFB58C" w14:textId="77777777" w:rsidR="005215D2" w:rsidRDefault="005215D2">
            <w:pPr>
              <w:pStyle w:val="EmptyCellLayoutStyle"/>
              <w:spacing w:after="0" w:line="240" w:lineRule="auto"/>
            </w:pPr>
          </w:p>
        </w:tc>
        <w:tc>
          <w:tcPr>
            <w:tcW w:w="0" w:type="dxa"/>
          </w:tcPr>
          <w:p w14:paraId="6AE47062" w14:textId="77777777" w:rsidR="005215D2" w:rsidRDefault="005215D2">
            <w:pPr>
              <w:pStyle w:val="EmptyCellLayoutStyle"/>
              <w:spacing w:after="0" w:line="240" w:lineRule="auto"/>
            </w:pPr>
          </w:p>
        </w:tc>
        <w:tc>
          <w:tcPr>
            <w:tcW w:w="0" w:type="dxa"/>
          </w:tcPr>
          <w:p w14:paraId="58B8461A" w14:textId="77777777" w:rsidR="005215D2" w:rsidRDefault="005215D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5"/>
              <w:gridCol w:w="179"/>
            </w:tblGrid>
            <w:tr w:rsidR="006B068D" w14:paraId="28E44E63" w14:textId="77777777" w:rsidTr="006B068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5"/>
                  </w:tblGrid>
                  <w:tr w:rsidR="005215D2" w14:paraId="5DACFB1E" w14:textId="77777777">
                    <w:trPr>
                      <w:trHeight w:val="462"/>
                    </w:trPr>
                    <w:tc>
                      <w:tcPr>
                        <w:tcW w:w="11160" w:type="dxa"/>
                        <w:tcBorders>
                          <w:top w:val="nil"/>
                          <w:left w:val="nil"/>
                          <w:bottom w:val="nil"/>
                          <w:right w:val="nil"/>
                        </w:tcBorders>
                        <w:tcMar>
                          <w:top w:w="39" w:type="dxa"/>
                          <w:left w:w="39" w:type="dxa"/>
                          <w:bottom w:w="39" w:type="dxa"/>
                          <w:right w:w="39" w:type="dxa"/>
                        </w:tcMar>
                      </w:tcPr>
                      <w:p w14:paraId="30663FDE" w14:textId="77777777" w:rsidR="005215D2" w:rsidRDefault="00175AC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02A9513" w14:textId="77777777" w:rsidR="005215D2" w:rsidRDefault="005215D2">
                  <w:pPr>
                    <w:spacing w:after="0" w:line="240" w:lineRule="auto"/>
                  </w:pPr>
                </w:p>
              </w:tc>
            </w:tr>
            <w:tr w:rsidR="005215D2" w14:paraId="61B6DF38" w14:textId="77777777">
              <w:trPr>
                <w:trHeight w:val="180"/>
              </w:trPr>
              <w:tc>
                <w:tcPr>
                  <w:tcW w:w="179" w:type="dxa"/>
                  <w:tcBorders>
                    <w:left w:val="single" w:sz="15" w:space="0" w:color="000000"/>
                  </w:tcBorders>
                </w:tcPr>
                <w:p w14:paraId="599FEAAE" w14:textId="77777777" w:rsidR="005215D2" w:rsidRDefault="005215D2">
                  <w:pPr>
                    <w:pStyle w:val="EmptyCellLayoutStyle"/>
                    <w:spacing w:after="0" w:line="240" w:lineRule="auto"/>
                  </w:pPr>
                </w:p>
              </w:tc>
              <w:tc>
                <w:tcPr>
                  <w:tcW w:w="10800" w:type="dxa"/>
                </w:tcPr>
                <w:p w14:paraId="66FAF052" w14:textId="77777777" w:rsidR="005215D2" w:rsidRDefault="005215D2">
                  <w:pPr>
                    <w:pStyle w:val="EmptyCellLayoutStyle"/>
                    <w:spacing w:after="0" w:line="240" w:lineRule="auto"/>
                  </w:pPr>
                </w:p>
              </w:tc>
              <w:tc>
                <w:tcPr>
                  <w:tcW w:w="180" w:type="dxa"/>
                  <w:tcBorders>
                    <w:right w:val="single" w:sz="15" w:space="0" w:color="000000"/>
                  </w:tcBorders>
                </w:tcPr>
                <w:p w14:paraId="43E27532" w14:textId="77777777" w:rsidR="005215D2" w:rsidRDefault="005215D2">
                  <w:pPr>
                    <w:pStyle w:val="EmptyCellLayoutStyle"/>
                    <w:spacing w:after="0" w:line="240" w:lineRule="auto"/>
                  </w:pPr>
                </w:p>
              </w:tc>
            </w:tr>
            <w:tr w:rsidR="006B068D" w14:paraId="383E562A" w14:textId="77777777" w:rsidTr="006B068D">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4"/>
                  </w:tblGrid>
                  <w:tr w:rsidR="005215D2" w14:paraId="3A2E0096" w14:textId="77777777">
                    <w:trPr>
                      <w:trHeight w:val="176"/>
                    </w:trPr>
                    <w:tc>
                      <w:tcPr>
                        <w:tcW w:w="10980" w:type="dxa"/>
                        <w:tcBorders>
                          <w:top w:val="nil"/>
                          <w:left w:val="nil"/>
                          <w:bottom w:val="nil"/>
                          <w:right w:val="nil"/>
                        </w:tcBorders>
                        <w:tcMar>
                          <w:top w:w="39" w:type="dxa"/>
                          <w:left w:w="39" w:type="dxa"/>
                          <w:bottom w:w="39" w:type="dxa"/>
                          <w:right w:w="39" w:type="dxa"/>
                        </w:tcMar>
                      </w:tcPr>
                      <w:p w14:paraId="3F9E624D" w14:textId="77777777" w:rsidR="005215D2" w:rsidRDefault="00175ACE">
                        <w:pPr>
                          <w:spacing w:after="0" w:line="240" w:lineRule="auto"/>
                        </w:pPr>
                        <w:r>
                          <w:rPr>
                            <w:rFonts w:ascii="Arial" w:eastAsia="Arial" w:hAnsi="Arial"/>
                            <w:b/>
                            <w:color w:val="000000"/>
                            <w:sz w:val="16"/>
                          </w:rPr>
                          <w:t>Additional Subordinates</w:t>
                        </w:r>
                      </w:p>
                    </w:tc>
                  </w:tr>
                </w:tbl>
                <w:p w14:paraId="11D94174" w14:textId="77777777" w:rsidR="005215D2" w:rsidRDefault="005215D2">
                  <w:pPr>
                    <w:spacing w:after="0" w:line="240" w:lineRule="auto"/>
                  </w:pPr>
                </w:p>
              </w:tc>
              <w:tc>
                <w:tcPr>
                  <w:tcW w:w="180" w:type="dxa"/>
                  <w:tcBorders>
                    <w:right w:val="single" w:sz="15" w:space="0" w:color="000000"/>
                  </w:tcBorders>
                </w:tcPr>
                <w:p w14:paraId="53D5482A" w14:textId="77777777" w:rsidR="005215D2" w:rsidRDefault="005215D2">
                  <w:pPr>
                    <w:pStyle w:val="EmptyCellLayoutStyle"/>
                    <w:spacing w:after="0" w:line="240" w:lineRule="auto"/>
                  </w:pPr>
                </w:p>
              </w:tc>
            </w:tr>
            <w:tr w:rsidR="005215D2" w14:paraId="45DC1AC2" w14:textId="77777777">
              <w:trPr>
                <w:trHeight w:val="40"/>
              </w:trPr>
              <w:tc>
                <w:tcPr>
                  <w:tcW w:w="179" w:type="dxa"/>
                  <w:tcBorders>
                    <w:left w:val="single" w:sz="15" w:space="0" w:color="000000"/>
                  </w:tcBorders>
                </w:tcPr>
                <w:p w14:paraId="4A7C5A1B" w14:textId="77777777" w:rsidR="005215D2" w:rsidRDefault="005215D2">
                  <w:pPr>
                    <w:pStyle w:val="EmptyCellLayoutStyle"/>
                    <w:spacing w:after="0" w:line="240" w:lineRule="auto"/>
                  </w:pPr>
                </w:p>
              </w:tc>
              <w:tc>
                <w:tcPr>
                  <w:tcW w:w="10800" w:type="dxa"/>
                </w:tcPr>
                <w:p w14:paraId="1F999746" w14:textId="77777777" w:rsidR="005215D2" w:rsidRDefault="005215D2">
                  <w:pPr>
                    <w:pStyle w:val="EmptyCellLayoutStyle"/>
                    <w:spacing w:after="0" w:line="240" w:lineRule="auto"/>
                  </w:pPr>
                </w:p>
              </w:tc>
              <w:tc>
                <w:tcPr>
                  <w:tcW w:w="180" w:type="dxa"/>
                  <w:tcBorders>
                    <w:right w:val="single" w:sz="15" w:space="0" w:color="000000"/>
                  </w:tcBorders>
                </w:tcPr>
                <w:p w14:paraId="624D2D9F" w14:textId="77777777" w:rsidR="005215D2" w:rsidRDefault="005215D2">
                  <w:pPr>
                    <w:pStyle w:val="EmptyCellLayoutStyle"/>
                    <w:spacing w:after="0" w:line="240" w:lineRule="auto"/>
                  </w:pPr>
                </w:p>
              </w:tc>
            </w:tr>
            <w:tr w:rsidR="005215D2" w14:paraId="2CC320BA" w14:textId="77777777">
              <w:trPr>
                <w:trHeight w:val="290"/>
              </w:trPr>
              <w:tc>
                <w:tcPr>
                  <w:tcW w:w="179" w:type="dxa"/>
                  <w:tcBorders>
                    <w:left w:val="single" w:sz="15" w:space="0" w:color="000000"/>
                  </w:tcBorders>
                </w:tcPr>
                <w:p w14:paraId="27FB50D5" w14:textId="77777777" w:rsidR="005215D2" w:rsidRDefault="005215D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5"/>
                  </w:tblGrid>
                  <w:tr w:rsidR="005215D2" w14:paraId="38BFF327" w14:textId="77777777">
                    <w:trPr>
                      <w:trHeight w:val="212"/>
                    </w:trPr>
                    <w:tc>
                      <w:tcPr>
                        <w:tcW w:w="10800" w:type="dxa"/>
                        <w:tcBorders>
                          <w:top w:val="nil"/>
                          <w:left w:val="nil"/>
                          <w:bottom w:val="nil"/>
                          <w:right w:val="nil"/>
                        </w:tcBorders>
                        <w:tcMar>
                          <w:top w:w="39" w:type="dxa"/>
                          <w:left w:w="39" w:type="dxa"/>
                          <w:bottom w:w="39" w:type="dxa"/>
                          <w:right w:w="39" w:type="dxa"/>
                        </w:tcMar>
                      </w:tcPr>
                      <w:p w14:paraId="6F58B260" w14:textId="77777777" w:rsidR="005215D2" w:rsidRDefault="005215D2">
                        <w:pPr>
                          <w:spacing w:after="0" w:line="240" w:lineRule="auto"/>
                        </w:pPr>
                      </w:p>
                    </w:tc>
                  </w:tr>
                </w:tbl>
                <w:p w14:paraId="36DFF6C3" w14:textId="77777777" w:rsidR="005215D2" w:rsidRDefault="005215D2">
                  <w:pPr>
                    <w:spacing w:after="0" w:line="240" w:lineRule="auto"/>
                  </w:pPr>
                </w:p>
              </w:tc>
              <w:tc>
                <w:tcPr>
                  <w:tcW w:w="180" w:type="dxa"/>
                  <w:tcBorders>
                    <w:right w:val="single" w:sz="15" w:space="0" w:color="000000"/>
                  </w:tcBorders>
                </w:tcPr>
                <w:p w14:paraId="490A5747" w14:textId="77777777" w:rsidR="005215D2" w:rsidRDefault="005215D2">
                  <w:pPr>
                    <w:pStyle w:val="EmptyCellLayoutStyle"/>
                    <w:spacing w:after="0" w:line="240" w:lineRule="auto"/>
                  </w:pPr>
                </w:p>
              </w:tc>
            </w:tr>
            <w:tr w:rsidR="005215D2" w14:paraId="0B9F74D0" w14:textId="77777777">
              <w:trPr>
                <w:trHeight w:val="104"/>
              </w:trPr>
              <w:tc>
                <w:tcPr>
                  <w:tcW w:w="179" w:type="dxa"/>
                  <w:tcBorders>
                    <w:left w:val="single" w:sz="15" w:space="0" w:color="000000"/>
                    <w:bottom w:val="single" w:sz="15" w:space="0" w:color="000000"/>
                  </w:tcBorders>
                </w:tcPr>
                <w:p w14:paraId="54CB428E" w14:textId="77777777" w:rsidR="005215D2" w:rsidRDefault="005215D2">
                  <w:pPr>
                    <w:pStyle w:val="EmptyCellLayoutStyle"/>
                    <w:spacing w:after="0" w:line="240" w:lineRule="auto"/>
                  </w:pPr>
                </w:p>
              </w:tc>
              <w:tc>
                <w:tcPr>
                  <w:tcW w:w="10800" w:type="dxa"/>
                  <w:tcBorders>
                    <w:bottom w:val="single" w:sz="15" w:space="0" w:color="000000"/>
                  </w:tcBorders>
                </w:tcPr>
                <w:p w14:paraId="14C52A44" w14:textId="77777777" w:rsidR="005215D2" w:rsidRDefault="005215D2">
                  <w:pPr>
                    <w:pStyle w:val="EmptyCellLayoutStyle"/>
                    <w:spacing w:after="0" w:line="240" w:lineRule="auto"/>
                  </w:pPr>
                </w:p>
              </w:tc>
              <w:tc>
                <w:tcPr>
                  <w:tcW w:w="180" w:type="dxa"/>
                  <w:tcBorders>
                    <w:bottom w:val="single" w:sz="15" w:space="0" w:color="000000"/>
                    <w:right w:val="single" w:sz="15" w:space="0" w:color="000000"/>
                  </w:tcBorders>
                </w:tcPr>
                <w:p w14:paraId="6AF31CA9" w14:textId="77777777" w:rsidR="005215D2" w:rsidRDefault="005215D2">
                  <w:pPr>
                    <w:pStyle w:val="EmptyCellLayoutStyle"/>
                    <w:spacing w:after="0" w:line="240" w:lineRule="auto"/>
                  </w:pPr>
                </w:p>
              </w:tc>
            </w:tr>
          </w:tbl>
          <w:p w14:paraId="7F50F4F3" w14:textId="77777777" w:rsidR="005215D2" w:rsidRDefault="005215D2">
            <w:pPr>
              <w:spacing w:after="0" w:line="240" w:lineRule="auto"/>
            </w:pPr>
          </w:p>
        </w:tc>
        <w:tc>
          <w:tcPr>
            <w:tcW w:w="179" w:type="dxa"/>
          </w:tcPr>
          <w:p w14:paraId="2FE29B42" w14:textId="77777777" w:rsidR="005215D2" w:rsidRDefault="005215D2">
            <w:pPr>
              <w:pStyle w:val="EmptyCellLayoutStyle"/>
              <w:spacing w:after="0" w:line="240" w:lineRule="auto"/>
            </w:pPr>
          </w:p>
        </w:tc>
      </w:tr>
      <w:tr w:rsidR="005215D2" w14:paraId="5F77ECF8" w14:textId="77777777">
        <w:trPr>
          <w:trHeight w:val="123"/>
        </w:trPr>
        <w:tc>
          <w:tcPr>
            <w:tcW w:w="179" w:type="dxa"/>
          </w:tcPr>
          <w:p w14:paraId="5BCF0B7F" w14:textId="77777777" w:rsidR="005215D2" w:rsidRDefault="005215D2">
            <w:pPr>
              <w:pStyle w:val="EmptyCellLayoutStyle"/>
              <w:spacing w:after="0" w:line="240" w:lineRule="auto"/>
            </w:pPr>
          </w:p>
        </w:tc>
        <w:tc>
          <w:tcPr>
            <w:tcW w:w="0" w:type="dxa"/>
          </w:tcPr>
          <w:p w14:paraId="30F8DC08" w14:textId="77777777" w:rsidR="005215D2" w:rsidRDefault="005215D2">
            <w:pPr>
              <w:pStyle w:val="EmptyCellLayoutStyle"/>
              <w:spacing w:after="0" w:line="240" w:lineRule="auto"/>
            </w:pPr>
          </w:p>
        </w:tc>
        <w:tc>
          <w:tcPr>
            <w:tcW w:w="0" w:type="dxa"/>
          </w:tcPr>
          <w:p w14:paraId="561DF107" w14:textId="77777777" w:rsidR="005215D2" w:rsidRDefault="005215D2">
            <w:pPr>
              <w:pStyle w:val="EmptyCellLayoutStyle"/>
              <w:spacing w:after="0" w:line="240" w:lineRule="auto"/>
            </w:pPr>
          </w:p>
        </w:tc>
        <w:tc>
          <w:tcPr>
            <w:tcW w:w="0" w:type="dxa"/>
          </w:tcPr>
          <w:p w14:paraId="55B47661" w14:textId="77777777" w:rsidR="005215D2" w:rsidRDefault="005215D2">
            <w:pPr>
              <w:pStyle w:val="EmptyCellLayoutStyle"/>
              <w:spacing w:after="0" w:line="240" w:lineRule="auto"/>
            </w:pPr>
          </w:p>
        </w:tc>
        <w:tc>
          <w:tcPr>
            <w:tcW w:w="0" w:type="dxa"/>
          </w:tcPr>
          <w:p w14:paraId="072E431B" w14:textId="77777777" w:rsidR="005215D2" w:rsidRDefault="005215D2">
            <w:pPr>
              <w:pStyle w:val="EmptyCellLayoutStyle"/>
              <w:spacing w:after="0" w:line="240" w:lineRule="auto"/>
            </w:pPr>
          </w:p>
        </w:tc>
        <w:tc>
          <w:tcPr>
            <w:tcW w:w="0" w:type="dxa"/>
          </w:tcPr>
          <w:p w14:paraId="14D10A73" w14:textId="77777777" w:rsidR="005215D2" w:rsidRDefault="005215D2">
            <w:pPr>
              <w:pStyle w:val="EmptyCellLayoutStyle"/>
              <w:spacing w:after="0" w:line="240" w:lineRule="auto"/>
            </w:pPr>
          </w:p>
        </w:tc>
        <w:tc>
          <w:tcPr>
            <w:tcW w:w="0" w:type="dxa"/>
          </w:tcPr>
          <w:p w14:paraId="328A94A0" w14:textId="77777777" w:rsidR="005215D2" w:rsidRDefault="005215D2">
            <w:pPr>
              <w:pStyle w:val="EmptyCellLayoutStyle"/>
              <w:spacing w:after="0" w:line="240" w:lineRule="auto"/>
            </w:pPr>
          </w:p>
        </w:tc>
        <w:tc>
          <w:tcPr>
            <w:tcW w:w="2505" w:type="dxa"/>
          </w:tcPr>
          <w:p w14:paraId="09749678" w14:textId="77777777" w:rsidR="005215D2" w:rsidRDefault="005215D2">
            <w:pPr>
              <w:pStyle w:val="EmptyCellLayoutStyle"/>
              <w:spacing w:after="0" w:line="240" w:lineRule="auto"/>
            </w:pPr>
          </w:p>
        </w:tc>
        <w:tc>
          <w:tcPr>
            <w:tcW w:w="6120" w:type="dxa"/>
          </w:tcPr>
          <w:p w14:paraId="58BD32FD" w14:textId="77777777" w:rsidR="005215D2" w:rsidRDefault="005215D2">
            <w:pPr>
              <w:pStyle w:val="EmptyCellLayoutStyle"/>
              <w:spacing w:after="0" w:line="240" w:lineRule="auto"/>
            </w:pPr>
          </w:p>
        </w:tc>
        <w:tc>
          <w:tcPr>
            <w:tcW w:w="2534" w:type="dxa"/>
          </w:tcPr>
          <w:p w14:paraId="6D59F2FE" w14:textId="77777777" w:rsidR="005215D2" w:rsidRDefault="005215D2">
            <w:pPr>
              <w:pStyle w:val="EmptyCellLayoutStyle"/>
              <w:spacing w:after="0" w:line="240" w:lineRule="auto"/>
            </w:pPr>
          </w:p>
        </w:tc>
        <w:tc>
          <w:tcPr>
            <w:tcW w:w="179" w:type="dxa"/>
          </w:tcPr>
          <w:p w14:paraId="2ECBE75F" w14:textId="77777777" w:rsidR="005215D2" w:rsidRDefault="005215D2">
            <w:pPr>
              <w:pStyle w:val="EmptyCellLayoutStyle"/>
              <w:spacing w:after="0" w:line="240" w:lineRule="auto"/>
            </w:pPr>
          </w:p>
        </w:tc>
      </w:tr>
      <w:tr w:rsidR="006B068D" w14:paraId="1DA48A22" w14:textId="77777777" w:rsidTr="006B068D">
        <w:tc>
          <w:tcPr>
            <w:tcW w:w="179" w:type="dxa"/>
          </w:tcPr>
          <w:p w14:paraId="16CACE8C" w14:textId="77777777" w:rsidR="005215D2" w:rsidRDefault="005215D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2"/>
              <w:gridCol w:w="537"/>
            </w:tblGrid>
            <w:tr w:rsidR="006B068D" w14:paraId="01CF216A" w14:textId="77777777" w:rsidTr="006B068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5215D2" w14:paraId="48AC5B35" w14:textId="77777777">
                    <w:trPr>
                      <w:trHeight w:val="192"/>
                    </w:trPr>
                    <w:tc>
                      <w:tcPr>
                        <w:tcW w:w="11160" w:type="dxa"/>
                        <w:tcBorders>
                          <w:top w:val="nil"/>
                          <w:left w:val="nil"/>
                          <w:bottom w:val="nil"/>
                          <w:right w:val="nil"/>
                        </w:tcBorders>
                        <w:tcMar>
                          <w:top w:w="39" w:type="dxa"/>
                          <w:left w:w="39" w:type="dxa"/>
                          <w:bottom w:w="39" w:type="dxa"/>
                          <w:right w:w="39" w:type="dxa"/>
                        </w:tcMar>
                      </w:tcPr>
                      <w:p w14:paraId="7D628C46" w14:textId="77777777" w:rsidR="005215D2" w:rsidRDefault="00175ACE">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733CACF" w14:textId="77777777" w:rsidR="005215D2" w:rsidRDefault="005215D2">
                  <w:pPr>
                    <w:spacing w:after="0" w:line="240" w:lineRule="auto"/>
                  </w:pPr>
                </w:p>
              </w:tc>
            </w:tr>
            <w:tr w:rsidR="005215D2" w14:paraId="3D1AEB2A" w14:textId="77777777">
              <w:trPr>
                <w:trHeight w:val="80"/>
              </w:trPr>
              <w:tc>
                <w:tcPr>
                  <w:tcW w:w="900" w:type="dxa"/>
                  <w:tcBorders>
                    <w:left w:val="single" w:sz="15" w:space="0" w:color="000000"/>
                  </w:tcBorders>
                </w:tcPr>
                <w:p w14:paraId="0241996E" w14:textId="77777777" w:rsidR="005215D2" w:rsidRDefault="005215D2">
                  <w:pPr>
                    <w:pStyle w:val="EmptyCellLayoutStyle"/>
                    <w:spacing w:after="0" w:line="240" w:lineRule="auto"/>
                  </w:pPr>
                </w:p>
              </w:tc>
              <w:tc>
                <w:tcPr>
                  <w:tcW w:w="359" w:type="dxa"/>
                </w:tcPr>
                <w:p w14:paraId="29A7D41A" w14:textId="77777777" w:rsidR="005215D2" w:rsidRDefault="005215D2">
                  <w:pPr>
                    <w:pStyle w:val="EmptyCellLayoutStyle"/>
                    <w:spacing w:after="0" w:line="240" w:lineRule="auto"/>
                  </w:pPr>
                </w:p>
              </w:tc>
              <w:tc>
                <w:tcPr>
                  <w:tcW w:w="180" w:type="dxa"/>
                </w:tcPr>
                <w:p w14:paraId="2680AA55" w14:textId="77777777" w:rsidR="005215D2" w:rsidRDefault="005215D2">
                  <w:pPr>
                    <w:pStyle w:val="EmptyCellLayoutStyle"/>
                    <w:spacing w:after="0" w:line="240" w:lineRule="auto"/>
                  </w:pPr>
                </w:p>
              </w:tc>
              <w:tc>
                <w:tcPr>
                  <w:tcW w:w="3240" w:type="dxa"/>
                </w:tcPr>
                <w:p w14:paraId="31133641" w14:textId="77777777" w:rsidR="005215D2" w:rsidRDefault="005215D2">
                  <w:pPr>
                    <w:pStyle w:val="EmptyCellLayoutStyle"/>
                    <w:spacing w:after="0" w:line="240" w:lineRule="auto"/>
                  </w:pPr>
                </w:p>
              </w:tc>
              <w:tc>
                <w:tcPr>
                  <w:tcW w:w="2160" w:type="dxa"/>
                </w:tcPr>
                <w:p w14:paraId="49151801" w14:textId="77777777" w:rsidR="005215D2" w:rsidRDefault="005215D2">
                  <w:pPr>
                    <w:pStyle w:val="EmptyCellLayoutStyle"/>
                    <w:spacing w:after="0" w:line="240" w:lineRule="auto"/>
                  </w:pPr>
                </w:p>
              </w:tc>
              <w:tc>
                <w:tcPr>
                  <w:tcW w:w="359" w:type="dxa"/>
                </w:tcPr>
                <w:p w14:paraId="4946C7A3" w14:textId="77777777" w:rsidR="005215D2" w:rsidRDefault="005215D2">
                  <w:pPr>
                    <w:pStyle w:val="EmptyCellLayoutStyle"/>
                    <w:spacing w:after="0" w:line="240" w:lineRule="auto"/>
                  </w:pPr>
                </w:p>
              </w:tc>
              <w:tc>
                <w:tcPr>
                  <w:tcW w:w="180" w:type="dxa"/>
                </w:tcPr>
                <w:p w14:paraId="3B6599EC" w14:textId="77777777" w:rsidR="005215D2" w:rsidRDefault="005215D2">
                  <w:pPr>
                    <w:pStyle w:val="EmptyCellLayoutStyle"/>
                    <w:spacing w:after="0" w:line="240" w:lineRule="auto"/>
                  </w:pPr>
                </w:p>
              </w:tc>
              <w:tc>
                <w:tcPr>
                  <w:tcW w:w="3240" w:type="dxa"/>
                </w:tcPr>
                <w:p w14:paraId="43CEC72E" w14:textId="77777777" w:rsidR="005215D2" w:rsidRDefault="005215D2">
                  <w:pPr>
                    <w:pStyle w:val="EmptyCellLayoutStyle"/>
                    <w:spacing w:after="0" w:line="240" w:lineRule="auto"/>
                  </w:pPr>
                </w:p>
              </w:tc>
              <w:tc>
                <w:tcPr>
                  <w:tcW w:w="539" w:type="dxa"/>
                  <w:tcBorders>
                    <w:right w:val="single" w:sz="15" w:space="0" w:color="000000"/>
                  </w:tcBorders>
                </w:tcPr>
                <w:p w14:paraId="6EBBFE62" w14:textId="77777777" w:rsidR="005215D2" w:rsidRDefault="005215D2">
                  <w:pPr>
                    <w:pStyle w:val="EmptyCellLayoutStyle"/>
                    <w:spacing w:after="0" w:line="240" w:lineRule="auto"/>
                  </w:pPr>
                </w:p>
              </w:tc>
            </w:tr>
            <w:tr w:rsidR="005215D2" w14:paraId="2026CC31" w14:textId="77777777">
              <w:trPr>
                <w:trHeight w:val="269"/>
              </w:trPr>
              <w:tc>
                <w:tcPr>
                  <w:tcW w:w="900" w:type="dxa"/>
                  <w:tcBorders>
                    <w:left w:val="single" w:sz="15" w:space="0" w:color="000000"/>
                  </w:tcBorders>
                </w:tcPr>
                <w:p w14:paraId="4CBC83F2" w14:textId="77777777" w:rsidR="005215D2" w:rsidRDefault="005215D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215D2" w14:paraId="7278E5B8" w14:textId="77777777">
                    <w:trPr>
                      <w:trHeight w:val="212"/>
                    </w:trPr>
                    <w:tc>
                      <w:tcPr>
                        <w:tcW w:w="360" w:type="dxa"/>
                        <w:tcBorders>
                          <w:top w:val="nil"/>
                          <w:left w:val="nil"/>
                          <w:bottom w:val="nil"/>
                          <w:right w:val="nil"/>
                        </w:tcBorders>
                        <w:tcMar>
                          <w:top w:w="39" w:type="dxa"/>
                          <w:left w:w="39" w:type="dxa"/>
                          <w:bottom w:w="39" w:type="dxa"/>
                          <w:right w:w="39" w:type="dxa"/>
                        </w:tcMar>
                      </w:tcPr>
                      <w:p w14:paraId="771EC502" w14:textId="77777777" w:rsidR="005215D2" w:rsidRDefault="00175ACE">
                        <w:pPr>
                          <w:spacing w:after="0" w:line="240" w:lineRule="auto"/>
                        </w:pPr>
                        <w:r>
                          <w:rPr>
                            <w:rFonts w:ascii="Arial" w:eastAsia="Arial" w:hAnsi="Arial"/>
                            <w:color w:val="000000"/>
                          </w:rPr>
                          <w:t>N</w:t>
                        </w:r>
                      </w:p>
                    </w:tc>
                  </w:tr>
                </w:tbl>
                <w:p w14:paraId="2311B7C3" w14:textId="77777777" w:rsidR="005215D2" w:rsidRDefault="005215D2">
                  <w:pPr>
                    <w:spacing w:after="0" w:line="240" w:lineRule="auto"/>
                  </w:pPr>
                </w:p>
              </w:tc>
              <w:tc>
                <w:tcPr>
                  <w:tcW w:w="180" w:type="dxa"/>
                </w:tcPr>
                <w:p w14:paraId="79C36750" w14:textId="77777777" w:rsidR="005215D2" w:rsidRDefault="005215D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215D2" w14:paraId="5DF6789F" w14:textId="77777777">
                    <w:trPr>
                      <w:trHeight w:val="192"/>
                    </w:trPr>
                    <w:tc>
                      <w:tcPr>
                        <w:tcW w:w="3240" w:type="dxa"/>
                        <w:tcBorders>
                          <w:top w:val="nil"/>
                          <w:left w:val="nil"/>
                          <w:bottom w:val="nil"/>
                          <w:right w:val="nil"/>
                        </w:tcBorders>
                        <w:tcMar>
                          <w:top w:w="39" w:type="dxa"/>
                          <w:left w:w="39" w:type="dxa"/>
                          <w:bottom w:w="39" w:type="dxa"/>
                          <w:right w:w="39" w:type="dxa"/>
                        </w:tcMar>
                      </w:tcPr>
                      <w:p w14:paraId="585F6019" w14:textId="77777777" w:rsidR="005215D2" w:rsidRDefault="00175ACE">
                        <w:pPr>
                          <w:spacing w:after="0" w:line="240" w:lineRule="auto"/>
                        </w:pPr>
                        <w:r>
                          <w:rPr>
                            <w:rFonts w:ascii="Arial" w:eastAsia="Arial" w:hAnsi="Arial"/>
                            <w:color w:val="000000"/>
                            <w:sz w:val="16"/>
                          </w:rPr>
                          <w:t>Complete and sign service ratings.</w:t>
                        </w:r>
                      </w:p>
                    </w:tc>
                  </w:tr>
                </w:tbl>
                <w:p w14:paraId="537E47EC" w14:textId="77777777" w:rsidR="005215D2" w:rsidRDefault="005215D2">
                  <w:pPr>
                    <w:spacing w:after="0" w:line="240" w:lineRule="auto"/>
                  </w:pPr>
                </w:p>
              </w:tc>
              <w:tc>
                <w:tcPr>
                  <w:tcW w:w="2160" w:type="dxa"/>
                </w:tcPr>
                <w:p w14:paraId="2E9A129C" w14:textId="77777777" w:rsidR="005215D2" w:rsidRDefault="005215D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215D2" w14:paraId="1A309DE5" w14:textId="77777777">
                    <w:trPr>
                      <w:trHeight w:val="212"/>
                    </w:trPr>
                    <w:tc>
                      <w:tcPr>
                        <w:tcW w:w="360" w:type="dxa"/>
                        <w:tcBorders>
                          <w:top w:val="nil"/>
                          <w:left w:val="nil"/>
                          <w:bottom w:val="nil"/>
                          <w:right w:val="nil"/>
                        </w:tcBorders>
                        <w:tcMar>
                          <w:top w:w="39" w:type="dxa"/>
                          <w:left w:w="39" w:type="dxa"/>
                          <w:bottom w:w="39" w:type="dxa"/>
                          <w:right w:w="39" w:type="dxa"/>
                        </w:tcMar>
                      </w:tcPr>
                      <w:p w14:paraId="67C8B765" w14:textId="77777777" w:rsidR="005215D2" w:rsidRDefault="00175ACE">
                        <w:pPr>
                          <w:spacing w:after="0" w:line="240" w:lineRule="auto"/>
                        </w:pPr>
                        <w:r>
                          <w:rPr>
                            <w:rFonts w:ascii="Arial" w:eastAsia="Arial" w:hAnsi="Arial"/>
                            <w:color w:val="000000"/>
                          </w:rPr>
                          <w:t>N</w:t>
                        </w:r>
                      </w:p>
                    </w:tc>
                  </w:tr>
                </w:tbl>
                <w:p w14:paraId="56262BDD" w14:textId="77777777" w:rsidR="005215D2" w:rsidRDefault="005215D2">
                  <w:pPr>
                    <w:spacing w:after="0" w:line="240" w:lineRule="auto"/>
                  </w:pPr>
                </w:p>
              </w:tc>
              <w:tc>
                <w:tcPr>
                  <w:tcW w:w="180" w:type="dxa"/>
                </w:tcPr>
                <w:p w14:paraId="116D96AE" w14:textId="77777777" w:rsidR="005215D2" w:rsidRDefault="005215D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215D2" w14:paraId="38AC59A8" w14:textId="77777777">
                    <w:trPr>
                      <w:trHeight w:val="192"/>
                    </w:trPr>
                    <w:tc>
                      <w:tcPr>
                        <w:tcW w:w="3240" w:type="dxa"/>
                        <w:tcBorders>
                          <w:top w:val="nil"/>
                          <w:left w:val="nil"/>
                          <w:bottom w:val="nil"/>
                          <w:right w:val="nil"/>
                        </w:tcBorders>
                        <w:tcMar>
                          <w:top w:w="39" w:type="dxa"/>
                          <w:left w:w="39" w:type="dxa"/>
                          <w:bottom w:w="39" w:type="dxa"/>
                          <w:right w:w="39" w:type="dxa"/>
                        </w:tcMar>
                      </w:tcPr>
                      <w:p w14:paraId="343A3913" w14:textId="77777777" w:rsidR="005215D2" w:rsidRDefault="00175ACE">
                        <w:pPr>
                          <w:spacing w:after="0" w:line="240" w:lineRule="auto"/>
                        </w:pPr>
                        <w:r>
                          <w:rPr>
                            <w:rFonts w:ascii="Arial" w:eastAsia="Arial" w:hAnsi="Arial"/>
                            <w:color w:val="000000"/>
                            <w:sz w:val="16"/>
                          </w:rPr>
                          <w:t>Assign work.</w:t>
                        </w:r>
                      </w:p>
                    </w:tc>
                  </w:tr>
                </w:tbl>
                <w:p w14:paraId="46F84E02" w14:textId="77777777" w:rsidR="005215D2" w:rsidRDefault="005215D2">
                  <w:pPr>
                    <w:spacing w:after="0" w:line="240" w:lineRule="auto"/>
                  </w:pPr>
                </w:p>
              </w:tc>
              <w:tc>
                <w:tcPr>
                  <w:tcW w:w="539" w:type="dxa"/>
                  <w:tcBorders>
                    <w:right w:val="single" w:sz="15" w:space="0" w:color="000000"/>
                  </w:tcBorders>
                </w:tcPr>
                <w:p w14:paraId="3ED5839C" w14:textId="77777777" w:rsidR="005215D2" w:rsidRDefault="005215D2">
                  <w:pPr>
                    <w:pStyle w:val="EmptyCellLayoutStyle"/>
                    <w:spacing w:after="0" w:line="240" w:lineRule="auto"/>
                  </w:pPr>
                </w:p>
              </w:tc>
            </w:tr>
            <w:tr w:rsidR="005215D2" w14:paraId="7F3F4D05" w14:textId="77777777">
              <w:trPr>
                <w:trHeight w:val="20"/>
              </w:trPr>
              <w:tc>
                <w:tcPr>
                  <w:tcW w:w="900" w:type="dxa"/>
                  <w:tcBorders>
                    <w:left w:val="single" w:sz="15" w:space="0" w:color="000000"/>
                  </w:tcBorders>
                </w:tcPr>
                <w:p w14:paraId="0B744973" w14:textId="77777777" w:rsidR="005215D2" w:rsidRDefault="005215D2">
                  <w:pPr>
                    <w:pStyle w:val="EmptyCellLayoutStyle"/>
                    <w:spacing w:after="0" w:line="240" w:lineRule="auto"/>
                  </w:pPr>
                </w:p>
              </w:tc>
              <w:tc>
                <w:tcPr>
                  <w:tcW w:w="359" w:type="dxa"/>
                  <w:vMerge/>
                </w:tcPr>
                <w:p w14:paraId="0732657F" w14:textId="77777777" w:rsidR="005215D2" w:rsidRDefault="005215D2">
                  <w:pPr>
                    <w:pStyle w:val="EmptyCellLayoutStyle"/>
                    <w:spacing w:after="0" w:line="240" w:lineRule="auto"/>
                  </w:pPr>
                </w:p>
              </w:tc>
              <w:tc>
                <w:tcPr>
                  <w:tcW w:w="180" w:type="dxa"/>
                </w:tcPr>
                <w:p w14:paraId="336C6CC3" w14:textId="77777777" w:rsidR="005215D2" w:rsidRDefault="005215D2">
                  <w:pPr>
                    <w:pStyle w:val="EmptyCellLayoutStyle"/>
                    <w:spacing w:after="0" w:line="240" w:lineRule="auto"/>
                  </w:pPr>
                </w:p>
              </w:tc>
              <w:tc>
                <w:tcPr>
                  <w:tcW w:w="3240" w:type="dxa"/>
                </w:tcPr>
                <w:p w14:paraId="61955472" w14:textId="77777777" w:rsidR="005215D2" w:rsidRDefault="005215D2">
                  <w:pPr>
                    <w:pStyle w:val="EmptyCellLayoutStyle"/>
                    <w:spacing w:after="0" w:line="240" w:lineRule="auto"/>
                  </w:pPr>
                </w:p>
              </w:tc>
              <w:tc>
                <w:tcPr>
                  <w:tcW w:w="2160" w:type="dxa"/>
                </w:tcPr>
                <w:p w14:paraId="38D590ED" w14:textId="77777777" w:rsidR="005215D2" w:rsidRDefault="005215D2">
                  <w:pPr>
                    <w:pStyle w:val="EmptyCellLayoutStyle"/>
                    <w:spacing w:after="0" w:line="240" w:lineRule="auto"/>
                  </w:pPr>
                </w:p>
              </w:tc>
              <w:tc>
                <w:tcPr>
                  <w:tcW w:w="359" w:type="dxa"/>
                  <w:vMerge/>
                </w:tcPr>
                <w:p w14:paraId="7425A312" w14:textId="77777777" w:rsidR="005215D2" w:rsidRDefault="005215D2">
                  <w:pPr>
                    <w:pStyle w:val="EmptyCellLayoutStyle"/>
                    <w:spacing w:after="0" w:line="240" w:lineRule="auto"/>
                  </w:pPr>
                </w:p>
              </w:tc>
              <w:tc>
                <w:tcPr>
                  <w:tcW w:w="180" w:type="dxa"/>
                </w:tcPr>
                <w:p w14:paraId="62EDD49C" w14:textId="77777777" w:rsidR="005215D2" w:rsidRDefault="005215D2">
                  <w:pPr>
                    <w:pStyle w:val="EmptyCellLayoutStyle"/>
                    <w:spacing w:after="0" w:line="240" w:lineRule="auto"/>
                  </w:pPr>
                </w:p>
              </w:tc>
              <w:tc>
                <w:tcPr>
                  <w:tcW w:w="3240" w:type="dxa"/>
                </w:tcPr>
                <w:p w14:paraId="5902543D" w14:textId="77777777" w:rsidR="005215D2" w:rsidRDefault="005215D2">
                  <w:pPr>
                    <w:pStyle w:val="EmptyCellLayoutStyle"/>
                    <w:spacing w:after="0" w:line="240" w:lineRule="auto"/>
                  </w:pPr>
                </w:p>
              </w:tc>
              <w:tc>
                <w:tcPr>
                  <w:tcW w:w="539" w:type="dxa"/>
                  <w:tcBorders>
                    <w:right w:val="single" w:sz="15" w:space="0" w:color="000000"/>
                  </w:tcBorders>
                </w:tcPr>
                <w:p w14:paraId="496693C2" w14:textId="77777777" w:rsidR="005215D2" w:rsidRDefault="005215D2">
                  <w:pPr>
                    <w:pStyle w:val="EmptyCellLayoutStyle"/>
                    <w:spacing w:after="0" w:line="240" w:lineRule="auto"/>
                  </w:pPr>
                </w:p>
              </w:tc>
            </w:tr>
            <w:tr w:rsidR="005215D2" w14:paraId="5CAAF123" w14:textId="77777777">
              <w:trPr>
                <w:trHeight w:val="69"/>
              </w:trPr>
              <w:tc>
                <w:tcPr>
                  <w:tcW w:w="900" w:type="dxa"/>
                  <w:tcBorders>
                    <w:left w:val="single" w:sz="15" w:space="0" w:color="000000"/>
                  </w:tcBorders>
                </w:tcPr>
                <w:p w14:paraId="3A7AA6F6" w14:textId="77777777" w:rsidR="005215D2" w:rsidRDefault="005215D2">
                  <w:pPr>
                    <w:pStyle w:val="EmptyCellLayoutStyle"/>
                    <w:spacing w:after="0" w:line="240" w:lineRule="auto"/>
                  </w:pPr>
                </w:p>
              </w:tc>
              <w:tc>
                <w:tcPr>
                  <w:tcW w:w="359" w:type="dxa"/>
                </w:tcPr>
                <w:p w14:paraId="0E6405CF" w14:textId="77777777" w:rsidR="005215D2" w:rsidRDefault="005215D2">
                  <w:pPr>
                    <w:pStyle w:val="EmptyCellLayoutStyle"/>
                    <w:spacing w:after="0" w:line="240" w:lineRule="auto"/>
                  </w:pPr>
                </w:p>
              </w:tc>
              <w:tc>
                <w:tcPr>
                  <w:tcW w:w="180" w:type="dxa"/>
                </w:tcPr>
                <w:p w14:paraId="2E3F92E4" w14:textId="77777777" w:rsidR="005215D2" w:rsidRDefault="005215D2">
                  <w:pPr>
                    <w:pStyle w:val="EmptyCellLayoutStyle"/>
                    <w:spacing w:after="0" w:line="240" w:lineRule="auto"/>
                  </w:pPr>
                </w:p>
              </w:tc>
              <w:tc>
                <w:tcPr>
                  <w:tcW w:w="3240" w:type="dxa"/>
                </w:tcPr>
                <w:p w14:paraId="57F3139C" w14:textId="77777777" w:rsidR="005215D2" w:rsidRDefault="005215D2">
                  <w:pPr>
                    <w:pStyle w:val="EmptyCellLayoutStyle"/>
                    <w:spacing w:after="0" w:line="240" w:lineRule="auto"/>
                  </w:pPr>
                </w:p>
              </w:tc>
              <w:tc>
                <w:tcPr>
                  <w:tcW w:w="2160" w:type="dxa"/>
                </w:tcPr>
                <w:p w14:paraId="23443F42" w14:textId="77777777" w:rsidR="005215D2" w:rsidRDefault="005215D2">
                  <w:pPr>
                    <w:pStyle w:val="EmptyCellLayoutStyle"/>
                    <w:spacing w:after="0" w:line="240" w:lineRule="auto"/>
                  </w:pPr>
                </w:p>
              </w:tc>
              <w:tc>
                <w:tcPr>
                  <w:tcW w:w="359" w:type="dxa"/>
                </w:tcPr>
                <w:p w14:paraId="0C3B9CEC" w14:textId="77777777" w:rsidR="005215D2" w:rsidRDefault="005215D2">
                  <w:pPr>
                    <w:pStyle w:val="EmptyCellLayoutStyle"/>
                    <w:spacing w:after="0" w:line="240" w:lineRule="auto"/>
                  </w:pPr>
                </w:p>
              </w:tc>
              <w:tc>
                <w:tcPr>
                  <w:tcW w:w="180" w:type="dxa"/>
                </w:tcPr>
                <w:p w14:paraId="65FFCA52" w14:textId="77777777" w:rsidR="005215D2" w:rsidRDefault="005215D2">
                  <w:pPr>
                    <w:pStyle w:val="EmptyCellLayoutStyle"/>
                    <w:spacing w:after="0" w:line="240" w:lineRule="auto"/>
                  </w:pPr>
                </w:p>
              </w:tc>
              <w:tc>
                <w:tcPr>
                  <w:tcW w:w="3240" w:type="dxa"/>
                </w:tcPr>
                <w:p w14:paraId="21019BA9" w14:textId="77777777" w:rsidR="005215D2" w:rsidRDefault="005215D2">
                  <w:pPr>
                    <w:pStyle w:val="EmptyCellLayoutStyle"/>
                    <w:spacing w:after="0" w:line="240" w:lineRule="auto"/>
                  </w:pPr>
                </w:p>
              </w:tc>
              <w:tc>
                <w:tcPr>
                  <w:tcW w:w="539" w:type="dxa"/>
                  <w:tcBorders>
                    <w:right w:val="single" w:sz="15" w:space="0" w:color="000000"/>
                  </w:tcBorders>
                </w:tcPr>
                <w:p w14:paraId="55BD5D23" w14:textId="77777777" w:rsidR="005215D2" w:rsidRDefault="005215D2">
                  <w:pPr>
                    <w:pStyle w:val="EmptyCellLayoutStyle"/>
                    <w:spacing w:after="0" w:line="240" w:lineRule="auto"/>
                  </w:pPr>
                </w:p>
              </w:tc>
            </w:tr>
            <w:tr w:rsidR="005215D2" w14:paraId="5441555B" w14:textId="77777777">
              <w:trPr>
                <w:trHeight w:val="270"/>
              </w:trPr>
              <w:tc>
                <w:tcPr>
                  <w:tcW w:w="900" w:type="dxa"/>
                  <w:tcBorders>
                    <w:left w:val="single" w:sz="15" w:space="0" w:color="000000"/>
                  </w:tcBorders>
                </w:tcPr>
                <w:p w14:paraId="24F1BB5C" w14:textId="77777777" w:rsidR="005215D2" w:rsidRDefault="005215D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215D2" w14:paraId="63C5BD8C" w14:textId="77777777">
                    <w:trPr>
                      <w:trHeight w:val="212"/>
                    </w:trPr>
                    <w:tc>
                      <w:tcPr>
                        <w:tcW w:w="360" w:type="dxa"/>
                        <w:tcBorders>
                          <w:top w:val="nil"/>
                          <w:left w:val="nil"/>
                          <w:bottom w:val="nil"/>
                          <w:right w:val="nil"/>
                        </w:tcBorders>
                        <w:tcMar>
                          <w:top w:w="39" w:type="dxa"/>
                          <w:left w:w="39" w:type="dxa"/>
                          <w:bottom w:w="39" w:type="dxa"/>
                          <w:right w:w="39" w:type="dxa"/>
                        </w:tcMar>
                      </w:tcPr>
                      <w:p w14:paraId="68AD849F" w14:textId="77777777" w:rsidR="005215D2" w:rsidRDefault="00175ACE">
                        <w:pPr>
                          <w:spacing w:after="0" w:line="240" w:lineRule="auto"/>
                        </w:pPr>
                        <w:r>
                          <w:rPr>
                            <w:rFonts w:ascii="Arial" w:eastAsia="Arial" w:hAnsi="Arial"/>
                            <w:color w:val="000000"/>
                          </w:rPr>
                          <w:t>N</w:t>
                        </w:r>
                      </w:p>
                    </w:tc>
                  </w:tr>
                </w:tbl>
                <w:p w14:paraId="34059261" w14:textId="77777777" w:rsidR="005215D2" w:rsidRDefault="005215D2">
                  <w:pPr>
                    <w:spacing w:after="0" w:line="240" w:lineRule="auto"/>
                  </w:pPr>
                </w:p>
              </w:tc>
              <w:tc>
                <w:tcPr>
                  <w:tcW w:w="180" w:type="dxa"/>
                </w:tcPr>
                <w:p w14:paraId="54CD6A01" w14:textId="77777777" w:rsidR="005215D2" w:rsidRDefault="005215D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215D2" w14:paraId="314C0010" w14:textId="77777777">
                    <w:trPr>
                      <w:trHeight w:val="192"/>
                    </w:trPr>
                    <w:tc>
                      <w:tcPr>
                        <w:tcW w:w="3240" w:type="dxa"/>
                        <w:tcBorders>
                          <w:top w:val="nil"/>
                          <w:left w:val="nil"/>
                          <w:bottom w:val="nil"/>
                          <w:right w:val="nil"/>
                        </w:tcBorders>
                        <w:tcMar>
                          <w:top w:w="39" w:type="dxa"/>
                          <w:left w:w="39" w:type="dxa"/>
                          <w:bottom w:w="39" w:type="dxa"/>
                          <w:right w:w="39" w:type="dxa"/>
                        </w:tcMar>
                      </w:tcPr>
                      <w:p w14:paraId="67688F3D" w14:textId="77777777" w:rsidR="005215D2" w:rsidRDefault="00175ACE">
                        <w:pPr>
                          <w:spacing w:after="0" w:line="240" w:lineRule="auto"/>
                        </w:pPr>
                        <w:r>
                          <w:rPr>
                            <w:rFonts w:ascii="Arial" w:eastAsia="Arial" w:hAnsi="Arial"/>
                            <w:color w:val="000000"/>
                            <w:sz w:val="16"/>
                          </w:rPr>
                          <w:t>Provide formal written counseling.</w:t>
                        </w:r>
                      </w:p>
                    </w:tc>
                  </w:tr>
                </w:tbl>
                <w:p w14:paraId="4BAB24AD" w14:textId="77777777" w:rsidR="005215D2" w:rsidRDefault="005215D2">
                  <w:pPr>
                    <w:spacing w:after="0" w:line="240" w:lineRule="auto"/>
                  </w:pPr>
                </w:p>
              </w:tc>
              <w:tc>
                <w:tcPr>
                  <w:tcW w:w="2160" w:type="dxa"/>
                </w:tcPr>
                <w:p w14:paraId="7FAAE9E5" w14:textId="77777777" w:rsidR="005215D2" w:rsidRDefault="005215D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215D2" w14:paraId="419428F1" w14:textId="77777777">
                    <w:trPr>
                      <w:trHeight w:val="212"/>
                    </w:trPr>
                    <w:tc>
                      <w:tcPr>
                        <w:tcW w:w="360" w:type="dxa"/>
                        <w:tcBorders>
                          <w:top w:val="nil"/>
                          <w:left w:val="nil"/>
                          <w:bottom w:val="nil"/>
                          <w:right w:val="nil"/>
                        </w:tcBorders>
                        <w:tcMar>
                          <w:top w:w="39" w:type="dxa"/>
                          <w:left w:w="39" w:type="dxa"/>
                          <w:bottom w:w="39" w:type="dxa"/>
                          <w:right w:w="39" w:type="dxa"/>
                        </w:tcMar>
                      </w:tcPr>
                      <w:p w14:paraId="5ADBE95B" w14:textId="77777777" w:rsidR="005215D2" w:rsidRDefault="00175ACE">
                        <w:pPr>
                          <w:spacing w:after="0" w:line="240" w:lineRule="auto"/>
                        </w:pPr>
                        <w:r>
                          <w:rPr>
                            <w:rFonts w:ascii="Arial" w:eastAsia="Arial" w:hAnsi="Arial"/>
                            <w:color w:val="000000"/>
                          </w:rPr>
                          <w:t>N</w:t>
                        </w:r>
                      </w:p>
                    </w:tc>
                  </w:tr>
                </w:tbl>
                <w:p w14:paraId="6BF37A11" w14:textId="77777777" w:rsidR="005215D2" w:rsidRDefault="005215D2">
                  <w:pPr>
                    <w:spacing w:after="0" w:line="240" w:lineRule="auto"/>
                  </w:pPr>
                </w:p>
              </w:tc>
              <w:tc>
                <w:tcPr>
                  <w:tcW w:w="180" w:type="dxa"/>
                </w:tcPr>
                <w:p w14:paraId="769EDA2E" w14:textId="77777777" w:rsidR="005215D2" w:rsidRDefault="005215D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215D2" w14:paraId="72B97A1A" w14:textId="77777777">
                    <w:trPr>
                      <w:trHeight w:val="192"/>
                    </w:trPr>
                    <w:tc>
                      <w:tcPr>
                        <w:tcW w:w="3240" w:type="dxa"/>
                        <w:tcBorders>
                          <w:top w:val="nil"/>
                          <w:left w:val="nil"/>
                          <w:bottom w:val="nil"/>
                          <w:right w:val="nil"/>
                        </w:tcBorders>
                        <w:tcMar>
                          <w:top w:w="39" w:type="dxa"/>
                          <w:left w:w="39" w:type="dxa"/>
                          <w:bottom w:w="39" w:type="dxa"/>
                          <w:right w:w="39" w:type="dxa"/>
                        </w:tcMar>
                      </w:tcPr>
                      <w:p w14:paraId="4725083A" w14:textId="77777777" w:rsidR="005215D2" w:rsidRDefault="00175ACE">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508E19E7" w14:textId="77777777" w:rsidR="005215D2" w:rsidRDefault="005215D2">
                  <w:pPr>
                    <w:spacing w:after="0" w:line="240" w:lineRule="auto"/>
                  </w:pPr>
                </w:p>
              </w:tc>
              <w:tc>
                <w:tcPr>
                  <w:tcW w:w="539" w:type="dxa"/>
                  <w:tcBorders>
                    <w:right w:val="single" w:sz="15" w:space="0" w:color="000000"/>
                  </w:tcBorders>
                </w:tcPr>
                <w:p w14:paraId="76848077" w14:textId="77777777" w:rsidR="005215D2" w:rsidRDefault="005215D2">
                  <w:pPr>
                    <w:pStyle w:val="EmptyCellLayoutStyle"/>
                    <w:spacing w:after="0" w:line="240" w:lineRule="auto"/>
                  </w:pPr>
                </w:p>
              </w:tc>
            </w:tr>
            <w:tr w:rsidR="005215D2" w14:paraId="1C30193E" w14:textId="77777777">
              <w:trPr>
                <w:trHeight w:val="20"/>
              </w:trPr>
              <w:tc>
                <w:tcPr>
                  <w:tcW w:w="900" w:type="dxa"/>
                  <w:tcBorders>
                    <w:left w:val="single" w:sz="15" w:space="0" w:color="000000"/>
                  </w:tcBorders>
                </w:tcPr>
                <w:p w14:paraId="69747546" w14:textId="77777777" w:rsidR="005215D2" w:rsidRDefault="005215D2">
                  <w:pPr>
                    <w:pStyle w:val="EmptyCellLayoutStyle"/>
                    <w:spacing w:after="0" w:line="240" w:lineRule="auto"/>
                  </w:pPr>
                </w:p>
              </w:tc>
              <w:tc>
                <w:tcPr>
                  <w:tcW w:w="359" w:type="dxa"/>
                  <w:vMerge/>
                </w:tcPr>
                <w:p w14:paraId="33C3E9E1" w14:textId="77777777" w:rsidR="005215D2" w:rsidRDefault="005215D2">
                  <w:pPr>
                    <w:pStyle w:val="EmptyCellLayoutStyle"/>
                    <w:spacing w:after="0" w:line="240" w:lineRule="auto"/>
                  </w:pPr>
                </w:p>
              </w:tc>
              <w:tc>
                <w:tcPr>
                  <w:tcW w:w="180" w:type="dxa"/>
                </w:tcPr>
                <w:p w14:paraId="7DF02258" w14:textId="77777777" w:rsidR="005215D2" w:rsidRDefault="005215D2">
                  <w:pPr>
                    <w:pStyle w:val="EmptyCellLayoutStyle"/>
                    <w:spacing w:after="0" w:line="240" w:lineRule="auto"/>
                  </w:pPr>
                </w:p>
              </w:tc>
              <w:tc>
                <w:tcPr>
                  <w:tcW w:w="3240" w:type="dxa"/>
                </w:tcPr>
                <w:p w14:paraId="0062805C" w14:textId="77777777" w:rsidR="005215D2" w:rsidRDefault="005215D2">
                  <w:pPr>
                    <w:pStyle w:val="EmptyCellLayoutStyle"/>
                    <w:spacing w:after="0" w:line="240" w:lineRule="auto"/>
                  </w:pPr>
                </w:p>
              </w:tc>
              <w:tc>
                <w:tcPr>
                  <w:tcW w:w="2160" w:type="dxa"/>
                </w:tcPr>
                <w:p w14:paraId="5DE2FC99" w14:textId="77777777" w:rsidR="005215D2" w:rsidRDefault="005215D2">
                  <w:pPr>
                    <w:pStyle w:val="EmptyCellLayoutStyle"/>
                    <w:spacing w:after="0" w:line="240" w:lineRule="auto"/>
                  </w:pPr>
                </w:p>
              </w:tc>
              <w:tc>
                <w:tcPr>
                  <w:tcW w:w="359" w:type="dxa"/>
                  <w:vMerge/>
                </w:tcPr>
                <w:p w14:paraId="680155BE" w14:textId="77777777" w:rsidR="005215D2" w:rsidRDefault="005215D2">
                  <w:pPr>
                    <w:pStyle w:val="EmptyCellLayoutStyle"/>
                    <w:spacing w:after="0" w:line="240" w:lineRule="auto"/>
                  </w:pPr>
                </w:p>
              </w:tc>
              <w:tc>
                <w:tcPr>
                  <w:tcW w:w="180" w:type="dxa"/>
                </w:tcPr>
                <w:p w14:paraId="16435249" w14:textId="77777777" w:rsidR="005215D2" w:rsidRDefault="005215D2">
                  <w:pPr>
                    <w:pStyle w:val="EmptyCellLayoutStyle"/>
                    <w:spacing w:after="0" w:line="240" w:lineRule="auto"/>
                  </w:pPr>
                </w:p>
              </w:tc>
              <w:tc>
                <w:tcPr>
                  <w:tcW w:w="3240" w:type="dxa"/>
                </w:tcPr>
                <w:p w14:paraId="2FB88274" w14:textId="77777777" w:rsidR="005215D2" w:rsidRDefault="005215D2">
                  <w:pPr>
                    <w:pStyle w:val="EmptyCellLayoutStyle"/>
                    <w:spacing w:after="0" w:line="240" w:lineRule="auto"/>
                  </w:pPr>
                </w:p>
              </w:tc>
              <w:tc>
                <w:tcPr>
                  <w:tcW w:w="539" w:type="dxa"/>
                  <w:tcBorders>
                    <w:right w:val="single" w:sz="15" w:space="0" w:color="000000"/>
                  </w:tcBorders>
                </w:tcPr>
                <w:p w14:paraId="54715E00" w14:textId="77777777" w:rsidR="005215D2" w:rsidRDefault="005215D2">
                  <w:pPr>
                    <w:pStyle w:val="EmptyCellLayoutStyle"/>
                    <w:spacing w:after="0" w:line="240" w:lineRule="auto"/>
                  </w:pPr>
                </w:p>
              </w:tc>
            </w:tr>
            <w:tr w:rsidR="005215D2" w14:paraId="50784840" w14:textId="77777777">
              <w:trPr>
                <w:trHeight w:val="13"/>
              </w:trPr>
              <w:tc>
                <w:tcPr>
                  <w:tcW w:w="900" w:type="dxa"/>
                  <w:tcBorders>
                    <w:left w:val="single" w:sz="15" w:space="0" w:color="000000"/>
                  </w:tcBorders>
                </w:tcPr>
                <w:p w14:paraId="7C4520EF" w14:textId="77777777" w:rsidR="005215D2" w:rsidRDefault="005215D2">
                  <w:pPr>
                    <w:pStyle w:val="EmptyCellLayoutStyle"/>
                    <w:spacing w:after="0" w:line="240" w:lineRule="auto"/>
                  </w:pPr>
                </w:p>
              </w:tc>
              <w:tc>
                <w:tcPr>
                  <w:tcW w:w="359" w:type="dxa"/>
                </w:tcPr>
                <w:p w14:paraId="030D609F" w14:textId="77777777" w:rsidR="005215D2" w:rsidRDefault="005215D2">
                  <w:pPr>
                    <w:pStyle w:val="EmptyCellLayoutStyle"/>
                    <w:spacing w:after="0" w:line="240" w:lineRule="auto"/>
                  </w:pPr>
                </w:p>
              </w:tc>
              <w:tc>
                <w:tcPr>
                  <w:tcW w:w="180" w:type="dxa"/>
                </w:tcPr>
                <w:p w14:paraId="3340678A" w14:textId="77777777" w:rsidR="005215D2" w:rsidRDefault="005215D2">
                  <w:pPr>
                    <w:pStyle w:val="EmptyCellLayoutStyle"/>
                    <w:spacing w:after="0" w:line="240" w:lineRule="auto"/>
                  </w:pPr>
                </w:p>
              </w:tc>
              <w:tc>
                <w:tcPr>
                  <w:tcW w:w="3240" w:type="dxa"/>
                </w:tcPr>
                <w:p w14:paraId="48D0E051" w14:textId="77777777" w:rsidR="005215D2" w:rsidRDefault="005215D2">
                  <w:pPr>
                    <w:pStyle w:val="EmptyCellLayoutStyle"/>
                    <w:spacing w:after="0" w:line="240" w:lineRule="auto"/>
                  </w:pPr>
                </w:p>
              </w:tc>
              <w:tc>
                <w:tcPr>
                  <w:tcW w:w="2160" w:type="dxa"/>
                </w:tcPr>
                <w:p w14:paraId="103A6356" w14:textId="77777777" w:rsidR="005215D2" w:rsidRDefault="005215D2">
                  <w:pPr>
                    <w:pStyle w:val="EmptyCellLayoutStyle"/>
                    <w:spacing w:after="0" w:line="240" w:lineRule="auto"/>
                  </w:pPr>
                </w:p>
              </w:tc>
              <w:tc>
                <w:tcPr>
                  <w:tcW w:w="359" w:type="dxa"/>
                </w:tcPr>
                <w:p w14:paraId="2B01A0E7" w14:textId="77777777" w:rsidR="005215D2" w:rsidRDefault="005215D2">
                  <w:pPr>
                    <w:pStyle w:val="EmptyCellLayoutStyle"/>
                    <w:spacing w:after="0" w:line="240" w:lineRule="auto"/>
                  </w:pPr>
                </w:p>
              </w:tc>
              <w:tc>
                <w:tcPr>
                  <w:tcW w:w="180" w:type="dxa"/>
                </w:tcPr>
                <w:p w14:paraId="78867C68" w14:textId="77777777" w:rsidR="005215D2" w:rsidRDefault="005215D2">
                  <w:pPr>
                    <w:pStyle w:val="EmptyCellLayoutStyle"/>
                    <w:spacing w:after="0" w:line="240" w:lineRule="auto"/>
                  </w:pPr>
                </w:p>
              </w:tc>
              <w:tc>
                <w:tcPr>
                  <w:tcW w:w="3240" w:type="dxa"/>
                </w:tcPr>
                <w:p w14:paraId="5A5F8E5A" w14:textId="77777777" w:rsidR="005215D2" w:rsidRDefault="005215D2">
                  <w:pPr>
                    <w:pStyle w:val="EmptyCellLayoutStyle"/>
                    <w:spacing w:after="0" w:line="240" w:lineRule="auto"/>
                  </w:pPr>
                </w:p>
              </w:tc>
              <w:tc>
                <w:tcPr>
                  <w:tcW w:w="539" w:type="dxa"/>
                  <w:tcBorders>
                    <w:right w:val="single" w:sz="15" w:space="0" w:color="000000"/>
                  </w:tcBorders>
                </w:tcPr>
                <w:p w14:paraId="1EE4F42E" w14:textId="77777777" w:rsidR="005215D2" w:rsidRDefault="005215D2">
                  <w:pPr>
                    <w:pStyle w:val="EmptyCellLayoutStyle"/>
                    <w:spacing w:after="0" w:line="240" w:lineRule="auto"/>
                  </w:pPr>
                </w:p>
              </w:tc>
            </w:tr>
            <w:tr w:rsidR="005215D2" w14:paraId="11E8338D" w14:textId="77777777">
              <w:trPr>
                <w:trHeight w:val="55"/>
              </w:trPr>
              <w:tc>
                <w:tcPr>
                  <w:tcW w:w="900" w:type="dxa"/>
                  <w:tcBorders>
                    <w:left w:val="single" w:sz="15" w:space="0" w:color="000000"/>
                  </w:tcBorders>
                </w:tcPr>
                <w:p w14:paraId="31789A4A" w14:textId="77777777" w:rsidR="005215D2" w:rsidRDefault="005215D2">
                  <w:pPr>
                    <w:pStyle w:val="EmptyCellLayoutStyle"/>
                    <w:spacing w:after="0" w:line="240" w:lineRule="auto"/>
                  </w:pPr>
                </w:p>
              </w:tc>
              <w:tc>
                <w:tcPr>
                  <w:tcW w:w="359" w:type="dxa"/>
                </w:tcPr>
                <w:p w14:paraId="7AC3D6F4" w14:textId="77777777" w:rsidR="005215D2" w:rsidRDefault="005215D2">
                  <w:pPr>
                    <w:pStyle w:val="EmptyCellLayoutStyle"/>
                    <w:spacing w:after="0" w:line="240" w:lineRule="auto"/>
                  </w:pPr>
                </w:p>
              </w:tc>
              <w:tc>
                <w:tcPr>
                  <w:tcW w:w="180" w:type="dxa"/>
                </w:tcPr>
                <w:p w14:paraId="461A592F" w14:textId="77777777" w:rsidR="005215D2" w:rsidRDefault="005215D2">
                  <w:pPr>
                    <w:pStyle w:val="EmptyCellLayoutStyle"/>
                    <w:spacing w:after="0" w:line="240" w:lineRule="auto"/>
                  </w:pPr>
                </w:p>
              </w:tc>
              <w:tc>
                <w:tcPr>
                  <w:tcW w:w="3240" w:type="dxa"/>
                </w:tcPr>
                <w:p w14:paraId="7BDC345D" w14:textId="77777777" w:rsidR="005215D2" w:rsidRDefault="005215D2">
                  <w:pPr>
                    <w:pStyle w:val="EmptyCellLayoutStyle"/>
                    <w:spacing w:after="0" w:line="240" w:lineRule="auto"/>
                  </w:pPr>
                </w:p>
              </w:tc>
              <w:tc>
                <w:tcPr>
                  <w:tcW w:w="2160" w:type="dxa"/>
                </w:tcPr>
                <w:p w14:paraId="49D1E140" w14:textId="77777777" w:rsidR="005215D2" w:rsidRDefault="005215D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215D2" w14:paraId="0E87FE2B" w14:textId="77777777">
                    <w:trPr>
                      <w:trHeight w:val="212"/>
                    </w:trPr>
                    <w:tc>
                      <w:tcPr>
                        <w:tcW w:w="360" w:type="dxa"/>
                        <w:tcBorders>
                          <w:top w:val="nil"/>
                          <w:left w:val="nil"/>
                          <w:bottom w:val="nil"/>
                          <w:right w:val="nil"/>
                        </w:tcBorders>
                        <w:tcMar>
                          <w:top w:w="39" w:type="dxa"/>
                          <w:left w:w="39" w:type="dxa"/>
                          <w:bottom w:w="39" w:type="dxa"/>
                          <w:right w:w="39" w:type="dxa"/>
                        </w:tcMar>
                      </w:tcPr>
                      <w:p w14:paraId="13BB2BB2" w14:textId="77777777" w:rsidR="005215D2" w:rsidRDefault="00175ACE">
                        <w:pPr>
                          <w:spacing w:after="0" w:line="240" w:lineRule="auto"/>
                        </w:pPr>
                        <w:r>
                          <w:rPr>
                            <w:rFonts w:ascii="Arial" w:eastAsia="Arial" w:hAnsi="Arial"/>
                            <w:color w:val="000000"/>
                          </w:rPr>
                          <w:t>N</w:t>
                        </w:r>
                      </w:p>
                    </w:tc>
                  </w:tr>
                </w:tbl>
                <w:p w14:paraId="122E7B6F" w14:textId="77777777" w:rsidR="005215D2" w:rsidRDefault="005215D2">
                  <w:pPr>
                    <w:spacing w:after="0" w:line="240" w:lineRule="auto"/>
                  </w:pPr>
                </w:p>
              </w:tc>
              <w:tc>
                <w:tcPr>
                  <w:tcW w:w="180" w:type="dxa"/>
                </w:tcPr>
                <w:p w14:paraId="1C421390" w14:textId="77777777" w:rsidR="005215D2" w:rsidRDefault="005215D2">
                  <w:pPr>
                    <w:pStyle w:val="EmptyCellLayoutStyle"/>
                    <w:spacing w:after="0" w:line="240" w:lineRule="auto"/>
                  </w:pPr>
                </w:p>
              </w:tc>
              <w:tc>
                <w:tcPr>
                  <w:tcW w:w="3240" w:type="dxa"/>
                </w:tcPr>
                <w:p w14:paraId="2DF544AB" w14:textId="77777777" w:rsidR="005215D2" w:rsidRDefault="005215D2">
                  <w:pPr>
                    <w:pStyle w:val="EmptyCellLayoutStyle"/>
                    <w:spacing w:after="0" w:line="240" w:lineRule="auto"/>
                  </w:pPr>
                </w:p>
              </w:tc>
              <w:tc>
                <w:tcPr>
                  <w:tcW w:w="539" w:type="dxa"/>
                  <w:tcBorders>
                    <w:right w:val="single" w:sz="15" w:space="0" w:color="000000"/>
                  </w:tcBorders>
                </w:tcPr>
                <w:p w14:paraId="3558274B" w14:textId="77777777" w:rsidR="005215D2" w:rsidRDefault="005215D2">
                  <w:pPr>
                    <w:pStyle w:val="EmptyCellLayoutStyle"/>
                    <w:spacing w:after="0" w:line="240" w:lineRule="auto"/>
                  </w:pPr>
                </w:p>
              </w:tc>
            </w:tr>
            <w:tr w:rsidR="005215D2" w14:paraId="174DD6C2" w14:textId="77777777">
              <w:trPr>
                <w:trHeight w:val="235"/>
              </w:trPr>
              <w:tc>
                <w:tcPr>
                  <w:tcW w:w="900" w:type="dxa"/>
                  <w:tcBorders>
                    <w:left w:val="single" w:sz="15" w:space="0" w:color="000000"/>
                  </w:tcBorders>
                </w:tcPr>
                <w:p w14:paraId="140E70C2" w14:textId="77777777" w:rsidR="005215D2" w:rsidRDefault="005215D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215D2" w14:paraId="23A4EEB2" w14:textId="77777777">
                    <w:trPr>
                      <w:trHeight w:val="212"/>
                    </w:trPr>
                    <w:tc>
                      <w:tcPr>
                        <w:tcW w:w="360" w:type="dxa"/>
                        <w:tcBorders>
                          <w:top w:val="nil"/>
                          <w:left w:val="nil"/>
                          <w:bottom w:val="nil"/>
                          <w:right w:val="nil"/>
                        </w:tcBorders>
                        <w:tcMar>
                          <w:top w:w="39" w:type="dxa"/>
                          <w:left w:w="39" w:type="dxa"/>
                          <w:bottom w:w="39" w:type="dxa"/>
                          <w:right w:w="39" w:type="dxa"/>
                        </w:tcMar>
                      </w:tcPr>
                      <w:p w14:paraId="09086F5D" w14:textId="77777777" w:rsidR="005215D2" w:rsidRDefault="00175ACE">
                        <w:pPr>
                          <w:spacing w:after="0" w:line="240" w:lineRule="auto"/>
                        </w:pPr>
                        <w:r>
                          <w:rPr>
                            <w:rFonts w:ascii="Arial" w:eastAsia="Arial" w:hAnsi="Arial"/>
                            <w:color w:val="000000"/>
                          </w:rPr>
                          <w:t>N</w:t>
                        </w:r>
                      </w:p>
                    </w:tc>
                  </w:tr>
                </w:tbl>
                <w:p w14:paraId="0965E714" w14:textId="77777777" w:rsidR="005215D2" w:rsidRDefault="005215D2">
                  <w:pPr>
                    <w:spacing w:after="0" w:line="240" w:lineRule="auto"/>
                  </w:pPr>
                </w:p>
              </w:tc>
              <w:tc>
                <w:tcPr>
                  <w:tcW w:w="180" w:type="dxa"/>
                </w:tcPr>
                <w:p w14:paraId="255E9786" w14:textId="77777777" w:rsidR="005215D2" w:rsidRDefault="005215D2">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5215D2" w14:paraId="2D815821" w14:textId="77777777">
                    <w:trPr>
                      <w:trHeight w:val="192"/>
                    </w:trPr>
                    <w:tc>
                      <w:tcPr>
                        <w:tcW w:w="3240" w:type="dxa"/>
                        <w:tcBorders>
                          <w:top w:val="nil"/>
                          <w:left w:val="nil"/>
                          <w:bottom w:val="nil"/>
                          <w:right w:val="nil"/>
                        </w:tcBorders>
                        <w:tcMar>
                          <w:top w:w="39" w:type="dxa"/>
                          <w:left w:w="39" w:type="dxa"/>
                          <w:bottom w:w="39" w:type="dxa"/>
                          <w:right w:w="39" w:type="dxa"/>
                        </w:tcMar>
                      </w:tcPr>
                      <w:p w14:paraId="38E7BE6E" w14:textId="77777777" w:rsidR="005215D2" w:rsidRDefault="00175ACE">
                        <w:pPr>
                          <w:spacing w:after="0" w:line="240" w:lineRule="auto"/>
                        </w:pPr>
                        <w:r>
                          <w:rPr>
                            <w:rFonts w:ascii="Arial" w:eastAsia="Arial" w:hAnsi="Arial"/>
                            <w:color w:val="000000"/>
                            <w:sz w:val="16"/>
                          </w:rPr>
                          <w:t>Approve leave requests.</w:t>
                        </w:r>
                      </w:p>
                    </w:tc>
                  </w:tr>
                </w:tbl>
                <w:p w14:paraId="561EBF7B" w14:textId="77777777" w:rsidR="005215D2" w:rsidRDefault="005215D2">
                  <w:pPr>
                    <w:spacing w:after="0" w:line="240" w:lineRule="auto"/>
                  </w:pPr>
                </w:p>
              </w:tc>
              <w:tc>
                <w:tcPr>
                  <w:tcW w:w="2160" w:type="dxa"/>
                </w:tcPr>
                <w:p w14:paraId="74A4B52F" w14:textId="77777777" w:rsidR="005215D2" w:rsidRDefault="005215D2">
                  <w:pPr>
                    <w:pStyle w:val="EmptyCellLayoutStyle"/>
                    <w:spacing w:after="0" w:line="240" w:lineRule="auto"/>
                  </w:pPr>
                </w:p>
              </w:tc>
              <w:tc>
                <w:tcPr>
                  <w:tcW w:w="359" w:type="dxa"/>
                  <w:vMerge/>
                </w:tcPr>
                <w:p w14:paraId="6DC7D4AB" w14:textId="77777777" w:rsidR="005215D2" w:rsidRDefault="005215D2">
                  <w:pPr>
                    <w:pStyle w:val="EmptyCellLayoutStyle"/>
                    <w:spacing w:after="0" w:line="240" w:lineRule="auto"/>
                  </w:pPr>
                </w:p>
              </w:tc>
              <w:tc>
                <w:tcPr>
                  <w:tcW w:w="180" w:type="dxa"/>
                </w:tcPr>
                <w:p w14:paraId="2636830F" w14:textId="77777777" w:rsidR="005215D2" w:rsidRDefault="005215D2">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5215D2" w14:paraId="24DD1176" w14:textId="77777777">
                    <w:trPr>
                      <w:trHeight w:val="192"/>
                    </w:trPr>
                    <w:tc>
                      <w:tcPr>
                        <w:tcW w:w="3240" w:type="dxa"/>
                        <w:tcBorders>
                          <w:top w:val="nil"/>
                          <w:left w:val="nil"/>
                          <w:bottom w:val="nil"/>
                          <w:right w:val="nil"/>
                        </w:tcBorders>
                        <w:tcMar>
                          <w:top w:w="39" w:type="dxa"/>
                          <w:left w:w="39" w:type="dxa"/>
                          <w:bottom w:w="39" w:type="dxa"/>
                          <w:right w:w="39" w:type="dxa"/>
                        </w:tcMar>
                      </w:tcPr>
                      <w:p w14:paraId="144E8F53" w14:textId="77777777" w:rsidR="005215D2" w:rsidRDefault="00175ACE">
                        <w:pPr>
                          <w:spacing w:after="0" w:line="240" w:lineRule="auto"/>
                        </w:pPr>
                        <w:r>
                          <w:rPr>
                            <w:rFonts w:ascii="Arial" w:eastAsia="Arial" w:hAnsi="Arial"/>
                            <w:color w:val="000000"/>
                            <w:sz w:val="16"/>
                          </w:rPr>
                          <w:t>Review work.</w:t>
                        </w:r>
                      </w:p>
                    </w:tc>
                  </w:tr>
                </w:tbl>
                <w:p w14:paraId="4FF39915" w14:textId="77777777" w:rsidR="005215D2" w:rsidRDefault="005215D2">
                  <w:pPr>
                    <w:spacing w:after="0" w:line="240" w:lineRule="auto"/>
                  </w:pPr>
                </w:p>
              </w:tc>
              <w:tc>
                <w:tcPr>
                  <w:tcW w:w="539" w:type="dxa"/>
                  <w:tcBorders>
                    <w:right w:val="single" w:sz="15" w:space="0" w:color="000000"/>
                  </w:tcBorders>
                </w:tcPr>
                <w:p w14:paraId="4F44A3D4" w14:textId="77777777" w:rsidR="005215D2" w:rsidRDefault="005215D2">
                  <w:pPr>
                    <w:pStyle w:val="EmptyCellLayoutStyle"/>
                    <w:spacing w:after="0" w:line="240" w:lineRule="auto"/>
                  </w:pPr>
                </w:p>
              </w:tc>
            </w:tr>
            <w:tr w:rsidR="005215D2" w14:paraId="3B8D0DAD" w14:textId="77777777">
              <w:trPr>
                <w:trHeight w:val="34"/>
              </w:trPr>
              <w:tc>
                <w:tcPr>
                  <w:tcW w:w="900" w:type="dxa"/>
                  <w:tcBorders>
                    <w:left w:val="single" w:sz="15" w:space="0" w:color="000000"/>
                  </w:tcBorders>
                </w:tcPr>
                <w:p w14:paraId="203482AE" w14:textId="77777777" w:rsidR="005215D2" w:rsidRDefault="005215D2">
                  <w:pPr>
                    <w:pStyle w:val="EmptyCellLayoutStyle"/>
                    <w:spacing w:after="0" w:line="240" w:lineRule="auto"/>
                  </w:pPr>
                </w:p>
              </w:tc>
              <w:tc>
                <w:tcPr>
                  <w:tcW w:w="359" w:type="dxa"/>
                  <w:vMerge/>
                </w:tcPr>
                <w:p w14:paraId="19861B84" w14:textId="77777777" w:rsidR="005215D2" w:rsidRDefault="005215D2">
                  <w:pPr>
                    <w:pStyle w:val="EmptyCellLayoutStyle"/>
                    <w:spacing w:after="0" w:line="240" w:lineRule="auto"/>
                  </w:pPr>
                </w:p>
              </w:tc>
              <w:tc>
                <w:tcPr>
                  <w:tcW w:w="180" w:type="dxa"/>
                </w:tcPr>
                <w:p w14:paraId="48DA434F" w14:textId="77777777" w:rsidR="005215D2" w:rsidRDefault="005215D2">
                  <w:pPr>
                    <w:pStyle w:val="EmptyCellLayoutStyle"/>
                    <w:spacing w:after="0" w:line="240" w:lineRule="auto"/>
                  </w:pPr>
                </w:p>
              </w:tc>
              <w:tc>
                <w:tcPr>
                  <w:tcW w:w="3240" w:type="dxa"/>
                  <w:vMerge/>
                </w:tcPr>
                <w:p w14:paraId="78551BEA" w14:textId="77777777" w:rsidR="005215D2" w:rsidRDefault="005215D2">
                  <w:pPr>
                    <w:pStyle w:val="EmptyCellLayoutStyle"/>
                    <w:spacing w:after="0" w:line="240" w:lineRule="auto"/>
                  </w:pPr>
                </w:p>
              </w:tc>
              <w:tc>
                <w:tcPr>
                  <w:tcW w:w="2160" w:type="dxa"/>
                </w:tcPr>
                <w:p w14:paraId="741CE7A0" w14:textId="77777777" w:rsidR="005215D2" w:rsidRDefault="005215D2">
                  <w:pPr>
                    <w:pStyle w:val="EmptyCellLayoutStyle"/>
                    <w:spacing w:after="0" w:line="240" w:lineRule="auto"/>
                  </w:pPr>
                </w:p>
              </w:tc>
              <w:tc>
                <w:tcPr>
                  <w:tcW w:w="359" w:type="dxa"/>
                </w:tcPr>
                <w:p w14:paraId="13EEDCA3" w14:textId="77777777" w:rsidR="005215D2" w:rsidRDefault="005215D2">
                  <w:pPr>
                    <w:pStyle w:val="EmptyCellLayoutStyle"/>
                    <w:spacing w:after="0" w:line="240" w:lineRule="auto"/>
                  </w:pPr>
                </w:p>
              </w:tc>
              <w:tc>
                <w:tcPr>
                  <w:tcW w:w="180" w:type="dxa"/>
                </w:tcPr>
                <w:p w14:paraId="4D932844" w14:textId="77777777" w:rsidR="005215D2" w:rsidRDefault="005215D2">
                  <w:pPr>
                    <w:pStyle w:val="EmptyCellLayoutStyle"/>
                    <w:spacing w:after="0" w:line="240" w:lineRule="auto"/>
                  </w:pPr>
                </w:p>
              </w:tc>
              <w:tc>
                <w:tcPr>
                  <w:tcW w:w="3240" w:type="dxa"/>
                  <w:vMerge/>
                </w:tcPr>
                <w:p w14:paraId="217C8462" w14:textId="77777777" w:rsidR="005215D2" w:rsidRDefault="005215D2">
                  <w:pPr>
                    <w:pStyle w:val="EmptyCellLayoutStyle"/>
                    <w:spacing w:after="0" w:line="240" w:lineRule="auto"/>
                  </w:pPr>
                </w:p>
              </w:tc>
              <w:tc>
                <w:tcPr>
                  <w:tcW w:w="539" w:type="dxa"/>
                  <w:tcBorders>
                    <w:right w:val="single" w:sz="15" w:space="0" w:color="000000"/>
                  </w:tcBorders>
                </w:tcPr>
                <w:p w14:paraId="40EF689C" w14:textId="77777777" w:rsidR="005215D2" w:rsidRDefault="005215D2">
                  <w:pPr>
                    <w:pStyle w:val="EmptyCellLayoutStyle"/>
                    <w:spacing w:after="0" w:line="240" w:lineRule="auto"/>
                  </w:pPr>
                </w:p>
              </w:tc>
            </w:tr>
            <w:tr w:rsidR="005215D2" w14:paraId="1686797C" w14:textId="77777777">
              <w:trPr>
                <w:trHeight w:val="20"/>
              </w:trPr>
              <w:tc>
                <w:tcPr>
                  <w:tcW w:w="900" w:type="dxa"/>
                  <w:tcBorders>
                    <w:left w:val="single" w:sz="15" w:space="0" w:color="000000"/>
                  </w:tcBorders>
                </w:tcPr>
                <w:p w14:paraId="2D5279FE" w14:textId="77777777" w:rsidR="005215D2" w:rsidRDefault="005215D2">
                  <w:pPr>
                    <w:pStyle w:val="EmptyCellLayoutStyle"/>
                    <w:spacing w:after="0" w:line="240" w:lineRule="auto"/>
                  </w:pPr>
                </w:p>
              </w:tc>
              <w:tc>
                <w:tcPr>
                  <w:tcW w:w="359" w:type="dxa"/>
                  <w:vMerge/>
                </w:tcPr>
                <w:p w14:paraId="501EDE70" w14:textId="77777777" w:rsidR="005215D2" w:rsidRDefault="005215D2">
                  <w:pPr>
                    <w:pStyle w:val="EmptyCellLayoutStyle"/>
                    <w:spacing w:after="0" w:line="240" w:lineRule="auto"/>
                  </w:pPr>
                </w:p>
              </w:tc>
              <w:tc>
                <w:tcPr>
                  <w:tcW w:w="180" w:type="dxa"/>
                </w:tcPr>
                <w:p w14:paraId="4B484E5F" w14:textId="77777777" w:rsidR="005215D2" w:rsidRDefault="005215D2">
                  <w:pPr>
                    <w:pStyle w:val="EmptyCellLayoutStyle"/>
                    <w:spacing w:after="0" w:line="240" w:lineRule="auto"/>
                  </w:pPr>
                </w:p>
              </w:tc>
              <w:tc>
                <w:tcPr>
                  <w:tcW w:w="3240" w:type="dxa"/>
                </w:tcPr>
                <w:p w14:paraId="2FF36AA1" w14:textId="77777777" w:rsidR="005215D2" w:rsidRDefault="005215D2">
                  <w:pPr>
                    <w:pStyle w:val="EmptyCellLayoutStyle"/>
                    <w:spacing w:after="0" w:line="240" w:lineRule="auto"/>
                  </w:pPr>
                </w:p>
              </w:tc>
              <w:tc>
                <w:tcPr>
                  <w:tcW w:w="2160" w:type="dxa"/>
                </w:tcPr>
                <w:p w14:paraId="284E6D58" w14:textId="77777777" w:rsidR="005215D2" w:rsidRDefault="005215D2">
                  <w:pPr>
                    <w:pStyle w:val="EmptyCellLayoutStyle"/>
                    <w:spacing w:after="0" w:line="240" w:lineRule="auto"/>
                  </w:pPr>
                </w:p>
              </w:tc>
              <w:tc>
                <w:tcPr>
                  <w:tcW w:w="359" w:type="dxa"/>
                </w:tcPr>
                <w:p w14:paraId="63C58E0D" w14:textId="77777777" w:rsidR="005215D2" w:rsidRDefault="005215D2">
                  <w:pPr>
                    <w:pStyle w:val="EmptyCellLayoutStyle"/>
                    <w:spacing w:after="0" w:line="240" w:lineRule="auto"/>
                  </w:pPr>
                </w:p>
              </w:tc>
              <w:tc>
                <w:tcPr>
                  <w:tcW w:w="180" w:type="dxa"/>
                </w:tcPr>
                <w:p w14:paraId="2CE774B2" w14:textId="77777777" w:rsidR="005215D2" w:rsidRDefault="005215D2">
                  <w:pPr>
                    <w:pStyle w:val="EmptyCellLayoutStyle"/>
                    <w:spacing w:after="0" w:line="240" w:lineRule="auto"/>
                  </w:pPr>
                </w:p>
              </w:tc>
              <w:tc>
                <w:tcPr>
                  <w:tcW w:w="3240" w:type="dxa"/>
                </w:tcPr>
                <w:p w14:paraId="4674A0B0" w14:textId="77777777" w:rsidR="005215D2" w:rsidRDefault="005215D2">
                  <w:pPr>
                    <w:pStyle w:val="EmptyCellLayoutStyle"/>
                    <w:spacing w:after="0" w:line="240" w:lineRule="auto"/>
                  </w:pPr>
                </w:p>
              </w:tc>
              <w:tc>
                <w:tcPr>
                  <w:tcW w:w="539" w:type="dxa"/>
                  <w:tcBorders>
                    <w:right w:val="single" w:sz="15" w:space="0" w:color="000000"/>
                  </w:tcBorders>
                </w:tcPr>
                <w:p w14:paraId="0345597B" w14:textId="77777777" w:rsidR="005215D2" w:rsidRDefault="005215D2">
                  <w:pPr>
                    <w:pStyle w:val="EmptyCellLayoutStyle"/>
                    <w:spacing w:after="0" w:line="240" w:lineRule="auto"/>
                  </w:pPr>
                </w:p>
              </w:tc>
            </w:tr>
            <w:tr w:rsidR="005215D2" w14:paraId="42DD70C7" w14:textId="77777777">
              <w:trPr>
                <w:trHeight w:val="69"/>
              </w:trPr>
              <w:tc>
                <w:tcPr>
                  <w:tcW w:w="900" w:type="dxa"/>
                  <w:tcBorders>
                    <w:left w:val="single" w:sz="15" w:space="0" w:color="000000"/>
                  </w:tcBorders>
                </w:tcPr>
                <w:p w14:paraId="3FEF4D8F" w14:textId="77777777" w:rsidR="005215D2" w:rsidRDefault="005215D2">
                  <w:pPr>
                    <w:pStyle w:val="EmptyCellLayoutStyle"/>
                    <w:spacing w:after="0" w:line="240" w:lineRule="auto"/>
                  </w:pPr>
                </w:p>
              </w:tc>
              <w:tc>
                <w:tcPr>
                  <w:tcW w:w="359" w:type="dxa"/>
                </w:tcPr>
                <w:p w14:paraId="5A7F4AAD" w14:textId="77777777" w:rsidR="005215D2" w:rsidRDefault="005215D2">
                  <w:pPr>
                    <w:pStyle w:val="EmptyCellLayoutStyle"/>
                    <w:spacing w:after="0" w:line="240" w:lineRule="auto"/>
                  </w:pPr>
                </w:p>
              </w:tc>
              <w:tc>
                <w:tcPr>
                  <w:tcW w:w="180" w:type="dxa"/>
                </w:tcPr>
                <w:p w14:paraId="6060C5FB" w14:textId="77777777" w:rsidR="005215D2" w:rsidRDefault="005215D2">
                  <w:pPr>
                    <w:pStyle w:val="EmptyCellLayoutStyle"/>
                    <w:spacing w:after="0" w:line="240" w:lineRule="auto"/>
                  </w:pPr>
                </w:p>
              </w:tc>
              <w:tc>
                <w:tcPr>
                  <w:tcW w:w="3240" w:type="dxa"/>
                </w:tcPr>
                <w:p w14:paraId="7B98270A" w14:textId="77777777" w:rsidR="005215D2" w:rsidRDefault="005215D2">
                  <w:pPr>
                    <w:pStyle w:val="EmptyCellLayoutStyle"/>
                    <w:spacing w:after="0" w:line="240" w:lineRule="auto"/>
                  </w:pPr>
                </w:p>
              </w:tc>
              <w:tc>
                <w:tcPr>
                  <w:tcW w:w="2160" w:type="dxa"/>
                </w:tcPr>
                <w:p w14:paraId="171EAA50" w14:textId="77777777" w:rsidR="005215D2" w:rsidRDefault="005215D2">
                  <w:pPr>
                    <w:pStyle w:val="EmptyCellLayoutStyle"/>
                    <w:spacing w:after="0" w:line="240" w:lineRule="auto"/>
                  </w:pPr>
                </w:p>
              </w:tc>
              <w:tc>
                <w:tcPr>
                  <w:tcW w:w="359" w:type="dxa"/>
                </w:tcPr>
                <w:p w14:paraId="0E788653" w14:textId="77777777" w:rsidR="005215D2" w:rsidRDefault="005215D2">
                  <w:pPr>
                    <w:pStyle w:val="EmptyCellLayoutStyle"/>
                    <w:spacing w:after="0" w:line="240" w:lineRule="auto"/>
                  </w:pPr>
                </w:p>
              </w:tc>
              <w:tc>
                <w:tcPr>
                  <w:tcW w:w="180" w:type="dxa"/>
                </w:tcPr>
                <w:p w14:paraId="40C5C7AA" w14:textId="77777777" w:rsidR="005215D2" w:rsidRDefault="005215D2">
                  <w:pPr>
                    <w:pStyle w:val="EmptyCellLayoutStyle"/>
                    <w:spacing w:after="0" w:line="240" w:lineRule="auto"/>
                  </w:pPr>
                </w:p>
              </w:tc>
              <w:tc>
                <w:tcPr>
                  <w:tcW w:w="3240" w:type="dxa"/>
                </w:tcPr>
                <w:p w14:paraId="7E89905B" w14:textId="77777777" w:rsidR="005215D2" w:rsidRDefault="005215D2">
                  <w:pPr>
                    <w:pStyle w:val="EmptyCellLayoutStyle"/>
                    <w:spacing w:after="0" w:line="240" w:lineRule="auto"/>
                  </w:pPr>
                </w:p>
              </w:tc>
              <w:tc>
                <w:tcPr>
                  <w:tcW w:w="539" w:type="dxa"/>
                  <w:tcBorders>
                    <w:right w:val="single" w:sz="15" w:space="0" w:color="000000"/>
                  </w:tcBorders>
                </w:tcPr>
                <w:p w14:paraId="7E73FDD3" w14:textId="77777777" w:rsidR="005215D2" w:rsidRDefault="005215D2">
                  <w:pPr>
                    <w:pStyle w:val="EmptyCellLayoutStyle"/>
                    <w:spacing w:after="0" w:line="240" w:lineRule="auto"/>
                  </w:pPr>
                </w:p>
              </w:tc>
            </w:tr>
            <w:tr w:rsidR="005215D2" w14:paraId="76C46282" w14:textId="77777777">
              <w:trPr>
                <w:trHeight w:val="269"/>
              </w:trPr>
              <w:tc>
                <w:tcPr>
                  <w:tcW w:w="900" w:type="dxa"/>
                  <w:tcBorders>
                    <w:left w:val="single" w:sz="15" w:space="0" w:color="000000"/>
                  </w:tcBorders>
                </w:tcPr>
                <w:p w14:paraId="443C5623" w14:textId="77777777" w:rsidR="005215D2" w:rsidRDefault="005215D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215D2" w14:paraId="6A9AE650" w14:textId="77777777">
                    <w:trPr>
                      <w:trHeight w:val="212"/>
                    </w:trPr>
                    <w:tc>
                      <w:tcPr>
                        <w:tcW w:w="360" w:type="dxa"/>
                        <w:tcBorders>
                          <w:top w:val="nil"/>
                          <w:left w:val="nil"/>
                          <w:bottom w:val="nil"/>
                          <w:right w:val="nil"/>
                        </w:tcBorders>
                        <w:tcMar>
                          <w:top w:w="39" w:type="dxa"/>
                          <w:left w:w="39" w:type="dxa"/>
                          <w:bottom w:w="39" w:type="dxa"/>
                          <w:right w:w="39" w:type="dxa"/>
                        </w:tcMar>
                      </w:tcPr>
                      <w:p w14:paraId="59C1605E" w14:textId="77777777" w:rsidR="005215D2" w:rsidRDefault="00175ACE">
                        <w:pPr>
                          <w:spacing w:after="0" w:line="240" w:lineRule="auto"/>
                        </w:pPr>
                        <w:r>
                          <w:rPr>
                            <w:rFonts w:ascii="Arial" w:eastAsia="Arial" w:hAnsi="Arial"/>
                            <w:color w:val="000000"/>
                          </w:rPr>
                          <w:t>N</w:t>
                        </w:r>
                      </w:p>
                    </w:tc>
                  </w:tr>
                </w:tbl>
                <w:p w14:paraId="5382880B" w14:textId="77777777" w:rsidR="005215D2" w:rsidRDefault="005215D2">
                  <w:pPr>
                    <w:spacing w:after="0" w:line="240" w:lineRule="auto"/>
                  </w:pPr>
                </w:p>
              </w:tc>
              <w:tc>
                <w:tcPr>
                  <w:tcW w:w="180" w:type="dxa"/>
                </w:tcPr>
                <w:p w14:paraId="51A9E6EF" w14:textId="77777777" w:rsidR="005215D2" w:rsidRDefault="005215D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215D2" w14:paraId="5FC19B35" w14:textId="77777777">
                    <w:trPr>
                      <w:trHeight w:val="192"/>
                    </w:trPr>
                    <w:tc>
                      <w:tcPr>
                        <w:tcW w:w="3240" w:type="dxa"/>
                        <w:tcBorders>
                          <w:top w:val="nil"/>
                          <w:left w:val="nil"/>
                          <w:bottom w:val="nil"/>
                          <w:right w:val="nil"/>
                        </w:tcBorders>
                        <w:tcMar>
                          <w:top w:w="39" w:type="dxa"/>
                          <w:left w:w="39" w:type="dxa"/>
                          <w:bottom w:w="39" w:type="dxa"/>
                          <w:right w:w="39" w:type="dxa"/>
                        </w:tcMar>
                      </w:tcPr>
                      <w:p w14:paraId="7E0D4FF6" w14:textId="77777777" w:rsidR="005215D2" w:rsidRDefault="00175ACE">
                        <w:pPr>
                          <w:spacing w:after="0" w:line="240" w:lineRule="auto"/>
                        </w:pPr>
                        <w:r>
                          <w:rPr>
                            <w:rFonts w:ascii="Arial" w:eastAsia="Arial" w:hAnsi="Arial"/>
                            <w:color w:val="000000"/>
                            <w:sz w:val="16"/>
                          </w:rPr>
                          <w:t>Approve time and attendance.</w:t>
                        </w:r>
                      </w:p>
                    </w:tc>
                  </w:tr>
                </w:tbl>
                <w:p w14:paraId="216C306C" w14:textId="77777777" w:rsidR="005215D2" w:rsidRDefault="005215D2">
                  <w:pPr>
                    <w:spacing w:after="0" w:line="240" w:lineRule="auto"/>
                  </w:pPr>
                </w:p>
              </w:tc>
              <w:tc>
                <w:tcPr>
                  <w:tcW w:w="2160" w:type="dxa"/>
                </w:tcPr>
                <w:p w14:paraId="4E8A75DA" w14:textId="77777777" w:rsidR="005215D2" w:rsidRDefault="005215D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215D2" w14:paraId="6A49DA7E" w14:textId="77777777">
                    <w:trPr>
                      <w:trHeight w:val="212"/>
                    </w:trPr>
                    <w:tc>
                      <w:tcPr>
                        <w:tcW w:w="360" w:type="dxa"/>
                        <w:tcBorders>
                          <w:top w:val="nil"/>
                          <w:left w:val="nil"/>
                          <w:bottom w:val="nil"/>
                          <w:right w:val="nil"/>
                        </w:tcBorders>
                        <w:tcMar>
                          <w:top w:w="39" w:type="dxa"/>
                          <w:left w:w="39" w:type="dxa"/>
                          <w:bottom w:w="39" w:type="dxa"/>
                          <w:right w:w="39" w:type="dxa"/>
                        </w:tcMar>
                      </w:tcPr>
                      <w:p w14:paraId="30D80523" w14:textId="77777777" w:rsidR="005215D2" w:rsidRDefault="00175ACE">
                        <w:pPr>
                          <w:spacing w:after="0" w:line="240" w:lineRule="auto"/>
                        </w:pPr>
                        <w:r>
                          <w:rPr>
                            <w:rFonts w:ascii="Arial" w:eastAsia="Arial" w:hAnsi="Arial"/>
                            <w:color w:val="000000"/>
                          </w:rPr>
                          <w:t>N</w:t>
                        </w:r>
                      </w:p>
                    </w:tc>
                  </w:tr>
                </w:tbl>
                <w:p w14:paraId="2E4FF841" w14:textId="77777777" w:rsidR="005215D2" w:rsidRDefault="005215D2">
                  <w:pPr>
                    <w:spacing w:after="0" w:line="240" w:lineRule="auto"/>
                  </w:pPr>
                </w:p>
              </w:tc>
              <w:tc>
                <w:tcPr>
                  <w:tcW w:w="180" w:type="dxa"/>
                </w:tcPr>
                <w:p w14:paraId="4CF39F58" w14:textId="77777777" w:rsidR="005215D2" w:rsidRDefault="005215D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215D2" w14:paraId="381B0476" w14:textId="77777777">
                    <w:trPr>
                      <w:trHeight w:val="192"/>
                    </w:trPr>
                    <w:tc>
                      <w:tcPr>
                        <w:tcW w:w="3240" w:type="dxa"/>
                        <w:tcBorders>
                          <w:top w:val="nil"/>
                          <w:left w:val="nil"/>
                          <w:bottom w:val="nil"/>
                          <w:right w:val="nil"/>
                        </w:tcBorders>
                        <w:tcMar>
                          <w:top w:w="39" w:type="dxa"/>
                          <w:left w:w="39" w:type="dxa"/>
                          <w:bottom w:w="39" w:type="dxa"/>
                          <w:right w:w="39" w:type="dxa"/>
                        </w:tcMar>
                      </w:tcPr>
                      <w:p w14:paraId="3934C29E" w14:textId="77777777" w:rsidR="005215D2" w:rsidRDefault="00175ACE">
                        <w:pPr>
                          <w:spacing w:after="0" w:line="240" w:lineRule="auto"/>
                        </w:pPr>
                        <w:r>
                          <w:rPr>
                            <w:rFonts w:ascii="Arial" w:eastAsia="Arial" w:hAnsi="Arial"/>
                            <w:color w:val="000000"/>
                            <w:sz w:val="16"/>
                          </w:rPr>
                          <w:t>Provide guidance on work methods.</w:t>
                        </w:r>
                      </w:p>
                    </w:tc>
                  </w:tr>
                </w:tbl>
                <w:p w14:paraId="7F86ED44" w14:textId="77777777" w:rsidR="005215D2" w:rsidRDefault="005215D2">
                  <w:pPr>
                    <w:spacing w:after="0" w:line="240" w:lineRule="auto"/>
                  </w:pPr>
                </w:p>
              </w:tc>
              <w:tc>
                <w:tcPr>
                  <w:tcW w:w="539" w:type="dxa"/>
                  <w:tcBorders>
                    <w:right w:val="single" w:sz="15" w:space="0" w:color="000000"/>
                  </w:tcBorders>
                </w:tcPr>
                <w:p w14:paraId="76495810" w14:textId="77777777" w:rsidR="005215D2" w:rsidRDefault="005215D2">
                  <w:pPr>
                    <w:pStyle w:val="EmptyCellLayoutStyle"/>
                    <w:spacing w:after="0" w:line="240" w:lineRule="auto"/>
                  </w:pPr>
                </w:p>
              </w:tc>
            </w:tr>
            <w:tr w:rsidR="005215D2" w14:paraId="5D2CB449" w14:textId="77777777">
              <w:trPr>
                <w:trHeight w:val="20"/>
              </w:trPr>
              <w:tc>
                <w:tcPr>
                  <w:tcW w:w="900" w:type="dxa"/>
                  <w:tcBorders>
                    <w:left w:val="single" w:sz="15" w:space="0" w:color="000000"/>
                  </w:tcBorders>
                </w:tcPr>
                <w:p w14:paraId="67040970" w14:textId="77777777" w:rsidR="005215D2" w:rsidRDefault="005215D2">
                  <w:pPr>
                    <w:pStyle w:val="EmptyCellLayoutStyle"/>
                    <w:spacing w:after="0" w:line="240" w:lineRule="auto"/>
                  </w:pPr>
                </w:p>
              </w:tc>
              <w:tc>
                <w:tcPr>
                  <w:tcW w:w="359" w:type="dxa"/>
                  <w:vMerge/>
                </w:tcPr>
                <w:p w14:paraId="20EB0367" w14:textId="77777777" w:rsidR="005215D2" w:rsidRDefault="005215D2">
                  <w:pPr>
                    <w:pStyle w:val="EmptyCellLayoutStyle"/>
                    <w:spacing w:after="0" w:line="240" w:lineRule="auto"/>
                  </w:pPr>
                </w:p>
              </w:tc>
              <w:tc>
                <w:tcPr>
                  <w:tcW w:w="180" w:type="dxa"/>
                </w:tcPr>
                <w:p w14:paraId="72EE479A" w14:textId="77777777" w:rsidR="005215D2" w:rsidRDefault="005215D2">
                  <w:pPr>
                    <w:pStyle w:val="EmptyCellLayoutStyle"/>
                    <w:spacing w:after="0" w:line="240" w:lineRule="auto"/>
                  </w:pPr>
                </w:p>
              </w:tc>
              <w:tc>
                <w:tcPr>
                  <w:tcW w:w="3240" w:type="dxa"/>
                </w:tcPr>
                <w:p w14:paraId="3A3DE033" w14:textId="77777777" w:rsidR="005215D2" w:rsidRDefault="005215D2">
                  <w:pPr>
                    <w:pStyle w:val="EmptyCellLayoutStyle"/>
                    <w:spacing w:after="0" w:line="240" w:lineRule="auto"/>
                  </w:pPr>
                </w:p>
              </w:tc>
              <w:tc>
                <w:tcPr>
                  <w:tcW w:w="2160" w:type="dxa"/>
                </w:tcPr>
                <w:p w14:paraId="72CEC4BD" w14:textId="77777777" w:rsidR="005215D2" w:rsidRDefault="005215D2">
                  <w:pPr>
                    <w:pStyle w:val="EmptyCellLayoutStyle"/>
                    <w:spacing w:after="0" w:line="240" w:lineRule="auto"/>
                  </w:pPr>
                </w:p>
              </w:tc>
              <w:tc>
                <w:tcPr>
                  <w:tcW w:w="359" w:type="dxa"/>
                  <w:vMerge/>
                </w:tcPr>
                <w:p w14:paraId="015E7A0E" w14:textId="77777777" w:rsidR="005215D2" w:rsidRDefault="005215D2">
                  <w:pPr>
                    <w:pStyle w:val="EmptyCellLayoutStyle"/>
                    <w:spacing w:after="0" w:line="240" w:lineRule="auto"/>
                  </w:pPr>
                </w:p>
              </w:tc>
              <w:tc>
                <w:tcPr>
                  <w:tcW w:w="180" w:type="dxa"/>
                </w:tcPr>
                <w:p w14:paraId="207D1413" w14:textId="77777777" w:rsidR="005215D2" w:rsidRDefault="005215D2">
                  <w:pPr>
                    <w:pStyle w:val="EmptyCellLayoutStyle"/>
                    <w:spacing w:after="0" w:line="240" w:lineRule="auto"/>
                  </w:pPr>
                </w:p>
              </w:tc>
              <w:tc>
                <w:tcPr>
                  <w:tcW w:w="3240" w:type="dxa"/>
                </w:tcPr>
                <w:p w14:paraId="7977DE17" w14:textId="77777777" w:rsidR="005215D2" w:rsidRDefault="005215D2">
                  <w:pPr>
                    <w:pStyle w:val="EmptyCellLayoutStyle"/>
                    <w:spacing w:after="0" w:line="240" w:lineRule="auto"/>
                  </w:pPr>
                </w:p>
              </w:tc>
              <w:tc>
                <w:tcPr>
                  <w:tcW w:w="539" w:type="dxa"/>
                  <w:tcBorders>
                    <w:right w:val="single" w:sz="15" w:space="0" w:color="000000"/>
                  </w:tcBorders>
                </w:tcPr>
                <w:p w14:paraId="068FFEC0" w14:textId="77777777" w:rsidR="005215D2" w:rsidRDefault="005215D2">
                  <w:pPr>
                    <w:pStyle w:val="EmptyCellLayoutStyle"/>
                    <w:spacing w:after="0" w:line="240" w:lineRule="auto"/>
                  </w:pPr>
                </w:p>
              </w:tc>
            </w:tr>
            <w:tr w:rsidR="005215D2" w14:paraId="28D564FC" w14:textId="77777777">
              <w:trPr>
                <w:trHeight w:val="69"/>
              </w:trPr>
              <w:tc>
                <w:tcPr>
                  <w:tcW w:w="900" w:type="dxa"/>
                  <w:tcBorders>
                    <w:left w:val="single" w:sz="15" w:space="0" w:color="000000"/>
                  </w:tcBorders>
                </w:tcPr>
                <w:p w14:paraId="170D38A0" w14:textId="77777777" w:rsidR="005215D2" w:rsidRDefault="005215D2">
                  <w:pPr>
                    <w:pStyle w:val="EmptyCellLayoutStyle"/>
                    <w:spacing w:after="0" w:line="240" w:lineRule="auto"/>
                  </w:pPr>
                </w:p>
              </w:tc>
              <w:tc>
                <w:tcPr>
                  <w:tcW w:w="359" w:type="dxa"/>
                </w:tcPr>
                <w:p w14:paraId="71421F60" w14:textId="77777777" w:rsidR="005215D2" w:rsidRDefault="005215D2">
                  <w:pPr>
                    <w:pStyle w:val="EmptyCellLayoutStyle"/>
                    <w:spacing w:after="0" w:line="240" w:lineRule="auto"/>
                  </w:pPr>
                </w:p>
              </w:tc>
              <w:tc>
                <w:tcPr>
                  <w:tcW w:w="180" w:type="dxa"/>
                </w:tcPr>
                <w:p w14:paraId="10BA8A22" w14:textId="77777777" w:rsidR="005215D2" w:rsidRDefault="005215D2">
                  <w:pPr>
                    <w:pStyle w:val="EmptyCellLayoutStyle"/>
                    <w:spacing w:after="0" w:line="240" w:lineRule="auto"/>
                  </w:pPr>
                </w:p>
              </w:tc>
              <w:tc>
                <w:tcPr>
                  <w:tcW w:w="3240" w:type="dxa"/>
                </w:tcPr>
                <w:p w14:paraId="5F51EF53" w14:textId="77777777" w:rsidR="005215D2" w:rsidRDefault="005215D2">
                  <w:pPr>
                    <w:pStyle w:val="EmptyCellLayoutStyle"/>
                    <w:spacing w:after="0" w:line="240" w:lineRule="auto"/>
                  </w:pPr>
                </w:p>
              </w:tc>
              <w:tc>
                <w:tcPr>
                  <w:tcW w:w="2160" w:type="dxa"/>
                </w:tcPr>
                <w:p w14:paraId="65572D19" w14:textId="77777777" w:rsidR="005215D2" w:rsidRDefault="005215D2">
                  <w:pPr>
                    <w:pStyle w:val="EmptyCellLayoutStyle"/>
                    <w:spacing w:after="0" w:line="240" w:lineRule="auto"/>
                  </w:pPr>
                </w:p>
              </w:tc>
              <w:tc>
                <w:tcPr>
                  <w:tcW w:w="359" w:type="dxa"/>
                </w:tcPr>
                <w:p w14:paraId="5C6A1224" w14:textId="77777777" w:rsidR="005215D2" w:rsidRDefault="005215D2">
                  <w:pPr>
                    <w:pStyle w:val="EmptyCellLayoutStyle"/>
                    <w:spacing w:after="0" w:line="240" w:lineRule="auto"/>
                  </w:pPr>
                </w:p>
              </w:tc>
              <w:tc>
                <w:tcPr>
                  <w:tcW w:w="180" w:type="dxa"/>
                </w:tcPr>
                <w:p w14:paraId="6C46C4CB" w14:textId="77777777" w:rsidR="005215D2" w:rsidRDefault="005215D2">
                  <w:pPr>
                    <w:pStyle w:val="EmptyCellLayoutStyle"/>
                    <w:spacing w:after="0" w:line="240" w:lineRule="auto"/>
                  </w:pPr>
                </w:p>
              </w:tc>
              <w:tc>
                <w:tcPr>
                  <w:tcW w:w="3240" w:type="dxa"/>
                </w:tcPr>
                <w:p w14:paraId="71F89827" w14:textId="77777777" w:rsidR="005215D2" w:rsidRDefault="005215D2">
                  <w:pPr>
                    <w:pStyle w:val="EmptyCellLayoutStyle"/>
                    <w:spacing w:after="0" w:line="240" w:lineRule="auto"/>
                  </w:pPr>
                </w:p>
              </w:tc>
              <w:tc>
                <w:tcPr>
                  <w:tcW w:w="539" w:type="dxa"/>
                  <w:tcBorders>
                    <w:right w:val="single" w:sz="15" w:space="0" w:color="000000"/>
                  </w:tcBorders>
                </w:tcPr>
                <w:p w14:paraId="68F20C79" w14:textId="77777777" w:rsidR="005215D2" w:rsidRDefault="005215D2">
                  <w:pPr>
                    <w:pStyle w:val="EmptyCellLayoutStyle"/>
                    <w:spacing w:after="0" w:line="240" w:lineRule="auto"/>
                  </w:pPr>
                </w:p>
              </w:tc>
            </w:tr>
            <w:tr w:rsidR="005215D2" w14:paraId="102531EA" w14:textId="77777777">
              <w:trPr>
                <w:trHeight w:val="270"/>
              </w:trPr>
              <w:tc>
                <w:tcPr>
                  <w:tcW w:w="900" w:type="dxa"/>
                  <w:tcBorders>
                    <w:left w:val="single" w:sz="15" w:space="0" w:color="000000"/>
                  </w:tcBorders>
                </w:tcPr>
                <w:p w14:paraId="1D8FE806" w14:textId="77777777" w:rsidR="005215D2" w:rsidRDefault="005215D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215D2" w14:paraId="008A7647" w14:textId="77777777">
                    <w:trPr>
                      <w:trHeight w:val="212"/>
                    </w:trPr>
                    <w:tc>
                      <w:tcPr>
                        <w:tcW w:w="360" w:type="dxa"/>
                        <w:tcBorders>
                          <w:top w:val="nil"/>
                          <w:left w:val="nil"/>
                          <w:bottom w:val="nil"/>
                          <w:right w:val="nil"/>
                        </w:tcBorders>
                        <w:tcMar>
                          <w:top w:w="39" w:type="dxa"/>
                          <w:left w:w="39" w:type="dxa"/>
                          <w:bottom w:w="39" w:type="dxa"/>
                          <w:right w:w="39" w:type="dxa"/>
                        </w:tcMar>
                      </w:tcPr>
                      <w:p w14:paraId="34C4E4CE" w14:textId="77777777" w:rsidR="005215D2" w:rsidRDefault="00175ACE">
                        <w:pPr>
                          <w:spacing w:after="0" w:line="240" w:lineRule="auto"/>
                        </w:pPr>
                        <w:r>
                          <w:rPr>
                            <w:rFonts w:ascii="Arial" w:eastAsia="Arial" w:hAnsi="Arial"/>
                            <w:color w:val="000000"/>
                          </w:rPr>
                          <w:t>N</w:t>
                        </w:r>
                      </w:p>
                    </w:tc>
                  </w:tr>
                </w:tbl>
                <w:p w14:paraId="5AE82130" w14:textId="77777777" w:rsidR="005215D2" w:rsidRDefault="005215D2">
                  <w:pPr>
                    <w:spacing w:after="0" w:line="240" w:lineRule="auto"/>
                  </w:pPr>
                </w:p>
              </w:tc>
              <w:tc>
                <w:tcPr>
                  <w:tcW w:w="180" w:type="dxa"/>
                </w:tcPr>
                <w:p w14:paraId="164E0C67" w14:textId="77777777" w:rsidR="005215D2" w:rsidRDefault="005215D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215D2" w14:paraId="380703D2" w14:textId="77777777">
                    <w:trPr>
                      <w:trHeight w:val="192"/>
                    </w:trPr>
                    <w:tc>
                      <w:tcPr>
                        <w:tcW w:w="3240" w:type="dxa"/>
                        <w:tcBorders>
                          <w:top w:val="nil"/>
                          <w:left w:val="nil"/>
                          <w:bottom w:val="nil"/>
                          <w:right w:val="nil"/>
                        </w:tcBorders>
                        <w:tcMar>
                          <w:top w:w="39" w:type="dxa"/>
                          <w:left w:w="39" w:type="dxa"/>
                          <w:bottom w:w="39" w:type="dxa"/>
                          <w:right w:w="39" w:type="dxa"/>
                        </w:tcMar>
                      </w:tcPr>
                      <w:p w14:paraId="4B3E81D1" w14:textId="77777777" w:rsidR="005215D2" w:rsidRDefault="00175ACE">
                        <w:pPr>
                          <w:spacing w:after="0" w:line="240" w:lineRule="auto"/>
                        </w:pPr>
                        <w:r>
                          <w:rPr>
                            <w:rFonts w:ascii="Arial" w:eastAsia="Arial" w:hAnsi="Arial"/>
                            <w:color w:val="000000"/>
                            <w:sz w:val="16"/>
                          </w:rPr>
                          <w:t>Orally reprimand.</w:t>
                        </w:r>
                      </w:p>
                    </w:tc>
                  </w:tr>
                </w:tbl>
                <w:p w14:paraId="002A616A" w14:textId="77777777" w:rsidR="005215D2" w:rsidRDefault="005215D2">
                  <w:pPr>
                    <w:spacing w:after="0" w:line="240" w:lineRule="auto"/>
                  </w:pPr>
                </w:p>
              </w:tc>
              <w:tc>
                <w:tcPr>
                  <w:tcW w:w="2160" w:type="dxa"/>
                </w:tcPr>
                <w:p w14:paraId="74E7D5FA" w14:textId="77777777" w:rsidR="005215D2" w:rsidRDefault="005215D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5215D2" w14:paraId="57A1DABF" w14:textId="77777777">
                    <w:trPr>
                      <w:trHeight w:val="212"/>
                    </w:trPr>
                    <w:tc>
                      <w:tcPr>
                        <w:tcW w:w="360" w:type="dxa"/>
                        <w:tcBorders>
                          <w:top w:val="nil"/>
                          <w:left w:val="nil"/>
                          <w:bottom w:val="nil"/>
                          <w:right w:val="nil"/>
                        </w:tcBorders>
                        <w:tcMar>
                          <w:top w:w="39" w:type="dxa"/>
                          <w:left w:w="39" w:type="dxa"/>
                          <w:bottom w:w="39" w:type="dxa"/>
                          <w:right w:w="39" w:type="dxa"/>
                        </w:tcMar>
                      </w:tcPr>
                      <w:p w14:paraId="7D08DA0B" w14:textId="77777777" w:rsidR="005215D2" w:rsidRDefault="00175ACE">
                        <w:pPr>
                          <w:spacing w:after="0" w:line="240" w:lineRule="auto"/>
                        </w:pPr>
                        <w:r>
                          <w:rPr>
                            <w:rFonts w:ascii="Arial" w:eastAsia="Arial" w:hAnsi="Arial"/>
                            <w:color w:val="000000"/>
                          </w:rPr>
                          <w:t>N</w:t>
                        </w:r>
                      </w:p>
                    </w:tc>
                  </w:tr>
                </w:tbl>
                <w:p w14:paraId="7751A9E0" w14:textId="77777777" w:rsidR="005215D2" w:rsidRDefault="005215D2">
                  <w:pPr>
                    <w:spacing w:after="0" w:line="240" w:lineRule="auto"/>
                  </w:pPr>
                </w:p>
              </w:tc>
              <w:tc>
                <w:tcPr>
                  <w:tcW w:w="180" w:type="dxa"/>
                </w:tcPr>
                <w:p w14:paraId="12EEE413" w14:textId="77777777" w:rsidR="005215D2" w:rsidRDefault="005215D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5215D2" w14:paraId="15FB4016" w14:textId="77777777">
                    <w:trPr>
                      <w:trHeight w:val="192"/>
                    </w:trPr>
                    <w:tc>
                      <w:tcPr>
                        <w:tcW w:w="3240" w:type="dxa"/>
                        <w:tcBorders>
                          <w:top w:val="nil"/>
                          <w:left w:val="nil"/>
                          <w:bottom w:val="nil"/>
                          <w:right w:val="nil"/>
                        </w:tcBorders>
                        <w:tcMar>
                          <w:top w:w="39" w:type="dxa"/>
                          <w:left w:w="39" w:type="dxa"/>
                          <w:bottom w:w="39" w:type="dxa"/>
                          <w:right w:w="39" w:type="dxa"/>
                        </w:tcMar>
                      </w:tcPr>
                      <w:p w14:paraId="71B05D61" w14:textId="77777777" w:rsidR="005215D2" w:rsidRDefault="00175ACE">
                        <w:pPr>
                          <w:spacing w:after="0" w:line="240" w:lineRule="auto"/>
                        </w:pPr>
                        <w:r>
                          <w:rPr>
                            <w:rFonts w:ascii="Arial" w:eastAsia="Arial" w:hAnsi="Arial"/>
                            <w:color w:val="000000"/>
                            <w:sz w:val="16"/>
                          </w:rPr>
                          <w:t>Train employees in the work.</w:t>
                        </w:r>
                      </w:p>
                    </w:tc>
                  </w:tr>
                </w:tbl>
                <w:p w14:paraId="62D64A8E" w14:textId="77777777" w:rsidR="005215D2" w:rsidRDefault="005215D2">
                  <w:pPr>
                    <w:spacing w:after="0" w:line="240" w:lineRule="auto"/>
                  </w:pPr>
                </w:p>
              </w:tc>
              <w:tc>
                <w:tcPr>
                  <w:tcW w:w="539" w:type="dxa"/>
                  <w:tcBorders>
                    <w:right w:val="single" w:sz="15" w:space="0" w:color="000000"/>
                  </w:tcBorders>
                </w:tcPr>
                <w:p w14:paraId="51F71D20" w14:textId="77777777" w:rsidR="005215D2" w:rsidRDefault="005215D2">
                  <w:pPr>
                    <w:pStyle w:val="EmptyCellLayoutStyle"/>
                    <w:spacing w:after="0" w:line="240" w:lineRule="auto"/>
                  </w:pPr>
                </w:p>
              </w:tc>
            </w:tr>
            <w:tr w:rsidR="005215D2" w14:paraId="44F5B998" w14:textId="77777777">
              <w:trPr>
                <w:trHeight w:val="20"/>
              </w:trPr>
              <w:tc>
                <w:tcPr>
                  <w:tcW w:w="900" w:type="dxa"/>
                  <w:tcBorders>
                    <w:left w:val="single" w:sz="15" w:space="0" w:color="000000"/>
                  </w:tcBorders>
                </w:tcPr>
                <w:p w14:paraId="7DF896F3" w14:textId="77777777" w:rsidR="005215D2" w:rsidRDefault="005215D2">
                  <w:pPr>
                    <w:pStyle w:val="EmptyCellLayoutStyle"/>
                    <w:spacing w:after="0" w:line="240" w:lineRule="auto"/>
                  </w:pPr>
                </w:p>
              </w:tc>
              <w:tc>
                <w:tcPr>
                  <w:tcW w:w="359" w:type="dxa"/>
                  <w:vMerge/>
                </w:tcPr>
                <w:p w14:paraId="44C3EA47" w14:textId="77777777" w:rsidR="005215D2" w:rsidRDefault="005215D2">
                  <w:pPr>
                    <w:pStyle w:val="EmptyCellLayoutStyle"/>
                    <w:spacing w:after="0" w:line="240" w:lineRule="auto"/>
                  </w:pPr>
                </w:p>
              </w:tc>
              <w:tc>
                <w:tcPr>
                  <w:tcW w:w="180" w:type="dxa"/>
                </w:tcPr>
                <w:p w14:paraId="2AFF8554" w14:textId="77777777" w:rsidR="005215D2" w:rsidRDefault="005215D2">
                  <w:pPr>
                    <w:pStyle w:val="EmptyCellLayoutStyle"/>
                    <w:spacing w:after="0" w:line="240" w:lineRule="auto"/>
                  </w:pPr>
                </w:p>
              </w:tc>
              <w:tc>
                <w:tcPr>
                  <w:tcW w:w="3240" w:type="dxa"/>
                </w:tcPr>
                <w:p w14:paraId="27AAB1B2" w14:textId="77777777" w:rsidR="005215D2" w:rsidRDefault="005215D2">
                  <w:pPr>
                    <w:pStyle w:val="EmptyCellLayoutStyle"/>
                    <w:spacing w:after="0" w:line="240" w:lineRule="auto"/>
                  </w:pPr>
                </w:p>
              </w:tc>
              <w:tc>
                <w:tcPr>
                  <w:tcW w:w="2160" w:type="dxa"/>
                </w:tcPr>
                <w:p w14:paraId="5A6FCCC2" w14:textId="77777777" w:rsidR="005215D2" w:rsidRDefault="005215D2">
                  <w:pPr>
                    <w:pStyle w:val="EmptyCellLayoutStyle"/>
                    <w:spacing w:after="0" w:line="240" w:lineRule="auto"/>
                  </w:pPr>
                </w:p>
              </w:tc>
              <w:tc>
                <w:tcPr>
                  <w:tcW w:w="359" w:type="dxa"/>
                  <w:vMerge/>
                </w:tcPr>
                <w:p w14:paraId="0E0F192E" w14:textId="77777777" w:rsidR="005215D2" w:rsidRDefault="005215D2">
                  <w:pPr>
                    <w:pStyle w:val="EmptyCellLayoutStyle"/>
                    <w:spacing w:after="0" w:line="240" w:lineRule="auto"/>
                  </w:pPr>
                </w:p>
              </w:tc>
              <w:tc>
                <w:tcPr>
                  <w:tcW w:w="180" w:type="dxa"/>
                </w:tcPr>
                <w:p w14:paraId="74459FFF" w14:textId="77777777" w:rsidR="005215D2" w:rsidRDefault="005215D2">
                  <w:pPr>
                    <w:pStyle w:val="EmptyCellLayoutStyle"/>
                    <w:spacing w:after="0" w:line="240" w:lineRule="auto"/>
                  </w:pPr>
                </w:p>
              </w:tc>
              <w:tc>
                <w:tcPr>
                  <w:tcW w:w="3240" w:type="dxa"/>
                </w:tcPr>
                <w:p w14:paraId="2E17F2DF" w14:textId="77777777" w:rsidR="005215D2" w:rsidRDefault="005215D2">
                  <w:pPr>
                    <w:pStyle w:val="EmptyCellLayoutStyle"/>
                    <w:spacing w:after="0" w:line="240" w:lineRule="auto"/>
                  </w:pPr>
                </w:p>
              </w:tc>
              <w:tc>
                <w:tcPr>
                  <w:tcW w:w="539" w:type="dxa"/>
                  <w:tcBorders>
                    <w:right w:val="single" w:sz="15" w:space="0" w:color="000000"/>
                  </w:tcBorders>
                </w:tcPr>
                <w:p w14:paraId="67CD2AF4" w14:textId="77777777" w:rsidR="005215D2" w:rsidRDefault="005215D2">
                  <w:pPr>
                    <w:pStyle w:val="EmptyCellLayoutStyle"/>
                    <w:spacing w:after="0" w:line="240" w:lineRule="auto"/>
                  </w:pPr>
                </w:p>
              </w:tc>
            </w:tr>
            <w:tr w:rsidR="005215D2" w14:paraId="7A41A25B" w14:textId="77777777">
              <w:trPr>
                <w:trHeight w:val="249"/>
              </w:trPr>
              <w:tc>
                <w:tcPr>
                  <w:tcW w:w="900" w:type="dxa"/>
                  <w:tcBorders>
                    <w:left w:val="single" w:sz="15" w:space="0" w:color="000000"/>
                    <w:bottom w:val="single" w:sz="15" w:space="0" w:color="000000"/>
                  </w:tcBorders>
                </w:tcPr>
                <w:p w14:paraId="21DDC5BA" w14:textId="77777777" w:rsidR="005215D2" w:rsidRDefault="005215D2">
                  <w:pPr>
                    <w:pStyle w:val="EmptyCellLayoutStyle"/>
                    <w:spacing w:after="0" w:line="240" w:lineRule="auto"/>
                  </w:pPr>
                </w:p>
              </w:tc>
              <w:tc>
                <w:tcPr>
                  <w:tcW w:w="359" w:type="dxa"/>
                  <w:tcBorders>
                    <w:bottom w:val="single" w:sz="15" w:space="0" w:color="000000"/>
                  </w:tcBorders>
                </w:tcPr>
                <w:p w14:paraId="53F72B50" w14:textId="77777777" w:rsidR="005215D2" w:rsidRDefault="005215D2">
                  <w:pPr>
                    <w:pStyle w:val="EmptyCellLayoutStyle"/>
                    <w:spacing w:after="0" w:line="240" w:lineRule="auto"/>
                  </w:pPr>
                </w:p>
              </w:tc>
              <w:tc>
                <w:tcPr>
                  <w:tcW w:w="180" w:type="dxa"/>
                  <w:tcBorders>
                    <w:bottom w:val="single" w:sz="15" w:space="0" w:color="000000"/>
                  </w:tcBorders>
                </w:tcPr>
                <w:p w14:paraId="4C45857C" w14:textId="77777777" w:rsidR="005215D2" w:rsidRDefault="005215D2">
                  <w:pPr>
                    <w:pStyle w:val="EmptyCellLayoutStyle"/>
                    <w:spacing w:after="0" w:line="240" w:lineRule="auto"/>
                  </w:pPr>
                </w:p>
              </w:tc>
              <w:tc>
                <w:tcPr>
                  <w:tcW w:w="3240" w:type="dxa"/>
                  <w:tcBorders>
                    <w:bottom w:val="single" w:sz="15" w:space="0" w:color="000000"/>
                  </w:tcBorders>
                </w:tcPr>
                <w:p w14:paraId="221ED5B1" w14:textId="77777777" w:rsidR="005215D2" w:rsidRDefault="005215D2">
                  <w:pPr>
                    <w:pStyle w:val="EmptyCellLayoutStyle"/>
                    <w:spacing w:after="0" w:line="240" w:lineRule="auto"/>
                  </w:pPr>
                </w:p>
              </w:tc>
              <w:tc>
                <w:tcPr>
                  <w:tcW w:w="2160" w:type="dxa"/>
                  <w:tcBorders>
                    <w:bottom w:val="single" w:sz="15" w:space="0" w:color="000000"/>
                  </w:tcBorders>
                </w:tcPr>
                <w:p w14:paraId="13F8B382" w14:textId="77777777" w:rsidR="005215D2" w:rsidRDefault="005215D2">
                  <w:pPr>
                    <w:pStyle w:val="EmptyCellLayoutStyle"/>
                    <w:spacing w:after="0" w:line="240" w:lineRule="auto"/>
                  </w:pPr>
                </w:p>
              </w:tc>
              <w:tc>
                <w:tcPr>
                  <w:tcW w:w="359" w:type="dxa"/>
                  <w:tcBorders>
                    <w:bottom w:val="single" w:sz="15" w:space="0" w:color="000000"/>
                  </w:tcBorders>
                </w:tcPr>
                <w:p w14:paraId="470B2B4A" w14:textId="77777777" w:rsidR="005215D2" w:rsidRDefault="005215D2">
                  <w:pPr>
                    <w:pStyle w:val="EmptyCellLayoutStyle"/>
                    <w:spacing w:after="0" w:line="240" w:lineRule="auto"/>
                  </w:pPr>
                </w:p>
              </w:tc>
              <w:tc>
                <w:tcPr>
                  <w:tcW w:w="180" w:type="dxa"/>
                  <w:tcBorders>
                    <w:bottom w:val="single" w:sz="15" w:space="0" w:color="000000"/>
                  </w:tcBorders>
                </w:tcPr>
                <w:p w14:paraId="12887E0B" w14:textId="77777777" w:rsidR="005215D2" w:rsidRDefault="005215D2">
                  <w:pPr>
                    <w:pStyle w:val="EmptyCellLayoutStyle"/>
                    <w:spacing w:after="0" w:line="240" w:lineRule="auto"/>
                  </w:pPr>
                </w:p>
              </w:tc>
              <w:tc>
                <w:tcPr>
                  <w:tcW w:w="3240" w:type="dxa"/>
                  <w:tcBorders>
                    <w:bottom w:val="single" w:sz="15" w:space="0" w:color="000000"/>
                  </w:tcBorders>
                </w:tcPr>
                <w:p w14:paraId="19581C67" w14:textId="77777777" w:rsidR="005215D2" w:rsidRDefault="005215D2">
                  <w:pPr>
                    <w:pStyle w:val="EmptyCellLayoutStyle"/>
                    <w:spacing w:after="0" w:line="240" w:lineRule="auto"/>
                  </w:pPr>
                </w:p>
              </w:tc>
              <w:tc>
                <w:tcPr>
                  <w:tcW w:w="539" w:type="dxa"/>
                  <w:tcBorders>
                    <w:bottom w:val="single" w:sz="15" w:space="0" w:color="000000"/>
                    <w:right w:val="single" w:sz="15" w:space="0" w:color="000000"/>
                  </w:tcBorders>
                </w:tcPr>
                <w:p w14:paraId="64465BEE" w14:textId="77777777" w:rsidR="005215D2" w:rsidRDefault="005215D2">
                  <w:pPr>
                    <w:pStyle w:val="EmptyCellLayoutStyle"/>
                    <w:spacing w:after="0" w:line="240" w:lineRule="auto"/>
                  </w:pPr>
                </w:p>
              </w:tc>
            </w:tr>
          </w:tbl>
          <w:p w14:paraId="42FE88A6" w14:textId="77777777" w:rsidR="005215D2" w:rsidRDefault="005215D2">
            <w:pPr>
              <w:spacing w:after="0" w:line="240" w:lineRule="auto"/>
            </w:pPr>
          </w:p>
        </w:tc>
        <w:tc>
          <w:tcPr>
            <w:tcW w:w="179" w:type="dxa"/>
          </w:tcPr>
          <w:p w14:paraId="7D4D683B" w14:textId="77777777" w:rsidR="005215D2" w:rsidRDefault="005215D2">
            <w:pPr>
              <w:pStyle w:val="EmptyCellLayoutStyle"/>
              <w:spacing w:after="0" w:line="240" w:lineRule="auto"/>
            </w:pPr>
          </w:p>
        </w:tc>
      </w:tr>
      <w:tr w:rsidR="005215D2" w14:paraId="4C68EF68" w14:textId="77777777">
        <w:trPr>
          <w:trHeight w:val="89"/>
        </w:trPr>
        <w:tc>
          <w:tcPr>
            <w:tcW w:w="179" w:type="dxa"/>
          </w:tcPr>
          <w:p w14:paraId="4C540701" w14:textId="77777777" w:rsidR="005215D2" w:rsidRDefault="005215D2">
            <w:pPr>
              <w:pStyle w:val="EmptyCellLayoutStyle"/>
              <w:spacing w:after="0" w:line="240" w:lineRule="auto"/>
            </w:pPr>
          </w:p>
        </w:tc>
        <w:tc>
          <w:tcPr>
            <w:tcW w:w="0" w:type="dxa"/>
          </w:tcPr>
          <w:p w14:paraId="4E9D843C" w14:textId="77777777" w:rsidR="005215D2" w:rsidRDefault="005215D2">
            <w:pPr>
              <w:pStyle w:val="EmptyCellLayoutStyle"/>
              <w:spacing w:after="0" w:line="240" w:lineRule="auto"/>
            </w:pPr>
          </w:p>
        </w:tc>
        <w:tc>
          <w:tcPr>
            <w:tcW w:w="0" w:type="dxa"/>
          </w:tcPr>
          <w:p w14:paraId="0BE6C798" w14:textId="77777777" w:rsidR="005215D2" w:rsidRDefault="005215D2">
            <w:pPr>
              <w:pStyle w:val="EmptyCellLayoutStyle"/>
              <w:spacing w:after="0" w:line="240" w:lineRule="auto"/>
            </w:pPr>
          </w:p>
        </w:tc>
        <w:tc>
          <w:tcPr>
            <w:tcW w:w="0" w:type="dxa"/>
          </w:tcPr>
          <w:p w14:paraId="2F83C4DF" w14:textId="77777777" w:rsidR="005215D2" w:rsidRDefault="005215D2">
            <w:pPr>
              <w:pStyle w:val="EmptyCellLayoutStyle"/>
              <w:spacing w:after="0" w:line="240" w:lineRule="auto"/>
            </w:pPr>
          </w:p>
        </w:tc>
        <w:tc>
          <w:tcPr>
            <w:tcW w:w="0" w:type="dxa"/>
          </w:tcPr>
          <w:p w14:paraId="6D2470C2" w14:textId="77777777" w:rsidR="005215D2" w:rsidRDefault="005215D2">
            <w:pPr>
              <w:pStyle w:val="EmptyCellLayoutStyle"/>
              <w:spacing w:after="0" w:line="240" w:lineRule="auto"/>
            </w:pPr>
          </w:p>
        </w:tc>
        <w:tc>
          <w:tcPr>
            <w:tcW w:w="0" w:type="dxa"/>
          </w:tcPr>
          <w:p w14:paraId="2A06A2D6" w14:textId="77777777" w:rsidR="005215D2" w:rsidRDefault="005215D2">
            <w:pPr>
              <w:pStyle w:val="EmptyCellLayoutStyle"/>
              <w:spacing w:after="0" w:line="240" w:lineRule="auto"/>
            </w:pPr>
          </w:p>
        </w:tc>
        <w:tc>
          <w:tcPr>
            <w:tcW w:w="0" w:type="dxa"/>
          </w:tcPr>
          <w:p w14:paraId="5BA1B5FF" w14:textId="77777777" w:rsidR="005215D2" w:rsidRDefault="005215D2">
            <w:pPr>
              <w:pStyle w:val="EmptyCellLayoutStyle"/>
              <w:spacing w:after="0" w:line="240" w:lineRule="auto"/>
            </w:pPr>
          </w:p>
        </w:tc>
        <w:tc>
          <w:tcPr>
            <w:tcW w:w="2505" w:type="dxa"/>
          </w:tcPr>
          <w:p w14:paraId="65CFD1B3" w14:textId="77777777" w:rsidR="005215D2" w:rsidRDefault="005215D2">
            <w:pPr>
              <w:pStyle w:val="EmptyCellLayoutStyle"/>
              <w:spacing w:after="0" w:line="240" w:lineRule="auto"/>
            </w:pPr>
          </w:p>
        </w:tc>
        <w:tc>
          <w:tcPr>
            <w:tcW w:w="6120" w:type="dxa"/>
          </w:tcPr>
          <w:p w14:paraId="70ACA69A" w14:textId="77777777" w:rsidR="005215D2" w:rsidRDefault="005215D2">
            <w:pPr>
              <w:pStyle w:val="EmptyCellLayoutStyle"/>
              <w:spacing w:after="0" w:line="240" w:lineRule="auto"/>
            </w:pPr>
          </w:p>
        </w:tc>
        <w:tc>
          <w:tcPr>
            <w:tcW w:w="2534" w:type="dxa"/>
          </w:tcPr>
          <w:p w14:paraId="2A805556" w14:textId="77777777" w:rsidR="005215D2" w:rsidRDefault="005215D2">
            <w:pPr>
              <w:pStyle w:val="EmptyCellLayoutStyle"/>
              <w:spacing w:after="0" w:line="240" w:lineRule="auto"/>
            </w:pPr>
          </w:p>
        </w:tc>
        <w:tc>
          <w:tcPr>
            <w:tcW w:w="179" w:type="dxa"/>
          </w:tcPr>
          <w:p w14:paraId="18569398" w14:textId="77777777" w:rsidR="005215D2" w:rsidRDefault="005215D2">
            <w:pPr>
              <w:pStyle w:val="EmptyCellLayoutStyle"/>
              <w:spacing w:after="0" w:line="240" w:lineRule="auto"/>
            </w:pPr>
          </w:p>
        </w:tc>
      </w:tr>
      <w:tr w:rsidR="006B068D" w14:paraId="010740A6" w14:textId="77777777" w:rsidTr="006B068D">
        <w:tc>
          <w:tcPr>
            <w:tcW w:w="179" w:type="dxa"/>
          </w:tcPr>
          <w:p w14:paraId="70B543AB" w14:textId="77777777" w:rsidR="005215D2" w:rsidRDefault="005215D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6B068D" w14:paraId="5D0A58A7" w14:textId="77777777" w:rsidTr="006B068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5215D2" w14:paraId="7DD0092E" w14:textId="77777777">
                    <w:trPr>
                      <w:trHeight w:val="192"/>
                    </w:trPr>
                    <w:tc>
                      <w:tcPr>
                        <w:tcW w:w="11160" w:type="dxa"/>
                        <w:tcBorders>
                          <w:top w:val="nil"/>
                          <w:left w:val="nil"/>
                          <w:bottom w:val="nil"/>
                          <w:right w:val="nil"/>
                        </w:tcBorders>
                        <w:tcMar>
                          <w:top w:w="39" w:type="dxa"/>
                          <w:left w:w="39" w:type="dxa"/>
                          <w:bottom w:w="39" w:type="dxa"/>
                          <w:right w:w="39" w:type="dxa"/>
                        </w:tcMar>
                      </w:tcPr>
                      <w:p w14:paraId="74F1DD9F" w14:textId="77777777" w:rsidR="005215D2" w:rsidRDefault="00175AC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0FD239F" w14:textId="77777777" w:rsidR="005215D2" w:rsidRDefault="005215D2">
                  <w:pPr>
                    <w:spacing w:after="0" w:line="240" w:lineRule="auto"/>
                  </w:pPr>
                </w:p>
              </w:tc>
            </w:tr>
            <w:tr w:rsidR="005215D2" w14:paraId="2B2F51CC" w14:textId="77777777">
              <w:trPr>
                <w:trHeight w:val="99"/>
              </w:trPr>
              <w:tc>
                <w:tcPr>
                  <w:tcW w:w="0" w:type="dxa"/>
                  <w:tcBorders>
                    <w:left w:val="single" w:sz="15" w:space="0" w:color="000000"/>
                  </w:tcBorders>
                </w:tcPr>
                <w:p w14:paraId="70F7F62D" w14:textId="77777777" w:rsidR="005215D2" w:rsidRDefault="005215D2">
                  <w:pPr>
                    <w:pStyle w:val="EmptyCellLayoutStyle"/>
                    <w:spacing w:after="0" w:line="240" w:lineRule="auto"/>
                  </w:pPr>
                </w:p>
              </w:tc>
              <w:tc>
                <w:tcPr>
                  <w:tcW w:w="11159" w:type="dxa"/>
                  <w:tcBorders>
                    <w:right w:val="single" w:sz="15" w:space="0" w:color="000000"/>
                  </w:tcBorders>
                </w:tcPr>
                <w:p w14:paraId="73AC11AF" w14:textId="77777777" w:rsidR="005215D2" w:rsidRDefault="005215D2">
                  <w:pPr>
                    <w:pStyle w:val="EmptyCellLayoutStyle"/>
                    <w:spacing w:after="0" w:line="240" w:lineRule="auto"/>
                  </w:pPr>
                </w:p>
              </w:tc>
            </w:tr>
            <w:tr w:rsidR="005215D2" w14:paraId="60C1E8CD" w14:textId="77777777">
              <w:trPr>
                <w:trHeight w:val="290"/>
              </w:trPr>
              <w:tc>
                <w:tcPr>
                  <w:tcW w:w="0" w:type="dxa"/>
                  <w:tcBorders>
                    <w:left w:val="single" w:sz="15" w:space="0" w:color="000000"/>
                    <w:bottom w:val="single" w:sz="15" w:space="0" w:color="000000"/>
                  </w:tcBorders>
                </w:tcPr>
                <w:p w14:paraId="5161D640" w14:textId="77777777" w:rsidR="005215D2" w:rsidRDefault="005215D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215D2" w14:paraId="1339669B" w14:textId="77777777">
                    <w:trPr>
                      <w:trHeight w:val="212"/>
                    </w:trPr>
                    <w:tc>
                      <w:tcPr>
                        <w:tcW w:w="11160" w:type="dxa"/>
                        <w:tcBorders>
                          <w:top w:val="nil"/>
                          <w:left w:val="nil"/>
                          <w:bottom w:val="nil"/>
                          <w:right w:val="nil"/>
                        </w:tcBorders>
                        <w:tcMar>
                          <w:top w:w="39" w:type="dxa"/>
                          <w:left w:w="39" w:type="dxa"/>
                          <w:bottom w:w="39" w:type="dxa"/>
                          <w:right w:w="39" w:type="dxa"/>
                        </w:tcMar>
                      </w:tcPr>
                      <w:p w14:paraId="3165389B" w14:textId="77777777" w:rsidR="005215D2" w:rsidRDefault="00175ACE">
                        <w:pPr>
                          <w:spacing w:before="199" w:after="199" w:line="240" w:lineRule="auto"/>
                        </w:pPr>
                        <w:r>
                          <w:rPr>
                            <w:rFonts w:ascii="Arial" w:eastAsia="Arial" w:hAnsi="Arial"/>
                            <w:color w:val="000000"/>
                          </w:rPr>
                          <w:t>Yes.</w:t>
                        </w:r>
                      </w:p>
                    </w:tc>
                  </w:tr>
                </w:tbl>
                <w:p w14:paraId="1C22090D" w14:textId="77777777" w:rsidR="005215D2" w:rsidRDefault="005215D2">
                  <w:pPr>
                    <w:spacing w:after="0" w:line="240" w:lineRule="auto"/>
                  </w:pPr>
                </w:p>
              </w:tc>
            </w:tr>
          </w:tbl>
          <w:p w14:paraId="0A0CD957" w14:textId="77777777" w:rsidR="005215D2" w:rsidRDefault="005215D2">
            <w:pPr>
              <w:spacing w:after="0" w:line="240" w:lineRule="auto"/>
            </w:pPr>
          </w:p>
        </w:tc>
        <w:tc>
          <w:tcPr>
            <w:tcW w:w="179" w:type="dxa"/>
          </w:tcPr>
          <w:p w14:paraId="534B0B8F" w14:textId="77777777" w:rsidR="005215D2" w:rsidRDefault="005215D2">
            <w:pPr>
              <w:pStyle w:val="EmptyCellLayoutStyle"/>
              <w:spacing w:after="0" w:line="240" w:lineRule="auto"/>
            </w:pPr>
          </w:p>
        </w:tc>
      </w:tr>
      <w:tr w:rsidR="005215D2" w14:paraId="005116D5" w14:textId="77777777">
        <w:trPr>
          <w:trHeight w:val="110"/>
        </w:trPr>
        <w:tc>
          <w:tcPr>
            <w:tcW w:w="179" w:type="dxa"/>
          </w:tcPr>
          <w:p w14:paraId="0E47CFAA" w14:textId="77777777" w:rsidR="005215D2" w:rsidRDefault="005215D2">
            <w:pPr>
              <w:pStyle w:val="EmptyCellLayoutStyle"/>
              <w:spacing w:after="0" w:line="240" w:lineRule="auto"/>
            </w:pPr>
          </w:p>
        </w:tc>
        <w:tc>
          <w:tcPr>
            <w:tcW w:w="0" w:type="dxa"/>
          </w:tcPr>
          <w:p w14:paraId="73F65870" w14:textId="77777777" w:rsidR="005215D2" w:rsidRDefault="005215D2">
            <w:pPr>
              <w:pStyle w:val="EmptyCellLayoutStyle"/>
              <w:spacing w:after="0" w:line="240" w:lineRule="auto"/>
            </w:pPr>
          </w:p>
        </w:tc>
        <w:tc>
          <w:tcPr>
            <w:tcW w:w="0" w:type="dxa"/>
          </w:tcPr>
          <w:p w14:paraId="4CABC86B" w14:textId="77777777" w:rsidR="005215D2" w:rsidRDefault="005215D2">
            <w:pPr>
              <w:pStyle w:val="EmptyCellLayoutStyle"/>
              <w:spacing w:after="0" w:line="240" w:lineRule="auto"/>
            </w:pPr>
          </w:p>
        </w:tc>
        <w:tc>
          <w:tcPr>
            <w:tcW w:w="0" w:type="dxa"/>
          </w:tcPr>
          <w:p w14:paraId="75349F8A" w14:textId="77777777" w:rsidR="005215D2" w:rsidRDefault="005215D2">
            <w:pPr>
              <w:pStyle w:val="EmptyCellLayoutStyle"/>
              <w:spacing w:after="0" w:line="240" w:lineRule="auto"/>
            </w:pPr>
          </w:p>
        </w:tc>
        <w:tc>
          <w:tcPr>
            <w:tcW w:w="0" w:type="dxa"/>
          </w:tcPr>
          <w:p w14:paraId="7ED955D5" w14:textId="77777777" w:rsidR="005215D2" w:rsidRDefault="005215D2">
            <w:pPr>
              <w:pStyle w:val="EmptyCellLayoutStyle"/>
              <w:spacing w:after="0" w:line="240" w:lineRule="auto"/>
            </w:pPr>
          </w:p>
        </w:tc>
        <w:tc>
          <w:tcPr>
            <w:tcW w:w="0" w:type="dxa"/>
          </w:tcPr>
          <w:p w14:paraId="72BED160" w14:textId="77777777" w:rsidR="005215D2" w:rsidRDefault="005215D2">
            <w:pPr>
              <w:pStyle w:val="EmptyCellLayoutStyle"/>
              <w:spacing w:after="0" w:line="240" w:lineRule="auto"/>
            </w:pPr>
          </w:p>
        </w:tc>
        <w:tc>
          <w:tcPr>
            <w:tcW w:w="0" w:type="dxa"/>
          </w:tcPr>
          <w:p w14:paraId="1D73399A" w14:textId="77777777" w:rsidR="005215D2" w:rsidRDefault="005215D2">
            <w:pPr>
              <w:pStyle w:val="EmptyCellLayoutStyle"/>
              <w:spacing w:after="0" w:line="240" w:lineRule="auto"/>
            </w:pPr>
          </w:p>
        </w:tc>
        <w:tc>
          <w:tcPr>
            <w:tcW w:w="2505" w:type="dxa"/>
          </w:tcPr>
          <w:p w14:paraId="687587CF" w14:textId="77777777" w:rsidR="005215D2" w:rsidRDefault="005215D2">
            <w:pPr>
              <w:pStyle w:val="EmptyCellLayoutStyle"/>
              <w:spacing w:after="0" w:line="240" w:lineRule="auto"/>
            </w:pPr>
          </w:p>
        </w:tc>
        <w:tc>
          <w:tcPr>
            <w:tcW w:w="6120" w:type="dxa"/>
          </w:tcPr>
          <w:p w14:paraId="7FE7F93F" w14:textId="77777777" w:rsidR="005215D2" w:rsidRDefault="005215D2">
            <w:pPr>
              <w:pStyle w:val="EmptyCellLayoutStyle"/>
              <w:spacing w:after="0" w:line="240" w:lineRule="auto"/>
            </w:pPr>
          </w:p>
        </w:tc>
        <w:tc>
          <w:tcPr>
            <w:tcW w:w="2534" w:type="dxa"/>
          </w:tcPr>
          <w:p w14:paraId="0151D90E" w14:textId="77777777" w:rsidR="005215D2" w:rsidRDefault="005215D2">
            <w:pPr>
              <w:pStyle w:val="EmptyCellLayoutStyle"/>
              <w:spacing w:after="0" w:line="240" w:lineRule="auto"/>
            </w:pPr>
          </w:p>
        </w:tc>
        <w:tc>
          <w:tcPr>
            <w:tcW w:w="179" w:type="dxa"/>
          </w:tcPr>
          <w:p w14:paraId="3C00A89B" w14:textId="77777777" w:rsidR="005215D2" w:rsidRDefault="005215D2">
            <w:pPr>
              <w:pStyle w:val="EmptyCellLayoutStyle"/>
              <w:spacing w:after="0" w:line="240" w:lineRule="auto"/>
            </w:pPr>
          </w:p>
        </w:tc>
      </w:tr>
      <w:tr w:rsidR="006B068D" w14:paraId="2FE048E9" w14:textId="77777777" w:rsidTr="006B068D">
        <w:tc>
          <w:tcPr>
            <w:tcW w:w="179" w:type="dxa"/>
          </w:tcPr>
          <w:p w14:paraId="41E5A41F" w14:textId="77777777" w:rsidR="005215D2" w:rsidRDefault="005215D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6B068D" w14:paraId="1DF4809C" w14:textId="77777777" w:rsidTr="006B068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5215D2" w14:paraId="2EFD919B" w14:textId="77777777">
                    <w:trPr>
                      <w:trHeight w:val="192"/>
                    </w:trPr>
                    <w:tc>
                      <w:tcPr>
                        <w:tcW w:w="11160" w:type="dxa"/>
                        <w:tcBorders>
                          <w:top w:val="nil"/>
                          <w:left w:val="nil"/>
                          <w:bottom w:val="nil"/>
                          <w:right w:val="nil"/>
                        </w:tcBorders>
                        <w:tcMar>
                          <w:top w:w="39" w:type="dxa"/>
                          <w:left w:w="39" w:type="dxa"/>
                          <w:bottom w:w="39" w:type="dxa"/>
                          <w:right w:w="39" w:type="dxa"/>
                        </w:tcMar>
                      </w:tcPr>
                      <w:p w14:paraId="21D622B1" w14:textId="77777777" w:rsidR="005215D2" w:rsidRDefault="00175ACE">
                        <w:pPr>
                          <w:spacing w:after="0" w:line="240" w:lineRule="auto"/>
                        </w:pPr>
                        <w:r>
                          <w:rPr>
                            <w:rFonts w:ascii="Arial" w:eastAsia="Arial" w:hAnsi="Arial"/>
                            <w:b/>
                            <w:color w:val="000000"/>
                            <w:sz w:val="16"/>
                          </w:rPr>
                          <w:t>23. What are the essential functions of this position?</w:t>
                        </w:r>
                      </w:p>
                    </w:tc>
                  </w:tr>
                </w:tbl>
                <w:p w14:paraId="50C7AEB7" w14:textId="77777777" w:rsidR="005215D2" w:rsidRDefault="005215D2">
                  <w:pPr>
                    <w:spacing w:after="0" w:line="240" w:lineRule="auto"/>
                  </w:pPr>
                </w:p>
              </w:tc>
            </w:tr>
            <w:tr w:rsidR="005215D2" w14:paraId="33B16233" w14:textId="77777777">
              <w:trPr>
                <w:trHeight w:val="80"/>
              </w:trPr>
              <w:tc>
                <w:tcPr>
                  <w:tcW w:w="0" w:type="dxa"/>
                  <w:tcBorders>
                    <w:left w:val="single" w:sz="15" w:space="0" w:color="000000"/>
                  </w:tcBorders>
                </w:tcPr>
                <w:p w14:paraId="47F69F76" w14:textId="77777777" w:rsidR="005215D2" w:rsidRDefault="005215D2">
                  <w:pPr>
                    <w:pStyle w:val="EmptyCellLayoutStyle"/>
                    <w:spacing w:after="0" w:line="240" w:lineRule="auto"/>
                  </w:pPr>
                </w:p>
              </w:tc>
              <w:tc>
                <w:tcPr>
                  <w:tcW w:w="11159" w:type="dxa"/>
                  <w:tcBorders>
                    <w:right w:val="single" w:sz="15" w:space="0" w:color="000000"/>
                  </w:tcBorders>
                </w:tcPr>
                <w:p w14:paraId="5B5053F2" w14:textId="77777777" w:rsidR="005215D2" w:rsidRDefault="005215D2">
                  <w:pPr>
                    <w:pStyle w:val="EmptyCellLayoutStyle"/>
                    <w:spacing w:after="0" w:line="240" w:lineRule="auto"/>
                  </w:pPr>
                </w:p>
              </w:tc>
            </w:tr>
            <w:tr w:rsidR="005215D2" w14:paraId="48210DE9" w14:textId="77777777">
              <w:trPr>
                <w:trHeight w:val="290"/>
              </w:trPr>
              <w:tc>
                <w:tcPr>
                  <w:tcW w:w="0" w:type="dxa"/>
                  <w:tcBorders>
                    <w:left w:val="single" w:sz="15" w:space="0" w:color="000000"/>
                    <w:bottom w:val="single" w:sz="15" w:space="0" w:color="000000"/>
                  </w:tcBorders>
                </w:tcPr>
                <w:p w14:paraId="37111EF6" w14:textId="77777777" w:rsidR="005215D2" w:rsidRDefault="005215D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5215D2" w14:paraId="1D947B0F" w14:textId="77777777">
                    <w:trPr>
                      <w:trHeight w:val="212"/>
                    </w:trPr>
                    <w:tc>
                      <w:tcPr>
                        <w:tcW w:w="11160" w:type="dxa"/>
                        <w:tcBorders>
                          <w:top w:val="nil"/>
                          <w:left w:val="nil"/>
                          <w:bottom w:val="nil"/>
                          <w:right w:val="nil"/>
                        </w:tcBorders>
                        <w:tcMar>
                          <w:top w:w="39" w:type="dxa"/>
                          <w:left w:w="39" w:type="dxa"/>
                          <w:bottom w:w="39" w:type="dxa"/>
                          <w:right w:w="39" w:type="dxa"/>
                        </w:tcMar>
                      </w:tcPr>
                      <w:p w14:paraId="26DD9471" w14:textId="77777777" w:rsidR="005215D2" w:rsidRDefault="00175ACE">
                        <w:pPr>
                          <w:spacing w:after="0" w:line="240" w:lineRule="auto"/>
                        </w:pPr>
                        <w:r>
                          <w:rPr>
                            <w:rFonts w:ascii="Arial" w:eastAsia="Arial" w:hAnsi="Arial"/>
                            <w:color w:val="000000"/>
                          </w:rPr>
                          <w:t xml:space="preserve">Works collaboratively with community and agency professionals.    </w:t>
                        </w:r>
                        <w:proofErr w:type="gramStart"/>
                        <w:r>
                          <w:rPr>
                            <w:rFonts w:ascii="Arial" w:eastAsia="Arial" w:hAnsi="Arial"/>
                            <w:color w:val="000000"/>
                          </w:rPr>
                          <w:t>Attends</w:t>
                        </w:r>
                        <w:proofErr w:type="gramEnd"/>
                        <w:r>
                          <w:rPr>
                            <w:rFonts w:ascii="Arial" w:eastAsia="Arial" w:hAnsi="Arial"/>
                            <w:color w:val="000000"/>
                          </w:rPr>
                          <w:t xml:space="preserve"> team meetings.</w:t>
                        </w:r>
                        <w:r>
                          <w:rPr>
                            <w:rFonts w:ascii="Arial" w:eastAsia="Arial" w:hAnsi="Arial"/>
                            <w:color w:val="000000"/>
                          </w:rPr>
                          <w:t xml:space="preserve">  As part of the team, the Youth Group Leader provides the direction for delivery of individual, group and </w:t>
                        </w:r>
                        <w:proofErr w:type="gramStart"/>
                        <w:r>
                          <w:rPr>
                            <w:rFonts w:ascii="Arial" w:eastAsia="Arial" w:hAnsi="Arial"/>
                            <w:color w:val="000000"/>
                          </w:rPr>
                          <w:t>family oriented</w:t>
                        </w:r>
                        <w:proofErr w:type="gramEnd"/>
                        <w:r>
                          <w:rPr>
                            <w:rFonts w:ascii="Arial" w:eastAsia="Arial" w:hAnsi="Arial"/>
                            <w:color w:val="000000"/>
                          </w:rPr>
                          <w:t xml:space="preserve"> services to residents of the institution.  Identifies, locates, schedules </w:t>
                        </w:r>
                        <w:proofErr w:type="gramStart"/>
                        <w:r>
                          <w:rPr>
                            <w:rFonts w:ascii="Arial" w:eastAsia="Arial" w:hAnsi="Arial"/>
                            <w:color w:val="000000"/>
                          </w:rPr>
                          <w:t>performs</w:t>
                        </w:r>
                        <w:proofErr w:type="gramEnd"/>
                        <w:r>
                          <w:rPr>
                            <w:rFonts w:ascii="Arial" w:eastAsia="Arial" w:hAnsi="Arial"/>
                            <w:color w:val="000000"/>
                          </w:rPr>
                          <w:t>, and/or attends training for facility staff.</w:t>
                        </w:r>
                      </w:p>
                    </w:tc>
                  </w:tr>
                </w:tbl>
                <w:p w14:paraId="6441B747" w14:textId="77777777" w:rsidR="005215D2" w:rsidRDefault="005215D2">
                  <w:pPr>
                    <w:spacing w:after="0" w:line="240" w:lineRule="auto"/>
                  </w:pPr>
                </w:p>
              </w:tc>
            </w:tr>
          </w:tbl>
          <w:p w14:paraId="371F8BCC" w14:textId="77777777" w:rsidR="005215D2" w:rsidRDefault="005215D2">
            <w:pPr>
              <w:spacing w:after="0" w:line="240" w:lineRule="auto"/>
            </w:pPr>
          </w:p>
        </w:tc>
        <w:tc>
          <w:tcPr>
            <w:tcW w:w="179" w:type="dxa"/>
          </w:tcPr>
          <w:p w14:paraId="2954A8E6" w14:textId="77777777" w:rsidR="005215D2" w:rsidRDefault="005215D2">
            <w:pPr>
              <w:pStyle w:val="EmptyCellLayoutStyle"/>
              <w:spacing w:after="0" w:line="240" w:lineRule="auto"/>
            </w:pPr>
          </w:p>
        </w:tc>
      </w:tr>
      <w:tr w:rsidR="005215D2" w14:paraId="596FF009" w14:textId="77777777">
        <w:trPr>
          <w:trHeight w:val="99"/>
        </w:trPr>
        <w:tc>
          <w:tcPr>
            <w:tcW w:w="179" w:type="dxa"/>
          </w:tcPr>
          <w:p w14:paraId="4A59E5D1" w14:textId="77777777" w:rsidR="005215D2" w:rsidRDefault="005215D2">
            <w:pPr>
              <w:pStyle w:val="EmptyCellLayoutStyle"/>
              <w:spacing w:after="0" w:line="240" w:lineRule="auto"/>
            </w:pPr>
          </w:p>
        </w:tc>
        <w:tc>
          <w:tcPr>
            <w:tcW w:w="0" w:type="dxa"/>
          </w:tcPr>
          <w:p w14:paraId="75D24E3A" w14:textId="77777777" w:rsidR="005215D2" w:rsidRDefault="005215D2">
            <w:pPr>
              <w:pStyle w:val="EmptyCellLayoutStyle"/>
              <w:spacing w:after="0" w:line="240" w:lineRule="auto"/>
            </w:pPr>
          </w:p>
        </w:tc>
        <w:tc>
          <w:tcPr>
            <w:tcW w:w="0" w:type="dxa"/>
          </w:tcPr>
          <w:p w14:paraId="200FF5F7" w14:textId="77777777" w:rsidR="005215D2" w:rsidRDefault="005215D2">
            <w:pPr>
              <w:pStyle w:val="EmptyCellLayoutStyle"/>
              <w:spacing w:after="0" w:line="240" w:lineRule="auto"/>
            </w:pPr>
          </w:p>
        </w:tc>
        <w:tc>
          <w:tcPr>
            <w:tcW w:w="0" w:type="dxa"/>
          </w:tcPr>
          <w:p w14:paraId="1F5BD7FA" w14:textId="77777777" w:rsidR="005215D2" w:rsidRDefault="005215D2">
            <w:pPr>
              <w:pStyle w:val="EmptyCellLayoutStyle"/>
              <w:spacing w:after="0" w:line="240" w:lineRule="auto"/>
            </w:pPr>
          </w:p>
        </w:tc>
        <w:tc>
          <w:tcPr>
            <w:tcW w:w="0" w:type="dxa"/>
          </w:tcPr>
          <w:p w14:paraId="21796418" w14:textId="77777777" w:rsidR="005215D2" w:rsidRDefault="005215D2">
            <w:pPr>
              <w:pStyle w:val="EmptyCellLayoutStyle"/>
              <w:spacing w:after="0" w:line="240" w:lineRule="auto"/>
            </w:pPr>
          </w:p>
        </w:tc>
        <w:tc>
          <w:tcPr>
            <w:tcW w:w="0" w:type="dxa"/>
          </w:tcPr>
          <w:p w14:paraId="4901B121" w14:textId="77777777" w:rsidR="005215D2" w:rsidRDefault="005215D2">
            <w:pPr>
              <w:pStyle w:val="EmptyCellLayoutStyle"/>
              <w:spacing w:after="0" w:line="240" w:lineRule="auto"/>
            </w:pPr>
          </w:p>
        </w:tc>
        <w:tc>
          <w:tcPr>
            <w:tcW w:w="0" w:type="dxa"/>
          </w:tcPr>
          <w:p w14:paraId="60F5129B" w14:textId="77777777" w:rsidR="005215D2" w:rsidRDefault="005215D2">
            <w:pPr>
              <w:pStyle w:val="EmptyCellLayoutStyle"/>
              <w:spacing w:after="0" w:line="240" w:lineRule="auto"/>
            </w:pPr>
          </w:p>
        </w:tc>
        <w:tc>
          <w:tcPr>
            <w:tcW w:w="2505" w:type="dxa"/>
          </w:tcPr>
          <w:p w14:paraId="34D7B96C" w14:textId="77777777" w:rsidR="005215D2" w:rsidRDefault="005215D2">
            <w:pPr>
              <w:pStyle w:val="EmptyCellLayoutStyle"/>
              <w:spacing w:after="0" w:line="240" w:lineRule="auto"/>
            </w:pPr>
          </w:p>
        </w:tc>
        <w:tc>
          <w:tcPr>
            <w:tcW w:w="6120" w:type="dxa"/>
          </w:tcPr>
          <w:p w14:paraId="52F13A67" w14:textId="77777777" w:rsidR="005215D2" w:rsidRDefault="005215D2">
            <w:pPr>
              <w:pStyle w:val="EmptyCellLayoutStyle"/>
              <w:spacing w:after="0" w:line="240" w:lineRule="auto"/>
            </w:pPr>
          </w:p>
        </w:tc>
        <w:tc>
          <w:tcPr>
            <w:tcW w:w="2534" w:type="dxa"/>
          </w:tcPr>
          <w:p w14:paraId="0B5A56EA" w14:textId="77777777" w:rsidR="005215D2" w:rsidRDefault="005215D2">
            <w:pPr>
              <w:pStyle w:val="EmptyCellLayoutStyle"/>
              <w:spacing w:after="0" w:line="240" w:lineRule="auto"/>
            </w:pPr>
          </w:p>
        </w:tc>
        <w:tc>
          <w:tcPr>
            <w:tcW w:w="179" w:type="dxa"/>
          </w:tcPr>
          <w:p w14:paraId="23C50C27" w14:textId="77777777" w:rsidR="005215D2" w:rsidRDefault="005215D2">
            <w:pPr>
              <w:pStyle w:val="EmptyCellLayoutStyle"/>
              <w:spacing w:after="0" w:line="240" w:lineRule="auto"/>
            </w:pPr>
          </w:p>
        </w:tc>
      </w:tr>
      <w:tr w:rsidR="006B068D" w14:paraId="6BA2ADC2" w14:textId="77777777" w:rsidTr="006B068D">
        <w:tc>
          <w:tcPr>
            <w:tcW w:w="179" w:type="dxa"/>
          </w:tcPr>
          <w:p w14:paraId="36586821" w14:textId="77777777" w:rsidR="005215D2" w:rsidRDefault="005215D2">
            <w:pPr>
              <w:pStyle w:val="EmptyCellLayoutStyle"/>
              <w:spacing w:after="0" w:line="240" w:lineRule="auto"/>
            </w:pPr>
          </w:p>
        </w:tc>
        <w:tc>
          <w:tcPr>
            <w:tcW w:w="0" w:type="dxa"/>
          </w:tcPr>
          <w:p w14:paraId="789F922D" w14:textId="77777777" w:rsidR="005215D2" w:rsidRDefault="005215D2">
            <w:pPr>
              <w:pStyle w:val="EmptyCellLayoutStyle"/>
              <w:spacing w:after="0" w:line="240" w:lineRule="auto"/>
            </w:pPr>
          </w:p>
        </w:tc>
        <w:tc>
          <w:tcPr>
            <w:tcW w:w="0" w:type="dxa"/>
          </w:tcPr>
          <w:p w14:paraId="1CB7C089" w14:textId="77777777" w:rsidR="005215D2" w:rsidRDefault="005215D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6B068D" w14:paraId="44E0348E" w14:textId="77777777" w:rsidTr="006B068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5215D2" w14:paraId="5BF5DA47" w14:textId="77777777">
                    <w:trPr>
                      <w:trHeight w:val="192"/>
                    </w:trPr>
                    <w:tc>
                      <w:tcPr>
                        <w:tcW w:w="11160" w:type="dxa"/>
                        <w:tcBorders>
                          <w:top w:val="nil"/>
                          <w:left w:val="nil"/>
                          <w:bottom w:val="nil"/>
                          <w:right w:val="nil"/>
                        </w:tcBorders>
                        <w:tcMar>
                          <w:top w:w="39" w:type="dxa"/>
                          <w:left w:w="39" w:type="dxa"/>
                          <w:bottom w:w="39" w:type="dxa"/>
                          <w:right w:w="39" w:type="dxa"/>
                        </w:tcMar>
                      </w:tcPr>
                      <w:p w14:paraId="506208BB" w14:textId="77777777" w:rsidR="005215D2" w:rsidRDefault="00175AC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1C3C8AA" w14:textId="77777777" w:rsidR="005215D2" w:rsidRDefault="005215D2">
                  <w:pPr>
                    <w:spacing w:after="0" w:line="240" w:lineRule="auto"/>
                  </w:pPr>
                </w:p>
              </w:tc>
            </w:tr>
            <w:tr w:rsidR="005215D2" w14:paraId="6A78CD2A" w14:textId="77777777">
              <w:trPr>
                <w:trHeight w:val="90"/>
              </w:trPr>
              <w:tc>
                <w:tcPr>
                  <w:tcW w:w="0" w:type="dxa"/>
                  <w:tcBorders>
                    <w:left w:val="single" w:sz="15" w:space="0" w:color="000000"/>
                  </w:tcBorders>
                </w:tcPr>
                <w:p w14:paraId="684CF47D" w14:textId="77777777" w:rsidR="005215D2" w:rsidRDefault="005215D2">
                  <w:pPr>
                    <w:pStyle w:val="EmptyCellLayoutStyle"/>
                    <w:spacing w:after="0" w:line="240" w:lineRule="auto"/>
                  </w:pPr>
                </w:p>
              </w:tc>
              <w:tc>
                <w:tcPr>
                  <w:tcW w:w="11159" w:type="dxa"/>
                  <w:tcBorders>
                    <w:right w:val="single" w:sz="15" w:space="0" w:color="000000"/>
                  </w:tcBorders>
                </w:tcPr>
                <w:p w14:paraId="6B4C557F" w14:textId="77777777" w:rsidR="005215D2" w:rsidRDefault="005215D2">
                  <w:pPr>
                    <w:pStyle w:val="EmptyCellLayoutStyle"/>
                    <w:spacing w:after="0" w:line="240" w:lineRule="auto"/>
                  </w:pPr>
                </w:p>
              </w:tc>
            </w:tr>
            <w:tr w:rsidR="005215D2" w14:paraId="1B387119" w14:textId="77777777">
              <w:trPr>
                <w:trHeight w:val="290"/>
              </w:trPr>
              <w:tc>
                <w:tcPr>
                  <w:tcW w:w="0" w:type="dxa"/>
                  <w:tcBorders>
                    <w:left w:val="single" w:sz="15" w:space="0" w:color="000000"/>
                    <w:bottom w:val="single" w:sz="15" w:space="0" w:color="000000"/>
                  </w:tcBorders>
                </w:tcPr>
                <w:p w14:paraId="3763B0FB" w14:textId="77777777" w:rsidR="005215D2" w:rsidRDefault="005215D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5215D2" w14:paraId="5DBB5FF3" w14:textId="77777777">
                    <w:trPr>
                      <w:trHeight w:val="212"/>
                    </w:trPr>
                    <w:tc>
                      <w:tcPr>
                        <w:tcW w:w="11160" w:type="dxa"/>
                        <w:tcBorders>
                          <w:top w:val="nil"/>
                          <w:left w:val="nil"/>
                          <w:bottom w:val="nil"/>
                          <w:right w:val="nil"/>
                        </w:tcBorders>
                        <w:tcMar>
                          <w:top w:w="39" w:type="dxa"/>
                          <w:left w:w="39" w:type="dxa"/>
                          <w:bottom w:w="39" w:type="dxa"/>
                          <w:right w:w="39" w:type="dxa"/>
                        </w:tcMar>
                      </w:tcPr>
                      <w:p w14:paraId="0689562B" w14:textId="77777777" w:rsidR="005215D2" w:rsidRDefault="00175ACE">
                        <w:pPr>
                          <w:spacing w:after="0" w:line="240" w:lineRule="auto"/>
                        </w:pPr>
                        <w:r>
                          <w:rPr>
                            <w:rFonts w:ascii="Arial" w:eastAsia="Arial" w:hAnsi="Arial"/>
                            <w:color w:val="000000"/>
                          </w:rPr>
                          <w:t xml:space="preserve">Position description is being submitted to update the following areas.  Under General Summary adding "Provides leadership to staff and team".  Under Duty #1 the percentage was changed to 35%.  Under Duty #4 the percentage was changed to 15%.  Under question #18 new information is provided due to PREA.  Some minor spelling corrections were made.  </w:t>
                        </w:r>
                        <w:proofErr w:type="gramStart"/>
                        <w:r>
                          <w:rPr>
                            <w:rFonts w:ascii="Arial" w:eastAsia="Arial" w:hAnsi="Arial"/>
                            <w:color w:val="000000"/>
                          </w:rPr>
                          <w:t>Also</w:t>
                        </w:r>
                        <w:proofErr w:type="gramEnd"/>
                        <w:r>
                          <w:rPr>
                            <w:rFonts w:ascii="Arial" w:eastAsia="Arial" w:hAnsi="Arial"/>
                            <w:color w:val="000000"/>
                          </w:rPr>
                          <w:t xml:space="preserve"> under Duty #1 a task was added that indicates that the incumbent(s) in this position may have unsupervised access to controlled substances.</w:t>
                        </w:r>
                      </w:p>
                    </w:tc>
                  </w:tr>
                </w:tbl>
                <w:p w14:paraId="785CCD2F" w14:textId="77777777" w:rsidR="005215D2" w:rsidRDefault="005215D2">
                  <w:pPr>
                    <w:spacing w:after="0" w:line="240" w:lineRule="auto"/>
                  </w:pPr>
                </w:p>
              </w:tc>
            </w:tr>
          </w:tbl>
          <w:p w14:paraId="5F578AA5" w14:textId="77777777" w:rsidR="005215D2" w:rsidRDefault="005215D2">
            <w:pPr>
              <w:spacing w:after="0" w:line="240" w:lineRule="auto"/>
            </w:pPr>
          </w:p>
        </w:tc>
        <w:tc>
          <w:tcPr>
            <w:tcW w:w="179" w:type="dxa"/>
          </w:tcPr>
          <w:p w14:paraId="7E7BBA30" w14:textId="77777777" w:rsidR="005215D2" w:rsidRDefault="005215D2">
            <w:pPr>
              <w:pStyle w:val="EmptyCellLayoutStyle"/>
              <w:spacing w:after="0" w:line="240" w:lineRule="auto"/>
            </w:pPr>
          </w:p>
        </w:tc>
      </w:tr>
      <w:tr w:rsidR="005215D2" w14:paraId="62769E0B" w14:textId="77777777">
        <w:trPr>
          <w:trHeight w:val="100"/>
        </w:trPr>
        <w:tc>
          <w:tcPr>
            <w:tcW w:w="179" w:type="dxa"/>
          </w:tcPr>
          <w:p w14:paraId="5AF0E216" w14:textId="77777777" w:rsidR="005215D2" w:rsidRDefault="005215D2">
            <w:pPr>
              <w:pStyle w:val="EmptyCellLayoutStyle"/>
              <w:spacing w:after="0" w:line="240" w:lineRule="auto"/>
            </w:pPr>
          </w:p>
        </w:tc>
        <w:tc>
          <w:tcPr>
            <w:tcW w:w="0" w:type="dxa"/>
          </w:tcPr>
          <w:p w14:paraId="661E5482" w14:textId="77777777" w:rsidR="005215D2" w:rsidRDefault="005215D2">
            <w:pPr>
              <w:pStyle w:val="EmptyCellLayoutStyle"/>
              <w:spacing w:after="0" w:line="240" w:lineRule="auto"/>
            </w:pPr>
          </w:p>
        </w:tc>
        <w:tc>
          <w:tcPr>
            <w:tcW w:w="0" w:type="dxa"/>
          </w:tcPr>
          <w:p w14:paraId="349CFC5C" w14:textId="77777777" w:rsidR="005215D2" w:rsidRDefault="005215D2">
            <w:pPr>
              <w:pStyle w:val="EmptyCellLayoutStyle"/>
              <w:spacing w:after="0" w:line="240" w:lineRule="auto"/>
            </w:pPr>
          </w:p>
        </w:tc>
        <w:tc>
          <w:tcPr>
            <w:tcW w:w="0" w:type="dxa"/>
          </w:tcPr>
          <w:p w14:paraId="058A15F0" w14:textId="77777777" w:rsidR="005215D2" w:rsidRDefault="005215D2">
            <w:pPr>
              <w:pStyle w:val="EmptyCellLayoutStyle"/>
              <w:spacing w:after="0" w:line="240" w:lineRule="auto"/>
            </w:pPr>
          </w:p>
        </w:tc>
        <w:tc>
          <w:tcPr>
            <w:tcW w:w="0" w:type="dxa"/>
          </w:tcPr>
          <w:p w14:paraId="1D785ABA" w14:textId="77777777" w:rsidR="005215D2" w:rsidRDefault="005215D2">
            <w:pPr>
              <w:pStyle w:val="EmptyCellLayoutStyle"/>
              <w:spacing w:after="0" w:line="240" w:lineRule="auto"/>
            </w:pPr>
          </w:p>
        </w:tc>
        <w:tc>
          <w:tcPr>
            <w:tcW w:w="0" w:type="dxa"/>
          </w:tcPr>
          <w:p w14:paraId="2D3D5070" w14:textId="77777777" w:rsidR="005215D2" w:rsidRDefault="005215D2">
            <w:pPr>
              <w:pStyle w:val="EmptyCellLayoutStyle"/>
              <w:spacing w:after="0" w:line="240" w:lineRule="auto"/>
            </w:pPr>
          </w:p>
        </w:tc>
        <w:tc>
          <w:tcPr>
            <w:tcW w:w="0" w:type="dxa"/>
          </w:tcPr>
          <w:p w14:paraId="24439B60" w14:textId="77777777" w:rsidR="005215D2" w:rsidRDefault="005215D2">
            <w:pPr>
              <w:pStyle w:val="EmptyCellLayoutStyle"/>
              <w:spacing w:after="0" w:line="240" w:lineRule="auto"/>
            </w:pPr>
          </w:p>
        </w:tc>
        <w:tc>
          <w:tcPr>
            <w:tcW w:w="2505" w:type="dxa"/>
          </w:tcPr>
          <w:p w14:paraId="50AC7EAD" w14:textId="77777777" w:rsidR="005215D2" w:rsidRDefault="005215D2">
            <w:pPr>
              <w:pStyle w:val="EmptyCellLayoutStyle"/>
              <w:spacing w:after="0" w:line="240" w:lineRule="auto"/>
            </w:pPr>
          </w:p>
        </w:tc>
        <w:tc>
          <w:tcPr>
            <w:tcW w:w="6120" w:type="dxa"/>
          </w:tcPr>
          <w:p w14:paraId="048493A9" w14:textId="77777777" w:rsidR="005215D2" w:rsidRDefault="005215D2">
            <w:pPr>
              <w:pStyle w:val="EmptyCellLayoutStyle"/>
              <w:spacing w:after="0" w:line="240" w:lineRule="auto"/>
            </w:pPr>
          </w:p>
        </w:tc>
        <w:tc>
          <w:tcPr>
            <w:tcW w:w="2534" w:type="dxa"/>
          </w:tcPr>
          <w:p w14:paraId="6D216194" w14:textId="77777777" w:rsidR="005215D2" w:rsidRDefault="005215D2">
            <w:pPr>
              <w:pStyle w:val="EmptyCellLayoutStyle"/>
              <w:spacing w:after="0" w:line="240" w:lineRule="auto"/>
            </w:pPr>
          </w:p>
        </w:tc>
        <w:tc>
          <w:tcPr>
            <w:tcW w:w="179" w:type="dxa"/>
          </w:tcPr>
          <w:p w14:paraId="34A96AE5" w14:textId="77777777" w:rsidR="005215D2" w:rsidRDefault="005215D2">
            <w:pPr>
              <w:pStyle w:val="EmptyCellLayoutStyle"/>
              <w:spacing w:after="0" w:line="240" w:lineRule="auto"/>
            </w:pPr>
          </w:p>
        </w:tc>
      </w:tr>
      <w:tr w:rsidR="006B068D" w14:paraId="5010FAF8" w14:textId="77777777" w:rsidTr="006B068D">
        <w:tc>
          <w:tcPr>
            <w:tcW w:w="179" w:type="dxa"/>
          </w:tcPr>
          <w:p w14:paraId="7B99F771" w14:textId="77777777" w:rsidR="005215D2" w:rsidRDefault="005215D2">
            <w:pPr>
              <w:pStyle w:val="EmptyCellLayoutStyle"/>
              <w:spacing w:after="0" w:line="240" w:lineRule="auto"/>
            </w:pPr>
          </w:p>
        </w:tc>
        <w:tc>
          <w:tcPr>
            <w:tcW w:w="0" w:type="dxa"/>
          </w:tcPr>
          <w:p w14:paraId="5CB69605" w14:textId="77777777" w:rsidR="005215D2" w:rsidRDefault="005215D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5"/>
            </w:tblGrid>
            <w:tr w:rsidR="006B068D" w14:paraId="3B7675AF" w14:textId="77777777" w:rsidTr="006B068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5215D2" w14:paraId="7A30684C" w14:textId="77777777">
                    <w:trPr>
                      <w:trHeight w:val="192"/>
                    </w:trPr>
                    <w:tc>
                      <w:tcPr>
                        <w:tcW w:w="11160" w:type="dxa"/>
                        <w:tcBorders>
                          <w:top w:val="nil"/>
                          <w:left w:val="nil"/>
                          <w:bottom w:val="nil"/>
                          <w:right w:val="nil"/>
                        </w:tcBorders>
                        <w:tcMar>
                          <w:top w:w="39" w:type="dxa"/>
                          <w:left w:w="39" w:type="dxa"/>
                          <w:bottom w:w="39" w:type="dxa"/>
                          <w:right w:w="39" w:type="dxa"/>
                        </w:tcMar>
                      </w:tcPr>
                      <w:p w14:paraId="63A63447" w14:textId="77777777" w:rsidR="005215D2" w:rsidRDefault="00175ACE">
                        <w:pPr>
                          <w:spacing w:after="0" w:line="240" w:lineRule="auto"/>
                        </w:pPr>
                        <w:r>
                          <w:rPr>
                            <w:rFonts w:ascii="Arial" w:eastAsia="Arial" w:hAnsi="Arial"/>
                            <w:b/>
                            <w:color w:val="000000"/>
                            <w:sz w:val="16"/>
                          </w:rPr>
                          <w:t>25. What is the function of the work area and how does this position fit into that function?</w:t>
                        </w:r>
                      </w:p>
                    </w:tc>
                  </w:tr>
                </w:tbl>
                <w:p w14:paraId="2E1E2A04" w14:textId="77777777" w:rsidR="005215D2" w:rsidRDefault="005215D2">
                  <w:pPr>
                    <w:spacing w:after="0" w:line="240" w:lineRule="auto"/>
                  </w:pPr>
                </w:p>
              </w:tc>
            </w:tr>
            <w:tr w:rsidR="005215D2" w14:paraId="0BE1D62F" w14:textId="77777777">
              <w:trPr>
                <w:trHeight w:val="80"/>
              </w:trPr>
              <w:tc>
                <w:tcPr>
                  <w:tcW w:w="0" w:type="dxa"/>
                  <w:tcBorders>
                    <w:left w:val="single" w:sz="15" w:space="0" w:color="000000"/>
                  </w:tcBorders>
                </w:tcPr>
                <w:p w14:paraId="4A8D7BB0" w14:textId="77777777" w:rsidR="005215D2" w:rsidRDefault="005215D2">
                  <w:pPr>
                    <w:pStyle w:val="EmptyCellLayoutStyle"/>
                    <w:spacing w:after="0" w:line="240" w:lineRule="auto"/>
                  </w:pPr>
                </w:p>
              </w:tc>
              <w:tc>
                <w:tcPr>
                  <w:tcW w:w="11159" w:type="dxa"/>
                  <w:tcBorders>
                    <w:right w:val="single" w:sz="15" w:space="0" w:color="000000"/>
                  </w:tcBorders>
                </w:tcPr>
                <w:p w14:paraId="30CEE2DC" w14:textId="77777777" w:rsidR="005215D2" w:rsidRDefault="005215D2">
                  <w:pPr>
                    <w:pStyle w:val="EmptyCellLayoutStyle"/>
                    <w:spacing w:after="0" w:line="240" w:lineRule="auto"/>
                  </w:pPr>
                </w:p>
              </w:tc>
            </w:tr>
            <w:tr w:rsidR="005215D2" w14:paraId="036B915F" w14:textId="77777777">
              <w:trPr>
                <w:trHeight w:val="290"/>
              </w:trPr>
              <w:tc>
                <w:tcPr>
                  <w:tcW w:w="0" w:type="dxa"/>
                  <w:tcBorders>
                    <w:left w:val="single" w:sz="15" w:space="0" w:color="000000"/>
                    <w:bottom w:val="single" w:sz="15" w:space="0" w:color="000000"/>
                  </w:tcBorders>
                </w:tcPr>
                <w:p w14:paraId="71E28EC1" w14:textId="77777777" w:rsidR="005215D2" w:rsidRDefault="005215D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5215D2" w14:paraId="51A5F416" w14:textId="77777777">
                    <w:trPr>
                      <w:trHeight w:val="212"/>
                    </w:trPr>
                    <w:tc>
                      <w:tcPr>
                        <w:tcW w:w="11160" w:type="dxa"/>
                        <w:tcBorders>
                          <w:top w:val="nil"/>
                          <w:left w:val="nil"/>
                          <w:bottom w:val="nil"/>
                          <w:right w:val="nil"/>
                        </w:tcBorders>
                        <w:tcMar>
                          <w:top w:w="39" w:type="dxa"/>
                          <w:left w:w="39" w:type="dxa"/>
                          <w:bottom w:w="39" w:type="dxa"/>
                          <w:right w:w="39" w:type="dxa"/>
                        </w:tcMar>
                      </w:tcPr>
                      <w:p w14:paraId="1B8B7F79" w14:textId="77777777" w:rsidR="005215D2" w:rsidRDefault="00175ACE">
                        <w:pPr>
                          <w:spacing w:after="0" w:line="240" w:lineRule="auto"/>
                        </w:pPr>
                        <w:r>
                          <w:rPr>
                            <w:rFonts w:ascii="Arial" w:eastAsia="Arial" w:hAnsi="Arial"/>
                            <w:color w:val="000000"/>
                          </w:rPr>
                          <w:t>Works collaboratively with community and agency professionals.  </w:t>
                        </w:r>
                        <w:proofErr w:type="gramStart"/>
                        <w:r>
                          <w:rPr>
                            <w:rFonts w:ascii="Arial" w:eastAsia="Arial" w:hAnsi="Arial"/>
                            <w:color w:val="000000"/>
                          </w:rPr>
                          <w:t>Attends</w:t>
                        </w:r>
                        <w:proofErr w:type="gramEnd"/>
                        <w:r>
                          <w:rPr>
                            <w:rFonts w:ascii="Arial" w:eastAsia="Arial" w:hAnsi="Arial"/>
                            <w:color w:val="000000"/>
                          </w:rPr>
                          <w:t xml:space="preserve"> team meetings.</w:t>
                        </w:r>
                        <w:r>
                          <w:rPr>
                            <w:rFonts w:ascii="Arial" w:eastAsia="Arial" w:hAnsi="Arial"/>
                            <w:color w:val="000000"/>
                          </w:rPr>
                          <w:t xml:space="preserve">  As part of the team, the Youth Group Leader provides the direction for delivery of individual, group and </w:t>
                        </w:r>
                        <w:proofErr w:type="gramStart"/>
                        <w:r>
                          <w:rPr>
                            <w:rFonts w:ascii="Arial" w:eastAsia="Arial" w:hAnsi="Arial"/>
                            <w:color w:val="000000"/>
                          </w:rPr>
                          <w:t>family oriented</w:t>
                        </w:r>
                        <w:proofErr w:type="gramEnd"/>
                        <w:r>
                          <w:rPr>
                            <w:rFonts w:ascii="Arial" w:eastAsia="Arial" w:hAnsi="Arial"/>
                            <w:color w:val="000000"/>
                          </w:rPr>
                          <w:t xml:space="preserve"> services to residents of the institution.  Identifies, locates, schedules </w:t>
                        </w:r>
                        <w:proofErr w:type="gramStart"/>
                        <w:r>
                          <w:rPr>
                            <w:rFonts w:ascii="Arial" w:eastAsia="Arial" w:hAnsi="Arial"/>
                            <w:color w:val="000000"/>
                          </w:rPr>
                          <w:t>performs</w:t>
                        </w:r>
                        <w:proofErr w:type="gramEnd"/>
                        <w:r>
                          <w:rPr>
                            <w:rFonts w:ascii="Arial" w:eastAsia="Arial" w:hAnsi="Arial"/>
                            <w:color w:val="000000"/>
                          </w:rPr>
                          <w:t>, and/or attends training for facility staff.</w:t>
                        </w:r>
                      </w:p>
                    </w:tc>
                  </w:tr>
                </w:tbl>
                <w:p w14:paraId="6691D37F" w14:textId="77777777" w:rsidR="005215D2" w:rsidRDefault="005215D2">
                  <w:pPr>
                    <w:spacing w:after="0" w:line="240" w:lineRule="auto"/>
                  </w:pPr>
                </w:p>
              </w:tc>
            </w:tr>
          </w:tbl>
          <w:p w14:paraId="50B4A202" w14:textId="77777777" w:rsidR="005215D2" w:rsidRDefault="005215D2">
            <w:pPr>
              <w:spacing w:after="0" w:line="240" w:lineRule="auto"/>
            </w:pPr>
          </w:p>
        </w:tc>
        <w:tc>
          <w:tcPr>
            <w:tcW w:w="179" w:type="dxa"/>
          </w:tcPr>
          <w:p w14:paraId="31FCF35D" w14:textId="77777777" w:rsidR="005215D2" w:rsidRDefault="005215D2">
            <w:pPr>
              <w:pStyle w:val="EmptyCellLayoutStyle"/>
              <w:spacing w:after="0" w:line="240" w:lineRule="auto"/>
            </w:pPr>
          </w:p>
        </w:tc>
      </w:tr>
      <w:tr w:rsidR="005215D2" w14:paraId="2D74B17C" w14:textId="77777777">
        <w:trPr>
          <w:trHeight w:val="120"/>
        </w:trPr>
        <w:tc>
          <w:tcPr>
            <w:tcW w:w="179" w:type="dxa"/>
          </w:tcPr>
          <w:p w14:paraId="3678E12C" w14:textId="77777777" w:rsidR="005215D2" w:rsidRDefault="005215D2">
            <w:pPr>
              <w:pStyle w:val="EmptyCellLayoutStyle"/>
              <w:spacing w:after="0" w:line="240" w:lineRule="auto"/>
            </w:pPr>
          </w:p>
        </w:tc>
        <w:tc>
          <w:tcPr>
            <w:tcW w:w="0" w:type="dxa"/>
          </w:tcPr>
          <w:p w14:paraId="56633019" w14:textId="77777777" w:rsidR="005215D2" w:rsidRDefault="005215D2">
            <w:pPr>
              <w:pStyle w:val="EmptyCellLayoutStyle"/>
              <w:spacing w:after="0" w:line="240" w:lineRule="auto"/>
            </w:pPr>
          </w:p>
        </w:tc>
        <w:tc>
          <w:tcPr>
            <w:tcW w:w="0" w:type="dxa"/>
          </w:tcPr>
          <w:p w14:paraId="36390420" w14:textId="77777777" w:rsidR="005215D2" w:rsidRDefault="005215D2">
            <w:pPr>
              <w:pStyle w:val="EmptyCellLayoutStyle"/>
              <w:spacing w:after="0" w:line="240" w:lineRule="auto"/>
            </w:pPr>
          </w:p>
        </w:tc>
        <w:tc>
          <w:tcPr>
            <w:tcW w:w="0" w:type="dxa"/>
          </w:tcPr>
          <w:p w14:paraId="44601FAF" w14:textId="77777777" w:rsidR="005215D2" w:rsidRDefault="005215D2">
            <w:pPr>
              <w:pStyle w:val="EmptyCellLayoutStyle"/>
              <w:spacing w:after="0" w:line="240" w:lineRule="auto"/>
            </w:pPr>
          </w:p>
        </w:tc>
        <w:tc>
          <w:tcPr>
            <w:tcW w:w="0" w:type="dxa"/>
          </w:tcPr>
          <w:p w14:paraId="36AC512B" w14:textId="77777777" w:rsidR="005215D2" w:rsidRDefault="005215D2">
            <w:pPr>
              <w:pStyle w:val="EmptyCellLayoutStyle"/>
              <w:spacing w:after="0" w:line="240" w:lineRule="auto"/>
            </w:pPr>
          </w:p>
        </w:tc>
        <w:tc>
          <w:tcPr>
            <w:tcW w:w="0" w:type="dxa"/>
          </w:tcPr>
          <w:p w14:paraId="0BB2BB3C" w14:textId="77777777" w:rsidR="005215D2" w:rsidRDefault="005215D2">
            <w:pPr>
              <w:pStyle w:val="EmptyCellLayoutStyle"/>
              <w:spacing w:after="0" w:line="240" w:lineRule="auto"/>
            </w:pPr>
          </w:p>
        </w:tc>
        <w:tc>
          <w:tcPr>
            <w:tcW w:w="0" w:type="dxa"/>
          </w:tcPr>
          <w:p w14:paraId="62C5B3C1" w14:textId="77777777" w:rsidR="005215D2" w:rsidRDefault="005215D2">
            <w:pPr>
              <w:pStyle w:val="EmptyCellLayoutStyle"/>
              <w:spacing w:after="0" w:line="240" w:lineRule="auto"/>
            </w:pPr>
          </w:p>
        </w:tc>
        <w:tc>
          <w:tcPr>
            <w:tcW w:w="2505" w:type="dxa"/>
          </w:tcPr>
          <w:p w14:paraId="558DCD7A" w14:textId="77777777" w:rsidR="005215D2" w:rsidRDefault="005215D2">
            <w:pPr>
              <w:pStyle w:val="EmptyCellLayoutStyle"/>
              <w:spacing w:after="0" w:line="240" w:lineRule="auto"/>
            </w:pPr>
          </w:p>
        </w:tc>
        <w:tc>
          <w:tcPr>
            <w:tcW w:w="6120" w:type="dxa"/>
          </w:tcPr>
          <w:p w14:paraId="3C109D68" w14:textId="77777777" w:rsidR="005215D2" w:rsidRDefault="005215D2">
            <w:pPr>
              <w:pStyle w:val="EmptyCellLayoutStyle"/>
              <w:spacing w:after="0" w:line="240" w:lineRule="auto"/>
            </w:pPr>
          </w:p>
        </w:tc>
        <w:tc>
          <w:tcPr>
            <w:tcW w:w="2534" w:type="dxa"/>
          </w:tcPr>
          <w:p w14:paraId="647381AF" w14:textId="77777777" w:rsidR="005215D2" w:rsidRDefault="005215D2">
            <w:pPr>
              <w:pStyle w:val="EmptyCellLayoutStyle"/>
              <w:spacing w:after="0" w:line="240" w:lineRule="auto"/>
            </w:pPr>
          </w:p>
        </w:tc>
        <w:tc>
          <w:tcPr>
            <w:tcW w:w="179" w:type="dxa"/>
          </w:tcPr>
          <w:p w14:paraId="3E430DC9" w14:textId="77777777" w:rsidR="005215D2" w:rsidRDefault="005215D2">
            <w:pPr>
              <w:pStyle w:val="EmptyCellLayoutStyle"/>
              <w:spacing w:after="0" w:line="240" w:lineRule="auto"/>
            </w:pPr>
          </w:p>
        </w:tc>
      </w:tr>
      <w:tr w:rsidR="006B068D" w14:paraId="4EF988D5" w14:textId="77777777" w:rsidTr="006B068D">
        <w:tc>
          <w:tcPr>
            <w:tcW w:w="179" w:type="dxa"/>
          </w:tcPr>
          <w:p w14:paraId="70C9B73D" w14:textId="77777777" w:rsidR="005215D2" w:rsidRDefault="005215D2">
            <w:pPr>
              <w:pStyle w:val="EmptyCellLayoutStyle"/>
              <w:spacing w:after="0" w:line="240" w:lineRule="auto"/>
            </w:pPr>
          </w:p>
        </w:tc>
        <w:tc>
          <w:tcPr>
            <w:tcW w:w="0" w:type="dxa"/>
          </w:tcPr>
          <w:p w14:paraId="05878D29" w14:textId="77777777" w:rsidR="005215D2" w:rsidRDefault="005215D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1"/>
              <w:gridCol w:w="179"/>
              <w:gridCol w:w="179"/>
            </w:tblGrid>
            <w:tr w:rsidR="006B068D" w14:paraId="304CBC40" w14:textId="77777777" w:rsidTr="006B068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2"/>
                  </w:tblGrid>
                  <w:tr w:rsidR="005215D2" w14:paraId="5884D276" w14:textId="77777777">
                    <w:trPr>
                      <w:trHeight w:val="237"/>
                    </w:trPr>
                    <w:tc>
                      <w:tcPr>
                        <w:tcW w:w="10980" w:type="dxa"/>
                        <w:tcBorders>
                          <w:top w:val="nil"/>
                          <w:left w:val="nil"/>
                          <w:bottom w:val="nil"/>
                          <w:right w:val="nil"/>
                        </w:tcBorders>
                        <w:tcMar>
                          <w:top w:w="39" w:type="dxa"/>
                          <w:left w:w="39" w:type="dxa"/>
                          <w:bottom w:w="39" w:type="dxa"/>
                          <w:right w:w="39" w:type="dxa"/>
                        </w:tcMar>
                      </w:tcPr>
                      <w:p w14:paraId="3C3F03E2" w14:textId="77777777" w:rsidR="005215D2" w:rsidRDefault="00175AC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A8ADF24" w14:textId="77777777" w:rsidR="005215D2" w:rsidRDefault="005215D2">
                  <w:pPr>
                    <w:spacing w:after="0" w:line="240" w:lineRule="auto"/>
                  </w:pPr>
                </w:p>
              </w:tc>
              <w:tc>
                <w:tcPr>
                  <w:tcW w:w="180" w:type="dxa"/>
                  <w:tcBorders>
                    <w:top w:val="single" w:sz="15" w:space="0" w:color="000000"/>
                    <w:right w:val="single" w:sz="15" w:space="0" w:color="000000"/>
                  </w:tcBorders>
                </w:tcPr>
                <w:p w14:paraId="72152581" w14:textId="77777777" w:rsidR="005215D2" w:rsidRDefault="005215D2">
                  <w:pPr>
                    <w:pStyle w:val="EmptyCellLayoutStyle"/>
                    <w:spacing w:after="0" w:line="240" w:lineRule="auto"/>
                  </w:pPr>
                </w:p>
              </w:tc>
            </w:tr>
            <w:tr w:rsidR="005215D2" w14:paraId="77177F7D" w14:textId="77777777">
              <w:trPr>
                <w:trHeight w:val="81"/>
              </w:trPr>
              <w:tc>
                <w:tcPr>
                  <w:tcW w:w="180" w:type="dxa"/>
                  <w:tcBorders>
                    <w:left w:val="single" w:sz="15" w:space="0" w:color="000000"/>
                  </w:tcBorders>
                </w:tcPr>
                <w:p w14:paraId="0ADEBCCB" w14:textId="77777777" w:rsidR="005215D2" w:rsidRDefault="005215D2">
                  <w:pPr>
                    <w:pStyle w:val="EmptyCellLayoutStyle"/>
                    <w:spacing w:after="0" w:line="240" w:lineRule="auto"/>
                  </w:pPr>
                </w:p>
              </w:tc>
              <w:tc>
                <w:tcPr>
                  <w:tcW w:w="1080" w:type="dxa"/>
                </w:tcPr>
                <w:p w14:paraId="1DFD6D8C" w14:textId="77777777" w:rsidR="005215D2" w:rsidRDefault="005215D2">
                  <w:pPr>
                    <w:pStyle w:val="EmptyCellLayoutStyle"/>
                    <w:spacing w:after="0" w:line="240" w:lineRule="auto"/>
                  </w:pPr>
                </w:p>
              </w:tc>
              <w:tc>
                <w:tcPr>
                  <w:tcW w:w="1980" w:type="dxa"/>
                </w:tcPr>
                <w:p w14:paraId="1E60575F" w14:textId="77777777" w:rsidR="005215D2" w:rsidRDefault="005215D2">
                  <w:pPr>
                    <w:pStyle w:val="EmptyCellLayoutStyle"/>
                    <w:spacing w:after="0" w:line="240" w:lineRule="auto"/>
                  </w:pPr>
                </w:p>
              </w:tc>
              <w:tc>
                <w:tcPr>
                  <w:tcW w:w="359" w:type="dxa"/>
                </w:tcPr>
                <w:p w14:paraId="7104A43C" w14:textId="77777777" w:rsidR="005215D2" w:rsidRDefault="005215D2">
                  <w:pPr>
                    <w:pStyle w:val="EmptyCellLayoutStyle"/>
                    <w:spacing w:after="0" w:line="240" w:lineRule="auto"/>
                  </w:pPr>
                </w:p>
              </w:tc>
              <w:tc>
                <w:tcPr>
                  <w:tcW w:w="7200" w:type="dxa"/>
                </w:tcPr>
                <w:p w14:paraId="5A1D91FF" w14:textId="77777777" w:rsidR="005215D2" w:rsidRDefault="005215D2">
                  <w:pPr>
                    <w:pStyle w:val="EmptyCellLayoutStyle"/>
                    <w:spacing w:after="0" w:line="240" w:lineRule="auto"/>
                  </w:pPr>
                </w:p>
              </w:tc>
              <w:tc>
                <w:tcPr>
                  <w:tcW w:w="180" w:type="dxa"/>
                </w:tcPr>
                <w:p w14:paraId="3B76DBBF" w14:textId="77777777" w:rsidR="005215D2" w:rsidRDefault="005215D2">
                  <w:pPr>
                    <w:pStyle w:val="EmptyCellLayoutStyle"/>
                    <w:spacing w:after="0" w:line="240" w:lineRule="auto"/>
                  </w:pPr>
                </w:p>
              </w:tc>
              <w:tc>
                <w:tcPr>
                  <w:tcW w:w="180" w:type="dxa"/>
                  <w:tcBorders>
                    <w:right w:val="single" w:sz="15" w:space="0" w:color="000000"/>
                  </w:tcBorders>
                </w:tcPr>
                <w:p w14:paraId="59D90EBE" w14:textId="77777777" w:rsidR="005215D2" w:rsidRDefault="005215D2">
                  <w:pPr>
                    <w:pStyle w:val="EmptyCellLayoutStyle"/>
                    <w:spacing w:after="0" w:line="240" w:lineRule="auto"/>
                  </w:pPr>
                </w:p>
              </w:tc>
            </w:tr>
            <w:tr w:rsidR="006B068D" w14:paraId="6A921455" w14:textId="77777777" w:rsidTr="006B068D">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5215D2" w14:paraId="4494F660" w14:textId="77777777">
                    <w:trPr>
                      <w:trHeight w:val="192"/>
                    </w:trPr>
                    <w:tc>
                      <w:tcPr>
                        <w:tcW w:w="1260" w:type="dxa"/>
                        <w:tcBorders>
                          <w:top w:val="nil"/>
                          <w:left w:val="nil"/>
                          <w:bottom w:val="nil"/>
                          <w:right w:val="nil"/>
                        </w:tcBorders>
                        <w:tcMar>
                          <w:top w:w="39" w:type="dxa"/>
                          <w:left w:w="39" w:type="dxa"/>
                          <w:bottom w:w="39" w:type="dxa"/>
                          <w:right w:w="39" w:type="dxa"/>
                        </w:tcMar>
                      </w:tcPr>
                      <w:p w14:paraId="5B82D0E6" w14:textId="77777777" w:rsidR="005215D2" w:rsidRDefault="00175ACE">
                        <w:pPr>
                          <w:spacing w:after="0" w:line="240" w:lineRule="auto"/>
                        </w:pPr>
                        <w:r>
                          <w:rPr>
                            <w:rFonts w:ascii="Arial" w:eastAsia="Arial" w:hAnsi="Arial"/>
                            <w:b/>
                            <w:color w:val="000000"/>
                            <w:sz w:val="16"/>
                          </w:rPr>
                          <w:t>EDUCATION:</w:t>
                        </w:r>
                      </w:p>
                    </w:tc>
                  </w:tr>
                </w:tbl>
                <w:p w14:paraId="21BC8D27" w14:textId="77777777" w:rsidR="005215D2" w:rsidRDefault="005215D2">
                  <w:pPr>
                    <w:spacing w:after="0" w:line="240" w:lineRule="auto"/>
                  </w:pPr>
                </w:p>
              </w:tc>
              <w:tc>
                <w:tcPr>
                  <w:tcW w:w="1980" w:type="dxa"/>
                </w:tcPr>
                <w:p w14:paraId="1AE3435A" w14:textId="77777777" w:rsidR="005215D2" w:rsidRDefault="005215D2">
                  <w:pPr>
                    <w:pStyle w:val="EmptyCellLayoutStyle"/>
                    <w:spacing w:after="0" w:line="240" w:lineRule="auto"/>
                  </w:pPr>
                </w:p>
              </w:tc>
              <w:tc>
                <w:tcPr>
                  <w:tcW w:w="359" w:type="dxa"/>
                </w:tcPr>
                <w:p w14:paraId="1B9B847A" w14:textId="77777777" w:rsidR="005215D2" w:rsidRDefault="005215D2">
                  <w:pPr>
                    <w:pStyle w:val="EmptyCellLayoutStyle"/>
                    <w:spacing w:after="0" w:line="240" w:lineRule="auto"/>
                  </w:pPr>
                </w:p>
              </w:tc>
              <w:tc>
                <w:tcPr>
                  <w:tcW w:w="7200" w:type="dxa"/>
                </w:tcPr>
                <w:p w14:paraId="3835F950" w14:textId="77777777" w:rsidR="005215D2" w:rsidRDefault="005215D2">
                  <w:pPr>
                    <w:pStyle w:val="EmptyCellLayoutStyle"/>
                    <w:spacing w:after="0" w:line="240" w:lineRule="auto"/>
                  </w:pPr>
                </w:p>
              </w:tc>
              <w:tc>
                <w:tcPr>
                  <w:tcW w:w="180" w:type="dxa"/>
                </w:tcPr>
                <w:p w14:paraId="09AA465C" w14:textId="77777777" w:rsidR="005215D2" w:rsidRDefault="005215D2">
                  <w:pPr>
                    <w:pStyle w:val="EmptyCellLayoutStyle"/>
                    <w:spacing w:after="0" w:line="240" w:lineRule="auto"/>
                  </w:pPr>
                </w:p>
              </w:tc>
              <w:tc>
                <w:tcPr>
                  <w:tcW w:w="180" w:type="dxa"/>
                  <w:tcBorders>
                    <w:right w:val="single" w:sz="15" w:space="0" w:color="000000"/>
                  </w:tcBorders>
                </w:tcPr>
                <w:p w14:paraId="6459F828" w14:textId="77777777" w:rsidR="005215D2" w:rsidRDefault="005215D2">
                  <w:pPr>
                    <w:pStyle w:val="EmptyCellLayoutStyle"/>
                    <w:spacing w:after="0" w:line="240" w:lineRule="auto"/>
                  </w:pPr>
                </w:p>
              </w:tc>
            </w:tr>
            <w:tr w:rsidR="005215D2" w14:paraId="4CFF6E66" w14:textId="77777777">
              <w:trPr>
                <w:trHeight w:val="89"/>
              </w:trPr>
              <w:tc>
                <w:tcPr>
                  <w:tcW w:w="180" w:type="dxa"/>
                  <w:tcBorders>
                    <w:left w:val="single" w:sz="15" w:space="0" w:color="000000"/>
                  </w:tcBorders>
                </w:tcPr>
                <w:p w14:paraId="0123001C" w14:textId="77777777" w:rsidR="005215D2" w:rsidRDefault="005215D2">
                  <w:pPr>
                    <w:pStyle w:val="EmptyCellLayoutStyle"/>
                    <w:spacing w:after="0" w:line="240" w:lineRule="auto"/>
                  </w:pPr>
                </w:p>
              </w:tc>
              <w:tc>
                <w:tcPr>
                  <w:tcW w:w="1080" w:type="dxa"/>
                </w:tcPr>
                <w:p w14:paraId="36C7F5FC" w14:textId="77777777" w:rsidR="005215D2" w:rsidRDefault="005215D2">
                  <w:pPr>
                    <w:pStyle w:val="EmptyCellLayoutStyle"/>
                    <w:spacing w:after="0" w:line="240" w:lineRule="auto"/>
                  </w:pPr>
                </w:p>
              </w:tc>
              <w:tc>
                <w:tcPr>
                  <w:tcW w:w="1980" w:type="dxa"/>
                </w:tcPr>
                <w:p w14:paraId="303486C9" w14:textId="77777777" w:rsidR="005215D2" w:rsidRDefault="005215D2">
                  <w:pPr>
                    <w:pStyle w:val="EmptyCellLayoutStyle"/>
                    <w:spacing w:after="0" w:line="240" w:lineRule="auto"/>
                  </w:pPr>
                </w:p>
              </w:tc>
              <w:tc>
                <w:tcPr>
                  <w:tcW w:w="359" w:type="dxa"/>
                </w:tcPr>
                <w:p w14:paraId="6A23A1D6" w14:textId="77777777" w:rsidR="005215D2" w:rsidRDefault="005215D2">
                  <w:pPr>
                    <w:pStyle w:val="EmptyCellLayoutStyle"/>
                    <w:spacing w:after="0" w:line="240" w:lineRule="auto"/>
                  </w:pPr>
                </w:p>
              </w:tc>
              <w:tc>
                <w:tcPr>
                  <w:tcW w:w="7200" w:type="dxa"/>
                </w:tcPr>
                <w:p w14:paraId="74048041" w14:textId="77777777" w:rsidR="005215D2" w:rsidRDefault="005215D2">
                  <w:pPr>
                    <w:pStyle w:val="EmptyCellLayoutStyle"/>
                    <w:spacing w:after="0" w:line="240" w:lineRule="auto"/>
                  </w:pPr>
                </w:p>
              </w:tc>
              <w:tc>
                <w:tcPr>
                  <w:tcW w:w="180" w:type="dxa"/>
                </w:tcPr>
                <w:p w14:paraId="6BB944EE" w14:textId="77777777" w:rsidR="005215D2" w:rsidRDefault="005215D2">
                  <w:pPr>
                    <w:pStyle w:val="EmptyCellLayoutStyle"/>
                    <w:spacing w:after="0" w:line="240" w:lineRule="auto"/>
                  </w:pPr>
                </w:p>
              </w:tc>
              <w:tc>
                <w:tcPr>
                  <w:tcW w:w="180" w:type="dxa"/>
                  <w:tcBorders>
                    <w:right w:val="single" w:sz="15" w:space="0" w:color="000000"/>
                  </w:tcBorders>
                </w:tcPr>
                <w:p w14:paraId="3D966076" w14:textId="77777777" w:rsidR="005215D2" w:rsidRDefault="005215D2">
                  <w:pPr>
                    <w:pStyle w:val="EmptyCellLayoutStyle"/>
                    <w:spacing w:after="0" w:line="240" w:lineRule="auto"/>
                  </w:pPr>
                </w:p>
              </w:tc>
            </w:tr>
            <w:tr w:rsidR="006B068D" w14:paraId="5E8F2577" w14:textId="77777777" w:rsidTr="006B068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5215D2" w14:paraId="3F9DD3AE" w14:textId="77777777">
                    <w:trPr>
                      <w:trHeight w:val="212"/>
                    </w:trPr>
                    <w:tc>
                      <w:tcPr>
                        <w:tcW w:w="11160" w:type="dxa"/>
                        <w:tcBorders>
                          <w:top w:val="nil"/>
                          <w:left w:val="nil"/>
                          <w:bottom w:val="nil"/>
                          <w:right w:val="nil"/>
                        </w:tcBorders>
                        <w:tcMar>
                          <w:top w:w="39" w:type="dxa"/>
                          <w:left w:w="39" w:type="dxa"/>
                          <w:bottom w:w="39" w:type="dxa"/>
                          <w:right w:w="39" w:type="dxa"/>
                        </w:tcMar>
                      </w:tcPr>
                      <w:p w14:paraId="7E3B2F98" w14:textId="77777777" w:rsidR="005215D2" w:rsidRDefault="00175ACE">
                        <w:pPr>
                          <w:spacing w:after="0" w:line="240" w:lineRule="auto"/>
                        </w:pPr>
                        <w:r>
                          <w:rPr>
                            <w:rFonts w:ascii="Arial" w:eastAsia="Arial" w:hAnsi="Arial"/>
                            <w:color w:val="000000"/>
                          </w:rPr>
                          <w:t>Possession of a bachelor’s or master’s degree with a major in social welfare, social work, sociology, psychology, family ecology, family and child development, counseling and guidance, or criminal justice.</w:t>
                        </w:r>
                      </w:p>
                    </w:tc>
                  </w:tr>
                </w:tbl>
                <w:p w14:paraId="24CE7E9F" w14:textId="77777777" w:rsidR="005215D2" w:rsidRDefault="005215D2">
                  <w:pPr>
                    <w:spacing w:after="0" w:line="240" w:lineRule="auto"/>
                  </w:pPr>
                </w:p>
              </w:tc>
            </w:tr>
            <w:tr w:rsidR="005215D2" w14:paraId="25FEE0B9" w14:textId="77777777">
              <w:trPr>
                <w:trHeight w:val="69"/>
              </w:trPr>
              <w:tc>
                <w:tcPr>
                  <w:tcW w:w="180" w:type="dxa"/>
                  <w:tcBorders>
                    <w:left w:val="single" w:sz="15" w:space="0" w:color="000000"/>
                  </w:tcBorders>
                </w:tcPr>
                <w:p w14:paraId="349D1E6C" w14:textId="77777777" w:rsidR="005215D2" w:rsidRDefault="005215D2">
                  <w:pPr>
                    <w:pStyle w:val="EmptyCellLayoutStyle"/>
                    <w:spacing w:after="0" w:line="240" w:lineRule="auto"/>
                  </w:pPr>
                </w:p>
              </w:tc>
              <w:tc>
                <w:tcPr>
                  <w:tcW w:w="1080" w:type="dxa"/>
                </w:tcPr>
                <w:p w14:paraId="0AA4E70F" w14:textId="77777777" w:rsidR="005215D2" w:rsidRDefault="005215D2">
                  <w:pPr>
                    <w:pStyle w:val="EmptyCellLayoutStyle"/>
                    <w:spacing w:after="0" w:line="240" w:lineRule="auto"/>
                  </w:pPr>
                </w:p>
              </w:tc>
              <w:tc>
                <w:tcPr>
                  <w:tcW w:w="1980" w:type="dxa"/>
                </w:tcPr>
                <w:p w14:paraId="7340EB69" w14:textId="77777777" w:rsidR="005215D2" w:rsidRDefault="005215D2">
                  <w:pPr>
                    <w:pStyle w:val="EmptyCellLayoutStyle"/>
                    <w:spacing w:after="0" w:line="240" w:lineRule="auto"/>
                  </w:pPr>
                </w:p>
              </w:tc>
              <w:tc>
                <w:tcPr>
                  <w:tcW w:w="359" w:type="dxa"/>
                </w:tcPr>
                <w:p w14:paraId="1C94077E" w14:textId="77777777" w:rsidR="005215D2" w:rsidRDefault="005215D2">
                  <w:pPr>
                    <w:pStyle w:val="EmptyCellLayoutStyle"/>
                    <w:spacing w:after="0" w:line="240" w:lineRule="auto"/>
                  </w:pPr>
                </w:p>
              </w:tc>
              <w:tc>
                <w:tcPr>
                  <w:tcW w:w="7200" w:type="dxa"/>
                </w:tcPr>
                <w:p w14:paraId="75F0396C" w14:textId="77777777" w:rsidR="005215D2" w:rsidRDefault="005215D2">
                  <w:pPr>
                    <w:pStyle w:val="EmptyCellLayoutStyle"/>
                    <w:spacing w:after="0" w:line="240" w:lineRule="auto"/>
                  </w:pPr>
                </w:p>
              </w:tc>
              <w:tc>
                <w:tcPr>
                  <w:tcW w:w="180" w:type="dxa"/>
                </w:tcPr>
                <w:p w14:paraId="1BD7DD79" w14:textId="77777777" w:rsidR="005215D2" w:rsidRDefault="005215D2">
                  <w:pPr>
                    <w:pStyle w:val="EmptyCellLayoutStyle"/>
                    <w:spacing w:after="0" w:line="240" w:lineRule="auto"/>
                  </w:pPr>
                </w:p>
              </w:tc>
              <w:tc>
                <w:tcPr>
                  <w:tcW w:w="180" w:type="dxa"/>
                  <w:tcBorders>
                    <w:right w:val="single" w:sz="15" w:space="0" w:color="000000"/>
                  </w:tcBorders>
                </w:tcPr>
                <w:p w14:paraId="43581A89" w14:textId="77777777" w:rsidR="005215D2" w:rsidRDefault="005215D2">
                  <w:pPr>
                    <w:pStyle w:val="EmptyCellLayoutStyle"/>
                    <w:spacing w:after="0" w:line="240" w:lineRule="auto"/>
                  </w:pPr>
                </w:p>
              </w:tc>
            </w:tr>
            <w:tr w:rsidR="006B068D" w14:paraId="49BF01F8" w14:textId="77777777" w:rsidTr="006B068D">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5215D2" w14:paraId="1CA9413A" w14:textId="77777777">
                    <w:trPr>
                      <w:trHeight w:val="192"/>
                    </w:trPr>
                    <w:tc>
                      <w:tcPr>
                        <w:tcW w:w="1260" w:type="dxa"/>
                        <w:tcBorders>
                          <w:top w:val="nil"/>
                          <w:left w:val="nil"/>
                          <w:bottom w:val="nil"/>
                          <w:right w:val="nil"/>
                        </w:tcBorders>
                        <w:tcMar>
                          <w:top w:w="39" w:type="dxa"/>
                          <w:left w:w="39" w:type="dxa"/>
                          <w:bottom w:w="39" w:type="dxa"/>
                          <w:right w:w="39" w:type="dxa"/>
                        </w:tcMar>
                      </w:tcPr>
                      <w:p w14:paraId="3DFFE2B6" w14:textId="77777777" w:rsidR="005215D2" w:rsidRDefault="00175ACE">
                        <w:pPr>
                          <w:spacing w:after="0" w:line="240" w:lineRule="auto"/>
                        </w:pPr>
                        <w:r>
                          <w:rPr>
                            <w:rFonts w:ascii="Arial" w:eastAsia="Arial" w:hAnsi="Arial"/>
                            <w:b/>
                            <w:color w:val="000000"/>
                            <w:sz w:val="16"/>
                          </w:rPr>
                          <w:t>EXPERIENCE:</w:t>
                        </w:r>
                      </w:p>
                    </w:tc>
                  </w:tr>
                </w:tbl>
                <w:p w14:paraId="24381122" w14:textId="77777777" w:rsidR="005215D2" w:rsidRDefault="005215D2">
                  <w:pPr>
                    <w:spacing w:after="0" w:line="240" w:lineRule="auto"/>
                  </w:pPr>
                </w:p>
              </w:tc>
              <w:tc>
                <w:tcPr>
                  <w:tcW w:w="1980" w:type="dxa"/>
                </w:tcPr>
                <w:p w14:paraId="1B9C290E" w14:textId="77777777" w:rsidR="005215D2" w:rsidRDefault="005215D2">
                  <w:pPr>
                    <w:pStyle w:val="EmptyCellLayoutStyle"/>
                    <w:spacing w:after="0" w:line="240" w:lineRule="auto"/>
                  </w:pPr>
                </w:p>
              </w:tc>
              <w:tc>
                <w:tcPr>
                  <w:tcW w:w="359" w:type="dxa"/>
                </w:tcPr>
                <w:p w14:paraId="50DFCD82" w14:textId="77777777" w:rsidR="005215D2" w:rsidRDefault="005215D2">
                  <w:pPr>
                    <w:pStyle w:val="EmptyCellLayoutStyle"/>
                    <w:spacing w:after="0" w:line="240" w:lineRule="auto"/>
                  </w:pPr>
                </w:p>
              </w:tc>
              <w:tc>
                <w:tcPr>
                  <w:tcW w:w="7200" w:type="dxa"/>
                </w:tcPr>
                <w:p w14:paraId="34DBE2BF" w14:textId="77777777" w:rsidR="005215D2" w:rsidRDefault="005215D2">
                  <w:pPr>
                    <w:pStyle w:val="EmptyCellLayoutStyle"/>
                    <w:spacing w:after="0" w:line="240" w:lineRule="auto"/>
                  </w:pPr>
                </w:p>
              </w:tc>
              <w:tc>
                <w:tcPr>
                  <w:tcW w:w="180" w:type="dxa"/>
                </w:tcPr>
                <w:p w14:paraId="72969027" w14:textId="77777777" w:rsidR="005215D2" w:rsidRDefault="005215D2">
                  <w:pPr>
                    <w:pStyle w:val="EmptyCellLayoutStyle"/>
                    <w:spacing w:after="0" w:line="240" w:lineRule="auto"/>
                  </w:pPr>
                </w:p>
              </w:tc>
              <w:tc>
                <w:tcPr>
                  <w:tcW w:w="180" w:type="dxa"/>
                  <w:tcBorders>
                    <w:right w:val="single" w:sz="15" w:space="0" w:color="000000"/>
                  </w:tcBorders>
                </w:tcPr>
                <w:p w14:paraId="15250F0C" w14:textId="77777777" w:rsidR="005215D2" w:rsidRDefault="005215D2">
                  <w:pPr>
                    <w:pStyle w:val="EmptyCellLayoutStyle"/>
                    <w:spacing w:after="0" w:line="240" w:lineRule="auto"/>
                  </w:pPr>
                </w:p>
              </w:tc>
            </w:tr>
            <w:tr w:rsidR="005215D2" w14:paraId="7BB9602B" w14:textId="77777777">
              <w:trPr>
                <w:trHeight w:val="90"/>
              </w:trPr>
              <w:tc>
                <w:tcPr>
                  <w:tcW w:w="180" w:type="dxa"/>
                  <w:tcBorders>
                    <w:left w:val="single" w:sz="15" w:space="0" w:color="000000"/>
                  </w:tcBorders>
                </w:tcPr>
                <w:p w14:paraId="3FBB734A" w14:textId="77777777" w:rsidR="005215D2" w:rsidRDefault="005215D2">
                  <w:pPr>
                    <w:pStyle w:val="EmptyCellLayoutStyle"/>
                    <w:spacing w:after="0" w:line="240" w:lineRule="auto"/>
                  </w:pPr>
                </w:p>
              </w:tc>
              <w:tc>
                <w:tcPr>
                  <w:tcW w:w="1080" w:type="dxa"/>
                </w:tcPr>
                <w:p w14:paraId="1542C2D0" w14:textId="77777777" w:rsidR="005215D2" w:rsidRDefault="005215D2">
                  <w:pPr>
                    <w:pStyle w:val="EmptyCellLayoutStyle"/>
                    <w:spacing w:after="0" w:line="240" w:lineRule="auto"/>
                  </w:pPr>
                </w:p>
              </w:tc>
              <w:tc>
                <w:tcPr>
                  <w:tcW w:w="1980" w:type="dxa"/>
                </w:tcPr>
                <w:p w14:paraId="3D3872BD" w14:textId="77777777" w:rsidR="005215D2" w:rsidRDefault="005215D2">
                  <w:pPr>
                    <w:pStyle w:val="EmptyCellLayoutStyle"/>
                    <w:spacing w:after="0" w:line="240" w:lineRule="auto"/>
                  </w:pPr>
                </w:p>
              </w:tc>
              <w:tc>
                <w:tcPr>
                  <w:tcW w:w="359" w:type="dxa"/>
                </w:tcPr>
                <w:p w14:paraId="399699F2" w14:textId="77777777" w:rsidR="005215D2" w:rsidRDefault="005215D2">
                  <w:pPr>
                    <w:pStyle w:val="EmptyCellLayoutStyle"/>
                    <w:spacing w:after="0" w:line="240" w:lineRule="auto"/>
                  </w:pPr>
                </w:p>
              </w:tc>
              <w:tc>
                <w:tcPr>
                  <w:tcW w:w="7200" w:type="dxa"/>
                </w:tcPr>
                <w:p w14:paraId="619CB839" w14:textId="77777777" w:rsidR="005215D2" w:rsidRDefault="005215D2">
                  <w:pPr>
                    <w:pStyle w:val="EmptyCellLayoutStyle"/>
                    <w:spacing w:after="0" w:line="240" w:lineRule="auto"/>
                  </w:pPr>
                </w:p>
              </w:tc>
              <w:tc>
                <w:tcPr>
                  <w:tcW w:w="180" w:type="dxa"/>
                </w:tcPr>
                <w:p w14:paraId="54543E58" w14:textId="77777777" w:rsidR="005215D2" w:rsidRDefault="005215D2">
                  <w:pPr>
                    <w:pStyle w:val="EmptyCellLayoutStyle"/>
                    <w:spacing w:after="0" w:line="240" w:lineRule="auto"/>
                  </w:pPr>
                </w:p>
              </w:tc>
              <w:tc>
                <w:tcPr>
                  <w:tcW w:w="180" w:type="dxa"/>
                  <w:tcBorders>
                    <w:right w:val="single" w:sz="15" w:space="0" w:color="000000"/>
                  </w:tcBorders>
                </w:tcPr>
                <w:p w14:paraId="3EE8956E" w14:textId="77777777" w:rsidR="005215D2" w:rsidRDefault="005215D2">
                  <w:pPr>
                    <w:pStyle w:val="EmptyCellLayoutStyle"/>
                    <w:spacing w:after="0" w:line="240" w:lineRule="auto"/>
                  </w:pPr>
                </w:p>
              </w:tc>
            </w:tr>
            <w:tr w:rsidR="006B068D" w14:paraId="77146C93" w14:textId="77777777" w:rsidTr="006B068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5215D2" w14:paraId="740A41D9" w14:textId="77777777">
                    <w:trPr>
                      <w:trHeight w:val="212"/>
                    </w:trPr>
                    <w:tc>
                      <w:tcPr>
                        <w:tcW w:w="11160" w:type="dxa"/>
                        <w:tcBorders>
                          <w:top w:val="nil"/>
                          <w:left w:val="nil"/>
                          <w:bottom w:val="nil"/>
                          <w:right w:val="nil"/>
                        </w:tcBorders>
                        <w:tcMar>
                          <w:top w:w="39" w:type="dxa"/>
                          <w:left w:w="39" w:type="dxa"/>
                          <w:bottom w:w="39" w:type="dxa"/>
                          <w:right w:w="39" w:type="dxa"/>
                        </w:tcMar>
                      </w:tcPr>
                      <w:p w14:paraId="11AB4F34" w14:textId="77777777" w:rsidR="005215D2" w:rsidRDefault="00175ACE">
                        <w:pPr>
                          <w:spacing w:after="0" w:line="240" w:lineRule="auto"/>
                        </w:pPr>
                        <w:r>
                          <w:rPr>
                            <w:rFonts w:ascii="Arial" w:eastAsia="Arial" w:hAnsi="Arial"/>
                            <w:color w:val="000000"/>
                          </w:rPr>
                          <w:lastRenderedPageBreak/>
                          <w:br/>
                        </w:r>
                        <w:r>
                          <w:rPr>
                            <w:rFonts w:ascii="Arial" w:eastAsia="Arial" w:hAnsi="Arial"/>
                            <w:b/>
                            <w:color w:val="000000"/>
                          </w:rPr>
                          <w:t>Youth Group Leader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Youth Group Leader 10</w:t>
                        </w:r>
                        <w:r>
                          <w:rPr>
                            <w:rFonts w:ascii="Arial" w:eastAsia="Arial" w:hAnsi="Arial"/>
                            <w:color w:val="000000"/>
                          </w:rPr>
                          <w:br/>
                          <w:t>One year of professional experience coordinating diagnostic services of a treatment team and providing counseling to delinquent or neglected youth equivalent to a Youth Group Leader 9.</w:t>
                        </w:r>
                        <w:r>
                          <w:rPr>
                            <w:rFonts w:ascii="Arial" w:eastAsia="Arial" w:hAnsi="Arial"/>
                            <w:color w:val="000000"/>
                          </w:rPr>
                          <w:br/>
                        </w:r>
                        <w:r>
                          <w:rPr>
                            <w:rFonts w:ascii="Arial" w:eastAsia="Arial" w:hAnsi="Arial"/>
                            <w:color w:val="000000"/>
                          </w:rPr>
                          <w:br/>
                        </w:r>
                        <w:r>
                          <w:rPr>
                            <w:rFonts w:ascii="Arial" w:eastAsia="Arial" w:hAnsi="Arial"/>
                            <w:b/>
                            <w:color w:val="000000"/>
                          </w:rPr>
                          <w:t>Youth Group Leader P11</w:t>
                        </w:r>
                        <w:r>
                          <w:rPr>
                            <w:rFonts w:ascii="Arial" w:eastAsia="Arial" w:hAnsi="Arial"/>
                            <w:color w:val="000000"/>
                          </w:rPr>
                          <w:br/>
                          <w:t xml:space="preserve">Two years of professional experience coordinating diagnostic services of a treatment team and providing counseling to delinquent or neglected youth equivalent to a Youth Group Leader, including one year equivalent to a </w:t>
                        </w:r>
                        <w:r>
                          <w:rPr>
                            <w:rFonts w:ascii="Arial" w:eastAsia="Arial" w:hAnsi="Arial"/>
                            <w:color w:val="000000"/>
                          </w:rPr>
                          <w:t>Youth Group Leader 10.</w:t>
                        </w:r>
                      </w:p>
                    </w:tc>
                  </w:tr>
                </w:tbl>
                <w:p w14:paraId="488D185E" w14:textId="77777777" w:rsidR="005215D2" w:rsidRDefault="005215D2">
                  <w:pPr>
                    <w:spacing w:after="0" w:line="240" w:lineRule="auto"/>
                  </w:pPr>
                </w:p>
              </w:tc>
            </w:tr>
            <w:tr w:rsidR="005215D2" w14:paraId="0A46E331" w14:textId="77777777">
              <w:trPr>
                <w:trHeight w:val="69"/>
              </w:trPr>
              <w:tc>
                <w:tcPr>
                  <w:tcW w:w="180" w:type="dxa"/>
                  <w:tcBorders>
                    <w:left w:val="single" w:sz="15" w:space="0" w:color="000000"/>
                  </w:tcBorders>
                </w:tcPr>
                <w:p w14:paraId="65962961" w14:textId="77777777" w:rsidR="005215D2" w:rsidRDefault="005215D2">
                  <w:pPr>
                    <w:pStyle w:val="EmptyCellLayoutStyle"/>
                    <w:spacing w:after="0" w:line="240" w:lineRule="auto"/>
                  </w:pPr>
                </w:p>
              </w:tc>
              <w:tc>
                <w:tcPr>
                  <w:tcW w:w="1080" w:type="dxa"/>
                </w:tcPr>
                <w:p w14:paraId="4CBE5052" w14:textId="77777777" w:rsidR="005215D2" w:rsidRDefault="005215D2">
                  <w:pPr>
                    <w:pStyle w:val="EmptyCellLayoutStyle"/>
                    <w:spacing w:after="0" w:line="240" w:lineRule="auto"/>
                  </w:pPr>
                </w:p>
              </w:tc>
              <w:tc>
                <w:tcPr>
                  <w:tcW w:w="1980" w:type="dxa"/>
                </w:tcPr>
                <w:p w14:paraId="3C1C2AB6" w14:textId="77777777" w:rsidR="005215D2" w:rsidRDefault="005215D2">
                  <w:pPr>
                    <w:pStyle w:val="EmptyCellLayoutStyle"/>
                    <w:spacing w:after="0" w:line="240" w:lineRule="auto"/>
                  </w:pPr>
                </w:p>
              </w:tc>
              <w:tc>
                <w:tcPr>
                  <w:tcW w:w="359" w:type="dxa"/>
                </w:tcPr>
                <w:p w14:paraId="1F9F688D" w14:textId="77777777" w:rsidR="005215D2" w:rsidRDefault="005215D2">
                  <w:pPr>
                    <w:pStyle w:val="EmptyCellLayoutStyle"/>
                    <w:spacing w:after="0" w:line="240" w:lineRule="auto"/>
                  </w:pPr>
                </w:p>
              </w:tc>
              <w:tc>
                <w:tcPr>
                  <w:tcW w:w="7200" w:type="dxa"/>
                </w:tcPr>
                <w:p w14:paraId="417ABA4C" w14:textId="77777777" w:rsidR="005215D2" w:rsidRDefault="005215D2">
                  <w:pPr>
                    <w:pStyle w:val="EmptyCellLayoutStyle"/>
                    <w:spacing w:after="0" w:line="240" w:lineRule="auto"/>
                  </w:pPr>
                </w:p>
              </w:tc>
              <w:tc>
                <w:tcPr>
                  <w:tcW w:w="180" w:type="dxa"/>
                </w:tcPr>
                <w:p w14:paraId="1C49BD9E" w14:textId="77777777" w:rsidR="005215D2" w:rsidRDefault="005215D2">
                  <w:pPr>
                    <w:pStyle w:val="EmptyCellLayoutStyle"/>
                    <w:spacing w:after="0" w:line="240" w:lineRule="auto"/>
                  </w:pPr>
                </w:p>
              </w:tc>
              <w:tc>
                <w:tcPr>
                  <w:tcW w:w="180" w:type="dxa"/>
                  <w:tcBorders>
                    <w:right w:val="single" w:sz="15" w:space="0" w:color="000000"/>
                  </w:tcBorders>
                </w:tcPr>
                <w:p w14:paraId="53FC1F3A" w14:textId="77777777" w:rsidR="005215D2" w:rsidRDefault="005215D2">
                  <w:pPr>
                    <w:pStyle w:val="EmptyCellLayoutStyle"/>
                    <w:spacing w:after="0" w:line="240" w:lineRule="auto"/>
                  </w:pPr>
                </w:p>
              </w:tc>
            </w:tr>
            <w:tr w:rsidR="006B068D" w14:paraId="1770A84D" w14:textId="77777777" w:rsidTr="006B068D">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5215D2" w14:paraId="3165B6C4" w14:textId="77777777">
                    <w:trPr>
                      <w:trHeight w:val="192"/>
                    </w:trPr>
                    <w:tc>
                      <w:tcPr>
                        <w:tcW w:w="3240" w:type="dxa"/>
                        <w:tcBorders>
                          <w:top w:val="nil"/>
                          <w:left w:val="nil"/>
                          <w:bottom w:val="nil"/>
                          <w:right w:val="nil"/>
                        </w:tcBorders>
                        <w:tcMar>
                          <w:top w:w="39" w:type="dxa"/>
                          <w:left w:w="39" w:type="dxa"/>
                          <w:bottom w:w="39" w:type="dxa"/>
                          <w:right w:w="39" w:type="dxa"/>
                        </w:tcMar>
                      </w:tcPr>
                      <w:p w14:paraId="5C869096" w14:textId="77777777" w:rsidR="005215D2" w:rsidRDefault="00175ACE">
                        <w:pPr>
                          <w:spacing w:after="0" w:line="240" w:lineRule="auto"/>
                        </w:pPr>
                        <w:r>
                          <w:rPr>
                            <w:rFonts w:ascii="Arial" w:eastAsia="Arial" w:hAnsi="Arial"/>
                            <w:b/>
                            <w:color w:val="000000"/>
                            <w:sz w:val="16"/>
                          </w:rPr>
                          <w:t>KNOWLEDGE, SKILLS, AND ABILITIES:</w:t>
                        </w:r>
                      </w:p>
                    </w:tc>
                  </w:tr>
                </w:tbl>
                <w:p w14:paraId="262142BD" w14:textId="77777777" w:rsidR="005215D2" w:rsidRDefault="005215D2">
                  <w:pPr>
                    <w:spacing w:after="0" w:line="240" w:lineRule="auto"/>
                  </w:pPr>
                </w:p>
              </w:tc>
              <w:tc>
                <w:tcPr>
                  <w:tcW w:w="359" w:type="dxa"/>
                </w:tcPr>
                <w:p w14:paraId="651C9FDD" w14:textId="77777777" w:rsidR="005215D2" w:rsidRDefault="005215D2">
                  <w:pPr>
                    <w:pStyle w:val="EmptyCellLayoutStyle"/>
                    <w:spacing w:after="0" w:line="240" w:lineRule="auto"/>
                  </w:pPr>
                </w:p>
              </w:tc>
              <w:tc>
                <w:tcPr>
                  <w:tcW w:w="7200" w:type="dxa"/>
                </w:tcPr>
                <w:p w14:paraId="162DCEAF" w14:textId="77777777" w:rsidR="005215D2" w:rsidRDefault="005215D2">
                  <w:pPr>
                    <w:pStyle w:val="EmptyCellLayoutStyle"/>
                    <w:spacing w:after="0" w:line="240" w:lineRule="auto"/>
                  </w:pPr>
                </w:p>
              </w:tc>
              <w:tc>
                <w:tcPr>
                  <w:tcW w:w="180" w:type="dxa"/>
                </w:tcPr>
                <w:p w14:paraId="765ECA8A" w14:textId="77777777" w:rsidR="005215D2" w:rsidRDefault="005215D2">
                  <w:pPr>
                    <w:pStyle w:val="EmptyCellLayoutStyle"/>
                    <w:spacing w:after="0" w:line="240" w:lineRule="auto"/>
                  </w:pPr>
                </w:p>
              </w:tc>
              <w:tc>
                <w:tcPr>
                  <w:tcW w:w="180" w:type="dxa"/>
                  <w:tcBorders>
                    <w:right w:val="single" w:sz="15" w:space="0" w:color="000000"/>
                  </w:tcBorders>
                </w:tcPr>
                <w:p w14:paraId="2D8D0E77" w14:textId="77777777" w:rsidR="005215D2" w:rsidRDefault="005215D2">
                  <w:pPr>
                    <w:pStyle w:val="EmptyCellLayoutStyle"/>
                    <w:spacing w:after="0" w:line="240" w:lineRule="auto"/>
                  </w:pPr>
                </w:p>
              </w:tc>
            </w:tr>
            <w:tr w:rsidR="005215D2" w14:paraId="78273260" w14:textId="77777777">
              <w:trPr>
                <w:trHeight w:val="90"/>
              </w:trPr>
              <w:tc>
                <w:tcPr>
                  <w:tcW w:w="180" w:type="dxa"/>
                  <w:tcBorders>
                    <w:left w:val="single" w:sz="15" w:space="0" w:color="000000"/>
                  </w:tcBorders>
                </w:tcPr>
                <w:p w14:paraId="57F546DF" w14:textId="77777777" w:rsidR="005215D2" w:rsidRDefault="005215D2">
                  <w:pPr>
                    <w:pStyle w:val="EmptyCellLayoutStyle"/>
                    <w:spacing w:after="0" w:line="240" w:lineRule="auto"/>
                  </w:pPr>
                </w:p>
              </w:tc>
              <w:tc>
                <w:tcPr>
                  <w:tcW w:w="1080" w:type="dxa"/>
                </w:tcPr>
                <w:p w14:paraId="77ACBBFD" w14:textId="77777777" w:rsidR="005215D2" w:rsidRDefault="005215D2">
                  <w:pPr>
                    <w:pStyle w:val="EmptyCellLayoutStyle"/>
                    <w:spacing w:after="0" w:line="240" w:lineRule="auto"/>
                  </w:pPr>
                </w:p>
              </w:tc>
              <w:tc>
                <w:tcPr>
                  <w:tcW w:w="1980" w:type="dxa"/>
                </w:tcPr>
                <w:p w14:paraId="38B4D717" w14:textId="77777777" w:rsidR="005215D2" w:rsidRDefault="005215D2">
                  <w:pPr>
                    <w:pStyle w:val="EmptyCellLayoutStyle"/>
                    <w:spacing w:after="0" w:line="240" w:lineRule="auto"/>
                  </w:pPr>
                </w:p>
              </w:tc>
              <w:tc>
                <w:tcPr>
                  <w:tcW w:w="359" w:type="dxa"/>
                </w:tcPr>
                <w:p w14:paraId="0CAC62B4" w14:textId="77777777" w:rsidR="005215D2" w:rsidRDefault="005215D2">
                  <w:pPr>
                    <w:pStyle w:val="EmptyCellLayoutStyle"/>
                    <w:spacing w:after="0" w:line="240" w:lineRule="auto"/>
                  </w:pPr>
                </w:p>
              </w:tc>
              <w:tc>
                <w:tcPr>
                  <w:tcW w:w="7200" w:type="dxa"/>
                </w:tcPr>
                <w:p w14:paraId="4C534298" w14:textId="77777777" w:rsidR="005215D2" w:rsidRDefault="005215D2">
                  <w:pPr>
                    <w:pStyle w:val="EmptyCellLayoutStyle"/>
                    <w:spacing w:after="0" w:line="240" w:lineRule="auto"/>
                  </w:pPr>
                </w:p>
              </w:tc>
              <w:tc>
                <w:tcPr>
                  <w:tcW w:w="180" w:type="dxa"/>
                </w:tcPr>
                <w:p w14:paraId="312EABB1" w14:textId="77777777" w:rsidR="005215D2" w:rsidRDefault="005215D2">
                  <w:pPr>
                    <w:pStyle w:val="EmptyCellLayoutStyle"/>
                    <w:spacing w:after="0" w:line="240" w:lineRule="auto"/>
                  </w:pPr>
                </w:p>
              </w:tc>
              <w:tc>
                <w:tcPr>
                  <w:tcW w:w="180" w:type="dxa"/>
                  <w:tcBorders>
                    <w:right w:val="single" w:sz="15" w:space="0" w:color="000000"/>
                  </w:tcBorders>
                </w:tcPr>
                <w:p w14:paraId="667D8369" w14:textId="77777777" w:rsidR="005215D2" w:rsidRDefault="005215D2">
                  <w:pPr>
                    <w:pStyle w:val="EmptyCellLayoutStyle"/>
                    <w:spacing w:after="0" w:line="240" w:lineRule="auto"/>
                  </w:pPr>
                </w:p>
              </w:tc>
            </w:tr>
            <w:tr w:rsidR="006B068D" w14:paraId="018B4EA6" w14:textId="77777777" w:rsidTr="006B068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5215D2" w14:paraId="0E630F5D" w14:textId="77777777">
                    <w:trPr>
                      <w:trHeight w:val="212"/>
                    </w:trPr>
                    <w:tc>
                      <w:tcPr>
                        <w:tcW w:w="11160" w:type="dxa"/>
                        <w:tcBorders>
                          <w:top w:val="nil"/>
                          <w:left w:val="nil"/>
                          <w:bottom w:val="nil"/>
                          <w:right w:val="nil"/>
                        </w:tcBorders>
                        <w:tcMar>
                          <w:top w:w="39" w:type="dxa"/>
                          <w:left w:w="39" w:type="dxa"/>
                          <w:bottom w:w="39" w:type="dxa"/>
                          <w:right w:w="39" w:type="dxa"/>
                        </w:tcMar>
                      </w:tcPr>
                      <w:p w14:paraId="12C487E9" w14:textId="77777777" w:rsidR="005215D2" w:rsidRDefault="00175ACE">
                        <w:pPr>
                          <w:spacing w:before="199" w:after="199" w:line="240" w:lineRule="auto"/>
                        </w:pPr>
                        <w:r>
                          <w:rPr>
                            <w:rFonts w:ascii="Arial" w:eastAsia="Arial" w:hAnsi="Arial"/>
                            <w:color w:val="000000"/>
                          </w:rPr>
                          <w:t>Please refer to the Civil Service Job Specification.</w:t>
                        </w:r>
                      </w:p>
                      <w:p w14:paraId="189EB303" w14:textId="77777777" w:rsidR="005215D2" w:rsidRDefault="00175ACE">
                        <w:pPr>
                          <w:numPr>
                            <w:ilvl w:val="0"/>
                            <w:numId w:val="1"/>
                          </w:numPr>
                          <w:spacing w:after="0" w:line="240" w:lineRule="auto"/>
                          <w:ind w:left="720" w:hanging="360"/>
                        </w:pPr>
                        <w:r>
                          <w:rPr>
                            <w:rFonts w:ascii="Arial" w:eastAsia="Arial" w:hAnsi="Arial"/>
                            <w:color w:val="000000"/>
                          </w:rPr>
                          <w:t>Knowledge of the problems and behavior patterns of delinquent youth.</w:t>
                        </w:r>
                      </w:p>
                      <w:p w14:paraId="1B464ADD" w14:textId="77777777" w:rsidR="005215D2" w:rsidRDefault="00175ACE">
                        <w:pPr>
                          <w:numPr>
                            <w:ilvl w:val="0"/>
                            <w:numId w:val="1"/>
                          </w:numPr>
                          <w:spacing w:after="0" w:line="240" w:lineRule="auto"/>
                          <w:ind w:left="720" w:hanging="360"/>
                        </w:pPr>
                        <w:r>
                          <w:rPr>
                            <w:rFonts w:ascii="Arial" w:eastAsia="Arial" w:hAnsi="Arial"/>
                            <w:color w:val="000000"/>
                          </w:rPr>
                          <w:t>Knowledge of the group treatment process.</w:t>
                        </w:r>
                      </w:p>
                      <w:p w14:paraId="72B2D2C7" w14:textId="77777777" w:rsidR="005215D2" w:rsidRDefault="00175ACE">
                        <w:pPr>
                          <w:numPr>
                            <w:ilvl w:val="0"/>
                            <w:numId w:val="1"/>
                          </w:numPr>
                          <w:spacing w:after="0" w:line="240" w:lineRule="auto"/>
                          <w:ind w:left="720" w:hanging="360"/>
                        </w:pPr>
                        <w:r>
                          <w:rPr>
                            <w:rFonts w:ascii="Arial" w:eastAsia="Arial" w:hAnsi="Arial"/>
                            <w:color w:val="000000"/>
                          </w:rPr>
                          <w:t>Knowledge of delinquent sub-culture.</w:t>
                        </w:r>
                      </w:p>
                      <w:p w14:paraId="514D1BF8" w14:textId="77777777" w:rsidR="005215D2" w:rsidRDefault="00175ACE">
                        <w:pPr>
                          <w:numPr>
                            <w:ilvl w:val="0"/>
                            <w:numId w:val="1"/>
                          </w:numPr>
                          <w:spacing w:after="0" w:line="240" w:lineRule="auto"/>
                          <w:ind w:left="720" w:hanging="360"/>
                        </w:pPr>
                        <w:r>
                          <w:rPr>
                            <w:rFonts w:ascii="Arial" w:eastAsia="Arial" w:hAnsi="Arial"/>
                            <w:color w:val="000000"/>
                          </w:rPr>
                          <w:t>Knowledge of group dynamics and sensitivity to individual members of a group.</w:t>
                        </w:r>
                      </w:p>
                      <w:p w14:paraId="1636E6B7" w14:textId="77777777" w:rsidR="005215D2" w:rsidRDefault="00175ACE">
                        <w:pPr>
                          <w:numPr>
                            <w:ilvl w:val="0"/>
                            <w:numId w:val="1"/>
                          </w:numPr>
                          <w:spacing w:after="0" w:line="240" w:lineRule="auto"/>
                          <w:ind w:left="720" w:hanging="360"/>
                        </w:pPr>
                        <w:r>
                          <w:rPr>
                            <w:rFonts w:ascii="Arial" w:eastAsia="Arial" w:hAnsi="Arial"/>
                            <w:color w:val="000000"/>
                          </w:rPr>
                          <w:t>Ability to affect attitudinal and behavioral changes in youth.</w:t>
                        </w:r>
                      </w:p>
                      <w:p w14:paraId="533DCA5A" w14:textId="77777777" w:rsidR="005215D2" w:rsidRDefault="00175ACE">
                        <w:pPr>
                          <w:numPr>
                            <w:ilvl w:val="0"/>
                            <w:numId w:val="1"/>
                          </w:numPr>
                          <w:spacing w:after="0" w:line="240" w:lineRule="auto"/>
                          <w:ind w:left="720" w:hanging="360"/>
                        </w:pPr>
                        <w:r>
                          <w:rPr>
                            <w:rFonts w:ascii="Arial" w:eastAsia="Arial" w:hAnsi="Arial"/>
                            <w:color w:val="000000"/>
                          </w:rPr>
                          <w:t>Ability to relate to youth and gain their respect and confidence.</w:t>
                        </w:r>
                      </w:p>
                      <w:p w14:paraId="0488D0AA" w14:textId="77777777" w:rsidR="005215D2" w:rsidRDefault="00175ACE">
                        <w:pPr>
                          <w:numPr>
                            <w:ilvl w:val="0"/>
                            <w:numId w:val="1"/>
                          </w:numPr>
                          <w:spacing w:after="0" w:line="240" w:lineRule="auto"/>
                          <w:ind w:left="720" w:hanging="360"/>
                        </w:pPr>
                        <w:r>
                          <w:rPr>
                            <w:rFonts w:ascii="Arial" w:eastAsia="Arial" w:hAnsi="Arial"/>
                            <w:color w:val="000000"/>
                          </w:rPr>
                          <w:t>Must be able to interact with both male and female juveniles possessing emotional and/or social deficits.</w:t>
                        </w:r>
                      </w:p>
                      <w:p w14:paraId="0FB9C7CD" w14:textId="77777777" w:rsidR="005215D2" w:rsidRDefault="00175ACE">
                        <w:pPr>
                          <w:numPr>
                            <w:ilvl w:val="0"/>
                            <w:numId w:val="1"/>
                          </w:numPr>
                          <w:spacing w:after="0" w:line="240" w:lineRule="auto"/>
                          <w:ind w:left="720" w:hanging="360"/>
                        </w:pPr>
                        <w:r>
                          <w:rPr>
                            <w:rFonts w:ascii="Arial" w:eastAsia="Arial" w:hAnsi="Arial"/>
                            <w:color w:val="000000"/>
                          </w:rPr>
                          <w:t>Must be able to communicate and work cooperatively with a variety of other professional disciplines.</w:t>
                        </w:r>
                      </w:p>
                      <w:p w14:paraId="6532C63B" w14:textId="77777777" w:rsidR="005215D2" w:rsidRDefault="00175ACE">
                        <w:pPr>
                          <w:numPr>
                            <w:ilvl w:val="0"/>
                            <w:numId w:val="1"/>
                          </w:numPr>
                          <w:spacing w:after="0" w:line="240" w:lineRule="auto"/>
                          <w:ind w:left="720" w:hanging="360"/>
                        </w:pPr>
                        <w:r>
                          <w:rPr>
                            <w:rFonts w:ascii="Arial" w:eastAsia="Arial" w:hAnsi="Arial"/>
                            <w:color w:val="000000"/>
                          </w:rPr>
                          <w:t>Must be computer literate.</w:t>
                        </w:r>
                      </w:p>
                      <w:p w14:paraId="67EBBF91" w14:textId="77777777" w:rsidR="005215D2" w:rsidRDefault="00175ACE">
                        <w:pPr>
                          <w:numPr>
                            <w:ilvl w:val="0"/>
                            <w:numId w:val="1"/>
                          </w:numPr>
                          <w:spacing w:after="0" w:line="240" w:lineRule="auto"/>
                          <w:ind w:left="720" w:hanging="360"/>
                        </w:pPr>
                        <w:r>
                          <w:rPr>
                            <w:rFonts w:ascii="Arial" w:eastAsia="Arial" w:hAnsi="Arial"/>
                            <w:color w:val="000000"/>
                          </w:rPr>
                          <w:t xml:space="preserve">Ability to maintain </w:t>
                        </w:r>
                        <w:proofErr w:type="gramStart"/>
                        <w:r>
                          <w:rPr>
                            <w:rFonts w:ascii="Arial" w:eastAsia="Arial" w:hAnsi="Arial"/>
                            <w:color w:val="000000"/>
                          </w:rPr>
                          <w:t>records, and</w:t>
                        </w:r>
                        <w:proofErr w:type="gramEnd"/>
                        <w:r>
                          <w:rPr>
                            <w:rFonts w:ascii="Arial" w:eastAsia="Arial" w:hAnsi="Arial"/>
                            <w:color w:val="000000"/>
                          </w:rPr>
                          <w:t xml:space="preserve"> prepare reports and correspondence related to the work.</w:t>
                        </w:r>
                      </w:p>
                      <w:p w14:paraId="5A20FA5C" w14:textId="77777777" w:rsidR="005215D2" w:rsidRDefault="00175ACE">
                        <w:pPr>
                          <w:numPr>
                            <w:ilvl w:val="0"/>
                            <w:numId w:val="1"/>
                          </w:numPr>
                          <w:spacing w:after="0" w:line="240" w:lineRule="auto"/>
                          <w:ind w:left="720" w:hanging="360"/>
                        </w:pPr>
                        <w:r>
                          <w:rPr>
                            <w:rFonts w:ascii="Arial" w:eastAsia="Arial" w:hAnsi="Arial"/>
                            <w:color w:val="000000"/>
                          </w:rPr>
                          <w:t>Ability to maintain favorable public relations.</w:t>
                        </w:r>
                      </w:p>
                      <w:p w14:paraId="3E318FB6" w14:textId="77777777" w:rsidR="005215D2" w:rsidRDefault="00175ACE">
                        <w:pPr>
                          <w:spacing w:before="199" w:after="199" w:line="240" w:lineRule="auto"/>
                        </w:pPr>
                        <w:r>
                          <w:rPr>
                            <w:rFonts w:ascii="Arial" w:eastAsia="Arial" w:hAnsi="Arial"/>
                            <w:color w:val="000000"/>
                          </w:rPr>
                          <w:br/>
                        </w:r>
                      </w:p>
                    </w:tc>
                  </w:tr>
                </w:tbl>
                <w:p w14:paraId="095118E3" w14:textId="77777777" w:rsidR="005215D2" w:rsidRDefault="005215D2">
                  <w:pPr>
                    <w:spacing w:after="0" w:line="240" w:lineRule="auto"/>
                  </w:pPr>
                </w:p>
              </w:tc>
            </w:tr>
            <w:tr w:rsidR="005215D2" w14:paraId="2C27E5DB" w14:textId="77777777">
              <w:trPr>
                <w:trHeight w:val="69"/>
              </w:trPr>
              <w:tc>
                <w:tcPr>
                  <w:tcW w:w="180" w:type="dxa"/>
                  <w:tcBorders>
                    <w:left w:val="single" w:sz="15" w:space="0" w:color="000000"/>
                  </w:tcBorders>
                </w:tcPr>
                <w:p w14:paraId="5854E5BC" w14:textId="77777777" w:rsidR="005215D2" w:rsidRDefault="005215D2">
                  <w:pPr>
                    <w:pStyle w:val="EmptyCellLayoutStyle"/>
                    <w:spacing w:after="0" w:line="240" w:lineRule="auto"/>
                  </w:pPr>
                </w:p>
              </w:tc>
              <w:tc>
                <w:tcPr>
                  <w:tcW w:w="1080" w:type="dxa"/>
                </w:tcPr>
                <w:p w14:paraId="4BFE3650" w14:textId="77777777" w:rsidR="005215D2" w:rsidRDefault="005215D2">
                  <w:pPr>
                    <w:pStyle w:val="EmptyCellLayoutStyle"/>
                    <w:spacing w:after="0" w:line="240" w:lineRule="auto"/>
                  </w:pPr>
                </w:p>
              </w:tc>
              <w:tc>
                <w:tcPr>
                  <w:tcW w:w="1980" w:type="dxa"/>
                </w:tcPr>
                <w:p w14:paraId="72767845" w14:textId="77777777" w:rsidR="005215D2" w:rsidRDefault="005215D2">
                  <w:pPr>
                    <w:pStyle w:val="EmptyCellLayoutStyle"/>
                    <w:spacing w:after="0" w:line="240" w:lineRule="auto"/>
                  </w:pPr>
                </w:p>
              </w:tc>
              <w:tc>
                <w:tcPr>
                  <w:tcW w:w="359" w:type="dxa"/>
                </w:tcPr>
                <w:p w14:paraId="45F0EDC5" w14:textId="77777777" w:rsidR="005215D2" w:rsidRDefault="005215D2">
                  <w:pPr>
                    <w:pStyle w:val="EmptyCellLayoutStyle"/>
                    <w:spacing w:after="0" w:line="240" w:lineRule="auto"/>
                  </w:pPr>
                </w:p>
              </w:tc>
              <w:tc>
                <w:tcPr>
                  <w:tcW w:w="7200" w:type="dxa"/>
                </w:tcPr>
                <w:p w14:paraId="46DE7E66" w14:textId="77777777" w:rsidR="005215D2" w:rsidRDefault="005215D2">
                  <w:pPr>
                    <w:pStyle w:val="EmptyCellLayoutStyle"/>
                    <w:spacing w:after="0" w:line="240" w:lineRule="auto"/>
                  </w:pPr>
                </w:p>
              </w:tc>
              <w:tc>
                <w:tcPr>
                  <w:tcW w:w="180" w:type="dxa"/>
                </w:tcPr>
                <w:p w14:paraId="60A3F51B" w14:textId="77777777" w:rsidR="005215D2" w:rsidRDefault="005215D2">
                  <w:pPr>
                    <w:pStyle w:val="EmptyCellLayoutStyle"/>
                    <w:spacing w:after="0" w:line="240" w:lineRule="auto"/>
                  </w:pPr>
                </w:p>
              </w:tc>
              <w:tc>
                <w:tcPr>
                  <w:tcW w:w="180" w:type="dxa"/>
                  <w:tcBorders>
                    <w:right w:val="single" w:sz="15" w:space="0" w:color="000000"/>
                  </w:tcBorders>
                </w:tcPr>
                <w:p w14:paraId="0CFEF5C9" w14:textId="77777777" w:rsidR="005215D2" w:rsidRDefault="005215D2">
                  <w:pPr>
                    <w:pStyle w:val="EmptyCellLayoutStyle"/>
                    <w:spacing w:after="0" w:line="240" w:lineRule="auto"/>
                  </w:pPr>
                </w:p>
              </w:tc>
            </w:tr>
            <w:tr w:rsidR="006B068D" w14:paraId="2746C56F" w14:textId="77777777" w:rsidTr="006B068D">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5215D2" w14:paraId="3862B5CD" w14:textId="77777777">
                    <w:trPr>
                      <w:trHeight w:val="192"/>
                    </w:trPr>
                    <w:tc>
                      <w:tcPr>
                        <w:tcW w:w="3600" w:type="dxa"/>
                        <w:tcBorders>
                          <w:top w:val="nil"/>
                          <w:left w:val="nil"/>
                          <w:bottom w:val="nil"/>
                          <w:right w:val="nil"/>
                        </w:tcBorders>
                        <w:tcMar>
                          <w:top w:w="39" w:type="dxa"/>
                          <w:left w:w="39" w:type="dxa"/>
                          <w:bottom w:w="39" w:type="dxa"/>
                          <w:right w:w="39" w:type="dxa"/>
                        </w:tcMar>
                      </w:tcPr>
                      <w:p w14:paraId="11A9C120" w14:textId="77777777" w:rsidR="005215D2" w:rsidRDefault="00175ACE">
                        <w:pPr>
                          <w:spacing w:after="0" w:line="240" w:lineRule="auto"/>
                        </w:pPr>
                        <w:r>
                          <w:rPr>
                            <w:rFonts w:ascii="Arial" w:eastAsia="Arial" w:hAnsi="Arial"/>
                            <w:b/>
                            <w:color w:val="000000"/>
                            <w:sz w:val="16"/>
                          </w:rPr>
                          <w:t>CERTIFICATES, LICENSES, REGISTRATIONS:</w:t>
                        </w:r>
                      </w:p>
                    </w:tc>
                  </w:tr>
                </w:tbl>
                <w:p w14:paraId="3DE556C2" w14:textId="77777777" w:rsidR="005215D2" w:rsidRDefault="005215D2">
                  <w:pPr>
                    <w:spacing w:after="0" w:line="240" w:lineRule="auto"/>
                  </w:pPr>
                </w:p>
              </w:tc>
              <w:tc>
                <w:tcPr>
                  <w:tcW w:w="7200" w:type="dxa"/>
                </w:tcPr>
                <w:p w14:paraId="2FF935FC" w14:textId="77777777" w:rsidR="005215D2" w:rsidRDefault="005215D2">
                  <w:pPr>
                    <w:pStyle w:val="EmptyCellLayoutStyle"/>
                    <w:spacing w:after="0" w:line="240" w:lineRule="auto"/>
                  </w:pPr>
                </w:p>
              </w:tc>
              <w:tc>
                <w:tcPr>
                  <w:tcW w:w="180" w:type="dxa"/>
                </w:tcPr>
                <w:p w14:paraId="0698DBC4" w14:textId="77777777" w:rsidR="005215D2" w:rsidRDefault="005215D2">
                  <w:pPr>
                    <w:pStyle w:val="EmptyCellLayoutStyle"/>
                    <w:spacing w:after="0" w:line="240" w:lineRule="auto"/>
                  </w:pPr>
                </w:p>
              </w:tc>
              <w:tc>
                <w:tcPr>
                  <w:tcW w:w="180" w:type="dxa"/>
                  <w:tcBorders>
                    <w:right w:val="single" w:sz="15" w:space="0" w:color="000000"/>
                  </w:tcBorders>
                </w:tcPr>
                <w:p w14:paraId="3133B22A" w14:textId="77777777" w:rsidR="005215D2" w:rsidRDefault="005215D2">
                  <w:pPr>
                    <w:pStyle w:val="EmptyCellLayoutStyle"/>
                    <w:spacing w:after="0" w:line="240" w:lineRule="auto"/>
                  </w:pPr>
                </w:p>
              </w:tc>
            </w:tr>
            <w:tr w:rsidR="005215D2" w14:paraId="20314F3B" w14:textId="77777777">
              <w:trPr>
                <w:trHeight w:val="90"/>
              </w:trPr>
              <w:tc>
                <w:tcPr>
                  <w:tcW w:w="180" w:type="dxa"/>
                  <w:tcBorders>
                    <w:left w:val="single" w:sz="15" w:space="0" w:color="000000"/>
                  </w:tcBorders>
                </w:tcPr>
                <w:p w14:paraId="6110F46F" w14:textId="77777777" w:rsidR="005215D2" w:rsidRDefault="005215D2">
                  <w:pPr>
                    <w:pStyle w:val="EmptyCellLayoutStyle"/>
                    <w:spacing w:after="0" w:line="240" w:lineRule="auto"/>
                  </w:pPr>
                </w:p>
              </w:tc>
              <w:tc>
                <w:tcPr>
                  <w:tcW w:w="1080" w:type="dxa"/>
                </w:tcPr>
                <w:p w14:paraId="627E409B" w14:textId="77777777" w:rsidR="005215D2" w:rsidRDefault="005215D2">
                  <w:pPr>
                    <w:pStyle w:val="EmptyCellLayoutStyle"/>
                    <w:spacing w:after="0" w:line="240" w:lineRule="auto"/>
                  </w:pPr>
                </w:p>
              </w:tc>
              <w:tc>
                <w:tcPr>
                  <w:tcW w:w="1980" w:type="dxa"/>
                </w:tcPr>
                <w:p w14:paraId="208164EF" w14:textId="77777777" w:rsidR="005215D2" w:rsidRDefault="005215D2">
                  <w:pPr>
                    <w:pStyle w:val="EmptyCellLayoutStyle"/>
                    <w:spacing w:after="0" w:line="240" w:lineRule="auto"/>
                  </w:pPr>
                </w:p>
              </w:tc>
              <w:tc>
                <w:tcPr>
                  <w:tcW w:w="359" w:type="dxa"/>
                </w:tcPr>
                <w:p w14:paraId="1F09EA83" w14:textId="77777777" w:rsidR="005215D2" w:rsidRDefault="005215D2">
                  <w:pPr>
                    <w:pStyle w:val="EmptyCellLayoutStyle"/>
                    <w:spacing w:after="0" w:line="240" w:lineRule="auto"/>
                  </w:pPr>
                </w:p>
              </w:tc>
              <w:tc>
                <w:tcPr>
                  <w:tcW w:w="7200" w:type="dxa"/>
                </w:tcPr>
                <w:p w14:paraId="5A765438" w14:textId="77777777" w:rsidR="005215D2" w:rsidRDefault="005215D2">
                  <w:pPr>
                    <w:pStyle w:val="EmptyCellLayoutStyle"/>
                    <w:spacing w:after="0" w:line="240" w:lineRule="auto"/>
                  </w:pPr>
                </w:p>
              </w:tc>
              <w:tc>
                <w:tcPr>
                  <w:tcW w:w="180" w:type="dxa"/>
                </w:tcPr>
                <w:p w14:paraId="0889BDC4" w14:textId="77777777" w:rsidR="005215D2" w:rsidRDefault="005215D2">
                  <w:pPr>
                    <w:pStyle w:val="EmptyCellLayoutStyle"/>
                    <w:spacing w:after="0" w:line="240" w:lineRule="auto"/>
                  </w:pPr>
                </w:p>
              </w:tc>
              <w:tc>
                <w:tcPr>
                  <w:tcW w:w="180" w:type="dxa"/>
                  <w:tcBorders>
                    <w:right w:val="single" w:sz="15" w:space="0" w:color="000000"/>
                  </w:tcBorders>
                </w:tcPr>
                <w:p w14:paraId="2741BE61" w14:textId="77777777" w:rsidR="005215D2" w:rsidRDefault="005215D2">
                  <w:pPr>
                    <w:pStyle w:val="EmptyCellLayoutStyle"/>
                    <w:spacing w:after="0" w:line="240" w:lineRule="auto"/>
                  </w:pPr>
                </w:p>
              </w:tc>
            </w:tr>
            <w:tr w:rsidR="006B068D" w14:paraId="53526CFF" w14:textId="77777777" w:rsidTr="006B068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5215D2" w14:paraId="443B1D4C" w14:textId="77777777">
                    <w:trPr>
                      <w:trHeight w:val="212"/>
                    </w:trPr>
                    <w:tc>
                      <w:tcPr>
                        <w:tcW w:w="11160" w:type="dxa"/>
                        <w:tcBorders>
                          <w:top w:val="nil"/>
                          <w:left w:val="nil"/>
                          <w:bottom w:val="nil"/>
                          <w:right w:val="nil"/>
                        </w:tcBorders>
                        <w:tcMar>
                          <w:top w:w="39" w:type="dxa"/>
                          <w:left w:w="39" w:type="dxa"/>
                          <w:bottom w:w="39" w:type="dxa"/>
                          <w:right w:w="39" w:type="dxa"/>
                        </w:tcMar>
                      </w:tcPr>
                      <w:p w14:paraId="1EB9428F" w14:textId="77777777" w:rsidR="005215D2" w:rsidRDefault="00175ACE">
                        <w:pPr>
                          <w:spacing w:before="199" w:after="199" w:line="240" w:lineRule="auto"/>
                        </w:pPr>
                        <w:r>
                          <w:rPr>
                            <w:rFonts w:ascii="Arial" w:eastAsia="Arial" w:hAnsi="Arial"/>
                            <w:color w:val="000000"/>
                          </w:rPr>
                          <w:t>n/a</w:t>
                        </w:r>
                      </w:p>
                    </w:tc>
                  </w:tr>
                </w:tbl>
                <w:p w14:paraId="2ADFD30A" w14:textId="77777777" w:rsidR="005215D2" w:rsidRDefault="005215D2">
                  <w:pPr>
                    <w:spacing w:after="0" w:line="240" w:lineRule="auto"/>
                  </w:pPr>
                </w:p>
              </w:tc>
            </w:tr>
            <w:tr w:rsidR="005215D2" w14:paraId="280CA657" w14:textId="77777777">
              <w:trPr>
                <w:trHeight w:val="69"/>
              </w:trPr>
              <w:tc>
                <w:tcPr>
                  <w:tcW w:w="180" w:type="dxa"/>
                  <w:tcBorders>
                    <w:left w:val="single" w:sz="15" w:space="0" w:color="000000"/>
                  </w:tcBorders>
                </w:tcPr>
                <w:p w14:paraId="1C2C48A8" w14:textId="77777777" w:rsidR="005215D2" w:rsidRDefault="005215D2">
                  <w:pPr>
                    <w:pStyle w:val="EmptyCellLayoutStyle"/>
                    <w:spacing w:after="0" w:line="240" w:lineRule="auto"/>
                  </w:pPr>
                </w:p>
              </w:tc>
              <w:tc>
                <w:tcPr>
                  <w:tcW w:w="1080" w:type="dxa"/>
                </w:tcPr>
                <w:p w14:paraId="69EC1C96" w14:textId="77777777" w:rsidR="005215D2" w:rsidRDefault="005215D2">
                  <w:pPr>
                    <w:pStyle w:val="EmptyCellLayoutStyle"/>
                    <w:spacing w:after="0" w:line="240" w:lineRule="auto"/>
                  </w:pPr>
                </w:p>
              </w:tc>
              <w:tc>
                <w:tcPr>
                  <w:tcW w:w="1980" w:type="dxa"/>
                </w:tcPr>
                <w:p w14:paraId="2211923E" w14:textId="77777777" w:rsidR="005215D2" w:rsidRDefault="005215D2">
                  <w:pPr>
                    <w:pStyle w:val="EmptyCellLayoutStyle"/>
                    <w:spacing w:after="0" w:line="240" w:lineRule="auto"/>
                  </w:pPr>
                </w:p>
              </w:tc>
              <w:tc>
                <w:tcPr>
                  <w:tcW w:w="359" w:type="dxa"/>
                </w:tcPr>
                <w:p w14:paraId="17240FA5" w14:textId="77777777" w:rsidR="005215D2" w:rsidRDefault="005215D2">
                  <w:pPr>
                    <w:pStyle w:val="EmptyCellLayoutStyle"/>
                    <w:spacing w:after="0" w:line="240" w:lineRule="auto"/>
                  </w:pPr>
                </w:p>
              </w:tc>
              <w:tc>
                <w:tcPr>
                  <w:tcW w:w="7200" w:type="dxa"/>
                </w:tcPr>
                <w:p w14:paraId="5D78EC7B" w14:textId="77777777" w:rsidR="005215D2" w:rsidRDefault="005215D2">
                  <w:pPr>
                    <w:pStyle w:val="EmptyCellLayoutStyle"/>
                    <w:spacing w:after="0" w:line="240" w:lineRule="auto"/>
                  </w:pPr>
                </w:p>
              </w:tc>
              <w:tc>
                <w:tcPr>
                  <w:tcW w:w="180" w:type="dxa"/>
                </w:tcPr>
                <w:p w14:paraId="031505BA" w14:textId="77777777" w:rsidR="005215D2" w:rsidRDefault="005215D2">
                  <w:pPr>
                    <w:pStyle w:val="EmptyCellLayoutStyle"/>
                    <w:spacing w:after="0" w:line="240" w:lineRule="auto"/>
                  </w:pPr>
                </w:p>
              </w:tc>
              <w:tc>
                <w:tcPr>
                  <w:tcW w:w="180" w:type="dxa"/>
                  <w:tcBorders>
                    <w:right w:val="single" w:sz="15" w:space="0" w:color="000000"/>
                  </w:tcBorders>
                </w:tcPr>
                <w:p w14:paraId="58895848" w14:textId="77777777" w:rsidR="005215D2" w:rsidRDefault="005215D2">
                  <w:pPr>
                    <w:pStyle w:val="EmptyCellLayoutStyle"/>
                    <w:spacing w:after="0" w:line="240" w:lineRule="auto"/>
                  </w:pPr>
                </w:p>
              </w:tc>
            </w:tr>
            <w:tr w:rsidR="006B068D" w14:paraId="532CE45F" w14:textId="77777777" w:rsidTr="006B068D">
              <w:trPr>
                <w:trHeight w:val="359"/>
              </w:trPr>
              <w:tc>
                <w:tcPr>
                  <w:tcW w:w="180" w:type="dxa"/>
                  <w:tcBorders>
                    <w:left w:val="single" w:sz="15" w:space="0" w:color="000000"/>
                  </w:tcBorders>
                </w:tcPr>
                <w:p w14:paraId="08561C78" w14:textId="77777777" w:rsidR="005215D2" w:rsidRDefault="005215D2">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5215D2" w14:paraId="050CB800" w14:textId="77777777">
                    <w:trPr>
                      <w:trHeight w:val="282"/>
                    </w:trPr>
                    <w:tc>
                      <w:tcPr>
                        <w:tcW w:w="10620" w:type="dxa"/>
                        <w:tcBorders>
                          <w:top w:val="nil"/>
                          <w:left w:val="nil"/>
                          <w:bottom w:val="nil"/>
                          <w:right w:val="nil"/>
                        </w:tcBorders>
                        <w:tcMar>
                          <w:top w:w="39" w:type="dxa"/>
                          <w:left w:w="39" w:type="dxa"/>
                          <w:bottom w:w="39" w:type="dxa"/>
                          <w:right w:w="39" w:type="dxa"/>
                        </w:tcMar>
                      </w:tcPr>
                      <w:p w14:paraId="6A8ED84B" w14:textId="77777777" w:rsidR="005215D2" w:rsidRDefault="00175AC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3FB8A0D" w14:textId="77777777" w:rsidR="005215D2" w:rsidRDefault="005215D2">
                  <w:pPr>
                    <w:spacing w:after="0" w:line="240" w:lineRule="auto"/>
                  </w:pPr>
                </w:p>
              </w:tc>
              <w:tc>
                <w:tcPr>
                  <w:tcW w:w="180" w:type="dxa"/>
                </w:tcPr>
                <w:p w14:paraId="04250709" w14:textId="77777777" w:rsidR="005215D2" w:rsidRDefault="005215D2">
                  <w:pPr>
                    <w:pStyle w:val="EmptyCellLayoutStyle"/>
                    <w:spacing w:after="0" w:line="240" w:lineRule="auto"/>
                  </w:pPr>
                </w:p>
              </w:tc>
              <w:tc>
                <w:tcPr>
                  <w:tcW w:w="180" w:type="dxa"/>
                  <w:tcBorders>
                    <w:right w:val="single" w:sz="15" w:space="0" w:color="000000"/>
                  </w:tcBorders>
                </w:tcPr>
                <w:p w14:paraId="1B8B89A9" w14:textId="77777777" w:rsidR="005215D2" w:rsidRDefault="005215D2">
                  <w:pPr>
                    <w:pStyle w:val="EmptyCellLayoutStyle"/>
                    <w:spacing w:after="0" w:line="240" w:lineRule="auto"/>
                  </w:pPr>
                </w:p>
              </w:tc>
            </w:tr>
            <w:tr w:rsidR="005215D2" w14:paraId="096BAB90" w14:textId="77777777">
              <w:trPr>
                <w:trHeight w:val="128"/>
              </w:trPr>
              <w:tc>
                <w:tcPr>
                  <w:tcW w:w="180" w:type="dxa"/>
                  <w:tcBorders>
                    <w:left w:val="single" w:sz="15" w:space="0" w:color="000000"/>
                    <w:bottom w:val="single" w:sz="15" w:space="0" w:color="000000"/>
                  </w:tcBorders>
                </w:tcPr>
                <w:p w14:paraId="7C41F164" w14:textId="77777777" w:rsidR="005215D2" w:rsidRDefault="005215D2">
                  <w:pPr>
                    <w:pStyle w:val="EmptyCellLayoutStyle"/>
                    <w:spacing w:after="0" w:line="240" w:lineRule="auto"/>
                  </w:pPr>
                </w:p>
              </w:tc>
              <w:tc>
                <w:tcPr>
                  <w:tcW w:w="1080" w:type="dxa"/>
                  <w:tcBorders>
                    <w:bottom w:val="single" w:sz="15" w:space="0" w:color="000000"/>
                  </w:tcBorders>
                </w:tcPr>
                <w:p w14:paraId="08D68437" w14:textId="77777777" w:rsidR="005215D2" w:rsidRDefault="005215D2">
                  <w:pPr>
                    <w:pStyle w:val="EmptyCellLayoutStyle"/>
                    <w:spacing w:after="0" w:line="240" w:lineRule="auto"/>
                  </w:pPr>
                </w:p>
              </w:tc>
              <w:tc>
                <w:tcPr>
                  <w:tcW w:w="1980" w:type="dxa"/>
                  <w:tcBorders>
                    <w:bottom w:val="single" w:sz="15" w:space="0" w:color="000000"/>
                  </w:tcBorders>
                </w:tcPr>
                <w:p w14:paraId="289AE143" w14:textId="77777777" w:rsidR="005215D2" w:rsidRDefault="005215D2">
                  <w:pPr>
                    <w:pStyle w:val="EmptyCellLayoutStyle"/>
                    <w:spacing w:after="0" w:line="240" w:lineRule="auto"/>
                  </w:pPr>
                </w:p>
              </w:tc>
              <w:tc>
                <w:tcPr>
                  <w:tcW w:w="359" w:type="dxa"/>
                  <w:tcBorders>
                    <w:bottom w:val="single" w:sz="15" w:space="0" w:color="000000"/>
                  </w:tcBorders>
                </w:tcPr>
                <w:p w14:paraId="58C0926B" w14:textId="77777777" w:rsidR="005215D2" w:rsidRDefault="005215D2">
                  <w:pPr>
                    <w:pStyle w:val="EmptyCellLayoutStyle"/>
                    <w:spacing w:after="0" w:line="240" w:lineRule="auto"/>
                  </w:pPr>
                </w:p>
              </w:tc>
              <w:tc>
                <w:tcPr>
                  <w:tcW w:w="7200" w:type="dxa"/>
                  <w:tcBorders>
                    <w:bottom w:val="single" w:sz="15" w:space="0" w:color="000000"/>
                  </w:tcBorders>
                </w:tcPr>
                <w:p w14:paraId="6EBDECDC" w14:textId="77777777" w:rsidR="005215D2" w:rsidRDefault="005215D2">
                  <w:pPr>
                    <w:pStyle w:val="EmptyCellLayoutStyle"/>
                    <w:spacing w:after="0" w:line="240" w:lineRule="auto"/>
                  </w:pPr>
                </w:p>
              </w:tc>
              <w:tc>
                <w:tcPr>
                  <w:tcW w:w="180" w:type="dxa"/>
                  <w:tcBorders>
                    <w:bottom w:val="single" w:sz="15" w:space="0" w:color="000000"/>
                  </w:tcBorders>
                </w:tcPr>
                <w:p w14:paraId="07349389" w14:textId="77777777" w:rsidR="005215D2" w:rsidRDefault="005215D2">
                  <w:pPr>
                    <w:pStyle w:val="EmptyCellLayoutStyle"/>
                    <w:spacing w:after="0" w:line="240" w:lineRule="auto"/>
                  </w:pPr>
                </w:p>
              </w:tc>
              <w:tc>
                <w:tcPr>
                  <w:tcW w:w="180" w:type="dxa"/>
                  <w:tcBorders>
                    <w:bottom w:val="single" w:sz="15" w:space="0" w:color="000000"/>
                    <w:right w:val="single" w:sz="15" w:space="0" w:color="000000"/>
                  </w:tcBorders>
                </w:tcPr>
                <w:p w14:paraId="070C998F" w14:textId="77777777" w:rsidR="005215D2" w:rsidRDefault="005215D2">
                  <w:pPr>
                    <w:pStyle w:val="EmptyCellLayoutStyle"/>
                    <w:spacing w:after="0" w:line="240" w:lineRule="auto"/>
                  </w:pPr>
                </w:p>
              </w:tc>
            </w:tr>
          </w:tbl>
          <w:p w14:paraId="02A17807" w14:textId="77777777" w:rsidR="005215D2" w:rsidRDefault="005215D2">
            <w:pPr>
              <w:spacing w:after="0" w:line="240" w:lineRule="auto"/>
            </w:pPr>
          </w:p>
        </w:tc>
        <w:tc>
          <w:tcPr>
            <w:tcW w:w="179" w:type="dxa"/>
          </w:tcPr>
          <w:p w14:paraId="61107230" w14:textId="77777777" w:rsidR="005215D2" w:rsidRDefault="005215D2">
            <w:pPr>
              <w:pStyle w:val="EmptyCellLayoutStyle"/>
              <w:spacing w:after="0" w:line="240" w:lineRule="auto"/>
            </w:pPr>
          </w:p>
        </w:tc>
      </w:tr>
      <w:tr w:rsidR="005215D2" w14:paraId="7EF4C82B" w14:textId="77777777">
        <w:trPr>
          <w:trHeight w:val="148"/>
        </w:trPr>
        <w:tc>
          <w:tcPr>
            <w:tcW w:w="179" w:type="dxa"/>
          </w:tcPr>
          <w:p w14:paraId="560334B6" w14:textId="77777777" w:rsidR="005215D2" w:rsidRDefault="005215D2">
            <w:pPr>
              <w:pStyle w:val="EmptyCellLayoutStyle"/>
              <w:spacing w:after="0" w:line="240" w:lineRule="auto"/>
            </w:pPr>
          </w:p>
        </w:tc>
        <w:tc>
          <w:tcPr>
            <w:tcW w:w="0" w:type="dxa"/>
          </w:tcPr>
          <w:p w14:paraId="540A0215" w14:textId="77777777" w:rsidR="005215D2" w:rsidRDefault="005215D2">
            <w:pPr>
              <w:pStyle w:val="EmptyCellLayoutStyle"/>
              <w:spacing w:after="0" w:line="240" w:lineRule="auto"/>
            </w:pPr>
          </w:p>
        </w:tc>
        <w:tc>
          <w:tcPr>
            <w:tcW w:w="0" w:type="dxa"/>
          </w:tcPr>
          <w:p w14:paraId="1EFEC2E9" w14:textId="77777777" w:rsidR="005215D2" w:rsidRDefault="005215D2">
            <w:pPr>
              <w:pStyle w:val="EmptyCellLayoutStyle"/>
              <w:spacing w:after="0" w:line="240" w:lineRule="auto"/>
            </w:pPr>
          </w:p>
        </w:tc>
        <w:tc>
          <w:tcPr>
            <w:tcW w:w="0" w:type="dxa"/>
          </w:tcPr>
          <w:p w14:paraId="2E8831F9" w14:textId="77777777" w:rsidR="005215D2" w:rsidRDefault="005215D2">
            <w:pPr>
              <w:pStyle w:val="EmptyCellLayoutStyle"/>
              <w:spacing w:after="0" w:line="240" w:lineRule="auto"/>
            </w:pPr>
          </w:p>
        </w:tc>
        <w:tc>
          <w:tcPr>
            <w:tcW w:w="0" w:type="dxa"/>
          </w:tcPr>
          <w:p w14:paraId="39F1E251" w14:textId="77777777" w:rsidR="005215D2" w:rsidRDefault="005215D2">
            <w:pPr>
              <w:pStyle w:val="EmptyCellLayoutStyle"/>
              <w:spacing w:after="0" w:line="240" w:lineRule="auto"/>
            </w:pPr>
          </w:p>
        </w:tc>
        <w:tc>
          <w:tcPr>
            <w:tcW w:w="0" w:type="dxa"/>
          </w:tcPr>
          <w:p w14:paraId="0F84147F" w14:textId="77777777" w:rsidR="005215D2" w:rsidRDefault="005215D2">
            <w:pPr>
              <w:pStyle w:val="EmptyCellLayoutStyle"/>
              <w:spacing w:after="0" w:line="240" w:lineRule="auto"/>
            </w:pPr>
          </w:p>
        </w:tc>
        <w:tc>
          <w:tcPr>
            <w:tcW w:w="0" w:type="dxa"/>
          </w:tcPr>
          <w:p w14:paraId="59130229" w14:textId="77777777" w:rsidR="005215D2" w:rsidRDefault="005215D2">
            <w:pPr>
              <w:pStyle w:val="EmptyCellLayoutStyle"/>
              <w:spacing w:after="0" w:line="240" w:lineRule="auto"/>
            </w:pPr>
          </w:p>
        </w:tc>
        <w:tc>
          <w:tcPr>
            <w:tcW w:w="2505" w:type="dxa"/>
          </w:tcPr>
          <w:p w14:paraId="4946B74F" w14:textId="77777777" w:rsidR="005215D2" w:rsidRDefault="005215D2">
            <w:pPr>
              <w:pStyle w:val="EmptyCellLayoutStyle"/>
              <w:spacing w:after="0" w:line="240" w:lineRule="auto"/>
            </w:pPr>
          </w:p>
        </w:tc>
        <w:tc>
          <w:tcPr>
            <w:tcW w:w="6120" w:type="dxa"/>
          </w:tcPr>
          <w:p w14:paraId="38F3386D" w14:textId="77777777" w:rsidR="005215D2" w:rsidRDefault="005215D2">
            <w:pPr>
              <w:pStyle w:val="EmptyCellLayoutStyle"/>
              <w:spacing w:after="0" w:line="240" w:lineRule="auto"/>
            </w:pPr>
          </w:p>
        </w:tc>
        <w:tc>
          <w:tcPr>
            <w:tcW w:w="2534" w:type="dxa"/>
          </w:tcPr>
          <w:p w14:paraId="65C8888F" w14:textId="77777777" w:rsidR="005215D2" w:rsidRDefault="005215D2">
            <w:pPr>
              <w:pStyle w:val="EmptyCellLayoutStyle"/>
              <w:spacing w:after="0" w:line="240" w:lineRule="auto"/>
            </w:pPr>
          </w:p>
        </w:tc>
        <w:tc>
          <w:tcPr>
            <w:tcW w:w="179" w:type="dxa"/>
          </w:tcPr>
          <w:p w14:paraId="592BC36B" w14:textId="77777777" w:rsidR="005215D2" w:rsidRDefault="005215D2">
            <w:pPr>
              <w:pStyle w:val="EmptyCellLayoutStyle"/>
              <w:spacing w:after="0" w:line="240" w:lineRule="auto"/>
            </w:pPr>
          </w:p>
        </w:tc>
      </w:tr>
      <w:tr w:rsidR="006B068D" w14:paraId="65736B23" w14:textId="77777777" w:rsidTr="006B068D">
        <w:tc>
          <w:tcPr>
            <w:tcW w:w="179" w:type="dxa"/>
          </w:tcPr>
          <w:p w14:paraId="0FB013D5" w14:textId="77777777" w:rsidR="005215D2" w:rsidRDefault="005215D2">
            <w:pPr>
              <w:pStyle w:val="EmptyCellLayoutStyle"/>
              <w:spacing w:after="0" w:line="240" w:lineRule="auto"/>
            </w:pPr>
          </w:p>
        </w:tc>
        <w:tc>
          <w:tcPr>
            <w:tcW w:w="0" w:type="dxa"/>
          </w:tcPr>
          <w:p w14:paraId="70F58FBE" w14:textId="77777777" w:rsidR="005215D2" w:rsidRDefault="005215D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3"/>
              <w:gridCol w:w="358"/>
              <w:gridCol w:w="5201"/>
              <w:gridCol w:w="179"/>
            </w:tblGrid>
            <w:tr w:rsidR="005215D2" w14:paraId="434ACDC2" w14:textId="77777777">
              <w:trPr>
                <w:trHeight w:val="180"/>
              </w:trPr>
              <w:tc>
                <w:tcPr>
                  <w:tcW w:w="180" w:type="dxa"/>
                  <w:tcBorders>
                    <w:top w:val="single" w:sz="15" w:space="0" w:color="000000"/>
                    <w:left w:val="single" w:sz="15" w:space="0" w:color="000000"/>
                  </w:tcBorders>
                </w:tcPr>
                <w:p w14:paraId="1798632A" w14:textId="77777777" w:rsidR="005215D2" w:rsidRDefault="005215D2">
                  <w:pPr>
                    <w:pStyle w:val="EmptyCellLayoutStyle"/>
                    <w:spacing w:after="0" w:line="240" w:lineRule="auto"/>
                  </w:pPr>
                </w:p>
              </w:tc>
              <w:tc>
                <w:tcPr>
                  <w:tcW w:w="5220" w:type="dxa"/>
                  <w:tcBorders>
                    <w:top w:val="single" w:sz="15" w:space="0" w:color="000000"/>
                  </w:tcBorders>
                </w:tcPr>
                <w:p w14:paraId="4C20EE8A" w14:textId="77777777" w:rsidR="005215D2" w:rsidRDefault="005215D2">
                  <w:pPr>
                    <w:pStyle w:val="EmptyCellLayoutStyle"/>
                    <w:spacing w:after="0" w:line="240" w:lineRule="auto"/>
                  </w:pPr>
                </w:p>
              </w:tc>
              <w:tc>
                <w:tcPr>
                  <w:tcW w:w="359" w:type="dxa"/>
                  <w:tcBorders>
                    <w:top w:val="single" w:sz="15" w:space="0" w:color="000000"/>
                  </w:tcBorders>
                </w:tcPr>
                <w:p w14:paraId="266C0B63" w14:textId="77777777" w:rsidR="005215D2" w:rsidRDefault="005215D2">
                  <w:pPr>
                    <w:pStyle w:val="EmptyCellLayoutStyle"/>
                    <w:spacing w:after="0" w:line="240" w:lineRule="auto"/>
                  </w:pPr>
                </w:p>
              </w:tc>
              <w:tc>
                <w:tcPr>
                  <w:tcW w:w="5220" w:type="dxa"/>
                  <w:tcBorders>
                    <w:top w:val="single" w:sz="15" w:space="0" w:color="000000"/>
                  </w:tcBorders>
                </w:tcPr>
                <w:p w14:paraId="19FD93FB" w14:textId="77777777" w:rsidR="005215D2" w:rsidRDefault="005215D2">
                  <w:pPr>
                    <w:pStyle w:val="EmptyCellLayoutStyle"/>
                    <w:spacing w:after="0" w:line="240" w:lineRule="auto"/>
                  </w:pPr>
                </w:p>
              </w:tc>
              <w:tc>
                <w:tcPr>
                  <w:tcW w:w="180" w:type="dxa"/>
                  <w:tcBorders>
                    <w:top w:val="single" w:sz="15" w:space="0" w:color="000000"/>
                    <w:right w:val="single" w:sz="15" w:space="0" w:color="000000"/>
                  </w:tcBorders>
                </w:tcPr>
                <w:p w14:paraId="3022D4CF" w14:textId="77777777" w:rsidR="005215D2" w:rsidRDefault="005215D2">
                  <w:pPr>
                    <w:pStyle w:val="EmptyCellLayoutStyle"/>
                    <w:spacing w:after="0" w:line="240" w:lineRule="auto"/>
                  </w:pPr>
                </w:p>
              </w:tc>
            </w:tr>
            <w:tr w:rsidR="006B068D" w14:paraId="0D1F0F22" w14:textId="77777777" w:rsidTr="006B068D">
              <w:trPr>
                <w:trHeight w:val="540"/>
              </w:trPr>
              <w:tc>
                <w:tcPr>
                  <w:tcW w:w="180" w:type="dxa"/>
                  <w:tcBorders>
                    <w:left w:val="single" w:sz="15" w:space="0" w:color="000000"/>
                  </w:tcBorders>
                </w:tcPr>
                <w:p w14:paraId="27C46D09" w14:textId="77777777" w:rsidR="005215D2" w:rsidRDefault="005215D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2"/>
                  </w:tblGrid>
                  <w:tr w:rsidR="005215D2" w14:paraId="18988136" w14:textId="77777777">
                    <w:trPr>
                      <w:trHeight w:val="462"/>
                    </w:trPr>
                    <w:tc>
                      <w:tcPr>
                        <w:tcW w:w="10800" w:type="dxa"/>
                        <w:tcBorders>
                          <w:top w:val="nil"/>
                          <w:left w:val="nil"/>
                          <w:bottom w:val="nil"/>
                          <w:right w:val="nil"/>
                        </w:tcBorders>
                        <w:tcMar>
                          <w:top w:w="39" w:type="dxa"/>
                          <w:left w:w="39" w:type="dxa"/>
                          <w:bottom w:w="39" w:type="dxa"/>
                          <w:right w:w="39" w:type="dxa"/>
                        </w:tcMar>
                      </w:tcPr>
                      <w:p w14:paraId="3597B8C7" w14:textId="77777777" w:rsidR="005215D2" w:rsidRDefault="00175AC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DA1C312" w14:textId="77777777" w:rsidR="005215D2" w:rsidRDefault="005215D2">
                  <w:pPr>
                    <w:spacing w:after="0" w:line="240" w:lineRule="auto"/>
                  </w:pPr>
                </w:p>
              </w:tc>
              <w:tc>
                <w:tcPr>
                  <w:tcW w:w="180" w:type="dxa"/>
                  <w:tcBorders>
                    <w:right w:val="single" w:sz="15" w:space="0" w:color="000000"/>
                  </w:tcBorders>
                </w:tcPr>
                <w:p w14:paraId="54C10D10" w14:textId="77777777" w:rsidR="005215D2" w:rsidRDefault="005215D2">
                  <w:pPr>
                    <w:pStyle w:val="EmptyCellLayoutStyle"/>
                    <w:spacing w:after="0" w:line="240" w:lineRule="auto"/>
                  </w:pPr>
                </w:p>
              </w:tc>
            </w:tr>
            <w:tr w:rsidR="005215D2" w14:paraId="0562E6B1" w14:textId="77777777">
              <w:trPr>
                <w:trHeight w:val="290"/>
              </w:trPr>
              <w:tc>
                <w:tcPr>
                  <w:tcW w:w="180" w:type="dxa"/>
                  <w:tcBorders>
                    <w:left w:val="single" w:sz="15" w:space="0" w:color="000000"/>
                  </w:tcBorders>
                </w:tcPr>
                <w:p w14:paraId="7B94498A" w14:textId="77777777" w:rsidR="005215D2" w:rsidRDefault="005215D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5215D2" w14:paraId="6D1D8BC4" w14:textId="77777777">
                    <w:trPr>
                      <w:trHeight w:val="212"/>
                    </w:trPr>
                    <w:tc>
                      <w:tcPr>
                        <w:tcW w:w="5220" w:type="dxa"/>
                        <w:tcBorders>
                          <w:top w:val="nil"/>
                          <w:left w:val="nil"/>
                          <w:bottom w:val="nil"/>
                          <w:right w:val="nil"/>
                        </w:tcBorders>
                        <w:tcMar>
                          <w:top w:w="39" w:type="dxa"/>
                          <w:left w:w="39" w:type="dxa"/>
                          <w:bottom w:w="39" w:type="dxa"/>
                          <w:right w:w="39" w:type="dxa"/>
                        </w:tcMar>
                      </w:tcPr>
                      <w:p w14:paraId="02D62A33" w14:textId="77777777" w:rsidR="005215D2" w:rsidRDefault="005215D2">
                        <w:pPr>
                          <w:spacing w:after="0" w:line="240" w:lineRule="auto"/>
                        </w:pPr>
                      </w:p>
                    </w:tc>
                  </w:tr>
                </w:tbl>
                <w:p w14:paraId="2187C29D" w14:textId="77777777" w:rsidR="005215D2" w:rsidRDefault="005215D2">
                  <w:pPr>
                    <w:spacing w:after="0" w:line="240" w:lineRule="auto"/>
                  </w:pPr>
                </w:p>
              </w:tc>
              <w:tc>
                <w:tcPr>
                  <w:tcW w:w="359" w:type="dxa"/>
                </w:tcPr>
                <w:p w14:paraId="7041B482" w14:textId="77777777" w:rsidR="005215D2" w:rsidRDefault="005215D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5215D2" w14:paraId="386CFEE1" w14:textId="77777777">
                    <w:trPr>
                      <w:trHeight w:val="212"/>
                    </w:trPr>
                    <w:tc>
                      <w:tcPr>
                        <w:tcW w:w="5220" w:type="dxa"/>
                        <w:tcBorders>
                          <w:top w:val="nil"/>
                          <w:left w:val="nil"/>
                          <w:bottom w:val="nil"/>
                          <w:right w:val="nil"/>
                        </w:tcBorders>
                        <w:tcMar>
                          <w:top w:w="39" w:type="dxa"/>
                          <w:left w:w="39" w:type="dxa"/>
                          <w:bottom w:w="39" w:type="dxa"/>
                          <w:right w:w="39" w:type="dxa"/>
                        </w:tcMar>
                      </w:tcPr>
                      <w:p w14:paraId="23B6D744" w14:textId="77777777" w:rsidR="005215D2" w:rsidRDefault="005215D2">
                        <w:pPr>
                          <w:spacing w:after="0" w:line="240" w:lineRule="auto"/>
                        </w:pPr>
                      </w:p>
                    </w:tc>
                  </w:tr>
                </w:tbl>
                <w:p w14:paraId="487AD9E6" w14:textId="77777777" w:rsidR="005215D2" w:rsidRDefault="005215D2">
                  <w:pPr>
                    <w:spacing w:after="0" w:line="240" w:lineRule="auto"/>
                  </w:pPr>
                </w:p>
              </w:tc>
              <w:tc>
                <w:tcPr>
                  <w:tcW w:w="180" w:type="dxa"/>
                  <w:tcBorders>
                    <w:right w:val="single" w:sz="15" w:space="0" w:color="000000"/>
                  </w:tcBorders>
                </w:tcPr>
                <w:p w14:paraId="2C06366E" w14:textId="77777777" w:rsidR="005215D2" w:rsidRDefault="005215D2">
                  <w:pPr>
                    <w:pStyle w:val="EmptyCellLayoutStyle"/>
                    <w:spacing w:after="0" w:line="240" w:lineRule="auto"/>
                  </w:pPr>
                </w:p>
              </w:tc>
            </w:tr>
            <w:tr w:rsidR="005215D2" w14:paraId="7AE50C3B" w14:textId="77777777">
              <w:trPr>
                <w:trHeight w:val="34"/>
              </w:trPr>
              <w:tc>
                <w:tcPr>
                  <w:tcW w:w="180" w:type="dxa"/>
                  <w:tcBorders>
                    <w:left w:val="single" w:sz="15" w:space="0" w:color="000000"/>
                  </w:tcBorders>
                </w:tcPr>
                <w:p w14:paraId="3E38C7C7" w14:textId="77777777" w:rsidR="005215D2" w:rsidRDefault="005215D2">
                  <w:pPr>
                    <w:pStyle w:val="EmptyCellLayoutStyle"/>
                    <w:spacing w:after="0" w:line="240" w:lineRule="auto"/>
                  </w:pPr>
                </w:p>
              </w:tc>
              <w:tc>
                <w:tcPr>
                  <w:tcW w:w="5220" w:type="dxa"/>
                </w:tcPr>
                <w:p w14:paraId="2354EEF8" w14:textId="77777777" w:rsidR="005215D2" w:rsidRDefault="005215D2">
                  <w:pPr>
                    <w:pStyle w:val="EmptyCellLayoutStyle"/>
                    <w:spacing w:after="0" w:line="240" w:lineRule="auto"/>
                  </w:pPr>
                </w:p>
              </w:tc>
              <w:tc>
                <w:tcPr>
                  <w:tcW w:w="359" w:type="dxa"/>
                </w:tcPr>
                <w:p w14:paraId="0C605320" w14:textId="77777777" w:rsidR="005215D2" w:rsidRDefault="005215D2">
                  <w:pPr>
                    <w:pStyle w:val="EmptyCellLayoutStyle"/>
                    <w:spacing w:after="0" w:line="240" w:lineRule="auto"/>
                  </w:pPr>
                </w:p>
              </w:tc>
              <w:tc>
                <w:tcPr>
                  <w:tcW w:w="5220" w:type="dxa"/>
                </w:tcPr>
                <w:p w14:paraId="66619A7C" w14:textId="77777777" w:rsidR="005215D2" w:rsidRDefault="005215D2">
                  <w:pPr>
                    <w:pStyle w:val="EmptyCellLayoutStyle"/>
                    <w:spacing w:after="0" w:line="240" w:lineRule="auto"/>
                  </w:pPr>
                </w:p>
              </w:tc>
              <w:tc>
                <w:tcPr>
                  <w:tcW w:w="180" w:type="dxa"/>
                  <w:tcBorders>
                    <w:right w:val="single" w:sz="15" w:space="0" w:color="000000"/>
                  </w:tcBorders>
                </w:tcPr>
                <w:p w14:paraId="4970792A" w14:textId="77777777" w:rsidR="005215D2" w:rsidRDefault="005215D2">
                  <w:pPr>
                    <w:pStyle w:val="EmptyCellLayoutStyle"/>
                    <w:spacing w:after="0" w:line="240" w:lineRule="auto"/>
                  </w:pPr>
                </w:p>
              </w:tc>
            </w:tr>
            <w:tr w:rsidR="005215D2" w14:paraId="6BBBFC7D" w14:textId="77777777">
              <w:trPr>
                <w:trHeight w:val="360"/>
              </w:trPr>
              <w:tc>
                <w:tcPr>
                  <w:tcW w:w="180" w:type="dxa"/>
                  <w:tcBorders>
                    <w:left w:val="single" w:sz="15" w:space="0" w:color="000000"/>
                  </w:tcBorders>
                </w:tcPr>
                <w:p w14:paraId="40133AAE" w14:textId="77777777" w:rsidR="005215D2" w:rsidRDefault="005215D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5215D2" w14:paraId="0582307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BEF9CE" w14:textId="77777777" w:rsidR="005215D2" w:rsidRDefault="00175ACE">
                        <w:pPr>
                          <w:spacing w:after="0" w:line="240" w:lineRule="auto"/>
                          <w:jc w:val="center"/>
                        </w:pPr>
                        <w:r>
                          <w:rPr>
                            <w:rFonts w:ascii="Arial" w:eastAsia="Arial" w:hAnsi="Arial"/>
                            <w:b/>
                            <w:color w:val="000000"/>
                            <w:sz w:val="16"/>
                          </w:rPr>
                          <w:t>Supervisor</w:t>
                        </w:r>
                      </w:p>
                    </w:tc>
                  </w:tr>
                </w:tbl>
                <w:p w14:paraId="6E8972BB" w14:textId="77777777" w:rsidR="005215D2" w:rsidRDefault="005215D2">
                  <w:pPr>
                    <w:spacing w:after="0" w:line="240" w:lineRule="auto"/>
                  </w:pPr>
                </w:p>
              </w:tc>
              <w:tc>
                <w:tcPr>
                  <w:tcW w:w="359" w:type="dxa"/>
                </w:tcPr>
                <w:p w14:paraId="2A0370A9" w14:textId="77777777" w:rsidR="005215D2" w:rsidRDefault="005215D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5215D2" w14:paraId="3961145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05DFA1" w14:textId="77777777" w:rsidR="005215D2" w:rsidRDefault="00175ACE">
                        <w:pPr>
                          <w:spacing w:after="0" w:line="240" w:lineRule="auto"/>
                          <w:jc w:val="center"/>
                        </w:pPr>
                        <w:r>
                          <w:rPr>
                            <w:rFonts w:ascii="Arial" w:eastAsia="Arial" w:hAnsi="Arial"/>
                            <w:b/>
                            <w:color w:val="000000"/>
                            <w:sz w:val="16"/>
                          </w:rPr>
                          <w:t>Date</w:t>
                        </w:r>
                      </w:p>
                    </w:tc>
                  </w:tr>
                </w:tbl>
                <w:p w14:paraId="5C55C97C" w14:textId="77777777" w:rsidR="005215D2" w:rsidRDefault="005215D2">
                  <w:pPr>
                    <w:spacing w:after="0" w:line="240" w:lineRule="auto"/>
                  </w:pPr>
                </w:p>
              </w:tc>
              <w:tc>
                <w:tcPr>
                  <w:tcW w:w="180" w:type="dxa"/>
                  <w:tcBorders>
                    <w:right w:val="single" w:sz="15" w:space="0" w:color="000000"/>
                  </w:tcBorders>
                </w:tcPr>
                <w:p w14:paraId="621F7442" w14:textId="77777777" w:rsidR="005215D2" w:rsidRDefault="005215D2">
                  <w:pPr>
                    <w:pStyle w:val="EmptyCellLayoutStyle"/>
                    <w:spacing w:after="0" w:line="240" w:lineRule="auto"/>
                  </w:pPr>
                </w:p>
              </w:tc>
            </w:tr>
            <w:tr w:rsidR="005215D2" w14:paraId="6C57CB61" w14:textId="77777777">
              <w:trPr>
                <w:trHeight w:val="214"/>
              </w:trPr>
              <w:tc>
                <w:tcPr>
                  <w:tcW w:w="180" w:type="dxa"/>
                  <w:tcBorders>
                    <w:left w:val="single" w:sz="15" w:space="0" w:color="000000"/>
                    <w:bottom w:val="single" w:sz="15" w:space="0" w:color="000000"/>
                  </w:tcBorders>
                </w:tcPr>
                <w:p w14:paraId="25D2328F" w14:textId="77777777" w:rsidR="005215D2" w:rsidRDefault="005215D2">
                  <w:pPr>
                    <w:pStyle w:val="EmptyCellLayoutStyle"/>
                    <w:spacing w:after="0" w:line="240" w:lineRule="auto"/>
                  </w:pPr>
                </w:p>
              </w:tc>
              <w:tc>
                <w:tcPr>
                  <w:tcW w:w="5220" w:type="dxa"/>
                  <w:tcBorders>
                    <w:bottom w:val="single" w:sz="15" w:space="0" w:color="000000"/>
                  </w:tcBorders>
                </w:tcPr>
                <w:p w14:paraId="0BEA6833" w14:textId="77777777" w:rsidR="005215D2" w:rsidRDefault="005215D2">
                  <w:pPr>
                    <w:pStyle w:val="EmptyCellLayoutStyle"/>
                    <w:spacing w:after="0" w:line="240" w:lineRule="auto"/>
                  </w:pPr>
                </w:p>
              </w:tc>
              <w:tc>
                <w:tcPr>
                  <w:tcW w:w="359" w:type="dxa"/>
                  <w:tcBorders>
                    <w:bottom w:val="single" w:sz="15" w:space="0" w:color="000000"/>
                  </w:tcBorders>
                </w:tcPr>
                <w:p w14:paraId="3AAC349C" w14:textId="77777777" w:rsidR="005215D2" w:rsidRDefault="005215D2">
                  <w:pPr>
                    <w:pStyle w:val="EmptyCellLayoutStyle"/>
                    <w:spacing w:after="0" w:line="240" w:lineRule="auto"/>
                  </w:pPr>
                </w:p>
              </w:tc>
              <w:tc>
                <w:tcPr>
                  <w:tcW w:w="5220" w:type="dxa"/>
                  <w:tcBorders>
                    <w:bottom w:val="single" w:sz="15" w:space="0" w:color="000000"/>
                  </w:tcBorders>
                </w:tcPr>
                <w:p w14:paraId="7B6B1478" w14:textId="77777777" w:rsidR="005215D2" w:rsidRDefault="005215D2">
                  <w:pPr>
                    <w:pStyle w:val="EmptyCellLayoutStyle"/>
                    <w:spacing w:after="0" w:line="240" w:lineRule="auto"/>
                  </w:pPr>
                </w:p>
              </w:tc>
              <w:tc>
                <w:tcPr>
                  <w:tcW w:w="180" w:type="dxa"/>
                  <w:tcBorders>
                    <w:bottom w:val="single" w:sz="15" w:space="0" w:color="000000"/>
                    <w:right w:val="single" w:sz="15" w:space="0" w:color="000000"/>
                  </w:tcBorders>
                </w:tcPr>
                <w:p w14:paraId="55FD2A97" w14:textId="77777777" w:rsidR="005215D2" w:rsidRDefault="005215D2">
                  <w:pPr>
                    <w:pStyle w:val="EmptyCellLayoutStyle"/>
                    <w:spacing w:after="0" w:line="240" w:lineRule="auto"/>
                  </w:pPr>
                </w:p>
              </w:tc>
            </w:tr>
          </w:tbl>
          <w:p w14:paraId="7F2230FC" w14:textId="77777777" w:rsidR="005215D2" w:rsidRDefault="005215D2">
            <w:pPr>
              <w:spacing w:after="0" w:line="240" w:lineRule="auto"/>
            </w:pPr>
          </w:p>
        </w:tc>
        <w:tc>
          <w:tcPr>
            <w:tcW w:w="179" w:type="dxa"/>
          </w:tcPr>
          <w:p w14:paraId="673488DD" w14:textId="77777777" w:rsidR="005215D2" w:rsidRDefault="005215D2">
            <w:pPr>
              <w:pStyle w:val="EmptyCellLayoutStyle"/>
              <w:spacing w:after="0" w:line="240" w:lineRule="auto"/>
            </w:pPr>
          </w:p>
        </w:tc>
      </w:tr>
      <w:tr w:rsidR="005215D2" w14:paraId="04C70590" w14:textId="77777777">
        <w:trPr>
          <w:trHeight w:val="99"/>
        </w:trPr>
        <w:tc>
          <w:tcPr>
            <w:tcW w:w="179" w:type="dxa"/>
          </w:tcPr>
          <w:p w14:paraId="17E20A4A" w14:textId="77777777" w:rsidR="005215D2" w:rsidRDefault="005215D2">
            <w:pPr>
              <w:pStyle w:val="EmptyCellLayoutStyle"/>
              <w:spacing w:after="0" w:line="240" w:lineRule="auto"/>
            </w:pPr>
          </w:p>
        </w:tc>
        <w:tc>
          <w:tcPr>
            <w:tcW w:w="0" w:type="dxa"/>
          </w:tcPr>
          <w:p w14:paraId="55B173ED" w14:textId="77777777" w:rsidR="005215D2" w:rsidRDefault="005215D2">
            <w:pPr>
              <w:pStyle w:val="EmptyCellLayoutStyle"/>
              <w:spacing w:after="0" w:line="240" w:lineRule="auto"/>
            </w:pPr>
          </w:p>
        </w:tc>
        <w:tc>
          <w:tcPr>
            <w:tcW w:w="0" w:type="dxa"/>
          </w:tcPr>
          <w:p w14:paraId="13B92A09" w14:textId="77777777" w:rsidR="005215D2" w:rsidRDefault="005215D2">
            <w:pPr>
              <w:pStyle w:val="EmptyCellLayoutStyle"/>
              <w:spacing w:after="0" w:line="240" w:lineRule="auto"/>
            </w:pPr>
          </w:p>
        </w:tc>
        <w:tc>
          <w:tcPr>
            <w:tcW w:w="0" w:type="dxa"/>
          </w:tcPr>
          <w:p w14:paraId="418E5411" w14:textId="77777777" w:rsidR="005215D2" w:rsidRDefault="005215D2">
            <w:pPr>
              <w:pStyle w:val="EmptyCellLayoutStyle"/>
              <w:spacing w:after="0" w:line="240" w:lineRule="auto"/>
            </w:pPr>
          </w:p>
        </w:tc>
        <w:tc>
          <w:tcPr>
            <w:tcW w:w="0" w:type="dxa"/>
          </w:tcPr>
          <w:p w14:paraId="0C3BDDE1" w14:textId="77777777" w:rsidR="005215D2" w:rsidRDefault="005215D2">
            <w:pPr>
              <w:pStyle w:val="EmptyCellLayoutStyle"/>
              <w:spacing w:after="0" w:line="240" w:lineRule="auto"/>
            </w:pPr>
          </w:p>
        </w:tc>
        <w:tc>
          <w:tcPr>
            <w:tcW w:w="0" w:type="dxa"/>
          </w:tcPr>
          <w:p w14:paraId="6FBBC213" w14:textId="77777777" w:rsidR="005215D2" w:rsidRDefault="005215D2">
            <w:pPr>
              <w:pStyle w:val="EmptyCellLayoutStyle"/>
              <w:spacing w:after="0" w:line="240" w:lineRule="auto"/>
            </w:pPr>
          </w:p>
        </w:tc>
        <w:tc>
          <w:tcPr>
            <w:tcW w:w="0" w:type="dxa"/>
          </w:tcPr>
          <w:p w14:paraId="11113BBB" w14:textId="77777777" w:rsidR="005215D2" w:rsidRDefault="005215D2">
            <w:pPr>
              <w:pStyle w:val="EmptyCellLayoutStyle"/>
              <w:spacing w:after="0" w:line="240" w:lineRule="auto"/>
            </w:pPr>
          </w:p>
        </w:tc>
        <w:tc>
          <w:tcPr>
            <w:tcW w:w="2505" w:type="dxa"/>
          </w:tcPr>
          <w:p w14:paraId="5D2D2CE7" w14:textId="77777777" w:rsidR="005215D2" w:rsidRDefault="005215D2">
            <w:pPr>
              <w:pStyle w:val="EmptyCellLayoutStyle"/>
              <w:spacing w:after="0" w:line="240" w:lineRule="auto"/>
            </w:pPr>
          </w:p>
        </w:tc>
        <w:tc>
          <w:tcPr>
            <w:tcW w:w="6120" w:type="dxa"/>
          </w:tcPr>
          <w:p w14:paraId="29208E0F" w14:textId="77777777" w:rsidR="005215D2" w:rsidRDefault="005215D2">
            <w:pPr>
              <w:pStyle w:val="EmptyCellLayoutStyle"/>
              <w:spacing w:after="0" w:line="240" w:lineRule="auto"/>
            </w:pPr>
          </w:p>
        </w:tc>
        <w:tc>
          <w:tcPr>
            <w:tcW w:w="2534" w:type="dxa"/>
          </w:tcPr>
          <w:p w14:paraId="60F69DC1" w14:textId="77777777" w:rsidR="005215D2" w:rsidRDefault="005215D2">
            <w:pPr>
              <w:pStyle w:val="EmptyCellLayoutStyle"/>
              <w:spacing w:after="0" w:line="240" w:lineRule="auto"/>
            </w:pPr>
          </w:p>
        </w:tc>
        <w:tc>
          <w:tcPr>
            <w:tcW w:w="179" w:type="dxa"/>
          </w:tcPr>
          <w:p w14:paraId="700ED9D0" w14:textId="77777777" w:rsidR="005215D2" w:rsidRDefault="005215D2">
            <w:pPr>
              <w:pStyle w:val="EmptyCellLayoutStyle"/>
              <w:spacing w:after="0" w:line="240" w:lineRule="auto"/>
            </w:pPr>
          </w:p>
        </w:tc>
      </w:tr>
      <w:tr w:rsidR="005215D2" w14:paraId="3AF3C5A6" w14:textId="77777777">
        <w:trPr>
          <w:trHeight w:val="360"/>
        </w:trPr>
        <w:tc>
          <w:tcPr>
            <w:tcW w:w="179" w:type="dxa"/>
          </w:tcPr>
          <w:p w14:paraId="622D28AC" w14:textId="77777777" w:rsidR="005215D2" w:rsidRDefault="005215D2">
            <w:pPr>
              <w:pStyle w:val="EmptyCellLayoutStyle"/>
              <w:spacing w:after="0" w:line="240" w:lineRule="auto"/>
            </w:pPr>
          </w:p>
        </w:tc>
        <w:tc>
          <w:tcPr>
            <w:tcW w:w="0" w:type="dxa"/>
          </w:tcPr>
          <w:p w14:paraId="797E33A2" w14:textId="77777777" w:rsidR="005215D2" w:rsidRDefault="005215D2">
            <w:pPr>
              <w:pStyle w:val="EmptyCellLayoutStyle"/>
              <w:spacing w:after="0" w:line="240" w:lineRule="auto"/>
            </w:pPr>
          </w:p>
        </w:tc>
        <w:tc>
          <w:tcPr>
            <w:tcW w:w="0" w:type="dxa"/>
          </w:tcPr>
          <w:p w14:paraId="798FD64B" w14:textId="77777777" w:rsidR="005215D2" w:rsidRDefault="005215D2">
            <w:pPr>
              <w:pStyle w:val="EmptyCellLayoutStyle"/>
              <w:spacing w:after="0" w:line="240" w:lineRule="auto"/>
            </w:pPr>
          </w:p>
        </w:tc>
        <w:tc>
          <w:tcPr>
            <w:tcW w:w="0" w:type="dxa"/>
          </w:tcPr>
          <w:p w14:paraId="1E1CF29C" w14:textId="77777777" w:rsidR="005215D2" w:rsidRDefault="005215D2">
            <w:pPr>
              <w:pStyle w:val="EmptyCellLayoutStyle"/>
              <w:spacing w:after="0" w:line="240" w:lineRule="auto"/>
            </w:pPr>
          </w:p>
        </w:tc>
        <w:tc>
          <w:tcPr>
            <w:tcW w:w="0" w:type="dxa"/>
          </w:tcPr>
          <w:p w14:paraId="57940BC9" w14:textId="77777777" w:rsidR="005215D2" w:rsidRDefault="005215D2">
            <w:pPr>
              <w:pStyle w:val="EmptyCellLayoutStyle"/>
              <w:spacing w:after="0" w:line="240" w:lineRule="auto"/>
            </w:pPr>
          </w:p>
        </w:tc>
        <w:tc>
          <w:tcPr>
            <w:tcW w:w="0" w:type="dxa"/>
          </w:tcPr>
          <w:p w14:paraId="6594F1F0" w14:textId="77777777" w:rsidR="005215D2" w:rsidRDefault="005215D2">
            <w:pPr>
              <w:pStyle w:val="EmptyCellLayoutStyle"/>
              <w:spacing w:after="0" w:line="240" w:lineRule="auto"/>
            </w:pPr>
          </w:p>
        </w:tc>
        <w:tc>
          <w:tcPr>
            <w:tcW w:w="0" w:type="dxa"/>
          </w:tcPr>
          <w:p w14:paraId="1E126ED0" w14:textId="77777777" w:rsidR="005215D2" w:rsidRDefault="005215D2">
            <w:pPr>
              <w:pStyle w:val="EmptyCellLayoutStyle"/>
              <w:spacing w:after="0" w:line="240" w:lineRule="auto"/>
            </w:pPr>
          </w:p>
        </w:tc>
        <w:tc>
          <w:tcPr>
            <w:tcW w:w="2505" w:type="dxa"/>
          </w:tcPr>
          <w:p w14:paraId="4431E73F" w14:textId="77777777" w:rsidR="005215D2" w:rsidRDefault="005215D2">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5215D2" w14:paraId="7C89B727" w14:textId="77777777">
              <w:trPr>
                <w:trHeight w:val="282"/>
              </w:trPr>
              <w:tc>
                <w:tcPr>
                  <w:tcW w:w="6120" w:type="dxa"/>
                  <w:tcBorders>
                    <w:top w:val="nil"/>
                    <w:left w:val="nil"/>
                    <w:bottom w:val="nil"/>
                    <w:right w:val="nil"/>
                  </w:tcBorders>
                  <w:tcMar>
                    <w:top w:w="39" w:type="dxa"/>
                    <w:left w:w="39" w:type="dxa"/>
                    <w:bottom w:w="39" w:type="dxa"/>
                    <w:right w:w="39" w:type="dxa"/>
                  </w:tcMar>
                </w:tcPr>
                <w:p w14:paraId="498132E1" w14:textId="77777777" w:rsidR="005215D2" w:rsidRDefault="00175ACE">
                  <w:pPr>
                    <w:spacing w:after="0" w:line="240" w:lineRule="auto"/>
                  </w:pPr>
                  <w:r>
                    <w:rPr>
                      <w:rFonts w:ascii="Arial" w:eastAsia="Arial" w:hAnsi="Arial"/>
                      <w:b/>
                      <w:color w:val="000000"/>
                      <w:u w:val="single"/>
                    </w:rPr>
                    <w:t>TO BE FILLED OUT BY APPOINTING AUTHORITY</w:t>
                  </w:r>
                </w:p>
              </w:tc>
            </w:tr>
          </w:tbl>
          <w:p w14:paraId="4A445611" w14:textId="77777777" w:rsidR="005215D2" w:rsidRDefault="005215D2">
            <w:pPr>
              <w:spacing w:after="0" w:line="240" w:lineRule="auto"/>
            </w:pPr>
          </w:p>
        </w:tc>
        <w:tc>
          <w:tcPr>
            <w:tcW w:w="2534" w:type="dxa"/>
          </w:tcPr>
          <w:p w14:paraId="3AA6B09A" w14:textId="77777777" w:rsidR="005215D2" w:rsidRDefault="005215D2">
            <w:pPr>
              <w:pStyle w:val="EmptyCellLayoutStyle"/>
              <w:spacing w:after="0" w:line="240" w:lineRule="auto"/>
            </w:pPr>
          </w:p>
        </w:tc>
        <w:tc>
          <w:tcPr>
            <w:tcW w:w="179" w:type="dxa"/>
          </w:tcPr>
          <w:p w14:paraId="27D1E966" w14:textId="77777777" w:rsidR="005215D2" w:rsidRDefault="005215D2">
            <w:pPr>
              <w:pStyle w:val="EmptyCellLayoutStyle"/>
              <w:spacing w:after="0" w:line="240" w:lineRule="auto"/>
            </w:pPr>
          </w:p>
        </w:tc>
      </w:tr>
      <w:tr w:rsidR="005215D2" w14:paraId="4A19F30D" w14:textId="77777777">
        <w:trPr>
          <w:trHeight w:val="174"/>
        </w:trPr>
        <w:tc>
          <w:tcPr>
            <w:tcW w:w="179" w:type="dxa"/>
          </w:tcPr>
          <w:p w14:paraId="34F231BE" w14:textId="77777777" w:rsidR="005215D2" w:rsidRDefault="005215D2">
            <w:pPr>
              <w:pStyle w:val="EmptyCellLayoutStyle"/>
              <w:spacing w:after="0" w:line="240" w:lineRule="auto"/>
            </w:pPr>
          </w:p>
        </w:tc>
        <w:tc>
          <w:tcPr>
            <w:tcW w:w="0" w:type="dxa"/>
          </w:tcPr>
          <w:p w14:paraId="4A6B27F4" w14:textId="77777777" w:rsidR="005215D2" w:rsidRDefault="005215D2">
            <w:pPr>
              <w:pStyle w:val="EmptyCellLayoutStyle"/>
              <w:spacing w:after="0" w:line="240" w:lineRule="auto"/>
            </w:pPr>
          </w:p>
        </w:tc>
        <w:tc>
          <w:tcPr>
            <w:tcW w:w="0" w:type="dxa"/>
          </w:tcPr>
          <w:p w14:paraId="0BE8A4FE" w14:textId="77777777" w:rsidR="005215D2" w:rsidRDefault="005215D2">
            <w:pPr>
              <w:pStyle w:val="EmptyCellLayoutStyle"/>
              <w:spacing w:after="0" w:line="240" w:lineRule="auto"/>
            </w:pPr>
          </w:p>
        </w:tc>
        <w:tc>
          <w:tcPr>
            <w:tcW w:w="0" w:type="dxa"/>
          </w:tcPr>
          <w:p w14:paraId="770E6695" w14:textId="77777777" w:rsidR="005215D2" w:rsidRDefault="005215D2">
            <w:pPr>
              <w:pStyle w:val="EmptyCellLayoutStyle"/>
              <w:spacing w:after="0" w:line="240" w:lineRule="auto"/>
            </w:pPr>
          </w:p>
        </w:tc>
        <w:tc>
          <w:tcPr>
            <w:tcW w:w="0" w:type="dxa"/>
          </w:tcPr>
          <w:p w14:paraId="7E8258D0" w14:textId="77777777" w:rsidR="005215D2" w:rsidRDefault="005215D2">
            <w:pPr>
              <w:pStyle w:val="EmptyCellLayoutStyle"/>
              <w:spacing w:after="0" w:line="240" w:lineRule="auto"/>
            </w:pPr>
          </w:p>
        </w:tc>
        <w:tc>
          <w:tcPr>
            <w:tcW w:w="0" w:type="dxa"/>
          </w:tcPr>
          <w:p w14:paraId="699618F9" w14:textId="77777777" w:rsidR="005215D2" w:rsidRDefault="005215D2">
            <w:pPr>
              <w:pStyle w:val="EmptyCellLayoutStyle"/>
              <w:spacing w:after="0" w:line="240" w:lineRule="auto"/>
            </w:pPr>
          </w:p>
        </w:tc>
        <w:tc>
          <w:tcPr>
            <w:tcW w:w="0" w:type="dxa"/>
          </w:tcPr>
          <w:p w14:paraId="3E48FA93" w14:textId="77777777" w:rsidR="005215D2" w:rsidRDefault="005215D2">
            <w:pPr>
              <w:pStyle w:val="EmptyCellLayoutStyle"/>
              <w:spacing w:after="0" w:line="240" w:lineRule="auto"/>
            </w:pPr>
          </w:p>
        </w:tc>
        <w:tc>
          <w:tcPr>
            <w:tcW w:w="2505" w:type="dxa"/>
          </w:tcPr>
          <w:p w14:paraId="10C1A562" w14:textId="77777777" w:rsidR="005215D2" w:rsidRDefault="005215D2">
            <w:pPr>
              <w:pStyle w:val="EmptyCellLayoutStyle"/>
              <w:spacing w:after="0" w:line="240" w:lineRule="auto"/>
            </w:pPr>
          </w:p>
        </w:tc>
        <w:tc>
          <w:tcPr>
            <w:tcW w:w="6120" w:type="dxa"/>
          </w:tcPr>
          <w:p w14:paraId="6FF25B1E" w14:textId="77777777" w:rsidR="005215D2" w:rsidRDefault="005215D2">
            <w:pPr>
              <w:pStyle w:val="EmptyCellLayoutStyle"/>
              <w:spacing w:after="0" w:line="240" w:lineRule="auto"/>
            </w:pPr>
          </w:p>
        </w:tc>
        <w:tc>
          <w:tcPr>
            <w:tcW w:w="2534" w:type="dxa"/>
          </w:tcPr>
          <w:p w14:paraId="3F9E88C8" w14:textId="77777777" w:rsidR="005215D2" w:rsidRDefault="005215D2">
            <w:pPr>
              <w:pStyle w:val="EmptyCellLayoutStyle"/>
              <w:spacing w:after="0" w:line="240" w:lineRule="auto"/>
            </w:pPr>
          </w:p>
        </w:tc>
        <w:tc>
          <w:tcPr>
            <w:tcW w:w="179" w:type="dxa"/>
          </w:tcPr>
          <w:p w14:paraId="3FF2364D" w14:textId="77777777" w:rsidR="005215D2" w:rsidRDefault="005215D2">
            <w:pPr>
              <w:pStyle w:val="EmptyCellLayoutStyle"/>
              <w:spacing w:after="0" w:line="240" w:lineRule="auto"/>
            </w:pPr>
          </w:p>
        </w:tc>
      </w:tr>
      <w:tr w:rsidR="006B068D" w14:paraId="1A5CA140" w14:textId="77777777" w:rsidTr="006B068D">
        <w:tc>
          <w:tcPr>
            <w:tcW w:w="179" w:type="dxa"/>
          </w:tcPr>
          <w:p w14:paraId="608E13B6" w14:textId="77777777" w:rsidR="005215D2" w:rsidRDefault="005215D2">
            <w:pPr>
              <w:pStyle w:val="EmptyCellLayoutStyle"/>
              <w:spacing w:after="0" w:line="240" w:lineRule="auto"/>
            </w:pPr>
          </w:p>
        </w:tc>
        <w:tc>
          <w:tcPr>
            <w:tcW w:w="0" w:type="dxa"/>
          </w:tcPr>
          <w:p w14:paraId="45970CBA" w14:textId="77777777" w:rsidR="005215D2" w:rsidRDefault="005215D2">
            <w:pPr>
              <w:pStyle w:val="EmptyCellLayoutStyle"/>
              <w:spacing w:after="0" w:line="240" w:lineRule="auto"/>
            </w:pPr>
          </w:p>
        </w:tc>
        <w:tc>
          <w:tcPr>
            <w:tcW w:w="0" w:type="dxa"/>
          </w:tcPr>
          <w:p w14:paraId="4ED00CB8" w14:textId="77777777" w:rsidR="005215D2" w:rsidRDefault="005215D2">
            <w:pPr>
              <w:pStyle w:val="EmptyCellLayoutStyle"/>
              <w:spacing w:after="0" w:line="240" w:lineRule="auto"/>
            </w:pPr>
          </w:p>
        </w:tc>
        <w:tc>
          <w:tcPr>
            <w:tcW w:w="0" w:type="dxa"/>
          </w:tcPr>
          <w:p w14:paraId="1E84BDD2" w14:textId="77777777" w:rsidR="005215D2" w:rsidRDefault="005215D2">
            <w:pPr>
              <w:pStyle w:val="EmptyCellLayoutStyle"/>
              <w:spacing w:after="0" w:line="240" w:lineRule="auto"/>
            </w:pPr>
          </w:p>
        </w:tc>
        <w:tc>
          <w:tcPr>
            <w:tcW w:w="0" w:type="dxa"/>
          </w:tcPr>
          <w:p w14:paraId="6572E5FF" w14:textId="77777777" w:rsidR="005215D2" w:rsidRDefault="005215D2">
            <w:pPr>
              <w:pStyle w:val="EmptyCellLayoutStyle"/>
              <w:spacing w:after="0" w:line="240" w:lineRule="auto"/>
            </w:pPr>
          </w:p>
        </w:tc>
        <w:tc>
          <w:tcPr>
            <w:tcW w:w="0" w:type="dxa"/>
          </w:tcPr>
          <w:p w14:paraId="03EE5722" w14:textId="77777777" w:rsidR="005215D2" w:rsidRDefault="005215D2">
            <w:pPr>
              <w:pStyle w:val="EmptyCellLayoutStyle"/>
              <w:spacing w:after="0" w:line="240" w:lineRule="auto"/>
            </w:pPr>
          </w:p>
        </w:tc>
        <w:tc>
          <w:tcPr>
            <w:tcW w:w="0" w:type="dxa"/>
          </w:tcPr>
          <w:p w14:paraId="6991719D" w14:textId="77777777" w:rsidR="005215D2" w:rsidRDefault="005215D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2"/>
              <w:gridCol w:w="179"/>
            </w:tblGrid>
            <w:tr w:rsidR="005215D2" w14:paraId="2F61B2EA" w14:textId="77777777">
              <w:trPr>
                <w:trHeight w:val="180"/>
              </w:trPr>
              <w:tc>
                <w:tcPr>
                  <w:tcW w:w="180" w:type="dxa"/>
                  <w:tcBorders>
                    <w:top w:val="single" w:sz="15" w:space="0" w:color="000000"/>
                    <w:left w:val="single" w:sz="15" w:space="0" w:color="000000"/>
                  </w:tcBorders>
                </w:tcPr>
                <w:p w14:paraId="0BC09211" w14:textId="77777777" w:rsidR="005215D2" w:rsidRDefault="005215D2">
                  <w:pPr>
                    <w:pStyle w:val="EmptyCellLayoutStyle"/>
                    <w:spacing w:after="0" w:line="240" w:lineRule="auto"/>
                  </w:pPr>
                </w:p>
              </w:tc>
              <w:tc>
                <w:tcPr>
                  <w:tcW w:w="10800" w:type="dxa"/>
                  <w:tcBorders>
                    <w:top w:val="single" w:sz="15" w:space="0" w:color="000000"/>
                  </w:tcBorders>
                </w:tcPr>
                <w:p w14:paraId="75B05D94" w14:textId="77777777" w:rsidR="005215D2" w:rsidRDefault="005215D2">
                  <w:pPr>
                    <w:pStyle w:val="EmptyCellLayoutStyle"/>
                    <w:spacing w:after="0" w:line="240" w:lineRule="auto"/>
                  </w:pPr>
                </w:p>
              </w:tc>
              <w:tc>
                <w:tcPr>
                  <w:tcW w:w="180" w:type="dxa"/>
                  <w:tcBorders>
                    <w:top w:val="single" w:sz="15" w:space="0" w:color="000000"/>
                    <w:right w:val="single" w:sz="15" w:space="0" w:color="000000"/>
                  </w:tcBorders>
                </w:tcPr>
                <w:p w14:paraId="0A02FAF1" w14:textId="77777777" w:rsidR="005215D2" w:rsidRDefault="005215D2">
                  <w:pPr>
                    <w:pStyle w:val="EmptyCellLayoutStyle"/>
                    <w:spacing w:after="0" w:line="240" w:lineRule="auto"/>
                  </w:pPr>
                </w:p>
              </w:tc>
            </w:tr>
            <w:tr w:rsidR="005215D2" w14:paraId="54A6A48B" w14:textId="77777777">
              <w:trPr>
                <w:trHeight w:val="270"/>
              </w:trPr>
              <w:tc>
                <w:tcPr>
                  <w:tcW w:w="180" w:type="dxa"/>
                  <w:tcBorders>
                    <w:left w:val="single" w:sz="15" w:space="0" w:color="000000"/>
                  </w:tcBorders>
                </w:tcPr>
                <w:p w14:paraId="521979CC" w14:textId="77777777" w:rsidR="005215D2" w:rsidRDefault="005215D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5215D2" w14:paraId="786A4DB8" w14:textId="77777777">
                    <w:trPr>
                      <w:trHeight w:val="192"/>
                    </w:trPr>
                    <w:tc>
                      <w:tcPr>
                        <w:tcW w:w="10800" w:type="dxa"/>
                        <w:tcBorders>
                          <w:top w:val="nil"/>
                          <w:left w:val="nil"/>
                          <w:bottom w:val="nil"/>
                          <w:right w:val="nil"/>
                        </w:tcBorders>
                        <w:tcMar>
                          <w:top w:w="39" w:type="dxa"/>
                          <w:left w:w="39" w:type="dxa"/>
                          <w:bottom w:w="39" w:type="dxa"/>
                          <w:right w:w="39" w:type="dxa"/>
                        </w:tcMar>
                      </w:tcPr>
                      <w:p w14:paraId="36626931" w14:textId="77777777" w:rsidR="005215D2" w:rsidRDefault="00175ACE">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13492A4" w14:textId="77777777" w:rsidR="005215D2" w:rsidRDefault="005215D2">
                  <w:pPr>
                    <w:spacing w:after="0" w:line="240" w:lineRule="auto"/>
                  </w:pPr>
                </w:p>
              </w:tc>
              <w:tc>
                <w:tcPr>
                  <w:tcW w:w="180" w:type="dxa"/>
                  <w:tcBorders>
                    <w:right w:val="single" w:sz="15" w:space="0" w:color="000000"/>
                  </w:tcBorders>
                </w:tcPr>
                <w:p w14:paraId="78EA6EB9" w14:textId="77777777" w:rsidR="005215D2" w:rsidRDefault="005215D2">
                  <w:pPr>
                    <w:pStyle w:val="EmptyCellLayoutStyle"/>
                    <w:spacing w:after="0" w:line="240" w:lineRule="auto"/>
                  </w:pPr>
                </w:p>
              </w:tc>
            </w:tr>
            <w:tr w:rsidR="005215D2" w14:paraId="0C1B6653" w14:textId="77777777">
              <w:trPr>
                <w:trHeight w:val="89"/>
              </w:trPr>
              <w:tc>
                <w:tcPr>
                  <w:tcW w:w="180" w:type="dxa"/>
                  <w:tcBorders>
                    <w:left w:val="single" w:sz="15" w:space="0" w:color="000000"/>
                  </w:tcBorders>
                </w:tcPr>
                <w:p w14:paraId="180353B9" w14:textId="77777777" w:rsidR="005215D2" w:rsidRDefault="005215D2">
                  <w:pPr>
                    <w:pStyle w:val="EmptyCellLayoutStyle"/>
                    <w:spacing w:after="0" w:line="240" w:lineRule="auto"/>
                  </w:pPr>
                </w:p>
              </w:tc>
              <w:tc>
                <w:tcPr>
                  <w:tcW w:w="10800" w:type="dxa"/>
                </w:tcPr>
                <w:p w14:paraId="52AF90E9" w14:textId="77777777" w:rsidR="005215D2" w:rsidRDefault="005215D2">
                  <w:pPr>
                    <w:pStyle w:val="EmptyCellLayoutStyle"/>
                    <w:spacing w:after="0" w:line="240" w:lineRule="auto"/>
                  </w:pPr>
                </w:p>
              </w:tc>
              <w:tc>
                <w:tcPr>
                  <w:tcW w:w="180" w:type="dxa"/>
                  <w:tcBorders>
                    <w:right w:val="single" w:sz="15" w:space="0" w:color="000000"/>
                  </w:tcBorders>
                </w:tcPr>
                <w:p w14:paraId="34571708" w14:textId="77777777" w:rsidR="005215D2" w:rsidRDefault="005215D2">
                  <w:pPr>
                    <w:pStyle w:val="EmptyCellLayoutStyle"/>
                    <w:spacing w:after="0" w:line="240" w:lineRule="auto"/>
                  </w:pPr>
                </w:p>
              </w:tc>
            </w:tr>
            <w:tr w:rsidR="005215D2" w14:paraId="167C16F7" w14:textId="77777777">
              <w:trPr>
                <w:trHeight w:val="290"/>
              </w:trPr>
              <w:tc>
                <w:tcPr>
                  <w:tcW w:w="180" w:type="dxa"/>
                  <w:tcBorders>
                    <w:left w:val="single" w:sz="15" w:space="0" w:color="000000"/>
                  </w:tcBorders>
                </w:tcPr>
                <w:p w14:paraId="12313E85" w14:textId="77777777" w:rsidR="005215D2" w:rsidRDefault="005215D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5215D2" w14:paraId="3386867B" w14:textId="77777777">
                    <w:trPr>
                      <w:trHeight w:val="212"/>
                    </w:trPr>
                    <w:tc>
                      <w:tcPr>
                        <w:tcW w:w="10800" w:type="dxa"/>
                        <w:tcBorders>
                          <w:top w:val="nil"/>
                          <w:left w:val="nil"/>
                          <w:bottom w:val="nil"/>
                          <w:right w:val="nil"/>
                        </w:tcBorders>
                        <w:tcMar>
                          <w:top w:w="39" w:type="dxa"/>
                          <w:left w:w="39" w:type="dxa"/>
                          <w:bottom w:w="39" w:type="dxa"/>
                          <w:right w:w="39" w:type="dxa"/>
                        </w:tcMar>
                      </w:tcPr>
                      <w:p w14:paraId="063828EC" w14:textId="77777777" w:rsidR="005215D2" w:rsidRDefault="00175ACE">
                        <w:pPr>
                          <w:spacing w:after="0" w:line="240" w:lineRule="auto"/>
                        </w:pPr>
                        <w:r>
                          <w:rPr>
                            <w:rFonts w:ascii="Arial" w:eastAsia="Arial" w:hAnsi="Arial"/>
                            <w:color w:val="000000"/>
                          </w:rPr>
                          <w:t>n/a</w:t>
                        </w:r>
                      </w:p>
                    </w:tc>
                  </w:tr>
                </w:tbl>
                <w:p w14:paraId="4AE1DE9F" w14:textId="77777777" w:rsidR="005215D2" w:rsidRDefault="005215D2">
                  <w:pPr>
                    <w:spacing w:after="0" w:line="240" w:lineRule="auto"/>
                  </w:pPr>
                </w:p>
              </w:tc>
              <w:tc>
                <w:tcPr>
                  <w:tcW w:w="180" w:type="dxa"/>
                  <w:tcBorders>
                    <w:right w:val="single" w:sz="15" w:space="0" w:color="000000"/>
                  </w:tcBorders>
                </w:tcPr>
                <w:p w14:paraId="56264D9B" w14:textId="77777777" w:rsidR="005215D2" w:rsidRDefault="005215D2">
                  <w:pPr>
                    <w:pStyle w:val="EmptyCellLayoutStyle"/>
                    <w:spacing w:after="0" w:line="240" w:lineRule="auto"/>
                  </w:pPr>
                </w:p>
              </w:tc>
            </w:tr>
            <w:tr w:rsidR="005215D2" w14:paraId="10F38A10" w14:textId="77777777">
              <w:trPr>
                <w:trHeight w:val="69"/>
              </w:trPr>
              <w:tc>
                <w:tcPr>
                  <w:tcW w:w="180" w:type="dxa"/>
                  <w:tcBorders>
                    <w:left w:val="single" w:sz="15" w:space="0" w:color="000000"/>
                    <w:bottom w:val="single" w:sz="15" w:space="0" w:color="000000"/>
                  </w:tcBorders>
                </w:tcPr>
                <w:p w14:paraId="3189CB89" w14:textId="77777777" w:rsidR="005215D2" w:rsidRDefault="005215D2">
                  <w:pPr>
                    <w:pStyle w:val="EmptyCellLayoutStyle"/>
                    <w:spacing w:after="0" w:line="240" w:lineRule="auto"/>
                  </w:pPr>
                </w:p>
              </w:tc>
              <w:tc>
                <w:tcPr>
                  <w:tcW w:w="10800" w:type="dxa"/>
                  <w:tcBorders>
                    <w:bottom w:val="single" w:sz="15" w:space="0" w:color="000000"/>
                  </w:tcBorders>
                </w:tcPr>
                <w:p w14:paraId="0E521D64" w14:textId="77777777" w:rsidR="005215D2" w:rsidRDefault="005215D2">
                  <w:pPr>
                    <w:pStyle w:val="EmptyCellLayoutStyle"/>
                    <w:spacing w:after="0" w:line="240" w:lineRule="auto"/>
                  </w:pPr>
                </w:p>
              </w:tc>
              <w:tc>
                <w:tcPr>
                  <w:tcW w:w="180" w:type="dxa"/>
                  <w:tcBorders>
                    <w:bottom w:val="single" w:sz="15" w:space="0" w:color="000000"/>
                    <w:right w:val="single" w:sz="15" w:space="0" w:color="000000"/>
                  </w:tcBorders>
                </w:tcPr>
                <w:p w14:paraId="7F3E37E7" w14:textId="77777777" w:rsidR="005215D2" w:rsidRDefault="005215D2">
                  <w:pPr>
                    <w:pStyle w:val="EmptyCellLayoutStyle"/>
                    <w:spacing w:after="0" w:line="240" w:lineRule="auto"/>
                  </w:pPr>
                </w:p>
              </w:tc>
            </w:tr>
          </w:tbl>
          <w:p w14:paraId="6A044613" w14:textId="77777777" w:rsidR="005215D2" w:rsidRDefault="005215D2">
            <w:pPr>
              <w:spacing w:after="0" w:line="240" w:lineRule="auto"/>
            </w:pPr>
          </w:p>
        </w:tc>
        <w:tc>
          <w:tcPr>
            <w:tcW w:w="179" w:type="dxa"/>
          </w:tcPr>
          <w:p w14:paraId="677F513E" w14:textId="77777777" w:rsidR="005215D2" w:rsidRDefault="005215D2">
            <w:pPr>
              <w:pStyle w:val="EmptyCellLayoutStyle"/>
              <w:spacing w:after="0" w:line="240" w:lineRule="auto"/>
            </w:pPr>
          </w:p>
        </w:tc>
      </w:tr>
      <w:tr w:rsidR="005215D2" w14:paraId="70DAD718" w14:textId="77777777">
        <w:trPr>
          <w:trHeight w:val="114"/>
        </w:trPr>
        <w:tc>
          <w:tcPr>
            <w:tcW w:w="179" w:type="dxa"/>
          </w:tcPr>
          <w:p w14:paraId="6EA2D30A" w14:textId="77777777" w:rsidR="005215D2" w:rsidRDefault="005215D2">
            <w:pPr>
              <w:pStyle w:val="EmptyCellLayoutStyle"/>
              <w:spacing w:after="0" w:line="240" w:lineRule="auto"/>
            </w:pPr>
          </w:p>
        </w:tc>
        <w:tc>
          <w:tcPr>
            <w:tcW w:w="0" w:type="dxa"/>
          </w:tcPr>
          <w:p w14:paraId="778708B6" w14:textId="77777777" w:rsidR="005215D2" w:rsidRDefault="005215D2">
            <w:pPr>
              <w:pStyle w:val="EmptyCellLayoutStyle"/>
              <w:spacing w:after="0" w:line="240" w:lineRule="auto"/>
            </w:pPr>
          </w:p>
        </w:tc>
        <w:tc>
          <w:tcPr>
            <w:tcW w:w="0" w:type="dxa"/>
          </w:tcPr>
          <w:p w14:paraId="1266257B" w14:textId="77777777" w:rsidR="005215D2" w:rsidRDefault="005215D2">
            <w:pPr>
              <w:pStyle w:val="EmptyCellLayoutStyle"/>
              <w:spacing w:after="0" w:line="240" w:lineRule="auto"/>
            </w:pPr>
          </w:p>
        </w:tc>
        <w:tc>
          <w:tcPr>
            <w:tcW w:w="0" w:type="dxa"/>
          </w:tcPr>
          <w:p w14:paraId="73B8A0CB" w14:textId="77777777" w:rsidR="005215D2" w:rsidRDefault="005215D2">
            <w:pPr>
              <w:pStyle w:val="EmptyCellLayoutStyle"/>
              <w:spacing w:after="0" w:line="240" w:lineRule="auto"/>
            </w:pPr>
          </w:p>
        </w:tc>
        <w:tc>
          <w:tcPr>
            <w:tcW w:w="0" w:type="dxa"/>
          </w:tcPr>
          <w:p w14:paraId="0CFD8608" w14:textId="77777777" w:rsidR="005215D2" w:rsidRDefault="005215D2">
            <w:pPr>
              <w:pStyle w:val="EmptyCellLayoutStyle"/>
              <w:spacing w:after="0" w:line="240" w:lineRule="auto"/>
            </w:pPr>
          </w:p>
        </w:tc>
        <w:tc>
          <w:tcPr>
            <w:tcW w:w="0" w:type="dxa"/>
          </w:tcPr>
          <w:p w14:paraId="750BA52A" w14:textId="77777777" w:rsidR="005215D2" w:rsidRDefault="005215D2">
            <w:pPr>
              <w:pStyle w:val="EmptyCellLayoutStyle"/>
              <w:spacing w:after="0" w:line="240" w:lineRule="auto"/>
            </w:pPr>
          </w:p>
        </w:tc>
        <w:tc>
          <w:tcPr>
            <w:tcW w:w="0" w:type="dxa"/>
          </w:tcPr>
          <w:p w14:paraId="5ACC284E" w14:textId="77777777" w:rsidR="005215D2" w:rsidRDefault="005215D2">
            <w:pPr>
              <w:pStyle w:val="EmptyCellLayoutStyle"/>
              <w:spacing w:after="0" w:line="240" w:lineRule="auto"/>
            </w:pPr>
          </w:p>
        </w:tc>
        <w:tc>
          <w:tcPr>
            <w:tcW w:w="2505" w:type="dxa"/>
          </w:tcPr>
          <w:p w14:paraId="65330F7A" w14:textId="77777777" w:rsidR="005215D2" w:rsidRDefault="005215D2">
            <w:pPr>
              <w:pStyle w:val="EmptyCellLayoutStyle"/>
              <w:spacing w:after="0" w:line="240" w:lineRule="auto"/>
            </w:pPr>
          </w:p>
        </w:tc>
        <w:tc>
          <w:tcPr>
            <w:tcW w:w="6120" w:type="dxa"/>
          </w:tcPr>
          <w:p w14:paraId="72E59EAC" w14:textId="77777777" w:rsidR="005215D2" w:rsidRDefault="005215D2">
            <w:pPr>
              <w:pStyle w:val="EmptyCellLayoutStyle"/>
              <w:spacing w:after="0" w:line="240" w:lineRule="auto"/>
            </w:pPr>
          </w:p>
        </w:tc>
        <w:tc>
          <w:tcPr>
            <w:tcW w:w="2534" w:type="dxa"/>
          </w:tcPr>
          <w:p w14:paraId="6E052724" w14:textId="77777777" w:rsidR="005215D2" w:rsidRDefault="005215D2">
            <w:pPr>
              <w:pStyle w:val="EmptyCellLayoutStyle"/>
              <w:spacing w:after="0" w:line="240" w:lineRule="auto"/>
            </w:pPr>
          </w:p>
        </w:tc>
        <w:tc>
          <w:tcPr>
            <w:tcW w:w="179" w:type="dxa"/>
          </w:tcPr>
          <w:p w14:paraId="56BB7741" w14:textId="77777777" w:rsidR="005215D2" w:rsidRDefault="005215D2">
            <w:pPr>
              <w:pStyle w:val="EmptyCellLayoutStyle"/>
              <w:spacing w:after="0" w:line="240" w:lineRule="auto"/>
            </w:pPr>
          </w:p>
        </w:tc>
      </w:tr>
      <w:tr w:rsidR="006B068D" w14:paraId="5A8FE4FB" w14:textId="77777777" w:rsidTr="006B068D">
        <w:tc>
          <w:tcPr>
            <w:tcW w:w="179" w:type="dxa"/>
          </w:tcPr>
          <w:p w14:paraId="167AB5CC" w14:textId="77777777" w:rsidR="005215D2" w:rsidRDefault="005215D2">
            <w:pPr>
              <w:pStyle w:val="EmptyCellLayoutStyle"/>
              <w:spacing w:after="0" w:line="240" w:lineRule="auto"/>
            </w:pPr>
          </w:p>
        </w:tc>
        <w:tc>
          <w:tcPr>
            <w:tcW w:w="0" w:type="dxa"/>
          </w:tcPr>
          <w:p w14:paraId="7C9D132B" w14:textId="77777777" w:rsidR="005215D2" w:rsidRDefault="005215D2">
            <w:pPr>
              <w:pStyle w:val="EmptyCellLayoutStyle"/>
              <w:spacing w:after="0" w:line="240" w:lineRule="auto"/>
            </w:pPr>
          </w:p>
        </w:tc>
        <w:tc>
          <w:tcPr>
            <w:tcW w:w="0" w:type="dxa"/>
          </w:tcPr>
          <w:p w14:paraId="30F56470" w14:textId="77777777" w:rsidR="005215D2" w:rsidRDefault="005215D2">
            <w:pPr>
              <w:pStyle w:val="EmptyCellLayoutStyle"/>
              <w:spacing w:after="0" w:line="240" w:lineRule="auto"/>
            </w:pPr>
          </w:p>
        </w:tc>
        <w:tc>
          <w:tcPr>
            <w:tcW w:w="0" w:type="dxa"/>
          </w:tcPr>
          <w:p w14:paraId="511AF46E" w14:textId="77777777" w:rsidR="005215D2" w:rsidRDefault="005215D2">
            <w:pPr>
              <w:pStyle w:val="EmptyCellLayoutStyle"/>
              <w:spacing w:after="0" w:line="240" w:lineRule="auto"/>
            </w:pPr>
          </w:p>
        </w:tc>
        <w:tc>
          <w:tcPr>
            <w:tcW w:w="0" w:type="dxa"/>
          </w:tcPr>
          <w:p w14:paraId="121FEE57" w14:textId="77777777" w:rsidR="005215D2" w:rsidRDefault="005215D2">
            <w:pPr>
              <w:pStyle w:val="EmptyCellLayoutStyle"/>
              <w:spacing w:after="0" w:line="240" w:lineRule="auto"/>
            </w:pPr>
          </w:p>
        </w:tc>
        <w:tc>
          <w:tcPr>
            <w:tcW w:w="0" w:type="dxa"/>
          </w:tcPr>
          <w:p w14:paraId="6E0732EE" w14:textId="77777777" w:rsidR="005215D2" w:rsidRDefault="005215D2">
            <w:pPr>
              <w:pStyle w:val="EmptyCellLayoutStyle"/>
              <w:spacing w:after="0" w:line="240" w:lineRule="auto"/>
            </w:pPr>
          </w:p>
        </w:tc>
        <w:tc>
          <w:tcPr>
            <w:tcW w:w="0" w:type="dxa"/>
          </w:tcPr>
          <w:p w14:paraId="2539BE90" w14:textId="77777777" w:rsidR="005215D2" w:rsidRDefault="005215D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8"/>
              <w:gridCol w:w="356"/>
              <w:gridCol w:w="5188"/>
              <w:gridCol w:w="179"/>
            </w:tblGrid>
            <w:tr w:rsidR="005215D2" w14:paraId="6AAB7F48" w14:textId="77777777">
              <w:trPr>
                <w:trHeight w:val="180"/>
              </w:trPr>
              <w:tc>
                <w:tcPr>
                  <w:tcW w:w="180" w:type="dxa"/>
                  <w:tcBorders>
                    <w:top w:val="single" w:sz="15" w:space="0" w:color="000000"/>
                    <w:left w:val="single" w:sz="15" w:space="0" w:color="000000"/>
                  </w:tcBorders>
                </w:tcPr>
                <w:p w14:paraId="33505595" w14:textId="77777777" w:rsidR="005215D2" w:rsidRDefault="005215D2">
                  <w:pPr>
                    <w:pStyle w:val="EmptyCellLayoutStyle"/>
                    <w:spacing w:after="0" w:line="240" w:lineRule="auto"/>
                  </w:pPr>
                </w:p>
              </w:tc>
              <w:tc>
                <w:tcPr>
                  <w:tcW w:w="5220" w:type="dxa"/>
                  <w:tcBorders>
                    <w:top w:val="single" w:sz="15" w:space="0" w:color="000000"/>
                  </w:tcBorders>
                </w:tcPr>
                <w:p w14:paraId="2BF0029B" w14:textId="77777777" w:rsidR="005215D2" w:rsidRDefault="005215D2">
                  <w:pPr>
                    <w:pStyle w:val="EmptyCellLayoutStyle"/>
                    <w:spacing w:after="0" w:line="240" w:lineRule="auto"/>
                  </w:pPr>
                </w:p>
              </w:tc>
              <w:tc>
                <w:tcPr>
                  <w:tcW w:w="359" w:type="dxa"/>
                  <w:tcBorders>
                    <w:top w:val="single" w:sz="15" w:space="0" w:color="000000"/>
                  </w:tcBorders>
                </w:tcPr>
                <w:p w14:paraId="31A0C71B" w14:textId="77777777" w:rsidR="005215D2" w:rsidRDefault="005215D2">
                  <w:pPr>
                    <w:pStyle w:val="EmptyCellLayoutStyle"/>
                    <w:spacing w:after="0" w:line="240" w:lineRule="auto"/>
                  </w:pPr>
                </w:p>
              </w:tc>
              <w:tc>
                <w:tcPr>
                  <w:tcW w:w="5220" w:type="dxa"/>
                  <w:tcBorders>
                    <w:top w:val="single" w:sz="15" w:space="0" w:color="000000"/>
                  </w:tcBorders>
                </w:tcPr>
                <w:p w14:paraId="000325A3" w14:textId="77777777" w:rsidR="005215D2" w:rsidRDefault="005215D2">
                  <w:pPr>
                    <w:pStyle w:val="EmptyCellLayoutStyle"/>
                    <w:spacing w:after="0" w:line="240" w:lineRule="auto"/>
                  </w:pPr>
                </w:p>
              </w:tc>
              <w:tc>
                <w:tcPr>
                  <w:tcW w:w="180" w:type="dxa"/>
                  <w:tcBorders>
                    <w:top w:val="single" w:sz="15" w:space="0" w:color="000000"/>
                    <w:right w:val="single" w:sz="15" w:space="0" w:color="000000"/>
                  </w:tcBorders>
                </w:tcPr>
                <w:p w14:paraId="13C794FE" w14:textId="77777777" w:rsidR="005215D2" w:rsidRDefault="005215D2">
                  <w:pPr>
                    <w:pStyle w:val="EmptyCellLayoutStyle"/>
                    <w:spacing w:after="0" w:line="240" w:lineRule="auto"/>
                  </w:pPr>
                </w:p>
              </w:tc>
            </w:tr>
            <w:tr w:rsidR="006B068D" w14:paraId="0A757542" w14:textId="77777777" w:rsidTr="006B068D">
              <w:trPr>
                <w:trHeight w:val="359"/>
              </w:trPr>
              <w:tc>
                <w:tcPr>
                  <w:tcW w:w="180" w:type="dxa"/>
                  <w:tcBorders>
                    <w:left w:val="single" w:sz="15" w:space="0" w:color="000000"/>
                  </w:tcBorders>
                </w:tcPr>
                <w:p w14:paraId="503EDEDC" w14:textId="77777777" w:rsidR="005215D2" w:rsidRDefault="005215D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5215D2" w14:paraId="55E35C54" w14:textId="77777777">
                    <w:trPr>
                      <w:trHeight w:val="282"/>
                    </w:trPr>
                    <w:tc>
                      <w:tcPr>
                        <w:tcW w:w="10800" w:type="dxa"/>
                        <w:tcBorders>
                          <w:top w:val="nil"/>
                          <w:left w:val="nil"/>
                          <w:bottom w:val="nil"/>
                          <w:right w:val="nil"/>
                        </w:tcBorders>
                        <w:tcMar>
                          <w:top w:w="39" w:type="dxa"/>
                          <w:left w:w="39" w:type="dxa"/>
                          <w:bottom w:w="39" w:type="dxa"/>
                          <w:right w:w="39" w:type="dxa"/>
                        </w:tcMar>
                      </w:tcPr>
                      <w:p w14:paraId="16F87D15" w14:textId="77777777" w:rsidR="005215D2" w:rsidRDefault="00175ACE">
                        <w:pPr>
                          <w:spacing w:after="0" w:line="240" w:lineRule="auto"/>
                        </w:pPr>
                        <w:r>
                          <w:rPr>
                            <w:rFonts w:ascii="Arial" w:eastAsia="Arial" w:hAnsi="Arial"/>
                            <w:b/>
                            <w:i/>
                            <w:color w:val="000000"/>
                          </w:rPr>
                          <w:t>I certify that the entries on these pages are accurate and complete.</w:t>
                        </w:r>
                      </w:p>
                    </w:tc>
                  </w:tr>
                </w:tbl>
                <w:p w14:paraId="0E59EA38" w14:textId="77777777" w:rsidR="005215D2" w:rsidRDefault="005215D2">
                  <w:pPr>
                    <w:spacing w:after="0" w:line="240" w:lineRule="auto"/>
                  </w:pPr>
                </w:p>
              </w:tc>
              <w:tc>
                <w:tcPr>
                  <w:tcW w:w="180" w:type="dxa"/>
                  <w:tcBorders>
                    <w:right w:val="single" w:sz="15" w:space="0" w:color="000000"/>
                  </w:tcBorders>
                </w:tcPr>
                <w:p w14:paraId="173C96E4" w14:textId="77777777" w:rsidR="005215D2" w:rsidRDefault="005215D2">
                  <w:pPr>
                    <w:pStyle w:val="EmptyCellLayoutStyle"/>
                    <w:spacing w:after="0" w:line="240" w:lineRule="auto"/>
                  </w:pPr>
                </w:p>
              </w:tc>
            </w:tr>
            <w:tr w:rsidR="005215D2" w14:paraId="42CC5F4D" w14:textId="77777777">
              <w:trPr>
                <w:trHeight w:val="180"/>
              </w:trPr>
              <w:tc>
                <w:tcPr>
                  <w:tcW w:w="180" w:type="dxa"/>
                  <w:tcBorders>
                    <w:left w:val="single" w:sz="15" w:space="0" w:color="000000"/>
                  </w:tcBorders>
                </w:tcPr>
                <w:p w14:paraId="572022F1" w14:textId="77777777" w:rsidR="005215D2" w:rsidRDefault="005215D2">
                  <w:pPr>
                    <w:pStyle w:val="EmptyCellLayoutStyle"/>
                    <w:spacing w:after="0" w:line="240" w:lineRule="auto"/>
                  </w:pPr>
                </w:p>
              </w:tc>
              <w:tc>
                <w:tcPr>
                  <w:tcW w:w="5220" w:type="dxa"/>
                </w:tcPr>
                <w:p w14:paraId="06E959B6" w14:textId="77777777" w:rsidR="005215D2" w:rsidRDefault="005215D2">
                  <w:pPr>
                    <w:pStyle w:val="EmptyCellLayoutStyle"/>
                    <w:spacing w:after="0" w:line="240" w:lineRule="auto"/>
                  </w:pPr>
                </w:p>
              </w:tc>
              <w:tc>
                <w:tcPr>
                  <w:tcW w:w="359" w:type="dxa"/>
                </w:tcPr>
                <w:p w14:paraId="41234CA5" w14:textId="77777777" w:rsidR="005215D2" w:rsidRDefault="005215D2">
                  <w:pPr>
                    <w:pStyle w:val="EmptyCellLayoutStyle"/>
                    <w:spacing w:after="0" w:line="240" w:lineRule="auto"/>
                  </w:pPr>
                </w:p>
              </w:tc>
              <w:tc>
                <w:tcPr>
                  <w:tcW w:w="5220" w:type="dxa"/>
                </w:tcPr>
                <w:p w14:paraId="02403242" w14:textId="77777777" w:rsidR="005215D2" w:rsidRDefault="005215D2">
                  <w:pPr>
                    <w:pStyle w:val="EmptyCellLayoutStyle"/>
                    <w:spacing w:after="0" w:line="240" w:lineRule="auto"/>
                  </w:pPr>
                </w:p>
              </w:tc>
              <w:tc>
                <w:tcPr>
                  <w:tcW w:w="180" w:type="dxa"/>
                  <w:tcBorders>
                    <w:right w:val="single" w:sz="15" w:space="0" w:color="000000"/>
                  </w:tcBorders>
                </w:tcPr>
                <w:p w14:paraId="73D4B90F" w14:textId="77777777" w:rsidR="005215D2" w:rsidRDefault="005215D2">
                  <w:pPr>
                    <w:pStyle w:val="EmptyCellLayoutStyle"/>
                    <w:spacing w:after="0" w:line="240" w:lineRule="auto"/>
                  </w:pPr>
                </w:p>
              </w:tc>
            </w:tr>
            <w:tr w:rsidR="005215D2" w14:paraId="79A99401" w14:textId="77777777">
              <w:trPr>
                <w:trHeight w:val="290"/>
              </w:trPr>
              <w:tc>
                <w:tcPr>
                  <w:tcW w:w="180" w:type="dxa"/>
                  <w:tcBorders>
                    <w:left w:val="single" w:sz="15" w:space="0" w:color="000000"/>
                  </w:tcBorders>
                </w:tcPr>
                <w:p w14:paraId="3570D847" w14:textId="77777777" w:rsidR="005215D2" w:rsidRDefault="005215D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5215D2" w14:paraId="59B51765" w14:textId="77777777">
                    <w:trPr>
                      <w:trHeight w:val="212"/>
                    </w:trPr>
                    <w:tc>
                      <w:tcPr>
                        <w:tcW w:w="5220" w:type="dxa"/>
                        <w:tcBorders>
                          <w:top w:val="nil"/>
                          <w:left w:val="nil"/>
                          <w:bottom w:val="nil"/>
                          <w:right w:val="nil"/>
                        </w:tcBorders>
                        <w:tcMar>
                          <w:top w:w="39" w:type="dxa"/>
                          <w:left w:w="39" w:type="dxa"/>
                          <w:bottom w:w="39" w:type="dxa"/>
                          <w:right w:w="39" w:type="dxa"/>
                        </w:tcMar>
                      </w:tcPr>
                      <w:p w14:paraId="4525E453" w14:textId="77777777" w:rsidR="005215D2" w:rsidRDefault="005215D2">
                        <w:pPr>
                          <w:spacing w:after="0" w:line="240" w:lineRule="auto"/>
                        </w:pPr>
                      </w:p>
                    </w:tc>
                  </w:tr>
                </w:tbl>
                <w:p w14:paraId="134F7654" w14:textId="77777777" w:rsidR="005215D2" w:rsidRDefault="005215D2">
                  <w:pPr>
                    <w:spacing w:after="0" w:line="240" w:lineRule="auto"/>
                  </w:pPr>
                </w:p>
              </w:tc>
              <w:tc>
                <w:tcPr>
                  <w:tcW w:w="359" w:type="dxa"/>
                </w:tcPr>
                <w:p w14:paraId="6A7B38EC" w14:textId="77777777" w:rsidR="005215D2" w:rsidRDefault="005215D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5215D2" w14:paraId="03B8F499" w14:textId="77777777">
                    <w:trPr>
                      <w:trHeight w:val="212"/>
                    </w:trPr>
                    <w:tc>
                      <w:tcPr>
                        <w:tcW w:w="5220" w:type="dxa"/>
                        <w:tcBorders>
                          <w:top w:val="nil"/>
                          <w:left w:val="nil"/>
                          <w:bottom w:val="nil"/>
                          <w:right w:val="nil"/>
                        </w:tcBorders>
                        <w:tcMar>
                          <w:top w:w="39" w:type="dxa"/>
                          <w:left w:w="39" w:type="dxa"/>
                          <w:bottom w:w="39" w:type="dxa"/>
                          <w:right w:w="39" w:type="dxa"/>
                        </w:tcMar>
                      </w:tcPr>
                      <w:p w14:paraId="1443AFB8" w14:textId="77777777" w:rsidR="005215D2" w:rsidRDefault="00175ACE">
                        <w:pPr>
                          <w:spacing w:after="0" w:line="240" w:lineRule="auto"/>
                        </w:pPr>
                        <w:r>
                          <w:rPr>
                            <w:rFonts w:ascii="Arial" w:eastAsia="Arial" w:hAnsi="Arial"/>
                            <w:color w:val="000000"/>
                          </w:rPr>
                          <w:t>6/21/2019</w:t>
                        </w:r>
                      </w:p>
                    </w:tc>
                  </w:tr>
                </w:tbl>
                <w:p w14:paraId="698C4162" w14:textId="77777777" w:rsidR="005215D2" w:rsidRDefault="005215D2">
                  <w:pPr>
                    <w:spacing w:after="0" w:line="240" w:lineRule="auto"/>
                  </w:pPr>
                </w:p>
              </w:tc>
              <w:tc>
                <w:tcPr>
                  <w:tcW w:w="180" w:type="dxa"/>
                  <w:tcBorders>
                    <w:right w:val="single" w:sz="15" w:space="0" w:color="000000"/>
                  </w:tcBorders>
                </w:tcPr>
                <w:p w14:paraId="44B54875" w14:textId="77777777" w:rsidR="005215D2" w:rsidRDefault="005215D2">
                  <w:pPr>
                    <w:pStyle w:val="EmptyCellLayoutStyle"/>
                    <w:spacing w:after="0" w:line="240" w:lineRule="auto"/>
                  </w:pPr>
                </w:p>
              </w:tc>
            </w:tr>
            <w:tr w:rsidR="005215D2" w14:paraId="5CE8C613" w14:textId="77777777">
              <w:trPr>
                <w:trHeight w:val="34"/>
              </w:trPr>
              <w:tc>
                <w:tcPr>
                  <w:tcW w:w="180" w:type="dxa"/>
                  <w:tcBorders>
                    <w:left w:val="single" w:sz="15" w:space="0" w:color="000000"/>
                  </w:tcBorders>
                </w:tcPr>
                <w:p w14:paraId="799FF2F4" w14:textId="77777777" w:rsidR="005215D2" w:rsidRDefault="005215D2">
                  <w:pPr>
                    <w:pStyle w:val="EmptyCellLayoutStyle"/>
                    <w:spacing w:after="0" w:line="240" w:lineRule="auto"/>
                  </w:pPr>
                </w:p>
              </w:tc>
              <w:tc>
                <w:tcPr>
                  <w:tcW w:w="5220" w:type="dxa"/>
                </w:tcPr>
                <w:p w14:paraId="08387FF1" w14:textId="77777777" w:rsidR="005215D2" w:rsidRDefault="005215D2">
                  <w:pPr>
                    <w:pStyle w:val="EmptyCellLayoutStyle"/>
                    <w:spacing w:after="0" w:line="240" w:lineRule="auto"/>
                  </w:pPr>
                </w:p>
              </w:tc>
              <w:tc>
                <w:tcPr>
                  <w:tcW w:w="359" w:type="dxa"/>
                </w:tcPr>
                <w:p w14:paraId="7A90F96B" w14:textId="77777777" w:rsidR="005215D2" w:rsidRDefault="005215D2">
                  <w:pPr>
                    <w:pStyle w:val="EmptyCellLayoutStyle"/>
                    <w:spacing w:after="0" w:line="240" w:lineRule="auto"/>
                  </w:pPr>
                </w:p>
              </w:tc>
              <w:tc>
                <w:tcPr>
                  <w:tcW w:w="5220" w:type="dxa"/>
                </w:tcPr>
                <w:p w14:paraId="26BD78E8" w14:textId="77777777" w:rsidR="005215D2" w:rsidRDefault="005215D2">
                  <w:pPr>
                    <w:pStyle w:val="EmptyCellLayoutStyle"/>
                    <w:spacing w:after="0" w:line="240" w:lineRule="auto"/>
                  </w:pPr>
                </w:p>
              </w:tc>
              <w:tc>
                <w:tcPr>
                  <w:tcW w:w="180" w:type="dxa"/>
                  <w:tcBorders>
                    <w:right w:val="single" w:sz="15" w:space="0" w:color="000000"/>
                  </w:tcBorders>
                </w:tcPr>
                <w:p w14:paraId="4DD419A6" w14:textId="77777777" w:rsidR="005215D2" w:rsidRDefault="005215D2">
                  <w:pPr>
                    <w:pStyle w:val="EmptyCellLayoutStyle"/>
                    <w:spacing w:after="0" w:line="240" w:lineRule="auto"/>
                  </w:pPr>
                </w:p>
              </w:tc>
            </w:tr>
            <w:tr w:rsidR="005215D2" w14:paraId="75E0AB73" w14:textId="77777777">
              <w:trPr>
                <w:trHeight w:val="360"/>
              </w:trPr>
              <w:tc>
                <w:tcPr>
                  <w:tcW w:w="180" w:type="dxa"/>
                  <w:tcBorders>
                    <w:left w:val="single" w:sz="15" w:space="0" w:color="000000"/>
                  </w:tcBorders>
                </w:tcPr>
                <w:p w14:paraId="6903BFC2" w14:textId="77777777" w:rsidR="005215D2" w:rsidRDefault="005215D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5215D2" w14:paraId="70FB46C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E07527" w14:textId="77777777" w:rsidR="005215D2" w:rsidRDefault="00175ACE">
                        <w:pPr>
                          <w:spacing w:after="0" w:line="240" w:lineRule="auto"/>
                          <w:jc w:val="center"/>
                        </w:pPr>
                        <w:r>
                          <w:rPr>
                            <w:rFonts w:ascii="Arial" w:eastAsia="Arial" w:hAnsi="Arial"/>
                            <w:b/>
                            <w:color w:val="000000"/>
                            <w:sz w:val="16"/>
                          </w:rPr>
                          <w:t>Appointing Authority</w:t>
                        </w:r>
                      </w:p>
                    </w:tc>
                  </w:tr>
                </w:tbl>
                <w:p w14:paraId="72D78341" w14:textId="77777777" w:rsidR="005215D2" w:rsidRDefault="005215D2">
                  <w:pPr>
                    <w:spacing w:after="0" w:line="240" w:lineRule="auto"/>
                  </w:pPr>
                </w:p>
              </w:tc>
              <w:tc>
                <w:tcPr>
                  <w:tcW w:w="359" w:type="dxa"/>
                </w:tcPr>
                <w:p w14:paraId="50D346BA" w14:textId="77777777" w:rsidR="005215D2" w:rsidRDefault="005215D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5215D2" w14:paraId="329C8E6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4D3FFC" w14:textId="77777777" w:rsidR="005215D2" w:rsidRDefault="00175ACE">
                        <w:pPr>
                          <w:spacing w:after="0" w:line="240" w:lineRule="auto"/>
                          <w:jc w:val="center"/>
                        </w:pPr>
                        <w:r>
                          <w:rPr>
                            <w:rFonts w:ascii="Arial" w:eastAsia="Arial" w:hAnsi="Arial"/>
                            <w:b/>
                            <w:color w:val="000000"/>
                            <w:sz w:val="16"/>
                          </w:rPr>
                          <w:t>Date</w:t>
                        </w:r>
                      </w:p>
                    </w:tc>
                  </w:tr>
                </w:tbl>
                <w:p w14:paraId="3B0FAF74" w14:textId="77777777" w:rsidR="005215D2" w:rsidRDefault="005215D2">
                  <w:pPr>
                    <w:spacing w:after="0" w:line="240" w:lineRule="auto"/>
                  </w:pPr>
                </w:p>
              </w:tc>
              <w:tc>
                <w:tcPr>
                  <w:tcW w:w="180" w:type="dxa"/>
                  <w:tcBorders>
                    <w:right w:val="single" w:sz="15" w:space="0" w:color="000000"/>
                  </w:tcBorders>
                </w:tcPr>
                <w:p w14:paraId="63CACB28" w14:textId="77777777" w:rsidR="005215D2" w:rsidRDefault="005215D2">
                  <w:pPr>
                    <w:pStyle w:val="EmptyCellLayoutStyle"/>
                    <w:spacing w:after="0" w:line="240" w:lineRule="auto"/>
                  </w:pPr>
                </w:p>
              </w:tc>
            </w:tr>
            <w:tr w:rsidR="005215D2" w14:paraId="45A1AC70" w14:textId="77777777">
              <w:trPr>
                <w:trHeight w:val="214"/>
              </w:trPr>
              <w:tc>
                <w:tcPr>
                  <w:tcW w:w="180" w:type="dxa"/>
                  <w:tcBorders>
                    <w:left w:val="single" w:sz="15" w:space="0" w:color="000000"/>
                    <w:bottom w:val="single" w:sz="15" w:space="0" w:color="000000"/>
                  </w:tcBorders>
                </w:tcPr>
                <w:p w14:paraId="471E4686" w14:textId="77777777" w:rsidR="005215D2" w:rsidRDefault="005215D2">
                  <w:pPr>
                    <w:pStyle w:val="EmptyCellLayoutStyle"/>
                    <w:spacing w:after="0" w:line="240" w:lineRule="auto"/>
                  </w:pPr>
                </w:p>
              </w:tc>
              <w:tc>
                <w:tcPr>
                  <w:tcW w:w="5220" w:type="dxa"/>
                  <w:tcBorders>
                    <w:bottom w:val="single" w:sz="15" w:space="0" w:color="000000"/>
                  </w:tcBorders>
                </w:tcPr>
                <w:p w14:paraId="6F84644F" w14:textId="77777777" w:rsidR="005215D2" w:rsidRDefault="005215D2">
                  <w:pPr>
                    <w:pStyle w:val="EmptyCellLayoutStyle"/>
                    <w:spacing w:after="0" w:line="240" w:lineRule="auto"/>
                  </w:pPr>
                </w:p>
              </w:tc>
              <w:tc>
                <w:tcPr>
                  <w:tcW w:w="359" w:type="dxa"/>
                  <w:tcBorders>
                    <w:bottom w:val="single" w:sz="15" w:space="0" w:color="000000"/>
                  </w:tcBorders>
                </w:tcPr>
                <w:p w14:paraId="45091E8A" w14:textId="77777777" w:rsidR="005215D2" w:rsidRDefault="005215D2">
                  <w:pPr>
                    <w:pStyle w:val="EmptyCellLayoutStyle"/>
                    <w:spacing w:after="0" w:line="240" w:lineRule="auto"/>
                  </w:pPr>
                </w:p>
              </w:tc>
              <w:tc>
                <w:tcPr>
                  <w:tcW w:w="5220" w:type="dxa"/>
                  <w:tcBorders>
                    <w:bottom w:val="single" w:sz="15" w:space="0" w:color="000000"/>
                  </w:tcBorders>
                </w:tcPr>
                <w:p w14:paraId="09E56715" w14:textId="77777777" w:rsidR="005215D2" w:rsidRDefault="005215D2">
                  <w:pPr>
                    <w:pStyle w:val="EmptyCellLayoutStyle"/>
                    <w:spacing w:after="0" w:line="240" w:lineRule="auto"/>
                  </w:pPr>
                </w:p>
              </w:tc>
              <w:tc>
                <w:tcPr>
                  <w:tcW w:w="180" w:type="dxa"/>
                  <w:tcBorders>
                    <w:bottom w:val="single" w:sz="15" w:space="0" w:color="000000"/>
                    <w:right w:val="single" w:sz="15" w:space="0" w:color="000000"/>
                  </w:tcBorders>
                </w:tcPr>
                <w:p w14:paraId="40B04707" w14:textId="77777777" w:rsidR="005215D2" w:rsidRDefault="005215D2">
                  <w:pPr>
                    <w:pStyle w:val="EmptyCellLayoutStyle"/>
                    <w:spacing w:after="0" w:line="240" w:lineRule="auto"/>
                  </w:pPr>
                </w:p>
              </w:tc>
            </w:tr>
          </w:tbl>
          <w:p w14:paraId="666116CF" w14:textId="77777777" w:rsidR="005215D2" w:rsidRDefault="005215D2">
            <w:pPr>
              <w:spacing w:after="0" w:line="240" w:lineRule="auto"/>
            </w:pPr>
          </w:p>
        </w:tc>
        <w:tc>
          <w:tcPr>
            <w:tcW w:w="179" w:type="dxa"/>
          </w:tcPr>
          <w:p w14:paraId="5F7D075A" w14:textId="77777777" w:rsidR="005215D2" w:rsidRDefault="005215D2">
            <w:pPr>
              <w:pStyle w:val="EmptyCellLayoutStyle"/>
              <w:spacing w:after="0" w:line="240" w:lineRule="auto"/>
            </w:pPr>
          </w:p>
        </w:tc>
      </w:tr>
      <w:tr w:rsidR="005215D2" w14:paraId="3595A8F6" w14:textId="77777777">
        <w:trPr>
          <w:trHeight w:val="92"/>
        </w:trPr>
        <w:tc>
          <w:tcPr>
            <w:tcW w:w="179" w:type="dxa"/>
          </w:tcPr>
          <w:p w14:paraId="5D50507E" w14:textId="77777777" w:rsidR="005215D2" w:rsidRDefault="005215D2">
            <w:pPr>
              <w:pStyle w:val="EmptyCellLayoutStyle"/>
              <w:spacing w:after="0" w:line="240" w:lineRule="auto"/>
            </w:pPr>
          </w:p>
        </w:tc>
        <w:tc>
          <w:tcPr>
            <w:tcW w:w="0" w:type="dxa"/>
          </w:tcPr>
          <w:p w14:paraId="6D2CCD69" w14:textId="77777777" w:rsidR="005215D2" w:rsidRDefault="005215D2">
            <w:pPr>
              <w:pStyle w:val="EmptyCellLayoutStyle"/>
              <w:spacing w:after="0" w:line="240" w:lineRule="auto"/>
            </w:pPr>
          </w:p>
        </w:tc>
        <w:tc>
          <w:tcPr>
            <w:tcW w:w="0" w:type="dxa"/>
          </w:tcPr>
          <w:p w14:paraId="6AD1149A" w14:textId="77777777" w:rsidR="005215D2" w:rsidRDefault="005215D2">
            <w:pPr>
              <w:pStyle w:val="EmptyCellLayoutStyle"/>
              <w:spacing w:after="0" w:line="240" w:lineRule="auto"/>
            </w:pPr>
          </w:p>
        </w:tc>
        <w:tc>
          <w:tcPr>
            <w:tcW w:w="0" w:type="dxa"/>
          </w:tcPr>
          <w:p w14:paraId="721041AB" w14:textId="77777777" w:rsidR="005215D2" w:rsidRDefault="005215D2">
            <w:pPr>
              <w:pStyle w:val="EmptyCellLayoutStyle"/>
              <w:spacing w:after="0" w:line="240" w:lineRule="auto"/>
            </w:pPr>
          </w:p>
        </w:tc>
        <w:tc>
          <w:tcPr>
            <w:tcW w:w="0" w:type="dxa"/>
          </w:tcPr>
          <w:p w14:paraId="74B42259" w14:textId="77777777" w:rsidR="005215D2" w:rsidRDefault="005215D2">
            <w:pPr>
              <w:pStyle w:val="EmptyCellLayoutStyle"/>
              <w:spacing w:after="0" w:line="240" w:lineRule="auto"/>
            </w:pPr>
          </w:p>
        </w:tc>
        <w:tc>
          <w:tcPr>
            <w:tcW w:w="0" w:type="dxa"/>
          </w:tcPr>
          <w:p w14:paraId="3D969975" w14:textId="77777777" w:rsidR="005215D2" w:rsidRDefault="005215D2">
            <w:pPr>
              <w:pStyle w:val="EmptyCellLayoutStyle"/>
              <w:spacing w:after="0" w:line="240" w:lineRule="auto"/>
            </w:pPr>
          </w:p>
        </w:tc>
        <w:tc>
          <w:tcPr>
            <w:tcW w:w="0" w:type="dxa"/>
          </w:tcPr>
          <w:p w14:paraId="5589F159" w14:textId="77777777" w:rsidR="005215D2" w:rsidRDefault="005215D2">
            <w:pPr>
              <w:pStyle w:val="EmptyCellLayoutStyle"/>
              <w:spacing w:after="0" w:line="240" w:lineRule="auto"/>
            </w:pPr>
          </w:p>
        </w:tc>
        <w:tc>
          <w:tcPr>
            <w:tcW w:w="2505" w:type="dxa"/>
          </w:tcPr>
          <w:p w14:paraId="27FCC6FD" w14:textId="77777777" w:rsidR="005215D2" w:rsidRDefault="005215D2">
            <w:pPr>
              <w:pStyle w:val="EmptyCellLayoutStyle"/>
              <w:spacing w:after="0" w:line="240" w:lineRule="auto"/>
            </w:pPr>
          </w:p>
        </w:tc>
        <w:tc>
          <w:tcPr>
            <w:tcW w:w="6120" w:type="dxa"/>
          </w:tcPr>
          <w:p w14:paraId="276AA1B7" w14:textId="77777777" w:rsidR="005215D2" w:rsidRDefault="005215D2">
            <w:pPr>
              <w:pStyle w:val="EmptyCellLayoutStyle"/>
              <w:spacing w:after="0" w:line="240" w:lineRule="auto"/>
            </w:pPr>
          </w:p>
        </w:tc>
        <w:tc>
          <w:tcPr>
            <w:tcW w:w="2534" w:type="dxa"/>
          </w:tcPr>
          <w:p w14:paraId="40CAC019" w14:textId="77777777" w:rsidR="005215D2" w:rsidRDefault="005215D2">
            <w:pPr>
              <w:pStyle w:val="EmptyCellLayoutStyle"/>
              <w:spacing w:after="0" w:line="240" w:lineRule="auto"/>
            </w:pPr>
          </w:p>
        </w:tc>
        <w:tc>
          <w:tcPr>
            <w:tcW w:w="179" w:type="dxa"/>
          </w:tcPr>
          <w:p w14:paraId="3D385806" w14:textId="77777777" w:rsidR="005215D2" w:rsidRDefault="005215D2">
            <w:pPr>
              <w:pStyle w:val="EmptyCellLayoutStyle"/>
              <w:spacing w:after="0" w:line="240" w:lineRule="auto"/>
            </w:pPr>
          </w:p>
        </w:tc>
      </w:tr>
      <w:tr w:rsidR="006B068D" w14:paraId="3748D8C0" w14:textId="77777777" w:rsidTr="006B068D">
        <w:tc>
          <w:tcPr>
            <w:tcW w:w="179" w:type="dxa"/>
          </w:tcPr>
          <w:p w14:paraId="497FA37C" w14:textId="77777777" w:rsidR="005215D2" w:rsidRDefault="005215D2">
            <w:pPr>
              <w:pStyle w:val="EmptyCellLayoutStyle"/>
              <w:spacing w:after="0" w:line="240" w:lineRule="auto"/>
            </w:pPr>
          </w:p>
        </w:tc>
        <w:tc>
          <w:tcPr>
            <w:tcW w:w="0" w:type="dxa"/>
          </w:tcPr>
          <w:p w14:paraId="40AF95C7" w14:textId="77777777" w:rsidR="005215D2" w:rsidRDefault="005215D2">
            <w:pPr>
              <w:pStyle w:val="EmptyCellLayoutStyle"/>
              <w:spacing w:after="0" w:line="240" w:lineRule="auto"/>
            </w:pPr>
          </w:p>
        </w:tc>
        <w:tc>
          <w:tcPr>
            <w:tcW w:w="0" w:type="dxa"/>
          </w:tcPr>
          <w:p w14:paraId="2B11C2F1" w14:textId="77777777" w:rsidR="005215D2" w:rsidRDefault="005215D2">
            <w:pPr>
              <w:pStyle w:val="EmptyCellLayoutStyle"/>
              <w:spacing w:after="0" w:line="240" w:lineRule="auto"/>
            </w:pPr>
          </w:p>
        </w:tc>
        <w:tc>
          <w:tcPr>
            <w:tcW w:w="0" w:type="dxa"/>
          </w:tcPr>
          <w:p w14:paraId="6370749C" w14:textId="77777777" w:rsidR="005215D2" w:rsidRDefault="005215D2">
            <w:pPr>
              <w:pStyle w:val="EmptyCellLayoutStyle"/>
              <w:spacing w:after="0" w:line="240" w:lineRule="auto"/>
            </w:pPr>
          </w:p>
        </w:tc>
        <w:tc>
          <w:tcPr>
            <w:tcW w:w="0" w:type="dxa"/>
          </w:tcPr>
          <w:p w14:paraId="6C367570" w14:textId="77777777" w:rsidR="005215D2" w:rsidRDefault="005215D2">
            <w:pPr>
              <w:pStyle w:val="EmptyCellLayoutStyle"/>
              <w:spacing w:after="0" w:line="240" w:lineRule="auto"/>
            </w:pPr>
          </w:p>
        </w:tc>
        <w:tc>
          <w:tcPr>
            <w:tcW w:w="0" w:type="dxa"/>
          </w:tcPr>
          <w:p w14:paraId="004431B1" w14:textId="77777777" w:rsidR="005215D2" w:rsidRDefault="005215D2">
            <w:pPr>
              <w:pStyle w:val="EmptyCellLayoutStyle"/>
              <w:spacing w:after="0" w:line="240" w:lineRule="auto"/>
            </w:pPr>
          </w:p>
        </w:tc>
        <w:tc>
          <w:tcPr>
            <w:tcW w:w="0" w:type="dxa"/>
          </w:tcPr>
          <w:p w14:paraId="53330B45" w14:textId="77777777" w:rsidR="005215D2" w:rsidRDefault="005215D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5215D2" w14:paraId="2C31F1CC" w14:textId="77777777">
              <w:trPr>
                <w:trHeight w:val="197"/>
              </w:trPr>
              <w:tc>
                <w:tcPr>
                  <w:tcW w:w="180" w:type="dxa"/>
                  <w:tcBorders>
                    <w:top w:val="single" w:sz="15" w:space="0" w:color="000000"/>
                    <w:left w:val="single" w:sz="15" w:space="0" w:color="000000"/>
                  </w:tcBorders>
                </w:tcPr>
                <w:p w14:paraId="68444A34" w14:textId="77777777" w:rsidR="005215D2" w:rsidRDefault="005215D2">
                  <w:pPr>
                    <w:pStyle w:val="EmptyCellLayoutStyle"/>
                    <w:spacing w:after="0" w:line="240" w:lineRule="auto"/>
                  </w:pPr>
                </w:p>
              </w:tc>
              <w:tc>
                <w:tcPr>
                  <w:tcW w:w="5220" w:type="dxa"/>
                  <w:tcBorders>
                    <w:top w:val="single" w:sz="15" w:space="0" w:color="000000"/>
                  </w:tcBorders>
                </w:tcPr>
                <w:p w14:paraId="1EDFA9F3" w14:textId="77777777" w:rsidR="005215D2" w:rsidRDefault="005215D2">
                  <w:pPr>
                    <w:pStyle w:val="EmptyCellLayoutStyle"/>
                    <w:spacing w:after="0" w:line="240" w:lineRule="auto"/>
                  </w:pPr>
                </w:p>
              </w:tc>
              <w:tc>
                <w:tcPr>
                  <w:tcW w:w="359" w:type="dxa"/>
                  <w:tcBorders>
                    <w:top w:val="single" w:sz="15" w:space="0" w:color="000000"/>
                  </w:tcBorders>
                </w:tcPr>
                <w:p w14:paraId="058788D3" w14:textId="77777777" w:rsidR="005215D2" w:rsidRDefault="005215D2">
                  <w:pPr>
                    <w:pStyle w:val="EmptyCellLayoutStyle"/>
                    <w:spacing w:after="0" w:line="240" w:lineRule="auto"/>
                  </w:pPr>
                </w:p>
              </w:tc>
              <w:tc>
                <w:tcPr>
                  <w:tcW w:w="5220" w:type="dxa"/>
                  <w:tcBorders>
                    <w:top w:val="single" w:sz="15" w:space="0" w:color="000000"/>
                  </w:tcBorders>
                </w:tcPr>
                <w:p w14:paraId="3B98CD4F" w14:textId="77777777" w:rsidR="005215D2" w:rsidRDefault="005215D2">
                  <w:pPr>
                    <w:pStyle w:val="EmptyCellLayoutStyle"/>
                    <w:spacing w:after="0" w:line="240" w:lineRule="auto"/>
                  </w:pPr>
                </w:p>
              </w:tc>
              <w:tc>
                <w:tcPr>
                  <w:tcW w:w="180" w:type="dxa"/>
                  <w:tcBorders>
                    <w:top w:val="single" w:sz="15" w:space="0" w:color="000000"/>
                    <w:right w:val="single" w:sz="15" w:space="0" w:color="000000"/>
                  </w:tcBorders>
                </w:tcPr>
                <w:p w14:paraId="7009348D" w14:textId="77777777" w:rsidR="005215D2" w:rsidRDefault="005215D2">
                  <w:pPr>
                    <w:pStyle w:val="EmptyCellLayoutStyle"/>
                    <w:spacing w:after="0" w:line="240" w:lineRule="auto"/>
                  </w:pPr>
                </w:p>
              </w:tc>
            </w:tr>
            <w:tr w:rsidR="006B068D" w14:paraId="5FF5A3DE" w14:textId="77777777" w:rsidTr="006B068D">
              <w:trPr>
                <w:trHeight w:val="540"/>
              </w:trPr>
              <w:tc>
                <w:tcPr>
                  <w:tcW w:w="180" w:type="dxa"/>
                  <w:tcBorders>
                    <w:left w:val="single" w:sz="15" w:space="0" w:color="000000"/>
                  </w:tcBorders>
                </w:tcPr>
                <w:p w14:paraId="1315DA3B" w14:textId="77777777" w:rsidR="005215D2" w:rsidRDefault="005215D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5215D2" w14:paraId="6A67D37E" w14:textId="77777777">
                    <w:trPr>
                      <w:trHeight w:val="462"/>
                    </w:trPr>
                    <w:tc>
                      <w:tcPr>
                        <w:tcW w:w="10800" w:type="dxa"/>
                        <w:tcBorders>
                          <w:top w:val="nil"/>
                          <w:left w:val="nil"/>
                          <w:bottom w:val="nil"/>
                          <w:right w:val="nil"/>
                        </w:tcBorders>
                        <w:tcMar>
                          <w:top w:w="39" w:type="dxa"/>
                          <w:left w:w="39" w:type="dxa"/>
                          <w:bottom w:w="39" w:type="dxa"/>
                          <w:right w:w="39" w:type="dxa"/>
                        </w:tcMar>
                      </w:tcPr>
                      <w:p w14:paraId="4861C8F9" w14:textId="77777777" w:rsidR="005215D2" w:rsidRDefault="00175AC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C297D37" w14:textId="77777777" w:rsidR="005215D2" w:rsidRDefault="005215D2">
                  <w:pPr>
                    <w:spacing w:after="0" w:line="240" w:lineRule="auto"/>
                  </w:pPr>
                </w:p>
              </w:tc>
              <w:tc>
                <w:tcPr>
                  <w:tcW w:w="180" w:type="dxa"/>
                  <w:tcBorders>
                    <w:right w:val="single" w:sz="15" w:space="0" w:color="000000"/>
                  </w:tcBorders>
                </w:tcPr>
                <w:p w14:paraId="3E4108A6" w14:textId="77777777" w:rsidR="005215D2" w:rsidRDefault="005215D2">
                  <w:pPr>
                    <w:pStyle w:val="EmptyCellLayoutStyle"/>
                    <w:spacing w:after="0" w:line="240" w:lineRule="auto"/>
                  </w:pPr>
                </w:p>
              </w:tc>
            </w:tr>
            <w:tr w:rsidR="005215D2" w14:paraId="128A9B0C" w14:textId="77777777">
              <w:trPr>
                <w:trHeight w:val="17"/>
              </w:trPr>
              <w:tc>
                <w:tcPr>
                  <w:tcW w:w="180" w:type="dxa"/>
                  <w:tcBorders>
                    <w:left w:val="single" w:sz="15" w:space="0" w:color="000000"/>
                  </w:tcBorders>
                </w:tcPr>
                <w:p w14:paraId="6D9C5423" w14:textId="77777777" w:rsidR="005215D2" w:rsidRDefault="005215D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5215D2" w14:paraId="490082FC" w14:textId="77777777">
                    <w:trPr>
                      <w:trHeight w:val="212"/>
                    </w:trPr>
                    <w:tc>
                      <w:tcPr>
                        <w:tcW w:w="5220" w:type="dxa"/>
                        <w:tcBorders>
                          <w:top w:val="nil"/>
                          <w:left w:val="nil"/>
                          <w:bottom w:val="nil"/>
                          <w:right w:val="nil"/>
                        </w:tcBorders>
                        <w:tcMar>
                          <w:top w:w="39" w:type="dxa"/>
                          <w:left w:w="39" w:type="dxa"/>
                          <w:bottom w:w="39" w:type="dxa"/>
                          <w:right w:w="39" w:type="dxa"/>
                        </w:tcMar>
                      </w:tcPr>
                      <w:p w14:paraId="2154B069" w14:textId="77777777" w:rsidR="005215D2" w:rsidRDefault="005215D2">
                        <w:pPr>
                          <w:spacing w:after="0" w:line="240" w:lineRule="auto"/>
                        </w:pPr>
                      </w:p>
                    </w:tc>
                  </w:tr>
                </w:tbl>
                <w:p w14:paraId="33ADEB65" w14:textId="77777777" w:rsidR="005215D2" w:rsidRDefault="005215D2">
                  <w:pPr>
                    <w:spacing w:after="0" w:line="240" w:lineRule="auto"/>
                  </w:pPr>
                </w:p>
              </w:tc>
              <w:tc>
                <w:tcPr>
                  <w:tcW w:w="359" w:type="dxa"/>
                </w:tcPr>
                <w:p w14:paraId="322C401C" w14:textId="77777777" w:rsidR="005215D2" w:rsidRDefault="005215D2">
                  <w:pPr>
                    <w:pStyle w:val="EmptyCellLayoutStyle"/>
                    <w:spacing w:after="0" w:line="240" w:lineRule="auto"/>
                  </w:pPr>
                </w:p>
              </w:tc>
              <w:tc>
                <w:tcPr>
                  <w:tcW w:w="5220" w:type="dxa"/>
                </w:tcPr>
                <w:p w14:paraId="66A43169" w14:textId="77777777" w:rsidR="005215D2" w:rsidRDefault="005215D2">
                  <w:pPr>
                    <w:pStyle w:val="EmptyCellLayoutStyle"/>
                    <w:spacing w:after="0" w:line="240" w:lineRule="auto"/>
                  </w:pPr>
                </w:p>
              </w:tc>
              <w:tc>
                <w:tcPr>
                  <w:tcW w:w="180" w:type="dxa"/>
                  <w:tcBorders>
                    <w:right w:val="single" w:sz="15" w:space="0" w:color="000000"/>
                  </w:tcBorders>
                </w:tcPr>
                <w:p w14:paraId="44086EAC" w14:textId="77777777" w:rsidR="005215D2" w:rsidRDefault="005215D2">
                  <w:pPr>
                    <w:pStyle w:val="EmptyCellLayoutStyle"/>
                    <w:spacing w:after="0" w:line="240" w:lineRule="auto"/>
                  </w:pPr>
                </w:p>
              </w:tc>
            </w:tr>
            <w:tr w:rsidR="005215D2" w14:paraId="54C0E3E3" w14:textId="77777777">
              <w:trPr>
                <w:trHeight w:val="273"/>
              </w:trPr>
              <w:tc>
                <w:tcPr>
                  <w:tcW w:w="180" w:type="dxa"/>
                  <w:tcBorders>
                    <w:left w:val="single" w:sz="15" w:space="0" w:color="000000"/>
                  </w:tcBorders>
                </w:tcPr>
                <w:p w14:paraId="6A6AD7AD" w14:textId="77777777" w:rsidR="005215D2" w:rsidRDefault="005215D2">
                  <w:pPr>
                    <w:pStyle w:val="EmptyCellLayoutStyle"/>
                    <w:spacing w:after="0" w:line="240" w:lineRule="auto"/>
                  </w:pPr>
                </w:p>
              </w:tc>
              <w:tc>
                <w:tcPr>
                  <w:tcW w:w="5220" w:type="dxa"/>
                  <w:vMerge/>
                </w:tcPr>
                <w:p w14:paraId="1FE0EA28" w14:textId="77777777" w:rsidR="005215D2" w:rsidRDefault="005215D2">
                  <w:pPr>
                    <w:pStyle w:val="EmptyCellLayoutStyle"/>
                    <w:spacing w:after="0" w:line="240" w:lineRule="auto"/>
                  </w:pPr>
                </w:p>
              </w:tc>
              <w:tc>
                <w:tcPr>
                  <w:tcW w:w="359" w:type="dxa"/>
                </w:tcPr>
                <w:p w14:paraId="1283C000" w14:textId="77777777" w:rsidR="005215D2" w:rsidRDefault="005215D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5215D2" w14:paraId="5EA28AF3" w14:textId="77777777">
                    <w:trPr>
                      <w:trHeight w:val="212"/>
                    </w:trPr>
                    <w:tc>
                      <w:tcPr>
                        <w:tcW w:w="5220" w:type="dxa"/>
                        <w:tcBorders>
                          <w:top w:val="nil"/>
                          <w:left w:val="nil"/>
                          <w:bottom w:val="nil"/>
                          <w:right w:val="nil"/>
                        </w:tcBorders>
                        <w:tcMar>
                          <w:top w:w="39" w:type="dxa"/>
                          <w:left w:w="39" w:type="dxa"/>
                          <w:bottom w:w="39" w:type="dxa"/>
                          <w:right w:w="39" w:type="dxa"/>
                        </w:tcMar>
                      </w:tcPr>
                      <w:p w14:paraId="63696DB4" w14:textId="77777777" w:rsidR="005215D2" w:rsidRDefault="005215D2">
                        <w:pPr>
                          <w:spacing w:after="0" w:line="240" w:lineRule="auto"/>
                        </w:pPr>
                      </w:p>
                    </w:tc>
                  </w:tr>
                </w:tbl>
                <w:p w14:paraId="1CB97016" w14:textId="77777777" w:rsidR="005215D2" w:rsidRDefault="005215D2">
                  <w:pPr>
                    <w:spacing w:after="0" w:line="240" w:lineRule="auto"/>
                  </w:pPr>
                </w:p>
              </w:tc>
              <w:tc>
                <w:tcPr>
                  <w:tcW w:w="180" w:type="dxa"/>
                  <w:tcBorders>
                    <w:right w:val="single" w:sz="15" w:space="0" w:color="000000"/>
                  </w:tcBorders>
                </w:tcPr>
                <w:p w14:paraId="110DAD60" w14:textId="77777777" w:rsidR="005215D2" w:rsidRDefault="005215D2">
                  <w:pPr>
                    <w:pStyle w:val="EmptyCellLayoutStyle"/>
                    <w:spacing w:after="0" w:line="240" w:lineRule="auto"/>
                  </w:pPr>
                </w:p>
              </w:tc>
            </w:tr>
            <w:tr w:rsidR="005215D2" w14:paraId="377EB067" w14:textId="77777777">
              <w:trPr>
                <w:trHeight w:val="17"/>
              </w:trPr>
              <w:tc>
                <w:tcPr>
                  <w:tcW w:w="180" w:type="dxa"/>
                  <w:tcBorders>
                    <w:left w:val="single" w:sz="15" w:space="0" w:color="000000"/>
                  </w:tcBorders>
                </w:tcPr>
                <w:p w14:paraId="06F35528" w14:textId="77777777" w:rsidR="005215D2" w:rsidRDefault="005215D2">
                  <w:pPr>
                    <w:pStyle w:val="EmptyCellLayoutStyle"/>
                    <w:spacing w:after="0" w:line="240" w:lineRule="auto"/>
                  </w:pPr>
                </w:p>
              </w:tc>
              <w:tc>
                <w:tcPr>
                  <w:tcW w:w="5220" w:type="dxa"/>
                </w:tcPr>
                <w:p w14:paraId="4016A344" w14:textId="77777777" w:rsidR="005215D2" w:rsidRDefault="005215D2">
                  <w:pPr>
                    <w:pStyle w:val="EmptyCellLayoutStyle"/>
                    <w:spacing w:after="0" w:line="240" w:lineRule="auto"/>
                  </w:pPr>
                </w:p>
              </w:tc>
              <w:tc>
                <w:tcPr>
                  <w:tcW w:w="359" w:type="dxa"/>
                </w:tcPr>
                <w:p w14:paraId="3F824956" w14:textId="77777777" w:rsidR="005215D2" w:rsidRDefault="005215D2">
                  <w:pPr>
                    <w:pStyle w:val="EmptyCellLayoutStyle"/>
                    <w:spacing w:after="0" w:line="240" w:lineRule="auto"/>
                  </w:pPr>
                </w:p>
              </w:tc>
              <w:tc>
                <w:tcPr>
                  <w:tcW w:w="5220" w:type="dxa"/>
                  <w:vMerge/>
                </w:tcPr>
                <w:p w14:paraId="044435B9" w14:textId="77777777" w:rsidR="005215D2" w:rsidRDefault="005215D2">
                  <w:pPr>
                    <w:pStyle w:val="EmptyCellLayoutStyle"/>
                    <w:spacing w:after="0" w:line="240" w:lineRule="auto"/>
                  </w:pPr>
                </w:p>
              </w:tc>
              <w:tc>
                <w:tcPr>
                  <w:tcW w:w="180" w:type="dxa"/>
                  <w:tcBorders>
                    <w:right w:val="single" w:sz="15" w:space="0" w:color="000000"/>
                  </w:tcBorders>
                </w:tcPr>
                <w:p w14:paraId="47CDA6A4" w14:textId="77777777" w:rsidR="005215D2" w:rsidRDefault="005215D2">
                  <w:pPr>
                    <w:pStyle w:val="EmptyCellLayoutStyle"/>
                    <w:spacing w:after="0" w:line="240" w:lineRule="auto"/>
                  </w:pPr>
                </w:p>
              </w:tc>
            </w:tr>
            <w:tr w:rsidR="005215D2" w14:paraId="0526EEFE" w14:textId="77777777">
              <w:trPr>
                <w:trHeight w:val="17"/>
              </w:trPr>
              <w:tc>
                <w:tcPr>
                  <w:tcW w:w="180" w:type="dxa"/>
                  <w:tcBorders>
                    <w:left w:val="single" w:sz="15" w:space="0" w:color="000000"/>
                  </w:tcBorders>
                </w:tcPr>
                <w:p w14:paraId="12423C8F" w14:textId="77777777" w:rsidR="005215D2" w:rsidRDefault="005215D2">
                  <w:pPr>
                    <w:pStyle w:val="EmptyCellLayoutStyle"/>
                    <w:spacing w:after="0" w:line="240" w:lineRule="auto"/>
                  </w:pPr>
                </w:p>
              </w:tc>
              <w:tc>
                <w:tcPr>
                  <w:tcW w:w="5220" w:type="dxa"/>
                </w:tcPr>
                <w:p w14:paraId="1219E4F6" w14:textId="77777777" w:rsidR="005215D2" w:rsidRDefault="005215D2">
                  <w:pPr>
                    <w:pStyle w:val="EmptyCellLayoutStyle"/>
                    <w:spacing w:after="0" w:line="240" w:lineRule="auto"/>
                  </w:pPr>
                </w:p>
              </w:tc>
              <w:tc>
                <w:tcPr>
                  <w:tcW w:w="359" w:type="dxa"/>
                </w:tcPr>
                <w:p w14:paraId="06716EE3" w14:textId="77777777" w:rsidR="005215D2" w:rsidRDefault="005215D2">
                  <w:pPr>
                    <w:pStyle w:val="EmptyCellLayoutStyle"/>
                    <w:spacing w:after="0" w:line="240" w:lineRule="auto"/>
                  </w:pPr>
                </w:p>
              </w:tc>
              <w:tc>
                <w:tcPr>
                  <w:tcW w:w="5220" w:type="dxa"/>
                </w:tcPr>
                <w:p w14:paraId="48B7B2D0" w14:textId="77777777" w:rsidR="005215D2" w:rsidRDefault="005215D2">
                  <w:pPr>
                    <w:pStyle w:val="EmptyCellLayoutStyle"/>
                    <w:spacing w:after="0" w:line="240" w:lineRule="auto"/>
                  </w:pPr>
                </w:p>
              </w:tc>
              <w:tc>
                <w:tcPr>
                  <w:tcW w:w="180" w:type="dxa"/>
                  <w:tcBorders>
                    <w:right w:val="single" w:sz="15" w:space="0" w:color="000000"/>
                  </w:tcBorders>
                </w:tcPr>
                <w:p w14:paraId="4A539FD1" w14:textId="77777777" w:rsidR="005215D2" w:rsidRDefault="005215D2">
                  <w:pPr>
                    <w:pStyle w:val="EmptyCellLayoutStyle"/>
                    <w:spacing w:after="0" w:line="240" w:lineRule="auto"/>
                  </w:pPr>
                </w:p>
              </w:tc>
            </w:tr>
            <w:tr w:rsidR="005215D2" w14:paraId="0C36FF29" w14:textId="77777777">
              <w:trPr>
                <w:trHeight w:val="17"/>
              </w:trPr>
              <w:tc>
                <w:tcPr>
                  <w:tcW w:w="180" w:type="dxa"/>
                  <w:tcBorders>
                    <w:left w:val="single" w:sz="15" w:space="0" w:color="000000"/>
                  </w:tcBorders>
                </w:tcPr>
                <w:p w14:paraId="41AB467D" w14:textId="77777777" w:rsidR="005215D2" w:rsidRDefault="005215D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5215D2" w14:paraId="5FE9F60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2BBF66F" w14:textId="77777777" w:rsidR="005215D2" w:rsidRDefault="00175ACE">
                        <w:pPr>
                          <w:spacing w:after="0" w:line="240" w:lineRule="auto"/>
                          <w:jc w:val="center"/>
                        </w:pPr>
                        <w:r>
                          <w:rPr>
                            <w:rFonts w:ascii="Arial" w:eastAsia="Arial" w:hAnsi="Arial"/>
                            <w:b/>
                            <w:color w:val="000000"/>
                            <w:sz w:val="16"/>
                          </w:rPr>
                          <w:t>Employee</w:t>
                        </w:r>
                      </w:p>
                    </w:tc>
                  </w:tr>
                </w:tbl>
                <w:p w14:paraId="2D909ED2" w14:textId="77777777" w:rsidR="005215D2" w:rsidRDefault="005215D2">
                  <w:pPr>
                    <w:spacing w:after="0" w:line="240" w:lineRule="auto"/>
                  </w:pPr>
                </w:p>
              </w:tc>
              <w:tc>
                <w:tcPr>
                  <w:tcW w:w="359" w:type="dxa"/>
                </w:tcPr>
                <w:p w14:paraId="2029B92E" w14:textId="77777777" w:rsidR="005215D2" w:rsidRDefault="005215D2">
                  <w:pPr>
                    <w:pStyle w:val="EmptyCellLayoutStyle"/>
                    <w:spacing w:after="0" w:line="240" w:lineRule="auto"/>
                  </w:pPr>
                </w:p>
              </w:tc>
              <w:tc>
                <w:tcPr>
                  <w:tcW w:w="5220" w:type="dxa"/>
                </w:tcPr>
                <w:p w14:paraId="7BB1D9D9" w14:textId="77777777" w:rsidR="005215D2" w:rsidRDefault="005215D2">
                  <w:pPr>
                    <w:pStyle w:val="EmptyCellLayoutStyle"/>
                    <w:spacing w:after="0" w:line="240" w:lineRule="auto"/>
                  </w:pPr>
                </w:p>
              </w:tc>
              <w:tc>
                <w:tcPr>
                  <w:tcW w:w="180" w:type="dxa"/>
                  <w:tcBorders>
                    <w:right w:val="single" w:sz="15" w:space="0" w:color="000000"/>
                  </w:tcBorders>
                </w:tcPr>
                <w:p w14:paraId="70FF4640" w14:textId="77777777" w:rsidR="005215D2" w:rsidRDefault="005215D2">
                  <w:pPr>
                    <w:pStyle w:val="EmptyCellLayoutStyle"/>
                    <w:spacing w:after="0" w:line="240" w:lineRule="auto"/>
                  </w:pPr>
                </w:p>
              </w:tc>
            </w:tr>
            <w:tr w:rsidR="005215D2" w14:paraId="47276F49" w14:textId="77777777">
              <w:trPr>
                <w:trHeight w:val="342"/>
              </w:trPr>
              <w:tc>
                <w:tcPr>
                  <w:tcW w:w="180" w:type="dxa"/>
                  <w:tcBorders>
                    <w:left w:val="single" w:sz="15" w:space="0" w:color="000000"/>
                  </w:tcBorders>
                </w:tcPr>
                <w:p w14:paraId="34E78FC0" w14:textId="77777777" w:rsidR="005215D2" w:rsidRDefault="005215D2">
                  <w:pPr>
                    <w:pStyle w:val="EmptyCellLayoutStyle"/>
                    <w:spacing w:after="0" w:line="240" w:lineRule="auto"/>
                  </w:pPr>
                </w:p>
              </w:tc>
              <w:tc>
                <w:tcPr>
                  <w:tcW w:w="5220" w:type="dxa"/>
                  <w:vMerge/>
                </w:tcPr>
                <w:p w14:paraId="32829A02" w14:textId="77777777" w:rsidR="005215D2" w:rsidRDefault="005215D2">
                  <w:pPr>
                    <w:pStyle w:val="EmptyCellLayoutStyle"/>
                    <w:spacing w:after="0" w:line="240" w:lineRule="auto"/>
                  </w:pPr>
                </w:p>
              </w:tc>
              <w:tc>
                <w:tcPr>
                  <w:tcW w:w="359" w:type="dxa"/>
                </w:tcPr>
                <w:p w14:paraId="575B0FB9" w14:textId="77777777" w:rsidR="005215D2" w:rsidRDefault="005215D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5215D2" w14:paraId="023814A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77139B" w14:textId="77777777" w:rsidR="005215D2" w:rsidRDefault="00175ACE">
                        <w:pPr>
                          <w:spacing w:after="0" w:line="240" w:lineRule="auto"/>
                          <w:jc w:val="center"/>
                        </w:pPr>
                        <w:r>
                          <w:rPr>
                            <w:rFonts w:ascii="Arial" w:eastAsia="Arial" w:hAnsi="Arial"/>
                            <w:b/>
                            <w:color w:val="000000"/>
                            <w:sz w:val="16"/>
                          </w:rPr>
                          <w:t>Date</w:t>
                        </w:r>
                      </w:p>
                    </w:tc>
                  </w:tr>
                </w:tbl>
                <w:p w14:paraId="3C7C0682" w14:textId="77777777" w:rsidR="005215D2" w:rsidRDefault="005215D2">
                  <w:pPr>
                    <w:spacing w:after="0" w:line="240" w:lineRule="auto"/>
                  </w:pPr>
                </w:p>
              </w:tc>
              <w:tc>
                <w:tcPr>
                  <w:tcW w:w="180" w:type="dxa"/>
                  <w:tcBorders>
                    <w:right w:val="single" w:sz="15" w:space="0" w:color="000000"/>
                  </w:tcBorders>
                </w:tcPr>
                <w:p w14:paraId="7D126E89" w14:textId="77777777" w:rsidR="005215D2" w:rsidRDefault="005215D2">
                  <w:pPr>
                    <w:pStyle w:val="EmptyCellLayoutStyle"/>
                    <w:spacing w:after="0" w:line="240" w:lineRule="auto"/>
                  </w:pPr>
                </w:p>
              </w:tc>
            </w:tr>
            <w:tr w:rsidR="005215D2" w14:paraId="1FE8CA32" w14:textId="77777777">
              <w:trPr>
                <w:trHeight w:val="17"/>
              </w:trPr>
              <w:tc>
                <w:tcPr>
                  <w:tcW w:w="180" w:type="dxa"/>
                  <w:tcBorders>
                    <w:left w:val="single" w:sz="15" w:space="0" w:color="000000"/>
                  </w:tcBorders>
                </w:tcPr>
                <w:p w14:paraId="4EE5248D" w14:textId="77777777" w:rsidR="005215D2" w:rsidRDefault="005215D2">
                  <w:pPr>
                    <w:pStyle w:val="EmptyCellLayoutStyle"/>
                    <w:spacing w:after="0" w:line="240" w:lineRule="auto"/>
                  </w:pPr>
                </w:p>
              </w:tc>
              <w:tc>
                <w:tcPr>
                  <w:tcW w:w="5220" w:type="dxa"/>
                </w:tcPr>
                <w:p w14:paraId="47B817AE" w14:textId="77777777" w:rsidR="005215D2" w:rsidRDefault="005215D2">
                  <w:pPr>
                    <w:pStyle w:val="EmptyCellLayoutStyle"/>
                    <w:spacing w:after="0" w:line="240" w:lineRule="auto"/>
                  </w:pPr>
                </w:p>
              </w:tc>
              <w:tc>
                <w:tcPr>
                  <w:tcW w:w="359" w:type="dxa"/>
                </w:tcPr>
                <w:p w14:paraId="7C713B9C" w14:textId="77777777" w:rsidR="005215D2" w:rsidRDefault="005215D2">
                  <w:pPr>
                    <w:pStyle w:val="EmptyCellLayoutStyle"/>
                    <w:spacing w:after="0" w:line="240" w:lineRule="auto"/>
                  </w:pPr>
                </w:p>
              </w:tc>
              <w:tc>
                <w:tcPr>
                  <w:tcW w:w="5220" w:type="dxa"/>
                  <w:vMerge/>
                </w:tcPr>
                <w:p w14:paraId="1F08C1DD" w14:textId="77777777" w:rsidR="005215D2" w:rsidRDefault="005215D2">
                  <w:pPr>
                    <w:pStyle w:val="EmptyCellLayoutStyle"/>
                    <w:spacing w:after="0" w:line="240" w:lineRule="auto"/>
                  </w:pPr>
                </w:p>
              </w:tc>
              <w:tc>
                <w:tcPr>
                  <w:tcW w:w="180" w:type="dxa"/>
                  <w:tcBorders>
                    <w:right w:val="single" w:sz="15" w:space="0" w:color="000000"/>
                  </w:tcBorders>
                </w:tcPr>
                <w:p w14:paraId="2E020E3B" w14:textId="77777777" w:rsidR="005215D2" w:rsidRDefault="005215D2">
                  <w:pPr>
                    <w:pStyle w:val="EmptyCellLayoutStyle"/>
                    <w:spacing w:after="0" w:line="240" w:lineRule="auto"/>
                  </w:pPr>
                </w:p>
              </w:tc>
            </w:tr>
            <w:tr w:rsidR="005215D2" w14:paraId="7AFEA42D" w14:textId="77777777">
              <w:trPr>
                <w:trHeight w:val="180"/>
              </w:trPr>
              <w:tc>
                <w:tcPr>
                  <w:tcW w:w="180" w:type="dxa"/>
                  <w:tcBorders>
                    <w:left w:val="single" w:sz="15" w:space="0" w:color="000000"/>
                    <w:bottom w:val="single" w:sz="15" w:space="0" w:color="000000"/>
                  </w:tcBorders>
                </w:tcPr>
                <w:p w14:paraId="40A1B50F" w14:textId="77777777" w:rsidR="005215D2" w:rsidRDefault="005215D2">
                  <w:pPr>
                    <w:pStyle w:val="EmptyCellLayoutStyle"/>
                    <w:spacing w:after="0" w:line="240" w:lineRule="auto"/>
                  </w:pPr>
                </w:p>
              </w:tc>
              <w:tc>
                <w:tcPr>
                  <w:tcW w:w="5220" w:type="dxa"/>
                  <w:tcBorders>
                    <w:bottom w:val="single" w:sz="15" w:space="0" w:color="000000"/>
                  </w:tcBorders>
                </w:tcPr>
                <w:p w14:paraId="16ABD293" w14:textId="77777777" w:rsidR="005215D2" w:rsidRDefault="005215D2">
                  <w:pPr>
                    <w:pStyle w:val="EmptyCellLayoutStyle"/>
                    <w:spacing w:after="0" w:line="240" w:lineRule="auto"/>
                  </w:pPr>
                </w:p>
              </w:tc>
              <w:tc>
                <w:tcPr>
                  <w:tcW w:w="359" w:type="dxa"/>
                  <w:tcBorders>
                    <w:bottom w:val="single" w:sz="15" w:space="0" w:color="000000"/>
                  </w:tcBorders>
                </w:tcPr>
                <w:p w14:paraId="58BA07E0" w14:textId="77777777" w:rsidR="005215D2" w:rsidRDefault="005215D2">
                  <w:pPr>
                    <w:pStyle w:val="EmptyCellLayoutStyle"/>
                    <w:spacing w:after="0" w:line="240" w:lineRule="auto"/>
                  </w:pPr>
                </w:p>
              </w:tc>
              <w:tc>
                <w:tcPr>
                  <w:tcW w:w="5220" w:type="dxa"/>
                  <w:tcBorders>
                    <w:bottom w:val="single" w:sz="15" w:space="0" w:color="000000"/>
                  </w:tcBorders>
                </w:tcPr>
                <w:p w14:paraId="73CCF83C" w14:textId="77777777" w:rsidR="005215D2" w:rsidRDefault="005215D2">
                  <w:pPr>
                    <w:pStyle w:val="EmptyCellLayoutStyle"/>
                    <w:spacing w:after="0" w:line="240" w:lineRule="auto"/>
                  </w:pPr>
                </w:p>
              </w:tc>
              <w:tc>
                <w:tcPr>
                  <w:tcW w:w="180" w:type="dxa"/>
                  <w:tcBorders>
                    <w:bottom w:val="single" w:sz="15" w:space="0" w:color="000000"/>
                    <w:right w:val="single" w:sz="15" w:space="0" w:color="000000"/>
                  </w:tcBorders>
                </w:tcPr>
                <w:p w14:paraId="195C0A2A" w14:textId="77777777" w:rsidR="005215D2" w:rsidRDefault="005215D2">
                  <w:pPr>
                    <w:pStyle w:val="EmptyCellLayoutStyle"/>
                    <w:spacing w:after="0" w:line="240" w:lineRule="auto"/>
                  </w:pPr>
                </w:p>
              </w:tc>
            </w:tr>
          </w:tbl>
          <w:p w14:paraId="15ED5806" w14:textId="77777777" w:rsidR="005215D2" w:rsidRDefault="005215D2">
            <w:pPr>
              <w:spacing w:after="0" w:line="240" w:lineRule="auto"/>
            </w:pPr>
          </w:p>
        </w:tc>
        <w:tc>
          <w:tcPr>
            <w:tcW w:w="179" w:type="dxa"/>
          </w:tcPr>
          <w:p w14:paraId="4347DF28" w14:textId="77777777" w:rsidR="005215D2" w:rsidRDefault="005215D2">
            <w:pPr>
              <w:pStyle w:val="EmptyCellLayoutStyle"/>
              <w:spacing w:after="0" w:line="240" w:lineRule="auto"/>
            </w:pPr>
          </w:p>
        </w:tc>
      </w:tr>
      <w:tr w:rsidR="005215D2" w14:paraId="2CF53138" w14:textId="77777777">
        <w:trPr>
          <w:trHeight w:val="220"/>
        </w:trPr>
        <w:tc>
          <w:tcPr>
            <w:tcW w:w="179" w:type="dxa"/>
          </w:tcPr>
          <w:p w14:paraId="00B001B7" w14:textId="77777777" w:rsidR="005215D2" w:rsidRDefault="005215D2">
            <w:pPr>
              <w:pStyle w:val="EmptyCellLayoutStyle"/>
              <w:spacing w:after="0" w:line="240" w:lineRule="auto"/>
            </w:pPr>
          </w:p>
        </w:tc>
        <w:tc>
          <w:tcPr>
            <w:tcW w:w="0" w:type="dxa"/>
          </w:tcPr>
          <w:p w14:paraId="7B3E734A" w14:textId="77777777" w:rsidR="005215D2" w:rsidRDefault="005215D2">
            <w:pPr>
              <w:pStyle w:val="EmptyCellLayoutStyle"/>
              <w:spacing w:after="0" w:line="240" w:lineRule="auto"/>
            </w:pPr>
          </w:p>
        </w:tc>
        <w:tc>
          <w:tcPr>
            <w:tcW w:w="0" w:type="dxa"/>
          </w:tcPr>
          <w:p w14:paraId="25D9C55D" w14:textId="77777777" w:rsidR="005215D2" w:rsidRDefault="005215D2">
            <w:pPr>
              <w:pStyle w:val="EmptyCellLayoutStyle"/>
              <w:spacing w:after="0" w:line="240" w:lineRule="auto"/>
            </w:pPr>
          </w:p>
        </w:tc>
        <w:tc>
          <w:tcPr>
            <w:tcW w:w="0" w:type="dxa"/>
          </w:tcPr>
          <w:p w14:paraId="2E7539F5" w14:textId="77777777" w:rsidR="005215D2" w:rsidRDefault="005215D2">
            <w:pPr>
              <w:pStyle w:val="EmptyCellLayoutStyle"/>
              <w:spacing w:after="0" w:line="240" w:lineRule="auto"/>
            </w:pPr>
          </w:p>
        </w:tc>
        <w:tc>
          <w:tcPr>
            <w:tcW w:w="0" w:type="dxa"/>
          </w:tcPr>
          <w:p w14:paraId="623D362E" w14:textId="77777777" w:rsidR="005215D2" w:rsidRDefault="005215D2">
            <w:pPr>
              <w:pStyle w:val="EmptyCellLayoutStyle"/>
              <w:spacing w:after="0" w:line="240" w:lineRule="auto"/>
            </w:pPr>
          </w:p>
        </w:tc>
        <w:tc>
          <w:tcPr>
            <w:tcW w:w="0" w:type="dxa"/>
          </w:tcPr>
          <w:p w14:paraId="61547C2B" w14:textId="77777777" w:rsidR="005215D2" w:rsidRDefault="005215D2">
            <w:pPr>
              <w:pStyle w:val="EmptyCellLayoutStyle"/>
              <w:spacing w:after="0" w:line="240" w:lineRule="auto"/>
            </w:pPr>
          </w:p>
        </w:tc>
        <w:tc>
          <w:tcPr>
            <w:tcW w:w="0" w:type="dxa"/>
          </w:tcPr>
          <w:p w14:paraId="012C6853" w14:textId="77777777" w:rsidR="005215D2" w:rsidRDefault="005215D2">
            <w:pPr>
              <w:pStyle w:val="EmptyCellLayoutStyle"/>
              <w:spacing w:after="0" w:line="240" w:lineRule="auto"/>
            </w:pPr>
          </w:p>
        </w:tc>
        <w:tc>
          <w:tcPr>
            <w:tcW w:w="2505" w:type="dxa"/>
          </w:tcPr>
          <w:p w14:paraId="1FAADE71" w14:textId="77777777" w:rsidR="005215D2" w:rsidRDefault="005215D2">
            <w:pPr>
              <w:pStyle w:val="EmptyCellLayoutStyle"/>
              <w:spacing w:after="0" w:line="240" w:lineRule="auto"/>
            </w:pPr>
          </w:p>
        </w:tc>
        <w:tc>
          <w:tcPr>
            <w:tcW w:w="6120" w:type="dxa"/>
          </w:tcPr>
          <w:p w14:paraId="792467EB" w14:textId="77777777" w:rsidR="005215D2" w:rsidRDefault="005215D2">
            <w:pPr>
              <w:pStyle w:val="EmptyCellLayoutStyle"/>
              <w:spacing w:after="0" w:line="240" w:lineRule="auto"/>
            </w:pPr>
          </w:p>
        </w:tc>
        <w:tc>
          <w:tcPr>
            <w:tcW w:w="2534" w:type="dxa"/>
          </w:tcPr>
          <w:p w14:paraId="04B3AA08" w14:textId="77777777" w:rsidR="005215D2" w:rsidRDefault="005215D2">
            <w:pPr>
              <w:pStyle w:val="EmptyCellLayoutStyle"/>
              <w:spacing w:after="0" w:line="240" w:lineRule="auto"/>
            </w:pPr>
          </w:p>
        </w:tc>
        <w:tc>
          <w:tcPr>
            <w:tcW w:w="179" w:type="dxa"/>
          </w:tcPr>
          <w:p w14:paraId="7B8EB651" w14:textId="77777777" w:rsidR="005215D2" w:rsidRDefault="005215D2">
            <w:pPr>
              <w:pStyle w:val="EmptyCellLayoutStyle"/>
              <w:spacing w:after="0" w:line="240" w:lineRule="auto"/>
            </w:pPr>
          </w:p>
        </w:tc>
      </w:tr>
    </w:tbl>
    <w:p w14:paraId="556E0B7B" w14:textId="77777777" w:rsidR="005215D2" w:rsidRDefault="005215D2">
      <w:pPr>
        <w:spacing w:after="0" w:line="240" w:lineRule="auto"/>
      </w:pPr>
    </w:p>
    <w:sectPr w:rsidR="005215D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56804628">
    <w:abstractNumId w:val="0"/>
  </w:num>
  <w:num w:numId="2" w16cid:durableId="1428888511">
    <w:abstractNumId w:val="1"/>
  </w:num>
  <w:num w:numId="3" w16cid:durableId="1480616204">
    <w:abstractNumId w:val="2"/>
  </w:num>
  <w:num w:numId="4" w16cid:durableId="1404841060">
    <w:abstractNumId w:val="3"/>
  </w:num>
  <w:num w:numId="5" w16cid:durableId="1555845495">
    <w:abstractNumId w:val="4"/>
  </w:num>
  <w:num w:numId="6" w16cid:durableId="1929730601">
    <w:abstractNumId w:val="5"/>
  </w:num>
  <w:num w:numId="7" w16cid:durableId="859783222">
    <w:abstractNumId w:val="6"/>
  </w:num>
  <w:num w:numId="8" w16cid:durableId="789085475">
    <w:abstractNumId w:val="7"/>
  </w:num>
  <w:num w:numId="9" w16cid:durableId="1571116761">
    <w:abstractNumId w:val="8"/>
  </w:num>
  <w:num w:numId="10" w16cid:durableId="381248406">
    <w:abstractNumId w:val="9"/>
  </w:num>
  <w:num w:numId="11" w16cid:durableId="1689870242">
    <w:abstractNumId w:val="10"/>
  </w:num>
  <w:num w:numId="12" w16cid:durableId="817185783">
    <w:abstractNumId w:val="11"/>
  </w:num>
  <w:num w:numId="13" w16cid:durableId="593051099">
    <w:abstractNumId w:val="12"/>
  </w:num>
  <w:num w:numId="14" w16cid:durableId="651297200">
    <w:abstractNumId w:val="13"/>
  </w:num>
  <w:num w:numId="15" w16cid:durableId="810751485">
    <w:abstractNumId w:val="14"/>
  </w:num>
  <w:num w:numId="16" w16cid:durableId="161245532">
    <w:abstractNumId w:val="15"/>
  </w:num>
  <w:num w:numId="17" w16cid:durableId="2085176481">
    <w:abstractNumId w:val="16"/>
  </w:num>
  <w:num w:numId="18" w16cid:durableId="382797876">
    <w:abstractNumId w:val="17"/>
  </w:num>
  <w:num w:numId="19" w16cid:durableId="178862132">
    <w:abstractNumId w:val="18"/>
  </w:num>
  <w:num w:numId="20" w16cid:durableId="324938835">
    <w:abstractNumId w:val="19"/>
  </w:num>
  <w:num w:numId="21" w16cid:durableId="1055927376">
    <w:abstractNumId w:val="20"/>
  </w:num>
  <w:num w:numId="22" w16cid:durableId="1849639189">
    <w:abstractNumId w:val="21"/>
  </w:num>
  <w:num w:numId="23" w16cid:durableId="941911967">
    <w:abstractNumId w:val="22"/>
  </w:num>
  <w:num w:numId="24" w16cid:durableId="1270163308">
    <w:abstractNumId w:val="23"/>
  </w:num>
  <w:num w:numId="25" w16cid:durableId="4364883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D2"/>
    <w:rsid w:val="00175ACE"/>
    <w:rsid w:val="005215D2"/>
    <w:rsid w:val="006B068D"/>
    <w:rsid w:val="0099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966B"/>
  <w15:docId w15:val="{8A9F6233-9508-4A23-BA4B-BB0F2CEB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2309</Words>
  <Characters>12862</Characters>
  <Application>Microsoft Office Word</Application>
  <DocSecurity>0</DocSecurity>
  <Lines>1429</Lines>
  <Paragraphs>248</Paragraphs>
  <ScaleCrop>false</ScaleCrop>
  <Company>State Of Michigan</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Lora (MCSC)</dc:creator>
  <dc:description/>
  <cp:lastModifiedBy>Williams, Lora (MCSC)</cp:lastModifiedBy>
  <cp:revision>3</cp:revision>
  <dcterms:created xsi:type="dcterms:W3CDTF">2026-01-20T21:28:00Z</dcterms:created>
  <dcterms:modified xsi:type="dcterms:W3CDTF">2026-01-20T21:28:00Z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2026-01-20T21:26:46Z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9c25bdb2-1864-4a18-a463-e25a42192b57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