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506EEA" w14:paraId="42A2FB2A" w14:textId="77777777">
        <w:tc>
          <w:tcPr>
            <w:tcW w:w="179" w:type="dxa"/>
          </w:tcPr>
          <w:p w14:paraId="7C347472" w14:textId="77777777" w:rsidR="00506EEA" w:rsidRDefault="00506EEA">
            <w:pPr>
              <w:pStyle w:val="EmptyCellLayoutStyle"/>
              <w:spacing w:after="0" w:line="240" w:lineRule="auto"/>
            </w:pPr>
          </w:p>
        </w:tc>
        <w:tc>
          <w:tcPr>
            <w:tcW w:w="0" w:type="dxa"/>
          </w:tcPr>
          <w:p w14:paraId="0364319A" w14:textId="77777777" w:rsidR="00506EEA" w:rsidRDefault="00506EEA">
            <w:pPr>
              <w:pStyle w:val="EmptyCellLayoutStyle"/>
              <w:spacing w:after="0" w:line="240" w:lineRule="auto"/>
            </w:pPr>
          </w:p>
        </w:tc>
        <w:tc>
          <w:tcPr>
            <w:tcW w:w="0" w:type="dxa"/>
          </w:tcPr>
          <w:p w14:paraId="35CFA1E9" w14:textId="77777777" w:rsidR="00506EEA" w:rsidRDefault="00506EE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506EEA" w14:paraId="27835671" w14:textId="77777777">
              <w:trPr>
                <w:trHeight w:val="540"/>
              </w:trPr>
              <w:tc>
                <w:tcPr>
                  <w:tcW w:w="3240" w:type="dxa"/>
                </w:tcPr>
                <w:p w14:paraId="79832DA0" w14:textId="77777777" w:rsidR="00506EEA" w:rsidRDefault="00506EEA">
                  <w:pPr>
                    <w:pStyle w:val="EmptyCellLayoutStyle"/>
                    <w:spacing w:after="0" w:line="240" w:lineRule="auto"/>
                  </w:pPr>
                </w:p>
              </w:tc>
              <w:tc>
                <w:tcPr>
                  <w:tcW w:w="179" w:type="dxa"/>
                </w:tcPr>
                <w:p w14:paraId="387A45FE" w14:textId="77777777" w:rsidR="00506EEA" w:rsidRDefault="00506EEA">
                  <w:pPr>
                    <w:pStyle w:val="EmptyCellLayoutStyle"/>
                    <w:spacing w:after="0" w:line="240" w:lineRule="auto"/>
                  </w:pPr>
                </w:p>
              </w:tc>
              <w:tc>
                <w:tcPr>
                  <w:tcW w:w="539" w:type="dxa"/>
                </w:tcPr>
                <w:p w14:paraId="45DBE648" w14:textId="77777777" w:rsidR="00506EEA" w:rsidRDefault="00506EEA">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06EEA" w14:paraId="431D220A" w14:textId="77777777">
                    <w:trPr>
                      <w:trHeight w:val="462"/>
                    </w:trPr>
                    <w:tc>
                      <w:tcPr>
                        <w:tcW w:w="2880" w:type="dxa"/>
                        <w:tcBorders>
                          <w:top w:val="nil"/>
                          <w:left w:val="nil"/>
                          <w:bottom w:val="nil"/>
                          <w:right w:val="nil"/>
                        </w:tcBorders>
                        <w:tcMar>
                          <w:top w:w="39" w:type="dxa"/>
                          <w:left w:w="39" w:type="dxa"/>
                          <w:bottom w:w="39" w:type="dxa"/>
                          <w:right w:w="39" w:type="dxa"/>
                        </w:tcMar>
                      </w:tcPr>
                      <w:p w14:paraId="201E3D29" w14:textId="77777777" w:rsidR="00506EEA" w:rsidRDefault="0045464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FAFB2CC" w14:textId="77777777" w:rsidR="00506EEA" w:rsidRDefault="00506EEA">
                  <w:pPr>
                    <w:spacing w:after="0" w:line="240" w:lineRule="auto"/>
                  </w:pPr>
                </w:p>
              </w:tc>
              <w:tc>
                <w:tcPr>
                  <w:tcW w:w="540" w:type="dxa"/>
                </w:tcPr>
                <w:p w14:paraId="226B1BCC" w14:textId="77777777" w:rsidR="00506EEA" w:rsidRDefault="00506EEA">
                  <w:pPr>
                    <w:pStyle w:val="EmptyCellLayoutStyle"/>
                    <w:spacing w:after="0" w:line="240" w:lineRule="auto"/>
                  </w:pPr>
                </w:p>
              </w:tc>
              <w:tc>
                <w:tcPr>
                  <w:tcW w:w="180" w:type="dxa"/>
                </w:tcPr>
                <w:p w14:paraId="021612DE" w14:textId="77777777" w:rsidR="00506EEA" w:rsidRDefault="00506EEA">
                  <w:pPr>
                    <w:pStyle w:val="EmptyCellLayoutStyle"/>
                    <w:spacing w:after="0" w:line="240" w:lineRule="auto"/>
                  </w:pPr>
                </w:p>
              </w:tc>
              <w:tc>
                <w:tcPr>
                  <w:tcW w:w="539" w:type="dxa"/>
                </w:tcPr>
                <w:p w14:paraId="23DE7324" w14:textId="77777777" w:rsidR="00506EEA" w:rsidRDefault="00506EE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506EEA" w14:paraId="7049D59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506EEA" w14:paraId="5477B4DE" w14:textId="77777777">
                          <w:trPr>
                            <w:trHeight w:val="192"/>
                          </w:trPr>
                          <w:tc>
                            <w:tcPr>
                              <w:tcW w:w="1260" w:type="dxa"/>
                              <w:tcBorders>
                                <w:top w:val="nil"/>
                                <w:left w:val="nil"/>
                                <w:bottom w:val="nil"/>
                                <w:right w:val="nil"/>
                              </w:tcBorders>
                              <w:tcMar>
                                <w:top w:w="39" w:type="dxa"/>
                                <w:left w:w="39" w:type="dxa"/>
                                <w:bottom w:w="39" w:type="dxa"/>
                                <w:right w:w="39" w:type="dxa"/>
                              </w:tcMar>
                            </w:tcPr>
                            <w:p w14:paraId="27F3F12B" w14:textId="77777777" w:rsidR="00506EEA" w:rsidRDefault="00454643">
                              <w:pPr>
                                <w:spacing w:after="0" w:line="240" w:lineRule="auto"/>
                              </w:pPr>
                              <w:r>
                                <w:rPr>
                                  <w:rFonts w:ascii="Arial" w:eastAsia="Arial" w:hAnsi="Arial"/>
                                  <w:b/>
                                  <w:color w:val="000000"/>
                                  <w:sz w:val="16"/>
                                </w:rPr>
                                <w:t>Position Code</w:t>
                              </w:r>
                            </w:p>
                          </w:tc>
                        </w:tr>
                      </w:tbl>
                      <w:p w14:paraId="0F6295F9" w14:textId="77777777" w:rsidR="00506EEA" w:rsidRDefault="00506EEA">
                        <w:pPr>
                          <w:spacing w:after="0" w:line="240" w:lineRule="auto"/>
                        </w:pPr>
                      </w:p>
                    </w:tc>
                    <w:tc>
                      <w:tcPr>
                        <w:tcW w:w="1800" w:type="dxa"/>
                        <w:tcBorders>
                          <w:top w:val="single" w:sz="15" w:space="0" w:color="000000"/>
                          <w:right w:val="single" w:sz="15" w:space="0" w:color="000000"/>
                        </w:tcBorders>
                      </w:tcPr>
                      <w:p w14:paraId="54202575" w14:textId="77777777" w:rsidR="00506EEA" w:rsidRDefault="00506EEA">
                        <w:pPr>
                          <w:pStyle w:val="EmptyCellLayoutStyle"/>
                          <w:spacing w:after="0" w:line="240" w:lineRule="auto"/>
                        </w:pPr>
                      </w:p>
                    </w:tc>
                  </w:tr>
                  <w:tr w:rsidR="00506EEA" w14:paraId="69348266" w14:textId="77777777">
                    <w:trPr>
                      <w:trHeight w:val="90"/>
                    </w:trPr>
                    <w:tc>
                      <w:tcPr>
                        <w:tcW w:w="1260" w:type="dxa"/>
                        <w:tcBorders>
                          <w:left w:val="single" w:sz="15" w:space="0" w:color="000000"/>
                        </w:tcBorders>
                      </w:tcPr>
                      <w:p w14:paraId="5B93E4C2" w14:textId="77777777" w:rsidR="00506EEA" w:rsidRDefault="00506EEA">
                        <w:pPr>
                          <w:pStyle w:val="EmptyCellLayoutStyle"/>
                          <w:spacing w:after="0" w:line="240" w:lineRule="auto"/>
                        </w:pPr>
                      </w:p>
                    </w:tc>
                    <w:tc>
                      <w:tcPr>
                        <w:tcW w:w="1800" w:type="dxa"/>
                        <w:tcBorders>
                          <w:right w:val="single" w:sz="15" w:space="0" w:color="000000"/>
                        </w:tcBorders>
                      </w:tcPr>
                      <w:p w14:paraId="53BBDDB0" w14:textId="77777777" w:rsidR="00506EEA" w:rsidRDefault="00506EEA">
                        <w:pPr>
                          <w:pStyle w:val="EmptyCellLayoutStyle"/>
                          <w:spacing w:after="0" w:line="240" w:lineRule="auto"/>
                        </w:pPr>
                      </w:p>
                    </w:tc>
                  </w:tr>
                  <w:tr w:rsidR="00E6258E" w14:paraId="5345F3C8" w14:textId="77777777" w:rsidTr="00E6258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506EEA" w14:paraId="02B514AC" w14:textId="77777777">
                          <w:trPr>
                            <w:trHeight w:val="212"/>
                          </w:trPr>
                          <w:tc>
                            <w:tcPr>
                              <w:tcW w:w="3060" w:type="dxa"/>
                              <w:tcBorders>
                                <w:top w:val="nil"/>
                                <w:left w:val="nil"/>
                                <w:bottom w:val="nil"/>
                                <w:right w:val="nil"/>
                              </w:tcBorders>
                              <w:tcMar>
                                <w:top w:w="39" w:type="dxa"/>
                                <w:left w:w="39" w:type="dxa"/>
                                <w:bottom w:w="39" w:type="dxa"/>
                                <w:right w:w="39" w:type="dxa"/>
                              </w:tcMar>
                            </w:tcPr>
                            <w:p w14:paraId="1E7B7E9D" w14:textId="77777777" w:rsidR="00506EEA" w:rsidRDefault="00454643">
                              <w:pPr>
                                <w:spacing w:after="0" w:line="240" w:lineRule="auto"/>
                              </w:pPr>
                              <w:r>
                                <w:rPr>
                                  <w:rFonts w:ascii="Arial" w:eastAsia="Arial" w:hAnsi="Arial"/>
                                  <w:color w:val="000000"/>
                                </w:rPr>
                                <w:t>1. DEPSPL2C47N</w:t>
                              </w:r>
                            </w:p>
                          </w:tc>
                        </w:tr>
                      </w:tbl>
                      <w:p w14:paraId="77E6B078" w14:textId="77777777" w:rsidR="00506EEA" w:rsidRDefault="00506EEA">
                        <w:pPr>
                          <w:spacing w:after="0" w:line="240" w:lineRule="auto"/>
                        </w:pPr>
                      </w:p>
                    </w:tc>
                  </w:tr>
                </w:tbl>
                <w:p w14:paraId="3DA61513" w14:textId="77777777" w:rsidR="00506EEA" w:rsidRDefault="00506EEA">
                  <w:pPr>
                    <w:spacing w:after="0" w:line="240" w:lineRule="auto"/>
                  </w:pPr>
                </w:p>
              </w:tc>
            </w:tr>
            <w:tr w:rsidR="00E6258E" w14:paraId="5A86B467" w14:textId="77777777" w:rsidTr="00E6258E">
              <w:trPr>
                <w:trHeight w:val="110"/>
              </w:trPr>
              <w:tc>
                <w:tcPr>
                  <w:tcW w:w="3240" w:type="dxa"/>
                </w:tcPr>
                <w:p w14:paraId="7497ED09" w14:textId="77777777" w:rsidR="00506EEA" w:rsidRDefault="00506EEA">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06EEA" w14:paraId="197F95B0" w14:textId="77777777">
                    <w:trPr>
                      <w:trHeight w:val="462"/>
                    </w:trPr>
                    <w:tc>
                      <w:tcPr>
                        <w:tcW w:w="4320" w:type="dxa"/>
                        <w:tcBorders>
                          <w:top w:val="nil"/>
                          <w:left w:val="nil"/>
                          <w:bottom w:val="nil"/>
                          <w:right w:val="nil"/>
                        </w:tcBorders>
                        <w:tcMar>
                          <w:top w:w="39" w:type="dxa"/>
                          <w:left w:w="39" w:type="dxa"/>
                          <w:bottom w:w="39" w:type="dxa"/>
                          <w:right w:w="39" w:type="dxa"/>
                        </w:tcMar>
                      </w:tcPr>
                      <w:p w14:paraId="036D771F" w14:textId="77777777" w:rsidR="00506EEA" w:rsidRDefault="0045464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E9E47F8" w14:textId="77777777" w:rsidR="00506EEA" w:rsidRDefault="00506EEA">
                  <w:pPr>
                    <w:spacing w:after="0" w:line="240" w:lineRule="auto"/>
                  </w:pPr>
                </w:p>
              </w:tc>
              <w:tc>
                <w:tcPr>
                  <w:tcW w:w="539" w:type="dxa"/>
                </w:tcPr>
                <w:p w14:paraId="2EA16998" w14:textId="77777777" w:rsidR="00506EEA" w:rsidRDefault="00506EEA">
                  <w:pPr>
                    <w:pStyle w:val="EmptyCellLayoutStyle"/>
                    <w:spacing w:after="0" w:line="240" w:lineRule="auto"/>
                  </w:pPr>
                </w:p>
              </w:tc>
              <w:tc>
                <w:tcPr>
                  <w:tcW w:w="3060" w:type="dxa"/>
                  <w:vMerge/>
                </w:tcPr>
                <w:p w14:paraId="015CA731" w14:textId="77777777" w:rsidR="00506EEA" w:rsidRDefault="00506EEA">
                  <w:pPr>
                    <w:pStyle w:val="EmptyCellLayoutStyle"/>
                    <w:spacing w:after="0" w:line="240" w:lineRule="auto"/>
                  </w:pPr>
                </w:p>
              </w:tc>
            </w:tr>
            <w:tr w:rsidR="00E6258E" w14:paraId="56CEE1C1" w14:textId="77777777" w:rsidTr="00E6258E">
              <w:trPr>
                <w:trHeight w:val="429"/>
              </w:trPr>
              <w:tc>
                <w:tcPr>
                  <w:tcW w:w="3240" w:type="dxa"/>
                </w:tcPr>
                <w:p w14:paraId="7CC3B6B2" w14:textId="77777777" w:rsidR="00506EEA" w:rsidRDefault="00506EEA">
                  <w:pPr>
                    <w:pStyle w:val="EmptyCellLayoutStyle"/>
                    <w:spacing w:after="0" w:line="240" w:lineRule="auto"/>
                  </w:pPr>
                </w:p>
              </w:tc>
              <w:tc>
                <w:tcPr>
                  <w:tcW w:w="179" w:type="dxa"/>
                  <w:gridSpan w:val="5"/>
                  <w:vMerge/>
                </w:tcPr>
                <w:p w14:paraId="7B44C9D0" w14:textId="77777777" w:rsidR="00506EEA" w:rsidRDefault="00506EEA">
                  <w:pPr>
                    <w:pStyle w:val="EmptyCellLayoutStyle"/>
                    <w:spacing w:after="0" w:line="240" w:lineRule="auto"/>
                  </w:pPr>
                </w:p>
              </w:tc>
              <w:tc>
                <w:tcPr>
                  <w:tcW w:w="539" w:type="dxa"/>
                </w:tcPr>
                <w:p w14:paraId="56404B69" w14:textId="77777777" w:rsidR="00506EEA" w:rsidRDefault="00506EEA">
                  <w:pPr>
                    <w:pStyle w:val="EmptyCellLayoutStyle"/>
                    <w:spacing w:after="0" w:line="240" w:lineRule="auto"/>
                  </w:pPr>
                </w:p>
              </w:tc>
              <w:tc>
                <w:tcPr>
                  <w:tcW w:w="3060" w:type="dxa"/>
                </w:tcPr>
                <w:p w14:paraId="7B99D009" w14:textId="77777777" w:rsidR="00506EEA" w:rsidRDefault="00506EEA">
                  <w:pPr>
                    <w:pStyle w:val="EmptyCellLayoutStyle"/>
                    <w:spacing w:after="0" w:line="240" w:lineRule="auto"/>
                  </w:pPr>
                </w:p>
              </w:tc>
            </w:tr>
            <w:tr w:rsidR="00506EEA" w14:paraId="61510210" w14:textId="77777777">
              <w:trPr>
                <w:trHeight w:val="180"/>
              </w:trPr>
              <w:tc>
                <w:tcPr>
                  <w:tcW w:w="3240" w:type="dxa"/>
                </w:tcPr>
                <w:p w14:paraId="59B785F3" w14:textId="77777777" w:rsidR="00506EEA" w:rsidRDefault="00506EEA">
                  <w:pPr>
                    <w:pStyle w:val="EmptyCellLayoutStyle"/>
                    <w:spacing w:after="0" w:line="240" w:lineRule="auto"/>
                  </w:pPr>
                </w:p>
              </w:tc>
              <w:tc>
                <w:tcPr>
                  <w:tcW w:w="179" w:type="dxa"/>
                </w:tcPr>
                <w:p w14:paraId="709A9723" w14:textId="77777777" w:rsidR="00506EEA" w:rsidRDefault="00506EEA">
                  <w:pPr>
                    <w:pStyle w:val="EmptyCellLayoutStyle"/>
                    <w:spacing w:after="0" w:line="240" w:lineRule="auto"/>
                  </w:pPr>
                </w:p>
              </w:tc>
              <w:tc>
                <w:tcPr>
                  <w:tcW w:w="539" w:type="dxa"/>
                </w:tcPr>
                <w:p w14:paraId="75A50E13" w14:textId="77777777" w:rsidR="00506EEA" w:rsidRDefault="00506EEA">
                  <w:pPr>
                    <w:pStyle w:val="EmptyCellLayoutStyle"/>
                    <w:spacing w:after="0" w:line="240" w:lineRule="auto"/>
                  </w:pPr>
                </w:p>
              </w:tc>
              <w:tc>
                <w:tcPr>
                  <w:tcW w:w="2879" w:type="dxa"/>
                </w:tcPr>
                <w:p w14:paraId="5819F28D" w14:textId="77777777" w:rsidR="00506EEA" w:rsidRDefault="00506EEA">
                  <w:pPr>
                    <w:pStyle w:val="EmptyCellLayoutStyle"/>
                    <w:spacing w:after="0" w:line="240" w:lineRule="auto"/>
                  </w:pPr>
                </w:p>
              </w:tc>
              <w:tc>
                <w:tcPr>
                  <w:tcW w:w="540" w:type="dxa"/>
                </w:tcPr>
                <w:p w14:paraId="767AEA9A" w14:textId="77777777" w:rsidR="00506EEA" w:rsidRDefault="00506EEA">
                  <w:pPr>
                    <w:pStyle w:val="EmptyCellLayoutStyle"/>
                    <w:spacing w:after="0" w:line="240" w:lineRule="auto"/>
                  </w:pPr>
                </w:p>
              </w:tc>
              <w:tc>
                <w:tcPr>
                  <w:tcW w:w="180" w:type="dxa"/>
                </w:tcPr>
                <w:p w14:paraId="64871EEA" w14:textId="77777777" w:rsidR="00506EEA" w:rsidRDefault="00506EEA">
                  <w:pPr>
                    <w:pStyle w:val="EmptyCellLayoutStyle"/>
                    <w:spacing w:after="0" w:line="240" w:lineRule="auto"/>
                  </w:pPr>
                </w:p>
              </w:tc>
              <w:tc>
                <w:tcPr>
                  <w:tcW w:w="539" w:type="dxa"/>
                </w:tcPr>
                <w:p w14:paraId="2EB9D259" w14:textId="77777777" w:rsidR="00506EEA" w:rsidRDefault="00506EEA">
                  <w:pPr>
                    <w:pStyle w:val="EmptyCellLayoutStyle"/>
                    <w:spacing w:after="0" w:line="240" w:lineRule="auto"/>
                  </w:pPr>
                </w:p>
              </w:tc>
              <w:tc>
                <w:tcPr>
                  <w:tcW w:w="3060" w:type="dxa"/>
                </w:tcPr>
                <w:p w14:paraId="29C763EB" w14:textId="77777777" w:rsidR="00506EEA" w:rsidRDefault="00506EEA">
                  <w:pPr>
                    <w:pStyle w:val="EmptyCellLayoutStyle"/>
                    <w:spacing w:after="0" w:line="240" w:lineRule="auto"/>
                  </w:pPr>
                </w:p>
              </w:tc>
            </w:tr>
            <w:tr w:rsidR="00E6258E" w14:paraId="67EA833A" w14:textId="77777777" w:rsidTr="00E6258E">
              <w:trPr>
                <w:trHeight w:val="360"/>
              </w:trPr>
              <w:tc>
                <w:tcPr>
                  <w:tcW w:w="3240" w:type="dxa"/>
                </w:tcPr>
                <w:p w14:paraId="7BC91BE4" w14:textId="77777777" w:rsidR="00506EEA" w:rsidRDefault="00506EEA">
                  <w:pPr>
                    <w:pStyle w:val="EmptyCellLayoutStyle"/>
                    <w:spacing w:after="0" w:line="240" w:lineRule="auto"/>
                  </w:pPr>
                </w:p>
              </w:tc>
              <w:tc>
                <w:tcPr>
                  <w:tcW w:w="179" w:type="dxa"/>
                </w:tcPr>
                <w:p w14:paraId="6D3FF23C" w14:textId="77777777" w:rsidR="00506EEA" w:rsidRDefault="00506EEA">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06EEA" w14:paraId="4007A079" w14:textId="77777777">
                    <w:trPr>
                      <w:trHeight w:val="282"/>
                    </w:trPr>
                    <w:tc>
                      <w:tcPr>
                        <w:tcW w:w="3960" w:type="dxa"/>
                        <w:tcBorders>
                          <w:top w:val="nil"/>
                          <w:left w:val="nil"/>
                          <w:bottom w:val="nil"/>
                          <w:right w:val="nil"/>
                        </w:tcBorders>
                        <w:tcMar>
                          <w:top w:w="39" w:type="dxa"/>
                          <w:left w:w="39" w:type="dxa"/>
                          <w:bottom w:w="39" w:type="dxa"/>
                          <w:right w:w="39" w:type="dxa"/>
                        </w:tcMar>
                      </w:tcPr>
                      <w:p w14:paraId="493CE41A" w14:textId="77777777" w:rsidR="00506EEA" w:rsidRDefault="00454643">
                        <w:pPr>
                          <w:spacing w:after="0" w:line="240" w:lineRule="auto"/>
                          <w:jc w:val="center"/>
                        </w:pPr>
                        <w:r>
                          <w:rPr>
                            <w:rFonts w:ascii="Arial" w:eastAsia="Arial" w:hAnsi="Arial"/>
                            <w:b/>
                            <w:color w:val="000000"/>
                            <w:sz w:val="28"/>
                          </w:rPr>
                          <w:t>POSITION DESCRIPTION</w:t>
                        </w:r>
                      </w:p>
                    </w:tc>
                  </w:tr>
                </w:tbl>
                <w:p w14:paraId="7FA4126D" w14:textId="77777777" w:rsidR="00506EEA" w:rsidRDefault="00506EEA">
                  <w:pPr>
                    <w:spacing w:after="0" w:line="240" w:lineRule="auto"/>
                  </w:pPr>
                </w:p>
              </w:tc>
              <w:tc>
                <w:tcPr>
                  <w:tcW w:w="180" w:type="dxa"/>
                </w:tcPr>
                <w:p w14:paraId="66FCDD1B" w14:textId="77777777" w:rsidR="00506EEA" w:rsidRDefault="00506EEA">
                  <w:pPr>
                    <w:pStyle w:val="EmptyCellLayoutStyle"/>
                    <w:spacing w:after="0" w:line="240" w:lineRule="auto"/>
                  </w:pPr>
                </w:p>
              </w:tc>
              <w:tc>
                <w:tcPr>
                  <w:tcW w:w="539" w:type="dxa"/>
                </w:tcPr>
                <w:p w14:paraId="0DBB5504" w14:textId="77777777" w:rsidR="00506EEA" w:rsidRDefault="00506EEA">
                  <w:pPr>
                    <w:pStyle w:val="EmptyCellLayoutStyle"/>
                    <w:spacing w:after="0" w:line="240" w:lineRule="auto"/>
                  </w:pPr>
                </w:p>
              </w:tc>
              <w:tc>
                <w:tcPr>
                  <w:tcW w:w="3060" w:type="dxa"/>
                </w:tcPr>
                <w:p w14:paraId="66B925C2" w14:textId="77777777" w:rsidR="00506EEA" w:rsidRDefault="00506EEA">
                  <w:pPr>
                    <w:pStyle w:val="EmptyCellLayoutStyle"/>
                    <w:spacing w:after="0" w:line="240" w:lineRule="auto"/>
                  </w:pPr>
                </w:p>
              </w:tc>
            </w:tr>
            <w:tr w:rsidR="00506EEA" w14:paraId="7BA325C8" w14:textId="77777777">
              <w:trPr>
                <w:trHeight w:val="179"/>
              </w:trPr>
              <w:tc>
                <w:tcPr>
                  <w:tcW w:w="3240" w:type="dxa"/>
                </w:tcPr>
                <w:p w14:paraId="2AB93CA9" w14:textId="77777777" w:rsidR="00506EEA" w:rsidRDefault="00506EEA">
                  <w:pPr>
                    <w:pStyle w:val="EmptyCellLayoutStyle"/>
                    <w:spacing w:after="0" w:line="240" w:lineRule="auto"/>
                  </w:pPr>
                </w:p>
              </w:tc>
              <w:tc>
                <w:tcPr>
                  <w:tcW w:w="179" w:type="dxa"/>
                </w:tcPr>
                <w:p w14:paraId="1F58EB26" w14:textId="77777777" w:rsidR="00506EEA" w:rsidRDefault="00506EEA">
                  <w:pPr>
                    <w:pStyle w:val="EmptyCellLayoutStyle"/>
                    <w:spacing w:after="0" w:line="240" w:lineRule="auto"/>
                  </w:pPr>
                </w:p>
              </w:tc>
              <w:tc>
                <w:tcPr>
                  <w:tcW w:w="539" w:type="dxa"/>
                </w:tcPr>
                <w:p w14:paraId="3141DCC8" w14:textId="77777777" w:rsidR="00506EEA" w:rsidRDefault="00506EEA">
                  <w:pPr>
                    <w:pStyle w:val="EmptyCellLayoutStyle"/>
                    <w:spacing w:after="0" w:line="240" w:lineRule="auto"/>
                  </w:pPr>
                </w:p>
              </w:tc>
              <w:tc>
                <w:tcPr>
                  <w:tcW w:w="2879" w:type="dxa"/>
                </w:tcPr>
                <w:p w14:paraId="46BFC58A" w14:textId="77777777" w:rsidR="00506EEA" w:rsidRDefault="00506EEA">
                  <w:pPr>
                    <w:pStyle w:val="EmptyCellLayoutStyle"/>
                    <w:spacing w:after="0" w:line="240" w:lineRule="auto"/>
                  </w:pPr>
                </w:p>
              </w:tc>
              <w:tc>
                <w:tcPr>
                  <w:tcW w:w="540" w:type="dxa"/>
                </w:tcPr>
                <w:p w14:paraId="460A13A7" w14:textId="77777777" w:rsidR="00506EEA" w:rsidRDefault="00506EEA">
                  <w:pPr>
                    <w:pStyle w:val="EmptyCellLayoutStyle"/>
                    <w:spacing w:after="0" w:line="240" w:lineRule="auto"/>
                  </w:pPr>
                </w:p>
              </w:tc>
              <w:tc>
                <w:tcPr>
                  <w:tcW w:w="180" w:type="dxa"/>
                </w:tcPr>
                <w:p w14:paraId="0BA0C351" w14:textId="77777777" w:rsidR="00506EEA" w:rsidRDefault="00506EEA">
                  <w:pPr>
                    <w:pStyle w:val="EmptyCellLayoutStyle"/>
                    <w:spacing w:after="0" w:line="240" w:lineRule="auto"/>
                  </w:pPr>
                </w:p>
              </w:tc>
              <w:tc>
                <w:tcPr>
                  <w:tcW w:w="539" w:type="dxa"/>
                </w:tcPr>
                <w:p w14:paraId="31719F24" w14:textId="77777777" w:rsidR="00506EEA" w:rsidRDefault="00506EEA">
                  <w:pPr>
                    <w:pStyle w:val="EmptyCellLayoutStyle"/>
                    <w:spacing w:after="0" w:line="240" w:lineRule="auto"/>
                  </w:pPr>
                </w:p>
              </w:tc>
              <w:tc>
                <w:tcPr>
                  <w:tcW w:w="3060" w:type="dxa"/>
                </w:tcPr>
                <w:p w14:paraId="6EF30211" w14:textId="77777777" w:rsidR="00506EEA" w:rsidRDefault="00506EEA">
                  <w:pPr>
                    <w:pStyle w:val="EmptyCellLayoutStyle"/>
                    <w:spacing w:after="0" w:line="240" w:lineRule="auto"/>
                  </w:pPr>
                </w:p>
              </w:tc>
            </w:tr>
          </w:tbl>
          <w:p w14:paraId="3CED612B" w14:textId="77777777" w:rsidR="00506EEA" w:rsidRDefault="00506EEA">
            <w:pPr>
              <w:spacing w:after="0" w:line="240" w:lineRule="auto"/>
            </w:pPr>
          </w:p>
        </w:tc>
        <w:tc>
          <w:tcPr>
            <w:tcW w:w="179" w:type="dxa"/>
          </w:tcPr>
          <w:p w14:paraId="79B57DAB" w14:textId="77777777" w:rsidR="00506EEA" w:rsidRDefault="00506EEA">
            <w:pPr>
              <w:pStyle w:val="EmptyCellLayoutStyle"/>
              <w:spacing w:after="0" w:line="240" w:lineRule="auto"/>
            </w:pPr>
          </w:p>
        </w:tc>
      </w:tr>
      <w:tr w:rsidR="00506EEA" w14:paraId="73249F27" w14:textId="77777777">
        <w:trPr>
          <w:trHeight w:val="99"/>
        </w:trPr>
        <w:tc>
          <w:tcPr>
            <w:tcW w:w="179" w:type="dxa"/>
          </w:tcPr>
          <w:p w14:paraId="018A3F6C" w14:textId="77777777" w:rsidR="00506EEA" w:rsidRDefault="00506EEA">
            <w:pPr>
              <w:pStyle w:val="EmptyCellLayoutStyle"/>
              <w:spacing w:after="0" w:line="240" w:lineRule="auto"/>
            </w:pPr>
          </w:p>
        </w:tc>
        <w:tc>
          <w:tcPr>
            <w:tcW w:w="0" w:type="dxa"/>
          </w:tcPr>
          <w:p w14:paraId="2FAFB873" w14:textId="77777777" w:rsidR="00506EEA" w:rsidRDefault="00506EEA">
            <w:pPr>
              <w:pStyle w:val="EmptyCellLayoutStyle"/>
              <w:spacing w:after="0" w:line="240" w:lineRule="auto"/>
            </w:pPr>
          </w:p>
        </w:tc>
        <w:tc>
          <w:tcPr>
            <w:tcW w:w="0" w:type="dxa"/>
          </w:tcPr>
          <w:p w14:paraId="0343DFAF" w14:textId="77777777" w:rsidR="00506EEA" w:rsidRDefault="00506EEA">
            <w:pPr>
              <w:pStyle w:val="EmptyCellLayoutStyle"/>
              <w:spacing w:after="0" w:line="240" w:lineRule="auto"/>
            </w:pPr>
          </w:p>
        </w:tc>
        <w:tc>
          <w:tcPr>
            <w:tcW w:w="11159" w:type="dxa"/>
          </w:tcPr>
          <w:p w14:paraId="5DE8FBA0" w14:textId="77777777" w:rsidR="00506EEA" w:rsidRDefault="00506EEA">
            <w:pPr>
              <w:pStyle w:val="EmptyCellLayoutStyle"/>
              <w:spacing w:after="0" w:line="240" w:lineRule="auto"/>
            </w:pPr>
          </w:p>
        </w:tc>
        <w:tc>
          <w:tcPr>
            <w:tcW w:w="179" w:type="dxa"/>
          </w:tcPr>
          <w:p w14:paraId="4E0A106A" w14:textId="77777777" w:rsidR="00506EEA" w:rsidRDefault="00506EEA">
            <w:pPr>
              <w:pStyle w:val="EmptyCellLayoutStyle"/>
              <w:spacing w:after="0" w:line="240" w:lineRule="auto"/>
            </w:pPr>
          </w:p>
        </w:tc>
      </w:tr>
      <w:tr w:rsidR="00E6258E" w14:paraId="10844713" w14:textId="77777777" w:rsidTr="00E6258E">
        <w:tc>
          <w:tcPr>
            <w:tcW w:w="179" w:type="dxa"/>
          </w:tcPr>
          <w:p w14:paraId="5EFA838B" w14:textId="77777777" w:rsidR="00506EEA" w:rsidRDefault="00506EEA">
            <w:pPr>
              <w:pStyle w:val="EmptyCellLayoutStyle"/>
              <w:spacing w:after="0" w:line="240" w:lineRule="auto"/>
            </w:pPr>
          </w:p>
        </w:tc>
        <w:tc>
          <w:tcPr>
            <w:tcW w:w="0" w:type="dxa"/>
          </w:tcPr>
          <w:p w14:paraId="4B954662" w14:textId="77777777" w:rsidR="00506EEA" w:rsidRDefault="00506EE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06EEA" w14:paraId="26A34B1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06EEA" w14:paraId="533C45D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8BA041B" w14:textId="77777777" w:rsidR="00506EEA" w:rsidRDefault="0045464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A51291E" w14:textId="77777777" w:rsidR="00506EEA" w:rsidRDefault="00506EEA">
                  <w:pPr>
                    <w:spacing w:after="0" w:line="240" w:lineRule="auto"/>
                  </w:pPr>
                </w:p>
              </w:tc>
            </w:tr>
            <w:tr w:rsidR="00506EEA" w14:paraId="1E8D2FCF" w14:textId="77777777">
              <w:trPr>
                <w:trHeight w:val="20"/>
              </w:trPr>
              <w:tc>
                <w:tcPr>
                  <w:tcW w:w="11160" w:type="dxa"/>
                  <w:tcBorders>
                    <w:left w:val="single" w:sz="15" w:space="0" w:color="000000"/>
                    <w:right w:val="single" w:sz="15" w:space="0" w:color="000000"/>
                  </w:tcBorders>
                </w:tcPr>
                <w:p w14:paraId="6183F64F" w14:textId="77777777" w:rsidR="00506EEA" w:rsidRDefault="00506EEA">
                  <w:pPr>
                    <w:pStyle w:val="EmptyCellLayoutStyle"/>
                    <w:spacing w:after="0" w:line="240" w:lineRule="auto"/>
                  </w:pPr>
                </w:p>
              </w:tc>
            </w:tr>
            <w:tr w:rsidR="00506EEA" w14:paraId="7D98D0C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506EEA" w14:paraId="4E636E53" w14:textId="77777777">
                    <w:trPr>
                      <w:trHeight w:val="282"/>
                    </w:trPr>
                    <w:tc>
                      <w:tcPr>
                        <w:tcW w:w="5580" w:type="dxa"/>
                        <w:tcBorders>
                          <w:top w:val="nil"/>
                          <w:left w:val="nil"/>
                          <w:bottom w:val="nil"/>
                          <w:right w:val="nil"/>
                        </w:tcBorders>
                        <w:tcMar>
                          <w:top w:w="39" w:type="dxa"/>
                          <w:left w:w="39" w:type="dxa"/>
                          <w:bottom w:w="39" w:type="dxa"/>
                          <w:right w:w="39" w:type="dxa"/>
                        </w:tcMar>
                      </w:tcPr>
                      <w:p w14:paraId="296FDC63" w14:textId="77777777" w:rsidR="00506EEA" w:rsidRDefault="0045464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36680AE" w14:textId="77777777" w:rsidR="00506EEA" w:rsidRDefault="00454643">
                        <w:pPr>
                          <w:spacing w:after="0" w:line="240" w:lineRule="auto"/>
                        </w:pPr>
                        <w:r>
                          <w:rPr>
                            <w:rFonts w:ascii="Arial" w:eastAsia="Arial" w:hAnsi="Arial"/>
                            <w:b/>
                            <w:color w:val="000000"/>
                            <w:sz w:val="16"/>
                          </w:rPr>
                          <w:t>8. Department/Agency</w:t>
                        </w:r>
                      </w:p>
                    </w:tc>
                  </w:tr>
                  <w:tr w:rsidR="00506EEA" w14:paraId="4118D84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78C3B32" w14:textId="77777777" w:rsidR="00506EEA" w:rsidRDefault="00454643">
                        <w:pPr>
                          <w:spacing w:after="0" w:line="240" w:lineRule="auto"/>
                        </w:pPr>
                        <w:r>
                          <w:rPr>
                            <w:rFonts w:ascii="Arial" w:eastAsia="Arial" w:hAnsi="Arial"/>
                            <w:color w:val="000000"/>
                          </w:rPr>
                          <w:t>CASTILLO, JAQUINE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C7CD39" w14:textId="77777777" w:rsidR="00506EEA" w:rsidRDefault="00454643">
                        <w:pPr>
                          <w:spacing w:after="0" w:line="240" w:lineRule="auto"/>
                        </w:pPr>
                        <w:r>
                          <w:rPr>
                            <w:rFonts w:ascii="Arial" w:eastAsia="Arial" w:hAnsi="Arial"/>
                            <w:color w:val="000000"/>
                          </w:rPr>
                          <w:t>DOC-ST. LOUIS FACILITY</w:t>
                        </w:r>
                      </w:p>
                    </w:tc>
                  </w:tr>
                  <w:tr w:rsidR="00506EEA" w14:paraId="4C45013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12EDE95" w14:textId="77777777" w:rsidR="00506EEA" w:rsidRDefault="0045464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1DE773" w14:textId="77777777" w:rsidR="00506EEA" w:rsidRDefault="00454643">
                        <w:pPr>
                          <w:spacing w:after="0" w:line="240" w:lineRule="auto"/>
                        </w:pPr>
                        <w:r>
                          <w:rPr>
                            <w:rFonts w:ascii="Arial" w:eastAsia="Arial" w:hAnsi="Arial"/>
                            <w:b/>
                            <w:color w:val="000000"/>
                            <w:sz w:val="16"/>
                          </w:rPr>
                          <w:t>9. Bureau (Institution, Board, or Commission)</w:t>
                        </w:r>
                      </w:p>
                    </w:tc>
                  </w:tr>
                  <w:tr w:rsidR="00506EEA" w14:paraId="409E304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E4C7E0A" w14:textId="77777777" w:rsidR="00506EEA" w:rsidRDefault="00454643">
                        <w:pPr>
                          <w:spacing w:after="0" w:line="240" w:lineRule="auto"/>
                        </w:pPr>
                        <w:r>
                          <w:rPr>
                            <w:rFonts w:ascii="Arial" w:eastAsia="Arial" w:hAnsi="Arial"/>
                            <w:color w:val="000000"/>
                          </w:rPr>
                          <w:t>994740</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78BFE0E" w14:textId="77777777" w:rsidR="00506EEA" w:rsidRDefault="00454643">
                        <w:pPr>
                          <w:spacing w:after="0" w:line="240" w:lineRule="auto"/>
                        </w:pPr>
                        <w:r>
                          <w:rPr>
                            <w:rFonts w:ascii="Arial" w:eastAsia="Arial" w:hAnsi="Arial"/>
                            <w:color w:val="000000"/>
                          </w:rPr>
                          <w:t>CORRECTIONAL FACILITIES ADMINISTRATION</w:t>
                        </w:r>
                      </w:p>
                    </w:tc>
                  </w:tr>
                  <w:tr w:rsidR="00506EEA" w14:paraId="41CC78E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FB01CA5" w14:textId="77777777" w:rsidR="00506EEA" w:rsidRDefault="00454643">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247A687" w14:textId="77777777" w:rsidR="00506EEA" w:rsidRDefault="00454643">
                        <w:pPr>
                          <w:spacing w:after="0" w:line="240" w:lineRule="auto"/>
                        </w:pPr>
                        <w:r>
                          <w:rPr>
                            <w:rFonts w:ascii="Arial" w:eastAsia="Arial" w:hAnsi="Arial"/>
                            <w:b/>
                            <w:color w:val="000000"/>
                            <w:sz w:val="16"/>
                          </w:rPr>
                          <w:t>10. Division</w:t>
                        </w:r>
                      </w:p>
                    </w:tc>
                  </w:tr>
                  <w:tr w:rsidR="00506EEA" w14:paraId="1C9C3F8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C4763D3" w14:textId="77777777" w:rsidR="00506EEA" w:rsidRDefault="00454643">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CD860C" w14:textId="77777777" w:rsidR="00506EEA" w:rsidRDefault="00454643">
                        <w:pPr>
                          <w:spacing w:after="0" w:line="240" w:lineRule="auto"/>
                        </w:pPr>
                        <w:r>
                          <w:rPr>
                            <w:rFonts w:ascii="Arial" w:eastAsia="Arial" w:hAnsi="Arial"/>
                            <w:color w:val="000000"/>
                          </w:rPr>
                          <w:t>KINROSS OFFICE</w:t>
                        </w:r>
                      </w:p>
                    </w:tc>
                  </w:tr>
                  <w:tr w:rsidR="00506EEA" w14:paraId="42C540A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13D9DE5" w14:textId="77777777" w:rsidR="00506EEA" w:rsidRDefault="0045464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3DF2619" w14:textId="77777777" w:rsidR="00506EEA" w:rsidRDefault="00454643">
                        <w:pPr>
                          <w:spacing w:after="0" w:line="240" w:lineRule="auto"/>
                        </w:pPr>
                        <w:r>
                          <w:rPr>
                            <w:rFonts w:ascii="Arial" w:eastAsia="Arial" w:hAnsi="Arial"/>
                            <w:b/>
                            <w:color w:val="000000"/>
                            <w:sz w:val="16"/>
                          </w:rPr>
                          <w:t>11. Section</w:t>
                        </w:r>
                      </w:p>
                    </w:tc>
                  </w:tr>
                  <w:tr w:rsidR="00506EEA" w14:paraId="2BA0869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4D5F7E" w14:textId="77777777" w:rsidR="00506EEA" w:rsidRDefault="00454643">
                        <w:pPr>
                          <w:spacing w:after="0" w:line="240" w:lineRule="auto"/>
                        </w:pPr>
                        <w:r>
                          <w:rPr>
                            <w:rFonts w:ascii="Arial" w:eastAsia="Arial" w:hAnsi="Arial"/>
                            <w:color w:val="000000"/>
                          </w:rPr>
                          <w:t>ADMINISTRATIVE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7553A0B" w14:textId="77777777" w:rsidR="00506EEA" w:rsidRDefault="00454643">
                        <w:pPr>
                          <w:spacing w:after="0" w:line="240" w:lineRule="auto"/>
                        </w:pPr>
                        <w:r>
                          <w:rPr>
                            <w:rFonts w:ascii="Arial" w:eastAsia="Arial" w:hAnsi="Arial"/>
                            <w:color w:val="000000"/>
                          </w:rPr>
                          <w:t>ADMINISTRATION</w:t>
                        </w:r>
                      </w:p>
                    </w:tc>
                  </w:tr>
                  <w:tr w:rsidR="00506EEA" w14:paraId="6EEA465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85863D0" w14:textId="77777777" w:rsidR="00506EEA" w:rsidRDefault="0045464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1FA004D" w14:textId="77777777" w:rsidR="00506EEA" w:rsidRDefault="00454643">
                        <w:pPr>
                          <w:spacing w:after="0" w:line="240" w:lineRule="auto"/>
                        </w:pPr>
                        <w:r>
                          <w:rPr>
                            <w:rFonts w:ascii="Arial" w:eastAsia="Arial" w:hAnsi="Arial"/>
                            <w:b/>
                            <w:color w:val="000000"/>
                            <w:sz w:val="16"/>
                          </w:rPr>
                          <w:t>12. Unit</w:t>
                        </w:r>
                      </w:p>
                    </w:tc>
                  </w:tr>
                  <w:tr w:rsidR="00506EEA" w14:paraId="1677074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9A4710" w14:textId="77777777" w:rsidR="00506EEA" w:rsidRDefault="00454643">
                        <w:pPr>
                          <w:spacing w:after="0" w:line="240" w:lineRule="auto"/>
                        </w:pPr>
                        <w:r>
                          <w:rPr>
                            <w:rFonts w:ascii="Arial" w:eastAsia="Arial" w:hAnsi="Arial"/>
                            <w:color w:val="000000"/>
                          </w:rPr>
                          <w:t>; 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A50329" w14:textId="77777777" w:rsidR="00506EEA" w:rsidRDefault="00454643">
                        <w:pPr>
                          <w:spacing w:after="0" w:line="240" w:lineRule="auto"/>
                        </w:pPr>
                        <w:r>
                          <w:rPr>
                            <w:rFonts w:ascii="Arial" w:eastAsia="Arial" w:hAnsi="Arial"/>
                            <w:color w:val="000000"/>
                          </w:rPr>
                          <w:t>WARDEN'S OFFICE</w:t>
                        </w:r>
                      </w:p>
                    </w:tc>
                  </w:tr>
                  <w:tr w:rsidR="00506EEA" w14:paraId="0CE7112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F5ED7ED" w14:textId="77777777" w:rsidR="00506EEA" w:rsidRDefault="0045464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8E9496" w14:textId="77777777" w:rsidR="00506EEA" w:rsidRDefault="00454643">
                        <w:pPr>
                          <w:spacing w:after="0" w:line="240" w:lineRule="auto"/>
                        </w:pPr>
                        <w:r>
                          <w:rPr>
                            <w:rFonts w:ascii="Arial" w:eastAsia="Arial" w:hAnsi="Arial"/>
                            <w:b/>
                            <w:color w:val="000000"/>
                            <w:sz w:val="16"/>
                          </w:rPr>
                          <w:t>13. Work Location (City and Address)/Hours of Work</w:t>
                        </w:r>
                      </w:p>
                    </w:tc>
                  </w:tr>
                  <w:tr w:rsidR="00506EEA" w14:paraId="6F2409C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78952F8" w14:textId="77777777" w:rsidR="00506EEA" w:rsidRDefault="00454643">
                        <w:pPr>
                          <w:spacing w:after="0" w:line="240" w:lineRule="auto"/>
                        </w:pPr>
                        <w:r>
                          <w:rPr>
                            <w:rFonts w:ascii="Arial" w:eastAsia="Arial" w:hAnsi="Arial"/>
                            <w:color w:val="000000"/>
                          </w:rPr>
                          <w:t>; SENIOR POLICY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A40B31D" w14:textId="77777777" w:rsidR="00506EEA" w:rsidRDefault="00454643">
                        <w:pPr>
                          <w:spacing w:after="0" w:line="240" w:lineRule="auto"/>
                        </w:pPr>
                        <w:r>
                          <w:rPr>
                            <w:rFonts w:ascii="Arial" w:eastAsia="Arial" w:hAnsi="Arial"/>
                            <w:color w:val="000000"/>
                          </w:rPr>
                          <w:t xml:space="preserve">8585 N CROSWELL RD, ST </w:t>
                        </w:r>
                        <w:proofErr w:type="gramStart"/>
                        <w:r>
                          <w:rPr>
                            <w:rFonts w:ascii="Arial" w:eastAsia="Arial" w:hAnsi="Arial"/>
                            <w:color w:val="000000"/>
                          </w:rPr>
                          <w:t>LOUIS  MI</w:t>
                        </w:r>
                        <w:proofErr w:type="gramEnd"/>
                        <w:r>
                          <w:rPr>
                            <w:rFonts w:ascii="Arial" w:eastAsia="Arial" w:hAnsi="Arial"/>
                            <w:color w:val="000000"/>
                          </w:rPr>
                          <w:t xml:space="preserve">  48880 / 0800-1630 M-F</w:t>
                        </w:r>
                      </w:p>
                    </w:tc>
                  </w:tr>
                </w:tbl>
                <w:p w14:paraId="54989BAB" w14:textId="77777777" w:rsidR="00506EEA" w:rsidRDefault="00506EEA">
                  <w:pPr>
                    <w:spacing w:after="0" w:line="240" w:lineRule="auto"/>
                  </w:pPr>
                </w:p>
              </w:tc>
            </w:tr>
            <w:tr w:rsidR="00506EEA" w14:paraId="494CF8CD" w14:textId="77777777">
              <w:trPr>
                <w:trHeight w:val="14"/>
              </w:trPr>
              <w:tc>
                <w:tcPr>
                  <w:tcW w:w="11160" w:type="dxa"/>
                  <w:tcBorders>
                    <w:left w:val="single" w:sz="15" w:space="0" w:color="000000"/>
                    <w:bottom w:val="single" w:sz="7" w:space="0" w:color="000000"/>
                    <w:right w:val="single" w:sz="15" w:space="0" w:color="000000"/>
                  </w:tcBorders>
                </w:tcPr>
                <w:p w14:paraId="6A8D4996" w14:textId="77777777" w:rsidR="00506EEA" w:rsidRDefault="00506EEA">
                  <w:pPr>
                    <w:pStyle w:val="EmptyCellLayoutStyle"/>
                    <w:spacing w:after="0" w:line="240" w:lineRule="auto"/>
                  </w:pPr>
                </w:p>
              </w:tc>
            </w:tr>
          </w:tbl>
          <w:p w14:paraId="28F1AD3C" w14:textId="77777777" w:rsidR="00506EEA" w:rsidRDefault="00506EEA">
            <w:pPr>
              <w:spacing w:after="0" w:line="240" w:lineRule="auto"/>
            </w:pPr>
          </w:p>
        </w:tc>
        <w:tc>
          <w:tcPr>
            <w:tcW w:w="179" w:type="dxa"/>
          </w:tcPr>
          <w:p w14:paraId="54BA776C" w14:textId="77777777" w:rsidR="00506EEA" w:rsidRDefault="00506EEA">
            <w:pPr>
              <w:pStyle w:val="EmptyCellLayoutStyle"/>
              <w:spacing w:after="0" w:line="240" w:lineRule="auto"/>
            </w:pPr>
          </w:p>
        </w:tc>
      </w:tr>
      <w:tr w:rsidR="00E6258E" w14:paraId="4E449691" w14:textId="77777777" w:rsidTr="00E6258E">
        <w:tc>
          <w:tcPr>
            <w:tcW w:w="179" w:type="dxa"/>
          </w:tcPr>
          <w:p w14:paraId="3DA75967" w14:textId="77777777" w:rsidR="00506EEA" w:rsidRDefault="00506EE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506EEA" w14:paraId="7D2A2FC7" w14:textId="77777777">
              <w:trPr>
                <w:trHeight w:val="36"/>
              </w:trPr>
              <w:tc>
                <w:tcPr>
                  <w:tcW w:w="0" w:type="dxa"/>
                  <w:tcBorders>
                    <w:top w:val="single" w:sz="7" w:space="0" w:color="000000"/>
                    <w:left w:val="single" w:sz="15" w:space="0" w:color="000000"/>
                  </w:tcBorders>
                </w:tcPr>
                <w:p w14:paraId="581D926B" w14:textId="77777777" w:rsidR="00506EEA" w:rsidRDefault="00506EEA">
                  <w:pPr>
                    <w:pStyle w:val="EmptyCellLayoutStyle"/>
                    <w:spacing w:after="0" w:line="240" w:lineRule="auto"/>
                  </w:pPr>
                </w:p>
              </w:tc>
              <w:tc>
                <w:tcPr>
                  <w:tcW w:w="5220" w:type="dxa"/>
                  <w:tcBorders>
                    <w:top w:val="single" w:sz="7" w:space="0" w:color="000000"/>
                  </w:tcBorders>
                </w:tcPr>
                <w:p w14:paraId="0186F016" w14:textId="77777777" w:rsidR="00506EEA" w:rsidRDefault="00506EEA">
                  <w:pPr>
                    <w:pStyle w:val="EmptyCellLayoutStyle"/>
                    <w:spacing w:after="0" w:line="240" w:lineRule="auto"/>
                  </w:pPr>
                </w:p>
              </w:tc>
              <w:tc>
                <w:tcPr>
                  <w:tcW w:w="5759" w:type="dxa"/>
                  <w:tcBorders>
                    <w:top w:val="single" w:sz="7" w:space="0" w:color="000000"/>
                  </w:tcBorders>
                </w:tcPr>
                <w:p w14:paraId="30B52DF8" w14:textId="77777777" w:rsidR="00506EEA" w:rsidRDefault="00506EEA">
                  <w:pPr>
                    <w:pStyle w:val="EmptyCellLayoutStyle"/>
                    <w:spacing w:after="0" w:line="240" w:lineRule="auto"/>
                  </w:pPr>
                </w:p>
              </w:tc>
              <w:tc>
                <w:tcPr>
                  <w:tcW w:w="180" w:type="dxa"/>
                  <w:tcBorders>
                    <w:top w:val="single" w:sz="7" w:space="0" w:color="000000"/>
                    <w:right w:val="single" w:sz="15" w:space="0" w:color="000000"/>
                  </w:tcBorders>
                </w:tcPr>
                <w:p w14:paraId="31B162DB" w14:textId="77777777" w:rsidR="00506EEA" w:rsidRDefault="00506EEA">
                  <w:pPr>
                    <w:pStyle w:val="EmptyCellLayoutStyle"/>
                    <w:spacing w:after="0" w:line="240" w:lineRule="auto"/>
                  </w:pPr>
                </w:p>
              </w:tc>
            </w:tr>
            <w:tr w:rsidR="00506EEA" w14:paraId="7FDB2848" w14:textId="77777777">
              <w:trPr>
                <w:trHeight w:val="270"/>
              </w:trPr>
              <w:tc>
                <w:tcPr>
                  <w:tcW w:w="0" w:type="dxa"/>
                  <w:tcBorders>
                    <w:left w:val="single" w:sz="15" w:space="0" w:color="000000"/>
                  </w:tcBorders>
                </w:tcPr>
                <w:p w14:paraId="5677E109" w14:textId="77777777" w:rsidR="00506EEA" w:rsidRDefault="00506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506EEA" w14:paraId="51CB5407" w14:textId="77777777">
                    <w:trPr>
                      <w:trHeight w:val="192"/>
                    </w:trPr>
                    <w:tc>
                      <w:tcPr>
                        <w:tcW w:w="5220" w:type="dxa"/>
                        <w:tcBorders>
                          <w:top w:val="nil"/>
                          <w:left w:val="nil"/>
                          <w:bottom w:val="nil"/>
                          <w:right w:val="nil"/>
                        </w:tcBorders>
                        <w:tcMar>
                          <w:top w:w="39" w:type="dxa"/>
                          <w:left w:w="39" w:type="dxa"/>
                          <w:bottom w:w="39" w:type="dxa"/>
                          <w:right w:w="39" w:type="dxa"/>
                        </w:tcMar>
                      </w:tcPr>
                      <w:p w14:paraId="5001028A" w14:textId="77777777" w:rsidR="00506EEA" w:rsidRDefault="00454643">
                        <w:pPr>
                          <w:spacing w:after="0" w:line="240" w:lineRule="auto"/>
                        </w:pPr>
                        <w:r>
                          <w:rPr>
                            <w:rFonts w:ascii="Arial" w:eastAsia="Arial" w:hAnsi="Arial"/>
                            <w:b/>
                            <w:color w:val="000000"/>
                            <w:sz w:val="16"/>
                          </w:rPr>
                          <w:t>14. General Summary of Function/Purpose of Position</w:t>
                        </w:r>
                      </w:p>
                    </w:tc>
                  </w:tr>
                </w:tbl>
                <w:p w14:paraId="00637FF7" w14:textId="77777777" w:rsidR="00506EEA" w:rsidRDefault="00506EEA">
                  <w:pPr>
                    <w:spacing w:after="0" w:line="240" w:lineRule="auto"/>
                  </w:pPr>
                </w:p>
              </w:tc>
              <w:tc>
                <w:tcPr>
                  <w:tcW w:w="5759" w:type="dxa"/>
                </w:tcPr>
                <w:p w14:paraId="0430DE08" w14:textId="77777777" w:rsidR="00506EEA" w:rsidRDefault="00506EEA">
                  <w:pPr>
                    <w:pStyle w:val="EmptyCellLayoutStyle"/>
                    <w:spacing w:after="0" w:line="240" w:lineRule="auto"/>
                  </w:pPr>
                </w:p>
              </w:tc>
              <w:tc>
                <w:tcPr>
                  <w:tcW w:w="180" w:type="dxa"/>
                  <w:tcBorders>
                    <w:right w:val="single" w:sz="15" w:space="0" w:color="000000"/>
                  </w:tcBorders>
                </w:tcPr>
                <w:p w14:paraId="61C28E54" w14:textId="77777777" w:rsidR="00506EEA" w:rsidRDefault="00506EEA">
                  <w:pPr>
                    <w:pStyle w:val="EmptyCellLayoutStyle"/>
                    <w:spacing w:after="0" w:line="240" w:lineRule="auto"/>
                  </w:pPr>
                </w:p>
              </w:tc>
            </w:tr>
            <w:tr w:rsidR="00506EEA" w14:paraId="798BA1B1" w14:textId="77777777">
              <w:trPr>
                <w:trHeight w:val="53"/>
              </w:trPr>
              <w:tc>
                <w:tcPr>
                  <w:tcW w:w="0" w:type="dxa"/>
                  <w:tcBorders>
                    <w:left w:val="single" w:sz="15" w:space="0" w:color="000000"/>
                  </w:tcBorders>
                </w:tcPr>
                <w:p w14:paraId="15A53E35" w14:textId="77777777" w:rsidR="00506EEA" w:rsidRDefault="00506EEA">
                  <w:pPr>
                    <w:pStyle w:val="EmptyCellLayoutStyle"/>
                    <w:spacing w:after="0" w:line="240" w:lineRule="auto"/>
                  </w:pPr>
                </w:p>
              </w:tc>
              <w:tc>
                <w:tcPr>
                  <w:tcW w:w="5220" w:type="dxa"/>
                </w:tcPr>
                <w:p w14:paraId="7F502807" w14:textId="77777777" w:rsidR="00506EEA" w:rsidRDefault="00506EEA">
                  <w:pPr>
                    <w:pStyle w:val="EmptyCellLayoutStyle"/>
                    <w:spacing w:after="0" w:line="240" w:lineRule="auto"/>
                  </w:pPr>
                </w:p>
              </w:tc>
              <w:tc>
                <w:tcPr>
                  <w:tcW w:w="5759" w:type="dxa"/>
                </w:tcPr>
                <w:p w14:paraId="411C9E43" w14:textId="77777777" w:rsidR="00506EEA" w:rsidRDefault="00506EEA">
                  <w:pPr>
                    <w:pStyle w:val="EmptyCellLayoutStyle"/>
                    <w:spacing w:after="0" w:line="240" w:lineRule="auto"/>
                  </w:pPr>
                </w:p>
              </w:tc>
              <w:tc>
                <w:tcPr>
                  <w:tcW w:w="180" w:type="dxa"/>
                  <w:tcBorders>
                    <w:right w:val="single" w:sz="15" w:space="0" w:color="000000"/>
                  </w:tcBorders>
                </w:tcPr>
                <w:p w14:paraId="01F044CA" w14:textId="77777777" w:rsidR="00506EEA" w:rsidRDefault="00506EEA">
                  <w:pPr>
                    <w:pStyle w:val="EmptyCellLayoutStyle"/>
                    <w:spacing w:after="0" w:line="240" w:lineRule="auto"/>
                  </w:pPr>
                </w:p>
              </w:tc>
            </w:tr>
            <w:tr w:rsidR="00E6258E" w14:paraId="432CFDC2" w14:textId="77777777" w:rsidTr="00E6258E">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06EEA" w14:paraId="784626E6" w14:textId="77777777">
                    <w:trPr>
                      <w:trHeight w:val="212"/>
                    </w:trPr>
                    <w:tc>
                      <w:tcPr>
                        <w:tcW w:w="10980" w:type="dxa"/>
                        <w:tcBorders>
                          <w:top w:val="nil"/>
                          <w:left w:val="nil"/>
                          <w:bottom w:val="nil"/>
                          <w:right w:val="nil"/>
                        </w:tcBorders>
                        <w:tcMar>
                          <w:top w:w="39" w:type="dxa"/>
                          <w:left w:w="39" w:type="dxa"/>
                          <w:bottom w:w="39" w:type="dxa"/>
                          <w:right w:w="39" w:type="dxa"/>
                        </w:tcMar>
                      </w:tcPr>
                      <w:p w14:paraId="7CC6F8DD" w14:textId="77777777" w:rsidR="00506EEA" w:rsidRDefault="00454643">
                        <w:pPr>
                          <w:spacing w:before="199" w:after="199" w:line="240" w:lineRule="auto"/>
                        </w:pPr>
                        <w:r>
                          <w:rPr>
                            <w:color w:val="000000"/>
                          </w:rPr>
                          <w:t>This position functions as a liaison with the prisoner population, as well as outside law enforcement agencies, for the Warden.  Facility Coordinator for the Warden's Forum, member of the Security Classification Committee which involves direct participating in the prisoner disciplinary process.  Interviews prisoners on policy and procedure issues, responds to prisoner kites, questions and concerns received in the Warden's Office.  In addition to making rounds inside the secure perimeter of the Level IV "clo</w:t>
                        </w:r>
                        <w:r>
                          <w:rPr>
                            <w:color w:val="000000"/>
                          </w:rPr>
                          <w:t xml:space="preserve">se" facility, also escorts various staff for the purpose of monthly and annual inspections and tours inside the secure perimeter of the facility.  </w:t>
                        </w:r>
                        <w:proofErr w:type="gramStart"/>
                        <w:r>
                          <w:rPr>
                            <w:color w:val="000000"/>
                          </w:rPr>
                          <w:t>Reviews Visiting Applications</w:t>
                        </w:r>
                        <w:proofErr w:type="gramEnd"/>
                        <w:r>
                          <w:rPr>
                            <w:color w:val="000000"/>
                          </w:rPr>
                          <w:t xml:space="preserve"> on behalf of </w:t>
                        </w:r>
                        <w:proofErr w:type="gramStart"/>
                        <w:r>
                          <w:rPr>
                            <w:color w:val="000000"/>
                          </w:rPr>
                          <w:t>the Warden</w:t>
                        </w:r>
                        <w:proofErr w:type="gramEnd"/>
                        <w:r>
                          <w:rPr>
                            <w:color w:val="000000"/>
                          </w:rPr>
                          <w:t>.  Is responsible for the creation, review and updating of facility Operating Procedures.   Prepares all Warden's Office Memorandums, involved in updating the Prisoner Rules and makes updates as needed.  Prepares all requests to restrict and restore visiting privileges to the Deputy Director.  The position also</w:t>
                        </w:r>
                        <w:r>
                          <w:rPr>
                            <w:color w:val="000000"/>
                          </w:rPr>
                          <w:t xml:space="preserve"> functions as the Media Liaison and the Self-Audit/Performance-Audit Coordinator.  Performance of Duties 1, 2, 3 and 4 require direct contact with prisoners for more than 50% of work time.    </w:t>
                        </w:r>
                      </w:p>
                    </w:tc>
                  </w:tr>
                </w:tbl>
                <w:p w14:paraId="364F460F" w14:textId="77777777" w:rsidR="00506EEA" w:rsidRDefault="00506EEA">
                  <w:pPr>
                    <w:spacing w:after="0" w:line="240" w:lineRule="auto"/>
                  </w:pPr>
                </w:p>
              </w:tc>
              <w:tc>
                <w:tcPr>
                  <w:tcW w:w="180" w:type="dxa"/>
                  <w:tcBorders>
                    <w:right w:val="single" w:sz="15" w:space="0" w:color="000000"/>
                  </w:tcBorders>
                </w:tcPr>
                <w:p w14:paraId="6696D317" w14:textId="77777777" w:rsidR="00506EEA" w:rsidRDefault="00506EEA">
                  <w:pPr>
                    <w:pStyle w:val="EmptyCellLayoutStyle"/>
                    <w:spacing w:after="0" w:line="240" w:lineRule="auto"/>
                  </w:pPr>
                </w:p>
              </w:tc>
            </w:tr>
            <w:tr w:rsidR="00506EEA" w14:paraId="6EE38BF8" w14:textId="77777777">
              <w:trPr>
                <w:trHeight w:val="969"/>
              </w:trPr>
              <w:tc>
                <w:tcPr>
                  <w:tcW w:w="0" w:type="dxa"/>
                  <w:tcBorders>
                    <w:left w:val="single" w:sz="15" w:space="0" w:color="000000"/>
                    <w:bottom w:val="single" w:sz="15" w:space="0" w:color="000000"/>
                  </w:tcBorders>
                </w:tcPr>
                <w:p w14:paraId="300FE49A" w14:textId="77777777" w:rsidR="00506EEA" w:rsidRDefault="00506EEA">
                  <w:pPr>
                    <w:pStyle w:val="EmptyCellLayoutStyle"/>
                    <w:spacing w:after="0" w:line="240" w:lineRule="auto"/>
                  </w:pPr>
                </w:p>
              </w:tc>
              <w:tc>
                <w:tcPr>
                  <w:tcW w:w="5220" w:type="dxa"/>
                  <w:tcBorders>
                    <w:bottom w:val="single" w:sz="15" w:space="0" w:color="000000"/>
                  </w:tcBorders>
                </w:tcPr>
                <w:p w14:paraId="6CC1BBB6" w14:textId="77777777" w:rsidR="00506EEA" w:rsidRDefault="00506EEA">
                  <w:pPr>
                    <w:pStyle w:val="EmptyCellLayoutStyle"/>
                    <w:spacing w:after="0" w:line="240" w:lineRule="auto"/>
                  </w:pPr>
                </w:p>
              </w:tc>
              <w:tc>
                <w:tcPr>
                  <w:tcW w:w="5759" w:type="dxa"/>
                  <w:tcBorders>
                    <w:bottom w:val="single" w:sz="15" w:space="0" w:color="000000"/>
                  </w:tcBorders>
                </w:tcPr>
                <w:p w14:paraId="5F4B382A" w14:textId="77777777" w:rsidR="00506EEA" w:rsidRDefault="00506EEA">
                  <w:pPr>
                    <w:pStyle w:val="EmptyCellLayoutStyle"/>
                    <w:spacing w:after="0" w:line="240" w:lineRule="auto"/>
                  </w:pPr>
                </w:p>
              </w:tc>
              <w:tc>
                <w:tcPr>
                  <w:tcW w:w="180" w:type="dxa"/>
                  <w:tcBorders>
                    <w:bottom w:val="single" w:sz="15" w:space="0" w:color="000000"/>
                    <w:right w:val="single" w:sz="15" w:space="0" w:color="000000"/>
                  </w:tcBorders>
                </w:tcPr>
                <w:p w14:paraId="63B6979F" w14:textId="77777777" w:rsidR="00506EEA" w:rsidRDefault="00506EEA">
                  <w:pPr>
                    <w:pStyle w:val="EmptyCellLayoutStyle"/>
                    <w:spacing w:after="0" w:line="240" w:lineRule="auto"/>
                  </w:pPr>
                </w:p>
              </w:tc>
            </w:tr>
          </w:tbl>
          <w:p w14:paraId="2A7DA7CD" w14:textId="77777777" w:rsidR="00506EEA" w:rsidRDefault="00506EEA">
            <w:pPr>
              <w:spacing w:after="0" w:line="240" w:lineRule="auto"/>
            </w:pPr>
          </w:p>
        </w:tc>
        <w:tc>
          <w:tcPr>
            <w:tcW w:w="179" w:type="dxa"/>
          </w:tcPr>
          <w:p w14:paraId="1CD90FEC" w14:textId="77777777" w:rsidR="00506EEA" w:rsidRDefault="00506EEA">
            <w:pPr>
              <w:pStyle w:val="EmptyCellLayoutStyle"/>
              <w:spacing w:after="0" w:line="240" w:lineRule="auto"/>
            </w:pPr>
          </w:p>
        </w:tc>
      </w:tr>
    </w:tbl>
    <w:p w14:paraId="38511D9B" w14:textId="77777777" w:rsidR="00506EEA" w:rsidRDefault="00454643">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506EEA" w14:paraId="08C37EC0" w14:textId="77777777">
        <w:trPr>
          <w:trHeight w:val="99"/>
        </w:trPr>
        <w:tc>
          <w:tcPr>
            <w:tcW w:w="179" w:type="dxa"/>
          </w:tcPr>
          <w:p w14:paraId="1AE9907D" w14:textId="77777777" w:rsidR="00506EEA" w:rsidRDefault="00506EEA">
            <w:pPr>
              <w:pStyle w:val="EmptyCellLayoutStyle"/>
              <w:spacing w:after="0" w:line="240" w:lineRule="auto"/>
            </w:pPr>
          </w:p>
        </w:tc>
        <w:tc>
          <w:tcPr>
            <w:tcW w:w="0" w:type="dxa"/>
          </w:tcPr>
          <w:p w14:paraId="0D58C256" w14:textId="77777777" w:rsidR="00506EEA" w:rsidRDefault="00506EEA">
            <w:pPr>
              <w:pStyle w:val="EmptyCellLayoutStyle"/>
              <w:spacing w:after="0" w:line="240" w:lineRule="auto"/>
            </w:pPr>
          </w:p>
        </w:tc>
        <w:tc>
          <w:tcPr>
            <w:tcW w:w="0" w:type="dxa"/>
          </w:tcPr>
          <w:p w14:paraId="21241631" w14:textId="77777777" w:rsidR="00506EEA" w:rsidRDefault="00506EEA">
            <w:pPr>
              <w:pStyle w:val="EmptyCellLayoutStyle"/>
              <w:spacing w:after="0" w:line="240" w:lineRule="auto"/>
            </w:pPr>
          </w:p>
        </w:tc>
        <w:tc>
          <w:tcPr>
            <w:tcW w:w="0" w:type="dxa"/>
          </w:tcPr>
          <w:p w14:paraId="00740B14" w14:textId="77777777" w:rsidR="00506EEA" w:rsidRDefault="00506EEA">
            <w:pPr>
              <w:pStyle w:val="EmptyCellLayoutStyle"/>
              <w:spacing w:after="0" w:line="240" w:lineRule="auto"/>
            </w:pPr>
          </w:p>
        </w:tc>
        <w:tc>
          <w:tcPr>
            <w:tcW w:w="0" w:type="dxa"/>
          </w:tcPr>
          <w:p w14:paraId="7ED9B75C" w14:textId="77777777" w:rsidR="00506EEA" w:rsidRDefault="00506EEA">
            <w:pPr>
              <w:pStyle w:val="EmptyCellLayoutStyle"/>
              <w:spacing w:after="0" w:line="240" w:lineRule="auto"/>
            </w:pPr>
          </w:p>
        </w:tc>
        <w:tc>
          <w:tcPr>
            <w:tcW w:w="0" w:type="dxa"/>
          </w:tcPr>
          <w:p w14:paraId="015C2E00" w14:textId="77777777" w:rsidR="00506EEA" w:rsidRDefault="00506EEA">
            <w:pPr>
              <w:pStyle w:val="EmptyCellLayoutStyle"/>
              <w:spacing w:after="0" w:line="240" w:lineRule="auto"/>
            </w:pPr>
          </w:p>
        </w:tc>
        <w:tc>
          <w:tcPr>
            <w:tcW w:w="0" w:type="dxa"/>
          </w:tcPr>
          <w:p w14:paraId="485D7278" w14:textId="77777777" w:rsidR="00506EEA" w:rsidRDefault="00506EEA">
            <w:pPr>
              <w:pStyle w:val="EmptyCellLayoutStyle"/>
              <w:spacing w:after="0" w:line="240" w:lineRule="auto"/>
            </w:pPr>
          </w:p>
        </w:tc>
        <w:tc>
          <w:tcPr>
            <w:tcW w:w="2505" w:type="dxa"/>
          </w:tcPr>
          <w:p w14:paraId="43FD2F79" w14:textId="77777777" w:rsidR="00506EEA" w:rsidRDefault="00506EEA">
            <w:pPr>
              <w:pStyle w:val="EmptyCellLayoutStyle"/>
              <w:spacing w:after="0" w:line="240" w:lineRule="auto"/>
            </w:pPr>
          </w:p>
        </w:tc>
        <w:tc>
          <w:tcPr>
            <w:tcW w:w="6120" w:type="dxa"/>
          </w:tcPr>
          <w:p w14:paraId="63131E01" w14:textId="77777777" w:rsidR="00506EEA" w:rsidRDefault="00506EEA">
            <w:pPr>
              <w:pStyle w:val="EmptyCellLayoutStyle"/>
              <w:spacing w:after="0" w:line="240" w:lineRule="auto"/>
            </w:pPr>
          </w:p>
        </w:tc>
        <w:tc>
          <w:tcPr>
            <w:tcW w:w="2534" w:type="dxa"/>
          </w:tcPr>
          <w:p w14:paraId="6F72FF87" w14:textId="77777777" w:rsidR="00506EEA" w:rsidRDefault="00506EEA">
            <w:pPr>
              <w:pStyle w:val="EmptyCellLayoutStyle"/>
              <w:spacing w:after="0" w:line="240" w:lineRule="auto"/>
            </w:pPr>
          </w:p>
        </w:tc>
        <w:tc>
          <w:tcPr>
            <w:tcW w:w="179" w:type="dxa"/>
          </w:tcPr>
          <w:p w14:paraId="29C1BEDA" w14:textId="77777777" w:rsidR="00506EEA" w:rsidRDefault="00506EEA">
            <w:pPr>
              <w:pStyle w:val="EmptyCellLayoutStyle"/>
              <w:spacing w:after="0" w:line="240" w:lineRule="auto"/>
            </w:pPr>
          </w:p>
        </w:tc>
      </w:tr>
      <w:tr w:rsidR="00E6258E" w14:paraId="191E86A1" w14:textId="77777777" w:rsidTr="00E6258E">
        <w:tc>
          <w:tcPr>
            <w:tcW w:w="179" w:type="dxa"/>
          </w:tcPr>
          <w:p w14:paraId="4EE23F26" w14:textId="77777777" w:rsidR="00506EEA" w:rsidRDefault="00506EEA">
            <w:pPr>
              <w:pStyle w:val="EmptyCellLayoutStyle"/>
              <w:spacing w:after="0" w:line="240" w:lineRule="auto"/>
            </w:pPr>
          </w:p>
        </w:tc>
        <w:tc>
          <w:tcPr>
            <w:tcW w:w="0" w:type="dxa"/>
          </w:tcPr>
          <w:p w14:paraId="589D85DF" w14:textId="77777777" w:rsidR="00506EEA" w:rsidRDefault="00506EEA">
            <w:pPr>
              <w:pStyle w:val="EmptyCellLayoutStyle"/>
              <w:spacing w:after="0" w:line="240" w:lineRule="auto"/>
            </w:pPr>
          </w:p>
        </w:tc>
        <w:tc>
          <w:tcPr>
            <w:tcW w:w="0" w:type="dxa"/>
          </w:tcPr>
          <w:p w14:paraId="2E259986" w14:textId="77777777" w:rsidR="00506EEA" w:rsidRDefault="00506EEA">
            <w:pPr>
              <w:pStyle w:val="EmptyCellLayoutStyle"/>
              <w:spacing w:after="0" w:line="240" w:lineRule="auto"/>
            </w:pPr>
          </w:p>
        </w:tc>
        <w:tc>
          <w:tcPr>
            <w:tcW w:w="0" w:type="dxa"/>
          </w:tcPr>
          <w:p w14:paraId="737F7787" w14:textId="77777777" w:rsidR="00506EEA" w:rsidRDefault="00506EE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6258E" w14:paraId="4D5C7C45" w14:textId="77777777" w:rsidTr="00E6258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06EEA" w14:paraId="7644D2F1" w14:textId="77777777">
                    <w:trPr>
                      <w:trHeight w:val="822"/>
                    </w:trPr>
                    <w:tc>
                      <w:tcPr>
                        <w:tcW w:w="11160" w:type="dxa"/>
                        <w:tcBorders>
                          <w:top w:val="nil"/>
                          <w:left w:val="nil"/>
                          <w:bottom w:val="nil"/>
                          <w:right w:val="nil"/>
                        </w:tcBorders>
                        <w:tcMar>
                          <w:top w:w="39" w:type="dxa"/>
                          <w:left w:w="39" w:type="dxa"/>
                          <w:bottom w:w="39" w:type="dxa"/>
                          <w:right w:w="39" w:type="dxa"/>
                        </w:tcMar>
                      </w:tcPr>
                      <w:p w14:paraId="7C196BAD" w14:textId="77777777" w:rsidR="00506EEA" w:rsidRDefault="0045464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95D5492" w14:textId="77777777" w:rsidR="00506EEA" w:rsidRDefault="00506EEA">
                  <w:pPr>
                    <w:spacing w:after="0" w:line="240" w:lineRule="auto"/>
                  </w:pPr>
                </w:p>
              </w:tc>
            </w:tr>
            <w:tr w:rsidR="00506EEA" w14:paraId="07A4BCBD" w14:textId="77777777">
              <w:tc>
                <w:tcPr>
                  <w:tcW w:w="0" w:type="dxa"/>
                  <w:tcBorders>
                    <w:left w:val="single" w:sz="15" w:space="0" w:color="000000"/>
                    <w:bottom w:val="single" w:sz="7" w:space="0" w:color="000000"/>
                  </w:tcBorders>
                </w:tcPr>
                <w:p w14:paraId="70184059" w14:textId="77777777" w:rsidR="00506EEA" w:rsidRDefault="00506EE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506EEA" w14:paraId="2DA460D9"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6258E" w14:paraId="6688F2F2" w14:textId="77777777" w:rsidTr="00E6258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D699C00" w14:textId="77777777" w:rsidR="00506EEA" w:rsidRDefault="00454643">
                              <w:pPr>
                                <w:spacing w:after="0" w:line="240" w:lineRule="auto"/>
                              </w:pPr>
                              <w:r>
                                <w:rPr>
                                  <w:rFonts w:ascii="Arial" w:eastAsia="Arial" w:hAnsi="Arial"/>
                                  <w:b/>
                                  <w:color w:val="000000"/>
                                  <w:sz w:val="16"/>
                                </w:rPr>
                                <w:t>Duty 1</w:t>
                              </w:r>
                            </w:p>
                          </w:tc>
                        </w:tr>
                        <w:tr w:rsidR="00506EEA" w14:paraId="4E6C6003" w14:textId="77777777">
                          <w:trPr>
                            <w:trHeight w:val="282"/>
                          </w:trPr>
                          <w:tc>
                            <w:tcPr>
                              <w:tcW w:w="8004" w:type="dxa"/>
                              <w:tcBorders>
                                <w:top w:val="nil"/>
                                <w:left w:val="nil"/>
                                <w:bottom w:val="nil"/>
                                <w:right w:val="nil"/>
                              </w:tcBorders>
                              <w:tcMar>
                                <w:top w:w="39" w:type="dxa"/>
                                <w:left w:w="39" w:type="dxa"/>
                                <w:bottom w:w="39" w:type="dxa"/>
                                <w:right w:w="39" w:type="dxa"/>
                              </w:tcMar>
                            </w:tcPr>
                            <w:p w14:paraId="2EDD2760" w14:textId="77777777" w:rsidR="00506EEA" w:rsidRDefault="0045464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53C5235" w14:textId="77777777" w:rsidR="00506EEA" w:rsidRDefault="0045464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62AAE45" w14:textId="77777777" w:rsidR="00506EEA" w:rsidRDefault="00454643">
                              <w:pPr>
                                <w:spacing w:after="0" w:line="240" w:lineRule="auto"/>
                              </w:pPr>
                              <w:r>
                                <w:rPr>
                                  <w:rFonts w:ascii="Arial" w:eastAsia="Arial" w:hAnsi="Arial"/>
                                  <w:b/>
                                  <w:color w:val="000000"/>
                                  <w:sz w:val="16"/>
                                </w:rPr>
                                <w:t>20</w:t>
                              </w:r>
                            </w:p>
                          </w:tc>
                        </w:tr>
                        <w:tr w:rsidR="00E6258E" w14:paraId="736E4427" w14:textId="77777777" w:rsidTr="00E6258E">
                          <w:trPr>
                            <w:trHeight w:val="282"/>
                          </w:trPr>
                          <w:tc>
                            <w:tcPr>
                              <w:tcW w:w="8004" w:type="dxa"/>
                              <w:gridSpan w:val="3"/>
                              <w:tcBorders>
                                <w:top w:val="nil"/>
                                <w:left w:val="nil"/>
                                <w:bottom w:val="nil"/>
                                <w:right w:val="nil"/>
                              </w:tcBorders>
                              <w:tcMar>
                                <w:top w:w="39" w:type="dxa"/>
                                <w:left w:w="39" w:type="dxa"/>
                                <w:bottom w:w="39" w:type="dxa"/>
                                <w:right w:w="39" w:type="dxa"/>
                              </w:tcMar>
                            </w:tcPr>
                            <w:p w14:paraId="2EAC2FDA" w14:textId="77777777" w:rsidR="00506EEA" w:rsidRDefault="00454643">
                              <w:pPr>
                                <w:spacing w:after="0" w:line="240" w:lineRule="auto"/>
                              </w:pPr>
                              <w:r>
                                <w:rPr>
                                  <w:color w:val="000000"/>
                                </w:rPr>
                                <w:t>A member of the Security Classification Committee for the facility which involves face-to-face interviews of prisoners housed in Segregation.  This process affects the prisoner's disciplinary process and the security classification of the prisoner.</w:t>
                              </w:r>
                            </w:p>
                          </w:tc>
                        </w:tr>
                        <w:tr w:rsidR="00506EEA" w14:paraId="30DD7AB7" w14:textId="77777777">
                          <w:trPr>
                            <w:trHeight w:val="282"/>
                          </w:trPr>
                          <w:tc>
                            <w:tcPr>
                              <w:tcW w:w="8004" w:type="dxa"/>
                              <w:tcBorders>
                                <w:top w:val="nil"/>
                                <w:left w:val="nil"/>
                                <w:bottom w:val="nil"/>
                                <w:right w:val="nil"/>
                              </w:tcBorders>
                              <w:tcMar>
                                <w:top w:w="39" w:type="dxa"/>
                                <w:left w:w="39" w:type="dxa"/>
                                <w:bottom w:w="39" w:type="dxa"/>
                                <w:right w:w="39" w:type="dxa"/>
                              </w:tcMar>
                            </w:tcPr>
                            <w:p w14:paraId="68398E64" w14:textId="77777777" w:rsidR="00506EEA" w:rsidRDefault="0045464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1886D8" w14:textId="77777777" w:rsidR="00506EEA" w:rsidRDefault="00506EE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EF9D140" w14:textId="77777777" w:rsidR="00506EEA" w:rsidRDefault="00506EEA">
                              <w:pPr>
                                <w:spacing w:after="0" w:line="240" w:lineRule="auto"/>
                              </w:pPr>
                            </w:p>
                          </w:tc>
                        </w:tr>
                        <w:tr w:rsidR="00E6258E" w14:paraId="7F6FDFC5" w14:textId="77777777" w:rsidTr="00E6258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BB98FA1" w14:textId="77777777" w:rsidR="00506EEA" w:rsidRDefault="00454643">
                              <w:pPr>
                                <w:numPr>
                                  <w:ilvl w:val="0"/>
                                  <w:numId w:val="1"/>
                                </w:numPr>
                                <w:spacing w:after="0" w:line="240" w:lineRule="auto"/>
                                <w:ind w:left="720" w:hanging="360"/>
                              </w:pPr>
                              <w:r>
                                <w:rPr>
                                  <w:color w:val="000000"/>
                                  <w:sz w:val="16"/>
                                </w:rPr>
                                <w:t>Conducts face-to-face interviews of prisoners housed in Segregation to determine prisoner's proper security placement.</w:t>
                              </w:r>
                            </w:p>
                            <w:p w14:paraId="58C7E276" w14:textId="77777777" w:rsidR="00506EEA" w:rsidRDefault="00454643">
                              <w:pPr>
                                <w:numPr>
                                  <w:ilvl w:val="0"/>
                                  <w:numId w:val="1"/>
                                </w:numPr>
                                <w:spacing w:after="0" w:line="240" w:lineRule="auto"/>
                                <w:ind w:left="720" w:hanging="360"/>
                              </w:pPr>
                              <w:r>
                                <w:rPr>
                                  <w:color w:val="000000"/>
                                  <w:sz w:val="16"/>
                                </w:rPr>
                                <w:t>Review of prisoner's reason for placement in Segregation and behavior while housed in Segregation and overall institutional record.</w:t>
                              </w:r>
                            </w:p>
                            <w:p w14:paraId="0747B3F2" w14:textId="77777777" w:rsidR="00506EEA" w:rsidRDefault="00454643">
                              <w:pPr>
                                <w:numPr>
                                  <w:ilvl w:val="0"/>
                                  <w:numId w:val="1"/>
                                </w:numPr>
                                <w:spacing w:after="0" w:line="240" w:lineRule="auto"/>
                                <w:ind w:left="720" w:hanging="360"/>
                              </w:pPr>
                              <w:r>
                                <w:rPr>
                                  <w:color w:val="000000"/>
                                  <w:sz w:val="16"/>
                                </w:rPr>
                                <w:t>Determine if prisoner's behavior warrants continuation in Segregation, release from Segregation or possibly increasing prisoner's security level.</w:t>
                              </w:r>
                            </w:p>
                          </w:tc>
                        </w:tr>
                        <w:tr w:rsidR="00E6258E" w14:paraId="4A7ADEDE" w14:textId="77777777" w:rsidTr="00E6258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1E8767E" w14:textId="77777777" w:rsidR="00506EEA" w:rsidRDefault="00454643">
                              <w:pPr>
                                <w:spacing w:after="0" w:line="240" w:lineRule="auto"/>
                              </w:pPr>
                              <w:r>
                                <w:rPr>
                                  <w:rFonts w:ascii="Arial" w:eastAsia="Arial" w:hAnsi="Arial"/>
                                  <w:b/>
                                  <w:color w:val="000000"/>
                                  <w:sz w:val="16"/>
                                </w:rPr>
                                <w:t>Duty 2</w:t>
                              </w:r>
                            </w:p>
                          </w:tc>
                        </w:tr>
                        <w:tr w:rsidR="00506EEA" w14:paraId="16BE65C5" w14:textId="77777777">
                          <w:trPr>
                            <w:trHeight w:val="282"/>
                          </w:trPr>
                          <w:tc>
                            <w:tcPr>
                              <w:tcW w:w="8004" w:type="dxa"/>
                              <w:tcBorders>
                                <w:top w:val="nil"/>
                                <w:left w:val="nil"/>
                                <w:bottom w:val="nil"/>
                                <w:right w:val="nil"/>
                              </w:tcBorders>
                              <w:tcMar>
                                <w:top w:w="39" w:type="dxa"/>
                                <w:left w:w="39" w:type="dxa"/>
                                <w:bottom w:w="39" w:type="dxa"/>
                                <w:right w:w="39" w:type="dxa"/>
                              </w:tcMar>
                            </w:tcPr>
                            <w:p w14:paraId="66C4BCFE" w14:textId="77777777" w:rsidR="00506EEA" w:rsidRDefault="0045464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4934E04" w14:textId="77777777" w:rsidR="00506EEA" w:rsidRDefault="0045464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224BEF4" w14:textId="77777777" w:rsidR="00506EEA" w:rsidRDefault="00454643">
                              <w:pPr>
                                <w:spacing w:after="0" w:line="240" w:lineRule="auto"/>
                              </w:pPr>
                              <w:r>
                                <w:rPr>
                                  <w:rFonts w:ascii="Arial" w:eastAsia="Arial" w:hAnsi="Arial"/>
                                  <w:b/>
                                  <w:color w:val="000000"/>
                                  <w:sz w:val="16"/>
                                </w:rPr>
                                <w:t>20</w:t>
                              </w:r>
                            </w:p>
                          </w:tc>
                        </w:tr>
                        <w:tr w:rsidR="00E6258E" w14:paraId="72175259" w14:textId="77777777" w:rsidTr="00E6258E">
                          <w:trPr>
                            <w:trHeight w:val="282"/>
                          </w:trPr>
                          <w:tc>
                            <w:tcPr>
                              <w:tcW w:w="8004" w:type="dxa"/>
                              <w:gridSpan w:val="3"/>
                              <w:tcBorders>
                                <w:top w:val="nil"/>
                                <w:left w:val="nil"/>
                                <w:bottom w:val="nil"/>
                                <w:right w:val="nil"/>
                              </w:tcBorders>
                              <w:tcMar>
                                <w:top w:w="39" w:type="dxa"/>
                                <w:left w:w="39" w:type="dxa"/>
                                <w:bottom w:w="39" w:type="dxa"/>
                                <w:right w:w="39" w:type="dxa"/>
                              </w:tcMar>
                            </w:tcPr>
                            <w:p w14:paraId="2152E2DA" w14:textId="77777777" w:rsidR="00506EEA" w:rsidRDefault="00454643">
                              <w:pPr>
                                <w:spacing w:after="0" w:line="240" w:lineRule="auto"/>
                              </w:pPr>
                              <w:r>
                                <w:rPr>
                                  <w:color w:val="000000"/>
                                </w:rPr>
                                <w:t xml:space="preserve">Conducts </w:t>
                              </w:r>
                              <w:proofErr w:type="gramStart"/>
                              <w:r>
                                <w:rPr>
                                  <w:color w:val="000000"/>
                                </w:rPr>
                                <w:t>rounds</w:t>
                              </w:r>
                              <w:proofErr w:type="gramEnd"/>
                              <w:r>
                                <w:rPr>
                                  <w:color w:val="000000"/>
                                </w:rPr>
                                <w:t xml:space="preserve"> in all buildings and housing units inside the secure perimeter of the facility and escorts various inspectors and any tours throughout the entire facility.</w:t>
                              </w:r>
                            </w:p>
                          </w:tc>
                        </w:tr>
                        <w:tr w:rsidR="00506EEA" w14:paraId="3CDC5695" w14:textId="77777777">
                          <w:trPr>
                            <w:trHeight w:val="282"/>
                          </w:trPr>
                          <w:tc>
                            <w:tcPr>
                              <w:tcW w:w="8004" w:type="dxa"/>
                              <w:tcBorders>
                                <w:top w:val="nil"/>
                                <w:left w:val="nil"/>
                                <w:bottom w:val="nil"/>
                                <w:right w:val="nil"/>
                              </w:tcBorders>
                              <w:tcMar>
                                <w:top w:w="39" w:type="dxa"/>
                                <w:left w:w="39" w:type="dxa"/>
                                <w:bottom w:w="39" w:type="dxa"/>
                                <w:right w:w="39" w:type="dxa"/>
                              </w:tcMar>
                            </w:tcPr>
                            <w:p w14:paraId="03BF0B42" w14:textId="77777777" w:rsidR="00506EEA" w:rsidRDefault="0045464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31F9E3E" w14:textId="77777777" w:rsidR="00506EEA" w:rsidRDefault="00506EE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F06A45C" w14:textId="77777777" w:rsidR="00506EEA" w:rsidRDefault="00506EEA">
                              <w:pPr>
                                <w:spacing w:after="0" w:line="240" w:lineRule="auto"/>
                              </w:pPr>
                            </w:p>
                          </w:tc>
                        </w:tr>
                        <w:tr w:rsidR="00E6258E" w14:paraId="122559D8" w14:textId="77777777" w:rsidTr="00E6258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BF26107" w14:textId="77777777" w:rsidR="00506EEA" w:rsidRDefault="00454643">
                              <w:pPr>
                                <w:numPr>
                                  <w:ilvl w:val="0"/>
                                  <w:numId w:val="1"/>
                                </w:numPr>
                                <w:spacing w:after="0" w:line="240" w:lineRule="auto"/>
                                <w:ind w:left="720" w:hanging="360"/>
                              </w:pPr>
                              <w:r>
                                <w:rPr>
                                  <w:color w:val="000000"/>
                                  <w:sz w:val="16"/>
                                </w:rPr>
                                <w:t>Visits all areas of the secure perimeter of the facility, at least monthly, which includes all building and housing units.</w:t>
                              </w:r>
                            </w:p>
                          </w:tc>
                        </w:tr>
                        <w:tr w:rsidR="00E6258E" w14:paraId="6933F1F9" w14:textId="77777777" w:rsidTr="00E6258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DF4684B" w14:textId="77777777" w:rsidR="00506EEA" w:rsidRDefault="00454643">
                              <w:pPr>
                                <w:spacing w:after="0" w:line="240" w:lineRule="auto"/>
                              </w:pPr>
                              <w:r>
                                <w:rPr>
                                  <w:rFonts w:ascii="Arial" w:eastAsia="Arial" w:hAnsi="Arial"/>
                                  <w:b/>
                                  <w:color w:val="000000"/>
                                  <w:sz w:val="16"/>
                                </w:rPr>
                                <w:t>Duty 3</w:t>
                              </w:r>
                            </w:p>
                          </w:tc>
                        </w:tr>
                        <w:tr w:rsidR="00506EEA" w14:paraId="5CDB75DF" w14:textId="77777777">
                          <w:trPr>
                            <w:trHeight w:val="282"/>
                          </w:trPr>
                          <w:tc>
                            <w:tcPr>
                              <w:tcW w:w="8004" w:type="dxa"/>
                              <w:tcBorders>
                                <w:top w:val="nil"/>
                                <w:left w:val="nil"/>
                                <w:bottom w:val="nil"/>
                                <w:right w:val="nil"/>
                              </w:tcBorders>
                              <w:tcMar>
                                <w:top w:w="39" w:type="dxa"/>
                                <w:left w:w="39" w:type="dxa"/>
                                <w:bottom w:w="39" w:type="dxa"/>
                                <w:right w:w="39" w:type="dxa"/>
                              </w:tcMar>
                            </w:tcPr>
                            <w:p w14:paraId="08D6DCEA" w14:textId="77777777" w:rsidR="00506EEA" w:rsidRDefault="0045464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5E5AF5C" w14:textId="77777777" w:rsidR="00506EEA" w:rsidRDefault="0045464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78538A9" w14:textId="77777777" w:rsidR="00506EEA" w:rsidRDefault="00454643">
                              <w:pPr>
                                <w:spacing w:after="0" w:line="240" w:lineRule="auto"/>
                              </w:pPr>
                              <w:r>
                                <w:rPr>
                                  <w:rFonts w:ascii="Arial" w:eastAsia="Arial" w:hAnsi="Arial"/>
                                  <w:b/>
                                  <w:color w:val="000000"/>
                                  <w:sz w:val="16"/>
                                </w:rPr>
                                <w:t>20</w:t>
                              </w:r>
                            </w:p>
                          </w:tc>
                        </w:tr>
                        <w:tr w:rsidR="00E6258E" w14:paraId="58DAC209" w14:textId="77777777" w:rsidTr="00E6258E">
                          <w:trPr>
                            <w:trHeight w:val="282"/>
                          </w:trPr>
                          <w:tc>
                            <w:tcPr>
                              <w:tcW w:w="8004" w:type="dxa"/>
                              <w:gridSpan w:val="3"/>
                              <w:tcBorders>
                                <w:top w:val="nil"/>
                                <w:left w:val="nil"/>
                                <w:bottom w:val="nil"/>
                                <w:right w:val="nil"/>
                              </w:tcBorders>
                              <w:tcMar>
                                <w:top w:w="39" w:type="dxa"/>
                                <w:left w:w="39" w:type="dxa"/>
                                <w:bottom w:w="39" w:type="dxa"/>
                                <w:right w:w="39" w:type="dxa"/>
                              </w:tcMar>
                            </w:tcPr>
                            <w:p w14:paraId="6A45DAFA" w14:textId="77777777" w:rsidR="00506EEA" w:rsidRDefault="00454643">
                              <w:pPr>
                                <w:spacing w:after="0" w:line="240" w:lineRule="auto"/>
                              </w:pPr>
                              <w:r>
                                <w:rPr>
                                  <w:color w:val="000000"/>
                                </w:rPr>
                                <w:t>Liaison between the prisoner population, prisoner families and the Warden's Office.</w:t>
                              </w:r>
                            </w:p>
                          </w:tc>
                        </w:tr>
                        <w:tr w:rsidR="00506EEA" w14:paraId="1FFC2A9B" w14:textId="77777777">
                          <w:trPr>
                            <w:trHeight w:val="282"/>
                          </w:trPr>
                          <w:tc>
                            <w:tcPr>
                              <w:tcW w:w="8004" w:type="dxa"/>
                              <w:tcBorders>
                                <w:top w:val="nil"/>
                                <w:left w:val="nil"/>
                                <w:bottom w:val="nil"/>
                                <w:right w:val="nil"/>
                              </w:tcBorders>
                              <w:tcMar>
                                <w:top w:w="39" w:type="dxa"/>
                                <w:left w:w="39" w:type="dxa"/>
                                <w:bottom w:w="39" w:type="dxa"/>
                                <w:right w:w="39" w:type="dxa"/>
                              </w:tcMar>
                            </w:tcPr>
                            <w:p w14:paraId="5B52C9BB" w14:textId="77777777" w:rsidR="00506EEA" w:rsidRDefault="0045464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211EB72" w14:textId="77777777" w:rsidR="00506EEA" w:rsidRDefault="00506EE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822617" w14:textId="77777777" w:rsidR="00506EEA" w:rsidRDefault="00506EEA">
                              <w:pPr>
                                <w:spacing w:after="0" w:line="240" w:lineRule="auto"/>
                              </w:pPr>
                            </w:p>
                          </w:tc>
                        </w:tr>
                        <w:tr w:rsidR="00E6258E" w14:paraId="1A68FFDF" w14:textId="77777777" w:rsidTr="00E6258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7FB4584" w14:textId="77777777" w:rsidR="00506EEA" w:rsidRDefault="00454643">
                              <w:pPr>
                                <w:numPr>
                                  <w:ilvl w:val="0"/>
                                  <w:numId w:val="1"/>
                                </w:numPr>
                                <w:spacing w:after="0" w:line="240" w:lineRule="auto"/>
                                <w:ind w:left="720" w:hanging="360"/>
                              </w:pPr>
                              <w:proofErr w:type="gramStart"/>
                              <w:r>
                                <w:rPr>
                                  <w:color w:val="000000"/>
                                  <w:sz w:val="16"/>
                                </w:rPr>
                                <w:t>Oversees</w:t>
                              </w:r>
                              <w:proofErr w:type="gramEnd"/>
                              <w:r>
                                <w:rPr>
                                  <w:color w:val="000000"/>
                                  <w:sz w:val="16"/>
                                </w:rPr>
                                <w:t xml:space="preserve"> and meets with the prisoner representatives (Warden's Forum) several times a month to discuss any prisoner population concerns.</w:t>
                              </w:r>
                            </w:p>
                            <w:p w14:paraId="6DA69E2F" w14:textId="77777777" w:rsidR="00506EEA" w:rsidRDefault="00454643">
                              <w:pPr>
                                <w:numPr>
                                  <w:ilvl w:val="0"/>
                                  <w:numId w:val="1"/>
                                </w:numPr>
                                <w:spacing w:after="0" w:line="240" w:lineRule="auto"/>
                                <w:ind w:left="720" w:hanging="360"/>
                              </w:pPr>
                              <w:r>
                                <w:rPr>
                                  <w:color w:val="000000"/>
                                  <w:sz w:val="16"/>
                                </w:rPr>
                                <w:t xml:space="preserve">Responds to prisoner concerns for the Warden's Office.  </w:t>
                              </w:r>
                              <w:proofErr w:type="gramStart"/>
                              <w:r>
                                <w:rPr>
                                  <w:color w:val="000000"/>
                                  <w:sz w:val="16"/>
                                </w:rPr>
                                <w:t>Addresses</w:t>
                              </w:r>
                              <w:proofErr w:type="gramEnd"/>
                              <w:r>
                                <w:rPr>
                                  <w:color w:val="000000"/>
                                  <w:sz w:val="16"/>
                                </w:rPr>
                                <w:t xml:space="preserve"> issues and concerns and items that cannot be addressed are given to the Warden to respond.  During this, assists the Warden's Forum in properly developing questions.</w:t>
                              </w:r>
                            </w:p>
                            <w:p w14:paraId="2C0F6AFC" w14:textId="77777777" w:rsidR="00506EEA" w:rsidRDefault="00454643">
                              <w:pPr>
                                <w:numPr>
                                  <w:ilvl w:val="0"/>
                                  <w:numId w:val="1"/>
                                </w:numPr>
                                <w:spacing w:after="0" w:line="240" w:lineRule="auto"/>
                                <w:ind w:left="720" w:hanging="360"/>
                              </w:pPr>
                              <w:r>
                                <w:rPr>
                                  <w:color w:val="000000"/>
                                  <w:sz w:val="16"/>
                                </w:rPr>
                                <w:t>Provides responses to prisoner kites/complaints.</w:t>
                              </w:r>
                            </w:p>
                            <w:p w14:paraId="66880D67" w14:textId="77777777" w:rsidR="00506EEA" w:rsidRDefault="00454643">
                              <w:pPr>
                                <w:numPr>
                                  <w:ilvl w:val="0"/>
                                  <w:numId w:val="1"/>
                                </w:numPr>
                                <w:spacing w:after="0" w:line="240" w:lineRule="auto"/>
                                <w:ind w:left="720" w:hanging="360"/>
                              </w:pPr>
                              <w:r>
                                <w:rPr>
                                  <w:color w:val="000000"/>
                                  <w:sz w:val="16"/>
                                </w:rPr>
                                <w:t>Provides responses to outside complaints.</w:t>
                              </w:r>
                            </w:p>
                          </w:tc>
                        </w:tr>
                        <w:tr w:rsidR="00E6258E" w14:paraId="72982FFB" w14:textId="77777777" w:rsidTr="00E6258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2CDAF6" w14:textId="77777777" w:rsidR="00506EEA" w:rsidRDefault="00454643">
                              <w:pPr>
                                <w:spacing w:after="0" w:line="240" w:lineRule="auto"/>
                              </w:pPr>
                              <w:r>
                                <w:rPr>
                                  <w:rFonts w:ascii="Arial" w:eastAsia="Arial" w:hAnsi="Arial"/>
                                  <w:b/>
                                  <w:color w:val="000000"/>
                                  <w:sz w:val="16"/>
                                </w:rPr>
                                <w:t>Duty 4</w:t>
                              </w:r>
                            </w:p>
                          </w:tc>
                        </w:tr>
                        <w:tr w:rsidR="00506EEA" w14:paraId="0CE9B369" w14:textId="77777777">
                          <w:trPr>
                            <w:trHeight w:val="282"/>
                          </w:trPr>
                          <w:tc>
                            <w:tcPr>
                              <w:tcW w:w="8004" w:type="dxa"/>
                              <w:tcBorders>
                                <w:top w:val="nil"/>
                                <w:left w:val="nil"/>
                                <w:bottom w:val="nil"/>
                                <w:right w:val="nil"/>
                              </w:tcBorders>
                              <w:tcMar>
                                <w:top w:w="39" w:type="dxa"/>
                                <w:left w:w="39" w:type="dxa"/>
                                <w:bottom w:w="39" w:type="dxa"/>
                                <w:right w:w="39" w:type="dxa"/>
                              </w:tcMar>
                            </w:tcPr>
                            <w:p w14:paraId="53759A35" w14:textId="77777777" w:rsidR="00506EEA" w:rsidRDefault="0045464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1A9BDFE" w14:textId="77777777" w:rsidR="00506EEA" w:rsidRDefault="0045464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7EA91D7" w14:textId="77777777" w:rsidR="00506EEA" w:rsidRDefault="00454643">
                              <w:pPr>
                                <w:spacing w:after="0" w:line="240" w:lineRule="auto"/>
                              </w:pPr>
                              <w:r>
                                <w:rPr>
                                  <w:rFonts w:ascii="Arial" w:eastAsia="Arial" w:hAnsi="Arial"/>
                                  <w:b/>
                                  <w:color w:val="000000"/>
                                  <w:sz w:val="16"/>
                                </w:rPr>
                                <w:t>20</w:t>
                              </w:r>
                            </w:p>
                          </w:tc>
                        </w:tr>
                        <w:tr w:rsidR="00E6258E" w14:paraId="417DE150" w14:textId="77777777" w:rsidTr="00E6258E">
                          <w:trPr>
                            <w:trHeight w:val="282"/>
                          </w:trPr>
                          <w:tc>
                            <w:tcPr>
                              <w:tcW w:w="8004" w:type="dxa"/>
                              <w:gridSpan w:val="3"/>
                              <w:tcBorders>
                                <w:top w:val="nil"/>
                                <w:left w:val="nil"/>
                                <w:bottom w:val="nil"/>
                                <w:right w:val="nil"/>
                              </w:tcBorders>
                              <w:tcMar>
                                <w:top w:w="39" w:type="dxa"/>
                                <w:left w:w="39" w:type="dxa"/>
                                <w:bottom w:w="39" w:type="dxa"/>
                                <w:right w:w="39" w:type="dxa"/>
                              </w:tcMar>
                            </w:tcPr>
                            <w:p w14:paraId="7C946F80" w14:textId="77777777" w:rsidR="00506EEA" w:rsidRDefault="00454643">
                              <w:pPr>
                                <w:spacing w:after="0" w:line="240" w:lineRule="auto"/>
                              </w:pPr>
                              <w:r>
                                <w:rPr>
                                  <w:color w:val="000000"/>
                                </w:rPr>
                                <w:t>Self-Audit/Performance-Audit Coordinator.</w:t>
                              </w:r>
                            </w:p>
                          </w:tc>
                        </w:tr>
                        <w:tr w:rsidR="00506EEA" w14:paraId="1D66B112" w14:textId="77777777">
                          <w:trPr>
                            <w:trHeight w:val="282"/>
                          </w:trPr>
                          <w:tc>
                            <w:tcPr>
                              <w:tcW w:w="8004" w:type="dxa"/>
                              <w:tcBorders>
                                <w:top w:val="nil"/>
                                <w:left w:val="nil"/>
                                <w:bottom w:val="nil"/>
                                <w:right w:val="nil"/>
                              </w:tcBorders>
                              <w:tcMar>
                                <w:top w:w="39" w:type="dxa"/>
                                <w:left w:w="39" w:type="dxa"/>
                                <w:bottom w:w="39" w:type="dxa"/>
                                <w:right w:w="39" w:type="dxa"/>
                              </w:tcMar>
                            </w:tcPr>
                            <w:p w14:paraId="15399D7F" w14:textId="77777777" w:rsidR="00506EEA" w:rsidRDefault="0045464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E5BC609" w14:textId="77777777" w:rsidR="00506EEA" w:rsidRDefault="00506EE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1C92A41" w14:textId="77777777" w:rsidR="00506EEA" w:rsidRDefault="00506EEA">
                              <w:pPr>
                                <w:spacing w:after="0" w:line="240" w:lineRule="auto"/>
                              </w:pPr>
                            </w:p>
                          </w:tc>
                        </w:tr>
                        <w:tr w:rsidR="00E6258E" w14:paraId="53051779" w14:textId="77777777" w:rsidTr="00E6258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7A3AE86" w14:textId="77777777" w:rsidR="00506EEA" w:rsidRDefault="00454643">
                              <w:pPr>
                                <w:numPr>
                                  <w:ilvl w:val="0"/>
                                  <w:numId w:val="1"/>
                                </w:numPr>
                                <w:spacing w:after="0" w:line="240" w:lineRule="auto"/>
                                <w:ind w:left="720" w:hanging="360"/>
                              </w:pPr>
                              <w:r>
                                <w:rPr>
                                  <w:color w:val="000000"/>
                                  <w:sz w:val="16"/>
                                </w:rPr>
                                <w:t>Responsible for monitoring the entire Self-Audit/Performance Audit process for the facility which involves visiting areas of the secure perimeter of the facility.</w:t>
                              </w:r>
                            </w:p>
                            <w:p w14:paraId="2D6B10E4" w14:textId="77777777" w:rsidR="00506EEA" w:rsidRDefault="00454643">
                              <w:pPr>
                                <w:numPr>
                                  <w:ilvl w:val="0"/>
                                  <w:numId w:val="1"/>
                                </w:numPr>
                                <w:spacing w:after="0" w:line="240" w:lineRule="auto"/>
                                <w:ind w:left="720" w:hanging="360"/>
                              </w:pPr>
                              <w:r>
                                <w:rPr>
                                  <w:color w:val="000000"/>
                                  <w:sz w:val="16"/>
                                </w:rPr>
                                <w:t xml:space="preserve">Work with various employees to ensure the facility </w:t>
                              </w:r>
                              <w:proofErr w:type="gramStart"/>
                              <w:r>
                                <w:rPr>
                                  <w:color w:val="000000"/>
                                  <w:sz w:val="16"/>
                                </w:rPr>
                                <w:t>is in compliance with</w:t>
                              </w:r>
                              <w:proofErr w:type="gramEnd"/>
                              <w:r>
                                <w:rPr>
                                  <w:color w:val="000000"/>
                                  <w:sz w:val="16"/>
                                </w:rPr>
                                <w:t xml:space="preserve"> all elements of all policies involved with the self-audit process.</w:t>
                              </w:r>
                            </w:p>
                            <w:p w14:paraId="7F73B5DE" w14:textId="77777777" w:rsidR="00506EEA" w:rsidRDefault="00454643">
                              <w:pPr>
                                <w:numPr>
                                  <w:ilvl w:val="0"/>
                                  <w:numId w:val="1"/>
                                </w:numPr>
                                <w:spacing w:after="0" w:line="240" w:lineRule="auto"/>
                                <w:ind w:left="720" w:hanging="360"/>
                              </w:pPr>
                              <w:r>
                                <w:rPr>
                                  <w:color w:val="000000"/>
                                  <w:sz w:val="16"/>
                                </w:rPr>
                                <w:t xml:space="preserve">Ensures appropriate action is taken for any </w:t>
                              </w:r>
                              <w:proofErr w:type="gramStart"/>
                              <w:r>
                                <w:rPr>
                                  <w:color w:val="000000"/>
                                  <w:sz w:val="16"/>
                                </w:rPr>
                                <w:t>areas</w:t>
                              </w:r>
                              <w:proofErr w:type="gramEnd"/>
                              <w:r>
                                <w:rPr>
                                  <w:color w:val="000000"/>
                                  <w:sz w:val="16"/>
                                </w:rPr>
                                <w:t xml:space="preserve"> the facility is found to be non-compliant.</w:t>
                              </w:r>
                            </w:p>
                          </w:tc>
                        </w:tr>
                        <w:tr w:rsidR="00E6258E" w14:paraId="0BCD07F3" w14:textId="77777777" w:rsidTr="00E6258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562608A" w14:textId="77777777" w:rsidR="00506EEA" w:rsidRDefault="00454643">
                              <w:pPr>
                                <w:spacing w:after="0" w:line="240" w:lineRule="auto"/>
                              </w:pPr>
                              <w:r>
                                <w:rPr>
                                  <w:rFonts w:ascii="Arial" w:eastAsia="Arial" w:hAnsi="Arial"/>
                                  <w:b/>
                                  <w:color w:val="000000"/>
                                  <w:sz w:val="16"/>
                                </w:rPr>
                                <w:t>Duty 5</w:t>
                              </w:r>
                            </w:p>
                          </w:tc>
                        </w:tr>
                        <w:tr w:rsidR="00506EEA" w14:paraId="53C01025" w14:textId="77777777">
                          <w:trPr>
                            <w:trHeight w:val="282"/>
                          </w:trPr>
                          <w:tc>
                            <w:tcPr>
                              <w:tcW w:w="8004" w:type="dxa"/>
                              <w:tcBorders>
                                <w:top w:val="nil"/>
                                <w:left w:val="nil"/>
                                <w:bottom w:val="nil"/>
                                <w:right w:val="nil"/>
                              </w:tcBorders>
                              <w:tcMar>
                                <w:top w:w="39" w:type="dxa"/>
                                <w:left w:w="39" w:type="dxa"/>
                                <w:bottom w:w="39" w:type="dxa"/>
                                <w:right w:w="39" w:type="dxa"/>
                              </w:tcMar>
                            </w:tcPr>
                            <w:p w14:paraId="53B69D37" w14:textId="77777777" w:rsidR="00506EEA" w:rsidRDefault="0045464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FBA19B4" w14:textId="77777777" w:rsidR="00506EEA" w:rsidRDefault="0045464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178D63F" w14:textId="77777777" w:rsidR="00506EEA" w:rsidRDefault="00454643">
                              <w:pPr>
                                <w:spacing w:after="0" w:line="240" w:lineRule="auto"/>
                              </w:pPr>
                              <w:r>
                                <w:rPr>
                                  <w:rFonts w:ascii="Arial" w:eastAsia="Arial" w:hAnsi="Arial"/>
                                  <w:b/>
                                  <w:color w:val="000000"/>
                                  <w:sz w:val="16"/>
                                </w:rPr>
                                <w:t>15</w:t>
                              </w:r>
                            </w:p>
                          </w:tc>
                        </w:tr>
                        <w:tr w:rsidR="00E6258E" w14:paraId="38118E15" w14:textId="77777777" w:rsidTr="00E6258E">
                          <w:trPr>
                            <w:trHeight w:val="282"/>
                          </w:trPr>
                          <w:tc>
                            <w:tcPr>
                              <w:tcW w:w="8004" w:type="dxa"/>
                              <w:gridSpan w:val="3"/>
                              <w:tcBorders>
                                <w:top w:val="nil"/>
                                <w:left w:val="nil"/>
                                <w:bottom w:val="nil"/>
                                <w:right w:val="nil"/>
                              </w:tcBorders>
                              <w:tcMar>
                                <w:top w:w="39" w:type="dxa"/>
                                <w:left w:w="39" w:type="dxa"/>
                                <w:bottom w:w="39" w:type="dxa"/>
                                <w:right w:w="39" w:type="dxa"/>
                              </w:tcMar>
                            </w:tcPr>
                            <w:p w14:paraId="0A382C71" w14:textId="77777777" w:rsidR="00506EEA" w:rsidRDefault="00454643">
                              <w:pPr>
                                <w:spacing w:after="0" w:line="240" w:lineRule="auto"/>
                              </w:pPr>
                              <w:r>
                                <w:rPr>
                                  <w:color w:val="000000"/>
                                </w:rPr>
                                <w:t>Facility Operating Procedure Development/Reviews.</w:t>
                              </w:r>
                            </w:p>
                          </w:tc>
                        </w:tr>
                        <w:tr w:rsidR="00506EEA" w14:paraId="1BC40F63" w14:textId="77777777">
                          <w:trPr>
                            <w:trHeight w:val="282"/>
                          </w:trPr>
                          <w:tc>
                            <w:tcPr>
                              <w:tcW w:w="8004" w:type="dxa"/>
                              <w:tcBorders>
                                <w:top w:val="nil"/>
                                <w:left w:val="nil"/>
                                <w:bottom w:val="nil"/>
                                <w:right w:val="nil"/>
                              </w:tcBorders>
                              <w:tcMar>
                                <w:top w:w="39" w:type="dxa"/>
                                <w:left w:w="39" w:type="dxa"/>
                                <w:bottom w:w="39" w:type="dxa"/>
                                <w:right w:w="39" w:type="dxa"/>
                              </w:tcMar>
                            </w:tcPr>
                            <w:p w14:paraId="148480F1" w14:textId="77777777" w:rsidR="00506EEA" w:rsidRDefault="0045464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A5351B4" w14:textId="77777777" w:rsidR="00506EEA" w:rsidRDefault="00506EE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9722A0D" w14:textId="77777777" w:rsidR="00506EEA" w:rsidRDefault="00506EEA">
                              <w:pPr>
                                <w:spacing w:after="0" w:line="240" w:lineRule="auto"/>
                              </w:pPr>
                            </w:p>
                          </w:tc>
                        </w:tr>
                        <w:tr w:rsidR="00E6258E" w14:paraId="0FBD1128" w14:textId="77777777" w:rsidTr="00E6258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B8F1A90" w14:textId="77777777" w:rsidR="00506EEA" w:rsidRDefault="00454643">
                              <w:pPr>
                                <w:numPr>
                                  <w:ilvl w:val="0"/>
                                  <w:numId w:val="1"/>
                                </w:numPr>
                                <w:spacing w:after="0" w:line="240" w:lineRule="auto"/>
                                <w:ind w:left="720" w:hanging="360"/>
                              </w:pPr>
                              <w:r>
                                <w:rPr>
                                  <w:color w:val="000000"/>
                                  <w:sz w:val="16"/>
                                </w:rPr>
                                <w:t>Works with Department Heads to coordinate quarterly review of facility Operating Procedures.</w:t>
                              </w:r>
                            </w:p>
                            <w:p w14:paraId="4BFAD8BC" w14:textId="77777777" w:rsidR="00506EEA" w:rsidRDefault="00454643">
                              <w:pPr>
                                <w:numPr>
                                  <w:ilvl w:val="0"/>
                                  <w:numId w:val="1"/>
                                </w:numPr>
                                <w:spacing w:after="0" w:line="240" w:lineRule="auto"/>
                                <w:ind w:left="720" w:hanging="360"/>
                              </w:pPr>
                              <w:proofErr w:type="gramStart"/>
                              <w:r>
                                <w:rPr>
                                  <w:color w:val="000000"/>
                                  <w:sz w:val="16"/>
                                </w:rPr>
                                <w:t>Ensures facility</w:t>
                              </w:r>
                              <w:proofErr w:type="gramEnd"/>
                              <w:r>
                                <w:rPr>
                                  <w:color w:val="000000"/>
                                  <w:sz w:val="16"/>
                                </w:rPr>
                                <w:t xml:space="preserve"> Operating Procedures are updated, when appropriate, with the revision of any Policy Directives.</w:t>
                              </w:r>
                            </w:p>
                            <w:p w14:paraId="715976A4" w14:textId="77777777" w:rsidR="00506EEA" w:rsidRDefault="00454643">
                              <w:pPr>
                                <w:numPr>
                                  <w:ilvl w:val="0"/>
                                  <w:numId w:val="1"/>
                                </w:numPr>
                                <w:spacing w:after="0" w:line="240" w:lineRule="auto"/>
                                <w:ind w:left="720" w:hanging="360"/>
                              </w:pPr>
                              <w:r>
                                <w:rPr>
                                  <w:color w:val="000000"/>
                                  <w:sz w:val="16"/>
                                </w:rPr>
                                <w:t>Responsible for final review of Operating Procedures prior to Warden's signature.</w:t>
                              </w:r>
                            </w:p>
                            <w:p w14:paraId="10296353" w14:textId="77777777" w:rsidR="00506EEA" w:rsidRDefault="00454643">
                              <w:pPr>
                                <w:numPr>
                                  <w:ilvl w:val="0"/>
                                  <w:numId w:val="1"/>
                                </w:numPr>
                                <w:spacing w:after="0" w:line="240" w:lineRule="auto"/>
                                <w:ind w:left="720" w:hanging="360"/>
                              </w:pPr>
                              <w:r>
                                <w:rPr>
                                  <w:color w:val="000000"/>
                                  <w:sz w:val="16"/>
                                </w:rPr>
                                <w:t>Ensures proper annual review of Policy Directives and MDOC Operating Procedures.</w:t>
                              </w:r>
                            </w:p>
                          </w:tc>
                        </w:tr>
                        <w:tr w:rsidR="00E6258E" w14:paraId="42CB5CF6" w14:textId="77777777" w:rsidTr="00E6258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347ED2B" w14:textId="77777777" w:rsidR="00506EEA" w:rsidRDefault="00454643">
                              <w:pPr>
                                <w:spacing w:after="0" w:line="240" w:lineRule="auto"/>
                              </w:pPr>
                              <w:r>
                                <w:rPr>
                                  <w:rFonts w:ascii="Arial" w:eastAsia="Arial" w:hAnsi="Arial"/>
                                  <w:b/>
                                  <w:color w:val="000000"/>
                                  <w:sz w:val="16"/>
                                </w:rPr>
                                <w:t>Duty 6</w:t>
                              </w:r>
                            </w:p>
                          </w:tc>
                        </w:tr>
                        <w:tr w:rsidR="00506EEA" w14:paraId="6A39C109" w14:textId="77777777">
                          <w:trPr>
                            <w:trHeight w:val="282"/>
                          </w:trPr>
                          <w:tc>
                            <w:tcPr>
                              <w:tcW w:w="8004" w:type="dxa"/>
                              <w:tcBorders>
                                <w:top w:val="nil"/>
                                <w:left w:val="nil"/>
                                <w:bottom w:val="nil"/>
                                <w:right w:val="nil"/>
                              </w:tcBorders>
                              <w:tcMar>
                                <w:top w:w="39" w:type="dxa"/>
                                <w:left w:w="39" w:type="dxa"/>
                                <w:bottom w:w="39" w:type="dxa"/>
                                <w:right w:w="39" w:type="dxa"/>
                              </w:tcMar>
                            </w:tcPr>
                            <w:p w14:paraId="0EBA2E13" w14:textId="77777777" w:rsidR="00506EEA" w:rsidRDefault="0045464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786472D" w14:textId="77777777" w:rsidR="00506EEA" w:rsidRDefault="0045464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654CA3" w14:textId="77777777" w:rsidR="00506EEA" w:rsidRDefault="00454643">
                              <w:pPr>
                                <w:spacing w:after="0" w:line="240" w:lineRule="auto"/>
                              </w:pPr>
                              <w:r>
                                <w:rPr>
                                  <w:rFonts w:ascii="Arial" w:eastAsia="Arial" w:hAnsi="Arial"/>
                                  <w:b/>
                                  <w:color w:val="000000"/>
                                  <w:sz w:val="16"/>
                                </w:rPr>
                                <w:t>5</w:t>
                              </w:r>
                            </w:p>
                          </w:tc>
                        </w:tr>
                        <w:tr w:rsidR="00E6258E" w14:paraId="1B735D9B" w14:textId="77777777" w:rsidTr="00E6258E">
                          <w:trPr>
                            <w:trHeight w:val="282"/>
                          </w:trPr>
                          <w:tc>
                            <w:tcPr>
                              <w:tcW w:w="8004" w:type="dxa"/>
                              <w:gridSpan w:val="3"/>
                              <w:tcBorders>
                                <w:top w:val="nil"/>
                                <w:left w:val="nil"/>
                                <w:bottom w:val="nil"/>
                                <w:right w:val="nil"/>
                              </w:tcBorders>
                              <w:tcMar>
                                <w:top w:w="39" w:type="dxa"/>
                                <w:left w:w="39" w:type="dxa"/>
                                <w:bottom w:w="39" w:type="dxa"/>
                                <w:right w:w="39" w:type="dxa"/>
                              </w:tcMar>
                            </w:tcPr>
                            <w:p w14:paraId="44AF5C79" w14:textId="77777777" w:rsidR="00506EEA" w:rsidRDefault="00454643">
                              <w:pPr>
                                <w:spacing w:after="0" w:line="240" w:lineRule="auto"/>
                              </w:pPr>
                              <w:r>
                                <w:rPr>
                                  <w:color w:val="000000"/>
                                </w:rPr>
                                <w:t>Media and Public Liaison.</w:t>
                              </w:r>
                            </w:p>
                          </w:tc>
                        </w:tr>
                        <w:tr w:rsidR="00506EEA" w14:paraId="0124D82B" w14:textId="77777777">
                          <w:trPr>
                            <w:trHeight w:val="282"/>
                          </w:trPr>
                          <w:tc>
                            <w:tcPr>
                              <w:tcW w:w="8004" w:type="dxa"/>
                              <w:tcBorders>
                                <w:top w:val="nil"/>
                                <w:left w:val="nil"/>
                                <w:bottom w:val="nil"/>
                                <w:right w:val="nil"/>
                              </w:tcBorders>
                              <w:tcMar>
                                <w:top w:w="39" w:type="dxa"/>
                                <w:left w:w="39" w:type="dxa"/>
                                <w:bottom w:w="39" w:type="dxa"/>
                                <w:right w:w="39" w:type="dxa"/>
                              </w:tcMar>
                            </w:tcPr>
                            <w:p w14:paraId="33DAC971" w14:textId="77777777" w:rsidR="00506EEA" w:rsidRDefault="0045464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B6ECE7D" w14:textId="77777777" w:rsidR="00506EEA" w:rsidRDefault="00506EE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4F47478" w14:textId="77777777" w:rsidR="00506EEA" w:rsidRDefault="00506EEA">
                              <w:pPr>
                                <w:spacing w:after="0" w:line="240" w:lineRule="auto"/>
                              </w:pPr>
                            </w:p>
                          </w:tc>
                        </w:tr>
                        <w:tr w:rsidR="00E6258E" w14:paraId="7F7C775B" w14:textId="77777777" w:rsidTr="00E6258E">
                          <w:trPr>
                            <w:trHeight w:val="282"/>
                          </w:trPr>
                          <w:tc>
                            <w:tcPr>
                              <w:tcW w:w="8004" w:type="dxa"/>
                              <w:gridSpan w:val="3"/>
                              <w:tcBorders>
                                <w:top w:val="nil"/>
                                <w:left w:val="nil"/>
                                <w:bottom w:val="nil"/>
                                <w:right w:val="nil"/>
                              </w:tcBorders>
                              <w:tcMar>
                                <w:top w:w="39" w:type="dxa"/>
                                <w:left w:w="39" w:type="dxa"/>
                                <w:bottom w:w="39" w:type="dxa"/>
                                <w:right w:w="39" w:type="dxa"/>
                              </w:tcMar>
                            </w:tcPr>
                            <w:p w14:paraId="7D85A26A" w14:textId="77777777" w:rsidR="00506EEA" w:rsidRDefault="00454643">
                              <w:pPr>
                                <w:numPr>
                                  <w:ilvl w:val="0"/>
                                  <w:numId w:val="1"/>
                                </w:numPr>
                                <w:spacing w:after="0" w:line="240" w:lineRule="auto"/>
                                <w:ind w:left="720" w:hanging="360"/>
                              </w:pPr>
                              <w:r>
                                <w:rPr>
                                  <w:color w:val="000000"/>
                                  <w:sz w:val="16"/>
                                </w:rPr>
                                <w:t>Develops press releases/responses and written correspondence and replies.</w:t>
                              </w:r>
                            </w:p>
                            <w:p w14:paraId="0AB4B094" w14:textId="77777777" w:rsidR="00506EEA" w:rsidRDefault="00454643">
                              <w:pPr>
                                <w:numPr>
                                  <w:ilvl w:val="0"/>
                                  <w:numId w:val="1"/>
                                </w:numPr>
                                <w:spacing w:after="0" w:line="240" w:lineRule="auto"/>
                                <w:ind w:left="720" w:hanging="360"/>
                              </w:pPr>
                              <w:r>
                                <w:rPr>
                                  <w:color w:val="000000"/>
                                  <w:sz w:val="16"/>
                                </w:rPr>
                                <w:t>Liaison between the Warden's Office and other external agencies.</w:t>
                              </w:r>
                            </w:p>
                          </w:tc>
                        </w:tr>
                      </w:tbl>
                      <w:p w14:paraId="64FBDEEF" w14:textId="77777777" w:rsidR="00506EEA" w:rsidRDefault="00506EEA">
                        <w:pPr>
                          <w:spacing w:after="0" w:line="240" w:lineRule="auto"/>
                        </w:pPr>
                      </w:p>
                    </w:tc>
                  </w:tr>
                </w:tbl>
                <w:p w14:paraId="16243F80" w14:textId="77777777" w:rsidR="00506EEA" w:rsidRDefault="00506EEA">
                  <w:pPr>
                    <w:spacing w:after="0" w:line="240" w:lineRule="auto"/>
                  </w:pPr>
                </w:p>
              </w:tc>
            </w:tr>
          </w:tbl>
          <w:p w14:paraId="55E94AB8" w14:textId="77777777" w:rsidR="00506EEA" w:rsidRDefault="00506EEA">
            <w:pPr>
              <w:spacing w:after="0" w:line="240" w:lineRule="auto"/>
            </w:pPr>
          </w:p>
        </w:tc>
        <w:tc>
          <w:tcPr>
            <w:tcW w:w="179" w:type="dxa"/>
          </w:tcPr>
          <w:p w14:paraId="2019CEC8" w14:textId="77777777" w:rsidR="00506EEA" w:rsidRDefault="00506EEA">
            <w:pPr>
              <w:pStyle w:val="EmptyCellLayoutStyle"/>
              <w:spacing w:after="0" w:line="240" w:lineRule="auto"/>
            </w:pPr>
          </w:p>
        </w:tc>
      </w:tr>
      <w:tr w:rsidR="00506EEA" w14:paraId="33CE3EA9" w14:textId="77777777">
        <w:trPr>
          <w:trHeight w:val="99"/>
        </w:trPr>
        <w:tc>
          <w:tcPr>
            <w:tcW w:w="179" w:type="dxa"/>
          </w:tcPr>
          <w:p w14:paraId="431F9C44" w14:textId="77777777" w:rsidR="00506EEA" w:rsidRDefault="00506EEA">
            <w:pPr>
              <w:pStyle w:val="EmptyCellLayoutStyle"/>
              <w:spacing w:after="0" w:line="240" w:lineRule="auto"/>
            </w:pPr>
          </w:p>
        </w:tc>
        <w:tc>
          <w:tcPr>
            <w:tcW w:w="0" w:type="dxa"/>
          </w:tcPr>
          <w:p w14:paraId="2EBAA503" w14:textId="77777777" w:rsidR="00506EEA" w:rsidRDefault="00506EEA">
            <w:pPr>
              <w:pStyle w:val="EmptyCellLayoutStyle"/>
              <w:spacing w:after="0" w:line="240" w:lineRule="auto"/>
            </w:pPr>
          </w:p>
        </w:tc>
        <w:tc>
          <w:tcPr>
            <w:tcW w:w="0" w:type="dxa"/>
          </w:tcPr>
          <w:p w14:paraId="4959226E" w14:textId="77777777" w:rsidR="00506EEA" w:rsidRDefault="00506EEA">
            <w:pPr>
              <w:pStyle w:val="EmptyCellLayoutStyle"/>
              <w:spacing w:after="0" w:line="240" w:lineRule="auto"/>
            </w:pPr>
          </w:p>
        </w:tc>
        <w:tc>
          <w:tcPr>
            <w:tcW w:w="0" w:type="dxa"/>
          </w:tcPr>
          <w:p w14:paraId="7B8AB498" w14:textId="77777777" w:rsidR="00506EEA" w:rsidRDefault="00506EEA">
            <w:pPr>
              <w:pStyle w:val="EmptyCellLayoutStyle"/>
              <w:spacing w:after="0" w:line="240" w:lineRule="auto"/>
            </w:pPr>
          </w:p>
        </w:tc>
        <w:tc>
          <w:tcPr>
            <w:tcW w:w="0" w:type="dxa"/>
          </w:tcPr>
          <w:p w14:paraId="133F14DF" w14:textId="77777777" w:rsidR="00506EEA" w:rsidRDefault="00506EEA">
            <w:pPr>
              <w:pStyle w:val="EmptyCellLayoutStyle"/>
              <w:spacing w:after="0" w:line="240" w:lineRule="auto"/>
            </w:pPr>
          </w:p>
        </w:tc>
        <w:tc>
          <w:tcPr>
            <w:tcW w:w="0" w:type="dxa"/>
          </w:tcPr>
          <w:p w14:paraId="761066FB" w14:textId="77777777" w:rsidR="00506EEA" w:rsidRDefault="00506EEA">
            <w:pPr>
              <w:pStyle w:val="EmptyCellLayoutStyle"/>
              <w:spacing w:after="0" w:line="240" w:lineRule="auto"/>
            </w:pPr>
          </w:p>
        </w:tc>
        <w:tc>
          <w:tcPr>
            <w:tcW w:w="0" w:type="dxa"/>
          </w:tcPr>
          <w:p w14:paraId="6E4B9F52" w14:textId="77777777" w:rsidR="00506EEA" w:rsidRDefault="00506EEA">
            <w:pPr>
              <w:pStyle w:val="EmptyCellLayoutStyle"/>
              <w:spacing w:after="0" w:line="240" w:lineRule="auto"/>
            </w:pPr>
          </w:p>
        </w:tc>
        <w:tc>
          <w:tcPr>
            <w:tcW w:w="2505" w:type="dxa"/>
          </w:tcPr>
          <w:p w14:paraId="662BFB9B" w14:textId="77777777" w:rsidR="00506EEA" w:rsidRDefault="00506EEA">
            <w:pPr>
              <w:pStyle w:val="EmptyCellLayoutStyle"/>
              <w:spacing w:after="0" w:line="240" w:lineRule="auto"/>
            </w:pPr>
          </w:p>
        </w:tc>
        <w:tc>
          <w:tcPr>
            <w:tcW w:w="6120" w:type="dxa"/>
          </w:tcPr>
          <w:p w14:paraId="40605C06" w14:textId="77777777" w:rsidR="00506EEA" w:rsidRDefault="00506EEA">
            <w:pPr>
              <w:pStyle w:val="EmptyCellLayoutStyle"/>
              <w:spacing w:after="0" w:line="240" w:lineRule="auto"/>
            </w:pPr>
          </w:p>
        </w:tc>
        <w:tc>
          <w:tcPr>
            <w:tcW w:w="2534" w:type="dxa"/>
          </w:tcPr>
          <w:p w14:paraId="4BB72F8A" w14:textId="77777777" w:rsidR="00506EEA" w:rsidRDefault="00506EEA">
            <w:pPr>
              <w:pStyle w:val="EmptyCellLayoutStyle"/>
              <w:spacing w:after="0" w:line="240" w:lineRule="auto"/>
            </w:pPr>
          </w:p>
        </w:tc>
        <w:tc>
          <w:tcPr>
            <w:tcW w:w="179" w:type="dxa"/>
          </w:tcPr>
          <w:p w14:paraId="4DA7A769" w14:textId="77777777" w:rsidR="00506EEA" w:rsidRDefault="00506EEA">
            <w:pPr>
              <w:pStyle w:val="EmptyCellLayoutStyle"/>
              <w:spacing w:after="0" w:line="240" w:lineRule="auto"/>
            </w:pPr>
          </w:p>
        </w:tc>
      </w:tr>
      <w:tr w:rsidR="00E6258E" w14:paraId="0E6AE5EA" w14:textId="77777777" w:rsidTr="00E6258E">
        <w:tc>
          <w:tcPr>
            <w:tcW w:w="179" w:type="dxa"/>
          </w:tcPr>
          <w:p w14:paraId="0A46B93B" w14:textId="77777777" w:rsidR="00506EEA" w:rsidRDefault="00506EEA">
            <w:pPr>
              <w:pStyle w:val="EmptyCellLayoutStyle"/>
              <w:spacing w:after="0" w:line="240" w:lineRule="auto"/>
            </w:pPr>
          </w:p>
        </w:tc>
        <w:tc>
          <w:tcPr>
            <w:tcW w:w="0" w:type="dxa"/>
          </w:tcPr>
          <w:p w14:paraId="563CCC1F" w14:textId="77777777" w:rsidR="00506EEA" w:rsidRDefault="00506EEA">
            <w:pPr>
              <w:pStyle w:val="EmptyCellLayoutStyle"/>
              <w:spacing w:after="0" w:line="240" w:lineRule="auto"/>
            </w:pPr>
          </w:p>
        </w:tc>
        <w:tc>
          <w:tcPr>
            <w:tcW w:w="0" w:type="dxa"/>
          </w:tcPr>
          <w:p w14:paraId="756FAA3C" w14:textId="77777777" w:rsidR="00506EEA" w:rsidRDefault="00506EEA">
            <w:pPr>
              <w:pStyle w:val="EmptyCellLayoutStyle"/>
              <w:spacing w:after="0" w:line="240" w:lineRule="auto"/>
            </w:pPr>
          </w:p>
        </w:tc>
        <w:tc>
          <w:tcPr>
            <w:tcW w:w="0" w:type="dxa"/>
          </w:tcPr>
          <w:p w14:paraId="57E2ABFE" w14:textId="77777777" w:rsidR="00506EEA" w:rsidRDefault="00506EE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06EEA" w14:paraId="03035577" w14:textId="77777777">
              <w:trPr>
                <w:trHeight w:val="119"/>
              </w:trPr>
              <w:tc>
                <w:tcPr>
                  <w:tcW w:w="0" w:type="dxa"/>
                  <w:tcBorders>
                    <w:top w:val="single" w:sz="15" w:space="0" w:color="000000"/>
                    <w:left w:val="single" w:sz="15" w:space="0" w:color="000000"/>
                  </w:tcBorders>
                </w:tcPr>
                <w:p w14:paraId="2DED1434" w14:textId="77777777" w:rsidR="00506EEA" w:rsidRDefault="00506EEA">
                  <w:pPr>
                    <w:pStyle w:val="EmptyCellLayoutStyle"/>
                    <w:spacing w:after="0" w:line="240" w:lineRule="auto"/>
                  </w:pPr>
                </w:p>
              </w:tc>
              <w:tc>
                <w:tcPr>
                  <w:tcW w:w="11159" w:type="dxa"/>
                  <w:tcBorders>
                    <w:top w:val="single" w:sz="15" w:space="0" w:color="000000"/>
                    <w:right w:val="single" w:sz="15" w:space="0" w:color="000000"/>
                  </w:tcBorders>
                </w:tcPr>
                <w:p w14:paraId="7B2CDC10" w14:textId="77777777" w:rsidR="00506EEA" w:rsidRDefault="00506EEA">
                  <w:pPr>
                    <w:pStyle w:val="EmptyCellLayoutStyle"/>
                    <w:spacing w:after="0" w:line="240" w:lineRule="auto"/>
                  </w:pPr>
                </w:p>
              </w:tc>
            </w:tr>
            <w:tr w:rsidR="00506EEA" w14:paraId="21D3AC35" w14:textId="77777777">
              <w:trPr>
                <w:trHeight w:val="270"/>
              </w:trPr>
              <w:tc>
                <w:tcPr>
                  <w:tcW w:w="0" w:type="dxa"/>
                  <w:tcBorders>
                    <w:left w:val="single" w:sz="15" w:space="0" w:color="000000"/>
                  </w:tcBorders>
                </w:tcPr>
                <w:p w14:paraId="31F26F41" w14:textId="77777777" w:rsidR="00506EEA" w:rsidRDefault="00506EE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06EEA" w14:paraId="4C99DFE6" w14:textId="77777777">
                    <w:trPr>
                      <w:trHeight w:val="192"/>
                    </w:trPr>
                    <w:tc>
                      <w:tcPr>
                        <w:tcW w:w="11160" w:type="dxa"/>
                        <w:tcBorders>
                          <w:top w:val="nil"/>
                          <w:left w:val="nil"/>
                          <w:bottom w:val="nil"/>
                          <w:right w:val="nil"/>
                        </w:tcBorders>
                        <w:tcMar>
                          <w:top w:w="39" w:type="dxa"/>
                          <w:left w:w="39" w:type="dxa"/>
                          <w:bottom w:w="39" w:type="dxa"/>
                          <w:right w:w="39" w:type="dxa"/>
                        </w:tcMar>
                      </w:tcPr>
                      <w:p w14:paraId="3CA2CCDC" w14:textId="77777777" w:rsidR="00506EEA" w:rsidRDefault="0045464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62F5B70" w14:textId="77777777" w:rsidR="00506EEA" w:rsidRDefault="00506EEA">
                  <w:pPr>
                    <w:spacing w:after="0" w:line="240" w:lineRule="auto"/>
                  </w:pPr>
                </w:p>
              </w:tc>
            </w:tr>
            <w:tr w:rsidR="00506EEA" w14:paraId="1E1BECD8" w14:textId="77777777">
              <w:trPr>
                <w:trHeight w:val="60"/>
              </w:trPr>
              <w:tc>
                <w:tcPr>
                  <w:tcW w:w="0" w:type="dxa"/>
                  <w:tcBorders>
                    <w:left w:val="single" w:sz="15" w:space="0" w:color="000000"/>
                  </w:tcBorders>
                </w:tcPr>
                <w:p w14:paraId="508242E5" w14:textId="77777777" w:rsidR="00506EEA" w:rsidRDefault="00506EEA">
                  <w:pPr>
                    <w:pStyle w:val="EmptyCellLayoutStyle"/>
                    <w:spacing w:after="0" w:line="240" w:lineRule="auto"/>
                  </w:pPr>
                </w:p>
              </w:tc>
              <w:tc>
                <w:tcPr>
                  <w:tcW w:w="11159" w:type="dxa"/>
                  <w:tcBorders>
                    <w:right w:val="single" w:sz="15" w:space="0" w:color="000000"/>
                  </w:tcBorders>
                </w:tcPr>
                <w:p w14:paraId="304D3CA2" w14:textId="77777777" w:rsidR="00506EEA" w:rsidRDefault="00506EEA">
                  <w:pPr>
                    <w:pStyle w:val="EmptyCellLayoutStyle"/>
                    <w:spacing w:after="0" w:line="240" w:lineRule="auto"/>
                  </w:pPr>
                </w:p>
              </w:tc>
            </w:tr>
            <w:tr w:rsidR="00E6258E" w14:paraId="2122A22F" w14:textId="77777777" w:rsidTr="00E6258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06EEA" w14:paraId="011BE4A2" w14:textId="77777777">
                    <w:trPr>
                      <w:trHeight w:val="212"/>
                    </w:trPr>
                    <w:tc>
                      <w:tcPr>
                        <w:tcW w:w="11160" w:type="dxa"/>
                        <w:tcBorders>
                          <w:top w:val="nil"/>
                          <w:left w:val="nil"/>
                          <w:bottom w:val="nil"/>
                          <w:right w:val="nil"/>
                        </w:tcBorders>
                        <w:tcMar>
                          <w:top w:w="39" w:type="dxa"/>
                          <w:left w:w="39" w:type="dxa"/>
                          <w:bottom w:w="39" w:type="dxa"/>
                          <w:right w:w="39" w:type="dxa"/>
                        </w:tcMar>
                      </w:tcPr>
                      <w:p w14:paraId="3059D3B7" w14:textId="77777777" w:rsidR="00506EEA" w:rsidRDefault="00454643">
                        <w:pPr>
                          <w:spacing w:before="199" w:after="199" w:line="240" w:lineRule="auto"/>
                        </w:pPr>
                        <w:r>
                          <w:rPr>
                            <w:color w:val="000000"/>
                          </w:rPr>
                          <w:t xml:space="preserve">Must determine the appropriate way in which to respond to prisoner and/or staff complaints while conducting rounds, including immediately resolving issues while conducting Warden's Forum Meetings.  Must determine how to handle outside calls relative to a topic that is not outlined in policy and/or procedure.  The responses to prisoners, staff and </w:t>
                        </w:r>
                        <w:proofErr w:type="gramStart"/>
                        <w:r>
                          <w:rPr>
                            <w:color w:val="000000"/>
                          </w:rPr>
                          <w:t>general public</w:t>
                        </w:r>
                        <w:proofErr w:type="gramEnd"/>
                        <w:r>
                          <w:rPr>
                            <w:color w:val="000000"/>
                          </w:rPr>
                          <w:t xml:space="preserve"> have a direct </w:t>
                        </w:r>
                        <w:proofErr w:type="spellStart"/>
                        <w:proofErr w:type="gramStart"/>
                        <w:r>
                          <w:rPr>
                            <w:color w:val="000000"/>
                          </w:rPr>
                          <w:t>affect</w:t>
                        </w:r>
                        <w:proofErr w:type="spellEnd"/>
                        <w:proofErr w:type="gramEnd"/>
                        <w:r>
                          <w:rPr>
                            <w:color w:val="000000"/>
                          </w:rPr>
                          <w:t xml:space="preserve"> on these </w:t>
                        </w:r>
                        <w:proofErr w:type="gramStart"/>
                        <w:r>
                          <w:rPr>
                            <w:color w:val="000000"/>
                          </w:rPr>
                          <w:t>individual's</w:t>
                        </w:r>
                        <w:proofErr w:type="gramEnd"/>
                        <w:r>
                          <w:rPr>
                            <w:color w:val="000000"/>
                          </w:rPr>
                          <w:t xml:space="preserve"> perceptions of management of the facility.</w:t>
                        </w:r>
                      </w:p>
                    </w:tc>
                  </w:tr>
                </w:tbl>
                <w:p w14:paraId="261EC377" w14:textId="77777777" w:rsidR="00506EEA" w:rsidRDefault="00506EEA">
                  <w:pPr>
                    <w:spacing w:after="0" w:line="240" w:lineRule="auto"/>
                  </w:pPr>
                </w:p>
              </w:tc>
            </w:tr>
          </w:tbl>
          <w:p w14:paraId="48B4B1FD" w14:textId="77777777" w:rsidR="00506EEA" w:rsidRDefault="00506EEA">
            <w:pPr>
              <w:spacing w:after="0" w:line="240" w:lineRule="auto"/>
            </w:pPr>
          </w:p>
        </w:tc>
        <w:tc>
          <w:tcPr>
            <w:tcW w:w="179" w:type="dxa"/>
          </w:tcPr>
          <w:p w14:paraId="555DE6C5" w14:textId="77777777" w:rsidR="00506EEA" w:rsidRDefault="00506EEA">
            <w:pPr>
              <w:pStyle w:val="EmptyCellLayoutStyle"/>
              <w:spacing w:after="0" w:line="240" w:lineRule="auto"/>
            </w:pPr>
          </w:p>
        </w:tc>
      </w:tr>
      <w:tr w:rsidR="00506EEA" w14:paraId="1D4256CB" w14:textId="77777777">
        <w:trPr>
          <w:trHeight w:val="99"/>
        </w:trPr>
        <w:tc>
          <w:tcPr>
            <w:tcW w:w="179" w:type="dxa"/>
          </w:tcPr>
          <w:p w14:paraId="36030D63" w14:textId="77777777" w:rsidR="00506EEA" w:rsidRDefault="00506EEA">
            <w:pPr>
              <w:pStyle w:val="EmptyCellLayoutStyle"/>
              <w:spacing w:after="0" w:line="240" w:lineRule="auto"/>
            </w:pPr>
          </w:p>
        </w:tc>
        <w:tc>
          <w:tcPr>
            <w:tcW w:w="0" w:type="dxa"/>
          </w:tcPr>
          <w:p w14:paraId="2E255E77" w14:textId="77777777" w:rsidR="00506EEA" w:rsidRDefault="00506EEA">
            <w:pPr>
              <w:pStyle w:val="EmptyCellLayoutStyle"/>
              <w:spacing w:after="0" w:line="240" w:lineRule="auto"/>
            </w:pPr>
          </w:p>
        </w:tc>
        <w:tc>
          <w:tcPr>
            <w:tcW w:w="0" w:type="dxa"/>
          </w:tcPr>
          <w:p w14:paraId="6AA5CA5A" w14:textId="77777777" w:rsidR="00506EEA" w:rsidRDefault="00506EEA">
            <w:pPr>
              <w:pStyle w:val="EmptyCellLayoutStyle"/>
              <w:spacing w:after="0" w:line="240" w:lineRule="auto"/>
            </w:pPr>
          </w:p>
        </w:tc>
        <w:tc>
          <w:tcPr>
            <w:tcW w:w="0" w:type="dxa"/>
          </w:tcPr>
          <w:p w14:paraId="7550D7B4" w14:textId="77777777" w:rsidR="00506EEA" w:rsidRDefault="00506EEA">
            <w:pPr>
              <w:pStyle w:val="EmptyCellLayoutStyle"/>
              <w:spacing w:after="0" w:line="240" w:lineRule="auto"/>
            </w:pPr>
          </w:p>
        </w:tc>
        <w:tc>
          <w:tcPr>
            <w:tcW w:w="0" w:type="dxa"/>
          </w:tcPr>
          <w:p w14:paraId="396FFBA4" w14:textId="77777777" w:rsidR="00506EEA" w:rsidRDefault="00506EEA">
            <w:pPr>
              <w:pStyle w:val="EmptyCellLayoutStyle"/>
              <w:spacing w:after="0" w:line="240" w:lineRule="auto"/>
            </w:pPr>
          </w:p>
        </w:tc>
        <w:tc>
          <w:tcPr>
            <w:tcW w:w="0" w:type="dxa"/>
          </w:tcPr>
          <w:p w14:paraId="1815A81C" w14:textId="77777777" w:rsidR="00506EEA" w:rsidRDefault="00506EEA">
            <w:pPr>
              <w:pStyle w:val="EmptyCellLayoutStyle"/>
              <w:spacing w:after="0" w:line="240" w:lineRule="auto"/>
            </w:pPr>
          </w:p>
        </w:tc>
        <w:tc>
          <w:tcPr>
            <w:tcW w:w="0" w:type="dxa"/>
          </w:tcPr>
          <w:p w14:paraId="11DEF25F" w14:textId="77777777" w:rsidR="00506EEA" w:rsidRDefault="00506EEA">
            <w:pPr>
              <w:pStyle w:val="EmptyCellLayoutStyle"/>
              <w:spacing w:after="0" w:line="240" w:lineRule="auto"/>
            </w:pPr>
          </w:p>
        </w:tc>
        <w:tc>
          <w:tcPr>
            <w:tcW w:w="2505" w:type="dxa"/>
          </w:tcPr>
          <w:p w14:paraId="3104E2D5" w14:textId="77777777" w:rsidR="00506EEA" w:rsidRDefault="00506EEA">
            <w:pPr>
              <w:pStyle w:val="EmptyCellLayoutStyle"/>
              <w:spacing w:after="0" w:line="240" w:lineRule="auto"/>
            </w:pPr>
          </w:p>
        </w:tc>
        <w:tc>
          <w:tcPr>
            <w:tcW w:w="6120" w:type="dxa"/>
          </w:tcPr>
          <w:p w14:paraId="237EC153" w14:textId="77777777" w:rsidR="00506EEA" w:rsidRDefault="00506EEA">
            <w:pPr>
              <w:pStyle w:val="EmptyCellLayoutStyle"/>
              <w:spacing w:after="0" w:line="240" w:lineRule="auto"/>
            </w:pPr>
          </w:p>
        </w:tc>
        <w:tc>
          <w:tcPr>
            <w:tcW w:w="2534" w:type="dxa"/>
          </w:tcPr>
          <w:p w14:paraId="50CB4C9E" w14:textId="77777777" w:rsidR="00506EEA" w:rsidRDefault="00506EEA">
            <w:pPr>
              <w:pStyle w:val="EmptyCellLayoutStyle"/>
              <w:spacing w:after="0" w:line="240" w:lineRule="auto"/>
            </w:pPr>
          </w:p>
        </w:tc>
        <w:tc>
          <w:tcPr>
            <w:tcW w:w="179" w:type="dxa"/>
          </w:tcPr>
          <w:p w14:paraId="22471D78" w14:textId="77777777" w:rsidR="00506EEA" w:rsidRDefault="00506EEA">
            <w:pPr>
              <w:pStyle w:val="EmptyCellLayoutStyle"/>
              <w:spacing w:after="0" w:line="240" w:lineRule="auto"/>
            </w:pPr>
          </w:p>
        </w:tc>
      </w:tr>
      <w:tr w:rsidR="00E6258E" w14:paraId="0BDD8DDC" w14:textId="77777777" w:rsidTr="00E6258E">
        <w:tc>
          <w:tcPr>
            <w:tcW w:w="179" w:type="dxa"/>
          </w:tcPr>
          <w:p w14:paraId="15086731" w14:textId="77777777" w:rsidR="00506EEA" w:rsidRDefault="00506EEA">
            <w:pPr>
              <w:pStyle w:val="EmptyCellLayoutStyle"/>
              <w:spacing w:after="0" w:line="240" w:lineRule="auto"/>
            </w:pPr>
          </w:p>
        </w:tc>
        <w:tc>
          <w:tcPr>
            <w:tcW w:w="0" w:type="dxa"/>
          </w:tcPr>
          <w:p w14:paraId="7E6B742D" w14:textId="77777777" w:rsidR="00506EEA" w:rsidRDefault="00506EEA">
            <w:pPr>
              <w:pStyle w:val="EmptyCellLayoutStyle"/>
              <w:spacing w:after="0" w:line="240" w:lineRule="auto"/>
            </w:pPr>
          </w:p>
        </w:tc>
        <w:tc>
          <w:tcPr>
            <w:tcW w:w="0" w:type="dxa"/>
          </w:tcPr>
          <w:p w14:paraId="7B54D715" w14:textId="77777777" w:rsidR="00506EEA" w:rsidRDefault="00506EEA">
            <w:pPr>
              <w:pStyle w:val="EmptyCellLayoutStyle"/>
              <w:spacing w:after="0" w:line="240" w:lineRule="auto"/>
            </w:pPr>
          </w:p>
        </w:tc>
        <w:tc>
          <w:tcPr>
            <w:tcW w:w="0" w:type="dxa"/>
          </w:tcPr>
          <w:p w14:paraId="00CC40D6" w14:textId="77777777" w:rsidR="00506EEA" w:rsidRDefault="00506EEA">
            <w:pPr>
              <w:pStyle w:val="EmptyCellLayoutStyle"/>
              <w:spacing w:after="0" w:line="240" w:lineRule="auto"/>
            </w:pPr>
          </w:p>
        </w:tc>
        <w:tc>
          <w:tcPr>
            <w:tcW w:w="0" w:type="dxa"/>
          </w:tcPr>
          <w:p w14:paraId="36DFFD20" w14:textId="77777777" w:rsidR="00506EEA" w:rsidRDefault="00506EEA">
            <w:pPr>
              <w:pStyle w:val="EmptyCellLayoutStyle"/>
              <w:spacing w:after="0" w:line="240" w:lineRule="auto"/>
            </w:pPr>
          </w:p>
        </w:tc>
        <w:tc>
          <w:tcPr>
            <w:tcW w:w="0" w:type="dxa"/>
          </w:tcPr>
          <w:p w14:paraId="49FE94FC" w14:textId="77777777" w:rsidR="00506EEA" w:rsidRDefault="00506EE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506EEA" w14:paraId="2E8C86D6" w14:textId="77777777">
              <w:trPr>
                <w:trHeight w:val="38"/>
              </w:trPr>
              <w:tc>
                <w:tcPr>
                  <w:tcW w:w="0" w:type="dxa"/>
                  <w:tcBorders>
                    <w:top w:val="single" w:sz="15" w:space="0" w:color="000000"/>
                    <w:left w:val="single" w:sz="15" w:space="0" w:color="000000"/>
                  </w:tcBorders>
                </w:tcPr>
                <w:p w14:paraId="46A65D1D" w14:textId="77777777" w:rsidR="00506EEA" w:rsidRDefault="00506EEA">
                  <w:pPr>
                    <w:pStyle w:val="EmptyCellLayoutStyle"/>
                    <w:spacing w:after="0" w:line="240" w:lineRule="auto"/>
                  </w:pPr>
                </w:p>
              </w:tc>
              <w:tc>
                <w:tcPr>
                  <w:tcW w:w="11159" w:type="dxa"/>
                  <w:tcBorders>
                    <w:top w:val="single" w:sz="15" w:space="0" w:color="000000"/>
                    <w:right w:val="single" w:sz="15" w:space="0" w:color="000000"/>
                  </w:tcBorders>
                </w:tcPr>
                <w:p w14:paraId="774F0C01" w14:textId="77777777" w:rsidR="00506EEA" w:rsidRDefault="00506EEA">
                  <w:pPr>
                    <w:pStyle w:val="EmptyCellLayoutStyle"/>
                    <w:spacing w:after="0" w:line="240" w:lineRule="auto"/>
                  </w:pPr>
                </w:p>
              </w:tc>
            </w:tr>
            <w:tr w:rsidR="00506EEA" w14:paraId="53A916C8" w14:textId="77777777">
              <w:trPr>
                <w:trHeight w:val="270"/>
              </w:trPr>
              <w:tc>
                <w:tcPr>
                  <w:tcW w:w="0" w:type="dxa"/>
                  <w:tcBorders>
                    <w:left w:val="single" w:sz="15" w:space="0" w:color="000000"/>
                  </w:tcBorders>
                </w:tcPr>
                <w:p w14:paraId="601D9EF9" w14:textId="77777777" w:rsidR="00506EEA" w:rsidRDefault="00506EE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506EEA" w14:paraId="2A6DEBFE" w14:textId="77777777">
                    <w:trPr>
                      <w:trHeight w:val="192"/>
                    </w:trPr>
                    <w:tc>
                      <w:tcPr>
                        <w:tcW w:w="11160" w:type="dxa"/>
                        <w:tcBorders>
                          <w:top w:val="nil"/>
                          <w:left w:val="nil"/>
                          <w:bottom w:val="nil"/>
                          <w:right w:val="nil"/>
                        </w:tcBorders>
                        <w:tcMar>
                          <w:top w:w="39" w:type="dxa"/>
                          <w:left w:w="39" w:type="dxa"/>
                          <w:bottom w:w="39" w:type="dxa"/>
                          <w:right w:w="39" w:type="dxa"/>
                        </w:tcMar>
                      </w:tcPr>
                      <w:p w14:paraId="6B68B17D" w14:textId="77777777" w:rsidR="00506EEA" w:rsidRDefault="00454643">
                        <w:pPr>
                          <w:spacing w:after="0" w:line="240" w:lineRule="auto"/>
                        </w:pPr>
                        <w:r>
                          <w:rPr>
                            <w:rFonts w:ascii="Arial" w:eastAsia="Arial" w:hAnsi="Arial"/>
                            <w:b/>
                            <w:color w:val="000000"/>
                            <w:sz w:val="16"/>
                          </w:rPr>
                          <w:t xml:space="preserve">17. Describe the types of decisions that require the supervisor's review. </w:t>
                        </w:r>
                      </w:p>
                    </w:tc>
                  </w:tr>
                </w:tbl>
                <w:p w14:paraId="5603322F" w14:textId="77777777" w:rsidR="00506EEA" w:rsidRDefault="00506EEA">
                  <w:pPr>
                    <w:spacing w:after="0" w:line="240" w:lineRule="auto"/>
                  </w:pPr>
                </w:p>
              </w:tc>
            </w:tr>
            <w:tr w:rsidR="00506EEA" w14:paraId="294C3B76" w14:textId="77777777">
              <w:trPr>
                <w:trHeight w:val="40"/>
              </w:trPr>
              <w:tc>
                <w:tcPr>
                  <w:tcW w:w="0" w:type="dxa"/>
                  <w:tcBorders>
                    <w:left w:val="single" w:sz="15" w:space="0" w:color="000000"/>
                  </w:tcBorders>
                </w:tcPr>
                <w:p w14:paraId="18DBCB1A" w14:textId="77777777" w:rsidR="00506EEA" w:rsidRDefault="00506EEA">
                  <w:pPr>
                    <w:pStyle w:val="EmptyCellLayoutStyle"/>
                    <w:spacing w:after="0" w:line="240" w:lineRule="auto"/>
                  </w:pPr>
                </w:p>
              </w:tc>
              <w:tc>
                <w:tcPr>
                  <w:tcW w:w="11159" w:type="dxa"/>
                  <w:tcBorders>
                    <w:right w:val="single" w:sz="15" w:space="0" w:color="000000"/>
                  </w:tcBorders>
                </w:tcPr>
                <w:p w14:paraId="430B731F" w14:textId="77777777" w:rsidR="00506EEA" w:rsidRDefault="00506EEA">
                  <w:pPr>
                    <w:pStyle w:val="EmptyCellLayoutStyle"/>
                    <w:spacing w:after="0" w:line="240" w:lineRule="auto"/>
                  </w:pPr>
                </w:p>
              </w:tc>
            </w:tr>
            <w:tr w:rsidR="00E6258E" w14:paraId="21AD4041" w14:textId="77777777" w:rsidTr="00E6258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506EEA" w14:paraId="36D00CD1" w14:textId="77777777">
                    <w:trPr>
                      <w:trHeight w:val="212"/>
                    </w:trPr>
                    <w:tc>
                      <w:tcPr>
                        <w:tcW w:w="11160" w:type="dxa"/>
                        <w:tcBorders>
                          <w:top w:val="nil"/>
                          <w:left w:val="nil"/>
                          <w:bottom w:val="nil"/>
                          <w:right w:val="nil"/>
                        </w:tcBorders>
                        <w:tcMar>
                          <w:top w:w="39" w:type="dxa"/>
                          <w:left w:w="39" w:type="dxa"/>
                          <w:bottom w:w="39" w:type="dxa"/>
                          <w:right w:w="39" w:type="dxa"/>
                        </w:tcMar>
                      </w:tcPr>
                      <w:p w14:paraId="6C91F77B" w14:textId="77777777" w:rsidR="00506EEA" w:rsidRDefault="00454643">
                        <w:pPr>
                          <w:spacing w:after="0" w:line="240" w:lineRule="auto"/>
                        </w:pPr>
                        <w:r>
                          <w:rPr>
                            <w:color w:val="000000"/>
                          </w:rPr>
                          <w:t>Those not covered by policy and procedure and those that experience level would not allow.</w:t>
                        </w:r>
                      </w:p>
                    </w:tc>
                  </w:tr>
                </w:tbl>
                <w:p w14:paraId="66886D63" w14:textId="77777777" w:rsidR="00506EEA" w:rsidRDefault="00506EEA">
                  <w:pPr>
                    <w:spacing w:after="0" w:line="240" w:lineRule="auto"/>
                  </w:pPr>
                </w:p>
              </w:tc>
            </w:tr>
          </w:tbl>
          <w:p w14:paraId="0E86BB0F" w14:textId="77777777" w:rsidR="00506EEA" w:rsidRDefault="00506EEA">
            <w:pPr>
              <w:spacing w:after="0" w:line="240" w:lineRule="auto"/>
            </w:pPr>
          </w:p>
        </w:tc>
        <w:tc>
          <w:tcPr>
            <w:tcW w:w="179" w:type="dxa"/>
          </w:tcPr>
          <w:p w14:paraId="757B078C" w14:textId="77777777" w:rsidR="00506EEA" w:rsidRDefault="00506EEA">
            <w:pPr>
              <w:pStyle w:val="EmptyCellLayoutStyle"/>
              <w:spacing w:after="0" w:line="240" w:lineRule="auto"/>
            </w:pPr>
          </w:p>
        </w:tc>
      </w:tr>
      <w:tr w:rsidR="00506EEA" w14:paraId="550E0921" w14:textId="77777777">
        <w:trPr>
          <w:trHeight w:val="100"/>
        </w:trPr>
        <w:tc>
          <w:tcPr>
            <w:tcW w:w="179" w:type="dxa"/>
          </w:tcPr>
          <w:p w14:paraId="4D97D81C" w14:textId="77777777" w:rsidR="00506EEA" w:rsidRDefault="00506EEA">
            <w:pPr>
              <w:pStyle w:val="EmptyCellLayoutStyle"/>
              <w:spacing w:after="0" w:line="240" w:lineRule="auto"/>
            </w:pPr>
          </w:p>
        </w:tc>
        <w:tc>
          <w:tcPr>
            <w:tcW w:w="0" w:type="dxa"/>
          </w:tcPr>
          <w:p w14:paraId="554A83EF" w14:textId="77777777" w:rsidR="00506EEA" w:rsidRDefault="00506EEA">
            <w:pPr>
              <w:pStyle w:val="EmptyCellLayoutStyle"/>
              <w:spacing w:after="0" w:line="240" w:lineRule="auto"/>
            </w:pPr>
          </w:p>
        </w:tc>
        <w:tc>
          <w:tcPr>
            <w:tcW w:w="0" w:type="dxa"/>
          </w:tcPr>
          <w:p w14:paraId="26B458E5" w14:textId="77777777" w:rsidR="00506EEA" w:rsidRDefault="00506EEA">
            <w:pPr>
              <w:pStyle w:val="EmptyCellLayoutStyle"/>
              <w:spacing w:after="0" w:line="240" w:lineRule="auto"/>
            </w:pPr>
          </w:p>
        </w:tc>
        <w:tc>
          <w:tcPr>
            <w:tcW w:w="0" w:type="dxa"/>
          </w:tcPr>
          <w:p w14:paraId="6FC30056" w14:textId="77777777" w:rsidR="00506EEA" w:rsidRDefault="00506EEA">
            <w:pPr>
              <w:pStyle w:val="EmptyCellLayoutStyle"/>
              <w:spacing w:after="0" w:line="240" w:lineRule="auto"/>
            </w:pPr>
          </w:p>
        </w:tc>
        <w:tc>
          <w:tcPr>
            <w:tcW w:w="0" w:type="dxa"/>
          </w:tcPr>
          <w:p w14:paraId="26F0D775" w14:textId="77777777" w:rsidR="00506EEA" w:rsidRDefault="00506EEA">
            <w:pPr>
              <w:pStyle w:val="EmptyCellLayoutStyle"/>
              <w:spacing w:after="0" w:line="240" w:lineRule="auto"/>
            </w:pPr>
          </w:p>
        </w:tc>
        <w:tc>
          <w:tcPr>
            <w:tcW w:w="0" w:type="dxa"/>
          </w:tcPr>
          <w:p w14:paraId="008672DB" w14:textId="77777777" w:rsidR="00506EEA" w:rsidRDefault="00506EEA">
            <w:pPr>
              <w:pStyle w:val="EmptyCellLayoutStyle"/>
              <w:spacing w:after="0" w:line="240" w:lineRule="auto"/>
            </w:pPr>
          </w:p>
        </w:tc>
        <w:tc>
          <w:tcPr>
            <w:tcW w:w="0" w:type="dxa"/>
          </w:tcPr>
          <w:p w14:paraId="40F0FCBF" w14:textId="77777777" w:rsidR="00506EEA" w:rsidRDefault="00506EEA">
            <w:pPr>
              <w:pStyle w:val="EmptyCellLayoutStyle"/>
              <w:spacing w:after="0" w:line="240" w:lineRule="auto"/>
            </w:pPr>
          </w:p>
        </w:tc>
        <w:tc>
          <w:tcPr>
            <w:tcW w:w="2505" w:type="dxa"/>
          </w:tcPr>
          <w:p w14:paraId="781D0646" w14:textId="77777777" w:rsidR="00506EEA" w:rsidRDefault="00506EEA">
            <w:pPr>
              <w:pStyle w:val="EmptyCellLayoutStyle"/>
              <w:spacing w:after="0" w:line="240" w:lineRule="auto"/>
            </w:pPr>
          </w:p>
        </w:tc>
        <w:tc>
          <w:tcPr>
            <w:tcW w:w="6120" w:type="dxa"/>
          </w:tcPr>
          <w:p w14:paraId="0C869D66" w14:textId="77777777" w:rsidR="00506EEA" w:rsidRDefault="00506EEA">
            <w:pPr>
              <w:pStyle w:val="EmptyCellLayoutStyle"/>
              <w:spacing w:after="0" w:line="240" w:lineRule="auto"/>
            </w:pPr>
          </w:p>
        </w:tc>
        <w:tc>
          <w:tcPr>
            <w:tcW w:w="2534" w:type="dxa"/>
          </w:tcPr>
          <w:p w14:paraId="2351102C" w14:textId="77777777" w:rsidR="00506EEA" w:rsidRDefault="00506EEA">
            <w:pPr>
              <w:pStyle w:val="EmptyCellLayoutStyle"/>
              <w:spacing w:after="0" w:line="240" w:lineRule="auto"/>
            </w:pPr>
          </w:p>
        </w:tc>
        <w:tc>
          <w:tcPr>
            <w:tcW w:w="179" w:type="dxa"/>
          </w:tcPr>
          <w:p w14:paraId="77E631B6" w14:textId="77777777" w:rsidR="00506EEA" w:rsidRDefault="00506EEA">
            <w:pPr>
              <w:pStyle w:val="EmptyCellLayoutStyle"/>
              <w:spacing w:after="0" w:line="240" w:lineRule="auto"/>
            </w:pPr>
          </w:p>
        </w:tc>
      </w:tr>
      <w:tr w:rsidR="00E6258E" w14:paraId="536EDBB5" w14:textId="77777777" w:rsidTr="00E6258E">
        <w:tc>
          <w:tcPr>
            <w:tcW w:w="179" w:type="dxa"/>
          </w:tcPr>
          <w:p w14:paraId="16811421" w14:textId="77777777" w:rsidR="00506EEA" w:rsidRDefault="00506EEA">
            <w:pPr>
              <w:pStyle w:val="EmptyCellLayoutStyle"/>
              <w:spacing w:after="0" w:line="240" w:lineRule="auto"/>
            </w:pPr>
          </w:p>
        </w:tc>
        <w:tc>
          <w:tcPr>
            <w:tcW w:w="0" w:type="dxa"/>
          </w:tcPr>
          <w:p w14:paraId="70EDE0FF" w14:textId="77777777" w:rsidR="00506EEA" w:rsidRDefault="00506EEA">
            <w:pPr>
              <w:pStyle w:val="EmptyCellLayoutStyle"/>
              <w:spacing w:after="0" w:line="240" w:lineRule="auto"/>
            </w:pPr>
          </w:p>
        </w:tc>
        <w:tc>
          <w:tcPr>
            <w:tcW w:w="0" w:type="dxa"/>
          </w:tcPr>
          <w:p w14:paraId="70DD7A83" w14:textId="77777777" w:rsidR="00506EEA" w:rsidRDefault="00506EE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06EEA" w14:paraId="43A024BF" w14:textId="77777777">
              <w:trPr>
                <w:trHeight w:val="459"/>
              </w:trPr>
              <w:tc>
                <w:tcPr>
                  <w:tcW w:w="0" w:type="dxa"/>
                  <w:tcBorders>
                    <w:top w:val="single" w:sz="15" w:space="0" w:color="000000"/>
                    <w:left w:val="single" w:sz="15" w:space="0" w:color="000000"/>
                  </w:tcBorders>
                </w:tcPr>
                <w:p w14:paraId="7BB1F8BC" w14:textId="77777777" w:rsidR="00506EEA" w:rsidRDefault="00506EE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06EEA" w14:paraId="1F2902FE" w14:textId="77777777">
                    <w:trPr>
                      <w:trHeight w:val="381"/>
                    </w:trPr>
                    <w:tc>
                      <w:tcPr>
                        <w:tcW w:w="11160" w:type="dxa"/>
                        <w:tcBorders>
                          <w:top w:val="nil"/>
                          <w:left w:val="nil"/>
                          <w:bottom w:val="nil"/>
                          <w:right w:val="nil"/>
                        </w:tcBorders>
                        <w:tcMar>
                          <w:top w:w="39" w:type="dxa"/>
                          <w:left w:w="39" w:type="dxa"/>
                          <w:bottom w:w="39" w:type="dxa"/>
                          <w:right w:w="39" w:type="dxa"/>
                        </w:tcMar>
                      </w:tcPr>
                      <w:p w14:paraId="75A03BF4" w14:textId="77777777" w:rsidR="00506EEA" w:rsidRDefault="00454643">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3648DCA" w14:textId="77777777" w:rsidR="00506EEA" w:rsidRDefault="00506EEA">
                  <w:pPr>
                    <w:spacing w:after="0" w:line="240" w:lineRule="auto"/>
                  </w:pPr>
                </w:p>
              </w:tc>
            </w:tr>
            <w:tr w:rsidR="00506EEA" w14:paraId="766B418F" w14:textId="77777777">
              <w:trPr>
                <w:trHeight w:val="80"/>
              </w:trPr>
              <w:tc>
                <w:tcPr>
                  <w:tcW w:w="0" w:type="dxa"/>
                  <w:tcBorders>
                    <w:left w:val="single" w:sz="15" w:space="0" w:color="000000"/>
                  </w:tcBorders>
                </w:tcPr>
                <w:p w14:paraId="71AE8D39" w14:textId="77777777" w:rsidR="00506EEA" w:rsidRDefault="00506EEA">
                  <w:pPr>
                    <w:pStyle w:val="EmptyCellLayoutStyle"/>
                    <w:spacing w:after="0" w:line="240" w:lineRule="auto"/>
                  </w:pPr>
                </w:p>
              </w:tc>
              <w:tc>
                <w:tcPr>
                  <w:tcW w:w="11159" w:type="dxa"/>
                  <w:tcBorders>
                    <w:right w:val="single" w:sz="15" w:space="0" w:color="000000"/>
                  </w:tcBorders>
                </w:tcPr>
                <w:p w14:paraId="506CBBBE" w14:textId="77777777" w:rsidR="00506EEA" w:rsidRDefault="00506EEA">
                  <w:pPr>
                    <w:pStyle w:val="EmptyCellLayoutStyle"/>
                    <w:spacing w:after="0" w:line="240" w:lineRule="auto"/>
                  </w:pPr>
                </w:p>
              </w:tc>
            </w:tr>
            <w:tr w:rsidR="00E6258E" w14:paraId="093BCF63" w14:textId="77777777" w:rsidTr="00E6258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06EEA" w14:paraId="3B74C4FB" w14:textId="77777777">
                    <w:trPr>
                      <w:trHeight w:val="212"/>
                    </w:trPr>
                    <w:tc>
                      <w:tcPr>
                        <w:tcW w:w="11160" w:type="dxa"/>
                        <w:tcBorders>
                          <w:top w:val="nil"/>
                          <w:left w:val="nil"/>
                          <w:bottom w:val="nil"/>
                          <w:right w:val="nil"/>
                        </w:tcBorders>
                        <w:tcMar>
                          <w:top w:w="39" w:type="dxa"/>
                          <w:left w:w="39" w:type="dxa"/>
                          <w:bottom w:w="39" w:type="dxa"/>
                          <w:right w:w="39" w:type="dxa"/>
                        </w:tcMar>
                      </w:tcPr>
                      <w:p w14:paraId="0BBF0D7A" w14:textId="77777777" w:rsidR="00506EEA" w:rsidRDefault="00454643">
                        <w:pPr>
                          <w:spacing w:before="199" w:after="199" w:line="240" w:lineRule="auto"/>
                        </w:pPr>
                        <w:r>
                          <w:rPr>
                            <w:color w:val="000000"/>
                          </w:rPr>
                          <w:t>The opportunity for physical confrontation exists in the daily performance of duties as performance of duties 1, 2, 3 and 4 require direct face-to-face contact with prisoners for more than 50% of work time.  The employee is subject to verbal abuse from prisoners.  The nature of the work performed provides a reasonable chance for development of an adversarial relationship.</w:t>
                        </w:r>
                      </w:p>
                    </w:tc>
                  </w:tr>
                </w:tbl>
                <w:p w14:paraId="09B5ABDA" w14:textId="77777777" w:rsidR="00506EEA" w:rsidRDefault="00506EEA">
                  <w:pPr>
                    <w:spacing w:after="0" w:line="240" w:lineRule="auto"/>
                  </w:pPr>
                </w:p>
              </w:tc>
            </w:tr>
          </w:tbl>
          <w:p w14:paraId="568FB4F2" w14:textId="77777777" w:rsidR="00506EEA" w:rsidRDefault="00506EEA">
            <w:pPr>
              <w:spacing w:after="0" w:line="240" w:lineRule="auto"/>
            </w:pPr>
          </w:p>
        </w:tc>
        <w:tc>
          <w:tcPr>
            <w:tcW w:w="179" w:type="dxa"/>
          </w:tcPr>
          <w:p w14:paraId="4E41F55D" w14:textId="77777777" w:rsidR="00506EEA" w:rsidRDefault="00506EEA">
            <w:pPr>
              <w:pStyle w:val="EmptyCellLayoutStyle"/>
              <w:spacing w:after="0" w:line="240" w:lineRule="auto"/>
            </w:pPr>
          </w:p>
        </w:tc>
      </w:tr>
      <w:tr w:rsidR="00506EEA" w14:paraId="389E3DAA" w14:textId="77777777">
        <w:trPr>
          <w:trHeight w:val="99"/>
        </w:trPr>
        <w:tc>
          <w:tcPr>
            <w:tcW w:w="179" w:type="dxa"/>
          </w:tcPr>
          <w:p w14:paraId="5EEF904F" w14:textId="77777777" w:rsidR="00506EEA" w:rsidRDefault="00506EEA">
            <w:pPr>
              <w:pStyle w:val="EmptyCellLayoutStyle"/>
              <w:spacing w:after="0" w:line="240" w:lineRule="auto"/>
            </w:pPr>
          </w:p>
        </w:tc>
        <w:tc>
          <w:tcPr>
            <w:tcW w:w="0" w:type="dxa"/>
          </w:tcPr>
          <w:p w14:paraId="27801392" w14:textId="77777777" w:rsidR="00506EEA" w:rsidRDefault="00506EEA">
            <w:pPr>
              <w:pStyle w:val="EmptyCellLayoutStyle"/>
              <w:spacing w:after="0" w:line="240" w:lineRule="auto"/>
            </w:pPr>
          </w:p>
        </w:tc>
        <w:tc>
          <w:tcPr>
            <w:tcW w:w="0" w:type="dxa"/>
          </w:tcPr>
          <w:p w14:paraId="777B9EF4" w14:textId="77777777" w:rsidR="00506EEA" w:rsidRDefault="00506EEA">
            <w:pPr>
              <w:pStyle w:val="EmptyCellLayoutStyle"/>
              <w:spacing w:after="0" w:line="240" w:lineRule="auto"/>
            </w:pPr>
          </w:p>
        </w:tc>
        <w:tc>
          <w:tcPr>
            <w:tcW w:w="0" w:type="dxa"/>
          </w:tcPr>
          <w:p w14:paraId="5C8DEB74" w14:textId="77777777" w:rsidR="00506EEA" w:rsidRDefault="00506EEA">
            <w:pPr>
              <w:pStyle w:val="EmptyCellLayoutStyle"/>
              <w:spacing w:after="0" w:line="240" w:lineRule="auto"/>
            </w:pPr>
          </w:p>
        </w:tc>
        <w:tc>
          <w:tcPr>
            <w:tcW w:w="0" w:type="dxa"/>
          </w:tcPr>
          <w:p w14:paraId="4B8EA1DF" w14:textId="77777777" w:rsidR="00506EEA" w:rsidRDefault="00506EEA">
            <w:pPr>
              <w:pStyle w:val="EmptyCellLayoutStyle"/>
              <w:spacing w:after="0" w:line="240" w:lineRule="auto"/>
            </w:pPr>
          </w:p>
        </w:tc>
        <w:tc>
          <w:tcPr>
            <w:tcW w:w="0" w:type="dxa"/>
          </w:tcPr>
          <w:p w14:paraId="39E4D4F5" w14:textId="77777777" w:rsidR="00506EEA" w:rsidRDefault="00506EEA">
            <w:pPr>
              <w:pStyle w:val="EmptyCellLayoutStyle"/>
              <w:spacing w:after="0" w:line="240" w:lineRule="auto"/>
            </w:pPr>
          </w:p>
        </w:tc>
        <w:tc>
          <w:tcPr>
            <w:tcW w:w="0" w:type="dxa"/>
          </w:tcPr>
          <w:p w14:paraId="1ACA98E4" w14:textId="77777777" w:rsidR="00506EEA" w:rsidRDefault="00506EEA">
            <w:pPr>
              <w:pStyle w:val="EmptyCellLayoutStyle"/>
              <w:spacing w:after="0" w:line="240" w:lineRule="auto"/>
            </w:pPr>
          </w:p>
        </w:tc>
        <w:tc>
          <w:tcPr>
            <w:tcW w:w="2505" w:type="dxa"/>
          </w:tcPr>
          <w:p w14:paraId="69582D28" w14:textId="77777777" w:rsidR="00506EEA" w:rsidRDefault="00506EEA">
            <w:pPr>
              <w:pStyle w:val="EmptyCellLayoutStyle"/>
              <w:spacing w:after="0" w:line="240" w:lineRule="auto"/>
            </w:pPr>
          </w:p>
        </w:tc>
        <w:tc>
          <w:tcPr>
            <w:tcW w:w="6120" w:type="dxa"/>
          </w:tcPr>
          <w:p w14:paraId="76C9388F" w14:textId="77777777" w:rsidR="00506EEA" w:rsidRDefault="00506EEA">
            <w:pPr>
              <w:pStyle w:val="EmptyCellLayoutStyle"/>
              <w:spacing w:after="0" w:line="240" w:lineRule="auto"/>
            </w:pPr>
          </w:p>
        </w:tc>
        <w:tc>
          <w:tcPr>
            <w:tcW w:w="2534" w:type="dxa"/>
          </w:tcPr>
          <w:p w14:paraId="208BCEC5" w14:textId="77777777" w:rsidR="00506EEA" w:rsidRDefault="00506EEA">
            <w:pPr>
              <w:pStyle w:val="EmptyCellLayoutStyle"/>
              <w:spacing w:after="0" w:line="240" w:lineRule="auto"/>
            </w:pPr>
          </w:p>
        </w:tc>
        <w:tc>
          <w:tcPr>
            <w:tcW w:w="179" w:type="dxa"/>
          </w:tcPr>
          <w:p w14:paraId="2E88291E" w14:textId="77777777" w:rsidR="00506EEA" w:rsidRDefault="00506EEA">
            <w:pPr>
              <w:pStyle w:val="EmptyCellLayoutStyle"/>
              <w:spacing w:after="0" w:line="240" w:lineRule="auto"/>
            </w:pPr>
          </w:p>
        </w:tc>
      </w:tr>
      <w:tr w:rsidR="00E6258E" w14:paraId="247674FF" w14:textId="77777777" w:rsidTr="00E6258E">
        <w:tc>
          <w:tcPr>
            <w:tcW w:w="179" w:type="dxa"/>
          </w:tcPr>
          <w:p w14:paraId="29B06D77" w14:textId="77777777" w:rsidR="00506EEA" w:rsidRDefault="00506EEA">
            <w:pPr>
              <w:pStyle w:val="EmptyCellLayoutStyle"/>
              <w:spacing w:after="0" w:line="240" w:lineRule="auto"/>
            </w:pPr>
          </w:p>
        </w:tc>
        <w:tc>
          <w:tcPr>
            <w:tcW w:w="0" w:type="dxa"/>
          </w:tcPr>
          <w:p w14:paraId="70642560" w14:textId="77777777" w:rsidR="00506EEA" w:rsidRDefault="00506EEA">
            <w:pPr>
              <w:pStyle w:val="EmptyCellLayoutStyle"/>
              <w:spacing w:after="0" w:line="240" w:lineRule="auto"/>
            </w:pPr>
          </w:p>
        </w:tc>
        <w:tc>
          <w:tcPr>
            <w:tcW w:w="0" w:type="dxa"/>
          </w:tcPr>
          <w:p w14:paraId="4CFAC817" w14:textId="77777777" w:rsidR="00506EEA" w:rsidRDefault="00506EEA">
            <w:pPr>
              <w:pStyle w:val="EmptyCellLayoutStyle"/>
              <w:spacing w:after="0" w:line="240" w:lineRule="auto"/>
            </w:pPr>
          </w:p>
        </w:tc>
        <w:tc>
          <w:tcPr>
            <w:tcW w:w="0" w:type="dxa"/>
          </w:tcPr>
          <w:p w14:paraId="4BDAE9B4" w14:textId="77777777" w:rsidR="00506EEA" w:rsidRDefault="00506EEA">
            <w:pPr>
              <w:pStyle w:val="EmptyCellLayoutStyle"/>
              <w:spacing w:after="0" w:line="240" w:lineRule="auto"/>
            </w:pPr>
          </w:p>
        </w:tc>
        <w:tc>
          <w:tcPr>
            <w:tcW w:w="0" w:type="dxa"/>
          </w:tcPr>
          <w:p w14:paraId="284485F1" w14:textId="77777777" w:rsidR="00506EEA" w:rsidRDefault="00506EE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6258E" w14:paraId="32AF1259" w14:textId="77777777" w:rsidTr="00E6258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06EEA" w14:paraId="2FB53431" w14:textId="77777777">
                    <w:trPr>
                      <w:trHeight w:val="462"/>
                    </w:trPr>
                    <w:tc>
                      <w:tcPr>
                        <w:tcW w:w="11160" w:type="dxa"/>
                        <w:tcBorders>
                          <w:top w:val="nil"/>
                          <w:left w:val="nil"/>
                          <w:bottom w:val="nil"/>
                          <w:right w:val="nil"/>
                        </w:tcBorders>
                        <w:tcMar>
                          <w:top w:w="39" w:type="dxa"/>
                          <w:left w:w="39" w:type="dxa"/>
                          <w:bottom w:w="39" w:type="dxa"/>
                          <w:right w:w="39" w:type="dxa"/>
                        </w:tcMar>
                      </w:tcPr>
                      <w:p w14:paraId="67D34970" w14:textId="77777777" w:rsidR="00506EEA" w:rsidRDefault="0045464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5A001DC" w14:textId="77777777" w:rsidR="00506EEA" w:rsidRDefault="00506EEA">
                  <w:pPr>
                    <w:spacing w:after="0" w:line="240" w:lineRule="auto"/>
                  </w:pPr>
                </w:p>
              </w:tc>
            </w:tr>
            <w:tr w:rsidR="00506EEA" w14:paraId="7B361EFD" w14:textId="77777777">
              <w:trPr>
                <w:trHeight w:val="180"/>
              </w:trPr>
              <w:tc>
                <w:tcPr>
                  <w:tcW w:w="179" w:type="dxa"/>
                  <w:tcBorders>
                    <w:left w:val="single" w:sz="15" w:space="0" w:color="000000"/>
                  </w:tcBorders>
                </w:tcPr>
                <w:p w14:paraId="015FBC0C" w14:textId="77777777" w:rsidR="00506EEA" w:rsidRDefault="00506EEA">
                  <w:pPr>
                    <w:pStyle w:val="EmptyCellLayoutStyle"/>
                    <w:spacing w:after="0" w:line="240" w:lineRule="auto"/>
                  </w:pPr>
                </w:p>
              </w:tc>
              <w:tc>
                <w:tcPr>
                  <w:tcW w:w="10800" w:type="dxa"/>
                </w:tcPr>
                <w:p w14:paraId="50BDD86C" w14:textId="77777777" w:rsidR="00506EEA" w:rsidRDefault="00506EEA">
                  <w:pPr>
                    <w:pStyle w:val="EmptyCellLayoutStyle"/>
                    <w:spacing w:after="0" w:line="240" w:lineRule="auto"/>
                  </w:pPr>
                </w:p>
              </w:tc>
              <w:tc>
                <w:tcPr>
                  <w:tcW w:w="180" w:type="dxa"/>
                  <w:tcBorders>
                    <w:right w:val="single" w:sz="15" w:space="0" w:color="000000"/>
                  </w:tcBorders>
                </w:tcPr>
                <w:p w14:paraId="1E248CB1" w14:textId="77777777" w:rsidR="00506EEA" w:rsidRDefault="00506EEA">
                  <w:pPr>
                    <w:pStyle w:val="EmptyCellLayoutStyle"/>
                    <w:spacing w:after="0" w:line="240" w:lineRule="auto"/>
                  </w:pPr>
                </w:p>
              </w:tc>
            </w:tr>
            <w:tr w:rsidR="00E6258E" w14:paraId="33C9030C" w14:textId="77777777" w:rsidTr="00E6258E">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506EEA" w14:paraId="1FAD71C0" w14:textId="77777777">
                    <w:trPr>
                      <w:trHeight w:val="176"/>
                    </w:trPr>
                    <w:tc>
                      <w:tcPr>
                        <w:tcW w:w="10980" w:type="dxa"/>
                        <w:tcBorders>
                          <w:top w:val="nil"/>
                          <w:left w:val="nil"/>
                          <w:bottom w:val="nil"/>
                          <w:right w:val="nil"/>
                        </w:tcBorders>
                        <w:tcMar>
                          <w:top w:w="39" w:type="dxa"/>
                          <w:left w:w="39" w:type="dxa"/>
                          <w:bottom w:w="39" w:type="dxa"/>
                          <w:right w:w="39" w:type="dxa"/>
                        </w:tcMar>
                      </w:tcPr>
                      <w:p w14:paraId="664FD50E" w14:textId="77777777" w:rsidR="00506EEA" w:rsidRDefault="00454643">
                        <w:pPr>
                          <w:spacing w:after="0" w:line="240" w:lineRule="auto"/>
                        </w:pPr>
                        <w:r>
                          <w:rPr>
                            <w:rFonts w:ascii="Arial" w:eastAsia="Arial" w:hAnsi="Arial"/>
                            <w:b/>
                            <w:color w:val="000000"/>
                            <w:sz w:val="16"/>
                          </w:rPr>
                          <w:t>Additional Subordinates</w:t>
                        </w:r>
                      </w:p>
                    </w:tc>
                  </w:tr>
                </w:tbl>
                <w:p w14:paraId="5BF1894C" w14:textId="77777777" w:rsidR="00506EEA" w:rsidRDefault="00506EEA">
                  <w:pPr>
                    <w:spacing w:after="0" w:line="240" w:lineRule="auto"/>
                  </w:pPr>
                </w:p>
              </w:tc>
              <w:tc>
                <w:tcPr>
                  <w:tcW w:w="180" w:type="dxa"/>
                  <w:tcBorders>
                    <w:right w:val="single" w:sz="15" w:space="0" w:color="000000"/>
                  </w:tcBorders>
                </w:tcPr>
                <w:p w14:paraId="471CB7EE" w14:textId="77777777" w:rsidR="00506EEA" w:rsidRDefault="00506EEA">
                  <w:pPr>
                    <w:pStyle w:val="EmptyCellLayoutStyle"/>
                    <w:spacing w:after="0" w:line="240" w:lineRule="auto"/>
                  </w:pPr>
                </w:p>
              </w:tc>
            </w:tr>
            <w:tr w:rsidR="00506EEA" w14:paraId="59AEC802" w14:textId="77777777">
              <w:trPr>
                <w:trHeight w:val="40"/>
              </w:trPr>
              <w:tc>
                <w:tcPr>
                  <w:tcW w:w="179" w:type="dxa"/>
                  <w:tcBorders>
                    <w:left w:val="single" w:sz="15" w:space="0" w:color="000000"/>
                  </w:tcBorders>
                </w:tcPr>
                <w:p w14:paraId="4186B82E" w14:textId="77777777" w:rsidR="00506EEA" w:rsidRDefault="00506EEA">
                  <w:pPr>
                    <w:pStyle w:val="EmptyCellLayoutStyle"/>
                    <w:spacing w:after="0" w:line="240" w:lineRule="auto"/>
                  </w:pPr>
                </w:p>
              </w:tc>
              <w:tc>
                <w:tcPr>
                  <w:tcW w:w="10800" w:type="dxa"/>
                </w:tcPr>
                <w:p w14:paraId="685487DD" w14:textId="77777777" w:rsidR="00506EEA" w:rsidRDefault="00506EEA">
                  <w:pPr>
                    <w:pStyle w:val="EmptyCellLayoutStyle"/>
                    <w:spacing w:after="0" w:line="240" w:lineRule="auto"/>
                  </w:pPr>
                </w:p>
              </w:tc>
              <w:tc>
                <w:tcPr>
                  <w:tcW w:w="180" w:type="dxa"/>
                  <w:tcBorders>
                    <w:right w:val="single" w:sz="15" w:space="0" w:color="000000"/>
                  </w:tcBorders>
                </w:tcPr>
                <w:p w14:paraId="0DED0A3F" w14:textId="77777777" w:rsidR="00506EEA" w:rsidRDefault="00506EEA">
                  <w:pPr>
                    <w:pStyle w:val="EmptyCellLayoutStyle"/>
                    <w:spacing w:after="0" w:line="240" w:lineRule="auto"/>
                  </w:pPr>
                </w:p>
              </w:tc>
            </w:tr>
            <w:tr w:rsidR="00506EEA" w14:paraId="2D297ABA" w14:textId="77777777">
              <w:trPr>
                <w:trHeight w:val="290"/>
              </w:trPr>
              <w:tc>
                <w:tcPr>
                  <w:tcW w:w="179" w:type="dxa"/>
                  <w:tcBorders>
                    <w:left w:val="single" w:sz="15" w:space="0" w:color="000000"/>
                  </w:tcBorders>
                </w:tcPr>
                <w:p w14:paraId="213BEC9D" w14:textId="77777777" w:rsidR="00506EEA" w:rsidRDefault="00506EE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506EEA" w14:paraId="44C5A7E1" w14:textId="77777777">
                    <w:trPr>
                      <w:trHeight w:val="212"/>
                    </w:trPr>
                    <w:tc>
                      <w:tcPr>
                        <w:tcW w:w="10800" w:type="dxa"/>
                        <w:tcBorders>
                          <w:top w:val="nil"/>
                          <w:left w:val="nil"/>
                          <w:bottom w:val="nil"/>
                          <w:right w:val="nil"/>
                        </w:tcBorders>
                        <w:tcMar>
                          <w:top w:w="39" w:type="dxa"/>
                          <w:left w:w="39" w:type="dxa"/>
                          <w:bottom w:w="39" w:type="dxa"/>
                          <w:right w:w="39" w:type="dxa"/>
                        </w:tcMar>
                      </w:tcPr>
                      <w:p w14:paraId="12F10E7E" w14:textId="77777777" w:rsidR="00506EEA" w:rsidRDefault="00506EEA">
                        <w:pPr>
                          <w:spacing w:after="0" w:line="240" w:lineRule="auto"/>
                        </w:pPr>
                      </w:p>
                    </w:tc>
                  </w:tr>
                </w:tbl>
                <w:p w14:paraId="6DC62DBD" w14:textId="77777777" w:rsidR="00506EEA" w:rsidRDefault="00506EEA">
                  <w:pPr>
                    <w:spacing w:after="0" w:line="240" w:lineRule="auto"/>
                  </w:pPr>
                </w:p>
              </w:tc>
              <w:tc>
                <w:tcPr>
                  <w:tcW w:w="180" w:type="dxa"/>
                  <w:tcBorders>
                    <w:right w:val="single" w:sz="15" w:space="0" w:color="000000"/>
                  </w:tcBorders>
                </w:tcPr>
                <w:p w14:paraId="66D5A50B" w14:textId="77777777" w:rsidR="00506EEA" w:rsidRDefault="00506EEA">
                  <w:pPr>
                    <w:pStyle w:val="EmptyCellLayoutStyle"/>
                    <w:spacing w:after="0" w:line="240" w:lineRule="auto"/>
                  </w:pPr>
                </w:p>
              </w:tc>
            </w:tr>
            <w:tr w:rsidR="00506EEA" w14:paraId="2C3E941E" w14:textId="77777777">
              <w:trPr>
                <w:trHeight w:val="104"/>
              </w:trPr>
              <w:tc>
                <w:tcPr>
                  <w:tcW w:w="179" w:type="dxa"/>
                  <w:tcBorders>
                    <w:left w:val="single" w:sz="15" w:space="0" w:color="000000"/>
                    <w:bottom w:val="single" w:sz="15" w:space="0" w:color="000000"/>
                  </w:tcBorders>
                </w:tcPr>
                <w:p w14:paraId="2B560258" w14:textId="77777777" w:rsidR="00506EEA" w:rsidRDefault="00506EEA">
                  <w:pPr>
                    <w:pStyle w:val="EmptyCellLayoutStyle"/>
                    <w:spacing w:after="0" w:line="240" w:lineRule="auto"/>
                  </w:pPr>
                </w:p>
              </w:tc>
              <w:tc>
                <w:tcPr>
                  <w:tcW w:w="10800" w:type="dxa"/>
                  <w:tcBorders>
                    <w:bottom w:val="single" w:sz="15" w:space="0" w:color="000000"/>
                  </w:tcBorders>
                </w:tcPr>
                <w:p w14:paraId="1DA4BC78" w14:textId="77777777" w:rsidR="00506EEA" w:rsidRDefault="00506EEA">
                  <w:pPr>
                    <w:pStyle w:val="EmptyCellLayoutStyle"/>
                    <w:spacing w:after="0" w:line="240" w:lineRule="auto"/>
                  </w:pPr>
                </w:p>
              </w:tc>
              <w:tc>
                <w:tcPr>
                  <w:tcW w:w="180" w:type="dxa"/>
                  <w:tcBorders>
                    <w:bottom w:val="single" w:sz="15" w:space="0" w:color="000000"/>
                    <w:right w:val="single" w:sz="15" w:space="0" w:color="000000"/>
                  </w:tcBorders>
                </w:tcPr>
                <w:p w14:paraId="53DEFA8B" w14:textId="77777777" w:rsidR="00506EEA" w:rsidRDefault="00506EEA">
                  <w:pPr>
                    <w:pStyle w:val="EmptyCellLayoutStyle"/>
                    <w:spacing w:after="0" w:line="240" w:lineRule="auto"/>
                  </w:pPr>
                </w:p>
              </w:tc>
            </w:tr>
          </w:tbl>
          <w:p w14:paraId="77C512C5" w14:textId="77777777" w:rsidR="00506EEA" w:rsidRDefault="00506EEA">
            <w:pPr>
              <w:spacing w:after="0" w:line="240" w:lineRule="auto"/>
            </w:pPr>
          </w:p>
        </w:tc>
        <w:tc>
          <w:tcPr>
            <w:tcW w:w="179" w:type="dxa"/>
          </w:tcPr>
          <w:p w14:paraId="6B93E99F" w14:textId="77777777" w:rsidR="00506EEA" w:rsidRDefault="00506EEA">
            <w:pPr>
              <w:pStyle w:val="EmptyCellLayoutStyle"/>
              <w:spacing w:after="0" w:line="240" w:lineRule="auto"/>
            </w:pPr>
          </w:p>
        </w:tc>
      </w:tr>
      <w:tr w:rsidR="00506EEA" w14:paraId="56567F47" w14:textId="77777777">
        <w:trPr>
          <w:trHeight w:val="123"/>
        </w:trPr>
        <w:tc>
          <w:tcPr>
            <w:tcW w:w="179" w:type="dxa"/>
          </w:tcPr>
          <w:p w14:paraId="6F731467" w14:textId="77777777" w:rsidR="00506EEA" w:rsidRDefault="00506EEA">
            <w:pPr>
              <w:pStyle w:val="EmptyCellLayoutStyle"/>
              <w:spacing w:after="0" w:line="240" w:lineRule="auto"/>
            </w:pPr>
          </w:p>
        </w:tc>
        <w:tc>
          <w:tcPr>
            <w:tcW w:w="0" w:type="dxa"/>
          </w:tcPr>
          <w:p w14:paraId="2CE2B558" w14:textId="77777777" w:rsidR="00506EEA" w:rsidRDefault="00506EEA">
            <w:pPr>
              <w:pStyle w:val="EmptyCellLayoutStyle"/>
              <w:spacing w:after="0" w:line="240" w:lineRule="auto"/>
            </w:pPr>
          </w:p>
        </w:tc>
        <w:tc>
          <w:tcPr>
            <w:tcW w:w="0" w:type="dxa"/>
          </w:tcPr>
          <w:p w14:paraId="1053C99D" w14:textId="77777777" w:rsidR="00506EEA" w:rsidRDefault="00506EEA">
            <w:pPr>
              <w:pStyle w:val="EmptyCellLayoutStyle"/>
              <w:spacing w:after="0" w:line="240" w:lineRule="auto"/>
            </w:pPr>
          </w:p>
        </w:tc>
        <w:tc>
          <w:tcPr>
            <w:tcW w:w="0" w:type="dxa"/>
          </w:tcPr>
          <w:p w14:paraId="796A3AF0" w14:textId="77777777" w:rsidR="00506EEA" w:rsidRDefault="00506EEA">
            <w:pPr>
              <w:pStyle w:val="EmptyCellLayoutStyle"/>
              <w:spacing w:after="0" w:line="240" w:lineRule="auto"/>
            </w:pPr>
          </w:p>
        </w:tc>
        <w:tc>
          <w:tcPr>
            <w:tcW w:w="0" w:type="dxa"/>
          </w:tcPr>
          <w:p w14:paraId="7B63FE26" w14:textId="77777777" w:rsidR="00506EEA" w:rsidRDefault="00506EEA">
            <w:pPr>
              <w:pStyle w:val="EmptyCellLayoutStyle"/>
              <w:spacing w:after="0" w:line="240" w:lineRule="auto"/>
            </w:pPr>
          </w:p>
        </w:tc>
        <w:tc>
          <w:tcPr>
            <w:tcW w:w="0" w:type="dxa"/>
          </w:tcPr>
          <w:p w14:paraId="4619E679" w14:textId="77777777" w:rsidR="00506EEA" w:rsidRDefault="00506EEA">
            <w:pPr>
              <w:pStyle w:val="EmptyCellLayoutStyle"/>
              <w:spacing w:after="0" w:line="240" w:lineRule="auto"/>
            </w:pPr>
          </w:p>
        </w:tc>
        <w:tc>
          <w:tcPr>
            <w:tcW w:w="0" w:type="dxa"/>
          </w:tcPr>
          <w:p w14:paraId="6AAB94BC" w14:textId="77777777" w:rsidR="00506EEA" w:rsidRDefault="00506EEA">
            <w:pPr>
              <w:pStyle w:val="EmptyCellLayoutStyle"/>
              <w:spacing w:after="0" w:line="240" w:lineRule="auto"/>
            </w:pPr>
          </w:p>
        </w:tc>
        <w:tc>
          <w:tcPr>
            <w:tcW w:w="2505" w:type="dxa"/>
          </w:tcPr>
          <w:p w14:paraId="5375D5E6" w14:textId="77777777" w:rsidR="00506EEA" w:rsidRDefault="00506EEA">
            <w:pPr>
              <w:pStyle w:val="EmptyCellLayoutStyle"/>
              <w:spacing w:after="0" w:line="240" w:lineRule="auto"/>
            </w:pPr>
          </w:p>
        </w:tc>
        <w:tc>
          <w:tcPr>
            <w:tcW w:w="6120" w:type="dxa"/>
          </w:tcPr>
          <w:p w14:paraId="6A9BBE15" w14:textId="77777777" w:rsidR="00506EEA" w:rsidRDefault="00506EEA">
            <w:pPr>
              <w:pStyle w:val="EmptyCellLayoutStyle"/>
              <w:spacing w:after="0" w:line="240" w:lineRule="auto"/>
            </w:pPr>
          </w:p>
        </w:tc>
        <w:tc>
          <w:tcPr>
            <w:tcW w:w="2534" w:type="dxa"/>
          </w:tcPr>
          <w:p w14:paraId="73D80A30" w14:textId="77777777" w:rsidR="00506EEA" w:rsidRDefault="00506EEA">
            <w:pPr>
              <w:pStyle w:val="EmptyCellLayoutStyle"/>
              <w:spacing w:after="0" w:line="240" w:lineRule="auto"/>
            </w:pPr>
          </w:p>
        </w:tc>
        <w:tc>
          <w:tcPr>
            <w:tcW w:w="179" w:type="dxa"/>
          </w:tcPr>
          <w:p w14:paraId="420BB61E" w14:textId="77777777" w:rsidR="00506EEA" w:rsidRDefault="00506EEA">
            <w:pPr>
              <w:pStyle w:val="EmptyCellLayoutStyle"/>
              <w:spacing w:after="0" w:line="240" w:lineRule="auto"/>
            </w:pPr>
          </w:p>
        </w:tc>
      </w:tr>
      <w:tr w:rsidR="00E6258E" w14:paraId="37A6218D" w14:textId="77777777" w:rsidTr="00E6258E">
        <w:tc>
          <w:tcPr>
            <w:tcW w:w="179" w:type="dxa"/>
          </w:tcPr>
          <w:p w14:paraId="4F5DB397" w14:textId="77777777" w:rsidR="00506EEA" w:rsidRDefault="00506EE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6258E" w14:paraId="59FF4002" w14:textId="77777777" w:rsidTr="00E6258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06EEA" w14:paraId="4463EC68" w14:textId="77777777">
                    <w:trPr>
                      <w:trHeight w:val="192"/>
                    </w:trPr>
                    <w:tc>
                      <w:tcPr>
                        <w:tcW w:w="11160" w:type="dxa"/>
                        <w:tcBorders>
                          <w:top w:val="nil"/>
                          <w:left w:val="nil"/>
                          <w:bottom w:val="nil"/>
                          <w:right w:val="nil"/>
                        </w:tcBorders>
                        <w:tcMar>
                          <w:top w:w="39" w:type="dxa"/>
                          <w:left w:w="39" w:type="dxa"/>
                          <w:bottom w:w="39" w:type="dxa"/>
                          <w:right w:w="39" w:type="dxa"/>
                        </w:tcMar>
                      </w:tcPr>
                      <w:p w14:paraId="58BF77CE" w14:textId="77777777" w:rsidR="00506EEA" w:rsidRDefault="00454643">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8713210" w14:textId="77777777" w:rsidR="00506EEA" w:rsidRDefault="00506EEA">
                  <w:pPr>
                    <w:spacing w:after="0" w:line="240" w:lineRule="auto"/>
                  </w:pPr>
                </w:p>
              </w:tc>
            </w:tr>
            <w:tr w:rsidR="00506EEA" w14:paraId="24B1B6F2" w14:textId="77777777">
              <w:trPr>
                <w:trHeight w:val="80"/>
              </w:trPr>
              <w:tc>
                <w:tcPr>
                  <w:tcW w:w="900" w:type="dxa"/>
                  <w:tcBorders>
                    <w:left w:val="single" w:sz="15" w:space="0" w:color="000000"/>
                  </w:tcBorders>
                </w:tcPr>
                <w:p w14:paraId="304782E4" w14:textId="77777777" w:rsidR="00506EEA" w:rsidRDefault="00506EEA">
                  <w:pPr>
                    <w:pStyle w:val="EmptyCellLayoutStyle"/>
                    <w:spacing w:after="0" w:line="240" w:lineRule="auto"/>
                  </w:pPr>
                </w:p>
              </w:tc>
              <w:tc>
                <w:tcPr>
                  <w:tcW w:w="359" w:type="dxa"/>
                </w:tcPr>
                <w:p w14:paraId="42752976" w14:textId="77777777" w:rsidR="00506EEA" w:rsidRDefault="00506EEA">
                  <w:pPr>
                    <w:pStyle w:val="EmptyCellLayoutStyle"/>
                    <w:spacing w:after="0" w:line="240" w:lineRule="auto"/>
                  </w:pPr>
                </w:p>
              </w:tc>
              <w:tc>
                <w:tcPr>
                  <w:tcW w:w="180" w:type="dxa"/>
                </w:tcPr>
                <w:p w14:paraId="23C47C65" w14:textId="77777777" w:rsidR="00506EEA" w:rsidRDefault="00506EEA">
                  <w:pPr>
                    <w:pStyle w:val="EmptyCellLayoutStyle"/>
                    <w:spacing w:after="0" w:line="240" w:lineRule="auto"/>
                  </w:pPr>
                </w:p>
              </w:tc>
              <w:tc>
                <w:tcPr>
                  <w:tcW w:w="3240" w:type="dxa"/>
                </w:tcPr>
                <w:p w14:paraId="43E4F114" w14:textId="77777777" w:rsidR="00506EEA" w:rsidRDefault="00506EEA">
                  <w:pPr>
                    <w:pStyle w:val="EmptyCellLayoutStyle"/>
                    <w:spacing w:after="0" w:line="240" w:lineRule="auto"/>
                  </w:pPr>
                </w:p>
              </w:tc>
              <w:tc>
                <w:tcPr>
                  <w:tcW w:w="2160" w:type="dxa"/>
                </w:tcPr>
                <w:p w14:paraId="4101638F" w14:textId="77777777" w:rsidR="00506EEA" w:rsidRDefault="00506EEA">
                  <w:pPr>
                    <w:pStyle w:val="EmptyCellLayoutStyle"/>
                    <w:spacing w:after="0" w:line="240" w:lineRule="auto"/>
                  </w:pPr>
                </w:p>
              </w:tc>
              <w:tc>
                <w:tcPr>
                  <w:tcW w:w="359" w:type="dxa"/>
                </w:tcPr>
                <w:p w14:paraId="6D552FE0" w14:textId="77777777" w:rsidR="00506EEA" w:rsidRDefault="00506EEA">
                  <w:pPr>
                    <w:pStyle w:val="EmptyCellLayoutStyle"/>
                    <w:spacing w:after="0" w:line="240" w:lineRule="auto"/>
                  </w:pPr>
                </w:p>
              </w:tc>
              <w:tc>
                <w:tcPr>
                  <w:tcW w:w="180" w:type="dxa"/>
                </w:tcPr>
                <w:p w14:paraId="781A96CA" w14:textId="77777777" w:rsidR="00506EEA" w:rsidRDefault="00506EEA">
                  <w:pPr>
                    <w:pStyle w:val="EmptyCellLayoutStyle"/>
                    <w:spacing w:after="0" w:line="240" w:lineRule="auto"/>
                  </w:pPr>
                </w:p>
              </w:tc>
              <w:tc>
                <w:tcPr>
                  <w:tcW w:w="3240" w:type="dxa"/>
                </w:tcPr>
                <w:p w14:paraId="2F17AB4F" w14:textId="77777777" w:rsidR="00506EEA" w:rsidRDefault="00506EEA">
                  <w:pPr>
                    <w:pStyle w:val="EmptyCellLayoutStyle"/>
                    <w:spacing w:after="0" w:line="240" w:lineRule="auto"/>
                  </w:pPr>
                </w:p>
              </w:tc>
              <w:tc>
                <w:tcPr>
                  <w:tcW w:w="539" w:type="dxa"/>
                  <w:tcBorders>
                    <w:right w:val="single" w:sz="15" w:space="0" w:color="000000"/>
                  </w:tcBorders>
                </w:tcPr>
                <w:p w14:paraId="3A13CD24" w14:textId="77777777" w:rsidR="00506EEA" w:rsidRDefault="00506EEA">
                  <w:pPr>
                    <w:pStyle w:val="EmptyCellLayoutStyle"/>
                    <w:spacing w:after="0" w:line="240" w:lineRule="auto"/>
                  </w:pPr>
                </w:p>
              </w:tc>
            </w:tr>
            <w:tr w:rsidR="00506EEA" w14:paraId="48BEB47D" w14:textId="77777777">
              <w:trPr>
                <w:trHeight w:val="269"/>
              </w:trPr>
              <w:tc>
                <w:tcPr>
                  <w:tcW w:w="900" w:type="dxa"/>
                  <w:tcBorders>
                    <w:left w:val="single" w:sz="15" w:space="0" w:color="000000"/>
                  </w:tcBorders>
                </w:tcPr>
                <w:p w14:paraId="50C425B9" w14:textId="77777777" w:rsidR="00506EEA" w:rsidRDefault="00506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6EEA" w14:paraId="5526588E" w14:textId="77777777">
                    <w:trPr>
                      <w:trHeight w:val="212"/>
                    </w:trPr>
                    <w:tc>
                      <w:tcPr>
                        <w:tcW w:w="360" w:type="dxa"/>
                        <w:tcBorders>
                          <w:top w:val="nil"/>
                          <w:left w:val="nil"/>
                          <w:bottom w:val="nil"/>
                          <w:right w:val="nil"/>
                        </w:tcBorders>
                        <w:tcMar>
                          <w:top w:w="39" w:type="dxa"/>
                          <w:left w:w="39" w:type="dxa"/>
                          <w:bottom w:w="39" w:type="dxa"/>
                          <w:right w:w="39" w:type="dxa"/>
                        </w:tcMar>
                      </w:tcPr>
                      <w:p w14:paraId="0FE812CF" w14:textId="77777777" w:rsidR="00506EEA" w:rsidRDefault="00454643">
                        <w:pPr>
                          <w:spacing w:after="0" w:line="240" w:lineRule="auto"/>
                        </w:pPr>
                        <w:r>
                          <w:rPr>
                            <w:rFonts w:ascii="Arial" w:eastAsia="Arial" w:hAnsi="Arial"/>
                            <w:color w:val="000000"/>
                          </w:rPr>
                          <w:t>N</w:t>
                        </w:r>
                      </w:p>
                    </w:tc>
                  </w:tr>
                </w:tbl>
                <w:p w14:paraId="3B2012C2" w14:textId="77777777" w:rsidR="00506EEA" w:rsidRDefault="00506EEA">
                  <w:pPr>
                    <w:spacing w:after="0" w:line="240" w:lineRule="auto"/>
                  </w:pPr>
                </w:p>
              </w:tc>
              <w:tc>
                <w:tcPr>
                  <w:tcW w:w="180" w:type="dxa"/>
                </w:tcPr>
                <w:p w14:paraId="587C67C7" w14:textId="77777777" w:rsidR="00506EEA" w:rsidRDefault="00506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6EEA" w14:paraId="7CFA00AE" w14:textId="77777777">
                    <w:trPr>
                      <w:trHeight w:val="192"/>
                    </w:trPr>
                    <w:tc>
                      <w:tcPr>
                        <w:tcW w:w="3240" w:type="dxa"/>
                        <w:tcBorders>
                          <w:top w:val="nil"/>
                          <w:left w:val="nil"/>
                          <w:bottom w:val="nil"/>
                          <w:right w:val="nil"/>
                        </w:tcBorders>
                        <w:tcMar>
                          <w:top w:w="39" w:type="dxa"/>
                          <w:left w:w="39" w:type="dxa"/>
                          <w:bottom w:w="39" w:type="dxa"/>
                          <w:right w:w="39" w:type="dxa"/>
                        </w:tcMar>
                      </w:tcPr>
                      <w:p w14:paraId="37A62C30" w14:textId="77777777" w:rsidR="00506EEA" w:rsidRDefault="00454643">
                        <w:pPr>
                          <w:spacing w:after="0" w:line="240" w:lineRule="auto"/>
                        </w:pPr>
                        <w:r>
                          <w:rPr>
                            <w:rFonts w:ascii="Arial" w:eastAsia="Arial" w:hAnsi="Arial"/>
                            <w:color w:val="000000"/>
                            <w:sz w:val="16"/>
                          </w:rPr>
                          <w:t>Complete and sign service ratings.</w:t>
                        </w:r>
                      </w:p>
                    </w:tc>
                  </w:tr>
                </w:tbl>
                <w:p w14:paraId="1DF90BD9" w14:textId="77777777" w:rsidR="00506EEA" w:rsidRDefault="00506EEA">
                  <w:pPr>
                    <w:spacing w:after="0" w:line="240" w:lineRule="auto"/>
                  </w:pPr>
                </w:p>
              </w:tc>
              <w:tc>
                <w:tcPr>
                  <w:tcW w:w="2160" w:type="dxa"/>
                </w:tcPr>
                <w:p w14:paraId="76484863" w14:textId="77777777" w:rsidR="00506EEA" w:rsidRDefault="00506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6EEA" w14:paraId="0B049C20" w14:textId="77777777">
                    <w:trPr>
                      <w:trHeight w:val="212"/>
                    </w:trPr>
                    <w:tc>
                      <w:tcPr>
                        <w:tcW w:w="360" w:type="dxa"/>
                        <w:tcBorders>
                          <w:top w:val="nil"/>
                          <w:left w:val="nil"/>
                          <w:bottom w:val="nil"/>
                          <w:right w:val="nil"/>
                        </w:tcBorders>
                        <w:tcMar>
                          <w:top w:w="39" w:type="dxa"/>
                          <w:left w:w="39" w:type="dxa"/>
                          <w:bottom w:w="39" w:type="dxa"/>
                          <w:right w:w="39" w:type="dxa"/>
                        </w:tcMar>
                      </w:tcPr>
                      <w:p w14:paraId="4E0E05E2" w14:textId="77777777" w:rsidR="00506EEA" w:rsidRDefault="00454643">
                        <w:pPr>
                          <w:spacing w:after="0" w:line="240" w:lineRule="auto"/>
                        </w:pPr>
                        <w:r>
                          <w:rPr>
                            <w:rFonts w:ascii="Arial" w:eastAsia="Arial" w:hAnsi="Arial"/>
                            <w:color w:val="000000"/>
                          </w:rPr>
                          <w:t>N</w:t>
                        </w:r>
                      </w:p>
                    </w:tc>
                  </w:tr>
                </w:tbl>
                <w:p w14:paraId="4AE6361D" w14:textId="77777777" w:rsidR="00506EEA" w:rsidRDefault="00506EEA">
                  <w:pPr>
                    <w:spacing w:after="0" w:line="240" w:lineRule="auto"/>
                  </w:pPr>
                </w:p>
              </w:tc>
              <w:tc>
                <w:tcPr>
                  <w:tcW w:w="180" w:type="dxa"/>
                </w:tcPr>
                <w:p w14:paraId="7CB6E31A" w14:textId="77777777" w:rsidR="00506EEA" w:rsidRDefault="00506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6EEA" w14:paraId="419870EA" w14:textId="77777777">
                    <w:trPr>
                      <w:trHeight w:val="192"/>
                    </w:trPr>
                    <w:tc>
                      <w:tcPr>
                        <w:tcW w:w="3240" w:type="dxa"/>
                        <w:tcBorders>
                          <w:top w:val="nil"/>
                          <w:left w:val="nil"/>
                          <w:bottom w:val="nil"/>
                          <w:right w:val="nil"/>
                        </w:tcBorders>
                        <w:tcMar>
                          <w:top w:w="39" w:type="dxa"/>
                          <w:left w:w="39" w:type="dxa"/>
                          <w:bottom w:w="39" w:type="dxa"/>
                          <w:right w:w="39" w:type="dxa"/>
                        </w:tcMar>
                      </w:tcPr>
                      <w:p w14:paraId="0F336438" w14:textId="77777777" w:rsidR="00506EEA" w:rsidRDefault="00454643">
                        <w:pPr>
                          <w:spacing w:after="0" w:line="240" w:lineRule="auto"/>
                        </w:pPr>
                        <w:r>
                          <w:rPr>
                            <w:rFonts w:ascii="Arial" w:eastAsia="Arial" w:hAnsi="Arial"/>
                            <w:color w:val="000000"/>
                            <w:sz w:val="16"/>
                          </w:rPr>
                          <w:t>Assign work.</w:t>
                        </w:r>
                      </w:p>
                    </w:tc>
                  </w:tr>
                </w:tbl>
                <w:p w14:paraId="1030A02C" w14:textId="77777777" w:rsidR="00506EEA" w:rsidRDefault="00506EEA">
                  <w:pPr>
                    <w:spacing w:after="0" w:line="240" w:lineRule="auto"/>
                  </w:pPr>
                </w:p>
              </w:tc>
              <w:tc>
                <w:tcPr>
                  <w:tcW w:w="539" w:type="dxa"/>
                  <w:tcBorders>
                    <w:right w:val="single" w:sz="15" w:space="0" w:color="000000"/>
                  </w:tcBorders>
                </w:tcPr>
                <w:p w14:paraId="347D5F53" w14:textId="77777777" w:rsidR="00506EEA" w:rsidRDefault="00506EEA">
                  <w:pPr>
                    <w:pStyle w:val="EmptyCellLayoutStyle"/>
                    <w:spacing w:after="0" w:line="240" w:lineRule="auto"/>
                  </w:pPr>
                </w:p>
              </w:tc>
            </w:tr>
            <w:tr w:rsidR="00506EEA" w14:paraId="73FD11C4" w14:textId="77777777">
              <w:trPr>
                <w:trHeight w:val="20"/>
              </w:trPr>
              <w:tc>
                <w:tcPr>
                  <w:tcW w:w="900" w:type="dxa"/>
                  <w:tcBorders>
                    <w:left w:val="single" w:sz="15" w:space="0" w:color="000000"/>
                  </w:tcBorders>
                </w:tcPr>
                <w:p w14:paraId="571F083C" w14:textId="77777777" w:rsidR="00506EEA" w:rsidRDefault="00506EEA">
                  <w:pPr>
                    <w:pStyle w:val="EmptyCellLayoutStyle"/>
                    <w:spacing w:after="0" w:line="240" w:lineRule="auto"/>
                  </w:pPr>
                </w:p>
              </w:tc>
              <w:tc>
                <w:tcPr>
                  <w:tcW w:w="359" w:type="dxa"/>
                  <w:vMerge/>
                </w:tcPr>
                <w:p w14:paraId="5C8BC40E" w14:textId="77777777" w:rsidR="00506EEA" w:rsidRDefault="00506EEA">
                  <w:pPr>
                    <w:pStyle w:val="EmptyCellLayoutStyle"/>
                    <w:spacing w:after="0" w:line="240" w:lineRule="auto"/>
                  </w:pPr>
                </w:p>
              </w:tc>
              <w:tc>
                <w:tcPr>
                  <w:tcW w:w="180" w:type="dxa"/>
                </w:tcPr>
                <w:p w14:paraId="78ED3A41" w14:textId="77777777" w:rsidR="00506EEA" w:rsidRDefault="00506EEA">
                  <w:pPr>
                    <w:pStyle w:val="EmptyCellLayoutStyle"/>
                    <w:spacing w:after="0" w:line="240" w:lineRule="auto"/>
                  </w:pPr>
                </w:p>
              </w:tc>
              <w:tc>
                <w:tcPr>
                  <w:tcW w:w="3240" w:type="dxa"/>
                </w:tcPr>
                <w:p w14:paraId="3FE0C267" w14:textId="77777777" w:rsidR="00506EEA" w:rsidRDefault="00506EEA">
                  <w:pPr>
                    <w:pStyle w:val="EmptyCellLayoutStyle"/>
                    <w:spacing w:after="0" w:line="240" w:lineRule="auto"/>
                  </w:pPr>
                </w:p>
              </w:tc>
              <w:tc>
                <w:tcPr>
                  <w:tcW w:w="2160" w:type="dxa"/>
                </w:tcPr>
                <w:p w14:paraId="2C8ECDC0" w14:textId="77777777" w:rsidR="00506EEA" w:rsidRDefault="00506EEA">
                  <w:pPr>
                    <w:pStyle w:val="EmptyCellLayoutStyle"/>
                    <w:spacing w:after="0" w:line="240" w:lineRule="auto"/>
                  </w:pPr>
                </w:p>
              </w:tc>
              <w:tc>
                <w:tcPr>
                  <w:tcW w:w="359" w:type="dxa"/>
                  <w:vMerge/>
                </w:tcPr>
                <w:p w14:paraId="7D77FA8A" w14:textId="77777777" w:rsidR="00506EEA" w:rsidRDefault="00506EEA">
                  <w:pPr>
                    <w:pStyle w:val="EmptyCellLayoutStyle"/>
                    <w:spacing w:after="0" w:line="240" w:lineRule="auto"/>
                  </w:pPr>
                </w:p>
              </w:tc>
              <w:tc>
                <w:tcPr>
                  <w:tcW w:w="180" w:type="dxa"/>
                </w:tcPr>
                <w:p w14:paraId="7ED37E62" w14:textId="77777777" w:rsidR="00506EEA" w:rsidRDefault="00506EEA">
                  <w:pPr>
                    <w:pStyle w:val="EmptyCellLayoutStyle"/>
                    <w:spacing w:after="0" w:line="240" w:lineRule="auto"/>
                  </w:pPr>
                </w:p>
              </w:tc>
              <w:tc>
                <w:tcPr>
                  <w:tcW w:w="3240" w:type="dxa"/>
                </w:tcPr>
                <w:p w14:paraId="12A4785B" w14:textId="77777777" w:rsidR="00506EEA" w:rsidRDefault="00506EEA">
                  <w:pPr>
                    <w:pStyle w:val="EmptyCellLayoutStyle"/>
                    <w:spacing w:after="0" w:line="240" w:lineRule="auto"/>
                  </w:pPr>
                </w:p>
              </w:tc>
              <w:tc>
                <w:tcPr>
                  <w:tcW w:w="539" w:type="dxa"/>
                  <w:tcBorders>
                    <w:right w:val="single" w:sz="15" w:space="0" w:color="000000"/>
                  </w:tcBorders>
                </w:tcPr>
                <w:p w14:paraId="4AA9ED2F" w14:textId="77777777" w:rsidR="00506EEA" w:rsidRDefault="00506EEA">
                  <w:pPr>
                    <w:pStyle w:val="EmptyCellLayoutStyle"/>
                    <w:spacing w:after="0" w:line="240" w:lineRule="auto"/>
                  </w:pPr>
                </w:p>
              </w:tc>
            </w:tr>
            <w:tr w:rsidR="00506EEA" w14:paraId="4D2CE671" w14:textId="77777777">
              <w:trPr>
                <w:trHeight w:val="69"/>
              </w:trPr>
              <w:tc>
                <w:tcPr>
                  <w:tcW w:w="900" w:type="dxa"/>
                  <w:tcBorders>
                    <w:left w:val="single" w:sz="15" w:space="0" w:color="000000"/>
                  </w:tcBorders>
                </w:tcPr>
                <w:p w14:paraId="4E9F8968" w14:textId="77777777" w:rsidR="00506EEA" w:rsidRDefault="00506EEA">
                  <w:pPr>
                    <w:pStyle w:val="EmptyCellLayoutStyle"/>
                    <w:spacing w:after="0" w:line="240" w:lineRule="auto"/>
                  </w:pPr>
                </w:p>
              </w:tc>
              <w:tc>
                <w:tcPr>
                  <w:tcW w:w="359" w:type="dxa"/>
                </w:tcPr>
                <w:p w14:paraId="596748B3" w14:textId="77777777" w:rsidR="00506EEA" w:rsidRDefault="00506EEA">
                  <w:pPr>
                    <w:pStyle w:val="EmptyCellLayoutStyle"/>
                    <w:spacing w:after="0" w:line="240" w:lineRule="auto"/>
                  </w:pPr>
                </w:p>
              </w:tc>
              <w:tc>
                <w:tcPr>
                  <w:tcW w:w="180" w:type="dxa"/>
                </w:tcPr>
                <w:p w14:paraId="6A5CE6C6" w14:textId="77777777" w:rsidR="00506EEA" w:rsidRDefault="00506EEA">
                  <w:pPr>
                    <w:pStyle w:val="EmptyCellLayoutStyle"/>
                    <w:spacing w:after="0" w:line="240" w:lineRule="auto"/>
                  </w:pPr>
                </w:p>
              </w:tc>
              <w:tc>
                <w:tcPr>
                  <w:tcW w:w="3240" w:type="dxa"/>
                </w:tcPr>
                <w:p w14:paraId="090E1B6A" w14:textId="77777777" w:rsidR="00506EEA" w:rsidRDefault="00506EEA">
                  <w:pPr>
                    <w:pStyle w:val="EmptyCellLayoutStyle"/>
                    <w:spacing w:after="0" w:line="240" w:lineRule="auto"/>
                  </w:pPr>
                </w:p>
              </w:tc>
              <w:tc>
                <w:tcPr>
                  <w:tcW w:w="2160" w:type="dxa"/>
                </w:tcPr>
                <w:p w14:paraId="7D3E710B" w14:textId="77777777" w:rsidR="00506EEA" w:rsidRDefault="00506EEA">
                  <w:pPr>
                    <w:pStyle w:val="EmptyCellLayoutStyle"/>
                    <w:spacing w:after="0" w:line="240" w:lineRule="auto"/>
                  </w:pPr>
                </w:p>
              </w:tc>
              <w:tc>
                <w:tcPr>
                  <w:tcW w:w="359" w:type="dxa"/>
                </w:tcPr>
                <w:p w14:paraId="5F83B465" w14:textId="77777777" w:rsidR="00506EEA" w:rsidRDefault="00506EEA">
                  <w:pPr>
                    <w:pStyle w:val="EmptyCellLayoutStyle"/>
                    <w:spacing w:after="0" w:line="240" w:lineRule="auto"/>
                  </w:pPr>
                </w:p>
              </w:tc>
              <w:tc>
                <w:tcPr>
                  <w:tcW w:w="180" w:type="dxa"/>
                </w:tcPr>
                <w:p w14:paraId="5AAC7B34" w14:textId="77777777" w:rsidR="00506EEA" w:rsidRDefault="00506EEA">
                  <w:pPr>
                    <w:pStyle w:val="EmptyCellLayoutStyle"/>
                    <w:spacing w:after="0" w:line="240" w:lineRule="auto"/>
                  </w:pPr>
                </w:p>
              </w:tc>
              <w:tc>
                <w:tcPr>
                  <w:tcW w:w="3240" w:type="dxa"/>
                </w:tcPr>
                <w:p w14:paraId="25FF650A" w14:textId="77777777" w:rsidR="00506EEA" w:rsidRDefault="00506EEA">
                  <w:pPr>
                    <w:pStyle w:val="EmptyCellLayoutStyle"/>
                    <w:spacing w:after="0" w:line="240" w:lineRule="auto"/>
                  </w:pPr>
                </w:p>
              </w:tc>
              <w:tc>
                <w:tcPr>
                  <w:tcW w:w="539" w:type="dxa"/>
                  <w:tcBorders>
                    <w:right w:val="single" w:sz="15" w:space="0" w:color="000000"/>
                  </w:tcBorders>
                </w:tcPr>
                <w:p w14:paraId="51D400BB" w14:textId="77777777" w:rsidR="00506EEA" w:rsidRDefault="00506EEA">
                  <w:pPr>
                    <w:pStyle w:val="EmptyCellLayoutStyle"/>
                    <w:spacing w:after="0" w:line="240" w:lineRule="auto"/>
                  </w:pPr>
                </w:p>
              </w:tc>
            </w:tr>
            <w:tr w:rsidR="00506EEA" w14:paraId="1DCE7860" w14:textId="77777777">
              <w:trPr>
                <w:trHeight w:val="270"/>
              </w:trPr>
              <w:tc>
                <w:tcPr>
                  <w:tcW w:w="900" w:type="dxa"/>
                  <w:tcBorders>
                    <w:left w:val="single" w:sz="15" w:space="0" w:color="000000"/>
                  </w:tcBorders>
                </w:tcPr>
                <w:p w14:paraId="4E915517" w14:textId="77777777" w:rsidR="00506EEA" w:rsidRDefault="00506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6EEA" w14:paraId="449A2C83" w14:textId="77777777">
                    <w:trPr>
                      <w:trHeight w:val="212"/>
                    </w:trPr>
                    <w:tc>
                      <w:tcPr>
                        <w:tcW w:w="360" w:type="dxa"/>
                        <w:tcBorders>
                          <w:top w:val="nil"/>
                          <w:left w:val="nil"/>
                          <w:bottom w:val="nil"/>
                          <w:right w:val="nil"/>
                        </w:tcBorders>
                        <w:tcMar>
                          <w:top w:w="39" w:type="dxa"/>
                          <w:left w:w="39" w:type="dxa"/>
                          <w:bottom w:w="39" w:type="dxa"/>
                          <w:right w:w="39" w:type="dxa"/>
                        </w:tcMar>
                      </w:tcPr>
                      <w:p w14:paraId="387A3D9B" w14:textId="77777777" w:rsidR="00506EEA" w:rsidRDefault="00454643">
                        <w:pPr>
                          <w:spacing w:after="0" w:line="240" w:lineRule="auto"/>
                        </w:pPr>
                        <w:r>
                          <w:rPr>
                            <w:rFonts w:ascii="Arial" w:eastAsia="Arial" w:hAnsi="Arial"/>
                            <w:color w:val="000000"/>
                          </w:rPr>
                          <w:t>N</w:t>
                        </w:r>
                      </w:p>
                    </w:tc>
                  </w:tr>
                </w:tbl>
                <w:p w14:paraId="69AA892F" w14:textId="77777777" w:rsidR="00506EEA" w:rsidRDefault="00506EEA">
                  <w:pPr>
                    <w:spacing w:after="0" w:line="240" w:lineRule="auto"/>
                  </w:pPr>
                </w:p>
              </w:tc>
              <w:tc>
                <w:tcPr>
                  <w:tcW w:w="180" w:type="dxa"/>
                </w:tcPr>
                <w:p w14:paraId="4E5DC9FB" w14:textId="77777777" w:rsidR="00506EEA" w:rsidRDefault="00506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6EEA" w14:paraId="391FC0CE" w14:textId="77777777">
                    <w:trPr>
                      <w:trHeight w:val="192"/>
                    </w:trPr>
                    <w:tc>
                      <w:tcPr>
                        <w:tcW w:w="3240" w:type="dxa"/>
                        <w:tcBorders>
                          <w:top w:val="nil"/>
                          <w:left w:val="nil"/>
                          <w:bottom w:val="nil"/>
                          <w:right w:val="nil"/>
                        </w:tcBorders>
                        <w:tcMar>
                          <w:top w:w="39" w:type="dxa"/>
                          <w:left w:w="39" w:type="dxa"/>
                          <w:bottom w:w="39" w:type="dxa"/>
                          <w:right w:w="39" w:type="dxa"/>
                        </w:tcMar>
                      </w:tcPr>
                      <w:p w14:paraId="7F1A9053" w14:textId="77777777" w:rsidR="00506EEA" w:rsidRDefault="00454643">
                        <w:pPr>
                          <w:spacing w:after="0" w:line="240" w:lineRule="auto"/>
                        </w:pPr>
                        <w:r>
                          <w:rPr>
                            <w:rFonts w:ascii="Arial" w:eastAsia="Arial" w:hAnsi="Arial"/>
                            <w:color w:val="000000"/>
                            <w:sz w:val="16"/>
                          </w:rPr>
                          <w:t>Provide formal written counseling.</w:t>
                        </w:r>
                      </w:p>
                    </w:tc>
                  </w:tr>
                </w:tbl>
                <w:p w14:paraId="12347408" w14:textId="77777777" w:rsidR="00506EEA" w:rsidRDefault="00506EEA">
                  <w:pPr>
                    <w:spacing w:after="0" w:line="240" w:lineRule="auto"/>
                  </w:pPr>
                </w:p>
              </w:tc>
              <w:tc>
                <w:tcPr>
                  <w:tcW w:w="2160" w:type="dxa"/>
                </w:tcPr>
                <w:p w14:paraId="01541E8B" w14:textId="77777777" w:rsidR="00506EEA" w:rsidRDefault="00506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6EEA" w14:paraId="75965268" w14:textId="77777777">
                    <w:trPr>
                      <w:trHeight w:val="212"/>
                    </w:trPr>
                    <w:tc>
                      <w:tcPr>
                        <w:tcW w:w="360" w:type="dxa"/>
                        <w:tcBorders>
                          <w:top w:val="nil"/>
                          <w:left w:val="nil"/>
                          <w:bottom w:val="nil"/>
                          <w:right w:val="nil"/>
                        </w:tcBorders>
                        <w:tcMar>
                          <w:top w:w="39" w:type="dxa"/>
                          <w:left w:w="39" w:type="dxa"/>
                          <w:bottom w:w="39" w:type="dxa"/>
                          <w:right w:w="39" w:type="dxa"/>
                        </w:tcMar>
                      </w:tcPr>
                      <w:p w14:paraId="1324607D" w14:textId="77777777" w:rsidR="00506EEA" w:rsidRDefault="00454643">
                        <w:pPr>
                          <w:spacing w:after="0" w:line="240" w:lineRule="auto"/>
                        </w:pPr>
                        <w:r>
                          <w:rPr>
                            <w:rFonts w:ascii="Arial" w:eastAsia="Arial" w:hAnsi="Arial"/>
                            <w:color w:val="000000"/>
                          </w:rPr>
                          <w:t>N</w:t>
                        </w:r>
                      </w:p>
                    </w:tc>
                  </w:tr>
                </w:tbl>
                <w:p w14:paraId="22E45190" w14:textId="77777777" w:rsidR="00506EEA" w:rsidRDefault="00506EEA">
                  <w:pPr>
                    <w:spacing w:after="0" w:line="240" w:lineRule="auto"/>
                  </w:pPr>
                </w:p>
              </w:tc>
              <w:tc>
                <w:tcPr>
                  <w:tcW w:w="180" w:type="dxa"/>
                </w:tcPr>
                <w:p w14:paraId="2C19C13A" w14:textId="77777777" w:rsidR="00506EEA" w:rsidRDefault="00506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6EEA" w14:paraId="46DB4B53" w14:textId="77777777">
                    <w:trPr>
                      <w:trHeight w:val="192"/>
                    </w:trPr>
                    <w:tc>
                      <w:tcPr>
                        <w:tcW w:w="3240" w:type="dxa"/>
                        <w:tcBorders>
                          <w:top w:val="nil"/>
                          <w:left w:val="nil"/>
                          <w:bottom w:val="nil"/>
                          <w:right w:val="nil"/>
                        </w:tcBorders>
                        <w:tcMar>
                          <w:top w:w="39" w:type="dxa"/>
                          <w:left w:w="39" w:type="dxa"/>
                          <w:bottom w:w="39" w:type="dxa"/>
                          <w:right w:w="39" w:type="dxa"/>
                        </w:tcMar>
                      </w:tcPr>
                      <w:p w14:paraId="7316A595" w14:textId="77777777" w:rsidR="00506EEA" w:rsidRDefault="00454643">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5E59547" w14:textId="77777777" w:rsidR="00506EEA" w:rsidRDefault="00506EEA">
                  <w:pPr>
                    <w:spacing w:after="0" w:line="240" w:lineRule="auto"/>
                  </w:pPr>
                </w:p>
              </w:tc>
              <w:tc>
                <w:tcPr>
                  <w:tcW w:w="539" w:type="dxa"/>
                  <w:tcBorders>
                    <w:right w:val="single" w:sz="15" w:space="0" w:color="000000"/>
                  </w:tcBorders>
                </w:tcPr>
                <w:p w14:paraId="339CB4BD" w14:textId="77777777" w:rsidR="00506EEA" w:rsidRDefault="00506EEA">
                  <w:pPr>
                    <w:pStyle w:val="EmptyCellLayoutStyle"/>
                    <w:spacing w:after="0" w:line="240" w:lineRule="auto"/>
                  </w:pPr>
                </w:p>
              </w:tc>
            </w:tr>
            <w:tr w:rsidR="00506EEA" w14:paraId="26F01B5C" w14:textId="77777777">
              <w:trPr>
                <w:trHeight w:val="20"/>
              </w:trPr>
              <w:tc>
                <w:tcPr>
                  <w:tcW w:w="900" w:type="dxa"/>
                  <w:tcBorders>
                    <w:left w:val="single" w:sz="15" w:space="0" w:color="000000"/>
                  </w:tcBorders>
                </w:tcPr>
                <w:p w14:paraId="14ECB9D1" w14:textId="77777777" w:rsidR="00506EEA" w:rsidRDefault="00506EEA">
                  <w:pPr>
                    <w:pStyle w:val="EmptyCellLayoutStyle"/>
                    <w:spacing w:after="0" w:line="240" w:lineRule="auto"/>
                  </w:pPr>
                </w:p>
              </w:tc>
              <w:tc>
                <w:tcPr>
                  <w:tcW w:w="359" w:type="dxa"/>
                  <w:vMerge/>
                </w:tcPr>
                <w:p w14:paraId="58A15094" w14:textId="77777777" w:rsidR="00506EEA" w:rsidRDefault="00506EEA">
                  <w:pPr>
                    <w:pStyle w:val="EmptyCellLayoutStyle"/>
                    <w:spacing w:after="0" w:line="240" w:lineRule="auto"/>
                  </w:pPr>
                </w:p>
              </w:tc>
              <w:tc>
                <w:tcPr>
                  <w:tcW w:w="180" w:type="dxa"/>
                </w:tcPr>
                <w:p w14:paraId="3F9D2CCF" w14:textId="77777777" w:rsidR="00506EEA" w:rsidRDefault="00506EEA">
                  <w:pPr>
                    <w:pStyle w:val="EmptyCellLayoutStyle"/>
                    <w:spacing w:after="0" w:line="240" w:lineRule="auto"/>
                  </w:pPr>
                </w:p>
              </w:tc>
              <w:tc>
                <w:tcPr>
                  <w:tcW w:w="3240" w:type="dxa"/>
                </w:tcPr>
                <w:p w14:paraId="0BCCE262" w14:textId="77777777" w:rsidR="00506EEA" w:rsidRDefault="00506EEA">
                  <w:pPr>
                    <w:pStyle w:val="EmptyCellLayoutStyle"/>
                    <w:spacing w:after="0" w:line="240" w:lineRule="auto"/>
                  </w:pPr>
                </w:p>
              </w:tc>
              <w:tc>
                <w:tcPr>
                  <w:tcW w:w="2160" w:type="dxa"/>
                </w:tcPr>
                <w:p w14:paraId="4E1593A1" w14:textId="77777777" w:rsidR="00506EEA" w:rsidRDefault="00506EEA">
                  <w:pPr>
                    <w:pStyle w:val="EmptyCellLayoutStyle"/>
                    <w:spacing w:after="0" w:line="240" w:lineRule="auto"/>
                  </w:pPr>
                </w:p>
              </w:tc>
              <w:tc>
                <w:tcPr>
                  <w:tcW w:w="359" w:type="dxa"/>
                  <w:vMerge/>
                </w:tcPr>
                <w:p w14:paraId="2CCD7303" w14:textId="77777777" w:rsidR="00506EEA" w:rsidRDefault="00506EEA">
                  <w:pPr>
                    <w:pStyle w:val="EmptyCellLayoutStyle"/>
                    <w:spacing w:after="0" w:line="240" w:lineRule="auto"/>
                  </w:pPr>
                </w:p>
              </w:tc>
              <w:tc>
                <w:tcPr>
                  <w:tcW w:w="180" w:type="dxa"/>
                </w:tcPr>
                <w:p w14:paraId="60C206AA" w14:textId="77777777" w:rsidR="00506EEA" w:rsidRDefault="00506EEA">
                  <w:pPr>
                    <w:pStyle w:val="EmptyCellLayoutStyle"/>
                    <w:spacing w:after="0" w:line="240" w:lineRule="auto"/>
                  </w:pPr>
                </w:p>
              </w:tc>
              <w:tc>
                <w:tcPr>
                  <w:tcW w:w="3240" w:type="dxa"/>
                </w:tcPr>
                <w:p w14:paraId="0E869A07" w14:textId="77777777" w:rsidR="00506EEA" w:rsidRDefault="00506EEA">
                  <w:pPr>
                    <w:pStyle w:val="EmptyCellLayoutStyle"/>
                    <w:spacing w:after="0" w:line="240" w:lineRule="auto"/>
                  </w:pPr>
                </w:p>
              </w:tc>
              <w:tc>
                <w:tcPr>
                  <w:tcW w:w="539" w:type="dxa"/>
                  <w:tcBorders>
                    <w:right w:val="single" w:sz="15" w:space="0" w:color="000000"/>
                  </w:tcBorders>
                </w:tcPr>
                <w:p w14:paraId="5CCFB218" w14:textId="77777777" w:rsidR="00506EEA" w:rsidRDefault="00506EEA">
                  <w:pPr>
                    <w:pStyle w:val="EmptyCellLayoutStyle"/>
                    <w:spacing w:after="0" w:line="240" w:lineRule="auto"/>
                  </w:pPr>
                </w:p>
              </w:tc>
            </w:tr>
            <w:tr w:rsidR="00506EEA" w14:paraId="7E397E97" w14:textId="77777777">
              <w:trPr>
                <w:trHeight w:val="13"/>
              </w:trPr>
              <w:tc>
                <w:tcPr>
                  <w:tcW w:w="900" w:type="dxa"/>
                  <w:tcBorders>
                    <w:left w:val="single" w:sz="15" w:space="0" w:color="000000"/>
                  </w:tcBorders>
                </w:tcPr>
                <w:p w14:paraId="64566DB0" w14:textId="77777777" w:rsidR="00506EEA" w:rsidRDefault="00506EEA">
                  <w:pPr>
                    <w:pStyle w:val="EmptyCellLayoutStyle"/>
                    <w:spacing w:after="0" w:line="240" w:lineRule="auto"/>
                  </w:pPr>
                </w:p>
              </w:tc>
              <w:tc>
                <w:tcPr>
                  <w:tcW w:w="359" w:type="dxa"/>
                </w:tcPr>
                <w:p w14:paraId="62BAEDE6" w14:textId="77777777" w:rsidR="00506EEA" w:rsidRDefault="00506EEA">
                  <w:pPr>
                    <w:pStyle w:val="EmptyCellLayoutStyle"/>
                    <w:spacing w:after="0" w:line="240" w:lineRule="auto"/>
                  </w:pPr>
                </w:p>
              </w:tc>
              <w:tc>
                <w:tcPr>
                  <w:tcW w:w="180" w:type="dxa"/>
                </w:tcPr>
                <w:p w14:paraId="38457F26" w14:textId="77777777" w:rsidR="00506EEA" w:rsidRDefault="00506EEA">
                  <w:pPr>
                    <w:pStyle w:val="EmptyCellLayoutStyle"/>
                    <w:spacing w:after="0" w:line="240" w:lineRule="auto"/>
                  </w:pPr>
                </w:p>
              </w:tc>
              <w:tc>
                <w:tcPr>
                  <w:tcW w:w="3240" w:type="dxa"/>
                </w:tcPr>
                <w:p w14:paraId="5D2BB28A" w14:textId="77777777" w:rsidR="00506EEA" w:rsidRDefault="00506EEA">
                  <w:pPr>
                    <w:pStyle w:val="EmptyCellLayoutStyle"/>
                    <w:spacing w:after="0" w:line="240" w:lineRule="auto"/>
                  </w:pPr>
                </w:p>
              </w:tc>
              <w:tc>
                <w:tcPr>
                  <w:tcW w:w="2160" w:type="dxa"/>
                </w:tcPr>
                <w:p w14:paraId="706D3AE3" w14:textId="77777777" w:rsidR="00506EEA" w:rsidRDefault="00506EEA">
                  <w:pPr>
                    <w:pStyle w:val="EmptyCellLayoutStyle"/>
                    <w:spacing w:after="0" w:line="240" w:lineRule="auto"/>
                  </w:pPr>
                </w:p>
              </w:tc>
              <w:tc>
                <w:tcPr>
                  <w:tcW w:w="359" w:type="dxa"/>
                </w:tcPr>
                <w:p w14:paraId="2978FFBE" w14:textId="77777777" w:rsidR="00506EEA" w:rsidRDefault="00506EEA">
                  <w:pPr>
                    <w:pStyle w:val="EmptyCellLayoutStyle"/>
                    <w:spacing w:after="0" w:line="240" w:lineRule="auto"/>
                  </w:pPr>
                </w:p>
              </w:tc>
              <w:tc>
                <w:tcPr>
                  <w:tcW w:w="180" w:type="dxa"/>
                </w:tcPr>
                <w:p w14:paraId="21F7D772" w14:textId="77777777" w:rsidR="00506EEA" w:rsidRDefault="00506EEA">
                  <w:pPr>
                    <w:pStyle w:val="EmptyCellLayoutStyle"/>
                    <w:spacing w:after="0" w:line="240" w:lineRule="auto"/>
                  </w:pPr>
                </w:p>
              </w:tc>
              <w:tc>
                <w:tcPr>
                  <w:tcW w:w="3240" w:type="dxa"/>
                </w:tcPr>
                <w:p w14:paraId="3C10E577" w14:textId="77777777" w:rsidR="00506EEA" w:rsidRDefault="00506EEA">
                  <w:pPr>
                    <w:pStyle w:val="EmptyCellLayoutStyle"/>
                    <w:spacing w:after="0" w:line="240" w:lineRule="auto"/>
                  </w:pPr>
                </w:p>
              </w:tc>
              <w:tc>
                <w:tcPr>
                  <w:tcW w:w="539" w:type="dxa"/>
                  <w:tcBorders>
                    <w:right w:val="single" w:sz="15" w:space="0" w:color="000000"/>
                  </w:tcBorders>
                </w:tcPr>
                <w:p w14:paraId="6F3FD0C8" w14:textId="77777777" w:rsidR="00506EEA" w:rsidRDefault="00506EEA">
                  <w:pPr>
                    <w:pStyle w:val="EmptyCellLayoutStyle"/>
                    <w:spacing w:after="0" w:line="240" w:lineRule="auto"/>
                  </w:pPr>
                </w:p>
              </w:tc>
            </w:tr>
            <w:tr w:rsidR="00506EEA" w14:paraId="19B2259F" w14:textId="77777777">
              <w:trPr>
                <w:trHeight w:val="55"/>
              </w:trPr>
              <w:tc>
                <w:tcPr>
                  <w:tcW w:w="900" w:type="dxa"/>
                  <w:tcBorders>
                    <w:left w:val="single" w:sz="15" w:space="0" w:color="000000"/>
                  </w:tcBorders>
                </w:tcPr>
                <w:p w14:paraId="7EBA6375" w14:textId="77777777" w:rsidR="00506EEA" w:rsidRDefault="00506EEA">
                  <w:pPr>
                    <w:pStyle w:val="EmptyCellLayoutStyle"/>
                    <w:spacing w:after="0" w:line="240" w:lineRule="auto"/>
                  </w:pPr>
                </w:p>
              </w:tc>
              <w:tc>
                <w:tcPr>
                  <w:tcW w:w="359" w:type="dxa"/>
                </w:tcPr>
                <w:p w14:paraId="4F868267" w14:textId="77777777" w:rsidR="00506EEA" w:rsidRDefault="00506EEA">
                  <w:pPr>
                    <w:pStyle w:val="EmptyCellLayoutStyle"/>
                    <w:spacing w:after="0" w:line="240" w:lineRule="auto"/>
                  </w:pPr>
                </w:p>
              </w:tc>
              <w:tc>
                <w:tcPr>
                  <w:tcW w:w="180" w:type="dxa"/>
                </w:tcPr>
                <w:p w14:paraId="76458FD8" w14:textId="77777777" w:rsidR="00506EEA" w:rsidRDefault="00506EEA">
                  <w:pPr>
                    <w:pStyle w:val="EmptyCellLayoutStyle"/>
                    <w:spacing w:after="0" w:line="240" w:lineRule="auto"/>
                  </w:pPr>
                </w:p>
              </w:tc>
              <w:tc>
                <w:tcPr>
                  <w:tcW w:w="3240" w:type="dxa"/>
                </w:tcPr>
                <w:p w14:paraId="65AC36EB" w14:textId="77777777" w:rsidR="00506EEA" w:rsidRDefault="00506EEA">
                  <w:pPr>
                    <w:pStyle w:val="EmptyCellLayoutStyle"/>
                    <w:spacing w:after="0" w:line="240" w:lineRule="auto"/>
                  </w:pPr>
                </w:p>
              </w:tc>
              <w:tc>
                <w:tcPr>
                  <w:tcW w:w="2160" w:type="dxa"/>
                </w:tcPr>
                <w:p w14:paraId="1AC3D37A" w14:textId="77777777" w:rsidR="00506EEA" w:rsidRDefault="00506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6EEA" w14:paraId="163E2F5B" w14:textId="77777777">
                    <w:trPr>
                      <w:trHeight w:val="212"/>
                    </w:trPr>
                    <w:tc>
                      <w:tcPr>
                        <w:tcW w:w="360" w:type="dxa"/>
                        <w:tcBorders>
                          <w:top w:val="nil"/>
                          <w:left w:val="nil"/>
                          <w:bottom w:val="nil"/>
                          <w:right w:val="nil"/>
                        </w:tcBorders>
                        <w:tcMar>
                          <w:top w:w="39" w:type="dxa"/>
                          <w:left w:w="39" w:type="dxa"/>
                          <w:bottom w:w="39" w:type="dxa"/>
                          <w:right w:w="39" w:type="dxa"/>
                        </w:tcMar>
                      </w:tcPr>
                      <w:p w14:paraId="6594BDB1" w14:textId="77777777" w:rsidR="00506EEA" w:rsidRDefault="00454643">
                        <w:pPr>
                          <w:spacing w:after="0" w:line="240" w:lineRule="auto"/>
                        </w:pPr>
                        <w:r>
                          <w:rPr>
                            <w:rFonts w:ascii="Arial" w:eastAsia="Arial" w:hAnsi="Arial"/>
                            <w:color w:val="000000"/>
                          </w:rPr>
                          <w:t>N</w:t>
                        </w:r>
                      </w:p>
                    </w:tc>
                  </w:tr>
                </w:tbl>
                <w:p w14:paraId="6AAB79CB" w14:textId="77777777" w:rsidR="00506EEA" w:rsidRDefault="00506EEA">
                  <w:pPr>
                    <w:spacing w:after="0" w:line="240" w:lineRule="auto"/>
                  </w:pPr>
                </w:p>
              </w:tc>
              <w:tc>
                <w:tcPr>
                  <w:tcW w:w="180" w:type="dxa"/>
                </w:tcPr>
                <w:p w14:paraId="4F6C4261" w14:textId="77777777" w:rsidR="00506EEA" w:rsidRDefault="00506EEA">
                  <w:pPr>
                    <w:pStyle w:val="EmptyCellLayoutStyle"/>
                    <w:spacing w:after="0" w:line="240" w:lineRule="auto"/>
                  </w:pPr>
                </w:p>
              </w:tc>
              <w:tc>
                <w:tcPr>
                  <w:tcW w:w="3240" w:type="dxa"/>
                </w:tcPr>
                <w:p w14:paraId="073B50B8" w14:textId="77777777" w:rsidR="00506EEA" w:rsidRDefault="00506EEA">
                  <w:pPr>
                    <w:pStyle w:val="EmptyCellLayoutStyle"/>
                    <w:spacing w:after="0" w:line="240" w:lineRule="auto"/>
                  </w:pPr>
                </w:p>
              </w:tc>
              <w:tc>
                <w:tcPr>
                  <w:tcW w:w="539" w:type="dxa"/>
                  <w:tcBorders>
                    <w:right w:val="single" w:sz="15" w:space="0" w:color="000000"/>
                  </w:tcBorders>
                </w:tcPr>
                <w:p w14:paraId="09944F48" w14:textId="77777777" w:rsidR="00506EEA" w:rsidRDefault="00506EEA">
                  <w:pPr>
                    <w:pStyle w:val="EmptyCellLayoutStyle"/>
                    <w:spacing w:after="0" w:line="240" w:lineRule="auto"/>
                  </w:pPr>
                </w:p>
              </w:tc>
            </w:tr>
            <w:tr w:rsidR="00506EEA" w14:paraId="622A565D" w14:textId="77777777">
              <w:trPr>
                <w:trHeight w:val="235"/>
              </w:trPr>
              <w:tc>
                <w:tcPr>
                  <w:tcW w:w="900" w:type="dxa"/>
                  <w:tcBorders>
                    <w:left w:val="single" w:sz="15" w:space="0" w:color="000000"/>
                  </w:tcBorders>
                </w:tcPr>
                <w:p w14:paraId="6259FB88" w14:textId="77777777" w:rsidR="00506EEA" w:rsidRDefault="00506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6EEA" w14:paraId="555AB0F5" w14:textId="77777777">
                    <w:trPr>
                      <w:trHeight w:val="212"/>
                    </w:trPr>
                    <w:tc>
                      <w:tcPr>
                        <w:tcW w:w="360" w:type="dxa"/>
                        <w:tcBorders>
                          <w:top w:val="nil"/>
                          <w:left w:val="nil"/>
                          <w:bottom w:val="nil"/>
                          <w:right w:val="nil"/>
                        </w:tcBorders>
                        <w:tcMar>
                          <w:top w:w="39" w:type="dxa"/>
                          <w:left w:w="39" w:type="dxa"/>
                          <w:bottom w:w="39" w:type="dxa"/>
                          <w:right w:w="39" w:type="dxa"/>
                        </w:tcMar>
                      </w:tcPr>
                      <w:p w14:paraId="31138825" w14:textId="77777777" w:rsidR="00506EEA" w:rsidRDefault="00454643">
                        <w:pPr>
                          <w:spacing w:after="0" w:line="240" w:lineRule="auto"/>
                        </w:pPr>
                        <w:r>
                          <w:rPr>
                            <w:rFonts w:ascii="Arial" w:eastAsia="Arial" w:hAnsi="Arial"/>
                            <w:color w:val="000000"/>
                          </w:rPr>
                          <w:t>N</w:t>
                        </w:r>
                      </w:p>
                    </w:tc>
                  </w:tr>
                </w:tbl>
                <w:p w14:paraId="134385B7" w14:textId="77777777" w:rsidR="00506EEA" w:rsidRDefault="00506EEA">
                  <w:pPr>
                    <w:spacing w:after="0" w:line="240" w:lineRule="auto"/>
                  </w:pPr>
                </w:p>
              </w:tc>
              <w:tc>
                <w:tcPr>
                  <w:tcW w:w="180" w:type="dxa"/>
                </w:tcPr>
                <w:p w14:paraId="206D87BD" w14:textId="77777777" w:rsidR="00506EEA" w:rsidRDefault="00506EE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06EEA" w14:paraId="1B8FDD00" w14:textId="77777777">
                    <w:trPr>
                      <w:trHeight w:val="192"/>
                    </w:trPr>
                    <w:tc>
                      <w:tcPr>
                        <w:tcW w:w="3240" w:type="dxa"/>
                        <w:tcBorders>
                          <w:top w:val="nil"/>
                          <w:left w:val="nil"/>
                          <w:bottom w:val="nil"/>
                          <w:right w:val="nil"/>
                        </w:tcBorders>
                        <w:tcMar>
                          <w:top w:w="39" w:type="dxa"/>
                          <w:left w:w="39" w:type="dxa"/>
                          <w:bottom w:w="39" w:type="dxa"/>
                          <w:right w:w="39" w:type="dxa"/>
                        </w:tcMar>
                      </w:tcPr>
                      <w:p w14:paraId="24FD115D" w14:textId="77777777" w:rsidR="00506EEA" w:rsidRDefault="00454643">
                        <w:pPr>
                          <w:spacing w:after="0" w:line="240" w:lineRule="auto"/>
                        </w:pPr>
                        <w:r>
                          <w:rPr>
                            <w:rFonts w:ascii="Arial" w:eastAsia="Arial" w:hAnsi="Arial"/>
                            <w:color w:val="000000"/>
                            <w:sz w:val="16"/>
                          </w:rPr>
                          <w:t>Approve leave requests.</w:t>
                        </w:r>
                      </w:p>
                    </w:tc>
                  </w:tr>
                </w:tbl>
                <w:p w14:paraId="791E1606" w14:textId="77777777" w:rsidR="00506EEA" w:rsidRDefault="00506EEA">
                  <w:pPr>
                    <w:spacing w:after="0" w:line="240" w:lineRule="auto"/>
                  </w:pPr>
                </w:p>
              </w:tc>
              <w:tc>
                <w:tcPr>
                  <w:tcW w:w="2160" w:type="dxa"/>
                </w:tcPr>
                <w:p w14:paraId="123FD9E5" w14:textId="77777777" w:rsidR="00506EEA" w:rsidRDefault="00506EEA">
                  <w:pPr>
                    <w:pStyle w:val="EmptyCellLayoutStyle"/>
                    <w:spacing w:after="0" w:line="240" w:lineRule="auto"/>
                  </w:pPr>
                </w:p>
              </w:tc>
              <w:tc>
                <w:tcPr>
                  <w:tcW w:w="359" w:type="dxa"/>
                  <w:vMerge/>
                </w:tcPr>
                <w:p w14:paraId="3696E774" w14:textId="77777777" w:rsidR="00506EEA" w:rsidRDefault="00506EEA">
                  <w:pPr>
                    <w:pStyle w:val="EmptyCellLayoutStyle"/>
                    <w:spacing w:after="0" w:line="240" w:lineRule="auto"/>
                  </w:pPr>
                </w:p>
              </w:tc>
              <w:tc>
                <w:tcPr>
                  <w:tcW w:w="180" w:type="dxa"/>
                </w:tcPr>
                <w:p w14:paraId="563A2EFF" w14:textId="77777777" w:rsidR="00506EEA" w:rsidRDefault="00506EE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06EEA" w14:paraId="0BF7B941" w14:textId="77777777">
                    <w:trPr>
                      <w:trHeight w:val="192"/>
                    </w:trPr>
                    <w:tc>
                      <w:tcPr>
                        <w:tcW w:w="3240" w:type="dxa"/>
                        <w:tcBorders>
                          <w:top w:val="nil"/>
                          <w:left w:val="nil"/>
                          <w:bottom w:val="nil"/>
                          <w:right w:val="nil"/>
                        </w:tcBorders>
                        <w:tcMar>
                          <w:top w:w="39" w:type="dxa"/>
                          <w:left w:w="39" w:type="dxa"/>
                          <w:bottom w:w="39" w:type="dxa"/>
                          <w:right w:w="39" w:type="dxa"/>
                        </w:tcMar>
                      </w:tcPr>
                      <w:p w14:paraId="1129CF05" w14:textId="77777777" w:rsidR="00506EEA" w:rsidRDefault="00454643">
                        <w:pPr>
                          <w:spacing w:after="0" w:line="240" w:lineRule="auto"/>
                        </w:pPr>
                        <w:r>
                          <w:rPr>
                            <w:rFonts w:ascii="Arial" w:eastAsia="Arial" w:hAnsi="Arial"/>
                            <w:color w:val="000000"/>
                            <w:sz w:val="16"/>
                          </w:rPr>
                          <w:t>Review work.</w:t>
                        </w:r>
                      </w:p>
                    </w:tc>
                  </w:tr>
                </w:tbl>
                <w:p w14:paraId="398A9C33" w14:textId="77777777" w:rsidR="00506EEA" w:rsidRDefault="00506EEA">
                  <w:pPr>
                    <w:spacing w:after="0" w:line="240" w:lineRule="auto"/>
                  </w:pPr>
                </w:p>
              </w:tc>
              <w:tc>
                <w:tcPr>
                  <w:tcW w:w="539" w:type="dxa"/>
                  <w:tcBorders>
                    <w:right w:val="single" w:sz="15" w:space="0" w:color="000000"/>
                  </w:tcBorders>
                </w:tcPr>
                <w:p w14:paraId="1597231A" w14:textId="77777777" w:rsidR="00506EEA" w:rsidRDefault="00506EEA">
                  <w:pPr>
                    <w:pStyle w:val="EmptyCellLayoutStyle"/>
                    <w:spacing w:after="0" w:line="240" w:lineRule="auto"/>
                  </w:pPr>
                </w:p>
              </w:tc>
            </w:tr>
            <w:tr w:rsidR="00506EEA" w14:paraId="13675D6B" w14:textId="77777777">
              <w:trPr>
                <w:trHeight w:val="34"/>
              </w:trPr>
              <w:tc>
                <w:tcPr>
                  <w:tcW w:w="900" w:type="dxa"/>
                  <w:tcBorders>
                    <w:left w:val="single" w:sz="15" w:space="0" w:color="000000"/>
                  </w:tcBorders>
                </w:tcPr>
                <w:p w14:paraId="0D40174A" w14:textId="77777777" w:rsidR="00506EEA" w:rsidRDefault="00506EEA">
                  <w:pPr>
                    <w:pStyle w:val="EmptyCellLayoutStyle"/>
                    <w:spacing w:after="0" w:line="240" w:lineRule="auto"/>
                  </w:pPr>
                </w:p>
              </w:tc>
              <w:tc>
                <w:tcPr>
                  <w:tcW w:w="359" w:type="dxa"/>
                  <w:vMerge/>
                </w:tcPr>
                <w:p w14:paraId="6ECA1BC4" w14:textId="77777777" w:rsidR="00506EEA" w:rsidRDefault="00506EEA">
                  <w:pPr>
                    <w:pStyle w:val="EmptyCellLayoutStyle"/>
                    <w:spacing w:after="0" w:line="240" w:lineRule="auto"/>
                  </w:pPr>
                </w:p>
              </w:tc>
              <w:tc>
                <w:tcPr>
                  <w:tcW w:w="180" w:type="dxa"/>
                </w:tcPr>
                <w:p w14:paraId="5A981CA5" w14:textId="77777777" w:rsidR="00506EEA" w:rsidRDefault="00506EEA">
                  <w:pPr>
                    <w:pStyle w:val="EmptyCellLayoutStyle"/>
                    <w:spacing w:after="0" w:line="240" w:lineRule="auto"/>
                  </w:pPr>
                </w:p>
              </w:tc>
              <w:tc>
                <w:tcPr>
                  <w:tcW w:w="3240" w:type="dxa"/>
                  <w:vMerge/>
                </w:tcPr>
                <w:p w14:paraId="188FDC42" w14:textId="77777777" w:rsidR="00506EEA" w:rsidRDefault="00506EEA">
                  <w:pPr>
                    <w:pStyle w:val="EmptyCellLayoutStyle"/>
                    <w:spacing w:after="0" w:line="240" w:lineRule="auto"/>
                  </w:pPr>
                </w:p>
              </w:tc>
              <w:tc>
                <w:tcPr>
                  <w:tcW w:w="2160" w:type="dxa"/>
                </w:tcPr>
                <w:p w14:paraId="62017C2F" w14:textId="77777777" w:rsidR="00506EEA" w:rsidRDefault="00506EEA">
                  <w:pPr>
                    <w:pStyle w:val="EmptyCellLayoutStyle"/>
                    <w:spacing w:after="0" w:line="240" w:lineRule="auto"/>
                  </w:pPr>
                </w:p>
              </w:tc>
              <w:tc>
                <w:tcPr>
                  <w:tcW w:w="359" w:type="dxa"/>
                </w:tcPr>
                <w:p w14:paraId="6E05F75B" w14:textId="77777777" w:rsidR="00506EEA" w:rsidRDefault="00506EEA">
                  <w:pPr>
                    <w:pStyle w:val="EmptyCellLayoutStyle"/>
                    <w:spacing w:after="0" w:line="240" w:lineRule="auto"/>
                  </w:pPr>
                </w:p>
              </w:tc>
              <w:tc>
                <w:tcPr>
                  <w:tcW w:w="180" w:type="dxa"/>
                </w:tcPr>
                <w:p w14:paraId="75EF478E" w14:textId="77777777" w:rsidR="00506EEA" w:rsidRDefault="00506EEA">
                  <w:pPr>
                    <w:pStyle w:val="EmptyCellLayoutStyle"/>
                    <w:spacing w:after="0" w:line="240" w:lineRule="auto"/>
                  </w:pPr>
                </w:p>
              </w:tc>
              <w:tc>
                <w:tcPr>
                  <w:tcW w:w="3240" w:type="dxa"/>
                  <w:vMerge/>
                </w:tcPr>
                <w:p w14:paraId="77990932" w14:textId="77777777" w:rsidR="00506EEA" w:rsidRDefault="00506EEA">
                  <w:pPr>
                    <w:pStyle w:val="EmptyCellLayoutStyle"/>
                    <w:spacing w:after="0" w:line="240" w:lineRule="auto"/>
                  </w:pPr>
                </w:p>
              </w:tc>
              <w:tc>
                <w:tcPr>
                  <w:tcW w:w="539" w:type="dxa"/>
                  <w:tcBorders>
                    <w:right w:val="single" w:sz="15" w:space="0" w:color="000000"/>
                  </w:tcBorders>
                </w:tcPr>
                <w:p w14:paraId="4502B1AF" w14:textId="77777777" w:rsidR="00506EEA" w:rsidRDefault="00506EEA">
                  <w:pPr>
                    <w:pStyle w:val="EmptyCellLayoutStyle"/>
                    <w:spacing w:after="0" w:line="240" w:lineRule="auto"/>
                  </w:pPr>
                </w:p>
              </w:tc>
            </w:tr>
            <w:tr w:rsidR="00506EEA" w14:paraId="228838FE" w14:textId="77777777">
              <w:trPr>
                <w:trHeight w:val="20"/>
              </w:trPr>
              <w:tc>
                <w:tcPr>
                  <w:tcW w:w="900" w:type="dxa"/>
                  <w:tcBorders>
                    <w:left w:val="single" w:sz="15" w:space="0" w:color="000000"/>
                  </w:tcBorders>
                </w:tcPr>
                <w:p w14:paraId="7F779959" w14:textId="77777777" w:rsidR="00506EEA" w:rsidRDefault="00506EEA">
                  <w:pPr>
                    <w:pStyle w:val="EmptyCellLayoutStyle"/>
                    <w:spacing w:after="0" w:line="240" w:lineRule="auto"/>
                  </w:pPr>
                </w:p>
              </w:tc>
              <w:tc>
                <w:tcPr>
                  <w:tcW w:w="359" w:type="dxa"/>
                  <w:vMerge/>
                </w:tcPr>
                <w:p w14:paraId="2A42F67A" w14:textId="77777777" w:rsidR="00506EEA" w:rsidRDefault="00506EEA">
                  <w:pPr>
                    <w:pStyle w:val="EmptyCellLayoutStyle"/>
                    <w:spacing w:after="0" w:line="240" w:lineRule="auto"/>
                  </w:pPr>
                </w:p>
              </w:tc>
              <w:tc>
                <w:tcPr>
                  <w:tcW w:w="180" w:type="dxa"/>
                </w:tcPr>
                <w:p w14:paraId="65F665A2" w14:textId="77777777" w:rsidR="00506EEA" w:rsidRDefault="00506EEA">
                  <w:pPr>
                    <w:pStyle w:val="EmptyCellLayoutStyle"/>
                    <w:spacing w:after="0" w:line="240" w:lineRule="auto"/>
                  </w:pPr>
                </w:p>
              </w:tc>
              <w:tc>
                <w:tcPr>
                  <w:tcW w:w="3240" w:type="dxa"/>
                </w:tcPr>
                <w:p w14:paraId="38A5E459" w14:textId="77777777" w:rsidR="00506EEA" w:rsidRDefault="00506EEA">
                  <w:pPr>
                    <w:pStyle w:val="EmptyCellLayoutStyle"/>
                    <w:spacing w:after="0" w:line="240" w:lineRule="auto"/>
                  </w:pPr>
                </w:p>
              </w:tc>
              <w:tc>
                <w:tcPr>
                  <w:tcW w:w="2160" w:type="dxa"/>
                </w:tcPr>
                <w:p w14:paraId="4F3604C5" w14:textId="77777777" w:rsidR="00506EEA" w:rsidRDefault="00506EEA">
                  <w:pPr>
                    <w:pStyle w:val="EmptyCellLayoutStyle"/>
                    <w:spacing w:after="0" w:line="240" w:lineRule="auto"/>
                  </w:pPr>
                </w:p>
              </w:tc>
              <w:tc>
                <w:tcPr>
                  <w:tcW w:w="359" w:type="dxa"/>
                </w:tcPr>
                <w:p w14:paraId="6661DC9F" w14:textId="77777777" w:rsidR="00506EEA" w:rsidRDefault="00506EEA">
                  <w:pPr>
                    <w:pStyle w:val="EmptyCellLayoutStyle"/>
                    <w:spacing w:after="0" w:line="240" w:lineRule="auto"/>
                  </w:pPr>
                </w:p>
              </w:tc>
              <w:tc>
                <w:tcPr>
                  <w:tcW w:w="180" w:type="dxa"/>
                </w:tcPr>
                <w:p w14:paraId="53599E8C" w14:textId="77777777" w:rsidR="00506EEA" w:rsidRDefault="00506EEA">
                  <w:pPr>
                    <w:pStyle w:val="EmptyCellLayoutStyle"/>
                    <w:spacing w:after="0" w:line="240" w:lineRule="auto"/>
                  </w:pPr>
                </w:p>
              </w:tc>
              <w:tc>
                <w:tcPr>
                  <w:tcW w:w="3240" w:type="dxa"/>
                </w:tcPr>
                <w:p w14:paraId="30243215" w14:textId="77777777" w:rsidR="00506EEA" w:rsidRDefault="00506EEA">
                  <w:pPr>
                    <w:pStyle w:val="EmptyCellLayoutStyle"/>
                    <w:spacing w:after="0" w:line="240" w:lineRule="auto"/>
                  </w:pPr>
                </w:p>
              </w:tc>
              <w:tc>
                <w:tcPr>
                  <w:tcW w:w="539" w:type="dxa"/>
                  <w:tcBorders>
                    <w:right w:val="single" w:sz="15" w:space="0" w:color="000000"/>
                  </w:tcBorders>
                </w:tcPr>
                <w:p w14:paraId="77A22592" w14:textId="77777777" w:rsidR="00506EEA" w:rsidRDefault="00506EEA">
                  <w:pPr>
                    <w:pStyle w:val="EmptyCellLayoutStyle"/>
                    <w:spacing w:after="0" w:line="240" w:lineRule="auto"/>
                  </w:pPr>
                </w:p>
              </w:tc>
            </w:tr>
            <w:tr w:rsidR="00506EEA" w14:paraId="3BA4EE2C" w14:textId="77777777">
              <w:trPr>
                <w:trHeight w:val="69"/>
              </w:trPr>
              <w:tc>
                <w:tcPr>
                  <w:tcW w:w="900" w:type="dxa"/>
                  <w:tcBorders>
                    <w:left w:val="single" w:sz="15" w:space="0" w:color="000000"/>
                  </w:tcBorders>
                </w:tcPr>
                <w:p w14:paraId="5EFF31ED" w14:textId="77777777" w:rsidR="00506EEA" w:rsidRDefault="00506EEA">
                  <w:pPr>
                    <w:pStyle w:val="EmptyCellLayoutStyle"/>
                    <w:spacing w:after="0" w:line="240" w:lineRule="auto"/>
                  </w:pPr>
                </w:p>
              </w:tc>
              <w:tc>
                <w:tcPr>
                  <w:tcW w:w="359" w:type="dxa"/>
                </w:tcPr>
                <w:p w14:paraId="7F2B4023" w14:textId="77777777" w:rsidR="00506EEA" w:rsidRDefault="00506EEA">
                  <w:pPr>
                    <w:pStyle w:val="EmptyCellLayoutStyle"/>
                    <w:spacing w:after="0" w:line="240" w:lineRule="auto"/>
                  </w:pPr>
                </w:p>
              </w:tc>
              <w:tc>
                <w:tcPr>
                  <w:tcW w:w="180" w:type="dxa"/>
                </w:tcPr>
                <w:p w14:paraId="39488643" w14:textId="77777777" w:rsidR="00506EEA" w:rsidRDefault="00506EEA">
                  <w:pPr>
                    <w:pStyle w:val="EmptyCellLayoutStyle"/>
                    <w:spacing w:after="0" w:line="240" w:lineRule="auto"/>
                  </w:pPr>
                </w:p>
              </w:tc>
              <w:tc>
                <w:tcPr>
                  <w:tcW w:w="3240" w:type="dxa"/>
                </w:tcPr>
                <w:p w14:paraId="2E538272" w14:textId="77777777" w:rsidR="00506EEA" w:rsidRDefault="00506EEA">
                  <w:pPr>
                    <w:pStyle w:val="EmptyCellLayoutStyle"/>
                    <w:spacing w:after="0" w:line="240" w:lineRule="auto"/>
                  </w:pPr>
                </w:p>
              </w:tc>
              <w:tc>
                <w:tcPr>
                  <w:tcW w:w="2160" w:type="dxa"/>
                </w:tcPr>
                <w:p w14:paraId="54C01B8A" w14:textId="77777777" w:rsidR="00506EEA" w:rsidRDefault="00506EEA">
                  <w:pPr>
                    <w:pStyle w:val="EmptyCellLayoutStyle"/>
                    <w:spacing w:after="0" w:line="240" w:lineRule="auto"/>
                  </w:pPr>
                </w:p>
              </w:tc>
              <w:tc>
                <w:tcPr>
                  <w:tcW w:w="359" w:type="dxa"/>
                </w:tcPr>
                <w:p w14:paraId="68ED6BF3" w14:textId="77777777" w:rsidR="00506EEA" w:rsidRDefault="00506EEA">
                  <w:pPr>
                    <w:pStyle w:val="EmptyCellLayoutStyle"/>
                    <w:spacing w:after="0" w:line="240" w:lineRule="auto"/>
                  </w:pPr>
                </w:p>
              </w:tc>
              <w:tc>
                <w:tcPr>
                  <w:tcW w:w="180" w:type="dxa"/>
                </w:tcPr>
                <w:p w14:paraId="77533BEA" w14:textId="77777777" w:rsidR="00506EEA" w:rsidRDefault="00506EEA">
                  <w:pPr>
                    <w:pStyle w:val="EmptyCellLayoutStyle"/>
                    <w:spacing w:after="0" w:line="240" w:lineRule="auto"/>
                  </w:pPr>
                </w:p>
              </w:tc>
              <w:tc>
                <w:tcPr>
                  <w:tcW w:w="3240" w:type="dxa"/>
                </w:tcPr>
                <w:p w14:paraId="4F2E7CC3" w14:textId="77777777" w:rsidR="00506EEA" w:rsidRDefault="00506EEA">
                  <w:pPr>
                    <w:pStyle w:val="EmptyCellLayoutStyle"/>
                    <w:spacing w:after="0" w:line="240" w:lineRule="auto"/>
                  </w:pPr>
                </w:p>
              </w:tc>
              <w:tc>
                <w:tcPr>
                  <w:tcW w:w="539" w:type="dxa"/>
                  <w:tcBorders>
                    <w:right w:val="single" w:sz="15" w:space="0" w:color="000000"/>
                  </w:tcBorders>
                </w:tcPr>
                <w:p w14:paraId="45752F50" w14:textId="77777777" w:rsidR="00506EEA" w:rsidRDefault="00506EEA">
                  <w:pPr>
                    <w:pStyle w:val="EmptyCellLayoutStyle"/>
                    <w:spacing w:after="0" w:line="240" w:lineRule="auto"/>
                  </w:pPr>
                </w:p>
              </w:tc>
            </w:tr>
            <w:tr w:rsidR="00506EEA" w14:paraId="783904F9" w14:textId="77777777">
              <w:trPr>
                <w:trHeight w:val="269"/>
              </w:trPr>
              <w:tc>
                <w:tcPr>
                  <w:tcW w:w="900" w:type="dxa"/>
                  <w:tcBorders>
                    <w:left w:val="single" w:sz="15" w:space="0" w:color="000000"/>
                  </w:tcBorders>
                </w:tcPr>
                <w:p w14:paraId="4151ED38" w14:textId="77777777" w:rsidR="00506EEA" w:rsidRDefault="00506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6EEA" w14:paraId="308520AC" w14:textId="77777777">
                    <w:trPr>
                      <w:trHeight w:val="212"/>
                    </w:trPr>
                    <w:tc>
                      <w:tcPr>
                        <w:tcW w:w="360" w:type="dxa"/>
                        <w:tcBorders>
                          <w:top w:val="nil"/>
                          <w:left w:val="nil"/>
                          <w:bottom w:val="nil"/>
                          <w:right w:val="nil"/>
                        </w:tcBorders>
                        <w:tcMar>
                          <w:top w:w="39" w:type="dxa"/>
                          <w:left w:w="39" w:type="dxa"/>
                          <w:bottom w:w="39" w:type="dxa"/>
                          <w:right w:w="39" w:type="dxa"/>
                        </w:tcMar>
                      </w:tcPr>
                      <w:p w14:paraId="7F065202" w14:textId="77777777" w:rsidR="00506EEA" w:rsidRDefault="00454643">
                        <w:pPr>
                          <w:spacing w:after="0" w:line="240" w:lineRule="auto"/>
                        </w:pPr>
                        <w:r>
                          <w:rPr>
                            <w:rFonts w:ascii="Arial" w:eastAsia="Arial" w:hAnsi="Arial"/>
                            <w:color w:val="000000"/>
                          </w:rPr>
                          <w:t>N</w:t>
                        </w:r>
                      </w:p>
                    </w:tc>
                  </w:tr>
                </w:tbl>
                <w:p w14:paraId="7E432964" w14:textId="77777777" w:rsidR="00506EEA" w:rsidRDefault="00506EEA">
                  <w:pPr>
                    <w:spacing w:after="0" w:line="240" w:lineRule="auto"/>
                  </w:pPr>
                </w:p>
              </w:tc>
              <w:tc>
                <w:tcPr>
                  <w:tcW w:w="180" w:type="dxa"/>
                </w:tcPr>
                <w:p w14:paraId="7197E965" w14:textId="77777777" w:rsidR="00506EEA" w:rsidRDefault="00506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6EEA" w14:paraId="4EEF7740" w14:textId="77777777">
                    <w:trPr>
                      <w:trHeight w:val="192"/>
                    </w:trPr>
                    <w:tc>
                      <w:tcPr>
                        <w:tcW w:w="3240" w:type="dxa"/>
                        <w:tcBorders>
                          <w:top w:val="nil"/>
                          <w:left w:val="nil"/>
                          <w:bottom w:val="nil"/>
                          <w:right w:val="nil"/>
                        </w:tcBorders>
                        <w:tcMar>
                          <w:top w:w="39" w:type="dxa"/>
                          <w:left w:w="39" w:type="dxa"/>
                          <w:bottom w:w="39" w:type="dxa"/>
                          <w:right w:w="39" w:type="dxa"/>
                        </w:tcMar>
                      </w:tcPr>
                      <w:p w14:paraId="6BE1C27F" w14:textId="77777777" w:rsidR="00506EEA" w:rsidRDefault="00454643">
                        <w:pPr>
                          <w:spacing w:after="0" w:line="240" w:lineRule="auto"/>
                        </w:pPr>
                        <w:r>
                          <w:rPr>
                            <w:rFonts w:ascii="Arial" w:eastAsia="Arial" w:hAnsi="Arial"/>
                            <w:color w:val="000000"/>
                            <w:sz w:val="16"/>
                          </w:rPr>
                          <w:t>Approve time and attendance.</w:t>
                        </w:r>
                      </w:p>
                    </w:tc>
                  </w:tr>
                </w:tbl>
                <w:p w14:paraId="53BEA87E" w14:textId="77777777" w:rsidR="00506EEA" w:rsidRDefault="00506EEA">
                  <w:pPr>
                    <w:spacing w:after="0" w:line="240" w:lineRule="auto"/>
                  </w:pPr>
                </w:p>
              </w:tc>
              <w:tc>
                <w:tcPr>
                  <w:tcW w:w="2160" w:type="dxa"/>
                </w:tcPr>
                <w:p w14:paraId="5452C63C" w14:textId="77777777" w:rsidR="00506EEA" w:rsidRDefault="00506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6EEA" w14:paraId="3BFE8651" w14:textId="77777777">
                    <w:trPr>
                      <w:trHeight w:val="212"/>
                    </w:trPr>
                    <w:tc>
                      <w:tcPr>
                        <w:tcW w:w="360" w:type="dxa"/>
                        <w:tcBorders>
                          <w:top w:val="nil"/>
                          <w:left w:val="nil"/>
                          <w:bottom w:val="nil"/>
                          <w:right w:val="nil"/>
                        </w:tcBorders>
                        <w:tcMar>
                          <w:top w:w="39" w:type="dxa"/>
                          <w:left w:w="39" w:type="dxa"/>
                          <w:bottom w:w="39" w:type="dxa"/>
                          <w:right w:w="39" w:type="dxa"/>
                        </w:tcMar>
                      </w:tcPr>
                      <w:p w14:paraId="068BCB2F" w14:textId="77777777" w:rsidR="00506EEA" w:rsidRDefault="00454643">
                        <w:pPr>
                          <w:spacing w:after="0" w:line="240" w:lineRule="auto"/>
                        </w:pPr>
                        <w:r>
                          <w:rPr>
                            <w:rFonts w:ascii="Arial" w:eastAsia="Arial" w:hAnsi="Arial"/>
                            <w:color w:val="000000"/>
                          </w:rPr>
                          <w:t>N</w:t>
                        </w:r>
                      </w:p>
                    </w:tc>
                  </w:tr>
                </w:tbl>
                <w:p w14:paraId="2E73ACC4" w14:textId="77777777" w:rsidR="00506EEA" w:rsidRDefault="00506EEA">
                  <w:pPr>
                    <w:spacing w:after="0" w:line="240" w:lineRule="auto"/>
                  </w:pPr>
                </w:p>
              </w:tc>
              <w:tc>
                <w:tcPr>
                  <w:tcW w:w="180" w:type="dxa"/>
                </w:tcPr>
                <w:p w14:paraId="26B79ECA" w14:textId="77777777" w:rsidR="00506EEA" w:rsidRDefault="00506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6EEA" w14:paraId="373EF7FC" w14:textId="77777777">
                    <w:trPr>
                      <w:trHeight w:val="192"/>
                    </w:trPr>
                    <w:tc>
                      <w:tcPr>
                        <w:tcW w:w="3240" w:type="dxa"/>
                        <w:tcBorders>
                          <w:top w:val="nil"/>
                          <w:left w:val="nil"/>
                          <w:bottom w:val="nil"/>
                          <w:right w:val="nil"/>
                        </w:tcBorders>
                        <w:tcMar>
                          <w:top w:w="39" w:type="dxa"/>
                          <w:left w:w="39" w:type="dxa"/>
                          <w:bottom w:w="39" w:type="dxa"/>
                          <w:right w:w="39" w:type="dxa"/>
                        </w:tcMar>
                      </w:tcPr>
                      <w:p w14:paraId="6D537F13" w14:textId="77777777" w:rsidR="00506EEA" w:rsidRDefault="00454643">
                        <w:pPr>
                          <w:spacing w:after="0" w:line="240" w:lineRule="auto"/>
                        </w:pPr>
                        <w:r>
                          <w:rPr>
                            <w:rFonts w:ascii="Arial" w:eastAsia="Arial" w:hAnsi="Arial"/>
                            <w:color w:val="000000"/>
                            <w:sz w:val="16"/>
                          </w:rPr>
                          <w:t>Provide guidance on work methods.</w:t>
                        </w:r>
                      </w:p>
                    </w:tc>
                  </w:tr>
                </w:tbl>
                <w:p w14:paraId="05BC5099" w14:textId="77777777" w:rsidR="00506EEA" w:rsidRDefault="00506EEA">
                  <w:pPr>
                    <w:spacing w:after="0" w:line="240" w:lineRule="auto"/>
                  </w:pPr>
                </w:p>
              </w:tc>
              <w:tc>
                <w:tcPr>
                  <w:tcW w:w="539" w:type="dxa"/>
                  <w:tcBorders>
                    <w:right w:val="single" w:sz="15" w:space="0" w:color="000000"/>
                  </w:tcBorders>
                </w:tcPr>
                <w:p w14:paraId="246CAD17" w14:textId="77777777" w:rsidR="00506EEA" w:rsidRDefault="00506EEA">
                  <w:pPr>
                    <w:pStyle w:val="EmptyCellLayoutStyle"/>
                    <w:spacing w:after="0" w:line="240" w:lineRule="auto"/>
                  </w:pPr>
                </w:p>
              </w:tc>
            </w:tr>
            <w:tr w:rsidR="00506EEA" w14:paraId="5F485237" w14:textId="77777777">
              <w:trPr>
                <w:trHeight w:val="20"/>
              </w:trPr>
              <w:tc>
                <w:tcPr>
                  <w:tcW w:w="900" w:type="dxa"/>
                  <w:tcBorders>
                    <w:left w:val="single" w:sz="15" w:space="0" w:color="000000"/>
                  </w:tcBorders>
                </w:tcPr>
                <w:p w14:paraId="3E80B872" w14:textId="77777777" w:rsidR="00506EEA" w:rsidRDefault="00506EEA">
                  <w:pPr>
                    <w:pStyle w:val="EmptyCellLayoutStyle"/>
                    <w:spacing w:after="0" w:line="240" w:lineRule="auto"/>
                  </w:pPr>
                </w:p>
              </w:tc>
              <w:tc>
                <w:tcPr>
                  <w:tcW w:w="359" w:type="dxa"/>
                  <w:vMerge/>
                </w:tcPr>
                <w:p w14:paraId="6B30CE25" w14:textId="77777777" w:rsidR="00506EEA" w:rsidRDefault="00506EEA">
                  <w:pPr>
                    <w:pStyle w:val="EmptyCellLayoutStyle"/>
                    <w:spacing w:after="0" w:line="240" w:lineRule="auto"/>
                  </w:pPr>
                </w:p>
              </w:tc>
              <w:tc>
                <w:tcPr>
                  <w:tcW w:w="180" w:type="dxa"/>
                </w:tcPr>
                <w:p w14:paraId="4A614E63" w14:textId="77777777" w:rsidR="00506EEA" w:rsidRDefault="00506EEA">
                  <w:pPr>
                    <w:pStyle w:val="EmptyCellLayoutStyle"/>
                    <w:spacing w:after="0" w:line="240" w:lineRule="auto"/>
                  </w:pPr>
                </w:p>
              </w:tc>
              <w:tc>
                <w:tcPr>
                  <w:tcW w:w="3240" w:type="dxa"/>
                </w:tcPr>
                <w:p w14:paraId="12090A01" w14:textId="77777777" w:rsidR="00506EEA" w:rsidRDefault="00506EEA">
                  <w:pPr>
                    <w:pStyle w:val="EmptyCellLayoutStyle"/>
                    <w:spacing w:after="0" w:line="240" w:lineRule="auto"/>
                  </w:pPr>
                </w:p>
              </w:tc>
              <w:tc>
                <w:tcPr>
                  <w:tcW w:w="2160" w:type="dxa"/>
                </w:tcPr>
                <w:p w14:paraId="7FD17A43" w14:textId="77777777" w:rsidR="00506EEA" w:rsidRDefault="00506EEA">
                  <w:pPr>
                    <w:pStyle w:val="EmptyCellLayoutStyle"/>
                    <w:spacing w:after="0" w:line="240" w:lineRule="auto"/>
                  </w:pPr>
                </w:p>
              </w:tc>
              <w:tc>
                <w:tcPr>
                  <w:tcW w:w="359" w:type="dxa"/>
                  <w:vMerge/>
                </w:tcPr>
                <w:p w14:paraId="224C5B7F" w14:textId="77777777" w:rsidR="00506EEA" w:rsidRDefault="00506EEA">
                  <w:pPr>
                    <w:pStyle w:val="EmptyCellLayoutStyle"/>
                    <w:spacing w:after="0" w:line="240" w:lineRule="auto"/>
                  </w:pPr>
                </w:p>
              </w:tc>
              <w:tc>
                <w:tcPr>
                  <w:tcW w:w="180" w:type="dxa"/>
                </w:tcPr>
                <w:p w14:paraId="665ED40D" w14:textId="77777777" w:rsidR="00506EEA" w:rsidRDefault="00506EEA">
                  <w:pPr>
                    <w:pStyle w:val="EmptyCellLayoutStyle"/>
                    <w:spacing w:after="0" w:line="240" w:lineRule="auto"/>
                  </w:pPr>
                </w:p>
              </w:tc>
              <w:tc>
                <w:tcPr>
                  <w:tcW w:w="3240" w:type="dxa"/>
                </w:tcPr>
                <w:p w14:paraId="5EF9EA69" w14:textId="77777777" w:rsidR="00506EEA" w:rsidRDefault="00506EEA">
                  <w:pPr>
                    <w:pStyle w:val="EmptyCellLayoutStyle"/>
                    <w:spacing w:after="0" w:line="240" w:lineRule="auto"/>
                  </w:pPr>
                </w:p>
              </w:tc>
              <w:tc>
                <w:tcPr>
                  <w:tcW w:w="539" w:type="dxa"/>
                  <w:tcBorders>
                    <w:right w:val="single" w:sz="15" w:space="0" w:color="000000"/>
                  </w:tcBorders>
                </w:tcPr>
                <w:p w14:paraId="34A2A95E" w14:textId="77777777" w:rsidR="00506EEA" w:rsidRDefault="00506EEA">
                  <w:pPr>
                    <w:pStyle w:val="EmptyCellLayoutStyle"/>
                    <w:spacing w:after="0" w:line="240" w:lineRule="auto"/>
                  </w:pPr>
                </w:p>
              </w:tc>
            </w:tr>
            <w:tr w:rsidR="00506EEA" w14:paraId="3BDB3089" w14:textId="77777777">
              <w:trPr>
                <w:trHeight w:val="69"/>
              </w:trPr>
              <w:tc>
                <w:tcPr>
                  <w:tcW w:w="900" w:type="dxa"/>
                  <w:tcBorders>
                    <w:left w:val="single" w:sz="15" w:space="0" w:color="000000"/>
                  </w:tcBorders>
                </w:tcPr>
                <w:p w14:paraId="7486E45D" w14:textId="77777777" w:rsidR="00506EEA" w:rsidRDefault="00506EEA">
                  <w:pPr>
                    <w:pStyle w:val="EmptyCellLayoutStyle"/>
                    <w:spacing w:after="0" w:line="240" w:lineRule="auto"/>
                  </w:pPr>
                </w:p>
              </w:tc>
              <w:tc>
                <w:tcPr>
                  <w:tcW w:w="359" w:type="dxa"/>
                </w:tcPr>
                <w:p w14:paraId="75F3C290" w14:textId="77777777" w:rsidR="00506EEA" w:rsidRDefault="00506EEA">
                  <w:pPr>
                    <w:pStyle w:val="EmptyCellLayoutStyle"/>
                    <w:spacing w:after="0" w:line="240" w:lineRule="auto"/>
                  </w:pPr>
                </w:p>
              </w:tc>
              <w:tc>
                <w:tcPr>
                  <w:tcW w:w="180" w:type="dxa"/>
                </w:tcPr>
                <w:p w14:paraId="237BF50B" w14:textId="77777777" w:rsidR="00506EEA" w:rsidRDefault="00506EEA">
                  <w:pPr>
                    <w:pStyle w:val="EmptyCellLayoutStyle"/>
                    <w:spacing w:after="0" w:line="240" w:lineRule="auto"/>
                  </w:pPr>
                </w:p>
              </w:tc>
              <w:tc>
                <w:tcPr>
                  <w:tcW w:w="3240" w:type="dxa"/>
                </w:tcPr>
                <w:p w14:paraId="65745BAB" w14:textId="77777777" w:rsidR="00506EEA" w:rsidRDefault="00506EEA">
                  <w:pPr>
                    <w:pStyle w:val="EmptyCellLayoutStyle"/>
                    <w:spacing w:after="0" w:line="240" w:lineRule="auto"/>
                  </w:pPr>
                </w:p>
              </w:tc>
              <w:tc>
                <w:tcPr>
                  <w:tcW w:w="2160" w:type="dxa"/>
                </w:tcPr>
                <w:p w14:paraId="3BEDA38F" w14:textId="77777777" w:rsidR="00506EEA" w:rsidRDefault="00506EEA">
                  <w:pPr>
                    <w:pStyle w:val="EmptyCellLayoutStyle"/>
                    <w:spacing w:after="0" w:line="240" w:lineRule="auto"/>
                  </w:pPr>
                </w:p>
              </w:tc>
              <w:tc>
                <w:tcPr>
                  <w:tcW w:w="359" w:type="dxa"/>
                </w:tcPr>
                <w:p w14:paraId="26A88921" w14:textId="77777777" w:rsidR="00506EEA" w:rsidRDefault="00506EEA">
                  <w:pPr>
                    <w:pStyle w:val="EmptyCellLayoutStyle"/>
                    <w:spacing w:after="0" w:line="240" w:lineRule="auto"/>
                  </w:pPr>
                </w:p>
              </w:tc>
              <w:tc>
                <w:tcPr>
                  <w:tcW w:w="180" w:type="dxa"/>
                </w:tcPr>
                <w:p w14:paraId="2AA18B36" w14:textId="77777777" w:rsidR="00506EEA" w:rsidRDefault="00506EEA">
                  <w:pPr>
                    <w:pStyle w:val="EmptyCellLayoutStyle"/>
                    <w:spacing w:after="0" w:line="240" w:lineRule="auto"/>
                  </w:pPr>
                </w:p>
              </w:tc>
              <w:tc>
                <w:tcPr>
                  <w:tcW w:w="3240" w:type="dxa"/>
                </w:tcPr>
                <w:p w14:paraId="12665064" w14:textId="77777777" w:rsidR="00506EEA" w:rsidRDefault="00506EEA">
                  <w:pPr>
                    <w:pStyle w:val="EmptyCellLayoutStyle"/>
                    <w:spacing w:after="0" w:line="240" w:lineRule="auto"/>
                  </w:pPr>
                </w:p>
              </w:tc>
              <w:tc>
                <w:tcPr>
                  <w:tcW w:w="539" w:type="dxa"/>
                  <w:tcBorders>
                    <w:right w:val="single" w:sz="15" w:space="0" w:color="000000"/>
                  </w:tcBorders>
                </w:tcPr>
                <w:p w14:paraId="7A26C186" w14:textId="77777777" w:rsidR="00506EEA" w:rsidRDefault="00506EEA">
                  <w:pPr>
                    <w:pStyle w:val="EmptyCellLayoutStyle"/>
                    <w:spacing w:after="0" w:line="240" w:lineRule="auto"/>
                  </w:pPr>
                </w:p>
              </w:tc>
            </w:tr>
            <w:tr w:rsidR="00506EEA" w14:paraId="7CC43FE0" w14:textId="77777777">
              <w:trPr>
                <w:trHeight w:val="270"/>
              </w:trPr>
              <w:tc>
                <w:tcPr>
                  <w:tcW w:w="900" w:type="dxa"/>
                  <w:tcBorders>
                    <w:left w:val="single" w:sz="15" w:space="0" w:color="000000"/>
                  </w:tcBorders>
                </w:tcPr>
                <w:p w14:paraId="62E1BF2D" w14:textId="77777777" w:rsidR="00506EEA" w:rsidRDefault="00506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6EEA" w14:paraId="289C8B42" w14:textId="77777777">
                    <w:trPr>
                      <w:trHeight w:val="212"/>
                    </w:trPr>
                    <w:tc>
                      <w:tcPr>
                        <w:tcW w:w="360" w:type="dxa"/>
                        <w:tcBorders>
                          <w:top w:val="nil"/>
                          <w:left w:val="nil"/>
                          <w:bottom w:val="nil"/>
                          <w:right w:val="nil"/>
                        </w:tcBorders>
                        <w:tcMar>
                          <w:top w:w="39" w:type="dxa"/>
                          <w:left w:w="39" w:type="dxa"/>
                          <w:bottom w:w="39" w:type="dxa"/>
                          <w:right w:w="39" w:type="dxa"/>
                        </w:tcMar>
                      </w:tcPr>
                      <w:p w14:paraId="096FFF29" w14:textId="77777777" w:rsidR="00506EEA" w:rsidRDefault="00454643">
                        <w:pPr>
                          <w:spacing w:after="0" w:line="240" w:lineRule="auto"/>
                        </w:pPr>
                        <w:r>
                          <w:rPr>
                            <w:rFonts w:ascii="Arial" w:eastAsia="Arial" w:hAnsi="Arial"/>
                            <w:color w:val="000000"/>
                          </w:rPr>
                          <w:t>N</w:t>
                        </w:r>
                      </w:p>
                    </w:tc>
                  </w:tr>
                </w:tbl>
                <w:p w14:paraId="189721C5" w14:textId="77777777" w:rsidR="00506EEA" w:rsidRDefault="00506EEA">
                  <w:pPr>
                    <w:spacing w:after="0" w:line="240" w:lineRule="auto"/>
                  </w:pPr>
                </w:p>
              </w:tc>
              <w:tc>
                <w:tcPr>
                  <w:tcW w:w="180" w:type="dxa"/>
                </w:tcPr>
                <w:p w14:paraId="78F73E48" w14:textId="77777777" w:rsidR="00506EEA" w:rsidRDefault="00506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6EEA" w14:paraId="3E4A9A7C" w14:textId="77777777">
                    <w:trPr>
                      <w:trHeight w:val="192"/>
                    </w:trPr>
                    <w:tc>
                      <w:tcPr>
                        <w:tcW w:w="3240" w:type="dxa"/>
                        <w:tcBorders>
                          <w:top w:val="nil"/>
                          <w:left w:val="nil"/>
                          <w:bottom w:val="nil"/>
                          <w:right w:val="nil"/>
                        </w:tcBorders>
                        <w:tcMar>
                          <w:top w:w="39" w:type="dxa"/>
                          <w:left w:w="39" w:type="dxa"/>
                          <w:bottom w:w="39" w:type="dxa"/>
                          <w:right w:w="39" w:type="dxa"/>
                        </w:tcMar>
                      </w:tcPr>
                      <w:p w14:paraId="401D4771" w14:textId="77777777" w:rsidR="00506EEA" w:rsidRDefault="00454643">
                        <w:pPr>
                          <w:spacing w:after="0" w:line="240" w:lineRule="auto"/>
                        </w:pPr>
                        <w:r>
                          <w:rPr>
                            <w:rFonts w:ascii="Arial" w:eastAsia="Arial" w:hAnsi="Arial"/>
                            <w:color w:val="000000"/>
                            <w:sz w:val="16"/>
                          </w:rPr>
                          <w:t>Orally reprimand.</w:t>
                        </w:r>
                      </w:p>
                    </w:tc>
                  </w:tr>
                </w:tbl>
                <w:p w14:paraId="4F15581E" w14:textId="77777777" w:rsidR="00506EEA" w:rsidRDefault="00506EEA">
                  <w:pPr>
                    <w:spacing w:after="0" w:line="240" w:lineRule="auto"/>
                  </w:pPr>
                </w:p>
              </w:tc>
              <w:tc>
                <w:tcPr>
                  <w:tcW w:w="2160" w:type="dxa"/>
                </w:tcPr>
                <w:p w14:paraId="00E26546" w14:textId="77777777" w:rsidR="00506EEA" w:rsidRDefault="00506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6EEA" w14:paraId="1281D050" w14:textId="77777777">
                    <w:trPr>
                      <w:trHeight w:val="212"/>
                    </w:trPr>
                    <w:tc>
                      <w:tcPr>
                        <w:tcW w:w="360" w:type="dxa"/>
                        <w:tcBorders>
                          <w:top w:val="nil"/>
                          <w:left w:val="nil"/>
                          <w:bottom w:val="nil"/>
                          <w:right w:val="nil"/>
                        </w:tcBorders>
                        <w:tcMar>
                          <w:top w:w="39" w:type="dxa"/>
                          <w:left w:w="39" w:type="dxa"/>
                          <w:bottom w:w="39" w:type="dxa"/>
                          <w:right w:w="39" w:type="dxa"/>
                        </w:tcMar>
                      </w:tcPr>
                      <w:p w14:paraId="0853D0E7" w14:textId="77777777" w:rsidR="00506EEA" w:rsidRDefault="00454643">
                        <w:pPr>
                          <w:spacing w:after="0" w:line="240" w:lineRule="auto"/>
                        </w:pPr>
                        <w:r>
                          <w:rPr>
                            <w:rFonts w:ascii="Arial" w:eastAsia="Arial" w:hAnsi="Arial"/>
                            <w:color w:val="000000"/>
                          </w:rPr>
                          <w:t>N</w:t>
                        </w:r>
                      </w:p>
                    </w:tc>
                  </w:tr>
                </w:tbl>
                <w:p w14:paraId="19215A5B" w14:textId="77777777" w:rsidR="00506EEA" w:rsidRDefault="00506EEA">
                  <w:pPr>
                    <w:spacing w:after="0" w:line="240" w:lineRule="auto"/>
                  </w:pPr>
                </w:p>
              </w:tc>
              <w:tc>
                <w:tcPr>
                  <w:tcW w:w="180" w:type="dxa"/>
                </w:tcPr>
                <w:p w14:paraId="2F940341" w14:textId="77777777" w:rsidR="00506EEA" w:rsidRDefault="00506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6EEA" w14:paraId="282F3C26" w14:textId="77777777">
                    <w:trPr>
                      <w:trHeight w:val="192"/>
                    </w:trPr>
                    <w:tc>
                      <w:tcPr>
                        <w:tcW w:w="3240" w:type="dxa"/>
                        <w:tcBorders>
                          <w:top w:val="nil"/>
                          <w:left w:val="nil"/>
                          <w:bottom w:val="nil"/>
                          <w:right w:val="nil"/>
                        </w:tcBorders>
                        <w:tcMar>
                          <w:top w:w="39" w:type="dxa"/>
                          <w:left w:w="39" w:type="dxa"/>
                          <w:bottom w:w="39" w:type="dxa"/>
                          <w:right w:w="39" w:type="dxa"/>
                        </w:tcMar>
                      </w:tcPr>
                      <w:p w14:paraId="5C4D9A8F" w14:textId="77777777" w:rsidR="00506EEA" w:rsidRDefault="00454643">
                        <w:pPr>
                          <w:spacing w:after="0" w:line="240" w:lineRule="auto"/>
                        </w:pPr>
                        <w:r>
                          <w:rPr>
                            <w:rFonts w:ascii="Arial" w:eastAsia="Arial" w:hAnsi="Arial"/>
                            <w:color w:val="000000"/>
                            <w:sz w:val="16"/>
                          </w:rPr>
                          <w:t>Train employees in the work.</w:t>
                        </w:r>
                      </w:p>
                    </w:tc>
                  </w:tr>
                </w:tbl>
                <w:p w14:paraId="37235805" w14:textId="77777777" w:rsidR="00506EEA" w:rsidRDefault="00506EEA">
                  <w:pPr>
                    <w:spacing w:after="0" w:line="240" w:lineRule="auto"/>
                  </w:pPr>
                </w:p>
              </w:tc>
              <w:tc>
                <w:tcPr>
                  <w:tcW w:w="539" w:type="dxa"/>
                  <w:tcBorders>
                    <w:right w:val="single" w:sz="15" w:space="0" w:color="000000"/>
                  </w:tcBorders>
                </w:tcPr>
                <w:p w14:paraId="61F485F7" w14:textId="77777777" w:rsidR="00506EEA" w:rsidRDefault="00506EEA">
                  <w:pPr>
                    <w:pStyle w:val="EmptyCellLayoutStyle"/>
                    <w:spacing w:after="0" w:line="240" w:lineRule="auto"/>
                  </w:pPr>
                </w:p>
              </w:tc>
            </w:tr>
            <w:tr w:rsidR="00506EEA" w14:paraId="7C222D5E" w14:textId="77777777">
              <w:trPr>
                <w:trHeight w:val="20"/>
              </w:trPr>
              <w:tc>
                <w:tcPr>
                  <w:tcW w:w="900" w:type="dxa"/>
                  <w:tcBorders>
                    <w:left w:val="single" w:sz="15" w:space="0" w:color="000000"/>
                  </w:tcBorders>
                </w:tcPr>
                <w:p w14:paraId="0FD36AD7" w14:textId="77777777" w:rsidR="00506EEA" w:rsidRDefault="00506EEA">
                  <w:pPr>
                    <w:pStyle w:val="EmptyCellLayoutStyle"/>
                    <w:spacing w:after="0" w:line="240" w:lineRule="auto"/>
                  </w:pPr>
                </w:p>
              </w:tc>
              <w:tc>
                <w:tcPr>
                  <w:tcW w:w="359" w:type="dxa"/>
                  <w:vMerge/>
                </w:tcPr>
                <w:p w14:paraId="3CB67453" w14:textId="77777777" w:rsidR="00506EEA" w:rsidRDefault="00506EEA">
                  <w:pPr>
                    <w:pStyle w:val="EmptyCellLayoutStyle"/>
                    <w:spacing w:after="0" w:line="240" w:lineRule="auto"/>
                  </w:pPr>
                </w:p>
              </w:tc>
              <w:tc>
                <w:tcPr>
                  <w:tcW w:w="180" w:type="dxa"/>
                </w:tcPr>
                <w:p w14:paraId="3E997329" w14:textId="77777777" w:rsidR="00506EEA" w:rsidRDefault="00506EEA">
                  <w:pPr>
                    <w:pStyle w:val="EmptyCellLayoutStyle"/>
                    <w:spacing w:after="0" w:line="240" w:lineRule="auto"/>
                  </w:pPr>
                </w:p>
              </w:tc>
              <w:tc>
                <w:tcPr>
                  <w:tcW w:w="3240" w:type="dxa"/>
                </w:tcPr>
                <w:p w14:paraId="1FE3D206" w14:textId="77777777" w:rsidR="00506EEA" w:rsidRDefault="00506EEA">
                  <w:pPr>
                    <w:pStyle w:val="EmptyCellLayoutStyle"/>
                    <w:spacing w:after="0" w:line="240" w:lineRule="auto"/>
                  </w:pPr>
                </w:p>
              </w:tc>
              <w:tc>
                <w:tcPr>
                  <w:tcW w:w="2160" w:type="dxa"/>
                </w:tcPr>
                <w:p w14:paraId="01FCF9C3" w14:textId="77777777" w:rsidR="00506EEA" w:rsidRDefault="00506EEA">
                  <w:pPr>
                    <w:pStyle w:val="EmptyCellLayoutStyle"/>
                    <w:spacing w:after="0" w:line="240" w:lineRule="auto"/>
                  </w:pPr>
                </w:p>
              </w:tc>
              <w:tc>
                <w:tcPr>
                  <w:tcW w:w="359" w:type="dxa"/>
                  <w:vMerge/>
                </w:tcPr>
                <w:p w14:paraId="61066F8D" w14:textId="77777777" w:rsidR="00506EEA" w:rsidRDefault="00506EEA">
                  <w:pPr>
                    <w:pStyle w:val="EmptyCellLayoutStyle"/>
                    <w:spacing w:after="0" w:line="240" w:lineRule="auto"/>
                  </w:pPr>
                </w:p>
              </w:tc>
              <w:tc>
                <w:tcPr>
                  <w:tcW w:w="180" w:type="dxa"/>
                </w:tcPr>
                <w:p w14:paraId="4EF25987" w14:textId="77777777" w:rsidR="00506EEA" w:rsidRDefault="00506EEA">
                  <w:pPr>
                    <w:pStyle w:val="EmptyCellLayoutStyle"/>
                    <w:spacing w:after="0" w:line="240" w:lineRule="auto"/>
                  </w:pPr>
                </w:p>
              </w:tc>
              <w:tc>
                <w:tcPr>
                  <w:tcW w:w="3240" w:type="dxa"/>
                </w:tcPr>
                <w:p w14:paraId="426170B3" w14:textId="77777777" w:rsidR="00506EEA" w:rsidRDefault="00506EEA">
                  <w:pPr>
                    <w:pStyle w:val="EmptyCellLayoutStyle"/>
                    <w:spacing w:after="0" w:line="240" w:lineRule="auto"/>
                  </w:pPr>
                </w:p>
              </w:tc>
              <w:tc>
                <w:tcPr>
                  <w:tcW w:w="539" w:type="dxa"/>
                  <w:tcBorders>
                    <w:right w:val="single" w:sz="15" w:space="0" w:color="000000"/>
                  </w:tcBorders>
                </w:tcPr>
                <w:p w14:paraId="2F2D6902" w14:textId="77777777" w:rsidR="00506EEA" w:rsidRDefault="00506EEA">
                  <w:pPr>
                    <w:pStyle w:val="EmptyCellLayoutStyle"/>
                    <w:spacing w:after="0" w:line="240" w:lineRule="auto"/>
                  </w:pPr>
                </w:p>
              </w:tc>
            </w:tr>
            <w:tr w:rsidR="00506EEA" w14:paraId="0474F78B" w14:textId="77777777">
              <w:trPr>
                <w:trHeight w:val="249"/>
              </w:trPr>
              <w:tc>
                <w:tcPr>
                  <w:tcW w:w="900" w:type="dxa"/>
                  <w:tcBorders>
                    <w:left w:val="single" w:sz="15" w:space="0" w:color="000000"/>
                    <w:bottom w:val="single" w:sz="15" w:space="0" w:color="000000"/>
                  </w:tcBorders>
                </w:tcPr>
                <w:p w14:paraId="46335F77" w14:textId="77777777" w:rsidR="00506EEA" w:rsidRDefault="00506EEA">
                  <w:pPr>
                    <w:pStyle w:val="EmptyCellLayoutStyle"/>
                    <w:spacing w:after="0" w:line="240" w:lineRule="auto"/>
                  </w:pPr>
                </w:p>
              </w:tc>
              <w:tc>
                <w:tcPr>
                  <w:tcW w:w="359" w:type="dxa"/>
                  <w:tcBorders>
                    <w:bottom w:val="single" w:sz="15" w:space="0" w:color="000000"/>
                  </w:tcBorders>
                </w:tcPr>
                <w:p w14:paraId="3BE23CDC" w14:textId="77777777" w:rsidR="00506EEA" w:rsidRDefault="00506EEA">
                  <w:pPr>
                    <w:pStyle w:val="EmptyCellLayoutStyle"/>
                    <w:spacing w:after="0" w:line="240" w:lineRule="auto"/>
                  </w:pPr>
                </w:p>
              </w:tc>
              <w:tc>
                <w:tcPr>
                  <w:tcW w:w="180" w:type="dxa"/>
                  <w:tcBorders>
                    <w:bottom w:val="single" w:sz="15" w:space="0" w:color="000000"/>
                  </w:tcBorders>
                </w:tcPr>
                <w:p w14:paraId="71459B96" w14:textId="77777777" w:rsidR="00506EEA" w:rsidRDefault="00506EEA">
                  <w:pPr>
                    <w:pStyle w:val="EmptyCellLayoutStyle"/>
                    <w:spacing w:after="0" w:line="240" w:lineRule="auto"/>
                  </w:pPr>
                </w:p>
              </w:tc>
              <w:tc>
                <w:tcPr>
                  <w:tcW w:w="3240" w:type="dxa"/>
                  <w:tcBorders>
                    <w:bottom w:val="single" w:sz="15" w:space="0" w:color="000000"/>
                  </w:tcBorders>
                </w:tcPr>
                <w:p w14:paraId="166EB744" w14:textId="77777777" w:rsidR="00506EEA" w:rsidRDefault="00506EEA">
                  <w:pPr>
                    <w:pStyle w:val="EmptyCellLayoutStyle"/>
                    <w:spacing w:after="0" w:line="240" w:lineRule="auto"/>
                  </w:pPr>
                </w:p>
              </w:tc>
              <w:tc>
                <w:tcPr>
                  <w:tcW w:w="2160" w:type="dxa"/>
                  <w:tcBorders>
                    <w:bottom w:val="single" w:sz="15" w:space="0" w:color="000000"/>
                  </w:tcBorders>
                </w:tcPr>
                <w:p w14:paraId="3079633A" w14:textId="77777777" w:rsidR="00506EEA" w:rsidRDefault="00506EEA">
                  <w:pPr>
                    <w:pStyle w:val="EmptyCellLayoutStyle"/>
                    <w:spacing w:after="0" w:line="240" w:lineRule="auto"/>
                  </w:pPr>
                </w:p>
              </w:tc>
              <w:tc>
                <w:tcPr>
                  <w:tcW w:w="359" w:type="dxa"/>
                  <w:tcBorders>
                    <w:bottom w:val="single" w:sz="15" w:space="0" w:color="000000"/>
                  </w:tcBorders>
                </w:tcPr>
                <w:p w14:paraId="3BE07266" w14:textId="77777777" w:rsidR="00506EEA" w:rsidRDefault="00506EEA">
                  <w:pPr>
                    <w:pStyle w:val="EmptyCellLayoutStyle"/>
                    <w:spacing w:after="0" w:line="240" w:lineRule="auto"/>
                  </w:pPr>
                </w:p>
              </w:tc>
              <w:tc>
                <w:tcPr>
                  <w:tcW w:w="180" w:type="dxa"/>
                  <w:tcBorders>
                    <w:bottom w:val="single" w:sz="15" w:space="0" w:color="000000"/>
                  </w:tcBorders>
                </w:tcPr>
                <w:p w14:paraId="2C919417" w14:textId="77777777" w:rsidR="00506EEA" w:rsidRDefault="00506EEA">
                  <w:pPr>
                    <w:pStyle w:val="EmptyCellLayoutStyle"/>
                    <w:spacing w:after="0" w:line="240" w:lineRule="auto"/>
                  </w:pPr>
                </w:p>
              </w:tc>
              <w:tc>
                <w:tcPr>
                  <w:tcW w:w="3240" w:type="dxa"/>
                  <w:tcBorders>
                    <w:bottom w:val="single" w:sz="15" w:space="0" w:color="000000"/>
                  </w:tcBorders>
                </w:tcPr>
                <w:p w14:paraId="67EAF272" w14:textId="77777777" w:rsidR="00506EEA" w:rsidRDefault="00506EEA">
                  <w:pPr>
                    <w:pStyle w:val="EmptyCellLayoutStyle"/>
                    <w:spacing w:after="0" w:line="240" w:lineRule="auto"/>
                  </w:pPr>
                </w:p>
              </w:tc>
              <w:tc>
                <w:tcPr>
                  <w:tcW w:w="539" w:type="dxa"/>
                  <w:tcBorders>
                    <w:bottom w:val="single" w:sz="15" w:space="0" w:color="000000"/>
                    <w:right w:val="single" w:sz="15" w:space="0" w:color="000000"/>
                  </w:tcBorders>
                </w:tcPr>
                <w:p w14:paraId="3B63F32E" w14:textId="77777777" w:rsidR="00506EEA" w:rsidRDefault="00506EEA">
                  <w:pPr>
                    <w:pStyle w:val="EmptyCellLayoutStyle"/>
                    <w:spacing w:after="0" w:line="240" w:lineRule="auto"/>
                  </w:pPr>
                </w:p>
              </w:tc>
            </w:tr>
          </w:tbl>
          <w:p w14:paraId="16493C15" w14:textId="77777777" w:rsidR="00506EEA" w:rsidRDefault="00506EEA">
            <w:pPr>
              <w:spacing w:after="0" w:line="240" w:lineRule="auto"/>
            </w:pPr>
          </w:p>
        </w:tc>
        <w:tc>
          <w:tcPr>
            <w:tcW w:w="179" w:type="dxa"/>
          </w:tcPr>
          <w:p w14:paraId="391D6485" w14:textId="77777777" w:rsidR="00506EEA" w:rsidRDefault="00506EEA">
            <w:pPr>
              <w:pStyle w:val="EmptyCellLayoutStyle"/>
              <w:spacing w:after="0" w:line="240" w:lineRule="auto"/>
            </w:pPr>
          </w:p>
        </w:tc>
      </w:tr>
      <w:tr w:rsidR="00506EEA" w14:paraId="5292A807" w14:textId="77777777">
        <w:trPr>
          <w:trHeight w:val="89"/>
        </w:trPr>
        <w:tc>
          <w:tcPr>
            <w:tcW w:w="179" w:type="dxa"/>
          </w:tcPr>
          <w:p w14:paraId="7B61F2E3" w14:textId="77777777" w:rsidR="00506EEA" w:rsidRDefault="00506EEA">
            <w:pPr>
              <w:pStyle w:val="EmptyCellLayoutStyle"/>
              <w:spacing w:after="0" w:line="240" w:lineRule="auto"/>
            </w:pPr>
          </w:p>
        </w:tc>
        <w:tc>
          <w:tcPr>
            <w:tcW w:w="0" w:type="dxa"/>
          </w:tcPr>
          <w:p w14:paraId="77AFF868" w14:textId="77777777" w:rsidR="00506EEA" w:rsidRDefault="00506EEA">
            <w:pPr>
              <w:pStyle w:val="EmptyCellLayoutStyle"/>
              <w:spacing w:after="0" w:line="240" w:lineRule="auto"/>
            </w:pPr>
          </w:p>
        </w:tc>
        <w:tc>
          <w:tcPr>
            <w:tcW w:w="0" w:type="dxa"/>
          </w:tcPr>
          <w:p w14:paraId="34D9970E" w14:textId="77777777" w:rsidR="00506EEA" w:rsidRDefault="00506EEA">
            <w:pPr>
              <w:pStyle w:val="EmptyCellLayoutStyle"/>
              <w:spacing w:after="0" w:line="240" w:lineRule="auto"/>
            </w:pPr>
          </w:p>
        </w:tc>
        <w:tc>
          <w:tcPr>
            <w:tcW w:w="0" w:type="dxa"/>
          </w:tcPr>
          <w:p w14:paraId="1A84D5DF" w14:textId="77777777" w:rsidR="00506EEA" w:rsidRDefault="00506EEA">
            <w:pPr>
              <w:pStyle w:val="EmptyCellLayoutStyle"/>
              <w:spacing w:after="0" w:line="240" w:lineRule="auto"/>
            </w:pPr>
          </w:p>
        </w:tc>
        <w:tc>
          <w:tcPr>
            <w:tcW w:w="0" w:type="dxa"/>
          </w:tcPr>
          <w:p w14:paraId="750D810F" w14:textId="77777777" w:rsidR="00506EEA" w:rsidRDefault="00506EEA">
            <w:pPr>
              <w:pStyle w:val="EmptyCellLayoutStyle"/>
              <w:spacing w:after="0" w:line="240" w:lineRule="auto"/>
            </w:pPr>
          </w:p>
        </w:tc>
        <w:tc>
          <w:tcPr>
            <w:tcW w:w="0" w:type="dxa"/>
          </w:tcPr>
          <w:p w14:paraId="221D0D5E" w14:textId="77777777" w:rsidR="00506EEA" w:rsidRDefault="00506EEA">
            <w:pPr>
              <w:pStyle w:val="EmptyCellLayoutStyle"/>
              <w:spacing w:after="0" w:line="240" w:lineRule="auto"/>
            </w:pPr>
          </w:p>
        </w:tc>
        <w:tc>
          <w:tcPr>
            <w:tcW w:w="0" w:type="dxa"/>
          </w:tcPr>
          <w:p w14:paraId="4F969ECC" w14:textId="77777777" w:rsidR="00506EEA" w:rsidRDefault="00506EEA">
            <w:pPr>
              <w:pStyle w:val="EmptyCellLayoutStyle"/>
              <w:spacing w:after="0" w:line="240" w:lineRule="auto"/>
            </w:pPr>
          </w:p>
        </w:tc>
        <w:tc>
          <w:tcPr>
            <w:tcW w:w="2505" w:type="dxa"/>
          </w:tcPr>
          <w:p w14:paraId="6056D52B" w14:textId="77777777" w:rsidR="00506EEA" w:rsidRDefault="00506EEA">
            <w:pPr>
              <w:pStyle w:val="EmptyCellLayoutStyle"/>
              <w:spacing w:after="0" w:line="240" w:lineRule="auto"/>
            </w:pPr>
          </w:p>
        </w:tc>
        <w:tc>
          <w:tcPr>
            <w:tcW w:w="6120" w:type="dxa"/>
          </w:tcPr>
          <w:p w14:paraId="7E3CC362" w14:textId="77777777" w:rsidR="00506EEA" w:rsidRDefault="00506EEA">
            <w:pPr>
              <w:pStyle w:val="EmptyCellLayoutStyle"/>
              <w:spacing w:after="0" w:line="240" w:lineRule="auto"/>
            </w:pPr>
          </w:p>
        </w:tc>
        <w:tc>
          <w:tcPr>
            <w:tcW w:w="2534" w:type="dxa"/>
          </w:tcPr>
          <w:p w14:paraId="7C2094F6" w14:textId="77777777" w:rsidR="00506EEA" w:rsidRDefault="00506EEA">
            <w:pPr>
              <w:pStyle w:val="EmptyCellLayoutStyle"/>
              <w:spacing w:after="0" w:line="240" w:lineRule="auto"/>
            </w:pPr>
          </w:p>
        </w:tc>
        <w:tc>
          <w:tcPr>
            <w:tcW w:w="179" w:type="dxa"/>
          </w:tcPr>
          <w:p w14:paraId="08FFA612" w14:textId="77777777" w:rsidR="00506EEA" w:rsidRDefault="00506EEA">
            <w:pPr>
              <w:pStyle w:val="EmptyCellLayoutStyle"/>
              <w:spacing w:after="0" w:line="240" w:lineRule="auto"/>
            </w:pPr>
          </w:p>
        </w:tc>
      </w:tr>
      <w:tr w:rsidR="00E6258E" w14:paraId="4E7275A7" w14:textId="77777777" w:rsidTr="00E6258E">
        <w:tc>
          <w:tcPr>
            <w:tcW w:w="179" w:type="dxa"/>
          </w:tcPr>
          <w:p w14:paraId="5F44E3D1" w14:textId="77777777" w:rsidR="00506EEA" w:rsidRDefault="00506EE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6258E" w14:paraId="3785C3ED" w14:textId="77777777" w:rsidTr="00E6258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06EEA" w14:paraId="0F47BF3D" w14:textId="77777777">
                    <w:trPr>
                      <w:trHeight w:val="192"/>
                    </w:trPr>
                    <w:tc>
                      <w:tcPr>
                        <w:tcW w:w="11160" w:type="dxa"/>
                        <w:tcBorders>
                          <w:top w:val="nil"/>
                          <w:left w:val="nil"/>
                          <w:bottom w:val="nil"/>
                          <w:right w:val="nil"/>
                        </w:tcBorders>
                        <w:tcMar>
                          <w:top w:w="39" w:type="dxa"/>
                          <w:left w:w="39" w:type="dxa"/>
                          <w:bottom w:w="39" w:type="dxa"/>
                          <w:right w:w="39" w:type="dxa"/>
                        </w:tcMar>
                      </w:tcPr>
                      <w:p w14:paraId="70E4A981" w14:textId="77777777" w:rsidR="00506EEA" w:rsidRDefault="0045464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E8046EC" w14:textId="77777777" w:rsidR="00506EEA" w:rsidRDefault="00506EEA">
                  <w:pPr>
                    <w:spacing w:after="0" w:line="240" w:lineRule="auto"/>
                  </w:pPr>
                </w:p>
              </w:tc>
            </w:tr>
            <w:tr w:rsidR="00506EEA" w14:paraId="546ECE90" w14:textId="77777777">
              <w:trPr>
                <w:trHeight w:val="99"/>
              </w:trPr>
              <w:tc>
                <w:tcPr>
                  <w:tcW w:w="0" w:type="dxa"/>
                  <w:tcBorders>
                    <w:left w:val="single" w:sz="15" w:space="0" w:color="000000"/>
                  </w:tcBorders>
                </w:tcPr>
                <w:p w14:paraId="21BA1A0A" w14:textId="77777777" w:rsidR="00506EEA" w:rsidRDefault="00506EEA">
                  <w:pPr>
                    <w:pStyle w:val="EmptyCellLayoutStyle"/>
                    <w:spacing w:after="0" w:line="240" w:lineRule="auto"/>
                  </w:pPr>
                </w:p>
              </w:tc>
              <w:tc>
                <w:tcPr>
                  <w:tcW w:w="11159" w:type="dxa"/>
                  <w:tcBorders>
                    <w:right w:val="single" w:sz="15" w:space="0" w:color="000000"/>
                  </w:tcBorders>
                </w:tcPr>
                <w:p w14:paraId="7B85BB49" w14:textId="77777777" w:rsidR="00506EEA" w:rsidRDefault="00506EEA">
                  <w:pPr>
                    <w:pStyle w:val="EmptyCellLayoutStyle"/>
                    <w:spacing w:after="0" w:line="240" w:lineRule="auto"/>
                  </w:pPr>
                </w:p>
              </w:tc>
            </w:tr>
            <w:tr w:rsidR="00506EEA" w14:paraId="46D2C470" w14:textId="77777777">
              <w:trPr>
                <w:trHeight w:val="290"/>
              </w:trPr>
              <w:tc>
                <w:tcPr>
                  <w:tcW w:w="0" w:type="dxa"/>
                  <w:tcBorders>
                    <w:left w:val="single" w:sz="15" w:space="0" w:color="000000"/>
                    <w:bottom w:val="single" w:sz="15" w:space="0" w:color="000000"/>
                  </w:tcBorders>
                </w:tcPr>
                <w:p w14:paraId="39F74BA5" w14:textId="77777777" w:rsidR="00506EEA" w:rsidRDefault="00506EE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06EEA" w14:paraId="15E43790" w14:textId="77777777">
                    <w:trPr>
                      <w:trHeight w:val="212"/>
                    </w:trPr>
                    <w:tc>
                      <w:tcPr>
                        <w:tcW w:w="11160" w:type="dxa"/>
                        <w:tcBorders>
                          <w:top w:val="nil"/>
                          <w:left w:val="nil"/>
                          <w:bottom w:val="nil"/>
                          <w:right w:val="nil"/>
                        </w:tcBorders>
                        <w:tcMar>
                          <w:top w:w="39" w:type="dxa"/>
                          <w:left w:w="39" w:type="dxa"/>
                          <w:bottom w:w="39" w:type="dxa"/>
                          <w:right w:w="39" w:type="dxa"/>
                        </w:tcMar>
                      </w:tcPr>
                      <w:p w14:paraId="5F1DD0E8" w14:textId="77777777" w:rsidR="00506EEA" w:rsidRDefault="00454643">
                        <w:pPr>
                          <w:spacing w:before="199" w:after="199" w:line="240" w:lineRule="auto"/>
                        </w:pPr>
                        <w:r>
                          <w:rPr>
                            <w:color w:val="000000"/>
                          </w:rPr>
                          <w:t>I agree with the responses found in items 1 through 18.</w:t>
                        </w:r>
                      </w:p>
                    </w:tc>
                  </w:tr>
                </w:tbl>
                <w:p w14:paraId="6F345CA3" w14:textId="77777777" w:rsidR="00506EEA" w:rsidRDefault="00506EEA">
                  <w:pPr>
                    <w:spacing w:after="0" w:line="240" w:lineRule="auto"/>
                  </w:pPr>
                </w:p>
              </w:tc>
            </w:tr>
          </w:tbl>
          <w:p w14:paraId="1EC6D3D5" w14:textId="77777777" w:rsidR="00506EEA" w:rsidRDefault="00506EEA">
            <w:pPr>
              <w:spacing w:after="0" w:line="240" w:lineRule="auto"/>
            </w:pPr>
          </w:p>
        </w:tc>
        <w:tc>
          <w:tcPr>
            <w:tcW w:w="179" w:type="dxa"/>
          </w:tcPr>
          <w:p w14:paraId="6C5D32CB" w14:textId="77777777" w:rsidR="00506EEA" w:rsidRDefault="00506EEA">
            <w:pPr>
              <w:pStyle w:val="EmptyCellLayoutStyle"/>
              <w:spacing w:after="0" w:line="240" w:lineRule="auto"/>
            </w:pPr>
          </w:p>
        </w:tc>
      </w:tr>
      <w:tr w:rsidR="00506EEA" w14:paraId="55EA2074" w14:textId="77777777">
        <w:trPr>
          <w:trHeight w:val="110"/>
        </w:trPr>
        <w:tc>
          <w:tcPr>
            <w:tcW w:w="179" w:type="dxa"/>
          </w:tcPr>
          <w:p w14:paraId="181874B1" w14:textId="77777777" w:rsidR="00506EEA" w:rsidRDefault="00506EEA">
            <w:pPr>
              <w:pStyle w:val="EmptyCellLayoutStyle"/>
              <w:spacing w:after="0" w:line="240" w:lineRule="auto"/>
            </w:pPr>
          </w:p>
        </w:tc>
        <w:tc>
          <w:tcPr>
            <w:tcW w:w="0" w:type="dxa"/>
          </w:tcPr>
          <w:p w14:paraId="7D4168CA" w14:textId="77777777" w:rsidR="00506EEA" w:rsidRDefault="00506EEA">
            <w:pPr>
              <w:pStyle w:val="EmptyCellLayoutStyle"/>
              <w:spacing w:after="0" w:line="240" w:lineRule="auto"/>
            </w:pPr>
          </w:p>
        </w:tc>
        <w:tc>
          <w:tcPr>
            <w:tcW w:w="0" w:type="dxa"/>
          </w:tcPr>
          <w:p w14:paraId="515DF9F4" w14:textId="77777777" w:rsidR="00506EEA" w:rsidRDefault="00506EEA">
            <w:pPr>
              <w:pStyle w:val="EmptyCellLayoutStyle"/>
              <w:spacing w:after="0" w:line="240" w:lineRule="auto"/>
            </w:pPr>
          </w:p>
        </w:tc>
        <w:tc>
          <w:tcPr>
            <w:tcW w:w="0" w:type="dxa"/>
          </w:tcPr>
          <w:p w14:paraId="1D4AE720" w14:textId="77777777" w:rsidR="00506EEA" w:rsidRDefault="00506EEA">
            <w:pPr>
              <w:pStyle w:val="EmptyCellLayoutStyle"/>
              <w:spacing w:after="0" w:line="240" w:lineRule="auto"/>
            </w:pPr>
          </w:p>
        </w:tc>
        <w:tc>
          <w:tcPr>
            <w:tcW w:w="0" w:type="dxa"/>
          </w:tcPr>
          <w:p w14:paraId="5D91762A" w14:textId="77777777" w:rsidR="00506EEA" w:rsidRDefault="00506EEA">
            <w:pPr>
              <w:pStyle w:val="EmptyCellLayoutStyle"/>
              <w:spacing w:after="0" w:line="240" w:lineRule="auto"/>
            </w:pPr>
          </w:p>
        </w:tc>
        <w:tc>
          <w:tcPr>
            <w:tcW w:w="0" w:type="dxa"/>
          </w:tcPr>
          <w:p w14:paraId="306F044C" w14:textId="77777777" w:rsidR="00506EEA" w:rsidRDefault="00506EEA">
            <w:pPr>
              <w:pStyle w:val="EmptyCellLayoutStyle"/>
              <w:spacing w:after="0" w:line="240" w:lineRule="auto"/>
            </w:pPr>
          </w:p>
        </w:tc>
        <w:tc>
          <w:tcPr>
            <w:tcW w:w="0" w:type="dxa"/>
          </w:tcPr>
          <w:p w14:paraId="2E04A5B0" w14:textId="77777777" w:rsidR="00506EEA" w:rsidRDefault="00506EEA">
            <w:pPr>
              <w:pStyle w:val="EmptyCellLayoutStyle"/>
              <w:spacing w:after="0" w:line="240" w:lineRule="auto"/>
            </w:pPr>
          </w:p>
        </w:tc>
        <w:tc>
          <w:tcPr>
            <w:tcW w:w="2505" w:type="dxa"/>
          </w:tcPr>
          <w:p w14:paraId="03550EC2" w14:textId="77777777" w:rsidR="00506EEA" w:rsidRDefault="00506EEA">
            <w:pPr>
              <w:pStyle w:val="EmptyCellLayoutStyle"/>
              <w:spacing w:after="0" w:line="240" w:lineRule="auto"/>
            </w:pPr>
          </w:p>
        </w:tc>
        <w:tc>
          <w:tcPr>
            <w:tcW w:w="6120" w:type="dxa"/>
          </w:tcPr>
          <w:p w14:paraId="7123D654" w14:textId="77777777" w:rsidR="00506EEA" w:rsidRDefault="00506EEA">
            <w:pPr>
              <w:pStyle w:val="EmptyCellLayoutStyle"/>
              <w:spacing w:after="0" w:line="240" w:lineRule="auto"/>
            </w:pPr>
          </w:p>
        </w:tc>
        <w:tc>
          <w:tcPr>
            <w:tcW w:w="2534" w:type="dxa"/>
          </w:tcPr>
          <w:p w14:paraId="06E25B05" w14:textId="77777777" w:rsidR="00506EEA" w:rsidRDefault="00506EEA">
            <w:pPr>
              <w:pStyle w:val="EmptyCellLayoutStyle"/>
              <w:spacing w:after="0" w:line="240" w:lineRule="auto"/>
            </w:pPr>
          </w:p>
        </w:tc>
        <w:tc>
          <w:tcPr>
            <w:tcW w:w="179" w:type="dxa"/>
          </w:tcPr>
          <w:p w14:paraId="34CA74A8" w14:textId="77777777" w:rsidR="00506EEA" w:rsidRDefault="00506EEA">
            <w:pPr>
              <w:pStyle w:val="EmptyCellLayoutStyle"/>
              <w:spacing w:after="0" w:line="240" w:lineRule="auto"/>
            </w:pPr>
          </w:p>
        </w:tc>
      </w:tr>
      <w:tr w:rsidR="00E6258E" w14:paraId="025068CC" w14:textId="77777777" w:rsidTr="00E6258E">
        <w:tc>
          <w:tcPr>
            <w:tcW w:w="179" w:type="dxa"/>
          </w:tcPr>
          <w:p w14:paraId="11EBF0AA" w14:textId="77777777" w:rsidR="00506EEA" w:rsidRDefault="00506EE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6258E" w14:paraId="781D128D" w14:textId="77777777" w:rsidTr="00E6258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06EEA" w14:paraId="749BBDC5" w14:textId="77777777">
                    <w:trPr>
                      <w:trHeight w:val="192"/>
                    </w:trPr>
                    <w:tc>
                      <w:tcPr>
                        <w:tcW w:w="11160" w:type="dxa"/>
                        <w:tcBorders>
                          <w:top w:val="nil"/>
                          <w:left w:val="nil"/>
                          <w:bottom w:val="nil"/>
                          <w:right w:val="nil"/>
                        </w:tcBorders>
                        <w:tcMar>
                          <w:top w:w="39" w:type="dxa"/>
                          <w:left w:w="39" w:type="dxa"/>
                          <w:bottom w:w="39" w:type="dxa"/>
                          <w:right w:w="39" w:type="dxa"/>
                        </w:tcMar>
                      </w:tcPr>
                      <w:p w14:paraId="237C5A2A" w14:textId="77777777" w:rsidR="00506EEA" w:rsidRDefault="00454643">
                        <w:pPr>
                          <w:spacing w:after="0" w:line="240" w:lineRule="auto"/>
                        </w:pPr>
                        <w:r>
                          <w:rPr>
                            <w:rFonts w:ascii="Arial" w:eastAsia="Arial" w:hAnsi="Arial"/>
                            <w:b/>
                            <w:color w:val="000000"/>
                            <w:sz w:val="16"/>
                          </w:rPr>
                          <w:t>23. What are the essential functions of this position?</w:t>
                        </w:r>
                      </w:p>
                    </w:tc>
                  </w:tr>
                </w:tbl>
                <w:p w14:paraId="15CC1778" w14:textId="77777777" w:rsidR="00506EEA" w:rsidRDefault="00506EEA">
                  <w:pPr>
                    <w:spacing w:after="0" w:line="240" w:lineRule="auto"/>
                  </w:pPr>
                </w:p>
              </w:tc>
            </w:tr>
            <w:tr w:rsidR="00506EEA" w14:paraId="5869855A" w14:textId="77777777">
              <w:trPr>
                <w:trHeight w:val="80"/>
              </w:trPr>
              <w:tc>
                <w:tcPr>
                  <w:tcW w:w="0" w:type="dxa"/>
                  <w:tcBorders>
                    <w:left w:val="single" w:sz="15" w:space="0" w:color="000000"/>
                  </w:tcBorders>
                </w:tcPr>
                <w:p w14:paraId="0E5D9E64" w14:textId="77777777" w:rsidR="00506EEA" w:rsidRDefault="00506EEA">
                  <w:pPr>
                    <w:pStyle w:val="EmptyCellLayoutStyle"/>
                    <w:spacing w:after="0" w:line="240" w:lineRule="auto"/>
                  </w:pPr>
                </w:p>
              </w:tc>
              <w:tc>
                <w:tcPr>
                  <w:tcW w:w="11159" w:type="dxa"/>
                  <w:tcBorders>
                    <w:right w:val="single" w:sz="15" w:space="0" w:color="000000"/>
                  </w:tcBorders>
                </w:tcPr>
                <w:p w14:paraId="38921CD9" w14:textId="77777777" w:rsidR="00506EEA" w:rsidRDefault="00506EEA">
                  <w:pPr>
                    <w:pStyle w:val="EmptyCellLayoutStyle"/>
                    <w:spacing w:after="0" w:line="240" w:lineRule="auto"/>
                  </w:pPr>
                </w:p>
              </w:tc>
            </w:tr>
            <w:tr w:rsidR="00506EEA" w14:paraId="117317E3" w14:textId="77777777">
              <w:trPr>
                <w:trHeight w:val="290"/>
              </w:trPr>
              <w:tc>
                <w:tcPr>
                  <w:tcW w:w="0" w:type="dxa"/>
                  <w:tcBorders>
                    <w:left w:val="single" w:sz="15" w:space="0" w:color="000000"/>
                    <w:bottom w:val="single" w:sz="15" w:space="0" w:color="000000"/>
                  </w:tcBorders>
                </w:tcPr>
                <w:p w14:paraId="632DA356" w14:textId="77777777" w:rsidR="00506EEA" w:rsidRDefault="00506EE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06EEA" w14:paraId="762D128F" w14:textId="77777777">
                    <w:trPr>
                      <w:trHeight w:val="212"/>
                    </w:trPr>
                    <w:tc>
                      <w:tcPr>
                        <w:tcW w:w="11160" w:type="dxa"/>
                        <w:tcBorders>
                          <w:top w:val="nil"/>
                          <w:left w:val="nil"/>
                          <w:bottom w:val="nil"/>
                          <w:right w:val="nil"/>
                        </w:tcBorders>
                        <w:tcMar>
                          <w:top w:w="39" w:type="dxa"/>
                          <w:left w:w="39" w:type="dxa"/>
                          <w:bottom w:w="39" w:type="dxa"/>
                          <w:right w:w="39" w:type="dxa"/>
                        </w:tcMar>
                      </w:tcPr>
                      <w:p w14:paraId="68E00BAE" w14:textId="77777777" w:rsidR="00506EEA" w:rsidRDefault="00454643">
                        <w:pPr>
                          <w:spacing w:after="0" w:line="240" w:lineRule="auto"/>
                        </w:pPr>
                        <w:r>
                          <w:rPr>
                            <w:color w:val="000000"/>
                          </w:rPr>
                          <w:t>Actively communicate with prisoners and staff within the facility.  To act as another set of eyes and ears for the Warden.  To assist the Warden with any duties that help the Warden's Office function smoothly.  To be a skilled manager of processes (i.e. Warden's Forum Meetings, Security Classification Committee Member, Self-Audits/Performance Audits, etc.)</w:t>
                        </w:r>
                      </w:p>
                    </w:tc>
                  </w:tr>
                </w:tbl>
                <w:p w14:paraId="3A2DFDEC" w14:textId="77777777" w:rsidR="00506EEA" w:rsidRDefault="00506EEA">
                  <w:pPr>
                    <w:spacing w:after="0" w:line="240" w:lineRule="auto"/>
                  </w:pPr>
                </w:p>
              </w:tc>
            </w:tr>
          </w:tbl>
          <w:p w14:paraId="07680814" w14:textId="77777777" w:rsidR="00506EEA" w:rsidRDefault="00506EEA">
            <w:pPr>
              <w:spacing w:after="0" w:line="240" w:lineRule="auto"/>
            </w:pPr>
          </w:p>
        </w:tc>
        <w:tc>
          <w:tcPr>
            <w:tcW w:w="179" w:type="dxa"/>
          </w:tcPr>
          <w:p w14:paraId="75CADB6A" w14:textId="77777777" w:rsidR="00506EEA" w:rsidRDefault="00506EEA">
            <w:pPr>
              <w:pStyle w:val="EmptyCellLayoutStyle"/>
              <w:spacing w:after="0" w:line="240" w:lineRule="auto"/>
            </w:pPr>
          </w:p>
        </w:tc>
      </w:tr>
      <w:tr w:rsidR="00506EEA" w14:paraId="7F0B22FA" w14:textId="77777777">
        <w:trPr>
          <w:trHeight w:val="99"/>
        </w:trPr>
        <w:tc>
          <w:tcPr>
            <w:tcW w:w="179" w:type="dxa"/>
          </w:tcPr>
          <w:p w14:paraId="61D1142D" w14:textId="77777777" w:rsidR="00506EEA" w:rsidRDefault="00506EEA">
            <w:pPr>
              <w:pStyle w:val="EmptyCellLayoutStyle"/>
              <w:spacing w:after="0" w:line="240" w:lineRule="auto"/>
            </w:pPr>
          </w:p>
        </w:tc>
        <w:tc>
          <w:tcPr>
            <w:tcW w:w="0" w:type="dxa"/>
          </w:tcPr>
          <w:p w14:paraId="2CFFF9CA" w14:textId="77777777" w:rsidR="00506EEA" w:rsidRDefault="00506EEA">
            <w:pPr>
              <w:pStyle w:val="EmptyCellLayoutStyle"/>
              <w:spacing w:after="0" w:line="240" w:lineRule="auto"/>
            </w:pPr>
          </w:p>
        </w:tc>
        <w:tc>
          <w:tcPr>
            <w:tcW w:w="0" w:type="dxa"/>
          </w:tcPr>
          <w:p w14:paraId="731E7307" w14:textId="77777777" w:rsidR="00506EEA" w:rsidRDefault="00506EEA">
            <w:pPr>
              <w:pStyle w:val="EmptyCellLayoutStyle"/>
              <w:spacing w:after="0" w:line="240" w:lineRule="auto"/>
            </w:pPr>
          </w:p>
        </w:tc>
        <w:tc>
          <w:tcPr>
            <w:tcW w:w="0" w:type="dxa"/>
          </w:tcPr>
          <w:p w14:paraId="722FB9AB" w14:textId="77777777" w:rsidR="00506EEA" w:rsidRDefault="00506EEA">
            <w:pPr>
              <w:pStyle w:val="EmptyCellLayoutStyle"/>
              <w:spacing w:after="0" w:line="240" w:lineRule="auto"/>
            </w:pPr>
          </w:p>
        </w:tc>
        <w:tc>
          <w:tcPr>
            <w:tcW w:w="0" w:type="dxa"/>
          </w:tcPr>
          <w:p w14:paraId="2BF2C524" w14:textId="77777777" w:rsidR="00506EEA" w:rsidRDefault="00506EEA">
            <w:pPr>
              <w:pStyle w:val="EmptyCellLayoutStyle"/>
              <w:spacing w:after="0" w:line="240" w:lineRule="auto"/>
            </w:pPr>
          </w:p>
        </w:tc>
        <w:tc>
          <w:tcPr>
            <w:tcW w:w="0" w:type="dxa"/>
          </w:tcPr>
          <w:p w14:paraId="1B81BED6" w14:textId="77777777" w:rsidR="00506EEA" w:rsidRDefault="00506EEA">
            <w:pPr>
              <w:pStyle w:val="EmptyCellLayoutStyle"/>
              <w:spacing w:after="0" w:line="240" w:lineRule="auto"/>
            </w:pPr>
          </w:p>
        </w:tc>
        <w:tc>
          <w:tcPr>
            <w:tcW w:w="0" w:type="dxa"/>
          </w:tcPr>
          <w:p w14:paraId="5B82D987" w14:textId="77777777" w:rsidR="00506EEA" w:rsidRDefault="00506EEA">
            <w:pPr>
              <w:pStyle w:val="EmptyCellLayoutStyle"/>
              <w:spacing w:after="0" w:line="240" w:lineRule="auto"/>
            </w:pPr>
          </w:p>
        </w:tc>
        <w:tc>
          <w:tcPr>
            <w:tcW w:w="2505" w:type="dxa"/>
          </w:tcPr>
          <w:p w14:paraId="45DFFC50" w14:textId="77777777" w:rsidR="00506EEA" w:rsidRDefault="00506EEA">
            <w:pPr>
              <w:pStyle w:val="EmptyCellLayoutStyle"/>
              <w:spacing w:after="0" w:line="240" w:lineRule="auto"/>
            </w:pPr>
          </w:p>
        </w:tc>
        <w:tc>
          <w:tcPr>
            <w:tcW w:w="6120" w:type="dxa"/>
          </w:tcPr>
          <w:p w14:paraId="3CDF74F6" w14:textId="77777777" w:rsidR="00506EEA" w:rsidRDefault="00506EEA">
            <w:pPr>
              <w:pStyle w:val="EmptyCellLayoutStyle"/>
              <w:spacing w:after="0" w:line="240" w:lineRule="auto"/>
            </w:pPr>
          </w:p>
        </w:tc>
        <w:tc>
          <w:tcPr>
            <w:tcW w:w="2534" w:type="dxa"/>
          </w:tcPr>
          <w:p w14:paraId="6396CA6C" w14:textId="77777777" w:rsidR="00506EEA" w:rsidRDefault="00506EEA">
            <w:pPr>
              <w:pStyle w:val="EmptyCellLayoutStyle"/>
              <w:spacing w:after="0" w:line="240" w:lineRule="auto"/>
            </w:pPr>
          </w:p>
        </w:tc>
        <w:tc>
          <w:tcPr>
            <w:tcW w:w="179" w:type="dxa"/>
          </w:tcPr>
          <w:p w14:paraId="2AE06EE5" w14:textId="77777777" w:rsidR="00506EEA" w:rsidRDefault="00506EEA">
            <w:pPr>
              <w:pStyle w:val="EmptyCellLayoutStyle"/>
              <w:spacing w:after="0" w:line="240" w:lineRule="auto"/>
            </w:pPr>
          </w:p>
        </w:tc>
      </w:tr>
      <w:tr w:rsidR="00E6258E" w14:paraId="2EC34F4E" w14:textId="77777777" w:rsidTr="00E6258E">
        <w:tc>
          <w:tcPr>
            <w:tcW w:w="179" w:type="dxa"/>
          </w:tcPr>
          <w:p w14:paraId="6949BE37" w14:textId="77777777" w:rsidR="00506EEA" w:rsidRDefault="00506EEA">
            <w:pPr>
              <w:pStyle w:val="EmptyCellLayoutStyle"/>
              <w:spacing w:after="0" w:line="240" w:lineRule="auto"/>
            </w:pPr>
          </w:p>
        </w:tc>
        <w:tc>
          <w:tcPr>
            <w:tcW w:w="0" w:type="dxa"/>
          </w:tcPr>
          <w:p w14:paraId="4D132550" w14:textId="77777777" w:rsidR="00506EEA" w:rsidRDefault="00506EEA">
            <w:pPr>
              <w:pStyle w:val="EmptyCellLayoutStyle"/>
              <w:spacing w:after="0" w:line="240" w:lineRule="auto"/>
            </w:pPr>
          </w:p>
        </w:tc>
        <w:tc>
          <w:tcPr>
            <w:tcW w:w="0" w:type="dxa"/>
          </w:tcPr>
          <w:p w14:paraId="728B4607" w14:textId="77777777" w:rsidR="00506EEA" w:rsidRDefault="00506EE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6258E" w14:paraId="286CF167" w14:textId="77777777" w:rsidTr="00E6258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06EEA" w14:paraId="7CBE350D" w14:textId="77777777">
                    <w:trPr>
                      <w:trHeight w:val="192"/>
                    </w:trPr>
                    <w:tc>
                      <w:tcPr>
                        <w:tcW w:w="11160" w:type="dxa"/>
                        <w:tcBorders>
                          <w:top w:val="nil"/>
                          <w:left w:val="nil"/>
                          <w:bottom w:val="nil"/>
                          <w:right w:val="nil"/>
                        </w:tcBorders>
                        <w:tcMar>
                          <w:top w:w="39" w:type="dxa"/>
                          <w:left w:w="39" w:type="dxa"/>
                          <w:bottom w:w="39" w:type="dxa"/>
                          <w:right w:w="39" w:type="dxa"/>
                        </w:tcMar>
                      </w:tcPr>
                      <w:p w14:paraId="640A5DD2" w14:textId="77777777" w:rsidR="00506EEA" w:rsidRDefault="0045464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80625EA" w14:textId="77777777" w:rsidR="00506EEA" w:rsidRDefault="00506EEA">
                  <w:pPr>
                    <w:spacing w:after="0" w:line="240" w:lineRule="auto"/>
                  </w:pPr>
                </w:p>
              </w:tc>
            </w:tr>
            <w:tr w:rsidR="00506EEA" w14:paraId="0E9F33EA" w14:textId="77777777">
              <w:trPr>
                <w:trHeight w:val="90"/>
              </w:trPr>
              <w:tc>
                <w:tcPr>
                  <w:tcW w:w="0" w:type="dxa"/>
                  <w:tcBorders>
                    <w:left w:val="single" w:sz="15" w:space="0" w:color="000000"/>
                  </w:tcBorders>
                </w:tcPr>
                <w:p w14:paraId="7675D14F" w14:textId="77777777" w:rsidR="00506EEA" w:rsidRDefault="00506EEA">
                  <w:pPr>
                    <w:pStyle w:val="EmptyCellLayoutStyle"/>
                    <w:spacing w:after="0" w:line="240" w:lineRule="auto"/>
                  </w:pPr>
                </w:p>
              </w:tc>
              <w:tc>
                <w:tcPr>
                  <w:tcW w:w="11159" w:type="dxa"/>
                  <w:tcBorders>
                    <w:right w:val="single" w:sz="15" w:space="0" w:color="000000"/>
                  </w:tcBorders>
                </w:tcPr>
                <w:p w14:paraId="20EBBC30" w14:textId="77777777" w:rsidR="00506EEA" w:rsidRDefault="00506EEA">
                  <w:pPr>
                    <w:pStyle w:val="EmptyCellLayoutStyle"/>
                    <w:spacing w:after="0" w:line="240" w:lineRule="auto"/>
                  </w:pPr>
                </w:p>
              </w:tc>
            </w:tr>
            <w:tr w:rsidR="00506EEA" w14:paraId="47AE89E5" w14:textId="77777777">
              <w:trPr>
                <w:trHeight w:val="290"/>
              </w:trPr>
              <w:tc>
                <w:tcPr>
                  <w:tcW w:w="0" w:type="dxa"/>
                  <w:tcBorders>
                    <w:left w:val="single" w:sz="15" w:space="0" w:color="000000"/>
                    <w:bottom w:val="single" w:sz="15" w:space="0" w:color="000000"/>
                  </w:tcBorders>
                </w:tcPr>
                <w:p w14:paraId="0C974D83" w14:textId="77777777" w:rsidR="00506EEA" w:rsidRDefault="00506EE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06EEA" w14:paraId="4A4A8848" w14:textId="77777777">
                    <w:trPr>
                      <w:trHeight w:val="212"/>
                    </w:trPr>
                    <w:tc>
                      <w:tcPr>
                        <w:tcW w:w="11160" w:type="dxa"/>
                        <w:tcBorders>
                          <w:top w:val="nil"/>
                          <w:left w:val="nil"/>
                          <w:bottom w:val="nil"/>
                          <w:right w:val="nil"/>
                        </w:tcBorders>
                        <w:tcMar>
                          <w:top w:w="39" w:type="dxa"/>
                          <w:left w:w="39" w:type="dxa"/>
                          <w:bottom w:w="39" w:type="dxa"/>
                          <w:right w:w="39" w:type="dxa"/>
                        </w:tcMar>
                      </w:tcPr>
                      <w:p w14:paraId="2385423B" w14:textId="77777777" w:rsidR="00506EEA" w:rsidRDefault="00454643">
                        <w:pPr>
                          <w:spacing w:before="199" w:after="199" w:line="240" w:lineRule="auto"/>
                        </w:pPr>
                        <w:r>
                          <w:rPr>
                            <w:color w:val="000000"/>
                          </w:rPr>
                          <w:t xml:space="preserve">Since December of 1999, the responsibilities of this position </w:t>
                        </w:r>
                        <w:proofErr w:type="gramStart"/>
                        <w:r>
                          <w:rPr>
                            <w:color w:val="000000"/>
                          </w:rPr>
                          <w:t>has</w:t>
                        </w:r>
                        <w:proofErr w:type="gramEnd"/>
                        <w:r>
                          <w:rPr>
                            <w:color w:val="000000"/>
                          </w:rPr>
                          <w:t xml:space="preserve"> required direct contact with prisoners for more than 50% of work time.  The direct contact has always involved direct contact with Level IV "close" custody prisoners and initially also included direct contact with Level III prisoners.</w:t>
                        </w:r>
                      </w:p>
                    </w:tc>
                  </w:tr>
                </w:tbl>
                <w:p w14:paraId="285B0A80" w14:textId="77777777" w:rsidR="00506EEA" w:rsidRDefault="00506EEA">
                  <w:pPr>
                    <w:spacing w:after="0" w:line="240" w:lineRule="auto"/>
                  </w:pPr>
                </w:p>
              </w:tc>
            </w:tr>
          </w:tbl>
          <w:p w14:paraId="0DECF547" w14:textId="77777777" w:rsidR="00506EEA" w:rsidRDefault="00506EEA">
            <w:pPr>
              <w:spacing w:after="0" w:line="240" w:lineRule="auto"/>
            </w:pPr>
          </w:p>
        </w:tc>
        <w:tc>
          <w:tcPr>
            <w:tcW w:w="179" w:type="dxa"/>
          </w:tcPr>
          <w:p w14:paraId="6EBB9EAD" w14:textId="77777777" w:rsidR="00506EEA" w:rsidRDefault="00506EEA">
            <w:pPr>
              <w:pStyle w:val="EmptyCellLayoutStyle"/>
              <w:spacing w:after="0" w:line="240" w:lineRule="auto"/>
            </w:pPr>
          </w:p>
        </w:tc>
      </w:tr>
      <w:tr w:rsidR="00506EEA" w14:paraId="1DACF211" w14:textId="77777777">
        <w:trPr>
          <w:trHeight w:val="100"/>
        </w:trPr>
        <w:tc>
          <w:tcPr>
            <w:tcW w:w="179" w:type="dxa"/>
          </w:tcPr>
          <w:p w14:paraId="15C631F0" w14:textId="77777777" w:rsidR="00506EEA" w:rsidRDefault="00506EEA">
            <w:pPr>
              <w:pStyle w:val="EmptyCellLayoutStyle"/>
              <w:spacing w:after="0" w:line="240" w:lineRule="auto"/>
            </w:pPr>
          </w:p>
        </w:tc>
        <w:tc>
          <w:tcPr>
            <w:tcW w:w="0" w:type="dxa"/>
          </w:tcPr>
          <w:p w14:paraId="6F768C6A" w14:textId="77777777" w:rsidR="00506EEA" w:rsidRDefault="00506EEA">
            <w:pPr>
              <w:pStyle w:val="EmptyCellLayoutStyle"/>
              <w:spacing w:after="0" w:line="240" w:lineRule="auto"/>
            </w:pPr>
          </w:p>
        </w:tc>
        <w:tc>
          <w:tcPr>
            <w:tcW w:w="0" w:type="dxa"/>
          </w:tcPr>
          <w:p w14:paraId="31F5C29C" w14:textId="77777777" w:rsidR="00506EEA" w:rsidRDefault="00506EEA">
            <w:pPr>
              <w:pStyle w:val="EmptyCellLayoutStyle"/>
              <w:spacing w:after="0" w:line="240" w:lineRule="auto"/>
            </w:pPr>
          </w:p>
        </w:tc>
        <w:tc>
          <w:tcPr>
            <w:tcW w:w="0" w:type="dxa"/>
          </w:tcPr>
          <w:p w14:paraId="3C379724" w14:textId="77777777" w:rsidR="00506EEA" w:rsidRDefault="00506EEA">
            <w:pPr>
              <w:pStyle w:val="EmptyCellLayoutStyle"/>
              <w:spacing w:after="0" w:line="240" w:lineRule="auto"/>
            </w:pPr>
          </w:p>
        </w:tc>
        <w:tc>
          <w:tcPr>
            <w:tcW w:w="0" w:type="dxa"/>
          </w:tcPr>
          <w:p w14:paraId="3BAE09F5" w14:textId="77777777" w:rsidR="00506EEA" w:rsidRDefault="00506EEA">
            <w:pPr>
              <w:pStyle w:val="EmptyCellLayoutStyle"/>
              <w:spacing w:after="0" w:line="240" w:lineRule="auto"/>
            </w:pPr>
          </w:p>
        </w:tc>
        <w:tc>
          <w:tcPr>
            <w:tcW w:w="0" w:type="dxa"/>
          </w:tcPr>
          <w:p w14:paraId="1EC0D997" w14:textId="77777777" w:rsidR="00506EEA" w:rsidRDefault="00506EEA">
            <w:pPr>
              <w:pStyle w:val="EmptyCellLayoutStyle"/>
              <w:spacing w:after="0" w:line="240" w:lineRule="auto"/>
            </w:pPr>
          </w:p>
        </w:tc>
        <w:tc>
          <w:tcPr>
            <w:tcW w:w="0" w:type="dxa"/>
          </w:tcPr>
          <w:p w14:paraId="67684AAC" w14:textId="77777777" w:rsidR="00506EEA" w:rsidRDefault="00506EEA">
            <w:pPr>
              <w:pStyle w:val="EmptyCellLayoutStyle"/>
              <w:spacing w:after="0" w:line="240" w:lineRule="auto"/>
            </w:pPr>
          </w:p>
        </w:tc>
        <w:tc>
          <w:tcPr>
            <w:tcW w:w="2505" w:type="dxa"/>
          </w:tcPr>
          <w:p w14:paraId="27059A01" w14:textId="77777777" w:rsidR="00506EEA" w:rsidRDefault="00506EEA">
            <w:pPr>
              <w:pStyle w:val="EmptyCellLayoutStyle"/>
              <w:spacing w:after="0" w:line="240" w:lineRule="auto"/>
            </w:pPr>
          </w:p>
        </w:tc>
        <w:tc>
          <w:tcPr>
            <w:tcW w:w="6120" w:type="dxa"/>
          </w:tcPr>
          <w:p w14:paraId="1CF1D2F6" w14:textId="77777777" w:rsidR="00506EEA" w:rsidRDefault="00506EEA">
            <w:pPr>
              <w:pStyle w:val="EmptyCellLayoutStyle"/>
              <w:spacing w:after="0" w:line="240" w:lineRule="auto"/>
            </w:pPr>
          </w:p>
        </w:tc>
        <w:tc>
          <w:tcPr>
            <w:tcW w:w="2534" w:type="dxa"/>
          </w:tcPr>
          <w:p w14:paraId="0436DC7F" w14:textId="77777777" w:rsidR="00506EEA" w:rsidRDefault="00506EEA">
            <w:pPr>
              <w:pStyle w:val="EmptyCellLayoutStyle"/>
              <w:spacing w:after="0" w:line="240" w:lineRule="auto"/>
            </w:pPr>
          </w:p>
        </w:tc>
        <w:tc>
          <w:tcPr>
            <w:tcW w:w="179" w:type="dxa"/>
          </w:tcPr>
          <w:p w14:paraId="47B59F4C" w14:textId="77777777" w:rsidR="00506EEA" w:rsidRDefault="00506EEA">
            <w:pPr>
              <w:pStyle w:val="EmptyCellLayoutStyle"/>
              <w:spacing w:after="0" w:line="240" w:lineRule="auto"/>
            </w:pPr>
          </w:p>
        </w:tc>
      </w:tr>
      <w:tr w:rsidR="00E6258E" w14:paraId="580F14D3" w14:textId="77777777" w:rsidTr="00E6258E">
        <w:tc>
          <w:tcPr>
            <w:tcW w:w="179" w:type="dxa"/>
          </w:tcPr>
          <w:p w14:paraId="0ECF2648" w14:textId="77777777" w:rsidR="00506EEA" w:rsidRDefault="00506EEA">
            <w:pPr>
              <w:pStyle w:val="EmptyCellLayoutStyle"/>
              <w:spacing w:after="0" w:line="240" w:lineRule="auto"/>
            </w:pPr>
          </w:p>
        </w:tc>
        <w:tc>
          <w:tcPr>
            <w:tcW w:w="0" w:type="dxa"/>
          </w:tcPr>
          <w:p w14:paraId="3BFC6329" w14:textId="77777777" w:rsidR="00506EEA" w:rsidRDefault="00506EE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6258E" w14:paraId="0503029C" w14:textId="77777777" w:rsidTr="00E6258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6EEA" w14:paraId="0CFE6ABE" w14:textId="77777777">
                    <w:trPr>
                      <w:trHeight w:val="192"/>
                    </w:trPr>
                    <w:tc>
                      <w:tcPr>
                        <w:tcW w:w="11160" w:type="dxa"/>
                        <w:tcBorders>
                          <w:top w:val="nil"/>
                          <w:left w:val="nil"/>
                          <w:bottom w:val="nil"/>
                          <w:right w:val="nil"/>
                        </w:tcBorders>
                        <w:tcMar>
                          <w:top w:w="39" w:type="dxa"/>
                          <w:left w:w="39" w:type="dxa"/>
                          <w:bottom w:w="39" w:type="dxa"/>
                          <w:right w:w="39" w:type="dxa"/>
                        </w:tcMar>
                      </w:tcPr>
                      <w:p w14:paraId="5C74EEEA" w14:textId="77777777" w:rsidR="00506EEA" w:rsidRDefault="00454643">
                        <w:pPr>
                          <w:spacing w:after="0" w:line="240" w:lineRule="auto"/>
                        </w:pPr>
                        <w:r>
                          <w:rPr>
                            <w:rFonts w:ascii="Arial" w:eastAsia="Arial" w:hAnsi="Arial"/>
                            <w:b/>
                            <w:color w:val="000000"/>
                            <w:sz w:val="16"/>
                          </w:rPr>
                          <w:t>25. What is the function of the work area and how does this position fit into that function?</w:t>
                        </w:r>
                      </w:p>
                    </w:tc>
                  </w:tr>
                </w:tbl>
                <w:p w14:paraId="1751A570" w14:textId="77777777" w:rsidR="00506EEA" w:rsidRDefault="00506EEA">
                  <w:pPr>
                    <w:spacing w:after="0" w:line="240" w:lineRule="auto"/>
                  </w:pPr>
                </w:p>
              </w:tc>
            </w:tr>
            <w:tr w:rsidR="00506EEA" w14:paraId="52CAE1D3" w14:textId="77777777">
              <w:trPr>
                <w:trHeight w:val="80"/>
              </w:trPr>
              <w:tc>
                <w:tcPr>
                  <w:tcW w:w="0" w:type="dxa"/>
                  <w:tcBorders>
                    <w:left w:val="single" w:sz="15" w:space="0" w:color="000000"/>
                  </w:tcBorders>
                </w:tcPr>
                <w:p w14:paraId="5F87BB90" w14:textId="77777777" w:rsidR="00506EEA" w:rsidRDefault="00506EEA">
                  <w:pPr>
                    <w:pStyle w:val="EmptyCellLayoutStyle"/>
                    <w:spacing w:after="0" w:line="240" w:lineRule="auto"/>
                  </w:pPr>
                </w:p>
              </w:tc>
              <w:tc>
                <w:tcPr>
                  <w:tcW w:w="11159" w:type="dxa"/>
                  <w:tcBorders>
                    <w:right w:val="single" w:sz="15" w:space="0" w:color="000000"/>
                  </w:tcBorders>
                </w:tcPr>
                <w:p w14:paraId="7533798C" w14:textId="77777777" w:rsidR="00506EEA" w:rsidRDefault="00506EEA">
                  <w:pPr>
                    <w:pStyle w:val="EmptyCellLayoutStyle"/>
                    <w:spacing w:after="0" w:line="240" w:lineRule="auto"/>
                  </w:pPr>
                </w:p>
              </w:tc>
            </w:tr>
            <w:tr w:rsidR="00506EEA" w14:paraId="112322F7" w14:textId="77777777">
              <w:trPr>
                <w:trHeight w:val="290"/>
              </w:trPr>
              <w:tc>
                <w:tcPr>
                  <w:tcW w:w="0" w:type="dxa"/>
                  <w:tcBorders>
                    <w:left w:val="single" w:sz="15" w:space="0" w:color="000000"/>
                    <w:bottom w:val="single" w:sz="15" w:space="0" w:color="000000"/>
                  </w:tcBorders>
                </w:tcPr>
                <w:p w14:paraId="4C464021" w14:textId="77777777" w:rsidR="00506EEA" w:rsidRDefault="00506EE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06EEA" w14:paraId="18834F48" w14:textId="77777777">
                    <w:trPr>
                      <w:trHeight w:val="212"/>
                    </w:trPr>
                    <w:tc>
                      <w:tcPr>
                        <w:tcW w:w="11160" w:type="dxa"/>
                        <w:tcBorders>
                          <w:top w:val="nil"/>
                          <w:left w:val="nil"/>
                          <w:bottom w:val="nil"/>
                          <w:right w:val="nil"/>
                        </w:tcBorders>
                        <w:tcMar>
                          <w:top w:w="39" w:type="dxa"/>
                          <w:left w:w="39" w:type="dxa"/>
                          <w:bottom w:w="39" w:type="dxa"/>
                          <w:right w:w="39" w:type="dxa"/>
                        </w:tcMar>
                      </w:tcPr>
                      <w:p w14:paraId="3E172215" w14:textId="77777777" w:rsidR="00506EEA" w:rsidRDefault="00454643">
                        <w:pPr>
                          <w:spacing w:after="0" w:line="240" w:lineRule="auto"/>
                        </w:pPr>
                        <w:r>
                          <w:rPr>
                            <w:color w:val="000000"/>
                          </w:rPr>
                          <w:t>The unit serves to provide management for 1176 Level IV "close" prisoners, employing 346 staff to ensure that program requirements are met in relationship to the Department's mission.  This position offers administrative assistance to the Warden's Office and the facility.</w:t>
                        </w:r>
                      </w:p>
                    </w:tc>
                  </w:tr>
                </w:tbl>
                <w:p w14:paraId="008533DC" w14:textId="77777777" w:rsidR="00506EEA" w:rsidRDefault="00506EEA">
                  <w:pPr>
                    <w:spacing w:after="0" w:line="240" w:lineRule="auto"/>
                  </w:pPr>
                </w:p>
              </w:tc>
            </w:tr>
          </w:tbl>
          <w:p w14:paraId="0C011F5F" w14:textId="77777777" w:rsidR="00506EEA" w:rsidRDefault="00506EEA">
            <w:pPr>
              <w:spacing w:after="0" w:line="240" w:lineRule="auto"/>
            </w:pPr>
          </w:p>
        </w:tc>
        <w:tc>
          <w:tcPr>
            <w:tcW w:w="179" w:type="dxa"/>
          </w:tcPr>
          <w:p w14:paraId="097491EE" w14:textId="77777777" w:rsidR="00506EEA" w:rsidRDefault="00506EEA">
            <w:pPr>
              <w:pStyle w:val="EmptyCellLayoutStyle"/>
              <w:spacing w:after="0" w:line="240" w:lineRule="auto"/>
            </w:pPr>
          </w:p>
        </w:tc>
      </w:tr>
      <w:tr w:rsidR="00506EEA" w14:paraId="32335265" w14:textId="77777777">
        <w:trPr>
          <w:trHeight w:val="120"/>
        </w:trPr>
        <w:tc>
          <w:tcPr>
            <w:tcW w:w="179" w:type="dxa"/>
          </w:tcPr>
          <w:p w14:paraId="559ED9CA" w14:textId="77777777" w:rsidR="00506EEA" w:rsidRDefault="00506EEA">
            <w:pPr>
              <w:pStyle w:val="EmptyCellLayoutStyle"/>
              <w:spacing w:after="0" w:line="240" w:lineRule="auto"/>
            </w:pPr>
          </w:p>
        </w:tc>
        <w:tc>
          <w:tcPr>
            <w:tcW w:w="0" w:type="dxa"/>
          </w:tcPr>
          <w:p w14:paraId="4A15ECE1" w14:textId="77777777" w:rsidR="00506EEA" w:rsidRDefault="00506EEA">
            <w:pPr>
              <w:pStyle w:val="EmptyCellLayoutStyle"/>
              <w:spacing w:after="0" w:line="240" w:lineRule="auto"/>
            </w:pPr>
          </w:p>
        </w:tc>
        <w:tc>
          <w:tcPr>
            <w:tcW w:w="0" w:type="dxa"/>
          </w:tcPr>
          <w:p w14:paraId="462D4D0E" w14:textId="77777777" w:rsidR="00506EEA" w:rsidRDefault="00506EEA">
            <w:pPr>
              <w:pStyle w:val="EmptyCellLayoutStyle"/>
              <w:spacing w:after="0" w:line="240" w:lineRule="auto"/>
            </w:pPr>
          </w:p>
        </w:tc>
        <w:tc>
          <w:tcPr>
            <w:tcW w:w="0" w:type="dxa"/>
          </w:tcPr>
          <w:p w14:paraId="52F1D958" w14:textId="77777777" w:rsidR="00506EEA" w:rsidRDefault="00506EEA">
            <w:pPr>
              <w:pStyle w:val="EmptyCellLayoutStyle"/>
              <w:spacing w:after="0" w:line="240" w:lineRule="auto"/>
            </w:pPr>
          </w:p>
        </w:tc>
        <w:tc>
          <w:tcPr>
            <w:tcW w:w="0" w:type="dxa"/>
          </w:tcPr>
          <w:p w14:paraId="232BD4D8" w14:textId="77777777" w:rsidR="00506EEA" w:rsidRDefault="00506EEA">
            <w:pPr>
              <w:pStyle w:val="EmptyCellLayoutStyle"/>
              <w:spacing w:after="0" w:line="240" w:lineRule="auto"/>
            </w:pPr>
          </w:p>
        </w:tc>
        <w:tc>
          <w:tcPr>
            <w:tcW w:w="0" w:type="dxa"/>
          </w:tcPr>
          <w:p w14:paraId="63912E12" w14:textId="77777777" w:rsidR="00506EEA" w:rsidRDefault="00506EEA">
            <w:pPr>
              <w:pStyle w:val="EmptyCellLayoutStyle"/>
              <w:spacing w:after="0" w:line="240" w:lineRule="auto"/>
            </w:pPr>
          </w:p>
        </w:tc>
        <w:tc>
          <w:tcPr>
            <w:tcW w:w="0" w:type="dxa"/>
          </w:tcPr>
          <w:p w14:paraId="53A14CF1" w14:textId="77777777" w:rsidR="00506EEA" w:rsidRDefault="00506EEA">
            <w:pPr>
              <w:pStyle w:val="EmptyCellLayoutStyle"/>
              <w:spacing w:after="0" w:line="240" w:lineRule="auto"/>
            </w:pPr>
          </w:p>
        </w:tc>
        <w:tc>
          <w:tcPr>
            <w:tcW w:w="2505" w:type="dxa"/>
          </w:tcPr>
          <w:p w14:paraId="6E11A2AC" w14:textId="77777777" w:rsidR="00506EEA" w:rsidRDefault="00506EEA">
            <w:pPr>
              <w:pStyle w:val="EmptyCellLayoutStyle"/>
              <w:spacing w:after="0" w:line="240" w:lineRule="auto"/>
            </w:pPr>
          </w:p>
        </w:tc>
        <w:tc>
          <w:tcPr>
            <w:tcW w:w="6120" w:type="dxa"/>
          </w:tcPr>
          <w:p w14:paraId="359A9A9E" w14:textId="77777777" w:rsidR="00506EEA" w:rsidRDefault="00506EEA">
            <w:pPr>
              <w:pStyle w:val="EmptyCellLayoutStyle"/>
              <w:spacing w:after="0" w:line="240" w:lineRule="auto"/>
            </w:pPr>
          </w:p>
        </w:tc>
        <w:tc>
          <w:tcPr>
            <w:tcW w:w="2534" w:type="dxa"/>
          </w:tcPr>
          <w:p w14:paraId="072A7C3D" w14:textId="77777777" w:rsidR="00506EEA" w:rsidRDefault="00506EEA">
            <w:pPr>
              <w:pStyle w:val="EmptyCellLayoutStyle"/>
              <w:spacing w:after="0" w:line="240" w:lineRule="auto"/>
            </w:pPr>
          </w:p>
        </w:tc>
        <w:tc>
          <w:tcPr>
            <w:tcW w:w="179" w:type="dxa"/>
          </w:tcPr>
          <w:p w14:paraId="03ECE5AA" w14:textId="77777777" w:rsidR="00506EEA" w:rsidRDefault="00506EEA">
            <w:pPr>
              <w:pStyle w:val="EmptyCellLayoutStyle"/>
              <w:spacing w:after="0" w:line="240" w:lineRule="auto"/>
            </w:pPr>
          </w:p>
        </w:tc>
      </w:tr>
      <w:tr w:rsidR="00E6258E" w14:paraId="431CE05E" w14:textId="77777777" w:rsidTr="00E6258E">
        <w:tc>
          <w:tcPr>
            <w:tcW w:w="179" w:type="dxa"/>
          </w:tcPr>
          <w:p w14:paraId="75ECC9E6" w14:textId="77777777" w:rsidR="00506EEA" w:rsidRDefault="00506EEA">
            <w:pPr>
              <w:pStyle w:val="EmptyCellLayoutStyle"/>
              <w:spacing w:after="0" w:line="240" w:lineRule="auto"/>
            </w:pPr>
          </w:p>
        </w:tc>
        <w:tc>
          <w:tcPr>
            <w:tcW w:w="0" w:type="dxa"/>
          </w:tcPr>
          <w:p w14:paraId="180A7B43" w14:textId="77777777" w:rsidR="00506EEA" w:rsidRDefault="00506EE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6258E" w14:paraId="026574C3" w14:textId="77777777" w:rsidTr="00E6258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506EEA" w14:paraId="356C5541" w14:textId="77777777">
                    <w:trPr>
                      <w:trHeight w:val="237"/>
                    </w:trPr>
                    <w:tc>
                      <w:tcPr>
                        <w:tcW w:w="10980" w:type="dxa"/>
                        <w:tcBorders>
                          <w:top w:val="nil"/>
                          <w:left w:val="nil"/>
                          <w:bottom w:val="nil"/>
                          <w:right w:val="nil"/>
                        </w:tcBorders>
                        <w:tcMar>
                          <w:top w:w="39" w:type="dxa"/>
                          <w:left w:w="39" w:type="dxa"/>
                          <w:bottom w:w="39" w:type="dxa"/>
                          <w:right w:w="39" w:type="dxa"/>
                        </w:tcMar>
                      </w:tcPr>
                      <w:p w14:paraId="652772CF" w14:textId="77777777" w:rsidR="00506EEA" w:rsidRDefault="0045464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80F613A" w14:textId="77777777" w:rsidR="00506EEA" w:rsidRDefault="00506EEA">
                  <w:pPr>
                    <w:spacing w:after="0" w:line="240" w:lineRule="auto"/>
                  </w:pPr>
                </w:p>
              </w:tc>
              <w:tc>
                <w:tcPr>
                  <w:tcW w:w="180" w:type="dxa"/>
                  <w:tcBorders>
                    <w:top w:val="single" w:sz="15" w:space="0" w:color="000000"/>
                    <w:right w:val="single" w:sz="15" w:space="0" w:color="000000"/>
                  </w:tcBorders>
                </w:tcPr>
                <w:p w14:paraId="10575BB2" w14:textId="77777777" w:rsidR="00506EEA" w:rsidRDefault="00506EEA">
                  <w:pPr>
                    <w:pStyle w:val="EmptyCellLayoutStyle"/>
                    <w:spacing w:after="0" w:line="240" w:lineRule="auto"/>
                  </w:pPr>
                </w:p>
              </w:tc>
            </w:tr>
            <w:tr w:rsidR="00506EEA" w14:paraId="22565AEB" w14:textId="77777777">
              <w:trPr>
                <w:trHeight w:val="81"/>
              </w:trPr>
              <w:tc>
                <w:tcPr>
                  <w:tcW w:w="180" w:type="dxa"/>
                  <w:tcBorders>
                    <w:left w:val="single" w:sz="15" w:space="0" w:color="000000"/>
                  </w:tcBorders>
                </w:tcPr>
                <w:p w14:paraId="093D200E" w14:textId="77777777" w:rsidR="00506EEA" w:rsidRDefault="00506EEA">
                  <w:pPr>
                    <w:pStyle w:val="EmptyCellLayoutStyle"/>
                    <w:spacing w:after="0" w:line="240" w:lineRule="auto"/>
                  </w:pPr>
                </w:p>
              </w:tc>
              <w:tc>
                <w:tcPr>
                  <w:tcW w:w="1080" w:type="dxa"/>
                </w:tcPr>
                <w:p w14:paraId="090369F2" w14:textId="77777777" w:rsidR="00506EEA" w:rsidRDefault="00506EEA">
                  <w:pPr>
                    <w:pStyle w:val="EmptyCellLayoutStyle"/>
                    <w:spacing w:after="0" w:line="240" w:lineRule="auto"/>
                  </w:pPr>
                </w:p>
              </w:tc>
              <w:tc>
                <w:tcPr>
                  <w:tcW w:w="1980" w:type="dxa"/>
                </w:tcPr>
                <w:p w14:paraId="63041D81" w14:textId="77777777" w:rsidR="00506EEA" w:rsidRDefault="00506EEA">
                  <w:pPr>
                    <w:pStyle w:val="EmptyCellLayoutStyle"/>
                    <w:spacing w:after="0" w:line="240" w:lineRule="auto"/>
                  </w:pPr>
                </w:p>
              </w:tc>
              <w:tc>
                <w:tcPr>
                  <w:tcW w:w="359" w:type="dxa"/>
                </w:tcPr>
                <w:p w14:paraId="2FECBC14" w14:textId="77777777" w:rsidR="00506EEA" w:rsidRDefault="00506EEA">
                  <w:pPr>
                    <w:pStyle w:val="EmptyCellLayoutStyle"/>
                    <w:spacing w:after="0" w:line="240" w:lineRule="auto"/>
                  </w:pPr>
                </w:p>
              </w:tc>
              <w:tc>
                <w:tcPr>
                  <w:tcW w:w="7200" w:type="dxa"/>
                </w:tcPr>
                <w:p w14:paraId="27F81286" w14:textId="77777777" w:rsidR="00506EEA" w:rsidRDefault="00506EEA">
                  <w:pPr>
                    <w:pStyle w:val="EmptyCellLayoutStyle"/>
                    <w:spacing w:after="0" w:line="240" w:lineRule="auto"/>
                  </w:pPr>
                </w:p>
              </w:tc>
              <w:tc>
                <w:tcPr>
                  <w:tcW w:w="180" w:type="dxa"/>
                </w:tcPr>
                <w:p w14:paraId="72EB6E8D" w14:textId="77777777" w:rsidR="00506EEA" w:rsidRDefault="00506EEA">
                  <w:pPr>
                    <w:pStyle w:val="EmptyCellLayoutStyle"/>
                    <w:spacing w:after="0" w:line="240" w:lineRule="auto"/>
                  </w:pPr>
                </w:p>
              </w:tc>
              <w:tc>
                <w:tcPr>
                  <w:tcW w:w="180" w:type="dxa"/>
                  <w:tcBorders>
                    <w:right w:val="single" w:sz="15" w:space="0" w:color="000000"/>
                  </w:tcBorders>
                </w:tcPr>
                <w:p w14:paraId="4CFD0930" w14:textId="77777777" w:rsidR="00506EEA" w:rsidRDefault="00506EEA">
                  <w:pPr>
                    <w:pStyle w:val="EmptyCellLayoutStyle"/>
                    <w:spacing w:after="0" w:line="240" w:lineRule="auto"/>
                  </w:pPr>
                </w:p>
              </w:tc>
            </w:tr>
            <w:tr w:rsidR="00E6258E" w14:paraId="000D5C17" w14:textId="77777777" w:rsidTr="00E6258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06EEA" w14:paraId="77E5BC17" w14:textId="77777777">
                    <w:trPr>
                      <w:trHeight w:val="192"/>
                    </w:trPr>
                    <w:tc>
                      <w:tcPr>
                        <w:tcW w:w="1260" w:type="dxa"/>
                        <w:tcBorders>
                          <w:top w:val="nil"/>
                          <w:left w:val="nil"/>
                          <w:bottom w:val="nil"/>
                          <w:right w:val="nil"/>
                        </w:tcBorders>
                        <w:tcMar>
                          <w:top w:w="39" w:type="dxa"/>
                          <w:left w:w="39" w:type="dxa"/>
                          <w:bottom w:w="39" w:type="dxa"/>
                          <w:right w:w="39" w:type="dxa"/>
                        </w:tcMar>
                      </w:tcPr>
                      <w:p w14:paraId="65EAB319" w14:textId="77777777" w:rsidR="00506EEA" w:rsidRDefault="00454643">
                        <w:pPr>
                          <w:spacing w:after="0" w:line="240" w:lineRule="auto"/>
                        </w:pPr>
                        <w:r>
                          <w:rPr>
                            <w:rFonts w:ascii="Arial" w:eastAsia="Arial" w:hAnsi="Arial"/>
                            <w:b/>
                            <w:color w:val="000000"/>
                            <w:sz w:val="16"/>
                          </w:rPr>
                          <w:t>EDUCATION:</w:t>
                        </w:r>
                      </w:p>
                    </w:tc>
                  </w:tr>
                </w:tbl>
                <w:p w14:paraId="436DC1C8" w14:textId="77777777" w:rsidR="00506EEA" w:rsidRDefault="00506EEA">
                  <w:pPr>
                    <w:spacing w:after="0" w:line="240" w:lineRule="auto"/>
                  </w:pPr>
                </w:p>
              </w:tc>
              <w:tc>
                <w:tcPr>
                  <w:tcW w:w="1980" w:type="dxa"/>
                </w:tcPr>
                <w:p w14:paraId="4A394731" w14:textId="77777777" w:rsidR="00506EEA" w:rsidRDefault="00506EEA">
                  <w:pPr>
                    <w:pStyle w:val="EmptyCellLayoutStyle"/>
                    <w:spacing w:after="0" w:line="240" w:lineRule="auto"/>
                  </w:pPr>
                </w:p>
              </w:tc>
              <w:tc>
                <w:tcPr>
                  <w:tcW w:w="359" w:type="dxa"/>
                </w:tcPr>
                <w:p w14:paraId="126CF8E6" w14:textId="77777777" w:rsidR="00506EEA" w:rsidRDefault="00506EEA">
                  <w:pPr>
                    <w:pStyle w:val="EmptyCellLayoutStyle"/>
                    <w:spacing w:after="0" w:line="240" w:lineRule="auto"/>
                  </w:pPr>
                </w:p>
              </w:tc>
              <w:tc>
                <w:tcPr>
                  <w:tcW w:w="7200" w:type="dxa"/>
                </w:tcPr>
                <w:p w14:paraId="799537B7" w14:textId="77777777" w:rsidR="00506EEA" w:rsidRDefault="00506EEA">
                  <w:pPr>
                    <w:pStyle w:val="EmptyCellLayoutStyle"/>
                    <w:spacing w:after="0" w:line="240" w:lineRule="auto"/>
                  </w:pPr>
                </w:p>
              </w:tc>
              <w:tc>
                <w:tcPr>
                  <w:tcW w:w="180" w:type="dxa"/>
                </w:tcPr>
                <w:p w14:paraId="6C874F1B" w14:textId="77777777" w:rsidR="00506EEA" w:rsidRDefault="00506EEA">
                  <w:pPr>
                    <w:pStyle w:val="EmptyCellLayoutStyle"/>
                    <w:spacing w:after="0" w:line="240" w:lineRule="auto"/>
                  </w:pPr>
                </w:p>
              </w:tc>
              <w:tc>
                <w:tcPr>
                  <w:tcW w:w="180" w:type="dxa"/>
                  <w:tcBorders>
                    <w:right w:val="single" w:sz="15" w:space="0" w:color="000000"/>
                  </w:tcBorders>
                </w:tcPr>
                <w:p w14:paraId="1DF2A0BE" w14:textId="77777777" w:rsidR="00506EEA" w:rsidRDefault="00506EEA">
                  <w:pPr>
                    <w:pStyle w:val="EmptyCellLayoutStyle"/>
                    <w:spacing w:after="0" w:line="240" w:lineRule="auto"/>
                  </w:pPr>
                </w:p>
              </w:tc>
            </w:tr>
            <w:tr w:rsidR="00506EEA" w14:paraId="0EEE780D" w14:textId="77777777">
              <w:trPr>
                <w:trHeight w:val="89"/>
              </w:trPr>
              <w:tc>
                <w:tcPr>
                  <w:tcW w:w="180" w:type="dxa"/>
                  <w:tcBorders>
                    <w:left w:val="single" w:sz="15" w:space="0" w:color="000000"/>
                  </w:tcBorders>
                </w:tcPr>
                <w:p w14:paraId="1B928146" w14:textId="77777777" w:rsidR="00506EEA" w:rsidRDefault="00506EEA">
                  <w:pPr>
                    <w:pStyle w:val="EmptyCellLayoutStyle"/>
                    <w:spacing w:after="0" w:line="240" w:lineRule="auto"/>
                  </w:pPr>
                </w:p>
              </w:tc>
              <w:tc>
                <w:tcPr>
                  <w:tcW w:w="1080" w:type="dxa"/>
                </w:tcPr>
                <w:p w14:paraId="5E7626A2" w14:textId="77777777" w:rsidR="00506EEA" w:rsidRDefault="00506EEA">
                  <w:pPr>
                    <w:pStyle w:val="EmptyCellLayoutStyle"/>
                    <w:spacing w:after="0" w:line="240" w:lineRule="auto"/>
                  </w:pPr>
                </w:p>
              </w:tc>
              <w:tc>
                <w:tcPr>
                  <w:tcW w:w="1980" w:type="dxa"/>
                </w:tcPr>
                <w:p w14:paraId="75B4F1E9" w14:textId="77777777" w:rsidR="00506EEA" w:rsidRDefault="00506EEA">
                  <w:pPr>
                    <w:pStyle w:val="EmptyCellLayoutStyle"/>
                    <w:spacing w:after="0" w:line="240" w:lineRule="auto"/>
                  </w:pPr>
                </w:p>
              </w:tc>
              <w:tc>
                <w:tcPr>
                  <w:tcW w:w="359" w:type="dxa"/>
                </w:tcPr>
                <w:p w14:paraId="39B1686A" w14:textId="77777777" w:rsidR="00506EEA" w:rsidRDefault="00506EEA">
                  <w:pPr>
                    <w:pStyle w:val="EmptyCellLayoutStyle"/>
                    <w:spacing w:after="0" w:line="240" w:lineRule="auto"/>
                  </w:pPr>
                </w:p>
              </w:tc>
              <w:tc>
                <w:tcPr>
                  <w:tcW w:w="7200" w:type="dxa"/>
                </w:tcPr>
                <w:p w14:paraId="65FF6C38" w14:textId="77777777" w:rsidR="00506EEA" w:rsidRDefault="00506EEA">
                  <w:pPr>
                    <w:pStyle w:val="EmptyCellLayoutStyle"/>
                    <w:spacing w:after="0" w:line="240" w:lineRule="auto"/>
                  </w:pPr>
                </w:p>
              </w:tc>
              <w:tc>
                <w:tcPr>
                  <w:tcW w:w="180" w:type="dxa"/>
                </w:tcPr>
                <w:p w14:paraId="12E785A6" w14:textId="77777777" w:rsidR="00506EEA" w:rsidRDefault="00506EEA">
                  <w:pPr>
                    <w:pStyle w:val="EmptyCellLayoutStyle"/>
                    <w:spacing w:after="0" w:line="240" w:lineRule="auto"/>
                  </w:pPr>
                </w:p>
              </w:tc>
              <w:tc>
                <w:tcPr>
                  <w:tcW w:w="180" w:type="dxa"/>
                  <w:tcBorders>
                    <w:right w:val="single" w:sz="15" w:space="0" w:color="000000"/>
                  </w:tcBorders>
                </w:tcPr>
                <w:p w14:paraId="56FEFAF5" w14:textId="77777777" w:rsidR="00506EEA" w:rsidRDefault="00506EEA">
                  <w:pPr>
                    <w:pStyle w:val="EmptyCellLayoutStyle"/>
                    <w:spacing w:after="0" w:line="240" w:lineRule="auto"/>
                  </w:pPr>
                </w:p>
              </w:tc>
            </w:tr>
            <w:tr w:rsidR="00E6258E" w14:paraId="2D550279" w14:textId="77777777" w:rsidTr="00E6258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6EEA" w14:paraId="6CF8AF86" w14:textId="77777777">
                    <w:trPr>
                      <w:trHeight w:val="212"/>
                    </w:trPr>
                    <w:tc>
                      <w:tcPr>
                        <w:tcW w:w="11160" w:type="dxa"/>
                        <w:tcBorders>
                          <w:top w:val="nil"/>
                          <w:left w:val="nil"/>
                          <w:bottom w:val="nil"/>
                          <w:right w:val="nil"/>
                        </w:tcBorders>
                        <w:tcMar>
                          <w:top w:w="39" w:type="dxa"/>
                          <w:left w:w="39" w:type="dxa"/>
                          <w:bottom w:w="39" w:type="dxa"/>
                          <w:right w:w="39" w:type="dxa"/>
                        </w:tcMar>
                      </w:tcPr>
                      <w:p w14:paraId="6D80458A" w14:textId="77777777" w:rsidR="00506EEA" w:rsidRDefault="00454643">
                        <w:pPr>
                          <w:spacing w:after="0" w:line="240" w:lineRule="auto"/>
                        </w:pPr>
                        <w:r>
                          <w:rPr>
                            <w:color w:val="000000"/>
                          </w:rPr>
                          <w:lastRenderedPageBreak/>
                          <w:t>Possession of a bachelor’s degree in any major.</w:t>
                        </w:r>
                        <w:r>
                          <w:rPr>
                            <w:rFonts w:ascii="Arial" w:eastAsia="Arial" w:hAnsi="Arial"/>
                            <w:color w:val="000000"/>
                          </w:rPr>
                          <w:br/>
                        </w:r>
                      </w:p>
                    </w:tc>
                  </w:tr>
                </w:tbl>
                <w:p w14:paraId="1B729334" w14:textId="77777777" w:rsidR="00506EEA" w:rsidRDefault="00506EEA">
                  <w:pPr>
                    <w:spacing w:after="0" w:line="240" w:lineRule="auto"/>
                  </w:pPr>
                </w:p>
              </w:tc>
            </w:tr>
            <w:tr w:rsidR="00506EEA" w14:paraId="048411EA" w14:textId="77777777">
              <w:trPr>
                <w:trHeight w:val="69"/>
              </w:trPr>
              <w:tc>
                <w:tcPr>
                  <w:tcW w:w="180" w:type="dxa"/>
                  <w:tcBorders>
                    <w:left w:val="single" w:sz="15" w:space="0" w:color="000000"/>
                  </w:tcBorders>
                </w:tcPr>
                <w:p w14:paraId="314CB606" w14:textId="77777777" w:rsidR="00506EEA" w:rsidRDefault="00506EEA">
                  <w:pPr>
                    <w:pStyle w:val="EmptyCellLayoutStyle"/>
                    <w:spacing w:after="0" w:line="240" w:lineRule="auto"/>
                  </w:pPr>
                </w:p>
              </w:tc>
              <w:tc>
                <w:tcPr>
                  <w:tcW w:w="1080" w:type="dxa"/>
                </w:tcPr>
                <w:p w14:paraId="66EFC464" w14:textId="77777777" w:rsidR="00506EEA" w:rsidRDefault="00506EEA">
                  <w:pPr>
                    <w:pStyle w:val="EmptyCellLayoutStyle"/>
                    <w:spacing w:after="0" w:line="240" w:lineRule="auto"/>
                  </w:pPr>
                </w:p>
              </w:tc>
              <w:tc>
                <w:tcPr>
                  <w:tcW w:w="1980" w:type="dxa"/>
                </w:tcPr>
                <w:p w14:paraId="174E23B8" w14:textId="77777777" w:rsidR="00506EEA" w:rsidRDefault="00506EEA">
                  <w:pPr>
                    <w:pStyle w:val="EmptyCellLayoutStyle"/>
                    <w:spacing w:after="0" w:line="240" w:lineRule="auto"/>
                  </w:pPr>
                </w:p>
              </w:tc>
              <w:tc>
                <w:tcPr>
                  <w:tcW w:w="359" w:type="dxa"/>
                </w:tcPr>
                <w:p w14:paraId="2BBD1932" w14:textId="77777777" w:rsidR="00506EEA" w:rsidRDefault="00506EEA">
                  <w:pPr>
                    <w:pStyle w:val="EmptyCellLayoutStyle"/>
                    <w:spacing w:after="0" w:line="240" w:lineRule="auto"/>
                  </w:pPr>
                </w:p>
              </w:tc>
              <w:tc>
                <w:tcPr>
                  <w:tcW w:w="7200" w:type="dxa"/>
                </w:tcPr>
                <w:p w14:paraId="107C545B" w14:textId="77777777" w:rsidR="00506EEA" w:rsidRDefault="00506EEA">
                  <w:pPr>
                    <w:pStyle w:val="EmptyCellLayoutStyle"/>
                    <w:spacing w:after="0" w:line="240" w:lineRule="auto"/>
                  </w:pPr>
                </w:p>
              </w:tc>
              <w:tc>
                <w:tcPr>
                  <w:tcW w:w="180" w:type="dxa"/>
                </w:tcPr>
                <w:p w14:paraId="0CBCDB96" w14:textId="77777777" w:rsidR="00506EEA" w:rsidRDefault="00506EEA">
                  <w:pPr>
                    <w:pStyle w:val="EmptyCellLayoutStyle"/>
                    <w:spacing w:after="0" w:line="240" w:lineRule="auto"/>
                  </w:pPr>
                </w:p>
              </w:tc>
              <w:tc>
                <w:tcPr>
                  <w:tcW w:w="180" w:type="dxa"/>
                  <w:tcBorders>
                    <w:right w:val="single" w:sz="15" w:space="0" w:color="000000"/>
                  </w:tcBorders>
                </w:tcPr>
                <w:p w14:paraId="4440C9A2" w14:textId="77777777" w:rsidR="00506EEA" w:rsidRDefault="00506EEA">
                  <w:pPr>
                    <w:pStyle w:val="EmptyCellLayoutStyle"/>
                    <w:spacing w:after="0" w:line="240" w:lineRule="auto"/>
                  </w:pPr>
                </w:p>
              </w:tc>
            </w:tr>
            <w:tr w:rsidR="00E6258E" w14:paraId="250E4A04" w14:textId="77777777" w:rsidTr="00E6258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06EEA" w14:paraId="4CDB9EB6" w14:textId="77777777">
                    <w:trPr>
                      <w:trHeight w:val="192"/>
                    </w:trPr>
                    <w:tc>
                      <w:tcPr>
                        <w:tcW w:w="1260" w:type="dxa"/>
                        <w:tcBorders>
                          <w:top w:val="nil"/>
                          <w:left w:val="nil"/>
                          <w:bottom w:val="nil"/>
                          <w:right w:val="nil"/>
                        </w:tcBorders>
                        <w:tcMar>
                          <w:top w:w="39" w:type="dxa"/>
                          <w:left w:w="39" w:type="dxa"/>
                          <w:bottom w:w="39" w:type="dxa"/>
                          <w:right w:w="39" w:type="dxa"/>
                        </w:tcMar>
                      </w:tcPr>
                      <w:p w14:paraId="59AFEB1D" w14:textId="77777777" w:rsidR="00506EEA" w:rsidRDefault="00454643">
                        <w:pPr>
                          <w:spacing w:after="0" w:line="240" w:lineRule="auto"/>
                        </w:pPr>
                        <w:r>
                          <w:rPr>
                            <w:rFonts w:ascii="Arial" w:eastAsia="Arial" w:hAnsi="Arial"/>
                            <w:b/>
                            <w:color w:val="000000"/>
                            <w:sz w:val="16"/>
                          </w:rPr>
                          <w:t>EXPERIENCE:</w:t>
                        </w:r>
                      </w:p>
                    </w:tc>
                  </w:tr>
                </w:tbl>
                <w:p w14:paraId="20648A87" w14:textId="77777777" w:rsidR="00506EEA" w:rsidRDefault="00506EEA">
                  <w:pPr>
                    <w:spacing w:after="0" w:line="240" w:lineRule="auto"/>
                  </w:pPr>
                </w:p>
              </w:tc>
              <w:tc>
                <w:tcPr>
                  <w:tcW w:w="1980" w:type="dxa"/>
                </w:tcPr>
                <w:p w14:paraId="7D39D690" w14:textId="77777777" w:rsidR="00506EEA" w:rsidRDefault="00506EEA">
                  <w:pPr>
                    <w:pStyle w:val="EmptyCellLayoutStyle"/>
                    <w:spacing w:after="0" w:line="240" w:lineRule="auto"/>
                  </w:pPr>
                </w:p>
              </w:tc>
              <w:tc>
                <w:tcPr>
                  <w:tcW w:w="359" w:type="dxa"/>
                </w:tcPr>
                <w:p w14:paraId="2EE95DC1" w14:textId="77777777" w:rsidR="00506EEA" w:rsidRDefault="00506EEA">
                  <w:pPr>
                    <w:pStyle w:val="EmptyCellLayoutStyle"/>
                    <w:spacing w:after="0" w:line="240" w:lineRule="auto"/>
                  </w:pPr>
                </w:p>
              </w:tc>
              <w:tc>
                <w:tcPr>
                  <w:tcW w:w="7200" w:type="dxa"/>
                </w:tcPr>
                <w:p w14:paraId="49BE904D" w14:textId="77777777" w:rsidR="00506EEA" w:rsidRDefault="00506EEA">
                  <w:pPr>
                    <w:pStyle w:val="EmptyCellLayoutStyle"/>
                    <w:spacing w:after="0" w:line="240" w:lineRule="auto"/>
                  </w:pPr>
                </w:p>
              </w:tc>
              <w:tc>
                <w:tcPr>
                  <w:tcW w:w="180" w:type="dxa"/>
                </w:tcPr>
                <w:p w14:paraId="2EB2B5FC" w14:textId="77777777" w:rsidR="00506EEA" w:rsidRDefault="00506EEA">
                  <w:pPr>
                    <w:pStyle w:val="EmptyCellLayoutStyle"/>
                    <w:spacing w:after="0" w:line="240" w:lineRule="auto"/>
                  </w:pPr>
                </w:p>
              </w:tc>
              <w:tc>
                <w:tcPr>
                  <w:tcW w:w="180" w:type="dxa"/>
                  <w:tcBorders>
                    <w:right w:val="single" w:sz="15" w:space="0" w:color="000000"/>
                  </w:tcBorders>
                </w:tcPr>
                <w:p w14:paraId="18FC607D" w14:textId="77777777" w:rsidR="00506EEA" w:rsidRDefault="00506EEA">
                  <w:pPr>
                    <w:pStyle w:val="EmptyCellLayoutStyle"/>
                    <w:spacing w:after="0" w:line="240" w:lineRule="auto"/>
                  </w:pPr>
                </w:p>
              </w:tc>
            </w:tr>
            <w:tr w:rsidR="00506EEA" w14:paraId="08EE9055" w14:textId="77777777">
              <w:trPr>
                <w:trHeight w:val="90"/>
              </w:trPr>
              <w:tc>
                <w:tcPr>
                  <w:tcW w:w="180" w:type="dxa"/>
                  <w:tcBorders>
                    <w:left w:val="single" w:sz="15" w:space="0" w:color="000000"/>
                  </w:tcBorders>
                </w:tcPr>
                <w:p w14:paraId="303A548B" w14:textId="77777777" w:rsidR="00506EEA" w:rsidRDefault="00506EEA">
                  <w:pPr>
                    <w:pStyle w:val="EmptyCellLayoutStyle"/>
                    <w:spacing w:after="0" w:line="240" w:lineRule="auto"/>
                  </w:pPr>
                </w:p>
              </w:tc>
              <w:tc>
                <w:tcPr>
                  <w:tcW w:w="1080" w:type="dxa"/>
                </w:tcPr>
                <w:p w14:paraId="48CA3136" w14:textId="77777777" w:rsidR="00506EEA" w:rsidRDefault="00506EEA">
                  <w:pPr>
                    <w:pStyle w:val="EmptyCellLayoutStyle"/>
                    <w:spacing w:after="0" w:line="240" w:lineRule="auto"/>
                  </w:pPr>
                </w:p>
              </w:tc>
              <w:tc>
                <w:tcPr>
                  <w:tcW w:w="1980" w:type="dxa"/>
                </w:tcPr>
                <w:p w14:paraId="0FCEC0DB" w14:textId="77777777" w:rsidR="00506EEA" w:rsidRDefault="00506EEA">
                  <w:pPr>
                    <w:pStyle w:val="EmptyCellLayoutStyle"/>
                    <w:spacing w:after="0" w:line="240" w:lineRule="auto"/>
                  </w:pPr>
                </w:p>
              </w:tc>
              <w:tc>
                <w:tcPr>
                  <w:tcW w:w="359" w:type="dxa"/>
                </w:tcPr>
                <w:p w14:paraId="09C95C0A" w14:textId="77777777" w:rsidR="00506EEA" w:rsidRDefault="00506EEA">
                  <w:pPr>
                    <w:pStyle w:val="EmptyCellLayoutStyle"/>
                    <w:spacing w:after="0" w:line="240" w:lineRule="auto"/>
                  </w:pPr>
                </w:p>
              </w:tc>
              <w:tc>
                <w:tcPr>
                  <w:tcW w:w="7200" w:type="dxa"/>
                </w:tcPr>
                <w:p w14:paraId="0CDCB43E" w14:textId="77777777" w:rsidR="00506EEA" w:rsidRDefault="00506EEA">
                  <w:pPr>
                    <w:pStyle w:val="EmptyCellLayoutStyle"/>
                    <w:spacing w:after="0" w:line="240" w:lineRule="auto"/>
                  </w:pPr>
                </w:p>
              </w:tc>
              <w:tc>
                <w:tcPr>
                  <w:tcW w:w="180" w:type="dxa"/>
                </w:tcPr>
                <w:p w14:paraId="09FB6261" w14:textId="77777777" w:rsidR="00506EEA" w:rsidRDefault="00506EEA">
                  <w:pPr>
                    <w:pStyle w:val="EmptyCellLayoutStyle"/>
                    <w:spacing w:after="0" w:line="240" w:lineRule="auto"/>
                  </w:pPr>
                </w:p>
              </w:tc>
              <w:tc>
                <w:tcPr>
                  <w:tcW w:w="180" w:type="dxa"/>
                  <w:tcBorders>
                    <w:right w:val="single" w:sz="15" w:space="0" w:color="000000"/>
                  </w:tcBorders>
                </w:tcPr>
                <w:p w14:paraId="0BF9CB07" w14:textId="77777777" w:rsidR="00506EEA" w:rsidRDefault="00506EEA">
                  <w:pPr>
                    <w:pStyle w:val="EmptyCellLayoutStyle"/>
                    <w:spacing w:after="0" w:line="240" w:lineRule="auto"/>
                  </w:pPr>
                </w:p>
              </w:tc>
            </w:tr>
            <w:tr w:rsidR="00E6258E" w14:paraId="4654734E" w14:textId="77777777" w:rsidTr="00E6258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6EEA" w14:paraId="4C21858B" w14:textId="77777777">
                    <w:trPr>
                      <w:trHeight w:val="212"/>
                    </w:trPr>
                    <w:tc>
                      <w:tcPr>
                        <w:tcW w:w="11160" w:type="dxa"/>
                        <w:tcBorders>
                          <w:top w:val="nil"/>
                          <w:left w:val="nil"/>
                          <w:bottom w:val="nil"/>
                          <w:right w:val="nil"/>
                        </w:tcBorders>
                        <w:tcMar>
                          <w:top w:w="39" w:type="dxa"/>
                          <w:left w:w="39" w:type="dxa"/>
                          <w:bottom w:w="39" w:type="dxa"/>
                          <w:right w:w="39" w:type="dxa"/>
                        </w:tcMar>
                      </w:tcPr>
                      <w:p w14:paraId="4323B69D" w14:textId="77777777" w:rsidR="00506EEA" w:rsidRDefault="00454643">
                        <w:pPr>
                          <w:spacing w:after="0" w:line="240" w:lineRule="auto"/>
                        </w:pPr>
                        <w:r>
                          <w:rPr>
                            <w:b/>
                            <w:color w:val="000000"/>
                          </w:rPr>
                          <w:t>Departmental Specialist 13 - 15</w:t>
                        </w:r>
                        <w:r>
                          <w:rPr>
                            <w:color w:val="000000"/>
                          </w:rPr>
                          <w:br/>
                        </w:r>
                        <w:r>
                          <w:rPr>
                            <w:color w:val="000000"/>
                          </w:rPr>
                          <w:t>Four years of professional experience, including two years equivalent to the experienced (P11) level or one year equivalent to the advanced (12) level.</w:t>
                        </w:r>
                      </w:p>
                    </w:tc>
                  </w:tr>
                </w:tbl>
                <w:p w14:paraId="3D0CFD8A" w14:textId="77777777" w:rsidR="00506EEA" w:rsidRDefault="00506EEA">
                  <w:pPr>
                    <w:spacing w:after="0" w:line="240" w:lineRule="auto"/>
                  </w:pPr>
                </w:p>
              </w:tc>
            </w:tr>
            <w:tr w:rsidR="00506EEA" w14:paraId="09A372F0" w14:textId="77777777">
              <w:trPr>
                <w:trHeight w:val="69"/>
              </w:trPr>
              <w:tc>
                <w:tcPr>
                  <w:tcW w:w="180" w:type="dxa"/>
                  <w:tcBorders>
                    <w:left w:val="single" w:sz="15" w:space="0" w:color="000000"/>
                  </w:tcBorders>
                </w:tcPr>
                <w:p w14:paraId="30D85E5D" w14:textId="77777777" w:rsidR="00506EEA" w:rsidRDefault="00506EEA">
                  <w:pPr>
                    <w:pStyle w:val="EmptyCellLayoutStyle"/>
                    <w:spacing w:after="0" w:line="240" w:lineRule="auto"/>
                  </w:pPr>
                </w:p>
              </w:tc>
              <w:tc>
                <w:tcPr>
                  <w:tcW w:w="1080" w:type="dxa"/>
                </w:tcPr>
                <w:p w14:paraId="77A8E641" w14:textId="77777777" w:rsidR="00506EEA" w:rsidRDefault="00506EEA">
                  <w:pPr>
                    <w:pStyle w:val="EmptyCellLayoutStyle"/>
                    <w:spacing w:after="0" w:line="240" w:lineRule="auto"/>
                  </w:pPr>
                </w:p>
              </w:tc>
              <w:tc>
                <w:tcPr>
                  <w:tcW w:w="1980" w:type="dxa"/>
                </w:tcPr>
                <w:p w14:paraId="25964EF7" w14:textId="77777777" w:rsidR="00506EEA" w:rsidRDefault="00506EEA">
                  <w:pPr>
                    <w:pStyle w:val="EmptyCellLayoutStyle"/>
                    <w:spacing w:after="0" w:line="240" w:lineRule="auto"/>
                  </w:pPr>
                </w:p>
              </w:tc>
              <w:tc>
                <w:tcPr>
                  <w:tcW w:w="359" w:type="dxa"/>
                </w:tcPr>
                <w:p w14:paraId="12601D3E" w14:textId="77777777" w:rsidR="00506EEA" w:rsidRDefault="00506EEA">
                  <w:pPr>
                    <w:pStyle w:val="EmptyCellLayoutStyle"/>
                    <w:spacing w:after="0" w:line="240" w:lineRule="auto"/>
                  </w:pPr>
                </w:p>
              </w:tc>
              <w:tc>
                <w:tcPr>
                  <w:tcW w:w="7200" w:type="dxa"/>
                </w:tcPr>
                <w:p w14:paraId="0C4EA041" w14:textId="77777777" w:rsidR="00506EEA" w:rsidRDefault="00506EEA">
                  <w:pPr>
                    <w:pStyle w:val="EmptyCellLayoutStyle"/>
                    <w:spacing w:after="0" w:line="240" w:lineRule="auto"/>
                  </w:pPr>
                </w:p>
              </w:tc>
              <w:tc>
                <w:tcPr>
                  <w:tcW w:w="180" w:type="dxa"/>
                </w:tcPr>
                <w:p w14:paraId="3F669117" w14:textId="77777777" w:rsidR="00506EEA" w:rsidRDefault="00506EEA">
                  <w:pPr>
                    <w:pStyle w:val="EmptyCellLayoutStyle"/>
                    <w:spacing w:after="0" w:line="240" w:lineRule="auto"/>
                  </w:pPr>
                </w:p>
              </w:tc>
              <w:tc>
                <w:tcPr>
                  <w:tcW w:w="180" w:type="dxa"/>
                  <w:tcBorders>
                    <w:right w:val="single" w:sz="15" w:space="0" w:color="000000"/>
                  </w:tcBorders>
                </w:tcPr>
                <w:p w14:paraId="5CD8F107" w14:textId="77777777" w:rsidR="00506EEA" w:rsidRDefault="00506EEA">
                  <w:pPr>
                    <w:pStyle w:val="EmptyCellLayoutStyle"/>
                    <w:spacing w:after="0" w:line="240" w:lineRule="auto"/>
                  </w:pPr>
                </w:p>
              </w:tc>
            </w:tr>
            <w:tr w:rsidR="00E6258E" w14:paraId="03EBC867" w14:textId="77777777" w:rsidTr="00E6258E">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506EEA" w14:paraId="7DD10379" w14:textId="77777777">
                    <w:trPr>
                      <w:trHeight w:val="192"/>
                    </w:trPr>
                    <w:tc>
                      <w:tcPr>
                        <w:tcW w:w="3240" w:type="dxa"/>
                        <w:tcBorders>
                          <w:top w:val="nil"/>
                          <w:left w:val="nil"/>
                          <w:bottom w:val="nil"/>
                          <w:right w:val="nil"/>
                        </w:tcBorders>
                        <w:tcMar>
                          <w:top w:w="39" w:type="dxa"/>
                          <w:left w:w="39" w:type="dxa"/>
                          <w:bottom w:w="39" w:type="dxa"/>
                          <w:right w:w="39" w:type="dxa"/>
                        </w:tcMar>
                      </w:tcPr>
                      <w:p w14:paraId="5E7D090C" w14:textId="77777777" w:rsidR="00506EEA" w:rsidRDefault="00454643">
                        <w:pPr>
                          <w:spacing w:after="0" w:line="240" w:lineRule="auto"/>
                        </w:pPr>
                        <w:r>
                          <w:rPr>
                            <w:rFonts w:ascii="Arial" w:eastAsia="Arial" w:hAnsi="Arial"/>
                            <w:b/>
                            <w:color w:val="000000"/>
                            <w:sz w:val="16"/>
                          </w:rPr>
                          <w:t>KNOWLEDGE, SKILLS, AND ABILITIES:</w:t>
                        </w:r>
                      </w:p>
                    </w:tc>
                  </w:tr>
                </w:tbl>
                <w:p w14:paraId="567F2B4C" w14:textId="77777777" w:rsidR="00506EEA" w:rsidRDefault="00506EEA">
                  <w:pPr>
                    <w:spacing w:after="0" w:line="240" w:lineRule="auto"/>
                  </w:pPr>
                </w:p>
              </w:tc>
              <w:tc>
                <w:tcPr>
                  <w:tcW w:w="359" w:type="dxa"/>
                </w:tcPr>
                <w:p w14:paraId="6E833FAB" w14:textId="77777777" w:rsidR="00506EEA" w:rsidRDefault="00506EEA">
                  <w:pPr>
                    <w:pStyle w:val="EmptyCellLayoutStyle"/>
                    <w:spacing w:after="0" w:line="240" w:lineRule="auto"/>
                  </w:pPr>
                </w:p>
              </w:tc>
              <w:tc>
                <w:tcPr>
                  <w:tcW w:w="7200" w:type="dxa"/>
                </w:tcPr>
                <w:p w14:paraId="3C2E7563" w14:textId="77777777" w:rsidR="00506EEA" w:rsidRDefault="00506EEA">
                  <w:pPr>
                    <w:pStyle w:val="EmptyCellLayoutStyle"/>
                    <w:spacing w:after="0" w:line="240" w:lineRule="auto"/>
                  </w:pPr>
                </w:p>
              </w:tc>
              <w:tc>
                <w:tcPr>
                  <w:tcW w:w="180" w:type="dxa"/>
                </w:tcPr>
                <w:p w14:paraId="5D5A30F4" w14:textId="77777777" w:rsidR="00506EEA" w:rsidRDefault="00506EEA">
                  <w:pPr>
                    <w:pStyle w:val="EmptyCellLayoutStyle"/>
                    <w:spacing w:after="0" w:line="240" w:lineRule="auto"/>
                  </w:pPr>
                </w:p>
              </w:tc>
              <w:tc>
                <w:tcPr>
                  <w:tcW w:w="180" w:type="dxa"/>
                  <w:tcBorders>
                    <w:right w:val="single" w:sz="15" w:space="0" w:color="000000"/>
                  </w:tcBorders>
                </w:tcPr>
                <w:p w14:paraId="6814E03F" w14:textId="77777777" w:rsidR="00506EEA" w:rsidRDefault="00506EEA">
                  <w:pPr>
                    <w:pStyle w:val="EmptyCellLayoutStyle"/>
                    <w:spacing w:after="0" w:line="240" w:lineRule="auto"/>
                  </w:pPr>
                </w:p>
              </w:tc>
            </w:tr>
            <w:tr w:rsidR="00506EEA" w14:paraId="4DAB8B57" w14:textId="77777777">
              <w:trPr>
                <w:trHeight w:val="90"/>
              </w:trPr>
              <w:tc>
                <w:tcPr>
                  <w:tcW w:w="180" w:type="dxa"/>
                  <w:tcBorders>
                    <w:left w:val="single" w:sz="15" w:space="0" w:color="000000"/>
                  </w:tcBorders>
                </w:tcPr>
                <w:p w14:paraId="0773C008" w14:textId="77777777" w:rsidR="00506EEA" w:rsidRDefault="00506EEA">
                  <w:pPr>
                    <w:pStyle w:val="EmptyCellLayoutStyle"/>
                    <w:spacing w:after="0" w:line="240" w:lineRule="auto"/>
                  </w:pPr>
                </w:p>
              </w:tc>
              <w:tc>
                <w:tcPr>
                  <w:tcW w:w="1080" w:type="dxa"/>
                </w:tcPr>
                <w:p w14:paraId="7E9AB79D" w14:textId="77777777" w:rsidR="00506EEA" w:rsidRDefault="00506EEA">
                  <w:pPr>
                    <w:pStyle w:val="EmptyCellLayoutStyle"/>
                    <w:spacing w:after="0" w:line="240" w:lineRule="auto"/>
                  </w:pPr>
                </w:p>
              </w:tc>
              <w:tc>
                <w:tcPr>
                  <w:tcW w:w="1980" w:type="dxa"/>
                </w:tcPr>
                <w:p w14:paraId="1082F188" w14:textId="77777777" w:rsidR="00506EEA" w:rsidRDefault="00506EEA">
                  <w:pPr>
                    <w:pStyle w:val="EmptyCellLayoutStyle"/>
                    <w:spacing w:after="0" w:line="240" w:lineRule="auto"/>
                  </w:pPr>
                </w:p>
              </w:tc>
              <w:tc>
                <w:tcPr>
                  <w:tcW w:w="359" w:type="dxa"/>
                </w:tcPr>
                <w:p w14:paraId="0A78ACAD" w14:textId="77777777" w:rsidR="00506EEA" w:rsidRDefault="00506EEA">
                  <w:pPr>
                    <w:pStyle w:val="EmptyCellLayoutStyle"/>
                    <w:spacing w:after="0" w:line="240" w:lineRule="auto"/>
                  </w:pPr>
                </w:p>
              </w:tc>
              <w:tc>
                <w:tcPr>
                  <w:tcW w:w="7200" w:type="dxa"/>
                </w:tcPr>
                <w:p w14:paraId="52851A26" w14:textId="77777777" w:rsidR="00506EEA" w:rsidRDefault="00506EEA">
                  <w:pPr>
                    <w:pStyle w:val="EmptyCellLayoutStyle"/>
                    <w:spacing w:after="0" w:line="240" w:lineRule="auto"/>
                  </w:pPr>
                </w:p>
              </w:tc>
              <w:tc>
                <w:tcPr>
                  <w:tcW w:w="180" w:type="dxa"/>
                </w:tcPr>
                <w:p w14:paraId="57491193" w14:textId="77777777" w:rsidR="00506EEA" w:rsidRDefault="00506EEA">
                  <w:pPr>
                    <w:pStyle w:val="EmptyCellLayoutStyle"/>
                    <w:spacing w:after="0" w:line="240" w:lineRule="auto"/>
                  </w:pPr>
                </w:p>
              </w:tc>
              <w:tc>
                <w:tcPr>
                  <w:tcW w:w="180" w:type="dxa"/>
                  <w:tcBorders>
                    <w:right w:val="single" w:sz="15" w:space="0" w:color="000000"/>
                  </w:tcBorders>
                </w:tcPr>
                <w:p w14:paraId="29341237" w14:textId="77777777" w:rsidR="00506EEA" w:rsidRDefault="00506EEA">
                  <w:pPr>
                    <w:pStyle w:val="EmptyCellLayoutStyle"/>
                    <w:spacing w:after="0" w:line="240" w:lineRule="auto"/>
                  </w:pPr>
                </w:p>
              </w:tc>
            </w:tr>
            <w:tr w:rsidR="00E6258E" w14:paraId="6526B220" w14:textId="77777777" w:rsidTr="00E6258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6EEA" w14:paraId="23388D8F" w14:textId="77777777">
                    <w:trPr>
                      <w:trHeight w:val="212"/>
                    </w:trPr>
                    <w:tc>
                      <w:tcPr>
                        <w:tcW w:w="11160" w:type="dxa"/>
                        <w:tcBorders>
                          <w:top w:val="nil"/>
                          <w:left w:val="nil"/>
                          <w:bottom w:val="nil"/>
                          <w:right w:val="nil"/>
                        </w:tcBorders>
                        <w:tcMar>
                          <w:top w:w="39" w:type="dxa"/>
                          <w:left w:w="39" w:type="dxa"/>
                          <w:bottom w:w="39" w:type="dxa"/>
                          <w:right w:w="39" w:type="dxa"/>
                        </w:tcMar>
                      </w:tcPr>
                      <w:p w14:paraId="490D6DC2" w14:textId="77777777" w:rsidR="00506EEA" w:rsidRDefault="00454643">
                        <w:pPr>
                          <w:spacing w:after="0" w:line="240" w:lineRule="auto"/>
                        </w:pPr>
                        <w:r>
                          <w:rPr>
                            <w:color w:val="000000"/>
                          </w:rPr>
                          <w:t xml:space="preserve">Person must have the ability to deal with prisoners, staff and public in a very professional manner, </w:t>
                        </w:r>
                        <w:proofErr w:type="gramStart"/>
                        <w:r>
                          <w:rPr>
                            <w:color w:val="000000"/>
                          </w:rPr>
                          <w:t>at all times</w:t>
                        </w:r>
                        <w:proofErr w:type="gramEnd"/>
                        <w:r>
                          <w:rPr>
                            <w:color w:val="000000"/>
                          </w:rPr>
                          <w:t>, as they represent the Warden's Office.</w:t>
                        </w:r>
                      </w:p>
                    </w:tc>
                  </w:tr>
                </w:tbl>
                <w:p w14:paraId="4B9B77DF" w14:textId="77777777" w:rsidR="00506EEA" w:rsidRDefault="00506EEA">
                  <w:pPr>
                    <w:spacing w:after="0" w:line="240" w:lineRule="auto"/>
                  </w:pPr>
                </w:p>
              </w:tc>
            </w:tr>
            <w:tr w:rsidR="00506EEA" w14:paraId="1E3A35A3" w14:textId="77777777">
              <w:trPr>
                <w:trHeight w:val="69"/>
              </w:trPr>
              <w:tc>
                <w:tcPr>
                  <w:tcW w:w="180" w:type="dxa"/>
                  <w:tcBorders>
                    <w:left w:val="single" w:sz="15" w:space="0" w:color="000000"/>
                  </w:tcBorders>
                </w:tcPr>
                <w:p w14:paraId="188C6186" w14:textId="77777777" w:rsidR="00506EEA" w:rsidRDefault="00506EEA">
                  <w:pPr>
                    <w:pStyle w:val="EmptyCellLayoutStyle"/>
                    <w:spacing w:after="0" w:line="240" w:lineRule="auto"/>
                  </w:pPr>
                </w:p>
              </w:tc>
              <w:tc>
                <w:tcPr>
                  <w:tcW w:w="1080" w:type="dxa"/>
                </w:tcPr>
                <w:p w14:paraId="5C861ABC" w14:textId="77777777" w:rsidR="00506EEA" w:rsidRDefault="00506EEA">
                  <w:pPr>
                    <w:pStyle w:val="EmptyCellLayoutStyle"/>
                    <w:spacing w:after="0" w:line="240" w:lineRule="auto"/>
                  </w:pPr>
                </w:p>
              </w:tc>
              <w:tc>
                <w:tcPr>
                  <w:tcW w:w="1980" w:type="dxa"/>
                </w:tcPr>
                <w:p w14:paraId="1FBC7BF6" w14:textId="77777777" w:rsidR="00506EEA" w:rsidRDefault="00506EEA">
                  <w:pPr>
                    <w:pStyle w:val="EmptyCellLayoutStyle"/>
                    <w:spacing w:after="0" w:line="240" w:lineRule="auto"/>
                  </w:pPr>
                </w:p>
              </w:tc>
              <w:tc>
                <w:tcPr>
                  <w:tcW w:w="359" w:type="dxa"/>
                </w:tcPr>
                <w:p w14:paraId="1CEC41CB" w14:textId="77777777" w:rsidR="00506EEA" w:rsidRDefault="00506EEA">
                  <w:pPr>
                    <w:pStyle w:val="EmptyCellLayoutStyle"/>
                    <w:spacing w:after="0" w:line="240" w:lineRule="auto"/>
                  </w:pPr>
                </w:p>
              </w:tc>
              <w:tc>
                <w:tcPr>
                  <w:tcW w:w="7200" w:type="dxa"/>
                </w:tcPr>
                <w:p w14:paraId="2EA4CFC8" w14:textId="77777777" w:rsidR="00506EEA" w:rsidRDefault="00506EEA">
                  <w:pPr>
                    <w:pStyle w:val="EmptyCellLayoutStyle"/>
                    <w:spacing w:after="0" w:line="240" w:lineRule="auto"/>
                  </w:pPr>
                </w:p>
              </w:tc>
              <w:tc>
                <w:tcPr>
                  <w:tcW w:w="180" w:type="dxa"/>
                </w:tcPr>
                <w:p w14:paraId="03C3E6A1" w14:textId="77777777" w:rsidR="00506EEA" w:rsidRDefault="00506EEA">
                  <w:pPr>
                    <w:pStyle w:val="EmptyCellLayoutStyle"/>
                    <w:spacing w:after="0" w:line="240" w:lineRule="auto"/>
                  </w:pPr>
                </w:p>
              </w:tc>
              <w:tc>
                <w:tcPr>
                  <w:tcW w:w="180" w:type="dxa"/>
                  <w:tcBorders>
                    <w:right w:val="single" w:sz="15" w:space="0" w:color="000000"/>
                  </w:tcBorders>
                </w:tcPr>
                <w:p w14:paraId="0D736018" w14:textId="77777777" w:rsidR="00506EEA" w:rsidRDefault="00506EEA">
                  <w:pPr>
                    <w:pStyle w:val="EmptyCellLayoutStyle"/>
                    <w:spacing w:after="0" w:line="240" w:lineRule="auto"/>
                  </w:pPr>
                </w:p>
              </w:tc>
            </w:tr>
            <w:tr w:rsidR="00E6258E" w14:paraId="44B50065" w14:textId="77777777" w:rsidTr="00E6258E">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506EEA" w14:paraId="3E18485B" w14:textId="77777777">
                    <w:trPr>
                      <w:trHeight w:val="192"/>
                    </w:trPr>
                    <w:tc>
                      <w:tcPr>
                        <w:tcW w:w="3600" w:type="dxa"/>
                        <w:tcBorders>
                          <w:top w:val="nil"/>
                          <w:left w:val="nil"/>
                          <w:bottom w:val="nil"/>
                          <w:right w:val="nil"/>
                        </w:tcBorders>
                        <w:tcMar>
                          <w:top w:w="39" w:type="dxa"/>
                          <w:left w:w="39" w:type="dxa"/>
                          <w:bottom w:w="39" w:type="dxa"/>
                          <w:right w:w="39" w:type="dxa"/>
                        </w:tcMar>
                      </w:tcPr>
                      <w:p w14:paraId="3A287B8B" w14:textId="77777777" w:rsidR="00506EEA" w:rsidRDefault="00454643">
                        <w:pPr>
                          <w:spacing w:after="0" w:line="240" w:lineRule="auto"/>
                        </w:pPr>
                        <w:r>
                          <w:rPr>
                            <w:rFonts w:ascii="Arial" w:eastAsia="Arial" w:hAnsi="Arial"/>
                            <w:b/>
                            <w:color w:val="000000"/>
                            <w:sz w:val="16"/>
                          </w:rPr>
                          <w:t>CERTIFICATES, LICENSES, REGISTRATIONS:</w:t>
                        </w:r>
                      </w:p>
                    </w:tc>
                  </w:tr>
                </w:tbl>
                <w:p w14:paraId="449CA220" w14:textId="77777777" w:rsidR="00506EEA" w:rsidRDefault="00506EEA">
                  <w:pPr>
                    <w:spacing w:after="0" w:line="240" w:lineRule="auto"/>
                  </w:pPr>
                </w:p>
              </w:tc>
              <w:tc>
                <w:tcPr>
                  <w:tcW w:w="7200" w:type="dxa"/>
                </w:tcPr>
                <w:p w14:paraId="551057E4" w14:textId="77777777" w:rsidR="00506EEA" w:rsidRDefault="00506EEA">
                  <w:pPr>
                    <w:pStyle w:val="EmptyCellLayoutStyle"/>
                    <w:spacing w:after="0" w:line="240" w:lineRule="auto"/>
                  </w:pPr>
                </w:p>
              </w:tc>
              <w:tc>
                <w:tcPr>
                  <w:tcW w:w="180" w:type="dxa"/>
                </w:tcPr>
                <w:p w14:paraId="6F08BA44" w14:textId="77777777" w:rsidR="00506EEA" w:rsidRDefault="00506EEA">
                  <w:pPr>
                    <w:pStyle w:val="EmptyCellLayoutStyle"/>
                    <w:spacing w:after="0" w:line="240" w:lineRule="auto"/>
                  </w:pPr>
                </w:p>
              </w:tc>
              <w:tc>
                <w:tcPr>
                  <w:tcW w:w="180" w:type="dxa"/>
                  <w:tcBorders>
                    <w:right w:val="single" w:sz="15" w:space="0" w:color="000000"/>
                  </w:tcBorders>
                </w:tcPr>
                <w:p w14:paraId="3CDEA6E2" w14:textId="77777777" w:rsidR="00506EEA" w:rsidRDefault="00506EEA">
                  <w:pPr>
                    <w:pStyle w:val="EmptyCellLayoutStyle"/>
                    <w:spacing w:after="0" w:line="240" w:lineRule="auto"/>
                  </w:pPr>
                </w:p>
              </w:tc>
            </w:tr>
            <w:tr w:rsidR="00506EEA" w14:paraId="4C8218BF" w14:textId="77777777">
              <w:trPr>
                <w:trHeight w:val="90"/>
              </w:trPr>
              <w:tc>
                <w:tcPr>
                  <w:tcW w:w="180" w:type="dxa"/>
                  <w:tcBorders>
                    <w:left w:val="single" w:sz="15" w:space="0" w:color="000000"/>
                  </w:tcBorders>
                </w:tcPr>
                <w:p w14:paraId="6EDD09CA" w14:textId="77777777" w:rsidR="00506EEA" w:rsidRDefault="00506EEA">
                  <w:pPr>
                    <w:pStyle w:val="EmptyCellLayoutStyle"/>
                    <w:spacing w:after="0" w:line="240" w:lineRule="auto"/>
                  </w:pPr>
                </w:p>
              </w:tc>
              <w:tc>
                <w:tcPr>
                  <w:tcW w:w="1080" w:type="dxa"/>
                </w:tcPr>
                <w:p w14:paraId="30CD8830" w14:textId="77777777" w:rsidR="00506EEA" w:rsidRDefault="00506EEA">
                  <w:pPr>
                    <w:pStyle w:val="EmptyCellLayoutStyle"/>
                    <w:spacing w:after="0" w:line="240" w:lineRule="auto"/>
                  </w:pPr>
                </w:p>
              </w:tc>
              <w:tc>
                <w:tcPr>
                  <w:tcW w:w="1980" w:type="dxa"/>
                </w:tcPr>
                <w:p w14:paraId="57EE7260" w14:textId="77777777" w:rsidR="00506EEA" w:rsidRDefault="00506EEA">
                  <w:pPr>
                    <w:pStyle w:val="EmptyCellLayoutStyle"/>
                    <w:spacing w:after="0" w:line="240" w:lineRule="auto"/>
                  </w:pPr>
                </w:p>
              </w:tc>
              <w:tc>
                <w:tcPr>
                  <w:tcW w:w="359" w:type="dxa"/>
                </w:tcPr>
                <w:p w14:paraId="71A6BE04" w14:textId="77777777" w:rsidR="00506EEA" w:rsidRDefault="00506EEA">
                  <w:pPr>
                    <w:pStyle w:val="EmptyCellLayoutStyle"/>
                    <w:spacing w:after="0" w:line="240" w:lineRule="auto"/>
                  </w:pPr>
                </w:p>
              </w:tc>
              <w:tc>
                <w:tcPr>
                  <w:tcW w:w="7200" w:type="dxa"/>
                </w:tcPr>
                <w:p w14:paraId="24D483EF" w14:textId="77777777" w:rsidR="00506EEA" w:rsidRDefault="00506EEA">
                  <w:pPr>
                    <w:pStyle w:val="EmptyCellLayoutStyle"/>
                    <w:spacing w:after="0" w:line="240" w:lineRule="auto"/>
                  </w:pPr>
                </w:p>
              </w:tc>
              <w:tc>
                <w:tcPr>
                  <w:tcW w:w="180" w:type="dxa"/>
                </w:tcPr>
                <w:p w14:paraId="07D631A2" w14:textId="77777777" w:rsidR="00506EEA" w:rsidRDefault="00506EEA">
                  <w:pPr>
                    <w:pStyle w:val="EmptyCellLayoutStyle"/>
                    <w:spacing w:after="0" w:line="240" w:lineRule="auto"/>
                  </w:pPr>
                </w:p>
              </w:tc>
              <w:tc>
                <w:tcPr>
                  <w:tcW w:w="180" w:type="dxa"/>
                  <w:tcBorders>
                    <w:right w:val="single" w:sz="15" w:space="0" w:color="000000"/>
                  </w:tcBorders>
                </w:tcPr>
                <w:p w14:paraId="3F3AC41B" w14:textId="77777777" w:rsidR="00506EEA" w:rsidRDefault="00506EEA">
                  <w:pPr>
                    <w:pStyle w:val="EmptyCellLayoutStyle"/>
                    <w:spacing w:after="0" w:line="240" w:lineRule="auto"/>
                  </w:pPr>
                </w:p>
              </w:tc>
            </w:tr>
            <w:tr w:rsidR="00E6258E" w14:paraId="4DCC860D" w14:textId="77777777" w:rsidTr="00E6258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6EEA" w14:paraId="2A774786" w14:textId="77777777">
                    <w:trPr>
                      <w:trHeight w:val="212"/>
                    </w:trPr>
                    <w:tc>
                      <w:tcPr>
                        <w:tcW w:w="11160" w:type="dxa"/>
                        <w:tcBorders>
                          <w:top w:val="nil"/>
                          <w:left w:val="nil"/>
                          <w:bottom w:val="nil"/>
                          <w:right w:val="nil"/>
                        </w:tcBorders>
                        <w:tcMar>
                          <w:top w:w="39" w:type="dxa"/>
                          <w:left w:w="39" w:type="dxa"/>
                          <w:bottom w:w="39" w:type="dxa"/>
                          <w:right w:w="39" w:type="dxa"/>
                        </w:tcMar>
                      </w:tcPr>
                      <w:p w14:paraId="35FC4888" w14:textId="77777777" w:rsidR="00506EEA" w:rsidRDefault="00454643">
                        <w:pPr>
                          <w:spacing w:after="0" w:line="240" w:lineRule="auto"/>
                        </w:pPr>
                        <w:r>
                          <w:rPr>
                            <w:color w:val="000000"/>
                          </w:rPr>
                          <w:t>None</w:t>
                        </w:r>
                      </w:p>
                    </w:tc>
                  </w:tr>
                </w:tbl>
                <w:p w14:paraId="3CFFA969" w14:textId="77777777" w:rsidR="00506EEA" w:rsidRDefault="00506EEA">
                  <w:pPr>
                    <w:spacing w:after="0" w:line="240" w:lineRule="auto"/>
                  </w:pPr>
                </w:p>
              </w:tc>
            </w:tr>
            <w:tr w:rsidR="00506EEA" w14:paraId="4BF7DDC2" w14:textId="77777777">
              <w:trPr>
                <w:trHeight w:val="69"/>
              </w:trPr>
              <w:tc>
                <w:tcPr>
                  <w:tcW w:w="180" w:type="dxa"/>
                  <w:tcBorders>
                    <w:left w:val="single" w:sz="15" w:space="0" w:color="000000"/>
                  </w:tcBorders>
                </w:tcPr>
                <w:p w14:paraId="3A3F81E8" w14:textId="77777777" w:rsidR="00506EEA" w:rsidRDefault="00506EEA">
                  <w:pPr>
                    <w:pStyle w:val="EmptyCellLayoutStyle"/>
                    <w:spacing w:after="0" w:line="240" w:lineRule="auto"/>
                  </w:pPr>
                </w:p>
              </w:tc>
              <w:tc>
                <w:tcPr>
                  <w:tcW w:w="1080" w:type="dxa"/>
                </w:tcPr>
                <w:p w14:paraId="31676B50" w14:textId="77777777" w:rsidR="00506EEA" w:rsidRDefault="00506EEA">
                  <w:pPr>
                    <w:pStyle w:val="EmptyCellLayoutStyle"/>
                    <w:spacing w:after="0" w:line="240" w:lineRule="auto"/>
                  </w:pPr>
                </w:p>
              </w:tc>
              <w:tc>
                <w:tcPr>
                  <w:tcW w:w="1980" w:type="dxa"/>
                </w:tcPr>
                <w:p w14:paraId="678CA138" w14:textId="77777777" w:rsidR="00506EEA" w:rsidRDefault="00506EEA">
                  <w:pPr>
                    <w:pStyle w:val="EmptyCellLayoutStyle"/>
                    <w:spacing w:after="0" w:line="240" w:lineRule="auto"/>
                  </w:pPr>
                </w:p>
              </w:tc>
              <w:tc>
                <w:tcPr>
                  <w:tcW w:w="359" w:type="dxa"/>
                </w:tcPr>
                <w:p w14:paraId="1911D449" w14:textId="77777777" w:rsidR="00506EEA" w:rsidRDefault="00506EEA">
                  <w:pPr>
                    <w:pStyle w:val="EmptyCellLayoutStyle"/>
                    <w:spacing w:after="0" w:line="240" w:lineRule="auto"/>
                  </w:pPr>
                </w:p>
              </w:tc>
              <w:tc>
                <w:tcPr>
                  <w:tcW w:w="7200" w:type="dxa"/>
                </w:tcPr>
                <w:p w14:paraId="5C09C06C" w14:textId="77777777" w:rsidR="00506EEA" w:rsidRDefault="00506EEA">
                  <w:pPr>
                    <w:pStyle w:val="EmptyCellLayoutStyle"/>
                    <w:spacing w:after="0" w:line="240" w:lineRule="auto"/>
                  </w:pPr>
                </w:p>
              </w:tc>
              <w:tc>
                <w:tcPr>
                  <w:tcW w:w="180" w:type="dxa"/>
                </w:tcPr>
                <w:p w14:paraId="7D27C925" w14:textId="77777777" w:rsidR="00506EEA" w:rsidRDefault="00506EEA">
                  <w:pPr>
                    <w:pStyle w:val="EmptyCellLayoutStyle"/>
                    <w:spacing w:after="0" w:line="240" w:lineRule="auto"/>
                  </w:pPr>
                </w:p>
              </w:tc>
              <w:tc>
                <w:tcPr>
                  <w:tcW w:w="180" w:type="dxa"/>
                  <w:tcBorders>
                    <w:right w:val="single" w:sz="15" w:space="0" w:color="000000"/>
                  </w:tcBorders>
                </w:tcPr>
                <w:p w14:paraId="7A5C8F71" w14:textId="77777777" w:rsidR="00506EEA" w:rsidRDefault="00506EEA">
                  <w:pPr>
                    <w:pStyle w:val="EmptyCellLayoutStyle"/>
                    <w:spacing w:after="0" w:line="240" w:lineRule="auto"/>
                  </w:pPr>
                </w:p>
              </w:tc>
            </w:tr>
            <w:tr w:rsidR="00E6258E" w14:paraId="289D1474" w14:textId="77777777" w:rsidTr="00E6258E">
              <w:trPr>
                <w:trHeight w:val="359"/>
              </w:trPr>
              <w:tc>
                <w:tcPr>
                  <w:tcW w:w="180" w:type="dxa"/>
                  <w:tcBorders>
                    <w:left w:val="single" w:sz="15" w:space="0" w:color="000000"/>
                  </w:tcBorders>
                </w:tcPr>
                <w:p w14:paraId="7F03311E" w14:textId="77777777" w:rsidR="00506EEA" w:rsidRDefault="00506EEA">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506EEA" w14:paraId="2ABE0CBF" w14:textId="77777777">
                    <w:trPr>
                      <w:trHeight w:val="282"/>
                    </w:trPr>
                    <w:tc>
                      <w:tcPr>
                        <w:tcW w:w="10620" w:type="dxa"/>
                        <w:tcBorders>
                          <w:top w:val="nil"/>
                          <w:left w:val="nil"/>
                          <w:bottom w:val="nil"/>
                          <w:right w:val="nil"/>
                        </w:tcBorders>
                        <w:tcMar>
                          <w:top w:w="39" w:type="dxa"/>
                          <w:left w:w="39" w:type="dxa"/>
                          <w:bottom w:w="39" w:type="dxa"/>
                          <w:right w:w="39" w:type="dxa"/>
                        </w:tcMar>
                      </w:tcPr>
                      <w:p w14:paraId="38803D57" w14:textId="77777777" w:rsidR="00506EEA" w:rsidRDefault="0045464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7FBC291" w14:textId="77777777" w:rsidR="00506EEA" w:rsidRDefault="00506EEA">
                  <w:pPr>
                    <w:spacing w:after="0" w:line="240" w:lineRule="auto"/>
                  </w:pPr>
                </w:p>
              </w:tc>
              <w:tc>
                <w:tcPr>
                  <w:tcW w:w="180" w:type="dxa"/>
                </w:tcPr>
                <w:p w14:paraId="09863E2C" w14:textId="77777777" w:rsidR="00506EEA" w:rsidRDefault="00506EEA">
                  <w:pPr>
                    <w:pStyle w:val="EmptyCellLayoutStyle"/>
                    <w:spacing w:after="0" w:line="240" w:lineRule="auto"/>
                  </w:pPr>
                </w:p>
              </w:tc>
              <w:tc>
                <w:tcPr>
                  <w:tcW w:w="180" w:type="dxa"/>
                  <w:tcBorders>
                    <w:right w:val="single" w:sz="15" w:space="0" w:color="000000"/>
                  </w:tcBorders>
                </w:tcPr>
                <w:p w14:paraId="7E0BDFFE" w14:textId="77777777" w:rsidR="00506EEA" w:rsidRDefault="00506EEA">
                  <w:pPr>
                    <w:pStyle w:val="EmptyCellLayoutStyle"/>
                    <w:spacing w:after="0" w:line="240" w:lineRule="auto"/>
                  </w:pPr>
                </w:p>
              </w:tc>
            </w:tr>
            <w:tr w:rsidR="00506EEA" w14:paraId="37AB096A" w14:textId="77777777">
              <w:trPr>
                <w:trHeight w:val="128"/>
              </w:trPr>
              <w:tc>
                <w:tcPr>
                  <w:tcW w:w="180" w:type="dxa"/>
                  <w:tcBorders>
                    <w:left w:val="single" w:sz="15" w:space="0" w:color="000000"/>
                    <w:bottom w:val="single" w:sz="15" w:space="0" w:color="000000"/>
                  </w:tcBorders>
                </w:tcPr>
                <w:p w14:paraId="2D265F50" w14:textId="77777777" w:rsidR="00506EEA" w:rsidRDefault="00506EEA">
                  <w:pPr>
                    <w:pStyle w:val="EmptyCellLayoutStyle"/>
                    <w:spacing w:after="0" w:line="240" w:lineRule="auto"/>
                  </w:pPr>
                </w:p>
              </w:tc>
              <w:tc>
                <w:tcPr>
                  <w:tcW w:w="1080" w:type="dxa"/>
                  <w:tcBorders>
                    <w:bottom w:val="single" w:sz="15" w:space="0" w:color="000000"/>
                  </w:tcBorders>
                </w:tcPr>
                <w:p w14:paraId="34234A3E" w14:textId="77777777" w:rsidR="00506EEA" w:rsidRDefault="00506EEA">
                  <w:pPr>
                    <w:pStyle w:val="EmptyCellLayoutStyle"/>
                    <w:spacing w:after="0" w:line="240" w:lineRule="auto"/>
                  </w:pPr>
                </w:p>
              </w:tc>
              <w:tc>
                <w:tcPr>
                  <w:tcW w:w="1980" w:type="dxa"/>
                  <w:tcBorders>
                    <w:bottom w:val="single" w:sz="15" w:space="0" w:color="000000"/>
                  </w:tcBorders>
                </w:tcPr>
                <w:p w14:paraId="48E3FF9E" w14:textId="77777777" w:rsidR="00506EEA" w:rsidRDefault="00506EEA">
                  <w:pPr>
                    <w:pStyle w:val="EmptyCellLayoutStyle"/>
                    <w:spacing w:after="0" w:line="240" w:lineRule="auto"/>
                  </w:pPr>
                </w:p>
              </w:tc>
              <w:tc>
                <w:tcPr>
                  <w:tcW w:w="359" w:type="dxa"/>
                  <w:tcBorders>
                    <w:bottom w:val="single" w:sz="15" w:space="0" w:color="000000"/>
                  </w:tcBorders>
                </w:tcPr>
                <w:p w14:paraId="6DD23B18" w14:textId="77777777" w:rsidR="00506EEA" w:rsidRDefault="00506EEA">
                  <w:pPr>
                    <w:pStyle w:val="EmptyCellLayoutStyle"/>
                    <w:spacing w:after="0" w:line="240" w:lineRule="auto"/>
                  </w:pPr>
                </w:p>
              </w:tc>
              <w:tc>
                <w:tcPr>
                  <w:tcW w:w="7200" w:type="dxa"/>
                  <w:tcBorders>
                    <w:bottom w:val="single" w:sz="15" w:space="0" w:color="000000"/>
                  </w:tcBorders>
                </w:tcPr>
                <w:p w14:paraId="3531FABC" w14:textId="77777777" w:rsidR="00506EEA" w:rsidRDefault="00506EEA">
                  <w:pPr>
                    <w:pStyle w:val="EmptyCellLayoutStyle"/>
                    <w:spacing w:after="0" w:line="240" w:lineRule="auto"/>
                  </w:pPr>
                </w:p>
              </w:tc>
              <w:tc>
                <w:tcPr>
                  <w:tcW w:w="180" w:type="dxa"/>
                  <w:tcBorders>
                    <w:bottom w:val="single" w:sz="15" w:space="0" w:color="000000"/>
                  </w:tcBorders>
                </w:tcPr>
                <w:p w14:paraId="596CD13E" w14:textId="77777777" w:rsidR="00506EEA" w:rsidRDefault="00506EEA">
                  <w:pPr>
                    <w:pStyle w:val="EmptyCellLayoutStyle"/>
                    <w:spacing w:after="0" w:line="240" w:lineRule="auto"/>
                  </w:pPr>
                </w:p>
              </w:tc>
              <w:tc>
                <w:tcPr>
                  <w:tcW w:w="180" w:type="dxa"/>
                  <w:tcBorders>
                    <w:bottom w:val="single" w:sz="15" w:space="0" w:color="000000"/>
                    <w:right w:val="single" w:sz="15" w:space="0" w:color="000000"/>
                  </w:tcBorders>
                </w:tcPr>
                <w:p w14:paraId="3EA41449" w14:textId="77777777" w:rsidR="00506EEA" w:rsidRDefault="00506EEA">
                  <w:pPr>
                    <w:pStyle w:val="EmptyCellLayoutStyle"/>
                    <w:spacing w:after="0" w:line="240" w:lineRule="auto"/>
                  </w:pPr>
                </w:p>
              </w:tc>
            </w:tr>
          </w:tbl>
          <w:p w14:paraId="3794F9A1" w14:textId="77777777" w:rsidR="00506EEA" w:rsidRDefault="00506EEA">
            <w:pPr>
              <w:spacing w:after="0" w:line="240" w:lineRule="auto"/>
            </w:pPr>
          </w:p>
        </w:tc>
        <w:tc>
          <w:tcPr>
            <w:tcW w:w="179" w:type="dxa"/>
          </w:tcPr>
          <w:p w14:paraId="7BBAAA1C" w14:textId="77777777" w:rsidR="00506EEA" w:rsidRDefault="00506EEA">
            <w:pPr>
              <w:pStyle w:val="EmptyCellLayoutStyle"/>
              <w:spacing w:after="0" w:line="240" w:lineRule="auto"/>
            </w:pPr>
          </w:p>
        </w:tc>
      </w:tr>
      <w:tr w:rsidR="00506EEA" w14:paraId="3CB05CE0" w14:textId="77777777">
        <w:trPr>
          <w:trHeight w:val="148"/>
        </w:trPr>
        <w:tc>
          <w:tcPr>
            <w:tcW w:w="179" w:type="dxa"/>
          </w:tcPr>
          <w:p w14:paraId="45D85B14" w14:textId="77777777" w:rsidR="00506EEA" w:rsidRDefault="00506EEA">
            <w:pPr>
              <w:pStyle w:val="EmptyCellLayoutStyle"/>
              <w:spacing w:after="0" w:line="240" w:lineRule="auto"/>
            </w:pPr>
          </w:p>
        </w:tc>
        <w:tc>
          <w:tcPr>
            <w:tcW w:w="0" w:type="dxa"/>
          </w:tcPr>
          <w:p w14:paraId="182ADB72" w14:textId="77777777" w:rsidR="00506EEA" w:rsidRDefault="00506EEA">
            <w:pPr>
              <w:pStyle w:val="EmptyCellLayoutStyle"/>
              <w:spacing w:after="0" w:line="240" w:lineRule="auto"/>
            </w:pPr>
          </w:p>
        </w:tc>
        <w:tc>
          <w:tcPr>
            <w:tcW w:w="0" w:type="dxa"/>
          </w:tcPr>
          <w:p w14:paraId="3F315B56" w14:textId="77777777" w:rsidR="00506EEA" w:rsidRDefault="00506EEA">
            <w:pPr>
              <w:pStyle w:val="EmptyCellLayoutStyle"/>
              <w:spacing w:after="0" w:line="240" w:lineRule="auto"/>
            </w:pPr>
          </w:p>
        </w:tc>
        <w:tc>
          <w:tcPr>
            <w:tcW w:w="0" w:type="dxa"/>
          </w:tcPr>
          <w:p w14:paraId="6389D18D" w14:textId="77777777" w:rsidR="00506EEA" w:rsidRDefault="00506EEA">
            <w:pPr>
              <w:pStyle w:val="EmptyCellLayoutStyle"/>
              <w:spacing w:after="0" w:line="240" w:lineRule="auto"/>
            </w:pPr>
          </w:p>
        </w:tc>
        <w:tc>
          <w:tcPr>
            <w:tcW w:w="0" w:type="dxa"/>
          </w:tcPr>
          <w:p w14:paraId="3938E9DC" w14:textId="77777777" w:rsidR="00506EEA" w:rsidRDefault="00506EEA">
            <w:pPr>
              <w:pStyle w:val="EmptyCellLayoutStyle"/>
              <w:spacing w:after="0" w:line="240" w:lineRule="auto"/>
            </w:pPr>
          </w:p>
        </w:tc>
        <w:tc>
          <w:tcPr>
            <w:tcW w:w="0" w:type="dxa"/>
          </w:tcPr>
          <w:p w14:paraId="57707C61" w14:textId="77777777" w:rsidR="00506EEA" w:rsidRDefault="00506EEA">
            <w:pPr>
              <w:pStyle w:val="EmptyCellLayoutStyle"/>
              <w:spacing w:after="0" w:line="240" w:lineRule="auto"/>
            </w:pPr>
          </w:p>
        </w:tc>
        <w:tc>
          <w:tcPr>
            <w:tcW w:w="0" w:type="dxa"/>
          </w:tcPr>
          <w:p w14:paraId="11607ED1" w14:textId="77777777" w:rsidR="00506EEA" w:rsidRDefault="00506EEA">
            <w:pPr>
              <w:pStyle w:val="EmptyCellLayoutStyle"/>
              <w:spacing w:after="0" w:line="240" w:lineRule="auto"/>
            </w:pPr>
          </w:p>
        </w:tc>
        <w:tc>
          <w:tcPr>
            <w:tcW w:w="2505" w:type="dxa"/>
          </w:tcPr>
          <w:p w14:paraId="3DEDC8C8" w14:textId="77777777" w:rsidR="00506EEA" w:rsidRDefault="00506EEA">
            <w:pPr>
              <w:pStyle w:val="EmptyCellLayoutStyle"/>
              <w:spacing w:after="0" w:line="240" w:lineRule="auto"/>
            </w:pPr>
          </w:p>
        </w:tc>
        <w:tc>
          <w:tcPr>
            <w:tcW w:w="6120" w:type="dxa"/>
          </w:tcPr>
          <w:p w14:paraId="663C649D" w14:textId="77777777" w:rsidR="00506EEA" w:rsidRDefault="00506EEA">
            <w:pPr>
              <w:pStyle w:val="EmptyCellLayoutStyle"/>
              <w:spacing w:after="0" w:line="240" w:lineRule="auto"/>
            </w:pPr>
          </w:p>
        </w:tc>
        <w:tc>
          <w:tcPr>
            <w:tcW w:w="2534" w:type="dxa"/>
          </w:tcPr>
          <w:p w14:paraId="35ECD193" w14:textId="77777777" w:rsidR="00506EEA" w:rsidRDefault="00506EEA">
            <w:pPr>
              <w:pStyle w:val="EmptyCellLayoutStyle"/>
              <w:spacing w:after="0" w:line="240" w:lineRule="auto"/>
            </w:pPr>
          </w:p>
        </w:tc>
        <w:tc>
          <w:tcPr>
            <w:tcW w:w="179" w:type="dxa"/>
          </w:tcPr>
          <w:p w14:paraId="5930B584" w14:textId="77777777" w:rsidR="00506EEA" w:rsidRDefault="00506EEA">
            <w:pPr>
              <w:pStyle w:val="EmptyCellLayoutStyle"/>
              <w:spacing w:after="0" w:line="240" w:lineRule="auto"/>
            </w:pPr>
          </w:p>
        </w:tc>
      </w:tr>
      <w:tr w:rsidR="00E6258E" w14:paraId="16C35BF2" w14:textId="77777777" w:rsidTr="00E6258E">
        <w:tc>
          <w:tcPr>
            <w:tcW w:w="179" w:type="dxa"/>
          </w:tcPr>
          <w:p w14:paraId="54E7C1A2" w14:textId="77777777" w:rsidR="00506EEA" w:rsidRDefault="00506EEA">
            <w:pPr>
              <w:pStyle w:val="EmptyCellLayoutStyle"/>
              <w:spacing w:after="0" w:line="240" w:lineRule="auto"/>
            </w:pPr>
          </w:p>
        </w:tc>
        <w:tc>
          <w:tcPr>
            <w:tcW w:w="0" w:type="dxa"/>
          </w:tcPr>
          <w:p w14:paraId="59FC4FE6" w14:textId="77777777" w:rsidR="00506EEA" w:rsidRDefault="00506EE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506EEA" w14:paraId="554203CE" w14:textId="77777777">
              <w:trPr>
                <w:trHeight w:val="180"/>
              </w:trPr>
              <w:tc>
                <w:tcPr>
                  <w:tcW w:w="180" w:type="dxa"/>
                  <w:tcBorders>
                    <w:top w:val="single" w:sz="15" w:space="0" w:color="000000"/>
                    <w:left w:val="single" w:sz="15" w:space="0" w:color="000000"/>
                  </w:tcBorders>
                </w:tcPr>
                <w:p w14:paraId="3F92018C" w14:textId="77777777" w:rsidR="00506EEA" w:rsidRDefault="00506EEA">
                  <w:pPr>
                    <w:pStyle w:val="EmptyCellLayoutStyle"/>
                    <w:spacing w:after="0" w:line="240" w:lineRule="auto"/>
                  </w:pPr>
                </w:p>
              </w:tc>
              <w:tc>
                <w:tcPr>
                  <w:tcW w:w="5220" w:type="dxa"/>
                  <w:tcBorders>
                    <w:top w:val="single" w:sz="15" w:space="0" w:color="000000"/>
                  </w:tcBorders>
                </w:tcPr>
                <w:p w14:paraId="5F522D47" w14:textId="77777777" w:rsidR="00506EEA" w:rsidRDefault="00506EEA">
                  <w:pPr>
                    <w:pStyle w:val="EmptyCellLayoutStyle"/>
                    <w:spacing w:after="0" w:line="240" w:lineRule="auto"/>
                  </w:pPr>
                </w:p>
              </w:tc>
              <w:tc>
                <w:tcPr>
                  <w:tcW w:w="359" w:type="dxa"/>
                  <w:tcBorders>
                    <w:top w:val="single" w:sz="15" w:space="0" w:color="000000"/>
                  </w:tcBorders>
                </w:tcPr>
                <w:p w14:paraId="6E9FD954" w14:textId="77777777" w:rsidR="00506EEA" w:rsidRDefault="00506EEA">
                  <w:pPr>
                    <w:pStyle w:val="EmptyCellLayoutStyle"/>
                    <w:spacing w:after="0" w:line="240" w:lineRule="auto"/>
                  </w:pPr>
                </w:p>
              </w:tc>
              <w:tc>
                <w:tcPr>
                  <w:tcW w:w="5220" w:type="dxa"/>
                  <w:tcBorders>
                    <w:top w:val="single" w:sz="15" w:space="0" w:color="000000"/>
                  </w:tcBorders>
                </w:tcPr>
                <w:p w14:paraId="056151DF" w14:textId="77777777" w:rsidR="00506EEA" w:rsidRDefault="00506EEA">
                  <w:pPr>
                    <w:pStyle w:val="EmptyCellLayoutStyle"/>
                    <w:spacing w:after="0" w:line="240" w:lineRule="auto"/>
                  </w:pPr>
                </w:p>
              </w:tc>
              <w:tc>
                <w:tcPr>
                  <w:tcW w:w="180" w:type="dxa"/>
                  <w:tcBorders>
                    <w:top w:val="single" w:sz="15" w:space="0" w:color="000000"/>
                    <w:right w:val="single" w:sz="15" w:space="0" w:color="000000"/>
                  </w:tcBorders>
                </w:tcPr>
                <w:p w14:paraId="018E9049" w14:textId="77777777" w:rsidR="00506EEA" w:rsidRDefault="00506EEA">
                  <w:pPr>
                    <w:pStyle w:val="EmptyCellLayoutStyle"/>
                    <w:spacing w:after="0" w:line="240" w:lineRule="auto"/>
                  </w:pPr>
                </w:p>
              </w:tc>
            </w:tr>
            <w:tr w:rsidR="00E6258E" w14:paraId="0B067EB8" w14:textId="77777777" w:rsidTr="00E6258E">
              <w:trPr>
                <w:trHeight w:val="540"/>
              </w:trPr>
              <w:tc>
                <w:tcPr>
                  <w:tcW w:w="180" w:type="dxa"/>
                  <w:tcBorders>
                    <w:left w:val="single" w:sz="15" w:space="0" w:color="000000"/>
                  </w:tcBorders>
                </w:tcPr>
                <w:p w14:paraId="6098D405" w14:textId="77777777" w:rsidR="00506EEA" w:rsidRDefault="00506EE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506EEA" w14:paraId="4FE11E94" w14:textId="77777777">
                    <w:trPr>
                      <w:trHeight w:val="462"/>
                    </w:trPr>
                    <w:tc>
                      <w:tcPr>
                        <w:tcW w:w="10800" w:type="dxa"/>
                        <w:tcBorders>
                          <w:top w:val="nil"/>
                          <w:left w:val="nil"/>
                          <w:bottom w:val="nil"/>
                          <w:right w:val="nil"/>
                        </w:tcBorders>
                        <w:tcMar>
                          <w:top w:w="39" w:type="dxa"/>
                          <w:left w:w="39" w:type="dxa"/>
                          <w:bottom w:w="39" w:type="dxa"/>
                          <w:right w:w="39" w:type="dxa"/>
                        </w:tcMar>
                      </w:tcPr>
                      <w:p w14:paraId="620AB57B" w14:textId="77777777" w:rsidR="00506EEA" w:rsidRDefault="0045464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A5EE704" w14:textId="77777777" w:rsidR="00506EEA" w:rsidRDefault="00506EEA">
                  <w:pPr>
                    <w:spacing w:after="0" w:line="240" w:lineRule="auto"/>
                  </w:pPr>
                </w:p>
              </w:tc>
              <w:tc>
                <w:tcPr>
                  <w:tcW w:w="180" w:type="dxa"/>
                  <w:tcBorders>
                    <w:right w:val="single" w:sz="15" w:space="0" w:color="000000"/>
                  </w:tcBorders>
                </w:tcPr>
                <w:p w14:paraId="2C2E65DC" w14:textId="77777777" w:rsidR="00506EEA" w:rsidRDefault="00506EEA">
                  <w:pPr>
                    <w:pStyle w:val="EmptyCellLayoutStyle"/>
                    <w:spacing w:after="0" w:line="240" w:lineRule="auto"/>
                  </w:pPr>
                </w:p>
              </w:tc>
            </w:tr>
            <w:tr w:rsidR="00506EEA" w14:paraId="57AD8FB0" w14:textId="77777777">
              <w:trPr>
                <w:trHeight w:val="290"/>
              </w:trPr>
              <w:tc>
                <w:tcPr>
                  <w:tcW w:w="180" w:type="dxa"/>
                  <w:tcBorders>
                    <w:left w:val="single" w:sz="15" w:space="0" w:color="000000"/>
                  </w:tcBorders>
                </w:tcPr>
                <w:p w14:paraId="13380B80" w14:textId="77777777" w:rsidR="00506EEA" w:rsidRDefault="00506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06EEA" w14:paraId="5C163675" w14:textId="77777777">
                    <w:trPr>
                      <w:trHeight w:val="212"/>
                    </w:trPr>
                    <w:tc>
                      <w:tcPr>
                        <w:tcW w:w="5220" w:type="dxa"/>
                        <w:tcBorders>
                          <w:top w:val="nil"/>
                          <w:left w:val="nil"/>
                          <w:bottom w:val="nil"/>
                          <w:right w:val="nil"/>
                        </w:tcBorders>
                        <w:tcMar>
                          <w:top w:w="39" w:type="dxa"/>
                          <w:left w:w="39" w:type="dxa"/>
                          <w:bottom w:w="39" w:type="dxa"/>
                          <w:right w:w="39" w:type="dxa"/>
                        </w:tcMar>
                      </w:tcPr>
                      <w:p w14:paraId="681DD8E2" w14:textId="77777777" w:rsidR="00506EEA" w:rsidRDefault="00506EEA">
                        <w:pPr>
                          <w:spacing w:after="0" w:line="240" w:lineRule="auto"/>
                        </w:pPr>
                      </w:p>
                    </w:tc>
                  </w:tr>
                </w:tbl>
                <w:p w14:paraId="5B3416F8" w14:textId="77777777" w:rsidR="00506EEA" w:rsidRDefault="00506EEA">
                  <w:pPr>
                    <w:spacing w:after="0" w:line="240" w:lineRule="auto"/>
                  </w:pPr>
                </w:p>
              </w:tc>
              <w:tc>
                <w:tcPr>
                  <w:tcW w:w="359" w:type="dxa"/>
                </w:tcPr>
                <w:p w14:paraId="78621A95" w14:textId="77777777" w:rsidR="00506EEA" w:rsidRDefault="00506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06EEA" w14:paraId="0B049AA2" w14:textId="77777777">
                    <w:trPr>
                      <w:trHeight w:val="212"/>
                    </w:trPr>
                    <w:tc>
                      <w:tcPr>
                        <w:tcW w:w="5220" w:type="dxa"/>
                        <w:tcBorders>
                          <w:top w:val="nil"/>
                          <w:left w:val="nil"/>
                          <w:bottom w:val="nil"/>
                          <w:right w:val="nil"/>
                        </w:tcBorders>
                        <w:tcMar>
                          <w:top w:w="39" w:type="dxa"/>
                          <w:left w:w="39" w:type="dxa"/>
                          <w:bottom w:w="39" w:type="dxa"/>
                          <w:right w:w="39" w:type="dxa"/>
                        </w:tcMar>
                      </w:tcPr>
                      <w:p w14:paraId="66A2B4F2" w14:textId="77777777" w:rsidR="00506EEA" w:rsidRDefault="00506EEA">
                        <w:pPr>
                          <w:spacing w:after="0" w:line="240" w:lineRule="auto"/>
                        </w:pPr>
                      </w:p>
                    </w:tc>
                  </w:tr>
                </w:tbl>
                <w:p w14:paraId="4AACEFD9" w14:textId="77777777" w:rsidR="00506EEA" w:rsidRDefault="00506EEA">
                  <w:pPr>
                    <w:spacing w:after="0" w:line="240" w:lineRule="auto"/>
                  </w:pPr>
                </w:p>
              </w:tc>
              <w:tc>
                <w:tcPr>
                  <w:tcW w:w="180" w:type="dxa"/>
                  <w:tcBorders>
                    <w:right w:val="single" w:sz="15" w:space="0" w:color="000000"/>
                  </w:tcBorders>
                </w:tcPr>
                <w:p w14:paraId="677A3E1B" w14:textId="77777777" w:rsidR="00506EEA" w:rsidRDefault="00506EEA">
                  <w:pPr>
                    <w:pStyle w:val="EmptyCellLayoutStyle"/>
                    <w:spacing w:after="0" w:line="240" w:lineRule="auto"/>
                  </w:pPr>
                </w:p>
              </w:tc>
            </w:tr>
            <w:tr w:rsidR="00506EEA" w14:paraId="08BADFA5" w14:textId="77777777">
              <w:trPr>
                <w:trHeight w:val="34"/>
              </w:trPr>
              <w:tc>
                <w:tcPr>
                  <w:tcW w:w="180" w:type="dxa"/>
                  <w:tcBorders>
                    <w:left w:val="single" w:sz="15" w:space="0" w:color="000000"/>
                  </w:tcBorders>
                </w:tcPr>
                <w:p w14:paraId="386E32C6" w14:textId="77777777" w:rsidR="00506EEA" w:rsidRDefault="00506EEA">
                  <w:pPr>
                    <w:pStyle w:val="EmptyCellLayoutStyle"/>
                    <w:spacing w:after="0" w:line="240" w:lineRule="auto"/>
                  </w:pPr>
                </w:p>
              </w:tc>
              <w:tc>
                <w:tcPr>
                  <w:tcW w:w="5220" w:type="dxa"/>
                </w:tcPr>
                <w:p w14:paraId="769E959E" w14:textId="77777777" w:rsidR="00506EEA" w:rsidRDefault="00506EEA">
                  <w:pPr>
                    <w:pStyle w:val="EmptyCellLayoutStyle"/>
                    <w:spacing w:after="0" w:line="240" w:lineRule="auto"/>
                  </w:pPr>
                </w:p>
              </w:tc>
              <w:tc>
                <w:tcPr>
                  <w:tcW w:w="359" w:type="dxa"/>
                </w:tcPr>
                <w:p w14:paraId="3CDEB760" w14:textId="77777777" w:rsidR="00506EEA" w:rsidRDefault="00506EEA">
                  <w:pPr>
                    <w:pStyle w:val="EmptyCellLayoutStyle"/>
                    <w:spacing w:after="0" w:line="240" w:lineRule="auto"/>
                  </w:pPr>
                </w:p>
              </w:tc>
              <w:tc>
                <w:tcPr>
                  <w:tcW w:w="5220" w:type="dxa"/>
                </w:tcPr>
                <w:p w14:paraId="472DA3C8" w14:textId="77777777" w:rsidR="00506EEA" w:rsidRDefault="00506EEA">
                  <w:pPr>
                    <w:pStyle w:val="EmptyCellLayoutStyle"/>
                    <w:spacing w:after="0" w:line="240" w:lineRule="auto"/>
                  </w:pPr>
                </w:p>
              </w:tc>
              <w:tc>
                <w:tcPr>
                  <w:tcW w:w="180" w:type="dxa"/>
                  <w:tcBorders>
                    <w:right w:val="single" w:sz="15" w:space="0" w:color="000000"/>
                  </w:tcBorders>
                </w:tcPr>
                <w:p w14:paraId="3CF11B8E" w14:textId="77777777" w:rsidR="00506EEA" w:rsidRDefault="00506EEA">
                  <w:pPr>
                    <w:pStyle w:val="EmptyCellLayoutStyle"/>
                    <w:spacing w:after="0" w:line="240" w:lineRule="auto"/>
                  </w:pPr>
                </w:p>
              </w:tc>
            </w:tr>
            <w:tr w:rsidR="00506EEA" w14:paraId="7F96CA5E" w14:textId="77777777">
              <w:trPr>
                <w:trHeight w:val="360"/>
              </w:trPr>
              <w:tc>
                <w:tcPr>
                  <w:tcW w:w="180" w:type="dxa"/>
                  <w:tcBorders>
                    <w:left w:val="single" w:sz="15" w:space="0" w:color="000000"/>
                  </w:tcBorders>
                </w:tcPr>
                <w:p w14:paraId="0422743E" w14:textId="77777777" w:rsidR="00506EEA" w:rsidRDefault="00506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06EEA" w14:paraId="70B9E84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D223F3" w14:textId="77777777" w:rsidR="00506EEA" w:rsidRDefault="00454643">
                        <w:pPr>
                          <w:spacing w:after="0" w:line="240" w:lineRule="auto"/>
                          <w:jc w:val="center"/>
                        </w:pPr>
                        <w:r>
                          <w:rPr>
                            <w:rFonts w:ascii="Arial" w:eastAsia="Arial" w:hAnsi="Arial"/>
                            <w:b/>
                            <w:color w:val="000000"/>
                            <w:sz w:val="16"/>
                          </w:rPr>
                          <w:t>Supervisor</w:t>
                        </w:r>
                      </w:p>
                    </w:tc>
                  </w:tr>
                </w:tbl>
                <w:p w14:paraId="27120008" w14:textId="77777777" w:rsidR="00506EEA" w:rsidRDefault="00506EEA">
                  <w:pPr>
                    <w:spacing w:after="0" w:line="240" w:lineRule="auto"/>
                  </w:pPr>
                </w:p>
              </w:tc>
              <w:tc>
                <w:tcPr>
                  <w:tcW w:w="359" w:type="dxa"/>
                </w:tcPr>
                <w:p w14:paraId="78980AF2" w14:textId="77777777" w:rsidR="00506EEA" w:rsidRDefault="00506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06EEA" w14:paraId="2D86A49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BE8D029" w14:textId="77777777" w:rsidR="00506EEA" w:rsidRDefault="00454643">
                        <w:pPr>
                          <w:spacing w:after="0" w:line="240" w:lineRule="auto"/>
                          <w:jc w:val="center"/>
                        </w:pPr>
                        <w:r>
                          <w:rPr>
                            <w:rFonts w:ascii="Arial" w:eastAsia="Arial" w:hAnsi="Arial"/>
                            <w:b/>
                            <w:color w:val="000000"/>
                            <w:sz w:val="16"/>
                          </w:rPr>
                          <w:t>Date</w:t>
                        </w:r>
                      </w:p>
                    </w:tc>
                  </w:tr>
                </w:tbl>
                <w:p w14:paraId="2165EE48" w14:textId="77777777" w:rsidR="00506EEA" w:rsidRDefault="00506EEA">
                  <w:pPr>
                    <w:spacing w:after="0" w:line="240" w:lineRule="auto"/>
                  </w:pPr>
                </w:p>
              </w:tc>
              <w:tc>
                <w:tcPr>
                  <w:tcW w:w="180" w:type="dxa"/>
                  <w:tcBorders>
                    <w:right w:val="single" w:sz="15" w:space="0" w:color="000000"/>
                  </w:tcBorders>
                </w:tcPr>
                <w:p w14:paraId="5E73126D" w14:textId="77777777" w:rsidR="00506EEA" w:rsidRDefault="00506EEA">
                  <w:pPr>
                    <w:pStyle w:val="EmptyCellLayoutStyle"/>
                    <w:spacing w:after="0" w:line="240" w:lineRule="auto"/>
                  </w:pPr>
                </w:p>
              </w:tc>
            </w:tr>
            <w:tr w:rsidR="00506EEA" w14:paraId="57B7C717" w14:textId="77777777">
              <w:trPr>
                <w:trHeight w:val="214"/>
              </w:trPr>
              <w:tc>
                <w:tcPr>
                  <w:tcW w:w="180" w:type="dxa"/>
                  <w:tcBorders>
                    <w:left w:val="single" w:sz="15" w:space="0" w:color="000000"/>
                    <w:bottom w:val="single" w:sz="15" w:space="0" w:color="000000"/>
                  </w:tcBorders>
                </w:tcPr>
                <w:p w14:paraId="56DE7221" w14:textId="77777777" w:rsidR="00506EEA" w:rsidRDefault="00506EEA">
                  <w:pPr>
                    <w:pStyle w:val="EmptyCellLayoutStyle"/>
                    <w:spacing w:after="0" w:line="240" w:lineRule="auto"/>
                  </w:pPr>
                </w:p>
              </w:tc>
              <w:tc>
                <w:tcPr>
                  <w:tcW w:w="5220" w:type="dxa"/>
                  <w:tcBorders>
                    <w:bottom w:val="single" w:sz="15" w:space="0" w:color="000000"/>
                  </w:tcBorders>
                </w:tcPr>
                <w:p w14:paraId="2ECD511A" w14:textId="77777777" w:rsidR="00506EEA" w:rsidRDefault="00506EEA">
                  <w:pPr>
                    <w:pStyle w:val="EmptyCellLayoutStyle"/>
                    <w:spacing w:after="0" w:line="240" w:lineRule="auto"/>
                  </w:pPr>
                </w:p>
              </w:tc>
              <w:tc>
                <w:tcPr>
                  <w:tcW w:w="359" w:type="dxa"/>
                  <w:tcBorders>
                    <w:bottom w:val="single" w:sz="15" w:space="0" w:color="000000"/>
                  </w:tcBorders>
                </w:tcPr>
                <w:p w14:paraId="15AD289E" w14:textId="77777777" w:rsidR="00506EEA" w:rsidRDefault="00506EEA">
                  <w:pPr>
                    <w:pStyle w:val="EmptyCellLayoutStyle"/>
                    <w:spacing w:after="0" w:line="240" w:lineRule="auto"/>
                  </w:pPr>
                </w:p>
              </w:tc>
              <w:tc>
                <w:tcPr>
                  <w:tcW w:w="5220" w:type="dxa"/>
                  <w:tcBorders>
                    <w:bottom w:val="single" w:sz="15" w:space="0" w:color="000000"/>
                  </w:tcBorders>
                </w:tcPr>
                <w:p w14:paraId="2EFBE488" w14:textId="77777777" w:rsidR="00506EEA" w:rsidRDefault="00506EEA">
                  <w:pPr>
                    <w:pStyle w:val="EmptyCellLayoutStyle"/>
                    <w:spacing w:after="0" w:line="240" w:lineRule="auto"/>
                  </w:pPr>
                </w:p>
              </w:tc>
              <w:tc>
                <w:tcPr>
                  <w:tcW w:w="180" w:type="dxa"/>
                  <w:tcBorders>
                    <w:bottom w:val="single" w:sz="15" w:space="0" w:color="000000"/>
                    <w:right w:val="single" w:sz="15" w:space="0" w:color="000000"/>
                  </w:tcBorders>
                </w:tcPr>
                <w:p w14:paraId="107AF28D" w14:textId="77777777" w:rsidR="00506EEA" w:rsidRDefault="00506EEA">
                  <w:pPr>
                    <w:pStyle w:val="EmptyCellLayoutStyle"/>
                    <w:spacing w:after="0" w:line="240" w:lineRule="auto"/>
                  </w:pPr>
                </w:p>
              </w:tc>
            </w:tr>
          </w:tbl>
          <w:p w14:paraId="405D9C37" w14:textId="77777777" w:rsidR="00506EEA" w:rsidRDefault="00506EEA">
            <w:pPr>
              <w:spacing w:after="0" w:line="240" w:lineRule="auto"/>
            </w:pPr>
          </w:p>
        </w:tc>
        <w:tc>
          <w:tcPr>
            <w:tcW w:w="179" w:type="dxa"/>
          </w:tcPr>
          <w:p w14:paraId="5F2B2F53" w14:textId="77777777" w:rsidR="00506EEA" w:rsidRDefault="00506EEA">
            <w:pPr>
              <w:pStyle w:val="EmptyCellLayoutStyle"/>
              <w:spacing w:after="0" w:line="240" w:lineRule="auto"/>
            </w:pPr>
          </w:p>
        </w:tc>
      </w:tr>
      <w:tr w:rsidR="00506EEA" w14:paraId="75FDE076" w14:textId="77777777">
        <w:trPr>
          <w:trHeight w:val="99"/>
        </w:trPr>
        <w:tc>
          <w:tcPr>
            <w:tcW w:w="179" w:type="dxa"/>
          </w:tcPr>
          <w:p w14:paraId="5FAB0FC1" w14:textId="77777777" w:rsidR="00506EEA" w:rsidRDefault="00506EEA">
            <w:pPr>
              <w:pStyle w:val="EmptyCellLayoutStyle"/>
              <w:spacing w:after="0" w:line="240" w:lineRule="auto"/>
            </w:pPr>
          </w:p>
        </w:tc>
        <w:tc>
          <w:tcPr>
            <w:tcW w:w="0" w:type="dxa"/>
          </w:tcPr>
          <w:p w14:paraId="40884BD6" w14:textId="77777777" w:rsidR="00506EEA" w:rsidRDefault="00506EEA">
            <w:pPr>
              <w:pStyle w:val="EmptyCellLayoutStyle"/>
              <w:spacing w:after="0" w:line="240" w:lineRule="auto"/>
            </w:pPr>
          </w:p>
        </w:tc>
        <w:tc>
          <w:tcPr>
            <w:tcW w:w="0" w:type="dxa"/>
          </w:tcPr>
          <w:p w14:paraId="47D219B9" w14:textId="77777777" w:rsidR="00506EEA" w:rsidRDefault="00506EEA">
            <w:pPr>
              <w:pStyle w:val="EmptyCellLayoutStyle"/>
              <w:spacing w:after="0" w:line="240" w:lineRule="auto"/>
            </w:pPr>
          </w:p>
        </w:tc>
        <w:tc>
          <w:tcPr>
            <w:tcW w:w="0" w:type="dxa"/>
          </w:tcPr>
          <w:p w14:paraId="6231A4E6" w14:textId="77777777" w:rsidR="00506EEA" w:rsidRDefault="00506EEA">
            <w:pPr>
              <w:pStyle w:val="EmptyCellLayoutStyle"/>
              <w:spacing w:after="0" w:line="240" w:lineRule="auto"/>
            </w:pPr>
          </w:p>
        </w:tc>
        <w:tc>
          <w:tcPr>
            <w:tcW w:w="0" w:type="dxa"/>
          </w:tcPr>
          <w:p w14:paraId="258FEB77" w14:textId="77777777" w:rsidR="00506EEA" w:rsidRDefault="00506EEA">
            <w:pPr>
              <w:pStyle w:val="EmptyCellLayoutStyle"/>
              <w:spacing w:after="0" w:line="240" w:lineRule="auto"/>
            </w:pPr>
          </w:p>
        </w:tc>
        <w:tc>
          <w:tcPr>
            <w:tcW w:w="0" w:type="dxa"/>
          </w:tcPr>
          <w:p w14:paraId="1D48FAE4" w14:textId="77777777" w:rsidR="00506EEA" w:rsidRDefault="00506EEA">
            <w:pPr>
              <w:pStyle w:val="EmptyCellLayoutStyle"/>
              <w:spacing w:after="0" w:line="240" w:lineRule="auto"/>
            </w:pPr>
          </w:p>
        </w:tc>
        <w:tc>
          <w:tcPr>
            <w:tcW w:w="0" w:type="dxa"/>
          </w:tcPr>
          <w:p w14:paraId="13CDBB52" w14:textId="77777777" w:rsidR="00506EEA" w:rsidRDefault="00506EEA">
            <w:pPr>
              <w:pStyle w:val="EmptyCellLayoutStyle"/>
              <w:spacing w:after="0" w:line="240" w:lineRule="auto"/>
            </w:pPr>
          </w:p>
        </w:tc>
        <w:tc>
          <w:tcPr>
            <w:tcW w:w="2505" w:type="dxa"/>
          </w:tcPr>
          <w:p w14:paraId="5697FEFF" w14:textId="77777777" w:rsidR="00506EEA" w:rsidRDefault="00506EEA">
            <w:pPr>
              <w:pStyle w:val="EmptyCellLayoutStyle"/>
              <w:spacing w:after="0" w:line="240" w:lineRule="auto"/>
            </w:pPr>
          </w:p>
        </w:tc>
        <w:tc>
          <w:tcPr>
            <w:tcW w:w="6120" w:type="dxa"/>
          </w:tcPr>
          <w:p w14:paraId="201E5E0C" w14:textId="77777777" w:rsidR="00506EEA" w:rsidRDefault="00506EEA">
            <w:pPr>
              <w:pStyle w:val="EmptyCellLayoutStyle"/>
              <w:spacing w:after="0" w:line="240" w:lineRule="auto"/>
            </w:pPr>
          </w:p>
        </w:tc>
        <w:tc>
          <w:tcPr>
            <w:tcW w:w="2534" w:type="dxa"/>
          </w:tcPr>
          <w:p w14:paraId="480AAAEE" w14:textId="77777777" w:rsidR="00506EEA" w:rsidRDefault="00506EEA">
            <w:pPr>
              <w:pStyle w:val="EmptyCellLayoutStyle"/>
              <w:spacing w:after="0" w:line="240" w:lineRule="auto"/>
            </w:pPr>
          </w:p>
        </w:tc>
        <w:tc>
          <w:tcPr>
            <w:tcW w:w="179" w:type="dxa"/>
          </w:tcPr>
          <w:p w14:paraId="5C4C4B9E" w14:textId="77777777" w:rsidR="00506EEA" w:rsidRDefault="00506EEA">
            <w:pPr>
              <w:pStyle w:val="EmptyCellLayoutStyle"/>
              <w:spacing w:after="0" w:line="240" w:lineRule="auto"/>
            </w:pPr>
          </w:p>
        </w:tc>
      </w:tr>
      <w:tr w:rsidR="00506EEA" w14:paraId="661DFBA4" w14:textId="77777777">
        <w:trPr>
          <w:trHeight w:val="360"/>
        </w:trPr>
        <w:tc>
          <w:tcPr>
            <w:tcW w:w="179" w:type="dxa"/>
          </w:tcPr>
          <w:p w14:paraId="2798F692" w14:textId="77777777" w:rsidR="00506EEA" w:rsidRDefault="00506EEA">
            <w:pPr>
              <w:pStyle w:val="EmptyCellLayoutStyle"/>
              <w:spacing w:after="0" w:line="240" w:lineRule="auto"/>
            </w:pPr>
          </w:p>
        </w:tc>
        <w:tc>
          <w:tcPr>
            <w:tcW w:w="0" w:type="dxa"/>
          </w:tcPr>
          <w:p w14:paraId="32380180" w14:textId="77777777" w:rsidR="00506EEA" w:rsidRDefault="00506EEA">
            <w:pPr>
              <w:pStyle w:val="EmptyCellLayoutStyle"/>
              <w:spacing w:after="0" w:line="240" w:lineRule="auto"/>
            </w:pPr>
          </w:p>
        </w:tc>
        <w:tc>
          <w:tcPr>
            <w:tcW w:w="0" w:type="dxa"/>
          </w:tcPr>
          <w:p w14:paraId="299E69C3" w14:textId="77777777" w:rsidR="00506EEA" w:rsidRDefault="00506EEA">
            <w:pPr>
              <w:pStyle w:val="EmptyCellLayoutStyle"/>
              <w:spacing w:after="0" w:line="240" w:lineRule="auto"/>
            </w:pPr>
          </w:p>
        </w:tc>
        <w:tc>
          <w:tcPr>
            <w:tcW w:w="0" w:type="dxa"/>
          </w:tcPr>
          <w:p w14:paraId="3D4C24A6" w14:textId="77777777" w:rsidR="00506EEA" w:rsidRDefault="00506EEA">
            <w:pPr>
              <w:pStyle w:val="EmptyCellLayoutStyle"/>
              <w:spacing w:after="0" w:line="240" w:lineRule="auto"/>
            </w:pPr>
          </w:p>
        </w:tc>
        <w:tc>
          <w:tcPr>
            <w:tcW w:w="0" w:type="dxa"/>
          </w:tcPr>
          <w:p w14:paraId="2D26C0BC" w14:textId="77777777" w:rsidR="00506EEA" w:rsidRDefault="00506EEA">
            <w:pPr>
              <w:pStyle w:val="EmptyCellLayoutStyle"/>
              <w:spacing w:after="0" w:line="240" w:lineRule="auto"/>
            </w:pPr>
          </w:p>
        </w:tc>
        <w:tc>
          <w:tcPr>
            <w:tcW w:w="0" w:type="dxa"/>
          </w:tcPr>
          <w:p w14:paraId="42BCAA43" w14:textId="77777777" w:rsidR="00506EEA" w:rsidRDefault="00506EEA">
            <w:pPr>
              <w:pStyle w:val="EmptyCellLayoutStyle"/>
              <w:spacing w:after="0" w:line="240" w:lineRule="auto"/>
            </w:pPr>
          </w:p>
        </w:tc>
        <w:tc>
          <w:tcPr>
            <w:tcW w:w="0" w:type="dxa"/>
          </w:tcPr>
          <w:p w14:paraId="5ADCAE7F" w14:textId="77777777" w:rsidR="00506EEA" w:rsidRDefault="00506EEA">
            <w:pPr>
              <w:pStyle w:val="EmptyCellLayoutStyle"/>
              <w:spacing w:after="0" w:line="240" w:lineRule="auto"/>
            </w:pPr>
          </w:p>
        </w:tc>
        <w:tc>
          <w:tcPr>
            <w:tcW w:w="2505" w:type="dxa"/>
          </w:tcPr>
          <w:p w14:paraId="5F1F1607" w14:textId="77777777" w:rsidR="00506EEA" w:rsidRDefault="00506EEA">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506EEA" w14:paraId="0C513102" w14:textId="77777777">
              <w:trPr>
                <w:trHeight w:val="282"/>
              </w:trPr>
              <w:tc>
                <w:tcPr>
                  <w:tcW w:w="6120" w:type="dxa"/>
                  <w:tcBorders>
                    <w:top w:val="nil"/>
                    <w:left w:val="nil"/>
                    <w:bottom w:val="nil"/>
                    <w:right w:val="nil"/>
                  </w:tcBorders>
                  <w:tcMar>
                    <w:top w:w="39" w:type="dxa"/>
                    <w:left w:w="39" w:type="dxa"/>
                    <w:bottom w:w="39" w:type="dxa"/>
                    <w:right w:w="39" w:type="dxa"/>
                  </w:tcMar>
                </w:tcPr>
                <w:p w14:paraId="469CE6DB" w14:textId="77777777" w:rsidR="00506EEA" w:rsidRDefault="00454643">
                  <w:pPr>
                    <w:spacing w:after="0" w:line="240" w:lineRule="auto"/>
                  </w:pPr>
                  <w:r>
                    <w:rPr>
                      <w:rFonts w:ascii="Arial" w:eastAsia="Arial" w:hAnsi="Arial"/>
                      <w:b/>
                      <w:color w:val="000000"/>
                      <w:u w:val="single"/>
                    </w:rPr>
                    <w:t>TO BE FILLED OUT BY APPOINTING AUTHORITY</w:t>
                  </w:r>
                </w:p>
              </w:tc>
            </w:tr>
          </w:tbl>
          <w:p w14:paraId="21D1DE37" w14:textId="77777777" w:rsidR="00506EEA" w:rsidRDefault="00506EEA">
            <w:pPr>
              <w:spacing w:after="0" w:line="240" w:lineRule="auto"/>
            </w:pPr>
          </w:p>
        </w:tc>
        <w:tc>
          <w:tcPr>
            <w:tcW w:w="2534" w:type="dxa"/>
          </w:tcPr>
          <w:p w14:paraId="0B469836" w14:textId="77777777" w:rsidR="00506EEA" w:rsidRDefault="00506EEA">
            <w:pPr>
              <w:pStyle w:val="EmptyCellLayoutStyle"/>
              <w:spacing w:after="0" w:line="240" w:lineRule="auto"/>
            </w:pPr>
          </w:p>
        </w:tc>
        <w:tc>
          <w:tcPr>
            <w:tcW w:w="179" w:type="dxa"/>
          </w:tcPr>
          <w:p w14:paraId="2E49F3E2" w14:textId="77777777" w:rsidR="00506EEA" w:rsidRDefault="00506EEA">
            <w:pPr>
              <w:pStyle w:val="EmptyCellLayoutStyle"/>
              <w:spacing w:after="0" w:line="240" w:lineRule="auto"/>
            </w:pPr>
          </w:p>
        </w:tc>
      </w:tr>
      <w:tr w:rsidR="00506EEA" w14:paraId="6151BA97" w14:textId="77777777">
        <w:trPr>
          <w:trHeight w:val="174"/>
        </w:trPr>
        <w:tc>
          <w:tcPr>
            <w:tcW w:w="179" w:type="dxa"/>
          </w:tcPr>
          <w:p w14:paraId="274BBAEA" w14:textId="77777777" w:rsidR="00506EEA" w:rsidRDefault="00506EEA">
            <w:pPr>
              <w:pStyle w:val="EmptyCellLayoutStyle"/>
              <w:spacing w:after="0" w:line="240" w:lineRule="auto"/>
            </w:pPr>
          </w:p>
        </w:tc>
        <w:tc>
          <w:tcPr>
            <w:tcW w:w="0" w:type="dxa"/>
          </w:tcPr>
          <w:p w14:paraId="1F4E71E9" w14:textId="77777777" w:rsidR="00506EEA" w:rsidRDefault="00506EEA">
            <w:pPr>
              <w:pStyle w:val="EmptyCellLayoutStyle"/>
              <w:spacing w:after="0" w:line="240" w:lineRule="auto"/>
            </w:pPr>
          </w:p>
        </w:tc>
        <w:tc>
          <w:tcPr>
            <w:tcW w:w="0" w:type="dxa"/>
          </w:tcPr>
          <w:p w14:paraId="1F74B563" w14:textId="77777777" w:rsidR="00506EEA" w:rsidRDefault="00506EEA">
            <w:pPr>
              <w:pStyle w:val="EmptyCellLayoutStyle"/>
              <w:spacing w:after="0" w:line="240" w:lineRule="auto"/>
            </w:pPr>
          </w:p>
        </w:tc>
        <w:tc>
          <w:tcPr>
            <w:tcW w:w="0" w:type="dxa"/>
          </w:tcPr>
          <w:p w14:paraId="5B5F6437" w14:textId="77777777" w:rsidR="00506EEA" w:rsidRDefault="00506EEA">
            <w:pPr>
              <w:pStyle w:val="EmptyCellLayoutStyle"/>
              <w:spacing w:after="0" w:line="240" w:lineRule="auto"/>
            </w:pPr>
          </w:p>
        </w:tc>
        <w:tc>
          <w:tcPr>
            <w:tcW w:w="0" w:type="dxa"/>
          </w:tcPr>
          <w:p w14:paraId="7594763B" w14:textId="77777777" w:rsidR="00506EEA" w:rsidRDefault="00506EEA">
            <w:pPr>
              <w:pStyle w:val="EmptyCellLayoutStyle"/>
              <w:spacing w:after="0" w:line="240" w:lineRule="auto"/>
            </w:pPr>
          </w:p>
        </w:tc>
        <w:tc>
          <w:tcPr>
            <w:tcW w:w="0" w:type="dxa"/>
          </w:tcPr>
          <w:p w14:paraId="5B88B6FC" w14:textId="77777777" w:rsidR="00506EEA" w:rsidRDefault="00506EEA">
            <w:pPr>
              <w:pStyle w:val="EmptyCellLayoutStyle"/>
              <w:spacing w:after="0" w:line="240" w:lineRule="auto"/>
            </w:pPr>
          </w:p>
        </w:tc>
        <w:tc>
          <w:tcPr>
            <w:tcW w:w="0" w:type="dxa"/>
          </w:tcPr>
          <w:p w14:paraId="26E0BDA3" w14:textId="77777777" w:rsidR="00506EEA" w:rsidRDefault="00506EEA">
            <w:pPr>
              <w:pStyle w:val="EmptyCellLayoutStyle"/>
              <w:spacing w:after="0" w:line="240" w:lineRule="auto"/>
            </w:pPr>
          </w:p>
        </w:tc>
        <w:tc>
          <w:tcPr>
            <w:tcW w:w="2505" w:type="dxa"/>
          </w:tcPr>
          <w:p w14:paraId="16D7D2C2" w14:textId="77777777" w:rsidR="00506EEA" w:rsidRDefault="00506EEA">
            <w:pPr>
              <w:pStyle w:val="EmptyCellLayoutStyle"/>
              <w:spacing w:after="0" w:line="240" w:lineRule="auto"/>
            </w:pPr>
          </w:p>
        </w:tc>
        <w:tc>
          <w:tcPr>
            <w:tcW w:w="6120" w:type="dxa"/>
          </w:tcPr>
          <w:p w14:paraId="70BD2D52" w14:textId="77777777" w:rsidR="00506EEA" w:rsidRDefault="00506EEA">
            <w:pPr>
              <w:pStyle w:val="EmptyCellLayoutStyle"/>
              <w:spacing w:after="0" w:line="240" w:lineRule="auto"/>
            </w:pPr>
          </w:p>
        </w:tc>
        <w:tc>
          <w:tcPr>
            <w:tcW w:w="2534" w:type="dxa"/>
          </w:tcPr>
          <w:p w14:paraId="2480A29E" w14:textId="77777777" w:rsidR="00506EEA" w:rsidRDefault="00506EEA">
            <w:pPr>
              <w:pStyle w:val="EmptyCellLayoutStyle"/>
              <w:spacing w:after="0" w:line="240" w:lineRule="auto"/>
            </w:pPr>
          </w:p>
        </w:tc>
        <w:tc>
          <w:tcPr>
            <w:tcW w:w="179" w:type="dxa"/>
          </w:tcPr>
          <w:p w14:paraId="75EB5CBD" w14:textId="77777777" w:rsidR="00506EEA" w:rsidRDefault="00506EEA">
            <w:pPr>
              <w:pStyle w:val="EmptyCellLayoutStyle"/>
              <w:spacing w:after="0" w:line="240" w:lineRule="auto"/>
            </w:pPr>
          </w:p>
        </w:tc>
      </w:tr>
      <w:tr w:rsidR="00E6258E" w14:paraId="1B30F86F" w14:textId="77777777" w:rsidTr="00E6258E">
        <w:tc>
          <w:tcPr>
            <w:tcW w:w="179" w:type="dxa"/>
          </w:tcPr>
          <w:p w14:paraId="17701D7B" w14:textId="77777777" w:rsidR="00506EEA" w:rsidRDefault="00506EEA">
            <w:pPr>
              <w:pStyle w:val="EmptyCellLayoutStyle"/>
              <w:spacing w:after="0" w:line="240" w:lineRule="auto"/>
            </w:pPr>
          </w:p>
        </w:tc>
        <w:tc>
          <w:tcPr>
            <w:tcW w:w="0" w:type="dxa"/>
          </w:tcPr>
          <w:p w14:paraId="4327BD5E" w14:textId="77777777" w:rsidR="00506EEA" w:rsidRDefault="00506EEA">
            <w:pPr>
              <w:pStyle w:val="EmptyCellLayoutStyle"/>
              <w:spacing w:after="0" w:line="240" w:lineRule="auto"/>
            </w:pPr>
          </w:p>
        </w:tc>
        <w:tc>
          <w:tcPr>
            <w:tcW w:w="0" w:type="dxa"/>
          </w:tcPr>
          <w:p w14:paraId="66989623" w14:textId="77777777" w:rsidR="00506EEA" w:rsidRDefault="00506EEA">
            <w:pPr>
              <w:pStyle w:val="EmptyCellLayoutStyle"/>
              <w:spacing w:after="0" w:line="240" w:lineRule="auto"/>
            </w:pPr>
          </w:p>
        </w:tc>
        <w:tc>
          <w:tcPr>
            <w:tcW w:w="0" w:type="dxa"/>
          </w:tcPr>
          <w:p w14:paraId="06C4B880" w14:textId="77777777" w:rsidR="00506EEA" w:rsidRDefault="00506EEA">
            <w:pPr>
              <w:pStyle w:val="EmptyCellLayoutStyle"/>
              <w:spacing w:after="0" w:line="240" w:lineRule="auto"/>
            </w:pPr>
          </w:p>
        </w:tc>
        <w:tc>
          <w:tcPr>
            <w:tcW w:w="0" w:type="dxa"/>
          </w:tcPr>
          <w:p w14:paraId="43E6BCAC" w14:textId="77777777" w:rsidR="00506EEA" w:rsidRDefault="00506EEA">
            <w:pPr>
              <w:pStyle w:val="EmptyCellLayoutStyle"/>
              <w:spacing w:after="0" w:line="240" w:lineRule="auto"/>
            </w:pPr>
          </w:p>
        </w:tc>
        <w:tc>
          <w:tcPr>
            <w:tcW w:w="0" w:type="dxa"/>
          </w:tcPr>
          <w:p w14:paraId="05E0F8D7" w14:textId="77777777" w:rsidR="00506EEA" w:rsidRDefault="00506EEA">
            <w:pPr>
              <w:pStyle w:val="EmptyCellLayoutStyle"/>
              <w:spacing w:after="0" w:line="240" w:lineRule="auto"/>
            </w:pPr>
          </w:p>
        </w:tc>
        <w:tc>
          <w:tcPr>
            <w:tcW w:w="0" w:type="dxa"/>
          </w:tcPr>
          <w:p w14:paraId="22B7083B" w14:textId="77777777" w:rsidR="00506EEA" w:rsidRDefault="00506EE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506EEA" w14:paraId="6A43575E" w14:textId="77777777">
              <w:trPr>
                <w:trHeight w:val="180"/>
              </w:trPr>
              <w:tc>
                <w:tcPr>
                  <w:tcW w:w="180" w:type="dxa"/>
                  <w:tcBorders>
                    <w:top w:val="single" w:sz="15" w:space="0" w:color="000000"/>
                    <w:left w:val="single" w:sz="15" w:space="0" w:color="000000"/>
                  </w:tcBorders>
                </w:tcPr>
                <w:p w14:paraId="62C374C8" w14:textId="77777777" w:rsidR="00506EEA" w:rsidRDefault="00506EEA">
                  <w:pPr>
                    <w:pStyle w:val="EmptyCellLayoutStyle"/>
                    <w:spacing w:after="0" w:line="240" w:lineRule="auto"/>
                  </w:pPr>
                </w:p>
              </w:tc>
              <w:tc>
                <w:tcPr>
                  <w:tcW w:w="10800" w:type="dxa"/>
                  <w:tcBorders>
                    <w:top w:val="single" w:sz="15" w:space="0" w:color="000000"/>
                  </w:tcBorders>
                </w:tcPr>
                <w:p w14:paraId="7F640314" w14:textId="77777777" w:rsidR="00506EEA" w:rsidRDefault="00506EEA">
                  <w:pPr>
                    <w:pStyle w:val="EmptyCellLayoutStyle"/>
                    <w:spacing w:after="0" w:line="240" w:lineRule="auto"/>
                  </w:pPr>
                </w:p>
              </w:tc>
              <w:tc>
                <w:tcPr>
                  <w:tcW w:w="180" w:type="dxa"/>
                  <w:tcBorders>
                    <w:top w:val="single" w:sz="15" w:space="0" w:color="000000"/>
                    <w:right w:val="single" w:sz="15" w:space="0" w:color="000000"/>
                  </w:tcBorders>
                </w:tcPr>
                <w:p w14:paraId="3AD72215" w14:textId="77777777" w:rsidR="00506EEA" w:rsidRDefault="00506EEA">
                  <w:pPr>
                    <w:pStyle w:val="EmptyCellLayoutStyle"/>
                    <w:spacing w:after="0" w:line="240" w:lineRule="auto"/>
                  </w:pPr>
                </w:p>
              </w:tc>
            </w:tr>
            <w:tr w:rsidR="00506EEA" w14:paraId="6A2B40CA" w14:textId="77777777">
              <w:trPr>
                <w:trHeight w:val="270"/>
              </w:trPr>
              <w:tc>
                <w:tcPr>
                  <w:tcW w:w="180" w:type="dxa"/>
                  <w:tcBorders>
                    <w:left w:val="single" w:sz="15" w:space="0" w:color="000000"/>
                  </w:tcBorders>
                </w:tcPr>
                <w:p w14:paraId="347BA5E3" w14:textId="77777777" w:rsidR="00506EEA" w:rsidRDefault="00506EE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06EEA" w14:paraId="08F2F545" w14:textId="77777777">
                    <w:trPr>
                      <w:trHeight w:val="192"/>
                    </w:trPr>
                    <w:tc>
                      <w:tcPr>
                        <w:tcW w:w="10800" w:type="dxa"/>
                        <w:tcBorders>
                          <w:top w:val="nil"/>
                          <w:left w:val="nil"/>
                          <w:bottom w:val="nil"/>
                          <w:right w:val="nil"/>
                        </w:tcBorders>
                        <w:tcMar>
                          <w:top w:w="39" w:type="dxa"/>
                          <w:left w:w="39" w:type="dxa"/>
                          <w:bottom w:w="39" w:type="dxa"/>
                          <w:right w:w="39" w:type="dxa"/>
                        </w:tcMar>
                      </w:tcPr>
                      <w:p w14:paraId="0697CF28" w14:textId="77777777" w:rsidR="00506EEA" w:rsidRDefault="00454643">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BB81355" w14:textId="77777777" w:rsidR="00506EEA" w:rsidRDefault="00506EEA">
                  <w:pPr>
                    <w:spacing w:after="0" w:line="240" w:lineRule="auto"/>
                  </w:pPr>
                </w:p>
              </w:tc>
              <w:tc>
                <w:tcPr>
                  <w:tcW w:w="180" w:type="dxa"/>
                  <w:tcBorders>
                    <w:right w:val="single" w:sz="15" w:space="0" w:color="000000"/>
                  </w:tcBorders>
                </w:tcPr>
                <w:p w14:paraId="0FCA97B9" w14:textId="77777777" w:rsidR="00506EEA" w:rsidRDefault="00506EEA">
                  <w:pPr>
                    <w:pStyle w:val="EmptyCellLayoutStyle"/>
                    <w:spacing w:after="0" w:line="240" w:lineRule="auto"/>
                  </w:pPr>
                </w:p>
              </w:tc>
            </w:tr>
            <w:tr w:rsidR="00506EEA" w14:paraId="0B13D7A0" w14:textId="77777777">
              <w:trPr>
                <w:trHeight w:val="89"/>
              </w:trPr>
              <w:tc>
                <w:tcPr>
                  <w:tcW w:w="180" w:type="dxa"/>
                  <w:tcBorders>
                    <w:left w:val="single" w:sz="15" w:space="0" w:color="000000"/>
                  </w:tcBorders>
                </w:tcPr>
                <w:p w14:paraId="18616226" w14:textId="77777777" w:rsidR="00506EEA" w:rsidRDefault="00506EEA">
                  <w:pPr>
                    <w:pStyle w:val="EmptyCellLayoutStyle"/>
                    <w:spacing w:after="0" w:line="240" w:lineRule="auto"/>
                  </w:pPr>
                </w:p>
              </w:tc>
              <w:tc>
                <w:tcPr>
                  <w:tcW w:w="10800" w:type="dxa"/>
                </w:tcPr>
                <w:p w14:paraId="6AFEFA55" w14:textId="77777777" w:rsidR="00506EEA" w:rsidRDefault="00506EEA">
                  <w:pPr>
                    <w:pStyle w:val="EmptyCellLayoutStyle"/>
                    <w:spacing w:after="0" w:line="240" w:lineRule="auto"/>
                  </w:pPr>
                </w:p>
              </w:tc>
              <w:tc>
                <w:tcPr>
                  <w:tcW w:w="180" w:type="dxa"/>
                  <w:tcBorders>
                    <w:right w:val="single" w:sz="15" w:space="0" w:color="000000"/>
                  </w:tcBorders>
                </w:tcPr>
                <w:p w14:paraId="52D6875D" w14:textId="77777777" w:rsidR="00506EEA" w:rsidRDefault="00506EEA">
                  <w:pPr>
                    <w:pStyle w:val="EmptyCellLayoutStyle"/>
                    <w:spacing w:after="0" w:line="240" w:lineRule="auto"/>
                  </w:pPr>
                </w:p>
              </w:tc>
            </w:tr>
            <w:tr w:rsidR="00506EEA" w14:paraId="0FE2D20D" w14:textId="77777777">
              <w:trPr>
                <w:trHeight w:val="290"/>
              </w:trPr>
              <w:tc>
                <w:tcPr>
                  <w:tcW w:w="180" w:type="dxa"/>
                  <w:tcBorders>
                    <w:left w:val="single" w:sz="15" w:space="0" w:color="000000"/>
                  </w:tcBorders>
                </w:tcPr>
                <w:p w14:paraId="1343CAA0" w14:textId="77777777" w:rsidR="00506EEA" w:rsidRDefault="00506EE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06EEA" w14:paraId="4F79EAD6" w14:textId="77777777">
                    <w:trPr>
                      <w:trHeight w:val="212"/>
                    </w:trPr>
                    <w:tc>
                      <w:tcPr>
                        <w:tcW w:w="10800" w:type="dxa"/>
                        <w:tcBorders>
                          <w:top w:val="nil"/>
                          <w:left w:val="nil"/>
                          <w:bottom w:val="nil"/>
                          <w:right w:val="nil"/>
                        </w:tcBorders>
                        <w:tcMar>
                          <w:top w:w="39" w:type="dxa"/>
                          <w:left w:w="39" w:type="dxa"/>
                          <w:bottom w:w="39" w:type="dxa"/>
                          <w:right w:w="39" w:type="dxa"/>
                        </w:tcMar>
                      </w:tcPr>
                      <w:p w14:paraId="2AC12A21" w14:textId="77777777" w:rsidR="00506EEA" w:rsidRDefault="00454643">
                        <w:pPr>
                          <w:spacing w:after="0" w:line="240" w:lineRule="auto"/>
                        </w:pPr>
                        <w:r>
                          <w:rPr>
                            <w:rFonts w:ascii="Arial" w:eastAsia="Arial" w:hAnsi="Arial"/>
                            <w:color w:val="000000"/>
                          </w:rPr>
                          <w:t>None</w:t>
                        </w:r>
                      </w:p>
                    </w:tc>
                  </w:tr>
                </w:tbl>
                <w:p w14:paraId="1332EC16" w14:textId="77777777" w:rsidR="00506EEA" w:rsidRDefault="00506EEA">
                  <w:pPr>
                    <w:spacing w:after="0" w:line="240" w:lineRule="auto"/>
                  </w:pPr>
                </w:p>
              </w:tc>
              <w:tc>
                <w:tcPr>
                  <w:tcW w:w="180" w:type="dxa"/>
                  <w:tcBorders>
                    <w:right w:val="single" w:sz="15" w:space="0" w:color="000000"/>
                  </w:tcBorders>
                </w:tcPr>
                <w:p w14:paraId="2397C164" w14:textId="77777777" w:rsidR="00506EEA" w:rsidRDefault="00506EEA">
                  <w:pPr>
                    <w:pStyle w:val="EmptyCellLayoutStyle"/>
                    <w:spacing w:after="0" w:line="240" w:lineRule="auto"/>
                  </w:pPr>
                </w:p>
              </w:tc>
            </w:tr>
            <w:tr w:rsidR="00506EEA" w14:paraId="799F48B4" w14:textId="77777777">
              <w:trPr>
                <w:trHeight w:val="69"/>
              </w:trPr>
              <w:tc>
                <w:tcPr>
                  <w:tcW w:w="180" w:type="dxa"/>
                  <w:tcBorders>
                    <w:left w:val="single" w:sz="15" w:space="0" w:color="000000"/>
                    <w:bottom w:val="single" w:sz="15" w:space="0" w:color="000000"/>
                  </w:tcBorders>
                </w:tcPr>
                <w:p w14:paraId="0BA10375" w14:textId="77777777" w:rsidR="00506EEA" w:rsidRDefault="00506EEA">
                  <w:pPr>
                    <w:pStyle w:val="EmptyCellLayoutStyle"/>
                    <w:spacing w:after="0" w:line="240" w:lineRule="auto"/>
                  </w:pPr>
                </w:p>
              </w:tc>
              <w:tc>
                <w:tcPr>
                  <w:tcW w:w="10800" w:type="dxa"/>
                  <w:tcBorders>
                    <w:bottom w:val="single" w:sz="15" w:space="0" w:color="000000"/>
                  </w:tcBorders>
                </w:tcPr>
                <w:p w14:paraId="3B0E64F7" w14:textId="77777777" w:rsidR="00506EEA" w:rsidRDefault="00506EEA">
                  <w:pPr>
                    <w:pStyle w:val="EmptyCellLayoutStyle"/>
                    <w:spacing w:after="0" w:line="240" w:lineRule="auto"/>
                  </w:pPr>
                </w:p>
              </w:tc>
              <w:tc>
                <w:tcPr>
                  <w:tcW w:w="180" w:type="dxa"/>
                  <w:tcBorders>
                    <w:bottom w:val="single" w:sz="15" w:space="0" w:color="000000"/>
                    <w:right w:val="single" w:sz="15" w:space="0" w:color="000000"/>
                  </w:tcBorders>
                </w:tcPr>
                <w:p w14:paraId="324419D2" w14:textId="77777777" w:rsidR="00506EEA" w:rsidRDefault="00506EEA">
                  <w:pPr>
                    <w:pStyle w:val="EmptyCellLayoutStyle"/>
                    <w:spacing w:after="0" w:line="240" w:lineRule="auto"/>
                  </w:pPr>
                </w:p>
              </w:tc>
            </w:tr>
          </w:tbl>
          <w:p w14:paraId="6EB5232A" w14:textId="77777777" w:rsidR="00506EEA" w:rsidRDefault="00506EEA">
            <w:pPr>
              <w:spacing w:after="0" w:line="240" w:lineRule="auto"/>
            </w:pPr>
          </w:p>
        </w:tc>
        <w:tc>
          <w:tcPr>
            <w:tcW w:w="179" w:type="dxa"/>
          </w:tcPr>
          <w:p w14:paraId="178317B3" w14:textId="77777777" w:rsidR="00506EEA" w:rsidRDefault="00506EEA">
            <w:pPr>
              <w:pStyle w:val="EmptyCellLayoutStyle"/>
              <w:spacing w:after="0" w:line="240" w:lineRule="auto"/>
            </w:pPr>
          </w:p>
        </w:tc>
      </w:tr>
      <w:tr w:rsidR="00506EEA" w14:paraId="0F06E8CB" w14:textId="77777777">
        <w:trPr>
          <w:trHeight w:val="114"/>
        </w:trPr>
        <w:tc>
          <w:tcPr>
            <w:tcW w:w="179" w:type="dxa"/>
          </w:tcPr>
          <w:p w14:paraId="40B77BF6" w14:textId="77777777" w:rsidR="00506EEA" w:rsidRDefault="00506EEA">
            <w:pPr>
              <w:pStyle w:val="EmptyCellLayoutStyle"/>
              <w:spacing w:after="0" w:line="240" w:lineRule="auto"/>
            </w:pPr>
          </w:p>
        </w:tc>
        <w:tc>
          <w:tcPr>
            <w:tcW w:w="0" w:type="dxa"/>
          </w:tcPr>
          <w:p w14:paraId="5A1B6AB3" w14:textId="77777777" w:rsidR="00506EEA" w:rsidRDefault="00506EEA">
            <w:pPr>
              <w:pStyle w:val="EmptyCellLayoutStyle"/>
              <w:spacing w:after="0" w:line="240" w:lineRule="auto"/>
            </w:pPr>
          </w:p>
        </w:tc>
        <w:tc>
          <w:tcPr>
            <w:tcW w:w="0" w:type="dxa"/>
          </w:tcPr>
          <w:p w14:paraId="68D9492A" w14:textId="77777777" w:rsidR="00506EEA" w:rsidRDefault="00506EEA">
            <w:pPr>
              <w:pStyle w:val="EmptyCellLayoutStyle"/>
              <w:spacing w:after="0" w:line="240" w:lineRule="auto"/>
            </w:pPr>
          </w:p>
        </w:tc>
        <w:tc>
          <w:tcPr>
            <w:tcW w:w="0" w:type="dxa"/>
          </w:tcPr>
          <w:p w14:paraId="72D8BEED" w14:textId="77777777" w:rsidR="00506EEA" w:rsidRDefault="00506EEA">
            <w:pPr>
              <w:pStyle w:val="EmptyCellLayoutStyle"/>
              <w:spacing w:after="0" w:line="240" w:lineRule="auto"/>
            </w:pPr>
          </w:p>
        </w:tc>
        <w:tc>
          <w:tcPr>
            <w:tcW w:w="0" w:type="dxa"/>
          </w:tcPr>
          <w:p w14:paraId="00216ECE" w14:textId="77777777" w:rsidR="00506EEA" w:rsidRDefault="00506EEA">
            <w:pPr>
              <w:pStyle w:val="EmptyCellLayoutStyle"/>
              <w:spacing w:after="0" w:line="240" w:lineRule="auto"/>
            </w:pPr>
          </w:p>
        </w:tc>
        <w:tc>
          <w:tcPr>
            <w:tcW w:w="0" w:type="dxa"/>
          </w:tcPr>
          <w:p w14:paraId="1DA48D1C" w14:textId="77777777" w:rsidR="00506EEA" w:rsidRDefault="00506EEA">
            <w:pPr>
              <w:pStyle w:val="EmptyCellLayoutStyle"/>
              <w:spacing w:after="0" w:line="240" w:lineRule="auto"/>
            </w:pPr>
          </w:p>
        </w:tc>
        <w:tc>
          <w:tcPr>
            <w:tcW w:w="0" w:type="dxa"/>
          </w:tcPr>
          <w:p w14:paraId="4CC62E75" w14:textId="77777777" w:rsidR="00506EEA" w:rsidRDefault="00506EEA">
            <w:pPr>
              <w:pStyle w:val="EmptyCellLayoutStyle"/>
              <w:spacing w:after="0" w:line="240" w:lineRule="auto"/>
            </w:pPr>
          </w:p>
        </w:tc>
        <w:tc>
          <w:tcPr>
            <w:tcW w:w="2505" w:type="dxa"/>
          </w:tcPr>
          <w:p w14:paraId="69F12B13" w14:textId="77777777" w:rsidR="00506EEA" w:rsidRDefault="00506EEA">
            <w:pPr>
              <w:pStyle w:val="EmptyCellLayoutStyle"/>
              <w:spacing w:after="0" w:line="240" w:lineRule="auto"/>
            </w:pPr>
          </w:p>
        </w:tc>
        <w:tc>
          <w:tcPr>
            <w:tcW w:w="6120" w:type="dxa"/>
          </w:tcPr>
          <w:p w14:paraId="640E594F" w14:textId="77777777" w:rsidR="00506EEA" w:rsidRDefault="00506EEA">
            <w:pPr>
              <w:pStyle w:val="EmptyCellLayoutStyle"/>
              <w:spacing w:after="0" w:line="240" w:lineRule="auto"/>
            </w:pPr>
          </w:p>
        </w:tc>
        <w:tc>
          <w:tcPr>
            <w:tcW w:w="2534" w:type="dxa"/>
          </w:tcPr>
          <w:p w14:paraId="15850AA3" w14:textId="77777777" w:rsidR="00506EEA" w:rsidRDefault="00506EEA">
            <w:pPr>
              <w:pStyle w:val="EmptyCellLayoutStyle"/>
              <w:spacing w:after="0" w:line="240" w:lineRule="auto"/>
            </w:pPr>
          </w:p>
        </w:tc>
        <w:tc>
          <w:tcPr>
            <w:tcW w:w="179" w:type="dxa"/>
          </w:tcPr>
          <w:p w14:paraId="2BF5C803" w14:textId="77777777" w:rsidR="00506EEA" w:rsidRDefault="00506EEA">
            <w:pPr>
              <w:pStyle w:val="EmptyCellLayoutStyle"/>
              <w:spacing w:after="0" w:line="240" w:lineRule="auto"/>
            </w:pPr>
          </w:p>
        </w:tc>
      </w:tr>
      <w:tr w:rsidR="00E6258E" w14:paraId="1D4F23B3" w14:textId="77777777" w:rsidTr="00E6258E">
        <w:tc>
          <w:tcPr>
            <w:tcW w:w="179" w:type="dxa"/>
          </w:tcPr>
          <w:p w14:paraId="171D7516" w14:textId="77777777" w:rsidR="00506EEA" w:rsidRDefault="00506EEA">
            <w:pPr>
              <w:pStyle w:val="EmptyCellLayoutStyle"/>
              <w:spacing w:after="0" w:line="240" w:lineRule="auto"/>
            </w:pPr>
          </w:p>
        </w:tc>
        <w:tc>
          <w:tcPr>
            <w:tcW w:w="0" w:type="dxa"/>
          </w:tcPr>
          <w:p w14:paraId="60218F74" w14:textId="77777777" w:rsidR="00506EEA" w:rsidRDefault="00506EEA">
            <w:pPr>
              <w:pStyle w:val="EmptyCellLayoutStyle"/>
              <w:spacing w:after="0" w:line="240" w:lineRule="auto"/>
            </w:pPr>
          </w:p>
        </w:tc>
        <w:tc>
          <w:tcPr>
            <w:tcW w:w="0" w:type="dxa"/>
          </w:tcPr>
          <w:p w14:paraId="02893368" w14:textId="77777777" w:rsidR="00506EEA" w:rsidRDefault="00506EEA">
            <w:pPr>
              <w:pStyle w:val="EmptyCellLayoutStyle"/>
              <w:spacing w:after="0" w:line="240" w:lineRule="auto"/>
            </w:pPr>
          </w:p>
        </w:tc>
        <w:tc>
          <w:tcPr>
            <w:tcW w:w="0" w:type="dxa"/>
          </w:tcPr>
          <w:p w14:paraId="6485BD39" w14:textId="77777777" w:rsidR="00506EEA" w:rsidRDefault="00506EEA">
            <w:pPr>
              <w:pStyle w:val="EmptyCellLayoutStyle"/>
              <w:spacing w:after="0" w:line="240" w:lineRule="auto"/>
            </w:pPr>
          </w:p>
        </w:tc>
        <w:tc>
          <w:tcPr>
            <w:tcW w:w="0" w:type="dxa"/>
          </w:tcPr>
          <w:p w14:paraId="79B9267F" w14:textId="77777777" w:rsidR="00506EEA" w:rsidRDefault="00506EEA">
            <w:pPr>
              <w:pStyle w:val="EmptyCellLayoutStyle"/>
              <w:spacing w:after="0" w:line="240" w:lineRule="auto"/>
            </w:pPr>
          </w:p>
        </w:tc>
        <w:tc>
          <w:tcPr>
            <w:tcW w:w="0" w:type="dxa"/>
          </w:tcPr>
          <w:p w14:paraId="4F06D178" w14:textId="77777777" w:rsidR="00506EEA" w:rsidRDefault="00506EEA">
            <w:pPr>
              <w:pStyle w:val="EmptyCellLayoutStyle"/>
              <w:spacing w:after="0" w:line="240" w:lineRule="auto"/>
            </w:pPr>
          </w:p>
        </w:tc>
        <w:tc>
          <w:tcPr>
            <w:tcW w:w="0" w:type="dxa"/>
          </w:tcPr>
          <w:p w14:paraId="539EC1D5" w14:textId="77777777" w:rsidR="00506EEA" w:rsidRDefault="00506EE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506EEA" w14:paraId="735333FF" w14:textId="77777777">
              <w:trPr>
                <w:trHeight w:val="180"/>
              </w:trPr>
              <w:tc>
                <w:tcPr>
                  <w:tcW w:w="180" w:type="dxa"/>
                  <w:tcBorders>
                    <w:top w:val="single" w:sz="15" w:space="0" w:color="000000"/>
                    <w:left w:val="single" w:sz="15" w:space="0" w:color="000000"/>
                  </w:tcBorders>
                </w:tcPr>
                <w:p w14:paraId="0C7EEF09" w14:textId="77777777" w:rsidR="00506EEA" w:rsidRDefault="00506EEA">
                  <w:pPr>
                    <w:pStyle w:val="EmptyCellLayoutStyle"/>
                    <w:spacing w:after="0" w:line="240" w:lineRule="auto"/>
                  </w:pPr>
                </w:p>
              </w:tc>
              <w:tc>
                <w:tcPr>
                  <w:tcW w:w="5220" w:type="dxa"/>
                  <w:tcBorders>
                    <w:top w:val="single" w:sz="15" w:space="0" w:color="000000"/>
                  </w:tcBorders>
                </w:tcPr>
                <w:p w14:paraId="7CA4D9E6" w14:textId="77777777" w:rsidR="00506EEA" w:rsidRDefault="00506EEA">
                  <w:pPr>
                    <w:pStyle w:val="EmptyCellLayoutStyle"/>
                    <w:spacing w:after="0" w:line="240" w:lineRule="auto"/>
                  </w:pPr>
                </w:p>
              </w:tc>
              <w:tc>
                <w:tcPr>
                  <w:tcW w:w="359" w:type="dxa"/>
                  <w:tcBorders>
                    <w:top w:val="single" w:sz="15" w:space="0" w:color="000000"/>
                  </w:tcBorders>
                </w:tcPr>
                <w:p w14:paraId="5B483E25" w14:textId="77777777" w:rsidR="00506EEA" w:rsidRDefault="00506EEA">
                  <w:pPr>
                    <w:pStyle w:val="EmptyCellLayoutStyle"/>
                    <w:spacing w:after="0" w:line="240" w:lineRule="auto"/>
                  </w:pPr>
                </w:p>
              </w:tc>
              <w:tc>
                <w:tcPr>
                  <w:tcW w:w="5220" w:type="dxa"/>
                  <w:tcBorders>
                    <w:top w:val="single" w:sz="15" w:space="0" w:color="000000"/>
                  </w:tcBorders>
                </w:tcPr>
                <w:p w14:paraId="7D84F95D" w14:textId="77777777" w:rsidR="00506EEA" w:rsidRDefault="00506EEA">
                  <w:pPr>
                    <w:pStyle w:val="EmptyCellLayoutStyle"/>
                    <w:spacing w:after="0" w:line="240" w:lineRule="auto"/>
                  </w:pPr>
                </w:p>
              </w:tc>
              <w:tc>
                <w:tcPr>
                  <w:tcW w:w="180" w:type="dxa"/>
                  <w:tcBorders>
                    <w:top w:val="single" w:sz="15" w:space="0" w:color="000000"/>
                    <w:right w:val="single" w:sz="15" w:space="0" w:color="000000"/>
                  </w:tcBorders>
                </w:tcPr>
                <w:p w14:paraId="715F6283" w14:textId="77777777" w:rsidR="00506EEA" w:rsidRDefault="00506EEA">
                  <w:pPr>
                    <w:pStyle w:val="EmptyCellLayoutStyle"/>
                    <w:spacing w:after="0" w:line="240" w:lineRule="auto"/>
                  </w:pPr>
                </w:p>
              </w:tc>
            </w:tr>
            <w:tr w:rsidR="00E6258E" w14:paraId="452C6C5C" w14:textId="77777777" w:rsidTr="00E6258E">
              <w:trPr>
                <w:trHeight w:val="359"/>
              </w:trPr>
              <w:tc>
                <w:tcPr>
                  <w:tcW w:w="180" w:type="dxa"/>
                  <w:tcBorders>
                    <w:left w:val="single" w:sz="15" w:space="0" w:color="000000"/>
                  </w:tcBorders>
                </w:tcPr>
                <w:p w14:paraId="59FEB9F1" w14:textId="77777777" w:rsidR="00506EEA" w:rsidRDefault="00506EE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06EEA" w14:paraId="011DB33E" w14:textId="77777777">
                    <w:trPr>
                      <w:trHeight w:val="282"/>
                    </w:trPr>
                    <w:tc>
                      <w:tcPr>
                        <w:tcW w:w="10800" w:type="dxa"/>
                        <w:tcBorders>
                          <w:top w:val="nil"/>
                          <w:left w:val="nil"/>
                          <w:bottom w:val="nil"/>
                          <w:right w:val="nil"/>
                        </w:tcBorders>
                        <w:tcMar>
                          <w:top w:w="39" w:type="dxa"/>
                          <w:left w:w="39" w:type="dxa"/>
                          <w:bottom w:w="39" w:type="dxa"/>
                          <w:right w:w="39" w:type="dxa"/>
                        </w:tcMar>
                      </w:tcPr>
                      <w:p w14:paraId="1C303994" w14:textId="77777777" w:rsidR="00506EEA" w:rsidRDefault="00454643">
                        <w:pPr>
                          <w:spacing w:after="0" w:line="240" w:lineRule="auto"/>
                        </w:pPr>
                        <w:r>
                          <w:rPr>
                            <w:rFonts w:ascii="Arial" w:eastAsia="Arial" w:hAnsi="Arial"/>
                            <w:b/>
                            <w:i/>
                            <w:color w:val="000000"/>
                          </w:rPr>
                          <w:t>I certify that the entries on these pages are accurate and complete.</w:t>
                        </w:r>
                      </w:p>
                    </w:tc>
                  </w:tr>
                </w:tbl>
                <w:p w14:paraId="6B720825" w14:textId="77777777" w:rsidR="00506EEA" w:rsidRDefault="00506EEA">
                  <w:pPr>
                    <w:spacing w:after="0" w:line="240" w:lineRule="auto"/>
                  </w:pPr>
                </w:p>
              </w:tc>
              <w:tc>
                <w:tcPr>
                  <w:tcW w:w="180" w:type="dxa"/>
                  <w:tcBorders>
                    <w:right w:val="single" w:sz="15" w:space="0" w:color="000000"/>
                  </w:tcBorders>
                </w:tcPr>
                <w:p w14:paraId="2E8F2934" w14:textId="77777777" w:rsidR="00506EEA" w:rsidRDefault="00506EEA">
                  <w:pPr>
                    <w:pStyle w:val="EmptyCellLayoutStyle"/>
                    <w:spacing w:after="0" w:line="240" w:lineRule="auto"/>
                  </w:pPr>
                </w:p>
              </w:tc>
            </w:tr>
            <w:tr w:rsidR="00506EEA" w14:paraId="37752F1C" w14:textId="77777777">
              <w:trPr>
                <w:trHeight w:val="180"/>
              </w:trPr>
              <w:tc>
                <w:tcPr>
                  <w:tcW w:w="180" w:type="dxa"/>
                  <w:tcBorders>
                    <w:left w:val="single" w:sz="15" w:space="0" w:color="000000"/>
                  </w:tcBorders>
                </w:tcPr>
                <w:p w14:paraId="5445CF4D" w14:textId="77777777" w:rsidR="00506EEA" w:rsidRDefault="00506EEA">
                  <w:pPr>
                    <w:pStyle w:val="EmptyCellLayoutStyle"/>
                    <w:spacing w:after="0" w:line="240" w:lineRule="auto"/>
                  </w:pPr>
                </w:p>
              </w:tc>
              <w:tc>
                <w:tcPr>
                  <w:tcW w:w="5220" w:type="dxa"/>
                </w:tcPr>
                <w:p w14:paraId="152E9A90" w14:textId="77777777" w:rsidR="00506EEA" w:rsidRDefault="00506EEA">
                  <w:pPr>
                    <w:pStyle w:val="EmptyCellLayoutStyle"/>
                    <w:spacing w:after="0" w:line="240" w:lineRule="auto"/>
                  </w:pPr>
                </w:p>
              </w:tc>
              <w:tc>
                <w:tcPr>
                  <w:tcW w:w="359" w:type="dxa"/>
                </w:tcPr>
                <w:p w14:paraId="37EC34C5" w14:textId="77777777" w:rsidR="00506EEA" w:rsidRDefault="00506EEA">
                  <w:pPr>
                    <w:pStyle w:val="EmptyCellLayoutStyle"/>
                    <w:spacing w:after="0" w:line="240" w:lineRule="auto"/>
                  </w:pPr>
                </w:p>
              </w:tc>
              <w:tc>
                <w:tcPr>
                  <w:tcW w:w="5220" w:type="dxa"/>
                </w:tcPr>
                <w:p w14:paraId="7BB134B7" w14:textId="77777777" w:rsidR="00506EEA" w:rsidRDefault="00506EEA">
                  <w:pPr>
                    <w:pStyle w:val="EmptyCellLayoutStyle"/>
                    <w:spacing w:after="0" w:line="240" w:lineRule="auto"/>
                  </w:pPr>
                </w:p>
              </w:tc>
              <w:tc>
                <w:tcPr>
                  <w:tcW w:w="180" w:type="dxa"/>
                  <w:tcBorders>
                    <w:right w:val="single" w:sz="15" w:space="0" w:color="000000"/>
                  </w:tcBorders>
                </w:tcPr>
                <w:p w14:paraId="584057CD" w14:textId="77777777" w:rsidR="00506EEA" w:rsidRDefault="00506EEA">
                  <w:pPr>
                    <w:pStyle w:val="EmptyCellLayoutStyle"/>
                    <w:spacing w:after="0" w:line="240" w:lineRule="auto"/>
                  </w:pPr>
                </w:p>
              </w:tc>
            </w:tr>
            <w:tr w:rsidR="00506EEA" w14:paraId="2747D789" w14:textId="77777777">
              <w:trPr>
                <w:trHeight w:val="290"/>
              </w:trPr>
              <w:tc>
                <w:tcPr>
                  <w:tcW w:w="180" w:type="dxa"/>
                  <w:tcBorders>
                    <w:left w:val="single" w:sz="15" w:space="0" w:color="000000"/>
                  </w:tcBorders>
                </w:tcPr>
                <w:p w14:paraId="259D24A2" w14:textId="77777777" w:rsidR="00506EEA" w:rsidRDefault="00506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06EEA" w14:paraId="5EF52307" w14:textId="77777777">
                    <w:trPr>
                      <w:trHeight w:val="212"/>
                    </w:trPr>
                    <w:tc>
                      <w:tcPr>
                        <w:tcW w:w="5220" w:type="dxa"/>
                        <w:tcBorders>
                          <w:top w:val="nil"/>
                          <w:left w:val="nil"/>
                          <w:bottom w:val="nil"/>
                          <w:right w:val="nil"/>
                        </w:tcBorders>
                        <w:tcMar>
                          <w:top w:w="39" w:type="dxa"/>
                          <w:left w:w="39" w:type="dxa"/>
                          <w:bottom w:w="39" w:type="dxa"/>
                          <w:right w:w="39" w:type="dxa"/>
                        </w:tcMar>
                      </w:tcPr>
                      <w:p w14:paraId="18931E11" w14:textId="77777777" w:rsidR="00506EEA" w:rsidRDefault="00506EEA">
                        <w:pPr>
                          <w:spacing w:after="0" w:line="240" w:lineRule="auto"/>
                        </w:pPr>
                      </w:p>
                    </w:tc>
                  </w:tr>
                </w:tbl>
                <w:p w14:paraId="7D4DADDD" w14:textId="77777777" w:rsidR="00506EEA" w:rsidRDefault="00506EEA">
                  <w:pPr>
                    <w:spacing w:after="0" w:line="240" w:lineRule="auto"/>
                  </w:pPr>
                </w:p>
              </w:tc>
              <w:tc>
                <w:tcPr>
                  <w:tcW w:w="359" w:type="dxa"/>
                </w:tcPr>
                <w:p w14:paraId="2813EDD3" w14:textId="77777777" w:rsidR="00506EEA" w:rsidRDefault="00506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506EEA" w14:paraId="11068ADE" w14:textId="77777777">
                    <w:trPr>
                      <w:trHeight w:val="212"/>
                    </w:trPr>
                    <w:tc>
                      <w:tcPr>
                        <w:tcW w:w="5220" w:type="dxa"/>
                        <w:tcBorders>
                          <w:top w:val="nil"/>
                          <w:left w:val="nil"/>
                          <w:bottom w:val="nil"/>
                          <w:right w:val="nil"/>
                        </w:tcBorders>
                        <w:tcMar>
                          <w:top w:w="39" w:type="dxa"/>
                          <w:left w:w="39" w:type="dxa"/>
                          <w:bottom w:w="39" w:type="dxa"/>
                          <w:right w:w="39" w:type="dxa"/>
                        </w:tcMar>
                      </w:tcPr>
                      <w:p w14:paraId="1F9778EB" w14:textId="77777777" w:rsidR="00506EEA" w:rsidRDefault="00454643">
                        <w:pPr>
                          <w:spacing w:after="0" w:line="240" w:lineRule="auto"/>
                        </w:pPr>
                        <w:r>
                          <w:rPr>
                            <w:rFonts w:ascii="Arial" w:eastAsia="Arial" w:hAnsi="Arial"/>
                            <w:color w:val="000000"/>
                          </w:rPr>
                          <w:t>8/8/2017</w:t>
                        </w:r>
                      </w:p>
                    </w:tc>
                  </w:tr>
                </w:tbl>
                <w:p w14:paraId="430A22AB" w14:textId="77777777" w:rsidR="00506EEA" w:rsidRDefault="00506EEA">
                  <w:pPr>
                    <w:spacing w:after="0" w:line="240" w:lineRule="auto"/>
                  </w:pPr>
                </w:p>
              </w:tc>
              <w:tc>
                <w:tcPr>
                  <w:tcW w:w="180" w:type="dxa"/>
                  <w:tcBorders>
                    <w:right w:val="single" w:sz="15" w:space="0" w:color="000000"/>
                  </w:tcBorders>
                </w:tcPr>
                <w:p w14:paraId="76E0C08D" w14:textId="77777777" w:rsidR="00506EEA" w:rsidRDefault="00506EEA">
                  <w:pPr>
                    <w:pStyle w:val="EmptyCellLayoutStyle"/>
                    <w:spacing w:after="0" w:line="240" w:lineRule="auto"/>
                  </w:pPr>
                </w:p>
              </w:tc>
            </w:tr>
            <w:tr w:rsidR="00506EEA" w14:paraId="3454CA69" w14:textId="77777777">
              <w:trPr>
                <w:trHeight w:val="34"/>
              </w:trPr>
              <w:tc>
                <w:tcPr>
                  <w:tcW w:w="180" w:type="dxa"/>
                  <w:tcBorders>
                    <w:left w:val="single" w:sz="15" w:space="0" w:color="000000"/>
                  </w:tcBorders>
                </w:tcPr>
                <w:p w14:paraId="0A24756B" w14:textId="77777777" w:rsidR="00506EEA" w:rsidRDefault="00506EEA">
                  <w:pPr>
                    <w:pStyle w:val="EmptyCellLayoutStyle"/>
                    <w:spacing w:after="0" w:line="240" w:lineRule="auto"/>
                  </w:pPr>
                </w:p>
              </w:tc>
              <w:tc>
                <w:tcPr>
                  <w:tcW w:w="5220" w:type="dxa"/>
                </w:tcPr>
                <w:p w14:paraId="33B94AC3" w14:textId="77777777" w:rsidR="00506EEA" w:rsidRDefault="00506EEA">
                  <w:pPr>
                    <w:pStyle w:val="EmptyCellLayoutStyle"/>
                    <w:spacing w:after="0" w:line="240" w:lineRule="auto"/>
                  </w:pPr>
                </w:p>
              </w:tc>
              <w:tc>
                <w:tcPr>
                  <w:tcW w:w="359" w:type="dxa"/>
                </w:tcPr>
                <w:p w14:paraId="6675D9DA" w14:textId="77777777" w:rsidR="00506EEA" w:rsidRDefault="00506EEA">
                  <w:pPr>
                    <w:pStyle w:val="EmptyCellLayoutStyle"/>
                    <w:spacing w:after="0" w:line="240" w:lineRule="auto"/>
                  </w:pPr>
                </w:p>
              </w:tc>
              <w:tc>
                <w:tcPr>
                  <w:tcW w:w="5220" w:type="dxa"/>
                </w:tcPr>
                <w:p w14:paraId="5233772E" w14:textId="77777777" w:rsidR="00506EEA" w:rsidRDefault="00506EEA">
                  <w:pPr>
                    <w:pStyle w:val="EmptyCellLayoutStyle"/>
                    <w:spacing w:after="0" w:line="240" w:lineRule="auto"/>
                  </w:pPr>
                </w:p>
              </w:tc>
              <w:tc>
                <w:tcPr>
                  <w:tcW w:w="180" w:type="dxa"/>
                  <w:tcBorders>
                    <w:right w:val="single" w:sz="15" w:space="0" w:color="000000"/>
                  </w:tcBorders>
                </w:tcPr>
                <w:p w14:paraId="1B700AA3" w14:textId="77777777" w:rsidR="00506EEA" w:rsidRDefault="00506EEA">
                  <w:pPr>
                    <w:pStyle w:val="EmptyCellLayoutStyle"/>
                    <w:spacing w:after="0" w:line="240" w:lineRule="auto"/>
                  </w:pPr>
                </w:p>
              </w:tc>
            </w:tr>
            <w:tr w:rsidR="00506EEA" w14:paraId="2DF5F811" w14:textId="77777777">
              <w:trPr>
                <w:trHeight w:val="360"/>
              </w:trPr>
              <w:tc>
                <w:tcPr>
                  <w:tcW w:w="180" w:type="dxa"/>
                  <w:tcBorders>
                    <w:left w:val="single" w:sz="15" w:space="0" w:color="000000"/>
                  </w:tcBorders>
                </w:tcPr>
                <w:p w14:paraId="33E5E4A7" w14:textId="77777777" w:rsidR="00506EEA" w:rsidRDefault="00506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06EEA" w14:paraId="2B8695F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81B196" w14:textId="77777777" w:rsidR="00506EEA" w:rsidRDefault="00454643">
                        <w:pPr>
                          <w:spacing w:after="0" w:line="240" w:lineRule="auto"/>
                          <w:jc w:val="center"/>
                        </w:pPr>
                        <w:r>
                          <w:rPr>
                            <w:rFonts w:ascii="Arial" w:eastAsia="Arial" w:hAnsi="Arial"/>
                            <w:b/>
                            <w:color w:val="000000"/>
                            <w:sz w:val="16"/>
                          </w:rPr>
                          <w:t>Appointing Authority</w:t>
                        </w:r>
                      </w:p>
                    </w:tc>
                  </w:tr>
                </w:tbl>
                <w:p w14:paraId="65331F35" w14:textId="77777777" w:rsidR="00506EEA" w:rsidRDefault="00506EEA">
                  <w:pPr>
                    <w:spacing w:after="0" w:line="240" w:lineRule="auto"/>
                  </w:pPr>
                </w:p>
              </w:tc>
              <w:tc>
                <w:tcPr>
                  <w:tcW w:w="359" w:type="dxa"/>
                </w:tcPr>
                <w:p w14:paraId="75411A3A" w14:textId="77777777" w:rsidR="00506EEA" w:rsidRDefault="00506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506EEA" w14:paraId="31C7580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D982B70" w14:textId="77777777" w:rsidR="00506EEA" w:rsidRDefault="00454643">
                        <w:pPr>
                          <w:spacing w:after="0" w:line="240" w:lineRule="auto"/>
                          <w:jc w:val="center"/>
                        </w:pPr>
                        <w:r>
                          <w:rPr>
                            <w:rFonts w:ascii="Arial" w:eastAsia="Arial" w:hAnsi="Arial"/>
                            <w:b/>
                            <w:color w:val="000000"/>
                            <w:sz w:val="16"/>
                          </w:rPr>
                          <w:t>Date</w:t>
                        </w:r>
                      </w:p>
                    </w:tc>
                  </w:tr>
                </w:tbl>
                <w:p w14:paraId="478802EB" w14:textId="77777777" w:rsidR="00506EEA" w:rsidRDefault="00506EEA">
                  <w:pPr>
                    <w:spacing w:after="0" w:line="240" w:lineRule="auto"/>
                  </w:pPr>
                </w:p>
              </w:tc>
              <w:tc>
                <w:tcPr>
                  <w:tcW w:w="180" w:type="dxa"/>
                  <w:tcBorders>
                    <w:right w:val="single" w:sz="15" w:space="0" w:color="000000"/>
                  </w:tcBorders>
                </w:tcPr>
                <w:p w14:paraId="47E4C212" w14:textId="77777777" w:rsidR="00506EEA" w:rsidRDefault="00506EEA">
                  <w:pPr>
                    <w:pStyle w:val="EmptyCellLayoutStyle"/>
                    <w:spacing w:after="0" w:line="240" w:lineRule="auto"/>
                  </w:pPr>
                </w:p>
              </w:tc>
            </w:tr>
            <w:tr w:rsidR="00506EEA" w14:paraId="4438841C" w14:textId="77777777">
              <w:trPr>
                <w:trHeight w:val="214"/>
              </w:trPr>
              <w:tc>
                <w:tcPr>
                  <w:tcW w:w="180" w:type="dxa"/>
                  <w:tcBorders>
                    <w:left w:val="single" w:sz="15" w:space="0" w:color="000000"/>
                    <w:bottom w:val="single" w:sz="15" w:space="0" w:color="000000"/>
                  </w:tcBorders>
                </w:tcPr>
                <w:p w14:paraId="503A819C" w14:textId="77777777" w:rsidR="00506EEA" w:rsidRDefault="00506EEA">
                  <w:pPr>
                    <w:pStyle w:val="EmptyCellLayoutStyle"/>
                    <w:spacing w:after="0" w:line="240" w:lineRule="auto"/>
                  </w:pPr>
                </w:p>
              </w:tc>
              <w:tc>
                <w:tcPr>
                  <w:tcW w:w="5220" w:type="dxa"/>
                  <w:tcBorders>
                    <w:bottom w:val="single" w:sz="15" w:space="0" w:color="000000"/>
                  </w:tcBorders>
                </w:tcPr>
                <w:p w14:paraId="6F8B2AEA" w14:textId="77777777" w:rsidR="00506EEA" w:rsidRDefault="00506EEA">
                  <w:pPr>
                    <w:pStyle w:val="EmptyCellLayoutStyle"/>
                    <w:spacing w:after="0" w:line="240" w:lineRule="auto"/>
                  </w:pPr>
                </w:p>
              </w:tc>
              <w:tc>
                <w:tcPr>
                  <w:tcW w:w="359" w:type="dxa"/>
                  <w:tcBorders>
                    <w:bottom w:val="single" w:sz="15" w:space="0" w:color="000000"/>
                  </w:tcBorders>
                </w:tcPr>
                <w:p w14:paraId="48FA4CC4" w14:textId="77777777" w:rsidR="00506EEA" w:rsidRDefault="00506EEA">
                  <w:pPr>
                    <w:pStyle w:val="EmptyCellLayoutStyle"/>
                    <w:spacing w:after="0" w:line="240" w:lineRule="auto"/>
                  </w:pPr>
                </w:p>
              </w:tc>
              <w:tc>
                <w:tcPr>
                  <w:tcW w:w="5220" w:type="dxa"/>
                  <w:tcBorders>
                    <w:bottom w:val="single" w:sz="15" w:space="0" w:color="000000"/>
                  </w:tcBorders>
                </w:tcPr>
                <w:p w14:paraId="455FDB7C" w14:textId="77777777" w:rsidR="00506EEA" w:rsidRDefault="00506EEA">
                  <w:pPr>
                    <w:pStyle w:val="EmptyCellLayoutStyle"/>
                    <w:spacing w:after="0" w:line="240" w:lineRule="auto"/>
                  </w:pPr>
                </w:p>
              </w:tc>
              <w:tc>
                <w:tcPr>
                  <w:tcW w:w="180" w:type="dxa"/>
                  <w:tcBorders>
                    <w:bottom w:val="single" w:sz="15" w:space="0" w:color="000000"/>
                    <w:right w:val="single" w:sz="15" w:space="0" w:color="000000"/>
                  </w:tcBorders>
                </w:tcPr>
                <w:p w14:paraId="09740D8D" w14:textId="77777777" w:rsidR="00506EEA" w:rsidRDefault="00506EEA">
                  <w:pPr>
                    <w:pStyle w:val="EmptyCellLayoutStyle"/>
                    <w:spacing w:after="0" w:line="240" w:lineRule="auto"/>
                  </w:pPr>
                </w:p>
              </w:tc>
            </w:tr>
          </w:tbl>
          <w:p w14:paraId="4730EE41" w14:textId="77777777" w:rsidR="00506EEA" w:rsidRDefault="00506EEA">
            <w:pPr>
              <w:spacing w:after="0" w:line="240" w:lineRule="auto"/>
            </w:pPr>
          </w:p>
        </w:tc>
        <w:tc>
          <w:tcPr>
            <w:tcW w:w="179" w:type="dxa"/>
          </w:tcPr>
          <w:p w14:paraId="1AF7539B" w14:textId="77777777" w:rsidR="00506EEA" w:rsidRDefault="00506EEA">
            <w:pPr>
              <w:pStyle w:val="EmptyCellLayoutStyle"/>
              <w:spacing w:after="0" w:line="240" w:lineRule="auto"/>
            </w:pPr>
          </w:p>
        </w:tc>
      </w:tr>
      <w:tr w:rsidR="00506EEA" w14:paraId="75294C7C" w14:textId="77777777">
        <w:trPr>
          <w:trHeight w:val="92"/>
        </w:trPr>
        <w:tc>
          <w:tcPr>
            <w:tcW w:w="179" w:type="dxa"/>
          </w:tcPr>
          <w:p w14:paraId="00193AF6" w14:textId="77777777" w:rsidR="00506EEA" w:rsidRDefault="00506EEA">
            <w:pPr>
              <w:pStyle w:val="EmptyCellLayoutStyle"/>
              <w:spacing w:after="0" w:line="240" w:lineRule="auto"/>
            </w:pPr>
          </w:p>
        </w:tc>
        <w:tc>
          <w:tcPr>
            <w:tcW w:w="0" w:type="dxa"/>
          </w:tcPr>
          <w:p w14:paraId="62F793EE" w14:textId="77777777" w:rsidR="00506EEA" w:rsidRDefault="00506EEA">
            <w:pPr>
              <w:pStyle w:val="EmptyCellLayoutStyle"/>
              <w:spacing w:after="0" w:line="240" w:lineRule="auto"/>
            </w:pPr>
          </w:p>
        </w:tc>
        <w:tc>
          <w:tcPr>
            <w:tcW w:w="0" w:type="dxa"/>
          </w:tcPr>
          <w:p w14:paraId="4EF303E1" w14:textId="77777777" w:rsidR="00506EEA" w:rsidRDefault="00506EEA">
            <w:pPr>
              <w:pStyle w:val="EmptyCellLayoutStyle"/>
              <w:spacing w:after="0" w:line="240" w:lineRule="auto"/>
            </w:pPr>
          </w:p>
        </w:tc>
        <w:tc>
          <w:tcPr>
            <w:tcW w:w="0" w:type="dxa"/>
          </w:tcPr>
          <w:p w14:paraId="5BE89DDC" w14:textId="77777777" w:rsidR="00506EEA" w:rsidRDefault="00506EEA">
            <w:pPr>
              <w:pStyle w:val="EmptyCellLayoutStyle"/>
              <w:spacing w:after="0" w:line="240" w:lineRule="auto"/>
            </w:pPr>
          </w:p>
        </w:tc>
        <w:tc>
          <w:tcPr>
            <w:tcW w:w="0" w:type="dxa"/>
          </w:tcPr>
          <w:p w14:paraId="05FCF9EF" w14:textId="77777777" w:rsidR="00506EEA" w:rsidRDefault="00506EEA">
            <w:pPr>
              <w:pStyle w:val="EmptyCellLayoutStyle"/>
              <w:spacing w:after="0" w:line="240" w:lineRule="auto"/>
            </w:pPr>
          </w:p>
        </w:tc>
        <w:tc>
          <w:tcPr>
            <w:tcW w:w="0" w:type="dxa"/>
          </w:tcPr>
          <w:p w14:paraId="550D06B6" w14:textId="77777777" w:rsidR="00506EEA" w:rsidRDefault="00506EEA">
            <w:pPr>
              <w:pStyle w:val="EmptyCellLayoutStyle"/>
              <w:spacing w:after="0" w:line="240" w:lineRule="auto"/>
            </w:pPr>
          </w:p>
        </w:tc>
        <w:tc>
          <w:tcPr>
            <w:tcW w:w="0" w:type="dxa"/>
          </w:tcPr>
          <w:p w14:paraId="6FC7597E" w14:textId="77777777" w:rsidR="00506EEA" w:rsidRDefault="00506EEA">
            <w:pPr>
              <w:pStyle w:val="EmptyCellLayoutStyle"/>
              <w:spacing w:after="0" w:line="240" w:lineRule="auto"/>
            </w:pPr>
          </w:p>
        </w:tc>
        <w:tc>
          <w:tcPr>
            <w:tcW w:w="2505" w:type="dxa"/>
          </w:tcPr>
          <w:p w14:paraId="4DC12DC2" w14:textId="77777777" w:rsidR="00506EEA" w:rsidRDefault="00506EEA">
            <w:pPr>
              <w:pStyle w:val="EmptyCellLayoutStyle"/>
              <w:spacing w:after="0" w:line="240" w:lineRule="auto"/>
            </w:pPr>
          </w:p>
        </w:tc>
        <w:tc>
          <w:tcPr>
            <w:tcW w:w="6120" w:type="dxa"/>
          </w:tcPr>
          <w:p w14:paraId="07055667" w14:textId="77777777" w:rsidR="00506EEA" w:rsidRDefault="00506EEA">
            <w:pPr>
              <w:pStyle w:val="EmptyCellLayoutStyle"/>
              <w:spacing w:after="0" w:line="240" w:lineRule="auto"/>
            </w:pPr>
          </w:p>
        </w:tc>
        <w:tc>
          <w:tcPr>
            <w:tcW w:w="2534" w:type="dxa"/>
          </w:tcPr>
          <w:p w14:paraId="72D0689C" w14:textId="77777777" w:rsidR="00506EEA" w:rsidRDefault="00506EEA">
            <w:pPr>
              <w:pStyle w:val="EmptyCellLayoutStyle"/>
              <w:spacing w:after="0" w:line="240" w:lineRule="auto"/>
            </w:pPr>
          </w:p>
        </w:tc>
        <w:tc>
          <w:tcPr>
            <w:tcW w:w="179" w:type="dxa"/>
          </w:tcPr>
          <w:p w14:paraId="404A158B" w14:textId="77777777" w:rsidR="00506EEA" w:rsidRDefault="00506EEA">
            <w:pPr>
              <w:pStyle w:val="EmptyCellLayoutStyle"/>
              <w:spacing w:after="0" w:line="240" w:lineRule="auto"/>
            </w:pPr>
          </w:p>
        </w:tc>
      </w:tr>
      <w:tr w:rsidR="00E6258E" w14:paraId="5D9B48DF" w14:textId="77777777" w:rsidTr="00E6258E">
        <w:tc>
          <w:tcPr>
            <w:tcW w:w="179" w:type="dxa"/>
          </w:tcPr>
          <w:p w14:paraId="4C682CD4" w14:textId="77777777" w:rsidR="00506EEA" w:rsidRDefault="00506EEA">
            <w:pPr>
              <w:pStyle w:val="EmptyCellLayoutStyle"/>
              <w:spacing w:after="0" w:line="240" w:lineRule="auto"/>
            </w:pPr>
          </w:p>
        </w:tc>
        <w:tc>
          <w:tcPr>
            <w:tcW w:w="0" w:type="dxa"/>
          </w:tcPr>
          <w:p w14:paraId="538C9D8D" w14:textId="77777777" w:rsidR="00506EEA" w:rsidRDefault="00506EEA">
            <w:pPr>
              <w:pStyle w:val="EmptyCellLayoutStyle"/>
              <w:spacing w:after="0" w:line="240" w:lineRule="auto"/>
            </w:pPr>
          </w:p>
        </w:tc>
        <w:tc>
          <w:tcPr>
            <w:tcW w:w="0" w:type="dxa"/>
          </w:tcPr>
          <w:p w14:paraId="54851093" w14:textId="77777777" w:rsidR="00506EEA" w:rsidRDefault="00506EEA">
            <w:pPr>
              <w:pStyle w:val="EmptyCellLayoutStyle"/>
              <w:spacing w:after="0" w:line="240" w:lineRule="auto"/>
            </w:pPr>
          </w:p>
        </w:tc>
        <w:tc>
          <w:tcPr>
            <w:tcW w:w="0" w:type="dxa"/>
          </w:tcPr>
          <w:p w14:paraId="0FD9B5E4" w14:textId="77777777" w:rsidR="00506EEA" w:rsidRDefault="00506EEA">
            <w:pPr>
              <w:pStyle w:val="EmptyCellLayoutStyle"/>
              <w:spacing w:after="0" w:line="240" w:lineRule="auto"/>
            </w:pPr>
          </w:p>
        </w:tc>
        <w:tc>
          <w:tcPr>
            <w:tcW w:w="0" w:type="dxa"/>
          </w:tcPr>
          <w:p w14:paraId="2E23A12E" w14:textId="77777777" w:rsidR="00506EEA" w:rsidRDefault="00506EEA">
            <w:pPr>
              <w:pStyle w:val="EmptyCellLayoutStyle"/>
              <w:spacing w:after="0" w:line="240" w:lineRule="auto"/>
            </w:pPr>
          </w:p>
        </w:tc>
        <w:tc>
          <w:tcPr>
            <w:tcW w:w="0" w:type="dxa"/>
          </w:tcPr>
          <w:p w14:paraId="27EB21C7" w14:textId="77777777" w:rsidR="00506EEA" w:rsidRDefault="00506EEA">
            <w:pPr>
              <w:pStyle w:val="EmptyCellLayoutStyle"/>
              <w:spacing w:after="0" w:line="240" w:lineRule="auto"/>
            </w:pPr>
          </w:p>
        </w:tc>
        <w:tc>
          <w:tcPr>
            <w:tcW w:w="0" w:type="dxa"/>
          </w:tcPr>
          <w:p w14:paraId="027B8E63" w14:textId="77777777" w:rsidR="00506EEA" w:rsidRDefault="00506EE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90"/>
              <w:gridCol w:w="356"/>
              <w:gridCol w:w="5185"/>
              <w:gridCol w:w="179"/>
            </w:tblGrid>
            <w:tr w:rsidR="00506EEA" w14:paraId="2A9063AD" w14:textId="77777777">
              <w:trPr>
                <w:trHeight w:val="197"/>
              </w:trPr>
              <w:tc>
                <w:tcPr>
                  <w:tcW w:w="180" w:type="dxa"/>
                  <w:tcBorders>
                    <w:top w:val="single" w:sz="15" w:space="0" w:color="000000"/>
                    <w:left w:val="single" w:sz="15" w:space="0" w:color="000000"/>
                  </w:tcBorders>
                </w:tcPr>
                <w:p w14:paraId="59121D31" w14:textId="77777777" w:rsidR="00506EEA" w:rsidRDefault="00506EEA">
                  <w:pPr>
                    <w:pStyle w:val="EmptyCellLayoutStyle"/>
                    <w:spacing w:after="0" w:line="240" w:lineRule="auto"/>
                  </w:pPr>
                </w:p>
              </w:tc>
              <w:tc>
                <w:tcPr>
                  <w:tcW w:w="5220" w:type="dxa"/>
                  <w:tcBorders>
                    <w:top w:val="single" w:sz="15" w:space="0" w:color="000000"/>
                  </w:tcBorders>
                </w:tcPr>
                <w:p w14:paraId="26F6C79B" w14:textId="77777777" w:rsidR="00506EEA" w:rsidRDefault="00506EEA">
                  <w:pPr>
                    <w:pStyle w:val="EmptyCellLayoutStyle"/>
                    <w:spacing w:after="0" w:line="240" w:lineRule="auto"/>
                  </w:pPr>
                </w:p>
              </w:tc>
              <w:tc>
                <w:tcPr>
                  <w:tcW w:w="359" w:type="dxa"/>
                  <w:tcBorders>
                    <w:top w:val="single" w:sz="15" w:space="0" w:color="000000"/>
                  </w:tcBorders>
                </w:tcPr>
                <w:p w14:paraId="645457E1" w14:textId="77777777" w:rsidR="00506EEA" w:rsidRDefault="00506EEA">
                  <w:pPr>
                    <w:pStyle w:val="EmptyCellLayoutStyle"/>
                    <w:spacing w:after="0" w:line="240" w:lineRule="auto"/>
                  </w:pPr>
                </w:p>
              </w:tc>
              <w:tc>
                <w:tcPr>
                  <w:tcW w:w="5220" w:type="dxa"/>
                  <w:tcBorders>
                    <w:top w:val="single" w:sz="15" w:space="0" w:color="000000"/>
                  </w:tcBorders>
                </w:tcPr>
                <w:p w14:paraId="12BC3306" w14:textId="77777777" w:rsidR="00506EEA" w:rsidRDefault="00506EEA">
                  <w:pPr>
                    <w:pStyle w:val="EmptyCellLayoutStyle"/>
                    <w:spacing w:after="0" w:line="240" w:lineRule="auto"/>
                  </w:pPr>
                </w:p>
              </w:tc>
              <w:tc>
                <w:tcPr>
                  <w:tcW w:w="180" w:type="dxa"/>
                  <w:tcBorders>
                    <w:top w:val="single" w:sz="15" w:space="0" w:color="000000"/>
                    <w:right w:val="single" w:sz="15" w:space="0" w:color="000000"/>
                  </w:tcBorders>
                </w:tcPr>
                <w:p w14:paraId="58FE3050" w14:textId="77777777" w:rsidR="00506EEA" w:rsidRDefault="00506EEA">
                  <w:pPr>
                    <w:pStyle w:val="EmptyCellLayoutStyle"/>
                    <w:spacing w:after="0" w:line="240" w:lineRule="auto"/>
                  </w:pPr>
                </w:p>
              </w:tc>
            </w:tr>
            <w:tr w:rsidR="00E6258E" w14:paraId="6BCCE18B" w14:textId="77777777" w:rsidTr="00E6258E">
              <w:trPr>
                <w:trHeight w:val="540"/>
              </w:trPr>
              <w:tc>
                <w:tcPr>
                  <w:tcW w:w="180" w:type="dxa"/>
                  <w:tcBorders>
                    <w:left w:val="single" w:sz="15" w:space="0" w:color="000000"/>
                  </w:tcBorders>
                </w:tcPr>
                <w:p w14:paraId="004CABEF" w14:textId="77777777" w:rsidR="00506EEA" w:rsidRDefault="00506EE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06EEA" w14:paraId="194063FA" w14:textId="77777777">
                    <w:trPr>
                      <w:trHeight w:val="462"/>
                    </w:trPr>
                    <w:tc>
                      <w:tcPr>
                        <w:tcW w:w="10800" w:type="dxa"/>
                        <w:tcBorders>
                          <w:top w:val="nil"/>
                          <w:left w:val="nil"/>
                          <w:bottom w:val="nil"/>
                          <w:right w:val="nil"/>
                        </w:tcBorders>
                        <w:tcMar>
                          <w:top w:w="39" w:type="dxa"/>
                          <w:left w:w="39" w:type="dxa"/>
                          <w:bottom w:w="39" w:type="dxa"/>
                          <w:right w:w="39" w:type="dxa"/>
                        </w:tcMar>
                      </w:tcPr>
                      <w:p w14:paraId="186C9943" w14:textId="77777777" w:rsidR="00506EEA" w:rsidRDefault="0045464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6483E59" w14:textId="77777777" w:rsidR="00506EEA" w:rsidRDefault="00506EEA">
                  <w:pPr>
                    <w:spacing w:after="0" w:line="240" w:lineRule="auto"/>
                  </w:pPr>
                </w:p>
              </w:tc>
              <w:tc>
                <w:tcPr>
                  <w:tcW w:w="180" w:type="dxa"/>
                  <w:tcBorders>
                    <w:right w:val="single" w:sz="15" w:space="0" w:color="000000"/>
                  </w:tcBorders>
                </w:tcPr>
                <w:p w14:paraId="401474AD" w14:textId="77777777" w:rsidR="00506EEA" w:rsidRDefault="00506EEA">
                  <w:pPr>
                    <w:pStyle w:val="EmptyCellLayoutStyle"/>
                    <w:spacing w:after="0" w:line="240" w:lineRule="auto"/>
                  </w:pPr>
                </w:p>
              </w:tc>
            </w:tr>
            <w:tr w:rsidR="00506EEA" w14:paraId="6AD959C6" w14:textId="77777777">
              <w:trPr>
                <w:trHeight w:val="17"/>
              </w:trPr>
              <w:tc>
                <w:tcPr>
                  <w:tcW w:w="180" w:type="dxa"/>
                  <w:tcBorders>
                    <w:left w:val="single" w:sz="15" w:space="0" w:color="000000"/>
                  </w:tcBorders>
                </w:tcPr>
                <w:p w14:paraId="2DF58363" w14:textId="77777777" w:rsidR="00506EEA" w:rsidRDefault="00506EE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506EEA" w14:paraId="2539184D" w14:textId="77777777">
                    <w:trPr>
                      <w:trHeight w:val="212"/>
                    </w:trPr>
                    <w:tc>
                      <w:tcPr>
                        <w:tcW w:w="5220" w:type="dxa"/>
                        <w:tcBorders>
                          <w:top w:val="nil"/>
                          <w:left w:val="nil"/>
                          <w:bottom w:val="nil"/>
                          <w:right w:val="nil"/>
                        </w:tcBorders>
                        <w:tcMar>
                          <w:top w:w="39" w:type="dxa"/>
                          <w:left w:w="39" w:type="dxa"/>
                          <w:bottom w:w="39" w:type="dxa"/>
                          <w:right w:w="39" w:type="dxa"/>
                        </w:tcMar>
                      </w:tcPr>
                      <w:p w14:paraId="3EBE4A67" w14:textId="77777777" w:rsidR="00506EEA" w:rsidRDefault="00454643">
                        <w:pPr>
                          <w:spacing w:after="0" w:line="240" w:lineRule="auto"/>
                        </w:pPr>
                        <w:r>
                          <w:rPr>
                            <w:rFonts w:ascii="Arial" w:eastAsia="Arial" w:hAnsi="Arial"/>
                            <w:color w:val="000000"/>
                          </w:rPr>
                          <w:t>JAQUINE CASTILLO</w:t>
                        </w:r>
                      </w:p>
                    </w:tc>
                  </w:tr>
                </w:tbl>
                <w:p w14:paraId="1A66155F" w14:textId="77777777" w:rsidR="00506EEA" w:rsidRDefault="00506EEA">
                  <w:pPr>
                    <w:spacing w:after="0" w:line="240" w:lineRule="auto"/>
                  </w:pPr>
                </w:p>
              </w:tc>
              <w:tc>
                <w:tcPr>
                  <w:tcW w:w="359" w:type="dxa"/>
                </w:tcPr>
                <w:p w14:paraId="594E975B" w14:textId="77777777" w:rsidR="00506EEA" w:rsidRDefault="00506EEA">
                  <w:pPr>
                    <w:pStyle w:val="EmptyCellLayoutStyle"/>
                    <w:spacing w:after="0" w:line="240" w:lineRule="auto"/>
                  </w:pPr>
                </w:p>
              </w:tc>
              <w:tc>
                <w:tcPr>
                  <w:tcW w:w="5220" w:type="dxa"/>
                </w:tcPr>
                <w:p w14:paraId="37116097" w14:textId="77777777" w:rsidR="00506EEA" w:rsidRDefault="00506EEA">
                  <w:pPr>
                    <w:pStyle w:val="EmptyCellLayoutStyle"/>
                    <w:spacing w:after="0" w:line="240" w:lineRule="auto"/>
                  </w:pPr>
                </w:p>
              </w:tc>
              <w:tc>
                <w:tcPr>
                  <w:tcW w:w="180" w:type="dxa"/>
                  <w:tcBorders>
                    <w:right w:val="single" w:sz="15" w:space="0" w:color="000000"/>
                  </w:tcBorders>
                </w:tcPr>
                <w:p w14:paraId="30B3553A" w14:textId="77777777" w:rsidR="00506EEA" w:rsidRDefault="00506EEA">
                  <w:pPr>
                    <w:pStyle w:val="EmptyCellLayoutStyle"/>
                    <w:spacing w:after="0" w:line="240" w:lineRule="auto"/>
                  </w:pPr>
                </w:p>
              </w:tc>
            </w:tr>
            <w:tr w:rsidR="00506EEA" w14:paraId="4703FEE3" w14:textId="77777777">
              <w:trPr>
                <w:trHeight w:val="273"/>
              </w:trPr>
              <w:tc>
                <w:tcPr>
                  <w:tcW w:w="180" w:type="dxa"/>
                  <w:tcBorders>
                    <w:left w:val="single" w:sz="15" w:space="0" w:color="000000"/>
                  </w:tcBorders>
                </w:tcPr>
                <w:p w14:paraId="2F55FA9D" w14:textId="77777777" w:rsidR="00506EEA" w:rsidRDefault="00506EEA">
                  <w:pPr>
                    <w:pStyle w:val="EmptyCellLayoutStyle"/>
                    <w:spacing w:after="0" w:line="240" w:lineRule="auto"/>
                  </w:pPr>
                </w:p>
              </w:tc>
              <w:tc>
                <w:tcPr>
                  <w:tcW w:w="5220" w:type="dxa"/>
                  <w:vMerge/>
                </w:tcPr>
                <w:p w14:paraId="107C3247" w14:textId="77777777" w:rsidR="00506EEA" w:rsidRDefault="00506EEA">
                  <w:pPr>
                    <w:pStyle w:val="EmptyCellLayoutStyle"/>
                    <w:spacing w:after="0" w:line="240" w:lineRule="auto"/>
                  </w:pPr>
                </w:p>
              </w:tc>
              <w:tc>
                <w:tcPr>
                  <w:tcW w:w="359" w:type="dxa"/>
                </w:tcPr>
                <w:p w14:paraId="07A18E16" w14:textId="77777777" w:rsidR="00506EEA" w:rsidRDefault="00506EE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506EEA" w14:paraId="0496B85B" w14:textId="77777777">
                    <w:trPr>
                      <w:trHeight w:val="212"/>
                    </w:trPr>
                    <w:tc>
                      <w:tcPr>
                        <w:tcW w:w="5220" w:type="dxa"/>
                        <w:tcBorders>
                          <w:top w:val="nil"/>
                          <w:left w:val="nil"/>
                          <w:bottom w:val="nil"/>
                          <w:right w:val="nil"/>
                        </w:tcBorders>
                        <w:tcMar>
                          <w:top w:w="39" w:type="dxa"/>
                          <w:left w:w="39" w:type="dxa"/>
                          <w:bottom w:w="39" w:type="dxa"/>
                          <w:right w:w="39" w:type="dxa"/>
                        </w:tcMar>
                      </w:tcPr>
                      <w:p w14:paraId="5BD48F9F" w14:textId="77777777" w:rsidR="00506EEA" w:rsidRDefault="00506EEA">
                        <w:pPr>
                          <w:spacing w:after="0" w:line="240" w:lineRule="auto"/>
                        </w:pPr>
                      </w:p>
                    </w:tc>
                  </w:tr>
                </w:tbl>
                <w:p w14:paraId="252B3C9F" w14:textId="77777777" w:rsidR="00506EEA" w:rsidRDefault="00506EEA">
                  <w:pPr>
                    <w:spacing w:after="0" w:line="240" w:lineRule="auto"/>
                  </w:pPr>
                </w:p>
              </w:tc>
              <w:tc>
                <w:tcPr>
                  <w:tcW w:w="180" w:type="dxa"/>
                  <w:tcBorders>
                    <w:right w:val="single" w:sz="15" w:space="0" w:color="000000"/>
                  </w:tcBorders>
                </w:tcPr>
                <w:p w14:paraId="06C17722" w14:textId="77777777" w:rsidR="00506EEA" w:rsidRDefault="00506EEA">
                  <w:pPr>
                    <w:pStyle w:val="EmptyCellLayoutStyle"/>
                    <w:spacing w:after="0" w:line="240" w:lineRule="auto"/>
                  </w:pPr>
                </w:p>
              </w:tc>
            </w:tr>
            <w:tr w:rsidR="00506EEA" w14:paraId="699CB2C7" w14:textId="77777777">
              <w:trPr>
                <w:trHeight w:val="17"/>
              </w:trPr>
              <w:tc>
                <w:tcPr>
                  <w:tcW w:w="180" w:type="dxa"/>
                  <w:tcBorders>
                    <w:left w:val="single" w:sz="15" w:space="0" w:color="000000"/>
                  </w:tcBorders>
                </w:tcPr>
                <w:p w14:paraId="7F561264" w14:textId="77777777" w:rsidR="00506EEA" w:rsidRDefault="00506EEA">
                  <w:pPr>
                    <w:pStyle w:val="EmptyCellLayoutStyle"/>
                    <w:spacing w:after="0" w:line="240" w:lineRule="auto"/>
                  </w:pPr>
                </w:p>
              </w:tc>
              <w:tc>
                <w:tcPr>
                  <w:tcW w:w="5220" w:type="dxa"/>
                </w:tcPr>
                <w:p w14:paraId="240C94EB" w14:textId="77777777" w:rsidR="00506EEA" w:rsidRDefault="00506EEA">
                  <w:pPr>
                    <w:pStyle w:val="EmptyCellLayoutStyle"/>
                    <w:spacing w:after="0" w:line="240" w:lineRule="auto"/>
                  </w:pPr>
                </w:p>
              </w:tc>
              <w:tc>
                <w:tcPr>
                  <w:tcW w:w="359" w:type="dxa"/>
                </w:tcPr>
                <w:p w14:paraId="11B9C853" w14:textId="77777777" w:rsidR="00506EEA" w:rsidRDefault="00506EEA">
                  <w:pPr>
                    <w:pStyle w:val="EmptyCellLayoutStyle"/>
                    <w:spacing w:after="0" w:line="240" w:lineRule="auto"/>
                  </w:pPr>
                </w:p>
              </w:tc>
              <w:tc>
                <w:tcPr>
                  <w:tcW w:w="5220" w:type="dxa"/>
                  <w:vMerge/>
                </w:tcPr>
                <w:p w14:paraId="1F46E089" w14:textId="77777777" w:rsidR="00506EEA" w:rsidRDefault="00506EEA">
                  <w:pPr>
                    <w:pStyle w:val="EmptyCellLayoutStyle"/>
                    <w:spacing w:after="0" w:line="240" w:lineRule="auto"/>
                  </w:pPr>
                </w:p>
              </w:tc>
              <w:tc>
                <w:tcPr>
                  <w:tcW w:w="180" w:type="dxa"/>
                  <w:tcBorders>
                    <w:right w:val="single" w:sz="15" w:space="0" w:color="000000"/>
                  </w:tcBorders>
                </w:tcPr>
                <w:p w14:paraId="7D20AD13" w14:textId="77777777" w:rsidR="00506EEA" w:rsidRDefault="00506EEA">
                  <w:pPr>
                    <w:pStyle w:val="EmptyCellLayoutStyle"/>
                    <w:spacing w:after="0" w:line="240" w:lineRule="auto"/>
                  </w:pPr>
                </w:p>
              </w:tc>
            </w:tr>
            <w:tr w:rsidR="00506EEA" w14:paraId="2C981E59" w14:textId="77777777">
              <w:trPr>
                <w:trHeight w:val="17"/>
              </w:trPr>
              <w:tc>
                <w:tcPr>
                  <w:tcW w:w="180" w:type="dxa"/>
                  <w:tcBorders>
                    <w:left w:val="single" w:sz="15" w:space="0" w:color="000000"/>
                  </w:tcBorders>
                </w:tcPr>
                <w:p w14:paraId="3B836651" w14:textId="77777777" w:rsidR="00506EEA" w:rsidRDefault="00506EEA">
                  <w:pPr>
                    <w:pStyle w:val="EmptyCellLayoutStyle"/>
                    <w:spacing w:after="0" w:line="240" w:lineRule="auto"/>
                  </w:pPr>
                </w:p>
              </w:tc>
              <w:tc>
                <w:tcPr>
                  <w:tcW w:w="5220" w:type="dxa"/>
                </w:tcPr>
                <w:p w14:paraId="3AF90C17" w14:textId="77777777" w:rsidR="00506EEA" w:rsidRDefault="00506EEA">
                  <w:pPr>
                    <w:pStyle w:val="EmptyCellLayoutStyle"/>
                    <w:spacing w:after="0" w:line="240" w:lineRule="auto"/>
                  </w:pPr>
                </w:p>
              </w:tc>
              <w:tc>
                <w:tcPr>
                  <w:tcW w:w="359" w:type="dxa"/>
                </w:tcPr>
                <w:p w14:paraId="7F519FF3" w14:textId="77777777" w:rsidR="00506EEA" w:rsidRDefault="00506EEA">
                  <w:pPr>
                    <w:pStyle w:val="EmptyCellLayoutStyle"/>
                    <w:spacing w:after="0" w:line="240" w:lineRule="auto"/>
                  </w:pPr>
                </w:p>
              </w:tc>
              <w:tc>
                <w:tcPr>
                  <w:tcW w:w="5220" w:type="dxa"/>
                </w:tcPr>
                <w:p w14:paraId="7972260F" w14:textId="77777777" w:rsidR="00506EEA" w:rsidRDefault="00506EEA">
                  <w:pPr>
                    <w:pStyle w:val="EmptyCellLayoutStyle"/>
                    <w:spacing w:after="0" w:line="240" w:lineRule="auto"/>
                  </w:pPr>
                </w:p>
              </w:tc>
              <w:tc>
                <w:tcPr>
                  <w:tcW w:w="180" w:type="dxa"/>
                  <w:tcBorders>
                    <w:right w:val="single" w:sz="15" w:space="0" w:color="000000"/>
                  </w:tcBorders>
                </w:tcPr>
                <w:p w14:paraId="2B2B0629" w14:textId="77777777" w:rsidR="00506EEA" w:rsidRDefault="00506EEA">
                  <w:pPr>
                    <w:pStyle w:val="EmptyCellLayoutStyle"/>
                    <w:spacing w:after="0" w:line="240" w:lineRule="auto"/>
                  </w:pPr>
                </w:p>
              </w:tc>
            </w:tr>
            <w:tr w:rsidR="00506EEA" w14:paraId="6B2D2D79" w14:textId="77777777">
              <w:trPr>
                <w:trHeight w:val="17"/>
              </w:trPr>
              <w:tc>
                <w:tcPr>
                  <w:tcW w:w="180" w:type="dxa"/>
                  <w:tcBorders>
                    <w:left w:val="single" w:sz="15" w:space="0" w:color="000000"/>
                  </w:tcBorders>
                </w:tcPr>
                <w:p w14:paraId="62D112CC" w14:textId="77777777" w:rsidR="00506EEA" w:rsidRDefault="00506EE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506EEA" w14:paraId="4DD0D45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9CB0D7B" w14:textId="77777777" w:rsidR="00506EEA" w:rsidRDefault="00454643">
                        <w:pPr>
                          <w:spacing w:after="0" w:line="240" w:lineRule="auto"/>
                          <w:jc w:val="center"/>
                        </w:pPr>
                        <w:r>
                          <w:rPr>
                            <w:rFonts w:ascii="Arial" w:eastAsia="Arial" w:hAnsi="Arial"/>
                            <w:b/>
                            <w:color w:val="000000"/>
                            <w:sz w:val="16"/>
                          </w:rPr>
                          <w:t>Employee</w:t>
                        </w:r>
                      </w:p>
                    </w:tc>
                  </w:tr>
                </w:tbl>
                <w:p w14:paraId="5F6EF155" w14:textId="77777777" w:rsidR="00506EEA" w:rsidRDefault="00506EEA">
                  <w:pPr>
                    <w:spacing w:after="0" w:line="240" w:lineRule="auto"/>
                  </w:pPr>
                </w:p>
              </w:tc>
              <w:tc>
                <w:tcPr>
                  <w:tcW w:w="359" w:type="dxa"/>
                </w:tcPr>
                <w:p w14:paraId="3E2D4104" w14:textId="77777777" w:rsidR="00506EEA" w:rsidRDefault="00506EEA">
                  <w:pPr>
                    <w:pStyle w:val="EmptyCellLayoutStyle"/>
                    <w:spacing w:after="0" w:line="240" w:lineRule="auto"/>
                  </w:pPr>
                </w:p>
              </w:tc>
              <w:tc>
                <w:tcPr>
                  <w:tcW w:w="5220" w:type="dxa"/>
                </w:tcPr>
                <w:p w14:paraId="692408F2" w14:textId="77777777" w:rsidR="00506EEA" w:rsidRDefault="00506EEA">
                  <w:pPr>
                    <w:pStyle w:val="EmptyCellLayoutStyle"/>
                    <w:spacing w:after="0" w:line="240" w:lineRule="auto"/>
                  </w:pPr>
                </w:p>
              </w:tc>
              <w:tc>
                <w:tcPr>
                  <w:tcW w:w="180" w:type="dxa"/>
                  <w:tcBorders>
                    <w:right w:val="single" w:sz="15" w:space="0" w:color="000000"/>
                  </w:tcBorders>
                </w:tcPr>
                <w:p w14:paraId="26782B98" w14:textId="77777777" w:rsidR="00506EEA" w:rsidRDefault="00506EEA">
                  <w:pPr>
                    <w:pStyle w:val="EmptyCellLayoutStyle"/>
                    <w:spacing w:after="0" w:line="240" w:lineRule="auto"/>
                  </w:pPr>
                </w:p>
              </w:tc>
            </w:tr>
            <w:tr w:rsidR="00506EEA" w14:paraId="75EE9874" w14:textId="77777777">
              <w:trPr>
                <w:trHeight w:val="342"/>
              </w:trPr>
              <w:tc>
                <w:tcPr>
                  <w:tcW w:w="180" w:type="dxa"/>
                  <w:tcBorders>
                    <w:left w:val="single" w:sz="15" w:space="0" w:color="000000"/>
                  </w:tcBorders>
                </w:tcPr>
                <w:p w14:paraId="3F367132" w14:textId="77777777" w:rsidR="00506EEA" w:rsidRDefault="00506EEA">
                  <w:pPr>
                    <w:pStyle w:val="EmptyCellLayoutStyle"/>
                    <w:spacing w:after="0" w:line="240" w:lineRule="auto"/>
                  </w:pPr>
                </w:p>
              </w:tc>
              <w:tc>
                <w:tcPr>
                  <w:tcW w:w="5220" w:type="dxa"/>
                  <w:vMerge/>
                </w:tcPr>
                <w:p w14:paraId="26A156EB" w14:textId="77777777" w:rsidR="00506EEA" w:rsidRDefault="00506EEA">
                  <w:pPr>
                    <w:pStyle w:val="EmptyCellLayoutStyle"/>
                    <w:spacing w:after="0" w:line="240" w:lineRule="auto"/>
                  </w:pPr>
                </w:p>
              </w:tc>
              <w:tc>
                <w:tcPr>
                  <w:tcW w:w="359" w:type="dxa"/>
                </w:tcPr>
                <w:p w14:paraId="1690415A" w14:textId="77777777" w:rsidR="00506EEA" w:rsidRDefault="00506EE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506EEA" w14:paraId="0E05168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27D437" w14:textId="77777777" w:rsidR="00506EEA" w:rsidRDefault="00454643">
                        <w:pPr>
                          <w:spacing w:after="0" w:line="240" w:lineRule="auto"/>
                          <w:jc w:val="center"/>
                        </w:pPr>
                        <w:r>
                          <w:rPr>
                            <w:rFonts w:ascii="Arial" w:eastAsia="Arial" w:hAnsi="Arial"/>
                            <w:b/>
                            <w:color w:val="000000"/>
                            <w:sz w:val="16"/>
                          </w:rPr>
                          <w:t>Date</w:t>
                        </w:r>
                      </w:p>
                    </w:tc>
                  </w:tr>
                </w:tbl>
                <w:p w14:paraId="743D0224" w14:textId="77777777" w:rsidR="00506EEA" w:rsidRDefault="00506EEA">
                  <w:pPr>
                    <w:spacing w:after="0" w:line="240" w:lineRule="auto"/>
                  </w:pPr>
                </w:p>
              </w:tc>
              <w:tc>
                <w:tcPr>
                  <w:tcW w:w="180" w:type="dxa"/>
                  <w:tcBorders>
                    <w:right w:val="single" w:sz="15" w:space="0" w:color="000000"/>
                  </w:tcBorders>
                </w:tcPr>
                <w:p w14:paraId="63881085" w14:textId="77777777" w:rsidR="00506EEA" w:rsidRDefault="00506EEA">
                  <w:pPr>
                    <w:pStyle w:val="EmptyCellLayoutStyle"/>
                    <w:spacing w:after="0" w:line="240" w:lineRule="auto"/>
                  </w:pPr>
                </w:p>
              </w:tc>
            </w:tr>
            <w:tr w:rsidR="00506EEA" w14:paraId="721D1381" w14:textId="77777777">
              <w:trPr>
                <w:trHeight w:val="17"/>
              </w:trPr>
              <w:tc>
                <w:tcPr>
                  <w:tcW w:w="180" w:type="dxa"/>
                  <w:tcBorders>
                    <w:left w:val="single" w:sz="15" w:space="0" w:color="000000"/>
                  </w:tcBorders>
                </w:tcPr>
                <w:p w14:paraId="5D5B87AF" w14:textId="77777777" w:rsidR="00506EEA" w:rsidRDefault="00506EEA">
                  <w:pPr>
                    <w:pStyle w:val="EmptyCellLayoutStyle"/>
                    <w:spacing w:after="0" w:line="240" w:lineRule="auto"/>
                  </w:pPr>
                </w:p>
              </w:tc>
              <w:tc>
                <w:tcPr>
                  <w:tcW w:w="5220" w:type="dxa"/>
                </w:tcPr>
                <w:p w14:paraId="1B7133FF" w14:textId="77777777" w:rsidR="00506EEA" w:rsidRDefault="00506EEA">
                  <w:pPr>
                    <w:pStyle w:val="EmptyCellLayoutStyle"/>
                    <w:spacing w:after="0" w:line="240" w:lineRule="auto"/>
                  </w:pPr>
                </w:p>
              </w:tc>
              <w:tc>
                <w:tcPr>
                  <w:tcW w:w="359" w:type="dxa"/>
                </w:tcPr>
                <w:p w14:paraId="60E474EF" w14:textId="77777777" w:rsidR="00506EEA" w:rsidRDefault="00506EEA">
                  <w:pPr>
                    <w:pStyle w:val="EmptyCellLayoutStyle"/>
                    <w:spacing w:after="0" w:line="240" w:lineRule="auto"/>
                  </w:pPr>
                </w:p>
              </w:tc>
              <w:tc>
                <w:tcPr>
                  <w:tcW w:w="5220" w:type="dxa"/>
                  <w:vMerge/>
                </w:tcPr>
                <w:p w14:paraId="3766D09D" w14:textId="77777777" w:rsidR="00506EEA" w:rsidRDefault="00506EEA">
                  <w:pPr>
                    <w:pStyle w:val="EmptyCellLayoutStyle"/>
                    <w:spacing w:after="0" w:line="240" w:lineRule="auto"/>
                  </w:pPr>
                </w:p>
              </w:tc>
              <w:tc>
                <w:tcPr>
                  <w:tcW w:w="180" w:type="dxa"/>
                  <w:tcBorders>
                    <w:right w:val="single" w:sz="15" w:space="0" w:color="000000"/>
                  </w:tcBorders>
                </w:tcPr>
                <w:p w14:paraId="7E5DDE10" w14:textId="77777777" w:rsidR="00506EEA" w:rsidRDefault="00506EEA">
                  <w:pPr>
                    <w:pStyle w:val="EmptyCellLayoutStyle"/>
                    <w:spacing w:after="0" w:line="240" w:lineRule="auto"/>
                  </w:pPr>
                </w:p>
              </w:tc>
            </w:tr>
            <w:tr w:rsidR="00506EEA" w14:paraId="182F7224" w14:textId="77777777">
              <w:trPr>
                <w:trHeight w:val="180"/>
              </w:trPr>
              <w:tc>
                <w:tcPr>
                  <w:tcW w:w="180" w:type="dxa"/>
                  <w:tcBorders>
                    <w:left w:val="single" w:sz="15" w:space="0" w:color="000000"/>
                    <w:bottom w:val="single" w:sz="15" w:space="0" w:color="000000"/>
                  </w:tcBorders>
                </w:tcPr>
                <w:p w14:paraId="60823A44" w14:textId="77777777" w:rsidR="00506EEA" w:rsidRDefault="00506EEA">
                  <w:pPr>
                    <w:pStyle w:val="EmptyCellLayoutStyle"/>
                    <w:spacing w:after="0" w:line="240" w:lineRule="auto"/>
                  </w:pPr>
                </w:p>
              </w:tc>
              <w:tc>
                <w:tcPr>
                  <w:tcW w:w="5220" w:type="dxa"/>
                  <w:tcBorders>
                    <w:bottom w:val="single" w:sz="15" w:space="0" w:color="000000"/>
                  </w:tcBorders>
                </w:tcPr>
                <w:p w14:paraId="7F022D06" w14:textId="77777777" w:rsidR="00506EEA" w:rsidRDefault="00506EEA">
                  <w:pPr>
                    <w:pStyle w:val="EmptyCellLayoutStyle"/>
                    <w:spacing w:after="0" w:line="240" w:lineRule="auto"/>
                  </w:pPr>
                </w:p>
              </w:tc>
              <w:tc>
                <w:tcPr>
                  <w:tcW w:w="359" w:type="dxa"/>
                  <w:tcBorders>
                    <w:bottom w:val="single" w:sz="15" w:space="0" w:color="000000"/>
                  </w:tcBorders>
                </w:tcPr>
                <w:p w14:paraId="118635B8" w14:textId="77777777" w:rsidR="00506EEA" w:rsidRDefault="00506EEA">
                  <w:pPr>
                    <w:pStyle w:val="EmptyCellLayoutStyle"/>
                    <w:spacing w:after="0" w:line="240" w:lineRule="auto"/>
                  </w:pPr>
                </w:p>
              </w:tc>
              <w:tc>
                <w:tcPr>
                  <w:tcW w:w="5220" w:type="dxa"/>
                  <w:tcBorders>
                    <w:bottom w:val="single" w:sz="15" w:space="0" w:color="000000"/>
                  </w:tcBorders>
                </w:tcPr>
                <w:p w14:paraId="64C7951B" w14:textId="77777777" w:rsidR="00506EEA" w:rsidRDefault="00506EEA">
                  <w:pPr>
                    <w:pStyle w:val="EmptyCellLayoutStyle"/>
                    <w:spacing w:after="0" w:line="240" w:lineRule="auto"/>
                  </w:pPr>
                </w:p>
              </w:tc>
              <w:tc>
                <w:tcPr>
                  <w:tcW w:w="180" w:type="dxa"/>
                  <w:tcBorders>
                    <w:bottom w:val="single" w:sz="15" w:space="0" w:color="000000"/>
                    <w:right w:val="single" w:sz="15" w:space="0" w:color="000000"/>
                  </w:tcBorders>
                </w:tcPr>
                <w:p w14:paraId="57B00EAA" w14:textId="77777777" w:rsidR="00506EEA" w:rsidRDefault="00506EEA">
                  <w:pPr>
                    <w:pStyle w:val="EmptyCellLayoutStyle"/>
                    <w:spacing w:after="0" w:line="240" w:lineRule="auto"/>
                  </w:pPr>
                </w:p>
              </w:tc>
            </w:tr>
          </w:tbl>
          <w:p w14:paraId="6F3A9582" w14:textId="77777777" w:rsidR="00506EEA" w:rsidRDefault="00506EEA">
            <w:pPr>
              <w:spacing w:after="0" w:line="240" w:lineRule="auto"/>
            </w:pPr>
          </w:p>
        </w:tc>
        <w:tc>
          <w:tcPr>
            <w:tcW w:w="179" w:type="dxa"/>
          </w:tcPr>
          <w:p w14:paraId="3DC8DB8B" w14:textId="77777777" w:rsidR="00506EEA" w:rsidRDefault="00506EEA">
            <w:pPr>
              <w:pStyle w:val="EmptyCellLayoutStyle"/>
              <w:spacing w:after="0" w:line="240" w:lineRule="auto"/>
            </w:pPr>
          </w:p>
        </w:tc>
      </w:tr>
      <w:tr w:rsidR="00506EEA" w14:paraId="7555ED46" w14:textId="77777777">
        <w:trPr>
          <w:trHeight w:val="220"/>
        </w:trPr>
        <w:tc>
          <w:tcPr>
            <w:tcW w:w="179" w:type="dxa"/>
          </w:tcPr>
          <w:p w14:paraId="29478A00" w14:textId="77777777" w:rsidR="00506EEA" w:rsidRDefault="00506EEA">
            <w:pPr>
              <w:pStyle w:val="EmptyCellLayoutStyle"/>
              <w:spacing w:after="0" w:line="240" w:lineRule="auto"/>
            </w:pPr>
          </w:p>
        </w:tc>
        <w:tc>
          <w:tcPr>
            <w:tcW w:w="0" w:type="dxa"/>
          </w:tcPr>
          <w:p w14:paraId="3885E68F" w14:textId="77777777" w:rsidR="00506EEA" w:rsidRDefault="00506EEA">
            <w:pPr>
              <w:pStyle w:val="EmptyCellLayoutStyle"/>
              <w:spacing w:after="0" w:line="240" w:lineRule="auto"/>
            </w:pPr>
          </w:p>
        </w:tc>
        <w:tc>
          <w:tcPr>
            <w:tcW w:w="0" w:type="dxa"/>
          </w:tcPr>
          <w:p w14:paraId="03EADD83" w14:textId="77777777" w:rsidR="00506EEA" w:rsidRDefault="00506EEA">
            <w:pPr>
              <w:pStyle w:val="EmptyCellLayoutStyle"/>
              <w:spacing w:after="0" w:line="240" w:lineRule="auto"/>
            </w:pPr>
          </w:p>
        </w:tc>
        <w:tc>
          <w:tcPr>
            <w:tcW w:w="0" w:type="dxa"/>
          </w:tcPr>
          <w:p w14:paraId="64408ABB" w14:textId="77777777" w:rsidR="00506EEA" w:rsidRDefault="00506EEA">
            <w:pPr>
              <w:pStyle w:val="EmptyCellLayoutStyle"/>
              <w:spacing w:after="0" w:line="240" w:lineRule="auto"/>
            </w:pPr>
          </w:p>
        </w:tc>
        <w:tc>
          <w:tcPr>
            <w:tcW w:w="0" w:type="dxa"/>
          </w:tcPr>
          <w:p w14:paraId="1B172537" w14:textId="77777777" w:rsidR="00506EEA" w:rsidRDefault="00506EEA">
            <w:pPr>
              <w:pStyle w:val="EmptyCellLayoutStyle"/>
              <w:spacing w:after="0" w:line="240" w:lineRule="auto"/>
            </w:pPr>
          </w:p>
        </w:tc>
        <w:tc>
          <w:tcPr>
            <w:tcW w:w="0" w:type="dxa"/>
          </w:tcPr>
          <w:p w14:paraId="61FB7D6E" w14:textId="77777777" w:rsidR="00506EEA" w:rsidRDefault="00506EEA">
            <w:pPr>
              <w:pStyle w:val="EmptyCellLayoutStyle"/>
              <w:spacing w:after="0" w:line="240" w:lineRule="auto"/>
            </w:pPr>
          </w:p>
        </w:tc>
        <w:tc>
          <w:tcPr>
            <w:tcW w:w="0" w:type="dxa"/>
          </w:tcPr>
          <w:p w14:paraId="0807C59F" w14:textId="77777777" w:rsidR="00506EEA" w:rsidRDefault="00506EEA">
            <w:pPr>
              <w:pStyle w:val="EmptyCellLayoutStyle"/>
              <w:spacing w:after="0" w:line="240" w:lineRule="auto"/>
            </w:pPr>
          </w:p>
        </w:tc>
        <w:tc>
          <w:tcPr>
            <w:tcW w:w="2505" w:type="dxa"/>
          </w:tcPr>
          <w:p w14:paraId="2D352461" w14:textId="77777777" w:rsidR="00506EEA" w:rsidRDefault="00506EEA">
            <w:pPr>
              <w:pStyle w:val="EmptyCellLayoutStyle"/>
              <w:spacing w:after="0" w:line="240" w:lineRule="auto"/>
            </w:pPr>
          </w:p>
        </w:tc>
        <w:tc>
          <w:tcPr>
            <w:tcW w:w="6120" w:type="dxa"/>
          </w:tcPr>
          <w:p w14:paraId="6AC158E1" w14:textId="77777777" w:rsidR="00506EEA" w:rsidRDefault="00506EEA">
            <w:pPr>
              <w:pStyle w:val="EmptyCellLayoutStyle"/>
              <w:spacing w:after="0" w:line="240" w:lineRule="auto"/>
            </w:pPr>
          </w:p>
        </w:tc>
        <w:tc>
          <w:tcPr>
            <w:tcW w:w="2534" w:type="dxa"/>
          </w:tcPr>
          <w:p w14:paraId="167BA00F" w14:textId="77777777" w:rsidR="00506EEA" w:rsidRDefault="00506EEA">
            <w:pPr>
              <w:pStyle w:val="EmptyCellLayoutStyle"/>
              <w:spacing w:after="0" w:line="240" w:lineRule="auto"/>
            </w:pPr>
          </w:p>
        </w:tc>
        <w:tc>
          <w:tcPr>
            <w:tcW w:w="179" w:type="dxa"/>
          </w:tcPr>
          <w:p w14:paraId="1FB81DA4" w14:textId="77777777" w:rsidR="00506EEA" w:rsidRDefault="00506EEA">
            <w:pPr>
              <w:pStyle w:val="EmptyCellLayoutStyle"/>
              <w:spacing w:after="0" w:line="240" w:lineRule="auto"/>
            </w:pPr>
          </w:p>
        </w:tc>
      </w:tr>
    </w:tbl>
    <w:p w14:paraId="7C7C8851" w14:textId="77777777" w:rsidR="00506EEA" w:rsidRDefault="00506EEA">
      <w:pPr>
        <w:spacing w:after="0" w:line="240" w:lineRule="auto"/>
      </w:pPr>
    </w:p>
    <w:sectPr w:rsidR="00506EE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53563943">
    <w:abstractNumId w:val="0"/>
  </w:num>
  <w:num w:numId="2" w16cid:durableId="841118207">
    <w:abstractNumId w:val="1"/>
  </w:num>
  <w:num w:numId="3" w16cid:durableId="1461799644">
    <w:abstractNumId w:val="2"/>
  </w:num>
  <w:num w:numId="4" w16cid:durableId="1478457308">
    <w:abstractNumId w:val="3"/>
  </w:num>
  <w:num w:numId="5" w16cid:durableId="1434784098">
    <w:abstractNumId w:val="4"/>
  </w:num>
  <w:num w:numId="6" w16cid:durableId="1664703187">
    <w:abstractNumId w:val="5"/>
  </w:num>
  <w:num w:numId="7" w16cid:durableId="31227100">
    <w:abstractNumId w:val="6"/>
  </w:num>
  <w:num w:numId="8" w16cid:durableId="139229383">
    <w:abstractNumId w:val="7"/>
  </w:num>
  <w:num w:numId="9" w16cid:durableId="1647196752">
    <w:abstractNumId w:val="8"/>
  </w:num>
  <w:num w:numId="10" w16cid:durableId="251818841">
    <w:abstractNumId w:val="9"/>
  </w:num>
  <w:num w:numId="11" w16cid:durableId="1086536459">
    <w:abstractNumId w:val="10"/>
  </w:num>
  <w:num w:numId="12" w16cid:durableId="1392459878">
    <w:abstractNumId w:val="11"/>
  </w:num>
  <w:num w:numId="13" w16cid:durableId="340787574">
    <w:abstractNumId w:val="12"/>
  </w:num>
  <w:num w:numId="14" w16cid:durableId="827865266">
    <w:abstractNumId w:val="13"/>
  </w:num>
  <w:num w:numId="15" w16cid:durableId="1923638572">
    <w:abstractNumId w:val="14"/>
  </w:num>
  <w:num w:numId="16" w16cid:durableId="1647933631">
    <w:abstractNumId w:val="15"/>
  </w:num>
  <w:num w:numId="17" w16cid:durableId="1914848475">
    <w:abstractNumId w:val="16"/>
  </w:num>
  <w:num w:numId="18" w16cid:durableId="1448114038">
    <w:abstractNumId w:val="17"/>
  </w:num>
  <w:num w:numId="19" w16cid:durableId="1184398929">
    <w:abstractNumId w:val="18"/>
  </w:num>
  <w:num w:numId="20" w16cid:durableId="2044478569">
    <w:abstractNumId w:val="19"/>
  </w:num>
  <w:num w:numId="21" w16cid:durableId="722753289">
    <w:abstractNumId w:val="20"/>
  </w:num>
  <w:num w:numId="22" w16cid:durableId="246697279">
    <w:abstractNumId w:val="21"/>
  </w:num>
  <w:num w:numId="23" w16cid:durableId="1151561891">
    <w:abstractNumId w:val="22"/>
  </w:num>
  <w:num w:numId="24" w16cid:durableId="2137217431">
    <w:abstractNumId w:val="23"/>
  </w:num>
  <w:num w:numId="25" w16cid:durableId="1288122668">
    <w:abstractNumId w:val="24"/>
  </w:num>
  <w:num w:numId="26" w16cid:durableId="19270326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EA"/>
    <w:rsid w:val="00506EEA"/>
    <w:rsid w:val="009352A2"/>
    <w:rsid w:val="00E6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315F"/>
  <w15:docId w15:val="{212B3AC8-751F-43DD-B55B-BDA01496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1700</Words>
  <Characters>9695</Characters>
  <Application>Microsoft Office Word</Application>
  <DocSecurity>0</DocSecurity>
  <Lines>80</Lines>
  <Paragraphs>22</Paragraphs>
  <ScaleCrop>false</ScaleCrop>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2</cp:revision>
  <dcterms:created xsi:type="dcterms:W3CDTF">2026-06-18T16:10:00Z</dcterms:created>
  <dcterms:modified xsi:type="dcterms:W3CDTF">2026-06-18T16:10:00Z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2026-06-18T16:10:15Z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19d05c7f-3189-4585-a8f2-d8ffce9b27af</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