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79"/>
        <w:gridCol w:w="6"/>
        <w:gridCol w:w="6"/>
        <w:gridCol w:w="11150"/>
        <w:gridCol w:w="179"/>
      </w:tblGrid>
      <w:tr w:rsidR="00764958">
        <w:tc>
          <w:tcPr>
            <w:tcW w:w="179" w:type="dxa"/>
          </w:tcPr>
          <w:p w:rsidR="00764958" w:rsidRDefault="00764958">
            <w:pPr>
              <w:pStyle w:val="EmptyCellLayoutStyle"/>
              <w:spacing w:after="0" w:line="240" w:lineRule="auto"/>
            </w:pPr>
          </w:p>
        </w:tc>
        <w:tc>
          <w:tcPr>
            <w:tcW w:w="0" w:type="dxa"/>
          </w:tcPr>
          <w:p w:rsidR="00764958" w:rsidRDefault="00764958">
            <w:pPr>
              <w:pStyle w:val="EmptyCellLayoutStyle"/>
              <w:spacing w:after="0" w:line="240" w:lineRule="auto"/>
            </w:pPr>
          </w:p>
        </w:tc>
        <w:tc>
          <w:tcPr>
            <w:tcW w:w="0" w:type="dxa"/>
          </w:tcPr>
          <w:p w:rsidR="00764958" w:rsidRDefault="00764958">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36"/>
              <w:gridCol w:w="179"/>
              <w:gridCol w:w="539"/>
              <w:gridCol w:w="2878"/>
              <w:gridCol w:w="540"/>
              <w:gridCol w:w="180"/>
              <w:gridCol w:w="539"/>
              <w:gridCol w:w="3059"/>
            </w:tblGrid>
            <w:tr w:rsidR="00764958">
              <w:trPr>
                <w:trHeight w:val="540"/>
              </w:trPr>
              <w:tc>
                <w:tcPr>
                  <w:tcW w:w="3240" w:type="dxa"/>
                </w:tcPr>
                <w:p w:rsidR="00764958" w:rsidRDefault="00764958">
                  <w:pPr>
                    <w:pStyle w:val="EmptyCellLayoutStyle"/>
                    <w:spacing w:after="0" w:line="240" w:lineRule="auto"/>
                  </w:pPr>
                </w:p>
              </w:tc>
              <w:tc>
                <w:tcPr>
                  <w:tcW w:w="179" w:type="dxa"/>
                </w:tcPr>
                <w:p w:rsidR="00764958" w:rsidRDefault="00764958">
                  <w:pPr>
                    <w:pStyle w:val="EmptyCellLayoutStyle"/>
                    <w:spacing w:after="0" w:line="240" w:lineRule="auto"/>
                  </w:pPr>
                </w:p>
              </w:tc>
              <w:tc>
                <w:tcPr>
                  <w:tcW w:w="539" w:type="dxa"/>
                </w:tcPr>
                <w:p w:rsidR="00764958" w:rsidRDefault="00764958">
                  <w:pPr>
                    <w:pStyle w:val="EmptyCellLayoutStyle"/>
                    <w:spacing w:after="0" w:line="240" w:lineRule="auto"/>
                  </w:pPr>
                </w:p>
              </w:tc>
              <w:tc>
                <w:tcPr>
                  <w:tcW w:w="2879" w:type="dxa"/>
                </w:tcPr>
                <w:tbl>
                  <w:tblPr>
                    <w:tblW w:w="0" w:type="auto"/>
                    <w:tblCellMar>
                      <w:left w:w="0" w:type="dxa"/>
                      <w:right w:w="0" w:type="dxa"/>
                    </w:tblCellMar>
                    <w:tblLook w:val="04A0" w:firstRow="1" w:lastRow="0" w:firstColumn="1" w:lastColumn="0" w:noHBand="0" w:noVBand="1"/>
                  </w:tblPr>
                  <w:tblGrid>
                    <w:gridCol w:w="2878"/>
                  </w:tblGrid>
                  <w:tr w:rsidR="00764958">
                    <w:trPr>
                      <w:trHeight w:val="462"/>
                    </w:trPr>
                    <w:tc>
                      <w:tcPr>
                        <w:tcW w:w="2880" w:type="dxa"/>
                        <w:tcBorders>
                          <w:top w:val="nil"/>
                          <w:left w:val="nil"/>
                          <w:bottom w:val="nil"/>
                          <w:right w:val="nil"/>
                        </w:tcBorders>
                        <w:tcMar>
                          <w:top w:w="39" w:type="dxa"/>
                          <w:left w:w="39" w:type="dxa"/>
                          <w:bottom w:w="39" w:type="dxa"/>
                          <w:right w:w="39" w:type="dxa"/>
                        </w:tcMar>
                      </w:tcPr>
                      <w:p w:rsidR="00764958" w:rsidRDefault="00D87D2C">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rsidR="00764958" w:rsidRDefault="00764958">
                  <w:pPr>
                    <w:spacing w:after="0" w:line="240" w:lineRule="auto"/>
                  </w:pPr>
                </w:p>
              </w:tc>
              <w:tc>
                <w:tcPr>
                  <w:tcW w:w="540" w:type="dxa"/>
                </w:tcPr>
                <w:p w:rsidR="00764958" w:rsidRDefault="00764958">
                  <w:pPr>
                    <w:pStyle w:val="EmptyCellLayoutStyle"/>
                    <w:spacing w:after="0" w:line="240" w:lineRule="auto"/>
                  </w:pPr>
                </w:p>
              </w:tc>
              <w:tc>
                <w:tcPr>
                  <w:tcW w:w="180" w:type="dxa"/>
                </w:tcPr>
                <w:p w:rsidR="00764958" w:rsidRDefault="00764958">
                  <w:pPr>
                    <w:pStyle w:val="EmptyCellLayoutStyle"/>
                    <w:spacing w:after="0" w:line="240" w:lineRule="auto"/>
                  </w:pPr>
                </w:p>
              </w:tc>
              <w:tc>
                <w:tcPr>
                  <w:tcW w:w="539" w:type="dxa"/>
                </w:tcPr>
                <w:p w:rsidR="00764958" w:rsidRDefault="00764958">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260"/>
                    <w:gridCol w:w="1761"/>
                  </w:tblGrid>
                  <w:tr w:rsidR="00764958">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233"/>
                        </w:tblGrid>
                        <w:tr w:rsidR="00764958">
                          <w:trPr>
                            <w:trHeight w:val="192"/>
                          </w:trPr>
                          <w:tc>
                            <w:tcPr>
                              <w:tcW w:w="1260"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b/>
                                  <w:color w:val="000000"/>
                                  <w:sz w:val="16"/>
                                </w:rPr>
                                <w:t>Position Code</w:t>
                              </w:r>
                            </w:p>
                          </w:tc>
                        </w:tr>
                      </w:tbl>
                      <w:p w:rsidR="00764958" w:rsidRDefault="00764958">
                        <w:pPr>
                          <w:spacing w:after="0" w:line="240" w:lineRule="auto"/>
                        </w:pPr>
                      </w:p>
                    </w:tc>
                    <w:tc>
                      <w:tcPr>
                        <w:tcW w:w="1800" w:type="dxa"/>
                        <w:tcBorders>
                          <w:top w:val="single" w:sz="15" w:space="0" w:color="000000"/>
                          <w:right w:val="single" w:sz="15" w:space="0" w:color="000000"/>
                        </w:tcBorders>
                      </w:tcPr>
                      <w:p w:rsidR="00764958" w:rsidRDefault="00764958">
                        <w:pPr>
                          <w:pStyle w:val="EmptyCellLayoutStyle"/>
                          <w:spacing w:after="0" w:line="240" w:lineRule="auto"/>
                        </w:pPr>
                      </w:p>
                    </w:tc>
                  </w:tr>
                  <w:tr w:rsidR="00764958">
                    <w:trPr>
                      <w:trHeight w:val="90"/>
                    </w:trPr>
                    <w:tc>
                      <w:tcPr>
                        <w:tcW w:w="1260" w:type="dxa"/>
                        <w:tcBorders>
                          <w:left w:val="single" w:sz="15" w:space="0" w:color="000000"/>
                        </w:tcBorders>
                      </w:tcPr>
                      <w:p w:rsidR="00764958" w:rsidRDefault="00764958">
                        <w:pPr>
                          <w:pStyle w:val="EmptyCellLayoutStyle"/>
                          <w:spacing w:after="0" w:line="240" w:lineRule="auto"/>
                        </w:pPr>
                      </w:p>
                    </w:tc>
                    <w:tc>
                      <w:tcPr>
                        <w:tcW w:w="1800" w:type="dxa"/>
                        <w:tcBorders>
                          <w:right w:val="single" w:sz="15" w:space="0" w:color="000000"/>
                        </w:tcBorders>
                      </w:tcPr>
                      <w:p w:rsidR="00764958" w:rsidRDefault="00764958">
                        <w:pPr>
                          <w:pStyle w:val="EmptyCellLayoutStyle"/>
                          <w:spacing w:after="0" w:line="240" w:lineRule="auto"/>
                        </w:pPr>
                      </w:p>
                    </w:tc>
                  </w:tr>
                  <w:tr w:rsidR="00D87D2C" w:rsidTr="00D87D2C">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2984"/>
                        </w:tblGrid>
                        <w:tr w:rsidR="00764958">
                          <w:trPr>
                            <w:trHeight w:val="212"/>
                          </w:trPr>
                          <w:tc>
                            <w:tcPr>
                              <w:tcW w:w="3060"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color w:val="000000"/>
                                </w:rPr>
                                <w:t>1. DENTISTAA40N</w:t>
                              </w:r>
                            </w:p>
                          </w:tc>
                        </w:tr>
                      </w:tbl>
                      <w:p w:rsidR="00764958" w:rsidRDefault="00764958">
                        <w:pPr>
                          <w:spacing w:after="0" w:line="240" w:lineRule="auto"/>
                        </w:pPr>
                      </w:p>
                    </w:tc>
                  </w:tr>
                </w:tbl>
                <w:p w:rsidR="00764958" w:rsidRDefault="00764958">
                  <w:pPr>
                    <w:spacing w:after="0" w:line="240" w:lineRule="auto"/>
                  </w:pPr>
                </w:p>
              </w:tc>
            </w:tr>
            <w:tr w:rsidR="00D87D2C" w:rsidTr="00D87D2C">
              <w:trPr>
                <w:trHeight w:val="110"/>
              </w:trPr>
              <w:tc>
                <w:tcPr>
                  <w:tcW w:w="3240" w:type="dxa"/>
                </w:tcPr>
                <w:p w:rsidR="00764958" w:rsidRDefault="00764958">
                  <w:pPr>
                    <w:pStyle w:val="EmptyCellLayoutStyle"/>
                    <w:spacing w:after="0" w:line="240" w:lineRule="auto"/>
                  </w:pPr>
                </w:p>
              </w:tc>
              <w:tc>
                <w:tcPr>
                  <w:tcW w:w="179" w:type="dxa"/>
                  <w:gridSpan w:val="5"/>
                  <w:vMerge w:val="restart"/>
                </w:tcPr>
                <w:tbl>
                  <w:tblPr>
                    <w:tblW w:w="0" w:type="auto"/>
                    <w:tblCellMar>
                      <w:left w:w="0" w:type="dxa"/>
                      <w:right w:w="0" w:type="dxa"/>
                    </w:tblCellMar>
                    <w:tblLook w:val="04A0" w:firstRow="1" w:lastRow="0" w:firstColumn="1" w:lastColumn="0" w:noHBand="0" w:noVBand="1"/>
                  </w:tblPr>
                  <w:tblGrid>
                    <w:gridCol w:w="4316"/>
                  </w:tblGrid>
                  <w:tr w:rsidR="00764958">
                    <w:trPr>
                      <w:trHeight w:val="462"/>
                    </w:trPr>
                    <w:tc>
                      <w:tcPr>
                        <w:tcW w:w="4320" w:type="dxa"/>
                        <w:tcBorders>
                          <w:top w:val="nil"/>
                          <w:left w:val="nil"/>
                          <w:bottom w:val="nil"/>
                          <w:right w:val="nil"/>
                        </w:tcBorders>
                        <w:tcMar>
                          <w:top w:w="39" w:type="dxa"/>
                          <w:left w:w="39" w:type="dxa"/>
                          <w:bottom w:w="39" w:type="dxa"/>
                          <w:right w:w="39" w:type="dxa"/>
                        </w:tcMar>
                      </w:tcPr>
                      <w:p w:rsidR="00764958" w:rsidRDefault="00D87D2C">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rsidR="00764958" w:rsidRDefault="00764958">
                  <w:pPr>
                    <w:spacing w:after="0" w:line="240" w:lineRule="auto"/>
                  </w:pPr>
                </w:p>
              </w:tc>
              <w:tc>
                <w:tcPr>
                  <w:tcW w:w="539" w:type="dxa"/>
                </w:tcPr>
                <w:p w:rsidR="00764958" w:rsidRDefault="00764958">
                  <w:pPr>
                    <w:pStyle w:val="EmptyCellLayoutStyle"/>
                    <w:spacing w:after="0" w:line="240" w:lineRule="auto"/>
                  </w:pPr>
                </w:p>
              </w:tc>
              <w:tc>
                <w:tcPr>
                  <w:tcW w:w="3060" w:type="dxa"/>
                  <w:vMerge/>
                </w:tcPr>
                <w:p w:rsidR="00764958" w:rsidRDefault="00764958">
                  <w:pPr>
                    <w:pStyle w:val="EmptyCellLayoutStyle"/>
                    <w:spacing w:after="0" w:line="240" w:lineRule="auto"/>
                  </w:pPr>
                </w:p>
              </w:tc>
            </w:tr>
            <w:tr w:rsidR="00D87D2C" w:rsidTr="00D87D2C">
              <w:trPr>
                <w:trHeight w:val="429"/>
              </w:trPr>
              <w:tc>
                <w:tcPr>
                  <w:tcW w:w="3240" w:type="dxa"/>
                </w:tcPr>
                <w:p w:rsidR="00764958" w:rsidRDefault="00764958">
                  <w:pPr>
                    <w:pStyle w:val="EmptyCellLayoutStyle"/>
                    <w:spacing w:after="0" w:line="240" w:lineRule="auto"/>
                  </w:pPr>
                </w:p>
              </w:tc>
              <w:tc>
                <w:tcPr>
                  <w:tcW w:w="179" w:type="dxa"/>
                  <w:gridSpan w:val="5"/>
                  <w:vMerge/>
                </w:tcPr>
                <w:p w:rsidR="00764958" w:rsidRDefault="00764958">
                  <w:pPr>
                    <w:pStyle w:val="EmptyCellLayoutStyle"/>
                    <w:spacing w:after="0" w:line="240" w:lineRule="auto"/>
                  </w:pPr>
                </w:p>
              </w:tc>
              <w:tc>
                <w:tcPr>
                  <w:tcW w:w="539" w:type="dxa"/>
                </w:tcPr>
                <w:p w:rsidR="00764958" w:rsidRDefault="00764958">
                  <w:pPr>
                    <w:pStyle w:val="EmptyCellLayoutStyle"/>
                    <w:spacing w:after="0" w:line="240" w:lineRule="auto"/>
                  </w:pPr>
                </w:p>
              </w:tc>
              <w:tc>
                <w:tcPr>
                  <w:tcW w:w="3060" w:type="dxa"/>
                </w:tcPr>
                <w:p w:rsidR="00764958" w:rsidRDefault="00764958">
                  <w:pPr>
                    <w:pStyle w:val="EmptyCellLayoutStyle"/>
                    <w:spacing w:after="0" w:line="240" w:lineRule="auto"/>
                  </w:pPr>
                </w:p>
              </w:tc>
            </w:tr>
            <w:tr w:rsidR="00764958">
              <w:trPr>
                <w:trHeight w:val="180"/>
              </w:trPr>
              <w:tc>
                <w:tcPr>
                  <w:tcW w:w="3240" w:type="dxa"/>
                </w:tcPr>
                <w:p w:rsidR="00764958" w:rsidRDefault="00764958">
                  <w:pPr>
                    <w:pStyle w:val="EmptyCellLayoutStyle"/>
                    <w:spacing w:after="0" w:line="240" w:lineRule="auto"/>
                  </w:pPr>
                </w:p>
              </w:tc>
              <w:tc>
                <w:tcPr>
                  <w:tcW w:w="179" w:type="dxa"/>
                </w:tcPr>
                <w:p w:rsidR="00764958" w:rsidRDefault="00764958">
                  <w:pPr>
                    <w:pStyle w:val="EmptyCellLayoutStyle"/>
                    <w:spacing w:after="0" w:line="240" w:lineRule="auto"/>
                  </w:pPr>
                </w:p>
              </w:tc>
              <w:tc>
                <w:tcPr>
                  <w:tcW w:w="539" w:type="dxa"/>
                </w:tcPr>
                <w:p w:rsidR="00764958" w:rsidRDefault="00764958">
                  <w:pPr>
                    <w:pStyle w:val="EmptyCellLayoutStyle"/>
                    <w:spacing w:after="0" w:line="240" w:lineRule="auto"/>
                  </w:pPr>
                </w:p>
              </w:tc>
              <w:tc>
                <w:tcPr>
                  <w:tcW w:w="2879" w:type="dxa"/>
                </w:tcPr>
                <w:p w:rsidR="00764958" w:rsidRDefault="00764958">
                  <w:pPr>
                    <w:pStyle w:val="EmptyCellLayoutStyle"/>
                    <w:spacing w:after="0" w:line="240" w:lineRule="auto"/>
                  </w:pPr>
                </w:p>
              </w:tc>
              <w:tc>
                <w:tcPr>
                  <w:tcW w:w="540" w:type="dxa"/>
                </w:tcPr>
                <w:p w:rsidR="00764958" w:rsidRDefault="00764958">
                  <w:pPr>
                    <w:pStyle w:val="EmptyCellLayoutStyle"/>
                    <w:spacing w:after="0" w:line="240" w:lineRule="auto"/>
                  </w:pPr>
                </w:p>
              </w:tc>
              <w:tc>
                <w:tcPr>
                  <w:tcW w:w="180" w:type="dxa"/>
                </w:tcPr>
                <w:p w:rsidR="00764958" w:rsidRDefault="00764958">
                  <w:pPr>
                    <w:pStyle w:val="EmptyCellLayoutStyle"/>
                    <w:spacing w:after="0" w:line="240" w:lineRule="auto"/>
                  </w:pPr>
                </w:p>
              </w:tc>
              <w:tc>
                <w:tcPr>
                  <w:tcW w:w="539" w:type="dxa"/>
                </w:tcPr>
                <w:p w:rsidR="00764958" w:rsidRDefault="00764958">
                  <w:pPr>
                    <w:pStyle w:val="EmptyCellLayoutStyle"/>
                    <w:spacing w:after="0" w:line="240" w:lineRule="auto"/>
                  </w:pPr>
                </w:p>
              </w:tc>
              <w:tc>
                <w:tcPr>
                  <w:tcW w:w="3060" w:type="dxa"/>
                </w:tcPr>
                <w:p w:rsidR="00764958" w:rsidRDefault="00764958">
                  <w:pPr>
                    <w:pStyle w:val="EmptyCellLayoutStyle"/>
                    <w:spacing w:after="0" w:line="240" w:lineRule="auto"/>
                  </w:pPr>
                </w:p>
              </w:tc>
            </w:tr>
            <w:tr w:rsidR="00D87D2C" w:rsidTr="00D87D2C">
              <w:trPr>
                <w:trHeight w:val="360"/>
              </w:trPr>
              <w:tc>
                <w:tcPr>
                  <w:tcW w:w="3240" w:type="dxa"/>
                </w:tcPr>
                <w:p w:rsidR="00764958" w:rsidRDefault="00764958">
                  <w:pPr>
                    <w:pStyle w:val="EmptyCellLayoutStyle"/>
                    <w:spacing w:after="0" w:line="240" w:lineRule="auto"/>
                  </w:pPr>
                </w:p>
              </w:tc>
              <w:tc>
                <w:tcPr>
                  <w:tcW w:w="179" w:type="dxa"/>
                </w:tcPr>
                <w:p w:rsidR="00764958" w:rsidRDefault="00764958">
                  <w:pPr>
                    <w:pStyle w:val="EmptyCellLayoutStyle"/>
                    <w:spacing w:after="0" w:line="240" w:lineRule="auto"/>
                  </w:pPr>
                </w:p>
              </w:tc>
              <w:tc>
                <w:tcPr>
                  <w:tcW w:w="539" w:type="dxa"/>
                  <w:gridSpan w:val="3"/>
                </w:tcPr>
                <w:tbl>
                  <w:tblPr>
                    <w:tblW w:w="0" w:type="auto"/>
                    <w:tblCellMar>
                      <w:left w:w="0" w:type="dxa"/>
                      <w:right w:w="0" w:type="dxa"/>
                    </w:tblCellMar>
                    <w:tblLook w:val="04A0" w:firstRow="1" w:lastRow="0" w:firstColumn="1" w:lastColumn="0" w:noHBand="0" w:noVBand="1"/>
                  </w:tblPr>
                  <w:tblGrid>
                    <w:gridCol w:w="3957"/>
                  </w:tblGrid>
                  <w:tr w:rsidR="00764958">
                    <w:trPr>
                      <w:trHeight w:val="282"/>
                    </w:trPr>
                    <w:tc>
                      <w:tcPr>
                        <w:tcW w:w="3960" w:type="dxa"/>
                        <w:tcBorders>
                          <w:top w:val="nil"/>
                          <w:left w:val="nil"/>
                          <w:bottom w:val="nil"/>
                          <w:right w:val="nil"/>
                        </w:tcBorders>
                        <w:tcMar>
                          <w:top w:w="39" w:type="dxa"/>
                          <w:left w:w="39" w:type="dxa"/>
                          <w:bottom w:w="39" w:type="dxa"/>
                          <w:right w:w="39" w:type="dxa"/>
                        </w:tcMar>
                      </w:tcPr>
                      <w:p w:rsidR="00764958" w:rsidRDefault="00D87D2C">
                        <w:pPr>
                          <w:spacing w:after="0" w:line="240" w:lineRule="auto"/>
                          <w:jc w:val="center"/>
                        </w:pPr>
                        <w:r>
                          <w:rPr>
                            <w:rFonts w:ascii="Arial" w:eastAsia="Arial" w:hAnsi="Arial"/>
                            <w:b/>
                            <w:color w:val="000000"/>
                            <w:sz w:val="28"/>
                          </w:rPr>
                          <w:t>POSITION DESCRIPTION</w:t>
                        </w:r>
                      </w:p>
                    </w:tc>
                  </w:tr>
                </w:tbl>
                <w:p w:rsidR="00764958" w:rsidRDefault="00764958">
                  <w:pPr>
                    <w:spacing w:after="0" w:line="240" w:lineRule="auto"/>
                  </w:pPr>
                </w:p>
              </w:tc>
              <w:tc>
                <w:tcPr>
                  <w:tcW w:w="180" w:type="dxa"/>
                </w:tcPr>
                <w:p w:rsidR="00764958" w:rsidRDefault="00764958">
                  <w:pPr>
                    <w:pStyle w:val="EmptyCellLayoutStyle"/>
                    <w:spacing w:after="0" w:line="240" w:lineRule="auto"/>
                  </w:pPr>
                </w:p>
              </w:tc>
              <w:tc>
                <w:tcPr>
                  <w:tcW w:w="539" w:type="dxa"/>
                </w:tcPr>
                <w:p w:rsidR="00764958" w:rsidRDefault="00764958">
                  <w:pPr>
                    <w:pStyle w:val="EmptyCellLayoutStyle"/>
                    <w:spacing w:after="0" w:line="240" w:lineRule="auto"/>
                  </w:pPr>
                </w:p>
              </w:tc>
              <w:tc>
                <w:tcPr>
                  <w:tcW w:w="3060" w:type="dxa"/>
                </w:tcPr>
                <w:p w:rsidR="00764958" w:rsidRDefault="00764958">
                  <w:pPr>
                    <w:pStyle w:val="EmptyCellLayoutStyle"/>
                    <w:spacing w:after="0" w:line="240" w:lineRule="auto"/>
                  </w:pPr>
                </w:p>
              </w:tc>
            </w:tr>
            <w:tr w:rsidR="00764958">
              <w:trPr>
                <w:trHeight w:val="179"/>
              </w:trPr>
              <w:tc>
                <w:tcPr>
                  <w:tcW w:w="3240" w:type="dxa"/>
                </w:tcPr>
                <w:p w:rsidR="00764958" w:rsidRDefault="00764958">
                  <w:pPr>
                    <w:pStyle w:val="EmptyCellLayoutStyle"/>
                    <w:spacing w:after="0" w:line="240" w:lineRule="auto"/>
                  </w:pPr>
                </w:p>
              </w:tc>
              <w:tc>
                <w:tcPr>
                  <w:tcW w:w="179" w:type="dxa"/>
                </w:tcPr>
                <w:p w:rsidR="00764958" w:rsidRDefault="00764958">
                  <w:pPr>
                    <w:pStyle w:val="EmptyCellLayoutStyle"/>
                    <w:spacing w:after="0" w:line="240" w:lineRule="auto"/>
                  </w:pPr>
                </w:p>
              </w:tc>
              <w:tc>
                <w:tcPr>
                  <w:tcW w:w="539" w:type="dxa"/>
                </w:tcPr>
                <w:p w:rsidR="00764958" w:rsidRDefault="00764958">
                  <w:pPr>
                    <w:pStyle w:val="EmptyCellLayoutStyle"/>
                    <w:spacing w:after="0" w:line="240" w:lineRule="auto"/>
                  </w:pPr>
                </w:p>
              </w:tc>
              <w:tc>
                <w:tcPr>
                  <w:tcW w:w="2879" w:type="dxa"/>
                </w:tcPr>
                <w:p w:rsidR="00764958" w:rsidRDefault="00764958">
                  <w:pPr>
                    <w:pStyle w:val="EmptyCellLayoutStyle"/>
                    <w:spacing w:after="0" w:line="240" w:lineRule="auto"/>
                  </w:pPr>
                </w:p>
              </w:tc>
              <w:tc>
                <w:tcPr>
                  <w:tcW w:w="540" w:type="dxa"/>
                </w:tcPr>
                <w:p w:rsidR="00764958" w:rsidRDefault="00764958">
                  <w:pPr>
                    <w:pStyle w:val="EmptyCellLayoutStyle"/>
                    <w:spacing w:after="0" w:line="240" w:lineRule="auto"/>
                  </w:pPr>
                </w:p>
              </w:tc>
              <w:tc>
                <w:tcPr>
                  <w:tcW w:w="180" w:type="dxa"/>
                </w:tcPr>
                <w:p w:rsidR="00764958" w:rsidRDefault="00764958">
                  <w:pPr>
                    <w:pStyle w:val="EmptyCellLayoutStyle"/>
                    <w:spacing w:after="0" w:line="240" w:lineRule="auto"/>
                  </w:pPr>
                </w:p>
              </w:tc>
              <w:tc>
                <w:tcPr>
                  <w:tcW w:w="539" w:type="dxa"/>
                </w:tcPr>
                <w:p w:rsidR="00764958" w:rsidRDefault="00764958">
                  <w:pPr>
                    <w:pStyle w:val="EmptyCellLayoutStyle"/>
                    <w:spacing w:after="0" w:line="240" w:lineRule="auto"/>
                  </w:pPr>
                </w:p>
              </w:tc>
              <w:tc>
                <w:tcPr>
                  <w:tcW w:w="3060" w:type="dxa"/>
                </w:tcPr>
                <w:p w:rsidR="00764958" w:rsidRDefault="00764958">
                  <w:pPr>
                    <w:pStyle w:val="EmptyCellLayoutStyle"/>
                    <w:spacing w:after="0" w:line="240" w:lineRule="auto"/>
                  </w:pPr>
                </w:p>
              </w:tc>
            </w:tr>
          </w:tbl>
          <w:p w:rsidR="00764958" w:rsidRDefault="00764958">
            <w:pPr>
              <w:spacing w:after="0" w:line="240" w:lineRule="auto"/>
            </w:pPr>
          </w:p>
        </w:tc>
        <w:tc>
          <w:tcPr>
            <w:tcW w:w="179" w:type="dxa"/>
          </w:tcPr>
          <w:p w:rsidR="00764958" w:rsidRDefault="00764958">
            <w:pPr>
              <w:pStyle w:val="EmptyCellLayoutStyle"/>
              <w:spacing w:after="0" w:line="240" w:lineRule="auto"/>
            </w:pPr>
          </w:p>
        </w:tc>
      </w:tr>
      <w:tr w:rsidR="00764958">
        <w:trPr>
          <w:trHeight w:val="99"/>
        </w:trPr>
        <w:tc>
          <w:tcPr>
            <w:tcW w:w="179" w:type="dxa"/>
          </w:tcPr>
          <w:p w:rsidR="00764958" w:rsidRDefault="00764958">
            <w:pPr>
              <w:pStyle w:val="EmptyCellLayoutStyle"/>
              <w:spacing w:after="0" w:line="240" w:lineRule="auto"/>
            </w:pPr>
          </w:p>
        </w:tc>
        <w:tc>
          <w:tcPr>
            <w:tcW w:w="0" w:type="dxa"/>
          </w:tcPr>
          <w:p w:rsidR="00764958" w:rsidRDefault="00764958">
            <w:pPr>
              <w:pStyle w:val="EmptyCellLayoutStyle"/>
              <w:spacing w:after="0" w:line="240" w:lineRule="auto"/>
            </w:pPr>
          </w:p>
        </w:tc>
        <w:tc>
          <w:tcPr>
            <w:tcW w:w="0" w:type="dxa"/>
          </w:tcPr>
          <w:p w:rsidR="00764958" w:rsidRDefault="00764958">
            <w:pPr>
              <w:pStyle w:val="EmptyCellLayoutStyle"/>
              <w:spacing w:after="0" w:line="240" w:lineRule="auto"/>
            </w:pPr>
          </w:p>
        </w:tc>
        <w:tc>
          <w:tcPr>
            <w:tcW w:w="11159" w:type="dxa"/>
          </w:tcPr>
          <w:p w:rsidR="00764958" w:rsidRDefault="00764958">
            <w:pPr>
              <w:pStyle w:val="EmptyCellLayoutStyle"/>
              <w:spacing w:after="0" w:line="240" w:lineRule="auto"/>
            </w:pPr>
          </w:p>
        </w:tc>
        <w:tc>
          <w:tcPr>
            <w:tcW w:w="179" w:type="dxa"/>
          </w:tcPr>
          <w:p w:rsidR="00764958" w:rsidRDefault="00764958">
            <w:pPr>
              <w:pStyle w:val="EmptyCellLayoutStyle"/>
              <w:spacing w:after="0" w:line="240" w:lineRule="auto"/>
            </w:pPr>
          </w:p>
        </w:tc>
      </w:tr>
      <w:tr w:rsidR="00D87D2C" w:rsidTr="00D87D2C">
        <w:tc>
          <w:tcPr>
            <w:tcW w:w="179" w:type="dxa"/>
          </w:tcPr>
          <w:p w:rsidR="00764958" w:rsidRDefault="00764958">
            <w:pPr>
              <w:pStyle w:val="EmptyCellLayoutStyle"/>
              <w:spacing w:after="0" w:line="240" w:lineRule="auto"/>
            </w:pPr>
          </w:p>
        </w:tc>
        <w:tc>
          <w:tcPr>
            <w:tcW w:w="0" w:type="dxa"/>
          </w:tcPr>
          <w:p w:rsidR="00764958" w:rsidRDefault="00764958">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11118"/>
            </w:tblGrid>
            <w:tr w:rsidR="00764958">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764958">
                    <w:trPr>
                      <w:trHeight w:val="522"/>
                    </w:trPr>
                    <w:tc>
                      <w:tcPr>
                        <w:tcW w:w="11160" w:type="dxa"/>
                        <w:tcBorders>
                          <w:top w:val="nil"/>
                          <w:left w:val="nil"/>
                          <w:bottom w:val="single" w:sz="7" w:space="0" w:color="000000"/>
                          <w:right w:val="nil"/>
                        </w:tcBorders>
                        <w:tcMar>
                          <w:top w:w="39" w:type="dxa"/>
                          <w:left w:w="39" w:type="dxa"/>
                          <w:bottom w:w="39" w:type="dxa"/>
                          <w:right w:w="39" w:type="dxa"/>
                        </w:tcMar>
                      </w:tcPr>
                      <w:p w:rsidR="00764958" w:rsidRDefault="00D87D2C">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rsidR="00764958" w:rsidRDefault="00764958">
                  <w:pPr>
                    <w:spacing w:after="0" w:line="240" w:lineRule="auto"/>
                  </w:pPr>
                </w:p>
              </w:tc>
            </w:tr>
            <w:tr w:rsidR="00764958">
              <w:trPr>
                <w:trHeight w:val="20"/>
              </w:trPr>
              <w:tc>
                <w:tcPr>
                  <w:tcW w:w="11160" w:type="dxa"/>
                  <w:tcBorders>
                    <w:left w:val="single" w:sz="15" w:space="0" w:color="000000"/>
                    <w:right w:val="single" w:sz="15" w:space="0" w:color="000000"/>
                  </w:tcBorders>
                </w:tcPr>
                <w:p w:rsidR="00764958" w:rsidRDefault="00764958">
                  <w:pPr>
                    <w:pStyle w:val="EmptyCellLayoutStyle"/>
                    <w:spacing w:after="0" w:line="240" w:lineRule="auto"/>
                  </w:pPr>
                </w:p>
              </w:tc>
            </w:tr>
            <w:tr w:rsidR="00764958">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5541"/>
                    <w:gridCol w:w="5540"/>
                  </w:tblGrid>
                  <w:tr w:rsidR="00764958">
                    <w:trPr>
                      <w:trHeight w:val="282"/>
                    </w:trPr>
                    <w:tc>
                      <w:tcPr>
                        <w:tcW w:w="5580"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b/>
                            <w:color w:val="000000"/>
                            <w:sz w:val="16"/>
                          </w:rPr>
                          <w:t>8. Department/Agency</w:t>
                        </w:r>
                      </w:p>
                    </w:tc>
                  </w:tr>
                  <w:tr w:rsidR="00764958">
                    <w:trPr>
                      <w:trHeight w:val="498"/>
                    </w:trPr>
                    <w:tc>
                      <w:tcPr>
                        <w:tcW w:w="5580" w:type="dxa"/>
                        <w:tcBorders>
                          <w:top w:val="nil"/>
                          <w:left w:val="nil"/>
                          <w:bottom w:val="single" w:sz="7" w:space="0" w:color="000000"/>
                          <w:right w:val="nil"/>
                        </w:tcBorders>
                        <w:tcMar>
                          <w:top w:w="39" w:type="dxa"/>
                          <w:left w:w="39" w:type="dxa"/>
                          <w:bottom w:w="39" w:type="dxa"/>
                          <w:right w:w="39" w:type="dxa"/>
                        </w:tcMar>
                      </w:tcPr>
                      <w:p w:rsidR="00764958" w:rsidRDefault="00764958">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rsidR="00764958" w:rsidRDefault="00D87D2C">
                        <w:pPr>
                          <w:spacing w:after="0" w:line="240" w:lineRule="auto"/>
                        </w:pPr>
                        <w:r>
                          <w:rPr>
                            <w:rFonts w:ascii="Arial" w:eastAsia="Arial" w:hAnsi="Arial"/>
                            <w:color w:val="000000"/>
                          </w:rPr>
                          <w:t>DOC-KINROSS CORRECTIONAL FCLTY</w:t>
                        </w:r>
                      </w:p>
                    </w:tc>
                  </w:tr>
                  <w:tr w:rsidR="00764958">
                    <w:trPr>
                      <w:trHeight w:val="282"/>
                    </w:trPr>
                    <w:tc>
                      <w:tcPr>
                        <w:tcW w:w="5580" w:type="dxa"/>
                        <w:tcBorders>
                          <w:top w:val="single" w:sz="7" w:space="0" w:color="000000"/>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b/>
                            <w:color w:val="000000"/>
                            <w:sz w:val="16"/>
                          </w:rPr>
                          <w:t>9. Bureau (Institution, Board, or Commission)</w:t>
                        </w:r>
                      </w:p>
                    </w:tc>
                  </w:tr>
                  <w:tr w:rsidR="00764958">
                    <w:trPr>
                      <w:trHeight w:val="498"/>
                    </w:trPr>
                    <w:tc>
                      <w:tcPr>
                        <w:tcW w:w="5580" w:type="dxa"/>
                        <w:tcBorders>
                          <w:top w:val="nil"/>
                          <w:left w:val="nil"/>
                          <w:bottom w:val="single" w:sz="7" w:space="0" w:color="000000"/>
                          <w:right w:val="nil"/>
                        </w:tcBorders>
                        <w:tcMar>
                          <w:top w:w="39" w:type="dxa"/>
                          <w:left w:w="39" w:type="dxa"/>
                          <w:bottom w:w="39" w:type="dxa"/>
                          <w:right w:w="39" w:type="dxa"/>
                        </w:tcMar>
                      </w:tcPr>
                      <w:p w:rsidR="00764958" w:rsidRDefault="00764958">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rsidR="00764958" w:rsidRDefault="00D87D2C">
                        <w:pPr>
                          <w:spacing w:after="0" w:line="240" w:lineRule="auto"/>
                        </w:pPr>
                        <w:r>
                          <w:rPr>
                            <w:rFonts w:ascii="Arial" w:eastAsia="Arial" w:hAnsi="Arial"/>
                            <w:color w:val="000000"/>
                          </w:rPr>
                          <w:t>Bureau of Health Care Services</w:t>
                        </w:r>
                      </w:p>
                    </w:tc>
                  </w:tr>
                  <w:tr w:rsidR="00764958">
                    <w:trPr>
                      <w:trHeight w:val="282"/>
                    </w:trPr>
                    <w:tc>
                      <w:tcPr>
                        <w:tcW w:w="5580" w:type="dxa"/>
                        <w:tcBorders>
                          <w:top w:val="single" w:sz="7" w:space="0" w:color="000000"/>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b/>
                            <w:color w:val="000000"/>
                            <w:sz w:val="16"/>
                          </w:rPr>
                          <w:t>10. Division</w:t>
                        </w:r>
                      </w:p>
                    </w:tc>
                  </w:tr>
                  <w:tr w:rsidR="00764958">
                    <w:trPr>
                      <w:trHeight w:val="498"/>
                    </w:trPr>
                    <w:tc>
                      <w:tcPr>
                        <w:tcW w:w="5580" w:type="dxa"/>
                        <w:tcBorders>
                          <w:top w:val="nil"/>
                          <w:left w:val="nil"/>
                          <w:bottom w:val="single" w:sz="7" w:space="0" w:color="000000"/>
                          <w:right w:val="nil"/>
                        </w:tcBorders>
                        <w:tcMar>
                          <w:top w:w="39" w:type="dxa"/>
                          <w:left w:w="39" w:type="dxa"/>
                          <w:bottom w:w="39" w:type="dxa"/>
                          <w:right w:w="39" w:type="dxa"/>
                        </w:tcMar>
                      </w:tcPr>
                      <w:p w:rsidR="00764958" w:rsidRDefault="00D87D2C">
                        <w:pPr>
                          <w:spacing w:after="0" w:line="240" w:lineRule="auto"/>
                        </w:pPr>
                        <w:r>
                          <w:rPr>
                            <w:rFonts w:ascii="Arial" w:eastAsia="Arial" w:hAnsi="Arial"/>
                            <w:color w:val="000000"/>
                          </w:rPr>
                          <w:t>DENTIST-A</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rsidR="00764958" w:rsidRDefault="00D87D2C">
                        <w:pPr>
                          <w:spacing w:after="0" w:line="240" w:lineRule="auto"/>
                        </w:pPr>
                        <w:r>
                          <w:rPr>
                            <w:rFonts w:ascii="Arial" w:eastAsia="Arial" w:hAnsi="Arial"/>
                            <w:color w:val="000000"/>
                          </w:rPr>
                          <w:t>Health Care - Kinross Administration /Northern Facilities</w:t>
                        </w:r>
                      </w:p>
                    </w:tc>
                  </w:tr>
                  <w:tr w:rsidR="00764958">
                    <w:trPr>
                      <w:trHeight w:val="282"/>
                    </w:trPr>
                    <w:tc>
                      <w:tcPr>
                        <w:tcW w:w="5580" w:type="dxa"/>
                        <w:tcBorders>
                          <w:top w:val="single" w:sz="7" w:space="0" w:color="000000"/>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b/>
                            <w:color w:val="000000"/>
                            <w:sz w:val="16"/>
                          </w:rPr>
                          <w:t>11. Section</w:t>
                        </w:r>
                      </w:p>
                    </w:tc>
                  </w:tr>
                  <w:tr w:rsidR="00764958">
                    <w:trPr>
                      <w:trHeight w:val="498"/>
                    </w:trPr>
                    <w:tc>
                      <w:tcPr>
                        <w:tcW w:w="5580" w:type="dxa"/>
                        <w:tcBorders>
                          <w:top w:val="nil"/>
                          <w:left w:val="nil"/>
                          <w:bottom w:val="single" w:sz="7" w:space="0" w:color="000000"/>
                          <w:right w:val="nil"/>
                        </w:tcBorders>
                        <w:tcMar>
                          <w:top w:w="39" w:type="dxa"/>
                          <w:left w:w="39" w:type="dxa"/>
                          <w:bottom w:w="39" w:type="dxa"/>
                          <w:right w:w="39" w:type="dxa"/>
                        </w:tcMar>
                      </w:tcPr>
                      <w:p w:rsidR="00764958" w:rsidRDefault="00D87D2C">
                        <w:pPr>
                          <w:spacing w:after="0" w:line="240" w:lineRule="auto"/>
                        </w:pPr>
                        <w:r>
                          <w:rPr>
                            <w:rFonts w:ascii="Arial" w:eastAsia="Arial" w:hAnsi="Arial"/>
                            <w:color w:val="000000"/>
                          </w:rPr>
                          <w:t>Dentist</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rsidR="00764958" w:rsidRDefault="00D87D2C">
                        <w:pPr>
                          <w:spacing w:after="0" w:line="240" w:lineRule="auto"/>
                        </w:pPr>
                        <w:r>
                          <w:rPr>
                            <w:rFonts w:ascii="Arial" w:eastAsia="Arial" w:hAnsi="Arial"/>
                            <w:color w:val="000000"/>
                          </w:rPr>
                          <w:t>Health Care - Dental Clinics</w:t>
                        </w:r>
                      </w:p>
                    </w:tc>
                  </w:tr>
                  <w:tr w:rsidR="00764958">
                    <w:trPr>
                      <w:trHeight w:val="282"/>
                    </w:trPr>
                    <w:tc>
                      <w:tcPr>
                        <w:tcW w:w="5580" w:type="dxa"/>
                        <w:tcBorders>
                          <w:top w:val="single" w:sz="7" w:space="0" w:color="000000"/>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b/>
                            <w:color w:val="000000"/>
                            <w:sz w:val="16"/>
                          </w:rPr>
                          <w:t>12. Unit</w:t>
                        </w:r>
                      </w:p>
                    </w:tc>
                  </w:tr>
                  <w:tr w:rsidR="00764958">
                    <w:trPr>
                      <w:trHeight w:val="498"/>
                    </w:trPr>
                    <w:tc>
                      <w:tcPr>
                        <w:tcW w:w="5580" w:type="dxa"/>
                        <w:tcBorders>
                          <w:top w:val="nil"/>
                          <w:left w:val="nil"/>
                          <w:bottom w:val="single" w:sz="7" w:space="0" w:color="000000"/>
                          <w:right w:val="nil"/>
                        </w:tcBorders>
                        <w:tcMar>
                          <w:top w:w="39" w:type="dxa"/>
                          <w:left w:w="39" w:type="dxa"/>
                          <w:bottom w:w="39" w:type="dxa"/>
                          <w:right w:w="39" w:type="dxa"/>
                        </w:tcMar>
                      </w:tcPr>
                      <w:p w:rsidR="00764958" w:rsidRDefault="00D87D2C">
                        <w:pPr>
                          <w:spacing w:after="0" w:line="240" w:lineRule="auto"/>
                        </w:pPr>
                        <w:r>
                          <w:rPr>
                            <w:rFonts w:ascii="Arial" w:eastAsia="Arial" w:hAnsi="Arial"/>
                            <w:color w:val="000000"/>
                          </w:rPr>
                          <w:t>; DENTIST MANAGER-1 17</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rsidR="00764958" w:rsidRDefault="00D87D2C">
                        <w:pPr>
                          <w:spacing w:after="0" w:line="240" w:lineRule="auto"/>
                        </w:pPr>
                        <w:r>
                          <w:rPr>
                            <w:rFonts w:ascii="Arial" w:eastAsia="Arial" w:hAnsi="Arial"/>
                            <w:color w:val="000000"/>
                          </w:rPr>
                          <w:t>Kinross Correctional Facility</w:t>
                        </w:r>
                      </w:p>
                    </w:tc>
                  </w:tr>
                  <w:tr w:rsidR="00764958">
                    <w:trPr>
                      <w:trHeight w:val="432"/>
                    </w:trPr>
                    <w:tc>
                      <w:tcPr>
                        <w:tcW w:w="5580" w:type="dxa"/>
                        <w:tcBorders>
                          <w:top w:val="single" w:sz="7" w:space="0" w:color="000000"/>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b/>
                            <w:color w:val="000000"/>
                            <w:sz w:val="16"/>
                          </w:rPr>
                          <w:t>13. Work Location (City and Address)/Hours of Work</w:t>
                        </w:r>
                      </w:p>
                    </w:tc>
                  </w:tr>
                  <w:tr w:rsidR="00764958">
                    <w:trPr>
                      <w:trHeight w:val="498"/>
                    </w:trPr>
                    <w:tc>
                      <w:tcPr>
                        <w:tcW w:w="5580" w:type="dxa"/>
                        <w:tcBorders>
                          <w:top w:val="nil"/>
                          <w:left w:val="nil"/>
                          <w:bottom w:val="single" w:sz="7" w:space="0" w:color="000000"/>
                          <w:right w:val="nil"/>
                        </w:tcBorders>
                        <w:tcMar>
                          <w:top w:w="39" w:type="dxa"/>
                          <w:left w:w="39" w:type="dxa"/>
                          <w:bottom w:w="39" w:type="dxa"/>
                          <w:right w:w="39" w:type="dxa"/>
                        </w:tcMar>
                      </w:tcPr>
                      <w:p w:rsidR="00764958" w:rsidRDefault="00D87D2C">
                        <w:pPr>
                          <w:spacing w:after="0" w:line="240" w:lineRule="auto"/>
                        </w:pPr>
                        <w:r>
                          <w:rPr>
                            <w:rFonts w:ascii="Arial" w:eastAsia="Arial" w:hAnsi="Arial"/>
                            <w:color w:val="000000"/>
                          </w:rPr>
                          <w:t>; STATE DIVISION ADMINISTRATOR 17</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rsidR="00764958" w:rsidRDefault="00D87D2C">
                        <w:pPr>
                          <w:spacing w:after="0" w:line="240" w:lineRule="auto"/>
                        </w:pPr>
                        <w:r>
                          <w:rPr>
                            <w:rFonts w:ascii="Arial" w:eastAsia="Arial" w:hAnsi="Arial"/>
                            <w:color w:val="000000"/>
                          </w:rPr>
                          <w:t xml:space="preserve">16770 S. </w:t>
                        </w:r>
                        <w:proofErr w:type="spellStart"/>
                        <w:r>
                          <w:rPr>
                            <w:rFonts w:ascii="Arial" w:eastAsia="Arial" w:hAnsi="Arial"/>
                            <w:color w:val="000000"/>
                          </w:rPr>
                          <w:t>Watertower</w:t>
                        </w:r>
                        <w:proofErr w:type="spellEnd"/>
                        <w:r>
                          <w:rPr>
                            <w:rFonts w:ascii="Arial" w:eastAsia="Arial" w:hAnsi="Arial"/>
                            <w:color w:val="000000"/>
                          </w:rPr>
                          <w:t xml:space="preserve"> Drive, Kincheloe, MI  49788 / 80 hours per pay period</w:t>
                        </w:r>
                      </w:p>
                    </w:tc>
                  </w:tr>
                </w:tbl>
                <w:p w:rsidR="00764958" w:rsidRDefault="00764958">
                  <w:pPr>
                    <w:spacing w:after="0" w:line="240" w:lineRule="auto"/>
                  </w:pPr>
                </w:p>
              </w:tc>
            </w:tr>
            <w:tr w:rsidR="00764958">
              <w:trPr>
                <w:trHeight w:val="14"/>
              </w:trPr>
              <w:tc>
                <w:tcPr>
                  <w:tcW w:w="11160" w:type="dxa"/>
                  <w:tcBorders>
                    <w:left w:val="single" w:sz="15" w:space="0" w:color="000000"/>
                    <w:bottom w:val="single" w:sz="7" w:space="0" w:color="000000"/>
                    <w:right w:val="single" w:sz="15" w:space="0" w:color="000000"/>
                  </w:tcBorders>
                </w:tcPr>
                <w:p w:rsidR="00764958" w:rsidRDefault="00764958">
                  <w:pPr>
                    <w:pStyle w:val="EmptyCellLayoutStyle"/>
                    <w:spacing w:after="0" w:line="240" w:lineRule="auto"/>
                  </w:pPr>
                </w:p>
              </w:tc>
            </w:tr>
          </w:tbl>
          <w:p w:rsidR="00764958" w:rsidRDefault="00764958">
            <w:pPr>
              <w:spacing w:after="0" w:line="240" w:lineRule="auto"/>
            </w:pPr>
          </w:p>
        </w:tc>
        <w:tc>
          <w:tcPr>
            <w:tcW w:w="179" w:type="dxa"/>
          </w:tcPr>
          <w:p w:rsidR="00764958" w:rsidRDefault="00764958">
            <w:pPr>
              <w:pStyle w:val="EmptyCellLayoutStyle"/>
              <w:spacing w:after="0" w:line="240" w:lineRule="auto"/>
            </w:pPr>
          </w:p>
        </w:tc>
      </w:tr>
      <w:tr w:rsidR="00D87D2C" w:rsidTr="00D87D2C">
        <w:tc>
          <w:tcPr>
            <w:tcW w:w="179" w:type="dxa"/>
          </w:tcPr>
          <w:p w:rsidR="00764958" w:rsidRDefault="00764958">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5197"/>
              <w:gridCol w:w="5723"/>
              <w:gridCol w:w="179"/>
            </w:tblGrid>
            <w:tr w:rsidR="00764958">
              <w:trPr>
                <w:trHeight w:val="36"/>
              </w:trPr>
              <w:tc>
                <w:tcPr>
                  <w:tcW w:w="0" w:type="dxa"/>
                  <w:tcBorders>
                    <w:top w:val="single" w:sz="7" w:space="0" w:color="000000"/>
                    <w:left w:val="single" w:sz="15" w:space="0" w:color="000000"/>
                  </w:tcBorders>
                </w:tcPr>
                <w:p w:rsidR="00764958" w:rsidRDefault="00764958">
                  <w:pPr>
                    <w:pStyle w:val="EmptyCellLayoutStyle"/>
                    <w:spacing w:after="0" w:line="240" w:lineRule="auto"/>
                  </w:pPr>
                </w:p>
              </w:tc>
              <w:tc>
                <w:tcPr>
                  <w:tcW w:w="5220" w:type="dxa"/>
                  <w:tcBorders>
                    <w:top w:val="single" w:sz="7" w:space="0" w:color="000000"/>
                  </w:tcBorders>
                </w:tcPr>
                <w:p w:rsidR="00764958" w:rsidRDefault="00764958">
                  <w:pPr>
                    <w:pStyle w:val="EmptyCellLayoutStyle"/>
                    <w:spacing w:after="0" w:line="240" w:lineRule="auto"/>
                  </w:pPr>
                </w:p>
              </w:tc>
              <w:tc>
                <w:tcPr>
                  <w:tcW w:w="5759" w:type="dxa"/>
                  <w:tcBorders>
                    <w:top w:val="single" w:sz="7" w:space="0" w:color="000000"/>
                  </w:tcBorders>
                </w:tcPr>
                <w:p w:rsidR="00764958" w:rsidRDefault="00764958">
                  <w:pPr>
                    <w:pStyle w:val="EmptyCellLayoutStyle"/>
                    <w:spacing w:after="0" w:line="240" w:lineRule="auto"/>
                  </w:pPr>
                </w:p>
              </w:tc>
              <w:tc>
                <w:tcPr>
                  <w:tcW w:w="180" w:type="dxa"/>
                  <w:tcBorders>
                    <w:top w:val="single" w:sz="7" w:space="0" w:color="000000"/>
                    <w:right w:val="single" w:sz="15" w:space="0" w:color="000000"/>
                  </w:tcBorders>
                </w:tcPr>
                <w:p w:rsidR="00764958" w:rsidRDefault="00764958">
                  <w:pPr>
                    <w:pStyle w:val="EmptyCellLayoutStyle"/>
                    <w:spacing w:after="0" w:line="240" w:lineRule="auto"/>
                  </w:pPr>
                </w:p>
              </w:tc>
            </w:tr>
            <w:tr w:rsidR="00764958">
              <w:trPr>
                <w:trHeight w:val="270"/>
              </w:trPr>
              <w:tc>
                <w:tcPr>
                  <w:tcW w:w="0" w:type="dxa"/>
                  <w:tcBorders>
                    <w:left w:val="single" w:sz="15" w:space="0" w:color="000000"/>
                  </w:tcBorders>
                </w:tcPr>
                <w:p w:rsidR="00764958" w:rsidRDefault="00764958">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97"/>
                  </w:tblGrid>
                  <w:tr w:rsidR="00764958">
                    <w:trPr>
                      <w:trHeight w:val="192"/>
                    </w:trPr>
                    <w:tc>
                      <w:tcPr>
                        <w:tcW w:w="5220"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b/>
                            <w:color w:val="000000"/>
                            <w:sz w:val="16"/>
                          </w:rPr>
                          <w:t>14. General Summary of Function/Purpose of Position</w:t>
                        </w:r>
                      </w:p>
                    </w:tc>
                  </w:tr>
                </w:tbl>
                <w:p w:rsidR="00764958" w:rsidRDefault="00764958">
                  <w:pPr>
                    <w:spacing w:after="0" w:line="240" w:lineRule="auto"/>
                  </w:pPr>
                </w:p>
              </w:tc>
              <w:tc>
                <w:tcPr>
                  <w:tcW w:w="5759" w:type="dxa"/>
                </w:tcPr>
                <w:p w:rsidR="00764958" w:rsidRDefault="00764958">
                  <w:pPr>
                    <w:pStyle w:val="EmptyCellLayoutStyle"/>
                    <w:spacing w:after="0" w:line="240" w:lineRule="auto"/>
                  </w:pPr>
                </w:p>
              </w:tc>
              <w:tc>
                <w:tcPr>
                  <w:tcW w:w="180" w:type="dxa"/>
                  <w:tcBorders>
                    <w:right w:val="single" w:sz="15" w:space="0" w:color="000000"/>
                  </w:tcBorders>
                </w:tcPr>
                <w:p w:rsidR="00764958" w:rsidRDefault="00764958">
                  <w:pPr>
                    <w:pStyle w:val="EmptyCellLayoutStyle"/>
                    <w:spacing w:after="0" w:line="240" w:lineRule="auto"/>
                  </w:pPr>
                </w:p>
              </w:tc>
            </w:tr>
            <w:tr w:rsidR="00764958">
              <w:trPr>
                <w:trHeight w:val="53"/>
              </w:trPr>
              <w:tc>
                <w:tcPr>
                  <w:tcW w:w="0" w:type="dxa"/>
                  <w:tcBorders>
                    <w:left w:val="single" w:sz="15" w:space="0" w:color="000000"/>
                  </w:tcBorders>
                </w:tcPr>
                <w:p w:rsidR="00764958" w:rsidRDefault="00764958">
                  <w:pPr>
                    <w:pStyle w:val="EmptyCellLayoutStyle"/>
                    <w:spacing w:after="0" w:line="240" w:lineRule="auto"/>
                  </w:pPr>
                </w:p>
              </w:tc>
              <w:tc>
                <w:tcPr>
                  <w:tcW w:w="5220" w:type="dxa"/>
                </w:tcPr>
                <w:p w:rsidR="00764958" w:rsidRDefault="00764958">
                  <w:pPr>
                    <w:pStyle w:val="EmptyCellLayoutStyle"/>
                    <w:spacing w:after="0" w:line="240" w:lineRule="auto"/>
                  </w:pPr>
                </w:p>
              </w:tc>
              <w:tc>
                <w:tcPr>
                  <w:tcW w:w="5759" w:type="dxa"/>
                </w:tcPr>
                <w:p w:rsidR="00764958" w:rsidRDefault="00764958">
                  <w:pPr>
                    <w:pStyle w:val="EmptyCellLayoutStyle"/>
                    <w:spacing w:after="0" w:line="240" w:lineRule="auto"/>
                  </w:pPr>
                </w:p>
              </w:tc>
              <w:tc>
                <w:tcPr>
                  <w:tcW w:w="180" w:type="dxa"/>
                  <w:tcBorders>
                    <w:right w:val="single" w:sz="15" w:space="0" w:color="000000"/>
                  </w:tcBorders>
                </w:tcPr>
                <w:p w:rsidR="00764958" w:rsidRDefault="00764958">
                  <w:pPr>
                    <w:pStyle w:val="EmptyCellLayoutStyle"/>
                    <w:spacing w:after="0" w:line="240" w:lineRule="auto"/>
                  </w:pPr>
                </w:p>
              </w:tc>
            </w:tr>
            <w:tr w:rsidR="00D87D2C" w:rsidTr="00D87D2C">
              <w:trPr>
                <w:trHeight w:val="290"/>
              </w:trPr>
              <w:tc>
                <w:tcPr>
                  <w:tcW w:w="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26"/>
                  </w:tblGrid>
                  <w:tr w:rsidR="00764958">
                    <w:trPr>
                      <w:trHeight w:val="212"/>
                    </w:trPr>
                    <w:tc>
                      <w:tcPr>
                        <w:tcW w:w="10980"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color w:val="000000"/>
                          </w:rPr>
                          <w:t>Provide Dental Services to prisoners at assigned Correctional Facility and other Northern Facility Dental Clinics, as assigned.  These Dental Services include, but are not limited to:  diagnosis, operative/restorative, surgical (including extractions), end</w:t>
                        </w:r>
                        <w:r>
                          <w:rPr>
                            <w:rFonts w:ascii="Arial" w:eastAsia="Arial" w:hAnsi="Arial"/>
                            <w:color w:val="000000"/>
                          </w:rPr>
                          <w:t>odontic, and prosthetic treatment.  To document and record patient treatment information, as required by the Northern Facilities Dental Program guidelines to ensure performance compliance of supervised Dental Staff, to provide patient care in accordance wi</w:t>
                        </w:r>
                        <w:r>
                          <w:rPr>
                            <w:rFonts w:ascii="Arial" w:eastAsia="Arial" w:hAnsi="Arial"/>
                            <w:color w:val="000000"/>
                          </w:rPr>
                          <w:t>th established and perceived "standard of care guidelines" and to maintain the facility Dental Clinic operational modalities at MDOC Northern Facilities Dental Program standards.</w:t>
                        </w:r>
                      </w:p>
                    </w:tc>
                  </w:tr>
                </w:tbl>
                <w:p w:rsidR="00764958" w:rsidRDefault="00764958">
                  <w:pPr>
                    <w:spacing w:after="0" w:line="240" w:lineRule="auto"/>
                  </w:pPr>
                </w:p>
              </w:tc>
              <w:tc>
                <w:tcPr>
                  <w:tcW w:w="180" w:type="dxa"/>
                  <w:tcBorders>
                    <w:right w:val="single" w:sz="15" w:space="0" w:color="000000"/>
                  </w:tcBorders>
                </w:tcPr>
                <w:p w:rsidR="00764958" w:rsidRDefault="00764958">
                  <w:pPr>
                    <w:pStyle w:val="EmptyCellLayoutStyle"/>
                    <w:spacing w:after="0" w:line="240" w:lineRule="auto"/>
                  </w:pPr>
                </w:p>
              </w:tc>
            </w:tr>
            <w:tr w:rsidR="00764958">
              <w:trPr>
                <w:trHeight w:val="969"/>
              </w:trPr>
              <w:tc>
                <w:tcPr>
                  <w:tcW w:w="0" w:type="dxa"/>
                  <w:tcBorders>
                    <w:left w:val="single" w:sz="15" w:space="0" w:color="000000"/>
                    <w:bottom w:val="single" w:sz="15" w:space="0" w:color="000000"/>
                  </w:tcBorders>
                </w:tcPr>
                <w:p w:rsidR="00764958" w:rsidRDefault="00764958">
                  <w:pPr>
                    <w:pStyle w:val="EmptyCellLayoutStyle"/>
                    <w:spacing w:after="0" w:line="240" w:lineRule="auto"/>
                  </w:pPr>
                </w:p>
              </w:tc>
              <w:tc>
                <w:tcPr>
                  <w:tcW w:w="5220" w:type="dxa"/>
                  <w:tcBorders>
                    <w:bottom w:val="single" w:sz="15" w:space="0" w:color="000000"/>
                  </w:tcBorders>
                </w:tcPr>
                <w:p w:rsidR="00764958" w:rsidRDefault="00764958">
                  <w:pPr>
                    <w:pStyle w:val="EmptyCellLayoutStyle"/>
                    <w:spacing w:after="0" w:line="240" w:lineRule="auto"/>
                  </w:pPr>
                </w:p>
              </w:tc>
              <w:tc>
                <w:tcPr>
                  <w:tcW w:w="5759" w:type="dxa"/>
                  <w:tcBorders>
                    <w:bottom w:val="single" w:sz="15" w:space="0" w:color="000000"/>
                  </w:tcBorders>
                </w:tcPr>
                <w:p w:rsidR="00764958" w:rsidRDefault="00764958">
                  <w:pPr>
                    <w:pStyle w:val="EmptyCellLayoutStyle"/>
                    <w:spacing w:after="0" w:line="240" w:lineRule="auto"/>
                  </w:pPr>
                </w:p>
              </w:tc>
              <w:tc>
                <w:tcPr>
                  <w:tcW w:w="180" w:type="dxa"/>
                  <w:tcBorders>
                    <w:bottom w:val="single" w:sz="15" w:space="0" w:color="000000"/>
                    <w:right w:val="single" w:sz="15" w:space="0" w:color="000000"/>
                  </w:tcBorders>
                </w:tcPr>
                <w:p w:rsidR="00764958" w:rsidRDefault="00764958">
                  <w:pPr>
                    <w:pStyle w:val="EmptyCellLayoutStyle"/>
                    <w:spacing w:after="0" w:line="240" w:lineRule="auto"/>
                  </w:pPr>
                </w:p>
              </w:tc>
            </w:tr>
          </w:tbl>
          <w:p w:rsidR="00764958" w:rsidRDefault="00764958">
            <w:pPr>
              <w:spacing w:after="0" w:line="240" w:lineRule="auto"/>
            </w:pPr>
          </w:p>
        </w:tc>
        <w:tc>
          <w:tcPr>
            <w:tcW w:w="179" w:type="dxa"/>
          </w:tcPr>
          <w:p w:rsidR="00764958" w:rsidRDefault="00764958">
            <w:pPr>
              <w:pStyle w:val="EmptyCellLayoutStyle"/>
              <w:spacing w:after="0" w:line="240" w:lineRule="auto"/>
            </w:pPr>
          </w:p>
        </w:tc>
      </w:tr>
    </w:tbl>
    <w:p w:rsidR="00764958" w:rsidRDefault="00D87D2C">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78"/>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2"/>
        <w:gridCol w:w="1"/>
        <w:gridCol w:w="1"/>
        <w:gridCol w:w="1"/>
        <w:gridCol w:w="3"/>
        <w:gridCol w:w="1"/>
        <w:gridCol w:w="1"/>
        <w:gridCol w:w="2496"/>
        <w:gridCol w:w="6107"/>
        <w:gridCol w:w="2523"/>
        <w:gridCol w:w="178"/>
      </w:tblGrid>
      <w:tr w:rsidR="00764958">
        <w:trPr>
          <w:trHeight w:val="99"/>
        </w:trPr>
        <w:tc>
          <w:tcPr>
            <w:tcW w:w="179" w:type="dxa"/>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5"/>
          </w:tcPr>
          <w:p w:rsidR="00764958" w:rsidRDefault="00764958">
            <w:pPr>
              <w:pStyle w:val="EmptyCellLayoutStyle"/>
              <w:spacing w:after="0" w:line="240" w:lineRule="auto"/>
            </w:pPr>
          </w:p>
        </w:tc>
        <w:tc>
          <w:tcPr>
            <w:tcW w:w="0" w:type="dxa"/>
            <w:gridSpan w:val="4"/>
          </w:tcPr>
          <w:p w:rsidR="00764958" w:rsidRDefault="00764958">
            <w:pPr>
              <w:pStyle w:val="EmptyCellLayoutStyle"/>
              <w:spacing w:after="0" w:line="240" w:lineRule="auto"/>
            </w:pPr>
          </w:p>
        </w:tc>
        <w:tc>
          <w:tcPr>
            <w:tcW w:w="2505" w:type="dxa"/>
            <w:gridSpan w:val="3"/>
          </w:tcPr>
          <w:p w:rsidR="00764958" w:rsidRDefault="00764958">
            <w:pPr>
              <w:pStyle w:val="EmptyCellLayoutStyle"/>
              <w:spacing w:after="0" w:line="240" w:lineRule="auto"/>
            </w:pPr>
          </w:p>
        </w:tc>
        <w:tc>
          <w:tcPr>
            <w:tcW w:w="6120" w:type="dxa"/>
          </w:tcPr>
          <w:p w:rsidR="00764958" w:rsidRDefault="00764958">
            <w:pPr>
              <w:pStyle w:val="EmptyCellLayoutStyle"/>
              <w:spacing w:after="0" w:line="240" w:lineRule="auto"/>
            </w:pPr>
          </w:p>
        </w:tc>
        <w:tc>
          <w:tcPr>
            <w:tcW w:w="2534" w:type="dxa"/>
          </w:tcPr>
          <w:p w:rsidR="00764958" w:rsidRDefault="00764958">
            <w:pPr>
              <w:pStyle w:val="EmptyCellLayoutStyle"/>
              <w:spacing w:after="0" w:line="240" w:lineRule="auto"/>
            </w:pPr>
          </w:p>
        </w:tc>
        <w:tc>
          <w:tcPr>
            <w:tcW w:w="179" w:type="dxa"/>
          </w:tcPr>
          <w:p w:rsidR="00764958" w:rsidRDefault="00764958">
            <w:pPr>
              <w:pStyle w:val="EmptyCellLayoutStyle"/>
              <w:spacing w:after="0" w:line="240" w:lineRule="auto"/>
            </w:pPr>
          </w:p>
        </w:tc>
      </w:tr>
      <w:tr w:rsidR="00764958">
        <w:tc>
          <w:tcPr>
            <w:tcW w:w="179" w:type="dxa"/>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hMerge w:val="restart"/>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25"/>
              <w:gridCol w:w="11083"/>
            </w:tblGrid>
            <w:tr w:rsidR="00D87D2C" w:rsidTr="00D87D2C">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1"/>
                  </w:tblGrid>
                  <w:tr w:rsidR="00764958">
                    <w:trPr>
                      <w:trHeight w:val="822"/>
                    </w:trPr>
                    <w:tc>
                      <w:tcPr>
                        <w:tcW w:w="11160"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b/>
                            <w:color w:val="000000"/>
                            <w:sz w:val="16"/>
                          </w:rPr>
                          <w:t>15. Please describe the assigned duties, percent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rsidR="00764958" w:rsidRDefault="00764958">
                  <w:pPr>
                    <w:spacing w:after="0" w:line="240" w:lineRule="auto"/>
                  </w:pPr>
                </w:p>
              </w:tc>
            </w:tr>
            <w:tr w:rsidR="00764958">
              <w:tc>
                <w:tcPr>
                  <w:tcW w:w="0" w:type="dxa"/>
                  <w:tcBorders>
                    <w:left w:val="single" w:sz="15" w:space="0" w:color="000000"/>
                    <w:bottom w:val="single" w:sz="7" w:space="0" w:color="000000"/>
                  </w:tcBorders>
                </w:tcPr>
                <w:p w:rsidR="00764958" w:rsidRDefault="00764958">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64"/>
                  </w:tblGrid>
                  <w:tr w:rsidR="00764958">
                    <w:trPr>
                      <w:trHeight w:val="90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
                          <w:gridCol w:w="1"/>
                          <w:gridCol w:w="7927"/>
                          <w:gridCol w:w="1296"/>
                          <w:gridCol w:w="1839"/>
                        </w:tblGrid>
                        <w:tr w:rsidR="00764958">
                          <w:trPr>
                            <w:trHeight w:val="282"/>
                          </w:trPr>
                          <w:tc>
                            <w:tcPr>
                              <w:tcW w:w="8004" w:type="dxa"/>
                              <w:hMerge w:val="restart"/>
                              <w:tcBorders>
                                <w:top w:val="single" w:sz="7" w:space="0" w:color="000000"/>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b/>
                                  <w:color w:val="000000"/>
                                  <w:sz w:val="16"/>
                                </w:rPr>
                                <w:t>Duty 1</w:t>
                              </w:r>
                            </w:p>
                          </w:tc>
                          <w:tc>
                            <w:tcPr>
                              <w:tcW w:w="1299" w:type="dxa"/>
                              <w:hMerge/>
                              <w:tcBorders>
                                <w:top w:val="single" w:sz="7" w:space="0" w:color="000000"/>
                                <w:left w:val="nil"/>
                                <w:bottom w:val="nil"/>
                                <w:right w:val="nil"/>
                              </w:tcBorders>
                              <w:tcMar>
                                <w:top w:w="39" w:type="dxa"/>
                                <w:left w:w="39" w:type="dxa"/>
                                <w:bottom w:w="39" w:type="dxa"/>
                                <w:right w:w="39" w:type="dxa"/>
                              </w:tcMar>
                            </w:tcPr>
                            <w:p w:rsidR="00764958" w:rsidRDefault="00764958">
                              <w:pPr>
                                <w:spacing w:after="0" w:line="240" w:lineRule="auto"/>
                              </w:pPr>
                            </w:p>
                          </w:tc>
                          <w:tc>
                            <w:tcPr>
                              <w:tcW w:w="1856" w:type="dxa"/>
                              <w:gridSpan w:val="3"/>
                              <w:hMerge/>
                              <w:tcBorders>
                                <w:top w:val="single" w:sz="7" w:space="0" w:color="000000"/>
                                <w:left w:val="nil"/>
                                <w:bottom w:val="nil"/>
                                <w:right w:val="nil"/>
                              </w:tcBorders>
                              <w:tcMar>
                                <w:top w:w="39" w:type="dxa"/>
                                <w:left w:w="39" w:type="dxa"/>
                                <w:bottom w:w="39" w:type="dxa"/>
                                <w:right w:w="39" w:type="dxa"/>
                              </w:tcMar>
                            </w:tcPr>
                            <w:p w:rsidR="00764958" w:rsidRDefault="00764958">
                              <w:pPr>
                                <w:spacing w:after="0" w:line="240" w:lineRule="auto"/>
                              </w:pPr>
                            </w:p>
                          </w:tc>
                        </w:tr>
                        <w:tr w:rsidR="00764958">
                          <w:trPr>
                            <w:trHeight w:val="282"/>
                          </w:trPr>
                          <w:tc>
                            <w:tcPr>
                              <w:tcW w:w="8004" w:type="dxa"/>
                              <w:gridSpan w:val="3"/>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b/>
                                  <w:color w:val="000000"/>
                                  <w:sz w:val="16"/>
                                </w:rPr>
                                <w:t>65</w:t>
                              </w:r>
                            </w:p>
                          </w:tc>
                        </w:tr>
                        <w:tr w:rsidR="00764958">
                          <w:trPr>
                            <w:trHeight w:val="282"/>
                          </w:trPr>
                          <w:tc>
                            <w:tcPr>
                              <w:tcW w:w="8004" w:type="dxa"/>
                              <w:hMerge w:val="restart"/>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color w:val="000000"/>
                                </w:rPr>
                                <w:t>Clinical Dentistry</w:t>
                              </w:r>
                            </w:p>
                          </w:tc>
                          <w:tc>
                            <w:tcPr>
                              <w:tcW w:w="1299" w:type="dxa"/>
                              <w:hMerge/>
                              <w:tcBorders>
                                <w:top w:val="nil"/>
                                <w:left w:val="nil"/>
                                <w:bottom w:val="nil"/>
                                <w:right w:val="nil"/>
                              </w:tcBorders>
                              <w:tcMar>
                                <w:top w:w="39" w:type="dxa"/>
                                <w:left w:w="39" w:type="dxa"/>
                                <w:bottom w:w="39" w:type="dxa"/>
                                <w:right w:w="39" w:type="dxa"/>
                              </w:tcMar>
                            </w:tcPr>
                            <w:p w:rsidR="00764958" w:rsidRDefault="00764958">
                              <w:pPr>
                                <w:spacing w:after="0" w:line="240" w:lineRule="auto"/>
                              </w:pPr>
                            </w:p>
                          </w:tc>
                          <w:tc>
                            <w:tcPr>
                              <w:tcW w:w="1856" w:type="dxa"/>
                              <w:gridSpan w:val="3"/>
                              <w:hMerge/>
                              <w:tcBorders>
                                <w:top w:val="nil"/>
                                <w:left w:val="nil"/>
                                <w:bottom w:val="nil"/>
                                <w:right w:val="nil"/>
                              </w:tcBorders>
                              <w:tcMar>
                                <w:top w:w="39" w:type="dxa"/>
                                <w:left w:w="39" w:type="dxa"/>
                                <w:bottom w:w="39" w:type="dxa"/>
                                <w:right w:w="39" w:type="dxa"/>
                              </w:tcMar>
                            </w:tcPr>
                            <w:p w:rsidR="00764958" w:rsidRDefault="00764958">
                              <w:pPr>
                                <w:spacing w:after="0" w:line="240" w:lineRule="auto"/>
                              </w:pPr>
                            </w:p>
                          </w:tc>
                        </w:tr>
                        <w:tr w:rsidR="00764958">
                          <w:trPr>
                            <w:trHeight w:val="282"/>
                          </w:trPr>
                          <w:tc>
                            <w:tcPr>
                              <w:tcW w:w="8004" w:type="dxa"/>
                              <w:gridSpan w:val="3"/>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rsidR="00764958" w:rsidRDefault="00764958">
                              <w:pPr>
                                <w:spacing w:after="0" w:line="240" w:lineRule="auto"/>
                              </w:pPr>
                            </w:p>
                          </w:tc>
                          <w:tc>
                            <w:tcPr>
                              <w:tcW w:w="1856" w:type="dxa"/>
                              <w:tcBorders>
                                <w:top w:val="nil"/>
                                <w:left w:val="nil"/>
                                <w:bottom w:val="nil"/>
                                <w:right w:val="nil"/>
                              </w:tcBorders>
                              <w:tcMar>
                                <w:top w:w="39" w:type="dxa"/>
                                <w:left w:w="39" w:type="dxa"/>
                                <w:bottom w:w="39" w:type="dxa"/>
                                <w:right w:w="39" w:type="dxa"/>
                              </w:tcMar>
                            </w:tcPr>
                            <w:p w:rsidR="00764958" w:rsidRDefault="00764958">
                              <w:pPr>
                                <w:spacing w:after="0" w:line="240" w:lineRule="auto"/>
                              </w:pPr>
                            </w:p>
                          </w:tc>
                        </w:tr>
                        <w:tr w:rsidR="00764958">
                          <w:trPr>
                            <w:trHeight w:val="282"/>
                          </w:trPr>
                          <w:tc>
                            <w:tcPr>
                              <w:tcW w:w="8004" w:type="dxa"/>
                              <w:hMerge w:val="restart"/>
                              <w:tcBorders>
                                <w:top w:val="nil"/>
                                <w:left w:val="nil"/>
                                <w:bottom w:val="single" w:sz="7" w:space="0" w:color="000000"/>
                                <w:right w:val="nil"/>
                              </w:tcBorders>
                              <w:tcMar>
                                <w:top w:w="39" w:type="dxa"/>
                                <w:left w:w="39" w:type="dxa"/>
                                <w:bottom w:w="39" w:type="dxa"/>
                                <w:right w:w="39" w:type="dxa"/>
                              </w:tcMar>
                            </w:tcPr>
                            <w:p w:rsidR="00764958" w:rsidRDefault="00D87D2C">
                              <w:pPr>
                                <w:numPr>
                                  <w:ilvl w:val="0"/>
                                  <w:numId w:val="1"/>
                                </w:numPr>
                                <w:spacing w:after="0" w:line="240" w:lineRule="auto"/>
                                <w:ind w:left="720" w:hanging="360"/>
                              </w:pPr>
                              <w:r>
                                <w:rPr>
                                  <w:rFonts w:ascii="Arial" w:eastAsia="Arial" w:hAnsi="Arial"/>
                                  <w:color w:val="000000"/>
                                  <w:sz w:val="16"/>
                                </w:rPr>
                                <w:t xml:space="preserve">Diagnose and treat diseases of the oral cavity by utilization of examination and radiographs. </w:t>
                              </w:r>
                            </w:p>
                            <w:p w:rsidR="00764958" w:rsidRDefault="00D87D2C">
                              <w:pPr>
                                <w:numPr>
                                  <w:ilvl w:val="0"/>
                                  <w:numId w:val="1"/>
                                </w:numPr>
                                <w:spacing w:after="0" w:line="240" w:lineRule="auto"/>
                                <w:ind w:left="720" w:hanging="360"/>
                              </w:pPr>
                              <w:r>
                                <w:rPr>
                                  <w:rFonts w:ascii="Arial" w:eastAsia="Arial" w:hAnsi="Arial"/>
                                  <w:color w:val="000000"/>
                                  <w:sz w:val="16"/>
                                </w:rPr>
                                <w:t xml:space="preserve">Perform necessary dental surgery including extraction of teeth and roots and removal of soft tissue or bony lesions. </w:t>
                              </w:r>
                            </w:p>
                            <w:p w:rsidR="00764958" w:rsidRDefault="00D87D2C">
                              <w:pPr>
                                <w:numPr>
                                  <w:ilvl w:val="0"/>
                                  <w:numId w:val="1"/>
                                </w:numPr>
                                <w:spacing w:after="0" w:line="240" w:lineRule="auto"/>
                                <w:ind w:left="720" w:hanging="360"/>
                              </w:pPr>
                              <w:r>
                                <w:rPr>
                                  <w:rFonts w:ascii="Arial" w:eastAsia="Arial" w:hAnsi="Arial"/>
                                  <w:color w:val="000000"/>
                                  <w:sz w:val="16"/>
                                </w:rPr>
                                <w:t>preserve natural dentition when possible ei</w:t>
                              </w:r>
                              <w:r>
                                <w:rPr>
                                  <w:rFonts w:ascii="Arial" w:eastAsia="Arial" w:hAnsi="Arial"/>
                                  <w:color w:val="000000"/>
                                  <w:sz w:val="16"/>
                                </w:rPr>
                                <w:t xml:space="preserve">ther by fillings and/or root canal therapy. </w:t>
                              </w:r>
                            </w:p>
                            <w:p w:rsidR="00764958" w:rsidRDefault="00D87D2C">
                              <w:pPr>
                                <w:numPr>
                                  <w:ilvl w:val="0"/>
                                  <w:numId w:val="1"/>
                                </w:numPr>
                                <w:spacing w:after="0" w:line="240" w:lineRule="auto"/>
                                <w:ind w:left="720" w:hanging="360"/>
                              </w:pPr>
                              <w:r>
                                <w:rPr>
                                  <w:rFonts w:ascii="Arial" w:eastAsia="Arial" w:hAnsi="Arial"/>
                                  <w:color w:val="000000"/>
                                  <w:sz w:val="16"/>
                                </w:rPr>
                                <w:t xml:space="preserve">Provide periodontal services including oral hygiene instruction for prevention of the spread of oral diseases. </w:t>
                              </w:r>
                            </w:p>
                            <w:p w:rsidR="00764958" w:rsidRDefault="00D87D2C">
                              <w:pPr>
                                <w:numPr>
                                  <w:ilvl w:val="0"/>
                                  <w:numId w:val="1"/>
                                </w:numPr>
                                <w:spacing w:after="0" w:line="240" w:lineRule="auto"/>
                                <w:ind w:left="720" w:hanging="360"/>
                              </w:pPr>
                              <w:r>
                                <w:rPr>
                                  <w:rFonts w:ascii="Arial" w:eastAsia="Arial" w:hAnsi="Arial"/>
                                  <w:color w:val="000000"/>
                                  <w:sz w:val="16"/>
                                </w:rPr>
                                <w:t>Prosthetic replacement of missing teeth.</w:t>
                              </w:r>
                            </w:p>
                          </w:tc>
                          <w:tc>
                            <w:tcPr>
                              <w:tcW w:w="1299" w:type="dxa"/>
                              <w:hMerge/>
                              <w:tcBorders>
                                <w:top w:val="nil"/>
                                <w:left w:val="nil"/>
                                <w:bottom w:val="single" w:sz="7" w:space="0" w:color="000000"/>
                                <w:right w:val="nil"/>
                              </w:tcBorders>
                              <w:tcMar>
                                <w:top w:w="39" w:type="dxa"/>
                                <w:left w:w="39" w:type="dxa"/>
                                <w:bottom w:w="39" w:type="dxa"/>
                                <w:right w:w="39" w:type="dxa"/>
                              </w:tcMar>
                            </w:tcPr>
                            <w:p w:rsidR="00764958" w:rsidRDefault="00764958">
                              <w:pPr>
                                <w:spacing w:after="0" w:line="240" w:lineRule="auto"/>
                              </w:pPr>
                            </w:p>
                          </w:tc>
                          <w:tc>
                            <w:tcPr>
                              <w:tcW w:w="1856" w:type="dxa"/>
                              <w:gridSpan w:val="3"/>
                              <w:hMerge/>
                              <w:tcBorders>
                                <w:top w:val="nil"/>
                                <w:left w:val="nil"/>
                                <w:bottom w:val="single" w:sz="7" w:space="0" w:color="000000"/>
                                <w:right w:val="nil"/>
                              </w:tcBorders>
                              <w:tcMar>
                                <w:top w:w="39" w:type="dxa"/>
                                <w:left w:w="39" w:type="dxa"/>
                                <w:bottom w:w="39" w:type="dxa"/>
                                <w:right w:w="39" w:type="dxa"/>
                              </w:tcMar>
                            </w:tcPr>
                            <w:p w:rsidR="00764958" w:rsidRDefault="00764958">
                              <w:pPr>
                                <w:spacing w:after="0" w:line="240" w:lineRule="auto"/>
                              </w:pPr>
                            </w:p>
                          </w:tc>
                        </w:tr>
                        <w:tr w:rsidR="00764958">
                          <w:trPr>
                            <w:trHeight w:val="282"/>
                          </w:trPr>
                          <w:tc>
                            <w:tcPr>
                              <w:tcW w:w="8004" w:type="dxa"/>
                              <w:hMerge w:val="restart"/>
                              <w:tcBorders>
                                <w:top w:val="single" w:sz="7" w:space="0" w:color="000000"/>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b/>
                                  <w:color w:val="000000"/>
                                  <w:sz w:val="16"/>
                                </w:rPr>
                                <w:t>Duty 2</w:t>
                              </w:r>
                            </w:p>
                          </w:tc>
                          <w:tc>
                            <w:tcPr>
                              <w:tcW w:w="1299" w:type="dxa"/>
                              <w:hMerge/>
                              <w:tcBorders>
                                <w:top w:val="single" w:sz="7" w:space="0" w:color="000000"/>
                                <w:left w:val="nil"/>
                                <w:bottom w:val="nil"/>
                                <w:right w:val="nil"/>
                              </w:tcBorders>
                              <w:tcMar>
                                <w:top w:w="39" w:type="dxa"/>
                                <w:left w:w="39" w:type="dxa"/>
                                <w:bottom w:w="39" w:type="dxa"/>
                                <w:right w:w="39" w:type="dxa"/>
                              </w:tcMar>
                            </w:tcPr>
                            <w:p w:rsidR="00764958" w:rsidRDefault="00764958">
                              <w:pPr>
                                <w:spacing w:after="0" w:line="240" w:lineRule="auto"/>
                              </w:pPr>
                            </w:p>
                          </w:tc>
                          <w:tc>
                            <w:tcPr>
                              <w:tcW w:w="1856" w:type="dxa"/>
                              <w:gridSpan w:val="3"/>
                              <w:hMerge/>
                              <w:tcBorders>
                                <w:top w:val="single" w:sz="7" w:space="0" w:color="000000"/>
                                <w:left w:val="nil"/>
                                <w:bottom w:val="nil"/>
                                <w:right w:val="nil"/>
                              </w:tcBorders>
                              <w:tcMar>
                                <w:top w:w="39" w:type="dxa"/>
                                <w:left w:w="39" w:type="dxa"/>
                                <w:bottom w:w="39" w:type="dxa"/>
                                <w:right w:w="39" w:type="dxa"/>
                              </w:tcMar>
                            </w:tcPr>
                            <w:p w:rsidR="00764958" w:rsidRDefault="00764958">
                              <w:pPr>
                                <w:spacing w:after="0" w:line="240" w:lineRule="auto"/>
                              </w:pPr>
                            </w:p>
                          </w:tc>
                        </w:tr>
                        <w:tr w:rsidR="00764958">
                          <w:trPr>
                            <w:trHeight w:val="282"/>
                          </w:trPr>
                          <w:tc>
                            <w:tcPr>
                              <w:tcW w:w="8004" w:type="dxa"/>
                              <w:gridSpan w:val="3"/>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b/>
                                  <w:color w:val="000000"/>
                                  <w:sz w:val="16"/>
                                </w:rPr>
                                <w:t>15</w:t>
                              </w:r>
                            </w:p>
                          </w:tc>
                        </w:tr>
                        <w:tr w:rsidR="00764958">
                          <w:trPr>
                            <w:trHeight w:val="282"/>
                          </w:trPr>
                          <w:tc>
                            <w:tcPr>
                              <w:tcW w:w="8004" w:type="dxa"/>
                              <w:hMerge w:val="restart"/>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color w:val="000000"/>
                                </w:rPr>
                                <w:t>Administrative    </w:t>
                              </w:r>
                            </w:p>
                          </w:tc>
                          <w:tc>
                            <w:tcPr>
                              <w:tcW w:w="1299" w:type="dxa"/>
                              <w:hMerge/>
                              <w:tcBorders>
                                <w:top w:val="nil"/>
                                <w:left w:val="nil"/>
                                <w:bottom w:val="nil"/>
                                <w:right w:val="nil"/>
                              </w:tcBorders>
                              <w:tcMar>
                                <w:top w:w="39" w:type="dxa"/>
                                <w:left w:w="39" w:type="dxa"/>
                                <w:bottom w:w="39" w:type="dxa"/>
                                <w:right w:w="39" w:type="dxa"/>
                              </w:tcMar>
                            </w:tcPr>
                            <w:p w:rsidR="00764958" w:rsidRDefault="00764958">
                              <w:pPr>
                                <w:spacing w:after="0" w:line="240" w:lineRule="auto"/>
                              </w:pPr>
                            </w:p>
                          </w:tc>
                          <w:tc>
                            <w:tcPr>
                              <w:tcW w:w="1856" w:type="dxa"/>
                              <w:gridSpan w:val="3"/>
                              <w:hMerge/>
                              <w:tcBorders>
                                <w:top w:val="nil"/>
                                <w:left w:val="nil"/>
                                <w:bottom w:val="nil"/>
                                <w:right w:val="nil"/>
                              </w:tcBorders>
                              <w:tcMar>
                                <w:top w:w="39" w:type="dxa"/>
                                <w:left w:w="39" w:type="dxa"/>
                                <w:bottom w:w="39" w:type="dxa"/>
                                <w:right w:w="39" w:type="dxa"/>
                              </w:tcMar>
                            </w:tcPr>
                            <w:p w:rsidR="00764958" w:rsidRDefault="00764958">
                              <w:pPr>
                                <w:spacing w:after="0" w:line="240" w:lineRule="auto"/>
                              </w:pPr>
                            </w:p>
                          </w:tc>
                        </w:tr>
                        <w:tr w:rsidR="00764958">
                          <w:trPr>
                            <w:trHeight w:val="282"/>
                          </w:trPr>
                          <w:tc>
                            <w:tcPr>
                              <w:tcW w:w="8004" w:type="dxa"/>
                              <w:gridSpan w:val="3"/>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rsidR="00764958" w:rsidRDefault="00764958">
                              <w:pPr>
                                <w:spacing w:after="0" w:line="240" w:lineRule="auto"/>
                              </w:pPr>
                            </w:p>
                          </w:tc>
                          <w:tc>
                            <w:tcPr>
                              <w:tcW w:w="1856" w:type="dxa"/>
                              <w:tcBorders>
                                <w:top w:val="nil"/>
                                <w:left w:val="nil"/>
                                <w:bottom w:val="nil"/>
                                <w:right w:val="nil"/>
                              </w:tcBorders>
                              <w:tcMar>
                                <w:top w:w="39" w:type="dxa"/>
                                <w:left w:w="39" w:type="dxa"/>
                                <w:bottom w:w="39" w:type="dxa"/>
                                <w:right w:w="39" w:type="dxa"/>
                              </w:tcMar>
                            </w:tcPr>
                            <w:p w:rsidR="00764958" w:rsidRDefault="00764958">
                              <w:pPr>
                                <w:spacing w:after="0" w:line="240" w:lineRule="auto"/>
                              </w:pPr>
                            </w:p>
                          </w:tc>
                        </w:tr>
                        <w:tr w:rsidR="00764958">
                          <w:trPr>
                            <w:trHeight w:val="282"/>
                          </w:trPr>
                          <w:tc>
                            <w:tcPr>
                              <w:tcW w:w="8004" w:type="dxa"/>
                              <w:hMerge w:val="restart"/>
                              <w:tcBorders>
                                <w:top w:val="nil"/>
                                <w:left w:val="nil"/>
                                <w:bottom w:val="single" w:sz="7" w:space="0" w:color="000000"/>
                                <w:right w:val="nil"/>
                              </w:tcBorders>
                              <w:tcMar>
                                <w:top w:w="39" w:type="dxa"/>
                                <w:left w:w="39" w:type="dxa"/>
                                <w:bottom w:w="39" w:type="dxa"/>
                                <w:right w:w="39" w:type="dxa"/>
                              </w:tcMar>
                            </w:tcPr>
                            <w:p w:rsidR="00764958" w:rsidRDefault="00D87D2C">
                              <w:pPr>
                                <w:numPr>
                                  <w:ilvl w:val="0"/>
                                  <w:numId w:val="1"/>
                                </w:numPr>
                                <w:spacing w:after="0" w:line="240" w:lineRule="auto"/>
                                <w:ind w:left="720" w:hanging="360"/>
                              </w:pPr>
                              <w:r>
                                <w:rPr>
                                  <w:rFonts w:ascii="Arial" w:eastAsia="Arial" w:hAnsi="Arial"/>
                                  <w:color w:val="000000"/>
                                  <w:sz w:val="16"/>
                                </w:rPr>
                                <w:t xml:space="preserve">Maintain dental charts and histories (paper and electronic as indicated), and log book entries of each patient treated. </w:t>
                              </w:r>
                            </w:p>
                            <w:p w:rsidR="00764958" w:rsidRDefault="00D87D2C">
                              <w:pPr>
                                <w:numPr>
                                  <w:ilvl w:val="0"/>
                                  <w:numId w:val="1"/>
                                </w:numPr>
                                <w:spacing w:after="0" w:line="240" w:lineRule="auto"/>
                                <w:ind w:left="720" w:hanging="360"/>
                              </w:pPr>
                              <w:r>
                                <w:rPr>
                                  <w:rFonts w:ascii="Arial" w:eastAsia="Arial" w:hAnsi="Arial"/>
                                  <w:color w:val="000000"/>
                                  <w:sz w:val="16"/>
                                </w:rPr>
                                <w:t xml:space="preserve">Coordinate and schedule the treatment of all patients. </w:t>
                              </w:r>
                            </w:p>
                            <w:p w:rsidR="00764958" w:rsidRDefault="00D87D2C">
                              <w:pPr>
                                <w:numPr>
                                  <w:ilvl w:val="0"/>
                                  <w:numId w:val="1"/>
                                </w:numPr>
                                <w:spacing w:after="0" w:line="240" w:lineRule="auto"/>
                                <w:ind w:left="720" w:hanging="360"/>
                              </w:pPr>
                              <w:r>
                                <w:rPr>
                                  <w:rFonts w:ascii="Arial" w:eastAsia="Arial" w:hAnsi="Arial"/>
                                  <w:color w:val="000000"/>
                                  <w:sz w:val="16"/>
                                </w:rPr>
                                <w:t xml:space="preserve">Answer grievances as related to dental treatment or assist Health Unit Manager </w:t>
                              </w:r>
                              <w:r>
                                <w:rPr>
                                  <w:rFonts w:ascii="Arial" w:eastAsia="Arial" w:hAnsi="Arial"/>
                                  <w:color w:val="000000"/>
                                  <w:sz w:val="16"/>
                                </w:rPr>
                                <w:t xml:space="preserve">or designee in providing information to answer grievances. </w:t>
                              </w:r>
                            </w:p>
                            <w:p w:rsidR="00764958" w:rsidRDefault="00D87D2C">
                              <w:pPr>
                                <w:numPr>
                                  <w:ilvl w:val="0"/>
                                  <w:numId w:val="1"/>
                                </w:numPr>
                                <w:spacing w:after="0" w:line="240" w:lineRule="auto"/>
                                <w:ind w:left="720" w:hanging="360"/>
                              </w:pPr>
                              <w:r>
                                <w:rPr>
                                  <w:rFonts w:ascii="Arial" w:eastAsia="Arial" w:hAnsi="Arial"/>
                                  <w:color w:val="000000"/>
                                  <w:sz w:val="16"/>
                                </w:rPr>
                                <w:t xml:space="preserve">Maintain compliance of OSHA standards and Department of Corrections Policies and Procedures related to dental clinic operation. </w:t>
                              </w:r>
                            </w:p>
                            <w:p w:rsidR="00764958" w:rsidRDefault="00D87D2C">
                              <w:pPr>
                                <w:numPr>
                                  <w:ilvl w:val="0"/>
                                  <w:numId w:val="1"/>
                                </w:numPr>
                                <w:spacing w:after="0" w:line="240" w:lineRule="auto"/>
                                <w:ind w:left="720" w:hanging="360"/>
                              </w:pPr>
                              <w:r>
                                <w:rPr>
                                  <w:rFonts w:ascii="Arial" w:eastAsia="Arial" w:hAnsi="Arial"/>
                                  <w:color w:val="000000"/>
                                  <w:sz w:val="16"/>
                                </w:rPr>
                                <w:t xml:space="preserve">Arrange for specialty referrals. </w:t>
                              </w:r>
                            </w:p>
                            <w:p w:rsidR="00764958" w:rsidRDefault="00D87D2C">
                              <w:pPr>
                                <w:numPr>
                                  <w:ilvl w:val="0"/>
                                  <w:numId w:val="1"/>
                                </w:numPr>
                                <w:spacing w:after="0" w:line="240" w:lineRule="auto"/>
                                <w:ind w:left="720" w:hanging="360"/>
                              </w:pPr>
                              <w:r>
                                <w:rPr>
                                  <w:rFonts w:ascii="Arial" w:eastAsia="Arial" w:hAnsi="Arial"/>
                                  <w:color w:val="000000"/>
                                  <w:sz w:val="16"/>
                                </w:rPr>
                                <w:t xml:space="preserve">Follow guidelines related to the </w:t>
                              </w:r>
                              <w:r>
                                <w:rPr>
                                  <w:rFonts w:ascii="Arial" w:eastAsia="Arial" w:hAnsi="Arial"/>
                                  <w:color w:val="000000"/>
                                  <w:sz w:val="16"/>
                                </w:rPr>
                                <w:t>MPRI program.</w:t>
                              </w:r>
                            </w:p>
                          </w:tc>
                          <w:tc>
                            <w:tcPr>
                              <w:tcW w:w="1299" w:type="dxa"/>
                              <w:hMerge/>
                              <w:tcBorders>
                                <w:top w:val="nil"/>
                                <w:left w:val="nil"/>
                                <w:bottom w:val="single" w:sz="7" w:space="0" w:color="000000"/>
                                <w:right w:val="nil"/>
                              </w:tcBorders>
                              <w:tcMar>
                                <w:top w:w="39" w:type="dxa"/>
                                <w:left w:w="39" w:type="dxa"/>
                                <w:bottom w:w="39" w:type="dxa"/>
                                <w:right w:w="39" w:type="dxa"/>
                              </w:tcMar>
                            </w:tcPr>
                            <w:p w:rsidR="00764958" w:rsidRDefault="00764958">
                              <w:pPr>
                                <w:spacing w:after="0" w:line="240" w:lineRule="auto"/>
                              </w:pPr>
                            </w:p>
                          </w:tc>
                          <w:tc>
                            <w:tcPr>
                              <w:tcW w:w="1856" w:type="dxa"/>
                              <w:gridSpan w:val="3"/>
                              <w:hMerge/>
                              <w:tcBorders>
                                <w:top w:val="nil"/>
                                <w:left w:val="nil"/>
                                <w:bottom w:val="single" w:sz="7" w:space="0" w:color="000000"/>
                                <w:right w:val="nil"/>
                              </w:tcBorders>
                              <w:tcMar>
                                <w:top w:w="39" w:type="dxa"/>
                                <w:left w:w="39" w:type="dxa"/>
                                <w:bottom w:w="39" w:type="dxa"/>
                                <w:right w:w="39" w:type="dxa"/>
                              </w:tcMar>
                            </w:tcPr>
                            <w:p w:rsidR="00764958" w:rsidRDefault="00764958">
                              <w:pPr>
                                <w:spacing w:after="0" w:line="240" w:lineRule="auto"/>
                              </w:pPr>
                            </w:p>
                          </w:tc>
                        </w:tr>
                        <w:tr w:rsidR="00764958">
                          <w:trPr>
                            <w:trHeight w:val="282"/>
                          </w:trPr>
                          <w:tc>
                            <w:tcPr>
                              <w:tcW w:w="8004" w:type="dxa"/>
                              <w:hMerge w:val="restart"/>
                              <w:tcBorders>
                                <w:top w:val="single" w:sz="7" w:space="0" w:color="000000"/>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b/>
                                  <w:color w:val="000000"/>
                                  <w:sz w:val="16"/>
                                </w:rPr>
                                <w:t>Duty 3</w:t>
                              </w:r>
                            </w:p>
                          </w:tc>
                          <w:tc>
                            <w:tcPr>
                              <w:tcW w:w="1299" w:type="dxa"/>
                              <w:hMerge/>
                              <w:tcBorders>
                                <w:top w:val="single" w:sz="7" w:space="0" w:color="000000"/>
                                <w:left w:val="nil"/>
                                <w:bottom w:val="nil"/>
                                <w:right w:val="nil"/>
                              </w:tcBorders>
                              <w:tcMar>
                                <w:top w:w="39" w:type="dxa"/>
                                <w:left w:w="39" w:type="dxa"/>
                                <w:bottom w:w="39" w:type="dxa"/>
                                <w:right w:w="39" w:type="dxa"/>
                              </w:tcMar>
                            </w:tcPr>
                            <w:p w:rsidR="00764958" w:rsidRDefault="00764958">
                              <w:pPr>
                                <w:spacing w:after="0" w:line="240" w:lineRule="auto"/>
                              </w:pPr>
                            </w:p>
                          </w:tc>
                          <w:tc>
                            <w:tcPr>
                              <w:tcW w:w="1856" w:type="dxa"/>
                              <w:gridSpan w:val="3"/>
                              <w:hMerge/>
                              <w:tcBorders>
                                <w:top w:val="single" w:sz="7" w:space="0" w:color="000000"/>
                                <w:left w:val="nil"/>
                                <w:bottom w:val="nil"/>
                                <w:right w:val="nil"/>
                              </w:tcBorders>
                              <w:tcMar>
                                <w:top w:w="39" w:type="dxa"/>
                                <w:left w:w="39" w:type="dxa"/>
                                <w:bottom w:w="39" w:type="dxa"/>
                                <w:right w:w="39" w:type="dxa"/>
                              </w:tcMar>
                            </w:tcPr>
                            <w:p w:rsidR="00764958" w:rsidRDefault="00764958">
                              <w:pPr>
                                <w:spacing w:after="0" w:line="240" w:lineRule="auto"/>
                              </w:pPr>
                            </w:p>
                          </w:tc>
                        </w:tr>
                        <w:tr w:rsidR="00764958">
                          <w:trPr>
                            <w:trHeight w:val="282"/>
                          </w:trPr>
                          <w:tc>
                            <w:tcPr>
                              <w:tcW w:w="8004" w:type="dxa"/>
                              <w:gridSpan w:val="3"/>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b/>
                                  <w:color w:val="000000"/>
                                  <w:sz w:val="16"/>
                                </w:rPr>
                                <w:t>10</w:t>
                              </w:r>
                            </w:p>
                          </w:tc>
                        </w:tr>
                        <w:tr w:rsidR="00764958">
                          <w:trPr>
                            <w:trHeight w:val="282"/>
                          </w:trPr>
                          <w:tc>
                            <w:tcPr>
                              <w:tcW w:w="8004" w:type="dxa"/>
                              <w:hMerge w:val="restart"/>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color w:val="000000"/>
                                </w:rPr>
                                <w:t>Supervision    </w:t>
                              </w:r>
                            </w:p>
                          </w:tc>
                          <w:tc>
                            <w:tcPr>
                              <w:tcW w:w="1299" w:type="dxa"/>
                              <w:hMerge/>
                              <w:tcBorders>
                                <w:top w:val="nil"/>
                                <w:left w:val="nil"/>
                                <w:bottom w:val="nil"/>
                                <w:right w:val="nil"/>
                              </w:tcBorders>
                              <w:tcMar>
                                <w:top w:w="39" w:type="dxa"/>
                                <w:left w:w="39" w:type="dxa"/>
                                <w:bottom w:w="39" w:type="dxa"/>
                                <w:right w:w="39" w:type="dxa"/>
                              </w:tcMar>
                            </w:tcPr>
                            <w:p w:rsidR="00764958" w:rsidRDefault="00764958">
                              <w:pPr>
                                <w:spacing w:after="0" w:line="240" w:lineRule="auto"/>
                              </w:pPr>
                            </w:p>
                          </w:tc>
                          <w:tc>
                            <w:tcPr>
                              <w:tcW w:w="1856" w:type="dxa"/>
                              <w:gridSpan w:val="3"/>
                              <w:hMerge/>
                              <w:tcBorders>
                                <w:top w:val="nil"/>
                                <w:left w:val="nil"/>
                                <w:bottom w:val="nil"/>
                                <w:right w:val="nil"/>
                              </w:tcBorders>
                              <w:tcMar>
                                <w:top w:w="39" w:type="dxa"/>
                                <w:left w:w="39" w:type="dxa"/>
                                <w:bottom w:w="39" w:type="dxa"/>
                                <w:right w:w="39" w:type="dxa"/>
                              </w:tcMar>
                            </w:tcPr>
                            <w:p w:rsidR="00764958" w:rsidRDefault="00764958">
                              <w:pPr>
                                <w:spacing w:after="0" w:line="240" w:lineRule="auto"/>
                              </w:pPr>
                            </w:p>
                          </w:tc>
                        </w:tr>
                        <w:tr w:rsidR="00764958">
                          <w:trPr>
                            <w:trHeight w:val="282"/>
                          </w:trPr>
                          <w:tc>
                            <w:tcPr>
                              <w:tcW w:w="8004" w:type="dxa"/>
                              <w:gridSpan w:val="3"/>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rsidR="00764958" w:rsidRDefault="00764958">
                              <w:pPr>
                                <w:spacing w:after="0" w:line="240" w:lineRule="auto"/>
                              </w:pPr>
                            </w:p>
                          </w:tc>
                          <w:tc>
                            <w:tcPr>
                              <w:tcW w:w="1856" w:type="dxa"/>
                              <w:tcBorders>
                                <w:top w:val="nil"/>
                                <w:left w:val="nil"/>
                                <w:bottom w:val="nil"/>
                                <w:right w:val="nil"/>
                              </w:tcBorders>
                              <w:tcMar>
                                <w:top w:w="39" w:type="dxa"/>
                                <w:left w:w="39" w:type="dxa"/>
                                <w:bottom w:w="39" w:type="dxa"/>
                                <w:right w:w="39" w:type="dxa"/>
                              </w:tcMar>
                            </w:tcPr>
                            <w:p w:rsidR="00764958" w:rsidRDefault="00764958">
                              <w:pPr>
                                <w:spacing w:after="0" w:line="240" w:lineRule="auto"/>
                              </w:pPr>
                            </w:p>
                          </w:tc>
                        </w:tr>
                        <w:tr w:rsidR="00764958">
                          <w:trPr>
                            <w:trHeight w:val="282"/>
                          </w:trPr>
                          <w:tc>
                            <w:tcPr>
                              <w:tcW w:w="8004" w:type="dxa"/>
                              <w:hMerge w:val="restart"/>
                              <w:tcBorders>
                                <w:top w:val="nil"/>
                                <w:left w:val="nil"/>
                                <w:bottom w:val="single" w:sz="7" w:space="0" w:color="000000"/>
                                <w:right w:val="nil"/>
                              </w:tcBorders>
                              <w:tcMar>
                                <w:top w:w="39" w:type="dxa"/>
                                <w:left w:w="39" w:type="dxa"/>
                                <w:bottom w:w="39" w:type="dxa"/>
                                <w:right w:w="39" w:type="dxa"/>
                              </w:tcMar>
                            </w:tcPr>
                            <w:p w:rsidR="00764958" w:rsidRDefault="00D87D2C">
                              <w:pPr>
                                <w:numPr>
                                  <w:ilvl w:val="0"/>
                                  <w:numId w:val="1"/>
                                </w:numPr>
                                <w:spacing w:after="0" w:line="240" w:lineRule="auto"/>
                                <w:ind w:left="720" w:hanging="360"/>
                              </w:pPr>
                              <w:r>
                                <w:rPr>
                                  <w:rFonts w:ascii="Arial" w:eastAsia="Arial" w:hAnsi="Arial"/>
                                  <w:color w:val="000000"/>
                                  <w:sz w:val="16"/>
                                </w:rPr>
                                <w:t xml:space="preserve">Periodic checks on the routine performance of the dental assistant and dental hygienist. </w:t>
                              </w:r>
                            </w:p>
                            <w:p w:rsidR="00764958" w:rsidRDefault="00D87D2C">
                              <w:pPr>
                                <w:numPr>
                                  <w:ilvl w:val="0"/>
                                  <w:numId w:val="1"/>
                                </w:numPr>
                                <w:spacing w:after="0" w:line="240" w:lineRule="auto"/>
                                <w:ind w:left="720" w:hanging="360"/>
                              </w:pPr>
                              <w:r>
                                <w:rPr>
                                  <w:rFonts w:ascii="Arial" w:eastAsia="Arial" w:hAnsi="Arial"/>
                                  <w:color w:val="000000"/>
                                  <w:sz w:val="16"/>
                                </w:rPr>
                                <w:t xml:space="preserve">Assignment of patients to the dental hygienist. </w:t>
                              </w:r>
                            </w:p>
                            <w:p w:rsidR="00764958" w:rsidRDefault="00D87D2C">
                              <w:pPr>
                                <w:numPr>
                                  <w:ilvl w:val="0"/>
                                  <w:numId w:val="1"/>
                                </w:numPr>
                                <w:spacing w:after="0" w:line="240" w:lineRule="auto"/>
                                <w:ind w:left="720" w:hanging="360"/>
                              </w:pPr>
                              <w:r>
                                <w:rPr>
                                  <w:rFonts w:ascii="Arial" w:eastAsia="Arial" w:hAnsi="Arial"/>
                                  <w:color w:val="000000"/>
                                  <w:sz w:val="16"/>
                                </w:rPr>
                                <w:t>Yearly evaluation of dental assistant and dental hygienist.</w:t>
                              </w:r>
                            </w:p>
                          </w:tc>
                          <w:tc>
                            <w:tcPr>
                              <w:tcW w:w="1299" w:type="dxa"/>
                              <w:hMerge/>
                              <w:tcBorders>
                                <w:top w:val="nil"/>
                                <w:left w:val="nil"/>
                                <w:bottom w:val="single" w:sz="7" w:space="0" w:color="000000"/>
                                <w:right w:val="nil"/>
                              </w:tcBorders>
                              <w:tcMar>
                                <w:top w:w="39" w:type="dxa"/>
                                <w:left w:w="39" w:type="dxa"/>
                                <w:bottom w:w="39" w:type="dxa"/>
                                <w:right w:w="39" w:type="dxa"/>
                              </w:tcMar>
                            </w:tcPr>
                            <w:p w:rsidR="00764958" w:rsidRDefault="00764958">
                              <w:pPr>
                                <w:spacing w:after="0" w:line="240" w:lineRule="auto"/>
                              </w:pPr>
                            </w:p>
                          </w:tc>
                          <w:tc>
                            <w:tcPr>
                              <w:tcW w:w="1856" w:type="dxa"/>
                              <w:gridSpan w:val="3"/>
                              <w:hMerge/>
                              <w:tcBorders>
                                <w:top w:val="nil"/>
                                <w:left w:val="nil"/>
                                <w:bottom w:val="single" w:sz="7" w:space="0" w:color="000000"/>
                                <w:right w:val="nil"/>
                              </w:tcBorders>
                              <w:tcMar>
                                <w:top w:w="39" w:type="dxa"/>
                                <w:left w:w="39" w:type="dxa"/>
                                <w:bottom w:w="39" w:type="dxa"/>
                                <w:right w:w="39" w:type="dxa"/>
                              </w:tcMar>
                            </w:tcPr>
                            <w:p w:rsidR="00764958" w:rsidRDefault="00764958">
                              <w:pPr>
                                <w:spacing w:after="0" w:line="240" w:lineRule="auto"/>
                              </w:pPr>
                            </w:p>
                          </w:tc>
                        </w:tr>
                        <w:tr w:rsidR="00764958">
                          <w:trPr>
                            <w:trHeight w:val="282"/>
                          </w:trPr>
                          <w:tc>
                            <w:tcPr>
                              <w:tcW w:w="8004" w:type="dxa"/>
                              <w:hMerge w:val="restart"/>
                              <w:tcBorders>
                                <w:top w:val="single" w:sz="7" w:space="0" w:color="000000"/>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b/>
                                  <w:color w:val="000000"/>
                                  <w:sz w:val="16"/>
                                </w:rPr>
                                <w:t>Duty 4</w:t>
                              </w:r>
                            </w:p>
                          </w:tc>
                          <w:tc>
                            <w:tcPr>
                              <w:tcW w:w="1299" w:type="dxa"/>
                              <w:hMerge/>
                              <w:tcBorders>
                                <w:top w:val="single" w:sz="7" w:space="0" w:color="000000"/>
                                <w:left w:val="nil"/>
                                <w:bottom w:val="nil"/>
                                <w:right w:val="nil"/>
                              </w:tcBorders>
                              <w:tcMar>
                                <w:top w:w="39" w:type="dxa"/>
                                <w:left w:w="39" w:type="dxa"/>
                                <w:bottom w:w="39" w:type="dxa"/>
                                <w:right w:w="39" w:type="dxa"/>
                              </w:tcMar>
                            </w:tcPr>
                            <w:p w:rsidR="00764958" w:rsidRDefault="00764958">
                              <w:pPr>
                                <w:spacing w:after="0" w:line="240" w:lineRule="auto"/>
                              </w:pPr>
                            </w:p>
                          </w:tc>
                          <w:tc>
                            <w:tcPr>
                              <w:tcW w:w="1856" w:type="dxa"/>
                              <w:gridSpan w:val="3"/>
                              <w:hMerge/>
                              <w:tcBorders>
                                <w:top w:val="single" w:sz="7" w:space="0" w:color="000000"/>
                                <w:left w:val="nil"/>
                                <w:bottom w:val="nil"/>
                                <w:right w:val="nil"/>
                              </w:tcBorders>
                              <w:tcMar>
                                <w:top w:w="39" w:type="dxa"/>
                                <w:left w:w="39" w:type="dxa"/>
                                <w:bottom w:w="39" w:type="dxa"/>
                                <w:right w:w="39" w:type="dxa"/>
                              </w:tcMar>
                            </w:tcPr>
                            <w:p w:rsidR="00764958" w:rsidRDefault="00764958">
                              <w:pPr>
                                <w:spacing w:after="0" w:line="240" w:lineRule="auto"/>
                              </w:pPr>
                            </w:p>
                          </w:tc>
                        </w:tr>
                        <w:tr w:rsidR="00764958">
                          <w:trPr>
                            <w:trHeight w:val="282"/>
                          </w:trPr>
                          <w:tc>
                            <w:tcPr>
                              <w:tcW w:w="8004" w:type="dxa"/>
                              <w:gridSpan w:val="3"/>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b/>
                                  <w:color w:val="000000"/>
                                  <w:sz w:val="16"/>
                                </w:rPr>
                                <w:t>5</w:t>
                              </w:r>
                            </w:p>
                          </w:tc>
                        </w:tr>
                        <w:tr w:rsidR="00764958">
                          <w:trPr>
                            <w:trHeight w:val="282"/>
                          </w:trPr>
                          <w:tc>
                            <w:tcPr>
                              <w:tcW w:w="8004" w:type="dxa"/>
                              <w:hMerge w:val="restart"/>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color w:val="000000"/>
                                </w:rPr>
                                <w:t>   Laboratory and Clinic Maintenance</w:t>
                              </w:r>
                            </w:p>
                          </w:tc>
                          <w:tc>
                            <w:tcPr>
                              <w:tcW w:w="1299" w:type="dxa"/>
                              <w:hMerge/>
                              <w:tcBorders>
                                <w:top w:val="nil"/>
                                <w:left w:val="nil"/>
                                <w:bottom w:val="nil"/>
                                <w:right w:val="nil"/>
                              </w:tcBorders>
                              <w:tcMar>
                                <w:top w:w="39" w:type="dxa"/>
                                <w:left w:w="39" w:type="dxa"/>
                                <w:bottom w:w="39" w:type="dxa"/>
                                <w:right w:w="39" w:type="dxa"/>
                              </w:tcMar>
                            </w:tcPr>
                            <w:p w:rsidR="00764958" w:rsidRDefault="00764958">
                              <w:pPr>
                                <w:spacing w:after="0" w:line="240" w:lineRule="auto"/>
                              </w:pPr>
                            </w:p>
                          </w:tc>
                          <w:tc>
                            <w:tcPr>
                              <w:tcW w:w="1856" w:type="dxa"/>
                              <w:gridSpan w:val="3"/>
                              <w:hMerge/>
                              <w:tcBorders>
                                <w:top w:val="nil"/>
                                <w:left w:val="nil"/>
                                <w:bottom w:val="nil"/>
                                <w:right w:val="nil"/>
                              </w:tcBorders>
                              <w:tcMar>
                                <w:top w:w="39" w:type="dxa"/>
                                <w:left w:w="39" w:type="dxa"/>
                                <w:bottom w:w="39" w:type="dxa"/>
                                <w:right w:w="39" w:type="dxa"/>
                              </w:tcMar>
                            </w:tcPr>
                            <w:p w:rsidR="00764958" w:rsidRDefault="00764958">
                              <w:pPr>
                                <w:spacing w:after="0" w:line="240" w:lineRule="auto"/>
                              </w:pPr>
                            </w:p>
                          </w:tc>
                        </w:tr>
                        <w:tr w:rsidR="00764958">
                          <w:trPr>
                            <w:trHeight w:val="282"/>
                          </w:trPr>
                          <w:tc>
                            <w:tcPr>
                              <w:tcW w:w="8004" w:type="dxa"/>
                              <w:gridSpan w:val="3"/>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rsidR="00764958" w:rsidRDefault="00764958">
                              <w:pPr>
                                <w:spacing w:after="0" w:line="240" w:lineRule="auto"/>
                              </w:pPr>
                            </w:p>
                          </w:tc>
                          <w:tc>
                            <w:tcPr>
                              <w:tcW w:w="1856" w:type="dxa"/>
                              <w:tcBorders>
                                <w:top w:val="nil"/>
                                <w:left w:val="nil"/>
                                <w:bottom w:val="nil"/>
                                <w:right w:val="nil"/>
                              </w:tcBorders>
                              <w:tcMar>
                                <w:top w:w="39" w:type="dxa"/>
                                <w:left w:w="39" w:type="dxa"/>
                                <w:bottom w:w="39" w:type="dxa"/>
                                <w:right w:w="39" w:type="dxa"/>
                              </w:tcMar>
                            </w:tcPr>
                            <w:p w:rsidR="00764958" w:rsidRDefault="00764958">
                              <w:pPr>
                                <w:spacing w:after="0" w:line="240" w:lineRule="auto"/>
                              </w:pPr>
                            </w:p>
                          </w:tc>
                        </w:tr>
                        <w:tr w:rsidR="00764958">
                          <w:trPr>
                            <w:trHeight w:val="282"/>
                          </w:trPr>
                          <w:tc>
                            <w:tcPr>
                              <w:tcW w:w="8004" w:type="dxa"/>
                              <w:hMerge w:val="restart"/>
                              <w:tcBorders>
                                <w:top w:val="nil"/>
                                <w:left w:val="nil"/>
                                <w:bottom w:val="single" w:sz="7" w:space="0" w:color="000000"/>
                                <w:right w:val="nil"/>
                              </w:tcBorders>
                              <w:tcMar>
                                <w:top w:w="39" w:type="dxa"/>
                                <w:left w:w="39" w:type="dxa"/>
                                <w:bottom w:w="39" w:type="dxa"/>
                                <w:right w:w="39" w:type="dxa"/>
                              </w:tcMar>
                            </w:tcPr>
                            <w:p w:rsidR="00764958" w:rsidRDefault="00D87D2C">
                              <w:pPr>
                                <w:numPr>
                                  <w:ilvl w:val="0"/>
                                  <w:numId w:val="1"/>
                                </w:numPr>
                                <w:spacing w:after="0" w:line="240" w:lineRule="auto"/>
                                <w:ind w:left="720" w:hanging="360"/>
                              </w:pPr>
                              <w:r>
                                <w:rPr>
                                  <w:rFonts w:ascii="Arial" w:eastAsia="Arial" w:hAnsi="Arial"/>
                                  <w:color w:val="000000"/>
                                  <w:sz w:val="16"/>
                                </w:rPr>
                                <w:t xml:space="preserve">Supervise lab work and maintenance of dental clinic equipment. </w:t>
                              </w:r>
                            </w:p>
                            <w:p w:rsidR="00764958" w:rsidRDefault="00D87D2C">
                              <w:pPr>
                                <w:numPr>
                                  <w:ilvl w:val="0"/>
                                  <w:numId w:val="1"/>
                                </w:numPr>
                                <w:spacing w:after="0" w:line="240" w:lineRule="auto"/>
                                <w:ind w:left="720" w:hanging="360"/>
                              </w:pPr>
                              <w:r>
                                <w:rPr>
                                  <w:rFonts w:ascii="Arial" w:eastAsia="Arial" w:hAnsi="Arial"/>
                                  <w:color w:val="000000"/>
                                  <w:sz w:val="16"/>
                                </w:rPr>
                                <w:t xml:space="preserve">Check regularly to assure that lab cases are sent expeditiously to the lab. </w:t>
                              </w:r>
                            </w:p>
                            <w:p w:rsidR="00764958" w:rsidRDefault="00D87D2C">
                              <w:pPr>
                                <w:numPr>
                                  <w:ilvl w:val="0"/>
                                  <w:numId w:val="1"/>
                                </w:numPr>
                                <w:spacing w:after="0" w:line="240" w:lineRule="auto"/>
                                <w:ind w:left="720" w:hanging="360"/>
                              </w:pPr>
                              <w:r>
                                <w:rPr>
                                  <w:rFonts w:ascii="Arial" w:eastAsia="Arial" w:hAnsi="Arial"/>
                                  <w:color w:val="000000"/>
                                  <w:sz w:val="16"/>
                                </w:rPr>
                                <w:t xml:space="preserve">Maintain lab log so that cases are easily traced from start to finish. </w:t>
                              </w:r>
                            </w:p>
                            <w:p w:rsidR="00764958" w:rsidRDefault="00D87D2C">
                              <w:pPr>
                                <w:numPr>
                                  <w:ilvl w:val="0"/>
                                  <w:numId w:val="1"/>
                                </w:numPr>
                                <w:spacing w:after="0" w:line="240" w:lineRule="auto"/>
                                <w:ind w:left="720" w:hanging="360"/>
                              </w:pPr>
                              <w:r>
                                <w:rPr>
                                  <w:rFonts w:ascii="Arial" w:eastAsia="Arial" w:hAnsi="Arial"/>
                                  <w:color w:val="000000"/>
                                  <w:sz w:val="16"/>
                                </w:rPr>
                                <w:t xml:space="preserve">Keep regular maintenance log. </w:t>
                              </w:r>
                            </w:p>
                          </w:tc>
                          <w:tc>
                            <w:tcPr>
                              <w:tcW w:w="1299" w:type="dxa"/>
                              <w:hMerge/>
                              <w:tcBorders>
                                <w:top w:val="nil"/>
                                <w:left w:val="nil"/>
                                <w:bottom w:val="single" w:sz="7" w:space="0" w:color="000000"/>
                                <w:right w:val="nil"/>
                              </w:tcBorders>
                              <w:tcMar>
                                <w:top w:w="39" w:type="dxa"/>
                                <w:left w:w="39" w:type="dxa"/>
                                <w:bottom w:w="39" w:type="dxa"/>
                                <w:right w:w="39" w:type="dxa"/>
                              </w:tcMar>
                            </w:tcPr>
                            <w:p w:rsidR="00764958" w:rsidRDefault="00764958">
                              <w:pPr>
                                <w:spacing w:after="0" w:line="240" w:lineRule="auto"/>
                              </w:pPr>
                            </w:p>
                          </w:tc>
                          <w:tc>
                            <w:tcPr>
                              <w:tcW w:w="1856" w:type="dxa"/>
                              <w:gridSpan w:val="3"/>
                              <w:hMerge/>
                              <w:tcBorders>
                                <w:top w:val="nil"/>
                                <w:left w:val="nil"/>
                                <w:bottom w:val="single" w:sz="7" w:space="0" w:color="000000"/>
                                <w:right w:val="nil"/>
                              </w:tcBorders>
                              <w:tcMar>
                                <w:top w:w="39" w:type="dxa"/>
                                <w:left w:w="39" w:type="dxa"/>
                                <w:bottom w:w="39" w:type="dxa"/>
                                <w:right w:w="39" w:type="dxa"/>
                              </w:tcMar>
                            </w:tcPr>
                            <w:p w:rsidR="00764958" w:rsidRDefault="00764958">
                              <w:pPr>
                                <w:spacing w:after="0" w:line="240" w:lineRule="auto"/>
                              </w:pPr>
                            </w:p>
                          </w:tc>
                        </w:tr>
                        <w:tr w:rsidR="00764958">
                          <w:trPr>
                            <w:trHeight w:val="282"/>
                          </w:trPr>
                          <w:tc>
                            <w:tcPr>
                              <w:tcW w:w="8004" w:type="dxa"/>
                              <w:hMerge w:val="restart"/>
                              <w:tcBorders>
                                <w:top w:val="single" w:sz="7" w:space="0" w:color="000000"/>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b/>
                                  <w:color w:val="000000"/>
                                  <w:sz w:val="16"/>
                                </w:rPr>
                                <w:t>Duty 5</w:t>
                              </w:r>
                            </w:p>
                          </w:tc>
                          <w:tc>
                            <w:tcPr>
                              <w:tcW w:w="1299" w:type="dxa"/>
                              <w:hMerge/>
                              <w:tcBorders>
                                <w:top w:val="single" w:sz="7" w:space="0" w:color="000000"/>
                                <w:left w:val="nil"/>
                                <w:bottom w:val="nil"/>
                                <w:right w:val="nil"/>
                              </w:tcBorders>
                              <w:tcMar>
                                <w:top w:w="39" w:type="dxa"/>
                                <w:left w:w="39" w:type="dxa"/>
                                <w:bottom w:w="39" w:type="dxa"/>
                                <w:right w:w="39" w:type="dxa"/>
                              </w:tcMar>
                            </w:tcPr>
                            <w:p w:rsidR="00764958" w:rsidRDefault="00764958">
                              <w:pPr>
                                <w:spacing w:after="0" w:line="240" w:lineRule="auto"/>
                              </w:pPr>
                            </w:p>
                          </w:tc>
                          <w:tc>
                            <w:tcPr>
                              <w:tcW w:w="1856" w:type="dxa"/>
                              <w:gridSpan w:val="3"/>
                              <w:hMerge/>
                              <w:tcBorders>
                                <w:top w:val="single" w:sz="7" w:space="0" w:color="000000"/>
                                <w:left w:val="nil"/>
                                <w:bottom w:val="nil"/>
                                <w:right w:val="nil"/>
                              </w:tcBorders>
                              <w:tcMar>
                                <w:top w:w="39" w:type="dxa"/>
                                <w:left w:w="39" w:type="dxa"/>
                                <w:bottom w:w="39" w:type="dxa"/>
                                <w:right w:w="39" w:type="dxa"/>
                              </w:tcMar>
                            </w:tcPr>
                            <w:p w:rsidR="00764958" w:rsidRDefault="00764958">
                              <w:pPr>
                                <w:spacing w:after="0" w:line="240" w:lineRule="auto"/>
                              </w:pPr>
                            </w:p>
                          </w:tc>
                        </w:tr>
                        <w:tr w:rsidR="00764958">
                          <w:trPr>
                            <w:trHeight w:val="282"/>
                          </w:trPr>
                          <w:tc>
                            <w:tcPr>
                              <w:tcW w:w="8004" w:type="dxa"/>
                              <w:gridSpan w:val="3"/>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b/>
                                  <w:color w:val="000000"/>
                                  <w:sz w:val="16"/>
                                </w:rPr>
                                <w:t>5</w:t>
                              </w:r>
                            </w:p>
                          </w:tc>
                        </w:tr>
                        <w:tr w:rsidR="00764958">
                          <w:trPr>
                            <w:trHeight w:val="282"/>
                          </w:trPr>
                          <w:tc>
                            <w:tcPr>
                              <w:tcW w:w="8004" w:type="dxa"/>
                              <w:hMerge w:val="restart"/>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color w:val="000000"/>
                                </w:rPr>
                                <w:t>Professionalism and Training</w:t>
                              </w:r>
                            </w:p>
                          </w:tc>
                          <w:tc>
                            <w:tcPr>
                              <w:tcW w:w="1299" w:type="dxa"/>
                              <w:hMerge/>
                              <w:tcBorders>
                                <w:top w:val="nil"/>
                                <w:left w:val="nil"/>
                                <w:bottom w:val="nil"/>
                                <w:right w:val="nil"/>
                              </w:tcBorders>
                              <w:tcMar>
                                <w:top w:w="39" w:type="dxa"/>
                                <w:left w:w="39" w:type="dxa"/>
                                <w:bottom w:w="39" w:type="dxa"/>
                                <w:right w:w="39" w:type="dxa"/>
                              </w:tcMar>
                            </w:tcPr>
                            <w:p w:rsidR="00764958" w:rsidRDefault="00764958">
                              <w:pPr>
                                <w:spacing w:after="0" w:line="240" w:lineRule="auto"/>
                              </w:pPr>
                            </w:p>
                          </w:tc>
                          <w:tc>
                            <w:tcPr>
                              <w:tcW w:w="1856" w:type="dxa"/>
                              <w:gridSpan w:val="3"/>
                              <w:hMerge/>
                              <w:tcBorders>
                                <w:top w:val="nil"/>
                                <w:left w:val="nil"/>
                                <w:bottom w:val="nil"/>
                                <w:right w:val="nil"/>
                              </w:tcBorders>
                              <w:tcMar>
                                <w:top w:w="39" w:type="dxa"/>
                                <w:left w:w="39" w:type="dxa"/>
                                <w:bottom w:w="39" w:type="dxa"/>
                                <w:right w:w="39" w:type="dxa"/>
                              </w:tcMar>
                            </w:tcPr>
                            <w:p w:rsidR="00764958" w:rsidRDefault="00764958">
                              <w:pPr>
                                <w:spacing w:after="0" w:line="240" w:lineRule="auto"/>
                              </w:pPr>
                            </w:p>
                          </w:tc>
                        </w:tr>
                        <w:tr w:rsidR="00764958">
                          <w:trPr>
                            <w:trHeight w:val="282"/>
                          </w:trPr>
                          <w:tc>
                            <w:tcPr>
                              <w:tcW w:w="8004" w:type="dxa"/>
                              <w:gridSpan w:val="3"/>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rsidR="00764958" w:rsidRDefault="00764958">
                              <w:pPr>
                                <w:spacing w:after="0" w:line="240" w:lineRule="auto"/>
                              </w:pPr>
                            </w:p>
                          </w:tc>
                          <w:tc>
                            <w:tcPr>
                              <w:tcW w:w="1856" w:type="dxa"/>
                              <w:tcBorders>
                                <w:top w:val="nil"/>
                                <w:left w:val="nil"/>
                                <w:bottom w:val="nil"/>
                                <w:right w:val="nil"/>
                              </w:tcBorders>
                              <w:tcMar>
                                <w:top w:w="39" w:type="dxa"/>
                                <w:left w:w="39" w:type="dxa"/>
                                <w:bottom w:w="39" w:type="dxa"/>
                                <w:right w:w="39" w:type="dxa"/>
                              </w:tcMar>
                            </w:tcPr>
                            <w:p w:rsidR="00764958" w:rsidRDefault="00764958">
                              <w:pPr>
                                <w:spacing w:after="0" w:line="240" w:lineRule="auto"/>
                              </w:pPr>
                            </w:p>
                          </w:tc>
                        </w:tr>
                        <w:tr w:rsidR="00764958">
                          <w:trPr>
                            <w:trHeight w:val="282"/>
                          </w:trPr>
                          <w:tc>
                            <w:tcPr>
                              <w:tcW w:w="8004" w:type="dxa"/>
                              <w:hMerge w:val="restart"/>
                              <w:tcBorders>
                                <w:top w:val="nil"/>
                                <w:left w:val="nil"/>
                                <w:bottom w:val="nil"/>
                                <w:right w:val="nil"/>
                              </w:tcBorders>
                              <w:tcMar>
                                <w:top w:w="39" w:type="dxa"/>
                                <w:left w:w="39" w:type="dxa"/>
                                <w:bottom w:w="39" w:type="dxa"/>
                                <w:right w:w="39" w:type="dxa"/>
                              </w:tcMar>
                            </w:tcPr>
                            <w:p w:rsidR="00764958" w:rsidRDefault="00D87D2C">
                              <w:pPr>
                                <w:numPr>
                                  <w:ilvl w:val="0"/>
                                  <w:numId w:val="1"/>
                                </w:numPr>
                                <w:spacing w:after="0" w:line="240" w:lineRule="auto"/>
                                <w:ind w:left="720" w:hanging="360"/>
                              </w:pPr>
                              <w:r>
                                <w:rPr>
                                  <w:rFonts w:ascii="Arial" w:eastAsia="Arial" w:hAnsi="Arial"/>
                                  <w:color w:val="000000"/>
                                  <w:sz w:val="16"/>
                                </w:rPr>
                                <w:t xml:space="preserve">Serve as a role model by maintaining a professional atmosphere at all times with sensitivity and understanding toward patients and staff which is conducive to high quality health care and a humane environment. </w:t>
                              </w:r>
                            </w:p>
                            <w:p w:rsidR="00764958" w:rsidRDefault="00D87D2C">
                              <w:pPr>
                                <w:numPr>
                                  <w:ilvl w:val="0"/>
                                  <w:numId w:val="1"/>
                                </w:numPr>
                                <w:spacing w:after="0" w:line="240" w:lineRule="auto"/>
                                <w:ind w:left="720" w:hanging="360"/>
                              </w:pPr>
                              <w:r>
                                <w:rPr>
                                  <w:rFonts w:ascii="Arial" w:eastAsia="Arial" w:hAnsi="Arial"/>
                                  <w:color w:val="000000"/>
                                  <w:sz w:val="16"/>
                                </w:rPr>
                                <w:t>Complete all Department of Corrections traini</w:t>
                              </w:r>
                              <w:r>
                                <w:rPr>
                                  <w:rFonts w:ascii="Arial" w:eastAsia="Arial" w:hAnsi="Arial"/>
                                  <w:color w:val="000000"/>
                                  <w:sz w:val="16"/>
                                </w:rPr>
                                <w:t xml:space="preserve">ng and certification requirements for employment. </w:t>
                              </w:r>
                            </w:p>
                            <w:p w:rsidR="00764958" w:rsidRDefault="00D87D2C">
                              <w:pPr>
                                <w:numPr>
                                  <w:ilvl w:val="0"/>
                                  <w:numId w:val="1"/>
                                </w:numPr>
                                <w:spacing w:after="0" w:line="240" w:lineRule="auto"/>
                                <w:ind w:left="720" w:hanging="360"/>
                              </w:pPr>
                              <w:r>
                                <w:rPr>
                                  <w:rFonts w:ascii="Arial" w:eastAsia="Arial" w:hAnsi="Arial"/>
                                  <w:color w:val="000000"/>
                                  <w:sz w:val="16"/>
                                </w:rPr>
                                <w:t xml:space="preserve">Complete continuing education requirements and certification for maintaining a current State of Michigan license. </w:t>
                              </w:r>
                            </w:p>
                            <w:p w:rsidR="00764958" w:rsidRDefault="00D87D2C">
                              <w:pPr>
                                <w:numPr>
                                  <w:ilvl w:val="0"/>
                                  <w:numId w:val="1"/>
                                </w:numPr>
                                <w:spacing w:after="0" w:line="240" w:lineRule="auto"/>
                                <w:ind w:left="720" w:hanging="360"/>
                              </w:pPr>
                              <w:r>
                                <w:rPr>
                                  <w:rFonts w:ascii="Arial" w:eastAsia="Arial" w:hAnsi="Arial"/>
                                  <w:color w:val="000000"/>
                                  <w:sz w:val="16"/>
                                </w:rPr>
                                <w:t>Assures that staff under supervision meet all Department of Corrections and State of Michi</w:t>
                              </w:r>
                              <w:r>
                                <w:rPr>
                                  <w:rFonts w:ascii="Arial" w:eastAsia="Arial" w:hAnsi="Arial"/>
                                  <w:color w:val="000000"/>
                                  <w:sz w:val="16"/>
                                </w:rPr>
                                <w:t xml:space="preserve">gan training, certification, and continuing education requirements for employment and licensure. </w:t>
                              </w:r>
                            </w:p>
                            <w:p w:rsidR="00764958" w:rsidRDefault="00D87D2C">
                              <w:pPr>
                                <w:numPr>
                                  <w:ilvl w:val="0"/>
                                  <w:numId w:val="1"/>
                                </w:numPr>
                                <w:spacing w:after="0" w:line="240" w:lineRule="auto"/>
                                <w:ind w:left="720" w:hanging="360"/>
                              </w:pPr>
                              <w:r>
                                <w:rPr>
                                  <w:rFonts w:ascii="Arial" w:eastAsia="Arial" w:hAnsi="Arial"/>
                                  <w:color w:val="000000"/>
                                  <w:sz w:val="16"/>
                                </w:rPr>
                                <w:t>Actively promotes the MPRI program.</w:t>
                              </w:r>
                            </w:p>
                          </w:tc>
                          <w:tc>
                            <w:tcPr>
                              <w:tcW w:w="1299" w:type="dxa"/>
                              <w:hMerge/>
                              <w:tcBorders>
                                <w:top w:val="nil"/>
                                <w:left w:val="nil"/>
                                <w:bottom w:val="nil"/>
                                <w:right w:val="nil"/>
                              </w:tcBorders>
                              <w:tcMar>
                                <w:top w:w="39" w:type="dxa"/>
                                <w:left w:w="39" w:type="dxa"/>
                                <w:bottom w:w="39" w:type="dxa"/>
                                <w:right w:w="39" w:type="dxa"/>
                              </w:tcMar>
                            </w:tcPr>
                            <w:p w:rsidR="00764958" w:rsidRDefault="00764958">
                              <w:pPr>
                                <w:spacing w:after="0" w:line="240" w:lineRule="auto"/>
                              </w:pPr>
                            </w:p>
                          </w:tc>
                          <w:tc>
                            <w:tcPr>
                              <w:tcW w:w="1856" w:type="dxa"/>
                              <w:gridSpan w:val="3"/>
                              <w:hMerge/>
                              <w:tcBorders>
                                <w:top w:val="nil"/>
                                <w:left w:val="nil"/>
                                <w:bottom w:val="nil"/>
                                <w:right w:val="nil"/>
                              </w:tcBorders>
                              <w:tcMar>
                                <w:top w:w="39" w:type="dxa"/>
                                <w:left w:w="39" w:type="dxa"/>
                                <w:bottom w:w="39" w:type="dxa"/>
                                <w:right w:w="39" w:type="dxa"/>
                              </w:tcMar>
                            </w:tcPr>
                            <w:p w:rsidR="00764958" w:rsidRDefault="00764958">
                              <w:pPr>
                                <w:spacing w:after="0" w:line="240" w:lineRule="auto"/>
                              </w:pPr>
                            </w:p>
                          </w:tc>
                        </w:tr>
                      </w:tbl>
                      <w:p w:rsidR="00764958" w:rsidRDefault="00764958">
                        <w:pPr>
                          <w:spacing w:after="0" w:line="240" w:lineRule="auto"/>
                        </w:pPr>
                      </w:p>
                    </w:tc>
                  </w:tr>
                </w:tbl>
                <w:p w:rsidR="00764958" w:rsidRDefault="00764958">
                  <w:pPr>
                    <w:spacing w:after="0" w:line="240" w:lineRule="auto"/>
                  </w:pPr>
                </w:p>
              </w:tc>
            </w:tr>
          </w:tbl>
          <w:p w:rsidR="00764958" w:rsidRDefault="00764958">
            <w:pPr>
              <w:spacing w:after="0" w:line="240" w:lineRule="auto"/>
            </w:pPr>
          </w:p>
        </w:tc>
        <w:tc>
          <w:tcPr>
            <w:tcW w:w="0" w:type="dxa"/>
            <w:hMerge/>
          </w:tcPr>
          <w:p w:rsidR="00764958" w:rsidRDefault="00764958">
            <w:pPr>
              <w:pStyle w:val="EmptyCellLayoutStyle"/>
              <w:spacing w:after="0" w:line="240" w:lineRule="auto"/>
            </w:pPr>
          </w:p>
        </w:tc>
        <w:tc>
          <w:tcPr>
            <w:tcW w:w="0" w:type="dxa"/>
            <w:hMerge/>
          </w:tcPr>
          <w:p w:rsidR="00764958" w:rsidRDefault="00764958">
            <w:pPr>
              <w:pStyle w:val="EmptyCellLayoutStyle"/>
              <w:spacing w:after="0" w:line="240" w:lineRule="auto"/>
            </w:pPr>
          </w:p>
        </w:tc>
        <w:tc>
          <w:tcPr>
            <w:tcW w:w="2505" w:type="dxa"/>
            <w:hMerge/>
          </w:tcPr>
          <w:p w:rsidR="00764958" w:rsidRDefault="00764958">
            <w:pPr>
              <w:pStyle w:val="EmptyCellLayoutStyle"/>
              <w:spacing w:after="0" w:line="240" w:lineRule="auto"/>
            </w:pPr>
          </w:p>
        </w:tc>
        <w:tc>
          <w:tcPr>
            <w:tcW w:w="6120" w:type="dxa"/>
            <w:hMerge/>
          </w:tcPr>
          <w:p w:rsidR="00764958" w:rsidRDefault="00764958">
            <w:pPr>
              <w:pStyle w:val="EmptyCellLayoutStyle"/>
              <w:spacing w:after="0" w:line="240" w:lineRule="auto"/>
            </w:pPr>
          </w:p>
        </w:tc>
        <w:tc>
          <w:tcPr>
            <w:tcW w:w="2534" w:type="dxa"/>
            <w:gridSpan w:val="15"/>
            <w:hMerge/>
          </w:tcPr>
          <w:p w:rsidR="00764958" w:rsidRDefault="00764958">
            <w:pPr>
              <w:pStyle w:val="EmptyCellLayoutStyle"/>
              <w:spacing w:after="0" w:line="240" w:lineRule="auto"/>
            </w:pPr>
          </w:p>
        </w:tc>
        <w:tc>
          <w:tcPr>
            <w:tcW w:w="179" w:type="dxa"/>
          </w:tcPr>
          <w:p w:rsidR="00764958" w:rsidRDefault="00764958">
            <w:pPr>
              <w:pStyle w:val="EmptyCellLayoutStyle"/>
              <w:spacing w:after="0" w:line="240" w:lineRule="auto"/>
            </w:pPr>
          </w:p>
        </w:tc>
      </w:tr>
      <w:tr w:rsidR="00764958">
        <w:trPr>
          <w:trHeight w:val="99"/>
        </w:trPr>
        <w:tc>
          <w:tcPr>
            <w:tcW w:w="179" w:type="dxa"/>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5"/>
          </w:tcPr>
          <w:p w:rsidR="00764958" w:rsidRDefault="00764958">
            <w:pPr>
              <w:pStyle w:val="EmptyCellLayoutStyle"/>
              <w:spacing w:after="0" w:line="240" w:lineRule="auto"/>
            </w:pPr>
          </w:p>
        </w:tc>
        <w:tc>
          <w:tcPr>
            <w:tcW w:w="0" w:type="dxa"/>
            <w:gridSpan w:val="4"/>
          </w:tcPr>
          <w:p w:rsidR="00764958" w:rsidRDefault="00764958">
            <w:pPr>
              <w:pStyle w:val="EmptyCellLayoutStyle"/>
              <w:spacing w:after="0" w:line="240" w:lineRule="auto"/>
            </w:pPr>
          </w:p>
        </w:tc>
        <w:tc>
          <w:tcPr>
            <w:tcW w:w="2505" w:type="dxa"/>
            <w:gridSpan w:val="3"/>
          </w:tcPr>
          <w:p w:rsidR="00764958" w:rsidRDefault="00764958">
            <w:pPr>
              <w:pStyle w:val="EmptyCellLayoutStyle"/>
              <w:spacing w:after="0" w:line="240" w:lineRule="auto"/>
            </w:pPr>
          </w:p>
        </w:tc>
        <w:tc>
          <w:tcPr>
            <w:tcW w:w="6120" w:type="dxa"/>
          </w:tcPr>
          <w:p w:rsidR="00764958" w:rsidRDefault="00764958">
            <w:pPr>
              <w:pStyle w:val="EmptyCellLayoutStyle"/>
              <w:spacing w:after="0" w:line="240" w:lineRule="auto"/>
            </w:pPr>
          </w:p>
        </w:tc>
        <w:tc>
          <w:tcPr>
            <w:tcW w:w="2534" w:type="dxa"/>
          </w:tcPr>
          <w:p w:rsidR="00764958" w:rsidRDefault="00764958">
            <w:pPr>
              <w:pStyle w:val="EmptyCellLayoutStyle"/>
              <w:spacing w:after="0" w:line="240" w:lineRule="auto"/>
            </w:pPr>
          </w:p>
        </w:tc>
        <w:tc>
          <w:tcPr>
            <w:tcW w:w="179" w:type="dxa"/>
          </w:tcPr>
          <w:p w:rsidR="00764958" w:rsidRDefault="00764958">
            <w:pPr>
              <w:pStyle w:val="EmptyCellLayoutStyle"/>
              <w:spacing w:after="0" w:line="240" w:lineRule="auto"/>
            </w:pPr>
          </w:p>
        </w:tc>
      </w:tr>
      <w:tr w:rsidR="00764958">
        <w:tc>
          <w:tcPr>
            <w:tcW w:w="179" w:type="dxa"/>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h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
              <w:gridCol w:w="24"/>
              <w:gridCol w:w="11083"/>
            </w:tblGrid>
            <w:tr w:rsidR="00764958">
              <w:trPr>
                <w:trHeight w:val="119"/>
              </w:trPr>
              <w:tc>
                <w:tcPr>
                  <w:tcW w:w="0" w:type="dxa"/>
                  <w:gridSpan w:val="2"/>
                  <w:tcBorders>
                    <w:top w:val="single" w:sz="15" w:space="0" w:color="000000"/>
                    <w:left w:val="single" w:sz="15" w:space="0" w:color="000000"/>
                  </w:tcBorders>
                </w:tcPr>
                <w:p w:rsidR="00764958" w:rsidRDefault="00764958">
                  <w:pPr>
                    <w:pStyle w:val="EmptyCellLayoutStyle"/>
                    <w:spacing w:after="0" w:line="240" w:lineRule="auto"/>
                  </w:pPr>
                </w:p>
              </w:tc>
              <w:tc>
                <w:tcPr>
                  <w:tcW w:w="11159" w:type="dxa"/>
                  <w:tcBorders>
                    <w:top w:val="single" w:sz="15" w:space="0" w:color="000000"/>
                    <w:right w:val="single" w:sz="15" w:space="0" w:color="000000"/>
                  </w:tcBorders>
                </w:tcPr>
                <w:p w:rsidR="00764958" w:rsidRDefault="00764958">
                  <w:pPr>
                    <w:pStyle w:val="EmptyCellLayoutStyle"/>
                    <w:spacing w:after="0" w:line="240" w:lineRule="auto"/>
                  </w:pPr>
                </w:p>
              </w:tc>
            </w:tr>
            <w:tr w:rsidR="00764958">
              <w:trPr>
                <w:trHeight w:val="270"/>
              </w:trPr>
              <w:tc>
                <w:tcPr>
                  <w:tcW w:w="0" w:type="dxa"/>
                  <w:gridSpan w:val="2"/>
                  <w:tcBorders>
                    <w:left w:val="single" w:sz="15" w:space="0" w:color="000000"/>
                  </w:tcBorders>
                </w:tcPr>
                <w:p w:rsidR="00764958" w:rsidRDefault="00764958">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64"/>
                  </w:tblGrid>
                  <w:tr w:rsidR="00764958">
                    <w:trPr>
                      <w:trHeight w:val="192"/>
                    </w:trPr>
                    <w:tc>
                      <w:tcPr>
                        <w:tcW w:w="11160"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rsidR="00764958" w:rsidRDefault="00764958">
                  <w:pPr>
                    <w:spacing w:after="0" w:line="240" w:lineRule="auto"/>
                  </w:pPr>
                </w:p>
              </w:tc>
            </w:tr>
            <w:tr w:rsidR="00764958">
              <w:trPr>
                <w:trHeight w:val="60"/>
              </w:trPr>
              <w:tc>
                <w:tcPr>
                  <w:tcW w:w="0" w:type="dxa"/>
                  <w:gridSpan w:val="2"/>
                  <w:tcBorders>
                    <w:left w:val="single" w:sz="15" w:space="0" w:color="000000"/>
                  </w:tcBorders>
                </w:tcPr>
                <w:p w:rsidR="00764958" w:rsidRDefault="00764958">
                  <w:pPr>
                    <w:pStyle w:val="EmptyCellLayoutStyle"/>
                    <w:spacing w:after="0" w:line="240" w:lineRule="auto"/>
                  </w:pPr>
                </w:p>
              </w:tc>
              <w:tc>
                <w:tcPr>
                  <w:tcW w:w="11159" w:type="dxa"/>
                  <w:tcBorders>
                    <w:right w:val="single" w:sz="15" w:space="0" w:color="000000"/>
                  </w:tcBorders>
                </w:tcPr>
                <w:p w:rsidR="00764958" w:rsidRDefault="00764958">
                  <w:pPr>
                    <w:pStyle w:val="EmptyCellLayoutStyle"/>
                    <w:spacing w:after="0" w:line="240" w:lineRule="auto"/>
                  </w:pPr>
                </w:p>
              </w:tc>
            </w:tr>
            <w:tr w:rsidR="00764958">
              <w:trPr>
                <w:trHeight w:val="290"/>
              </w:trPr>
              <w:tc>
                <w:tcPr>
                  <w:tcW w:w="0" w:type="dxa"/>
                  <w:hMerge w:val="restart"/>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1"/>
                  </w:tblGrid>
                  <w:tr w:rsidR="00764958">
                    <w:trPr>
                      <w:trHeight w:val="212"/>
                    </w:trPr>
                    <w:tc>
                      <w:tcPr>
                        <w:tcW w:w="11160"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color w:val="000000"/>
                          </w:rPr>
                          <w:t>All decisions that affect the dental care of patients under care.  These decisions affect the clinic dental assistant, dental hygienist, health care support staff and custody.</w:t>
                        </w:r>
                      </w:p>
                    </w:tc>
                  </w:tr>
                </w:tbl>
                <w:p w:rsidR="00764958" w:rsidRDefault="00764958">
                  <w:pPr>
                    <w:spacing w:after="0" w:line="240" w:lineRule="auto"/>
                  </w:pPr>
                </w:p>
              </w:tc>
              <w:tc>
                <w:tcPr>
                  <w:tcW w:w="11159" w:type="dxa"/>
                  <w:gridSpan w:val="2"/>
                  <w:hMerge/>
                  <w:tcBorders>
                    <w:bottom w:val="single" w:sz="15" w:space="0" w:color="000000"/>
                    <w:right w:val="single" w:sz="15" w:space="0" w:color="000000"/>
                  </w:tcBorders>
                </w:tcPr>
                <w:p w:rsidR="00764958" w:rsidRDefault="00764958">
                  <w:pPr>
                    <w:pStyle w:val="EmptyCellLayoutStyle"/>
                    <w:spacing w:after="0" w:line="240" w:lineRule="auto"/>
                  </w:pPr>
                </w:p>
              </w:tc>
            </w:tr>
          </w:tbl>
          <w:p w:rsidR="00764958" w:rsidRDefault="00764958">
            <w:pPr>
              <w:spacing w:after="0" w:line="240" w:lineRule="auto"/>
            </w:pPr>
          </w:p>
        </w:tc>
        <w:tc>
          <w:tcPr>
            <w:tcW w:w="0" w:type="dxa"/>
            <w:hMerge/>
          </w:tcPr>
          <w:p w:rsidR="00764958" w:rsidRDefault="00764958">
            <w:pPr>
              <w:pStyle w:val="EmptyCellLayoutStyle"/>
              <w:spacing w:after="0" w:line="240" w:lineRule="auto"/>
            </w:pPr>
          </w:p>
        </w:tc>
        <w:tc>
          <w:tcPr>
            <w:tcW w:w="0" w:type="dxa"/>
            <w:hMerge/>
          </w:tcPr>
          <w:p w:rsidR="00764958" w:rsidRDefault="00764958">
            <w:pPr>
              <w:pStyle w:val="EmptyCellLayoutStyle"/>
              <w:spacing w:after="0" w:line="240" w:lineRule="auto"/>
            </w:pPr>
          </w:p>
        </w:tc>
        <w:tc>
          <w:tcPr>
            <w:tcW w:w="2505" w:type="dxa"/>
            <w:hMerge/>
          </w:tcPr>
          <w:p w:rsidR="00764958" w:rsidRDefault="00764958">
            <w:pPr>
              <w:pStyle w:val="EmptyCellLayoutStyle"/>
              <w:spacing w:after="0" w:line="240" w:lineRule="auto"/>
            </w:pPr>
          </w:p>
        </w:tc>
        <w:tc>
          <w:tcPr>
            <w:tcW w:w="6120" w:type="dxa"/>
            <w:hMerge/>
          </w:tcPr>
          <w:p w:rsidR="00764958" w:rsidRDefault="00764958">
            <w:pPr>
              <w:pStyle w:val="EmptyCellLayoutStyle"/>
              <w:spacing w:after="0" w:line="240" w:lineRule="auto"/>
            </w:pPr>
          </w:p>
        </w:tc>
        <w:tc>
          <w:tcPr>
            <w:tcW w:w="2534" w:type="dxa"/>
            <w:gridSpan w:val="15"/>
            <w:hMerge/>
          </w:tcPr>
          <w:p w:rsidR="00764958" w:rsidRDefault="00764958">
            <w:pPr>
              <w:pStyle w:val="EmptyCellLayoutStyle"/>
              <w:spacing w:after="0" w:line="240" w:lineRule="auto"/>
            </w:pPr>
          </w:p>
        </w:tc>
        <w:tc>
          <w:tcPr>
            <w:tcW w:w="179" w:type="dxa"/>
          </w:tcPr>
          <w:p w:rsidR="00764958" w:rsidRDefault="00764958">
            <w:pPr>
              <w:pStyle w:val="EmptyCellLayoutStyle"/>
              <w:spacing w:after="0" w:line="240" w:lineRule="auto"/>
            </w:pPr>
          </w:p>
        </w:tc>
      </w:tr>
      <w:tr w:rsidR="00764958">
        <w:trPr>
          <w:trHeight w:val="99"/>
        </w:trPr>
        <w:tc>
          <w:tcPr>
            <w:tcW w:w="179" w:type="dxa"/>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5"/>
          </w:tcPr>
          <w:p w:rsidR="00764958" w:rsidRDefault="00764958">
            <w:pPr>
              <w:pStyle w:val="EmptyCellLayoutStyle"/>
              <w:spacing w:after="0" w:line="240" w:lineRule="auto"/>
            </w:pPr>
          </w:p>
        </w:tc>
        <w:tc>
          <w:tcPr>
            <w:tcW w:w="0" w:type="dxa"/>
            <w:gridSpan w:val="4"/>
          </w:tcPr>
          <w:p w:rsidR="00764958" w:rsidRDefault="00764958">
            <w:pPr>
              <w:pStyle w:val="EmptyCellLayoutStyle"/>
              <w:spacing w:after="0" w:line="240" w:lineRule="auto"/>
            </w:pPr>
          </w:p>
        </w:tc>
        <w:tc>
          <w:tcPr>
            <w:tcW w:w="2505" w:type="dxa"/>
            <w:gridSpan w:val="3"/>
          </w:tcPr>
          <w:p w:rsidR="00764958" w:rsidRDefault="00764958">
            <w:pPr>
              <w:pStyle w:val="EmptyCellLayoutStyle"/>
              <w:spacing w:after="0" w:line="240" w:lineRule="auto"/>
            </w:pPr>
          </w:p>
        </w:tc>
        <w:tc>
          <w:tcPr>
            <w:tcW w:w="6120" w:type="dxa"/>
          </w:tcPr>
          <w:p w:rsidR="00764958" w:rsidRDefault="00764958">
            <w:pPr>
              <w:pStyle w:val="EmptyCellLayoutStyle"/>
              <w:spacing w:after="0" w:line="240" w:lineRule="auto"/>
            </w:pPr>
          </w:p>
        </w:tc>
        <w:tc>
          <w:tcPr>
            <w:tcW w:w="2534" w:type="dxa"/>
          </w:tcPr>
          <w:p w:rsidR="00764958" w:rsidRDefault="00764958">
            <w:pPr>
              <w:pStyle w:val="EmptyCellLayoutStyle"/>
              <w:spacing w:after="0" w:line="240" w:lineRule="auto"/>
            </w:pPr>
          </w:p>
        </w:tc>
        <w:tc>
          <w:tcPr>
            <w:tcW w:w="179" w:type="dxa"/>
          </w:tcPr>
          <w:p w:rsidR="00764958" w:rsidRDefault="00764958">
            <w:pPr>
              <w:pStyle w:val="EmptyCellLayoutStyle"/>
              <w:spacing w:after="0" w:line="240" w:lineRule="auto"/>
            </w:pPr>
          </w:p>
        </w:tc>
      </w:tr>
      <w:tr w:rsidR="00764958">
        <w:tc>
          <w:tcPr>
            <w:tcW w:w="179" w:type="dxa"/>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5"/>
          </w:tcPr>
          <w:p w:rsidR="00764958" w:rsidRDefault="00764958">
            <w:pPr>
              <w:pStyle w:val="EmptyCellLayoutStyle"/>
              <w:spacing w:after="0" w:line="240" w:lineRule="auto"/>
            </w:pPr>
          </w:p>
        </w:tc>
        <w:tc>
          <w:tcPr>
            <w:tcW w:w="0" w:type="dxa"/>
            <w:h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
              <w:gridCol w:w="24"/>
              <w:gridCol w:w="11071"/>
            </w:tblGrid>
            <w:tr w:rsidR="00764958">
              <w:trPr>
                <w:trHeight w:val="38"/>
              </w:trPr>
              <w:tc>
                <w:tcPr>
                  <w:tcW w:w="0" w:type="dxa"/>
                  <w:gridSpan w:val="2"/>
                  <w:tcBorders>
                    <w:top w:val="single" w:sz="15" w:space="0" w:color="000000"/>
                    <w:left w:val="single" w:sz="15" w:space="0" w:color="000000"/>
                  </w:tcBorders>
                </w:tcPr>
                <w:p w:rsidR="00764958" w:rsidRDefault="00764958">
                  <w:pPr>
                    <w:pStyle w:val="EmptyCellLayoutStyle"/>
                    <w:spacing w:after="0" w:line="240" w:lineRule="auto"/>
                  </w:pPr>
                </w:p>
              </w:tc>
              <w:tc>
                <w:tcPr>
                  <w:tcW w:w="11159" w:type="dxa"/>
                  <w:tcBorders>
                    <w:top w:val="single" w:sz="15" w:space="0" w:color="000000"/>
                    <w:right w:val="single" w:sz="15" w:space="0" w:color="000000"/>
                  </w:tcBorders>
                </w:tcPr>
                <w:p w:rsidR="00764958" w:rsidRDefault="00764958">
                  <w:pPr>
                    <w:pStyle w:val="EmptyCellLayoutStyle"/>
                    <w:spacing w:after="0" w:line="240" w:lineRule="auto"/>
                  </w:pPr>
                </w:p>
              </w:tc>
            </w:tr>
            <w:tr w:rsidR="00764958">
              <w:trPr>
                <w:trHeight w:val="270"/>
              </w:trPr>
              <w:tc>
                <w:tcPr>
                  <w:tcW w:w="0" w:type="dxa"/>
                  <w:gridSpan w:val="2"/>
                  <w:tcBorders>
                    <w:left w:val="single" w:sz="15" w:space="0" w:color="000000"/>
                  </w:tcBorders>
                </w:tcPr>
                <w:p w:rsidR="00764958" w:rsidRDefault="00764958">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52"/>
                  </w:tblGrid>
                  <w:tr w:rsidR="00764958">
                    <w:trPr>
                      <w:trHeight w:val="192"/>
                    </w:trPr>
                    <w:tc>
                      <w:tcPr>
                        <w:tcW w:w="11160"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b/>
                            <w:color w:val="000000"/>
                            <w:sz w:val="16"/>
                          </w:rPr>
                          <w:t xml:space="preserve">17. Describe the types of decisions that require the supervisor's review. </w:t>
                        </w:r>
                      </w:p>
                    </w:tc>
                  </w:tr>
                </w:tbl>
                <w:p w:rsidR="00764958" w:rsidRDefault="00764958">
                  <w:pPr>
                    <w:spacing w:after="0" w:line="240" w:lineRule="auto"/>
                  </w:pPr>
                </w:p>
              </w:tc>
            </w:tr>
            <w:tr w:rsidR="00764958">
              <w:trPr>
                <w:trHeight w:val="40"/>
              </w:trPr>
              <w:tc>
                <w:tcPr>
                  <w:tcW w:w="0" w:type="dxa"/>
                  <w:gridSpan w:val="2"/>
                  <w:tcBorders>
                    <w:left w:val="single" w:sz="15" w:space="0" w:color="000000"/>
                  </w:tcBorders>
                </w:tcPr>
                <w:p w:rsidR="00764958" w:rsidRDefault="00764958">
                  <w:pPr>
                    <w:pStyle w:val="EmptyCellLayoutStyle"/>
                    <w:spacing w:after="0" w:line="240" w:lineRule="auto"/>
                  </w:pPr>
                </w:p>
              </w:tc>
              <w:tc>
                <w:tcPr>
                  <w:tcW w:w="11159" w:type="dxa"/>
                  <w:tcBorders>
                    <w:right w:val="single" w:sz="15" w:space="0" w:color="000000"/>
                  </w:tcBorders>
                </w:tcPr>
                <w:p w:rsidR="00764958" w:rsidRDefault="00764958">
                  <w:pPr>
                    <w:pStyle w:val="EmptyCellLayoutStyle"/>
                    <w:spacing w:after="0" w:line="240" w:lineRule="auto"/>
                  </w:pPr>
                </w:p>
              </w:tc>
            </w:tr>
            <w:tr w:rsidR="00764958">
              <w:trPr>
                <w:trHeight w:val="290"/>
              </w:trPr>
              <w:tc>
                <w:tcPr>
                  <w:tcW w:w="0" w:type="dxa"/>
                  <w:hMerge w:val="restart"/>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59"/>
                  </w:tblGrid>
                  <w:tr w:rsidR="00764958">
                    <w:trPr>
                      <w:trHeight w:val="212"/>
                    </w:trPr>
                    <w:tc>
                      <w:tcPr>
                        <w:tcW w:w="11160"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color w:val="000000"/>
                          </w:rPr>
                          <w:t>Issues having financial or legal impact.</w:t>
                        </w:r>
                      </w:p>
                    </w:tc>
                  </w:tr>
                </w:tbl>
                <w:p w:rsidR="00764958" w:rsidRDefault="00764958">
                  <w:pPr>
                    <w:spacing w:after="0" w:line="240" w:lineRule="auto"/>
                  </w:pPr>
                </w:p>
              </w:tc>
              <w:tc>
                <w:tcPr>
                  <w:tcW w:w="11159" w:type="dxa"/>
                  <w:gridSpan w:val="2"/>
                  <w:hMerge/>
                  <w:tcBorders>
                    <w:bottom w:val="single" w:sz="15" w:space="0" w:color="000000"/>
                    <w:right w:val="single" w:sz="15" w:space="0" w:color="000000"/>
                  </w:tcBorders>
                </w:tcPr>
                <w:p w:rsidR="00764958" w:rsidRDefault="00764958">
                  <w:pPr>
                    <w:pStyle w:val="EmptyCellLayoutStyle"/>
                    <w:spacing w:after="0" w:line="240" w:lineRule="auto"/>
                  </w:pPr>
                </w:p>
              </w:tc>
            </w:tr>
          </w:tbl>
          <w:p w:rsidR="00764958" w:rsidRDefault="00764958">
            <w:pPr>
              <w:spacing w:after="0" w:line="240" w:lineRule="auto"/>
            </w:pPr>
          </w:p>
        </w:tc>
        <w:tc>
          <w:tcPr>
            <w:tcW w:w="2505" w:type="dxa"/>
            <w:hMerge/>
          </w:tcPr>
          <w:p w:rsidR="00764958" w:rsidRDefault="00764958">
            <w:pPr>
              <w:pStyle w:val="EmptyCellLayoutStyle"/>
              <w:spacing w:after="0" w:line="240" w:lineRule="auto"/>
            </w:pPr>
          </w:p>
        </w:tc>
        <w:tc>
          <w:tcPr>
            <w:tcW w:w="6120" w:type="dxa"/>
            <w:hMerge/>
          </w:tcPr>
          <w:p w:rsidR="00764958" w:rsidRDefault="00764958">
            <w:pPr>
              <w:pStyle w:val="EmptyCellLayoutStyle"/>
              <w:spacing w:after="0" w:line="240" w:lineRule="auto"/>
            </w:pPr>
          </w:p>
        </w:tc>
        <w:tc>
          <w:tcPr>
            <w:tcW w:w="2534" w:type="dxa"/>
            <w:gridSpan w:val="6"/>
            <w:hMerge/>
          </w:tcPr>
          <w:p w:rsidR="00764958" w:rsidRDefault="00764958">
            <w:pPr>
              <w:pStyle w:val="EmptyCellLayoutStyle"/>
              <w:spacing w:after="0" w:line="240" w:lineRule="auto"/>
            </w:pPr>
          </w:p>
        </w:tc>
        <w:tc>
          <w:tcPr>
            <w:tcW w:w="179" w:type="dxa"/>
          </w:tcPr>
          <w:p w:rsidR="00764958" w:rsidRDefault="00764958">
            <w:pPr>
              <w:pStyle w:val="EmptyCellLayoutStyle"/>
              <w:spacing w:after="0" w:line="240" w:lineRule="auto"/>
            </w:pPr>
          </w:p>
        </w:tc>
      </w:tr>
      <w:tr w:rsidR="00764958">
        <w:trPr>
          <w:trHeight w:val="100"/>
        </w:trPr>
        <w:tc>
          <w:tcPr>
            <w:tcW w:w="179" w:type="dxa"/>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5"/>
          </w:tcPr>
          <w:p w:rsidR="00764958" w:rsidRDefault="00764958">
            <w:pPr>
              <w:pStyle w:val="EmptyCellLayoutStyle"/>
              <w:spacing w:after="0" w:line="240" w:lineRule="auto"/>
            </w:pPr>
          </w:p>
        </w:tc>
        <w:tc>
          <w:tcPr>
            <w:tcW w:w="0" w:type="dxa"/>
            <w:gridSpan w:val="4"/>
          </w:tcPr>
          <w:p w:rsidR="00764958" w:rsidRDefault="00764958">
            <w:pPr>
              <w:pStyle w:val="EmptyCellLayoutStyle"/>
              <w:spacing w:after="0" w:line="240" w:lineRule="auto"/>
            </w:pPr>
          </w:p>
        </w:tc>
        <w:tc>
          <w:tcPr>
            <w:tcW w:w="2505" w:type="dxa"/>
            <w:gridSpan w:val="3"/>
          </w:tcPr>
          <w:p w:rsidR="00764958" w:rsidRDefault="00764958">
            <w:pPr>
              <w:pStyle w:val="EmptyCellLayoutStyle"/>
              <w:spacing w:after="0" w:line="240" w:lineRule="auto"/>
            </w:pPr>
          </w:p>
        </w:tc>
        <w:tc>
          <w:tcPr>
            <w:tcW w:w="6120" w:type="dxa"/>
          </w:tcPr>
          <w:p w:rsidR="00764958" w:rsidRDefault="00764958">
            <w:pPr>
              <w:pStyle w:val="EmptyCellLayoutStyle"/>
              <w:spacing w:after="0" w:line="240" w:lineRule="auto"/>
            </w:pPr>
          </w:p>
        </w:tc>
        <w:tc>
          <w:tcPr>
            <w:tcW w:w="2534" w:type="dxa"/>
          </w:tcPr>
          <w:p w:rsidR="00764958" w:rsidRDefault="00764958">
            <w:pPr>
              <w:pStyle w:val="EmptyCellLayoutStyle"/>
              <w:spacing w:after="0" w:line="240" w:lineRule="auto"/>
            </w:pPr>
          </w:p>
        </w:tc>
        <w:tc>
          <w:tcPr>
            <w:tcW w:w="179" w:type="dxa"/>
          </w:tcPr>
          <w:p w:rsidR="00764958" w:rsidRDefault="00764958">
            <w:pPr>
              <w:pStyle w:val="EmptyCellLayoutStyle"/>
              <w:spacing w:after="0" w:line="240" w:lineRule="auto"/>
            </w:pPr>
          </w:p>
        </w:tc>
      </w:tr>
      <w:tr w:rsidR="00764958">
        <w:tc>
          <w:tcPr>
            <w:tcW w:w="179" w:type="dxa"/>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h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
              <w:gridCol w:w="24"/>
              <w:gridCol w:w="11089"/>
            </w:tblGrid>
            <w:tr w:rsidR="00764958">
              <w:trPr>
                <w:trHeight w:val="459"/>
              </w:trPr>
              <w:tc>
                <w:tcPr>
                  <w:tcW w:w="0" w:type="dxa"/>
                  <w:gridSpan w:val="2"/>
                  <w:tcBorders>
                    <w:top w:val="single" w:sz="15" w:space="0" w:color="000000"/>
                    <w:left w:val="single" w:sz="15" w:space="0" w:color="000000"/>
                  </w:tcBorders>
                </w:tcPr>
                <w:p w:rsidR="00764958" w:rsidRDefault="00764958">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764958">
                    <w:trPr>
                      <w:trHeight w:val="381"/>
                    </w:trPr>
                    <w:tc>
                      <w:tcPr>
                        <w:tcW w:w="11160"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b/>
                            <w:color w:val="000000"/>
                            <w:sz w:val="16"/>
                          </w:rPr>
                          <w:t>18. What kind of physical effort is used to perform this job? What environmental conditions in this position physically exposed to on the job? Indicate the amount of time and intensity of each activity and condition. Refer to instructions.</w:t>
                        </w:r>
                      </w:p>
                    </w:tc>
                  </w:tr>
                </w:tbl>
                <w:p w:rsidR="00764958" w:rsidRDefault="00764958">
                  <w:pPr>
                    <w:spacing w:after="0" w:line="240" w:lineRule="auto"/>
                  </w:pPr>
                </w:p>
              </w:tc>
            </w:tr>
            <w:tr w:rsidR="00764958">
              <w:trPr>
                <w:trHeight w:val="80"/>
              </w:trPr>
              <w:tc>
                <w:tcPr>
                  <w:tcW w:w="0" w:type="dxa"/>
                  <w:gridSpan w:val="2"/>
                  <w:tcBorders>
                    <w:left w:val="single" w:sz="15" w:space="0" w:color="000000"/>
                  </w:tcBorders>
                </w:tcPr>
                <w:p w:rsidR="00764958" w:rsidRDefault="00764958">
                  <w:pPr>
                    <w:pStyle w:val="EmptyCellLayoutStyle"/>
                    <w:spacing w:after="0" w:line="240" w:lineRule="auto"/>
                  </w:pPr>
                </w:p>
              </w:tc>
              <w:tc>
                <w:tcPr>
                  <w:tcW w:w="11159" w:type="dxa"/>
                  <w:tcBorders>
                    <w:right w:val="single" w:sz="15" w:space="0" w:color="000000"/>
                  </w:tcBorders>
                </w:tcPr>
                <w:p w:rsidR="00764958" w:rsidRDefault="00764958">
                  <w:pPr>
                    <w:pStyle w:val="EmptyCellLayoutStyle"/>
                    <w:spacing w:after="0" w:line="240" w:lineRule="auto"/>
                  </w:pPr>
                </w:p>
              </w:tc>
            </w:tr>
            <w:tr w:rsidR="00764958">
              <w:trPr>
                <w:trHeight w:val="290"/>
              </w:trPr>
              <w:tc>
                <w:tcPr>
                  <w:tcW w:w="0" w:type="dxa"/>
                  <w:hMerge w:val="restart"/>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7"/>
                  </w:tblGrid>
                  <w:tr w:rsidR="00764958">
                    <w:trPr>
                      <w:trHeight w:val="212"/>
                    </w:trPr>
                    <w:tc>
                      <w:tcPr>
                        <w:tcW w:w="11160" w:type="dxa"/>
                        <w:tcBorders>
                          <w:top w:val="nil"/>
                          <w:left w:val="nil"/>
                          <w:bottom w:val="nil"/>
                          <w:right w:val="nil"/>
                        </w:tcBorders>
                        <w:tcMar>
                          <w:top w:w="39" w:type="dxa"/>
                          <w:left w:w="39" w:type="dxa"/>
                          <w:bottom w:w="39" w:type="dxa"/>
                          <w:right w:w="39" w:type="dxa"/>
                        </w:tcMar>
                      </w:tcPr>
                      <w:p w:rsidR="00764958" w:rsidRDefault="00D87D2C">
                        <w:pPr>
                          <w:spacing w:before="199" w:after="199" w:line="240" w:lineRule="auto"/>
                        </w:pPr>
                        <w:r>
                          <w:rPr>
                            <w:rFonts w:ascii="Arial" w:eastAsia="Arial" w:hAnsi="Arial"/>
                            <w:color w:val="000000"/>
                          </w:rPr>
                          <w:t>Physical Activities:  Sitting, stooping, reaching, lifting, carrying and bending. (Sitting - 80%m /standing - 15%, Carrying - 5%)</w:t>
                        </w:r>
                      </w:p>
                      <w:p w:rsidR="00764958" w:rsidRDefault="00D87D2C">
                        <w:pPr>
                          <w:spacing w:after="199" w:line="240" w:lineRule="auto"/>
                        </w:pPr>
                        <w:r>
                          <w:rPr>
                            <w:rFonts w:ascii="Arial" w:eastAsia="Arial" w:hAnsi="Arial"/>
                            <w:color w:val="000000"/>
                          </w:rPr>
                          <w:t>Condition Hazards:  Noise, odors, chemicals, contaminated waste, radiation and exposure to TB, HIV+ and HBV.</w:t>
                        </w:r>
                      </w:p>
                      <w:p w:rsidR="00764958" w:rsidRDefault="00D87D2C">
                        <w:pPr>
                          <w:spacing w:after="199" w:line="240" w:lineRule="auto"/>
                        </w:pPr>
                        <w:r>
                          <w:rPr>
                            <w:rFonts w:ascii="Arial" w:eastAsia="Arial" w:hAnsi="Arial"/>
                            <w:color w:val="000000"/>
                          </w:rPr>
                          <w:t>The practice of d</w:t>
                        </w:r>
                        <w:r>
                          <w:rPr>
                            <w:rFonts w:ascii="Arial" w:eastAsia="Arial" w:hAnsi="Arial"/>
                            <w:color w:val="000000"/>
                          </w:rPr>
                          <w:t>entistry requires considerable physical exertion constantly.  This exertion includes moving between chairs, standing during long surgical procedures, and hand strength for the retraction and removal of teeth.  This position is also constantly exposed to ad</w:t>
                        </w:r>
                        <w:r>
                          <w:rPr>
                            <w:rFonts w:ascii="Arial" w:eastAsia="Arial" w:hAnsi="Arial"/>
                            <w:color w:val="000000"/>
                          </w:rPr>
                          <w:t>verse environmental conditions such as biologic hazards (TB, HIV+, &amp; HBV) and chemical hazards such as disinfectants and other dental material.  This position is inside the secure perimeter of a correctional facility and has regular unsupervised contact wi</w:t>
                        </w:r>
                        <w:r>
                          <w:rPr>
                            <w:rFonts w:ascii="Arial" w:eastAsia="Arial" w:hAnsi="Arial"/>
                            <w:color w:val="000000"/>
                          </w:rPr>
                          <w:t>th prisoners.</w:t>
                        </w:r>
                      </w:p>
                    </w:tc>
                  </w:tr>
                </w:tbl>
                <w:p w:rsidR="00764958" w:rsidRDefault="00764958">
                  <w:pPr>
                    <w:spacing w:after="0" w:line="240" w:lineRule="auto"/>
                  </w:pPr>
                </w:p>
              </w:tc>
              <w:tc>
                <w:tcPr>
                  <w:tcW w:w="11159" w:type="dxa"/>
                  <w:gridSpan w:val="2"/>
                  <w:hMerge/>
                  <w:tcBorders>
                    <w:bottom w:val="single" w:sz="15" w:space="0" w:color="000000"/>
                    <w:right w:val="single" w:sz="15" w:space="0" w:color="000000"/>
                  </w:tcBorders>
                </w:tcPr>
                <w:p w:rsidR="00764958" w:rsidRDefault="00764958">
                  <w:pPr>
                    <w:pStyle w:val="EmptyCellLayoutStyle"/>
                    <w:spacing w:after="0" w:line="240" w:lineRule="auto"/>
                  </w:pPr>
                </w:p>
              </w:tc>
            </w:tr>
          </w:tbl>
          <w:p w:rsidR="00764958" w:rsidRDefault="00764958">
            <w:pPr>
              <w:spacing w:after="0" w:line="240" w:lineRule="auto"/>
            </w:pPr>
          </w:p>
        </w:tc>
        <w:tc>
          <w:tcPr>
            <w:tcW w:w="0" w:type="dxa"/>
            <w:hMerge/>
          </w:tcPr>
          <w:p w:rsidR="00764958" w:rsidRDefault="00764958">
            <w:pPr>
              <w:pStyle w:val="EmptyCellLayoutStyle"/>
              <w:spacing w:after="0" w:line="240" w:lineRule="auto"/>
            </w:pPr>
          </w:p>
        </w:tc>
        <w:tc>
          <w:tcPr>
            <w:tcW w:w="0" w:type="dxa"/>
            <w:hMerge/>
          </w:tcPr>
          <w:p w:rsidR="00764958" w:rsidRDefault="00764958">
            <w:pPr>
              <w:pStyle w:val="EmptyCellLayoutStyle"/>
              <w:spacing w:after="0" w:line="240" w:lineRule="auto"/>
            </w:pPr>
          </w:p>
        </w:tc>
        <w:tc>
          <w:tcPr>
            <w:tcW w:w="0" w:type="dxa"/>
            <w:hMerge/>
          </w:tcPr>
          <w:p w:rsidR="00764958" w:rsidRDefault="00764958">
            <w:pPr>
              <w:pStyle w:val="EmptyCellLayoutStyle"/>
              <w:spacing w:after="0" w:line="240" w:lineRule="auto"/>
            </w:pPr>
          </w:p>
        </w:tc>
        <w:tc>
          <w:tcPr>
            <w:tcW w:w="2505" w:type="dxa"/>
            <w:hMerge/>
          </w:tcPr>
          <w:p w:rsidR="00764958" w:rsidRDefault="00764958">
            <w:pPr>
              <w:pStyle w:val="EmptyCellLayoutStyle"/>
              <w:spacing w:after="0" w:line="240" w:lineRule="auto"/>
            </w:pPr>
          </w:p>
        </w:tc>
        <w:tc>
          <w:tcPr>
            <w:tcW w:w="6120" w:type="dxa"/>
            <w:hMerge/>
          </w:tcPr>
          <w:p w:rsidR="00764958" w:rsidRDefault="00764958">
            <w:pPr>
              <w:pStyle w:val="EmptyCellLayoutStyle"/>
              <w:spacing w:after="0" w:line="240" w:lineRule="auto"/>
            </w:pPr>
          </w:p>
        </w:tc>
        <w:tc>
          <w:tcPr>
            <w:tcW w:w="2534" w:type="dxa"/>
            <w:gridSpan w:val="20"/>
            <w:hMerge/>
          </w:tcPr>
          <w:p w:rsidR="00764958" w:rsidRDefault="00764958">
            <w:pPr>
              <w:pStyle w:val="EmptyCellLayoutStyle"/>
              <w:spacing w:after="0" w:line="240" w:lineRule="auto"/>
            </w:pPr>
          </w:p>
        </w:tc>
        <w:tc>
          <w:tcPr>
            <w:tcW w:w="179" w:type="dxa"/>
          </w:tcPr>
          <w:p w:rsidR="00764958" w:rsidRDefault="00764958">
            <w:pPr>
              <w:pStyle w:val="EmptyCellLayoutStyle"/>
              <w:spacing w:after="0" w:line="240" w:lineRule="auto"/>
            </w:pPr>
          </w:p>
        </w:tc>
      </w:tr>
      <w:tr w:rsidR="00764958">
        <w:trPr>
          <w:trHeight w:val="99"/>
        </w:trPr>
        <w:tc>
          <w:tcPr>
            <w:tcW w:w="179" w:type="dxa"/>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5"/>
          </w:tcPr>
          <w:p w:rsidR="00764958" w:rsidRDefault="00764958">
            <w:pPr>
              <w:pStyle w:val="EmptyCellLayoutStyle"/>
              <w:spacing w:after="0" w:line="240" w:lineRule="auto"/>
            </w:pPr>
          </w:p>
        </w:tc>
        <w:tc>
          <w:tcPr>
            <w:tcW w:w="0" w:type="dxa"/>
            <w:gridSpan w:val="4"/>
          </w:tcPr>
          <w:p w:rsidR="00764958" w:rsidRDefault="00764958">
            <w:pPr>
              <w:pStyle w:val="EmptyCellLayoutStyle"/>
              <w:spacing w:after="0" w:line="240" w:lineRule="auto"/>
            </w:pPr>
          </w:p>
        </w:tc>
        <w:tc>
          <w:tcPr>
            <w:tcW w:w="2505" w:type="dxa"/>
            <w:gridSpan w:val="3"/>
          </w:tcPr>
          <w:p w:rsidR="00764958" w:rsidRDefault="00764958">
            <w:pPr>
              <w:pStyle w:val="EmptyCellLayoutStyle"/>
              <w:spacing w:after="0" w:line="240" w:lineRule="auto"/>
            </w:pPr>
          </w:p>
        </w:tc>
        <w:tc>
          <w:tcPr>
            <w:tcW w:w="6120" w:type="dxa"/>
          </w:tcPr>
          <w:p w:rsidR="00764958" w:rsidRDefault="00764958">
            <w:pPr>
              <w:pStyle w:val="EmptyCellLayoutStyle"/>
              <w:spacing w:after="0" w:line="240" w:lineRule="auto"/>
            </w:pPr>
          </w:p>
        </w:tc>
        <w:tc>
          <w:tcPr>
            <w:tcW w:w="2534" w:type="dxa"/>
          </w:tcPr>
          <w:p w:rsidR="00764958" w:rsidRDefault="00764958">
            <w:pPr>
              <w:pStyle w:val="EmptyCellLayoutStyle"/>
              <w:spacing w:after="0" w:line="240" w:lineRule="auto"/>
            </w:pPr>
          </w:p>
        </w:tc>
        <w:tc>
          <w:tcPr>
            <w:tcW w:w="179" w:type="dxa"/>
          </w:tcPr>
          <w:p w:rsidR="00764958" w:rsidRDefault="00764958">
            <w:pPr>
              <w:pStyle w:val="EmptyCellLayoutStyle"/>
              <w:spacing w:after="0" w:line="240" w:lineRule="auto"/>
            </w:pPr>
          </w:p>
        </w:tc>
      </w:tr>
      <w:tr w:rsidR="00764958">
        <w:tc>
          <w:tcPr>
            <w:tcW w:w="179" w:type="dxa"/>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h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
              <w:gridCol w:w="1"/>
              <w:gridCol w:w="177"/>
              <w:gridCol w:w="10744"/>
              <w:gridCol w:w="179"/>
            </w:tblGrid>
            <w:tr w:rsidR="00764958">
              <w:trPr>
                <w:trHeight w:val="540"/>
              </w:trPr>
              <w:tc>
                <w:tcPr>
                  <w:tcW w:w="179" w:type="dxa"/>
                  <w:hMerge w:val="restart"/>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5"/>
                  </w:tblGrid>
                  <w:tr w:rsidR="00764958">
                    <w:trPr>
                      <w:trHeight w:val="462"/>
                    </w:trPr>
                    <w:tc>
                      <w:tcPr>
                        <w:tcW w:w="11160"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rsidR="00764958" w:rsidRDefault="00764958">
                  <w:pPr>
                    <w:spacing w:after="0" w:line="240" w:lineRule="auto"/>
                  </w:pPr>
                </w:p>
              </w:tc>
              <w:tc>
                <w:tcPr>
                  <w:tcW w:w="10800" w:type="dxa"/>
                  <w:hMerge/>
                  <w:tcBorders>
                    <w:top w:val="single" w:sz="15" w:space="0" w:color="000000"/>
                  </w:tcBorders>
                </w:tcPr>
                <w:p w:rsidR="00764958" w:rsidRDefault="00764958">
                  <w:pPr>
                    <w:pStyle w:val="EmptyCellLayoutStyle"/>
                    <w:spacing w:after="0" w:line="240" w:lineRule="auto"/>
                  </w:pPr>
                </w:p>
              </w:tc>
              <w:tc>
                <w:tcPr>
                  <w:tcW w:w="180" w:type="dxa"/>
                  <w:gridSpan w:val="3"/>
                  <w:hMerge/>
                  <w:tcBorders>
                    <w:top w:val="single" w:sz="15" w:space="0" w:color="000000"/>
                    <w:right w:val="single" w:sz="15" w:space="0" w:color="000000"/>
                  </w:tcBorders>
                </w:tcPr>
                <w:p w:rsidR="00764958" w:rsidRDefault="00764958">
                  <w:pPr>
                    <w:pStyle w:val="EmptyCellLayoutStyle"/>
                    <w:spacing w:after="0" w:line="240" w:lineRule="auto"/>
                  </w:pPr>
                </w:p>
              </w:tc>
            </w:tr>
            <w:tr w:rsidR="00764958">
              <w:trPr>
                <w:trHeight w:val="99"/>
              </w:trPr>
              <w:tc>
                <w:tcPr>
                  <w:tcW w:w="179" w:type="dxa"/>
                  <w:gridSpan w:val="3"/>
                  <w:tcBorders>
                    <w:left w:val="single" w:sz="15" w:space="0" w:color="000000"/>
                  </w:tcBorders>
                </w:tcPr>
                <w:p w:rsidR="00764958" w:rsidRDefault="00764958">
                  <w:pPr>
                    <w:pStyle w:val="EmptyCellLayoutStyle"/>
                    <w:spacing w:after="0" w:line="240" w:lineRule="auto"/>
                  </w:pPr>
                </w:p>
              </w:tc>
              <w:tc>
                <w:tcPr>
                  <w:tcW w:w="10800" w:type="dxa"/>
                </w:tcPr>
                <w:p w:rsidR="00764958" w:rsidRDefault="00764958">
                  <w:pPr>
                    <w:pStyle w:val="EmptyCellLayoutStyle"/>
                    <w:spacing w:after="0" w:line="240" w:lineRule="auto"/>
                  </w:pPr>
                </w:p>
              </w:tc>
              <w:tc>
                <w:tcPr>
                  <w:tcW w:w="180" w:type="dxa"/>
                  <w:tcBorders>
                    <w:right w:val="single" w:sz="15" w:space="0" w:color="000000"/>
                  </w:tcBorders>
                </w:tcPr>
                <w:p w:rsidR="00764958" w:rsidRDefault="00764958">
                  <w:pPr>
                    <w:pStyle w:val="EmptyCellLayoutStyle"/>
                    <w:spacing w:after="0" w:line="240" w:lineRule="auto"/>
                  </w:pPr>
                </w:p>
              </w:tc>
            </w:tr>
            <w:tr w:rsidR="00764958">
              <w:tc>
                <w:tcPr>
                  <w:tcW w:w="179" w:type="dxa"/>
                  <w:hMerge w:val="restart"/>
                  <w:tcBorders>
                    <w:left w:val="single" w:sz="15"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65"/>
                  </w:tblGrid>
                  <w:tr w:rsidR="00764958">
                    <w:trPr>
                      <w:trHeight w:val="180"/>
                    </w:trPr>
                    <w:tc>
                      <w:tcPr>
                        <w:tcW w:w="11160" w:type="dxa"/>
                        <w:tcBorders>
                          <w:left w:val="nil"/>
                          <w:right w:val="nil"/>
                        </w:tcBorders>
                      </w:tcPr>
                      <w:p w:rsidR="00764958" w:rsidRDefault="00764958">
                        <w:pPr>
                          <w:pStyle w:val="EmptyCellLayoutStyle"/>
                          <w:spacing w:after="0" w:line="240" w:lineRule="auto"/>
                        </w:pPr>
                      </w:p>
                    </w:tc>
                  </w:tr>
                  <w:tr w:rsidR="00764958">
                    <w:tc>
                      <w:tcPr>
                        <w:tcW w:w="11160" w:type="dxa"/>
                        <w:tcBorders>
                          <w:left w:val="nil"/>
                          <w:right w:val="nil"/>
                        </w:tcBorders>
                      </w:tcPr>
                      <w:tbl>
                        <w:tblPr>
                          <w:tblW w:w="0" w:type="auto"/>
                          <w:tblBorders>
                            <w:top w:val="single" w:sz="7" w:space="0" w:color="000000"/>
                            <w:left w:val="nil"/>
                            <w:bottom w:val="single" w:sz="7" w:space="0" w:color="000000"/>
                            <w:right w:val="nil"/>
                          </w:tblBorders>
                          <w:tblCellMar>
                            <w:left w:w="0" w:type="dxa"/>
                            <w:right w:w="0" w:type="dxa"/>
                          </w:tblCellMar>
                          <w:tblLook w:val="04A0" w:firstRow="1" w:lastRow="0" w:firstColumn="1" w:lastColumn="0" w:noHBand="0" w:noVBand="1"/>
                        </w:tblPr>
                        <w:tblGrid>
                          <w:gridCol w:w="2769"/>
                          <w:gridCol w:w="2764"/>
                          <w:gridCol w:w="2768"/>
                          <w:gridCol w:w="2764"/>
                        </w:tblGrid>
                        <w:tr w:rsidR="00764958">
                          <w:trPr>
                            <w:trHeight w:val="282"/>
                          </w:trPr>
                          <w:tc>
                            <w:tcPr>
                              <w:tcW w:w="2790" w:type="dxa"/>
                              <w:tcBorders>
                                <w:top w:val="single" w:sz="7" w:space="0" w:color="000000"/>
                                <w:left w:val="nil"/>
                                <w:bottom w:val="single" w:sz="7" w:space="0" w:color="000000"/>
                                <w:right w:val="single" w:sz="7" w:space="0" w:color="000000"/>
                              </w:tcBorders>
                              <w:tcMar>
                                <w:top w:w="39" w:type="dxa"/>
                                <w:left w:w="999" w:type="dxa"/>
                                <w:bottom w:w="39" w:type="dxa"/>
                                <w:right w:w="39" w:type="dxa"/>
                              </w:tcMar>
                            </w:tcPr>
                            <w:p w:rsidR="00764958" w:rsidRDefault="00D87D2C">
                              <w:pPr>
                                <w:spacing w:after="0" w:line="240" w:lineRule="auto"/>
                              </w:pPr>
                              <w:r>
                                <w:rPr>
                                  <w:rFonts w:ascii="Arial" w:eastAsia="Arial" w:hAnsi="Arial"/>
                                  <w:b/>
                                  <w:color w:val="000000"/>
                                  <w:sz w:val="16"/>
                                  <w:u w:val="single"/>
                                </w:rPr>
                                <w:t>NAME</w:t>
                              </w:r>
                            </w:p>
                          </w:tc>
                          <w:tc>
                            <w:tcPr>
                              <w:tcW w:w="2790" w:type="dxa"/>
                              <w:tcBorders>
                                <w:top w:val="single" w:sz="7" w:space="0" w:color="000000"/>
                                <w:left w:val="single" w:sz="7" w:space="0" w:color="000000"/>
                                <w:bottom w:val="single" w:sz="7" w:space="0" w:color="000000"/>
                                <w:right w:val="single" w:sz="7" w:space="0" w:color="000000"/>
                              </w:tcBorders>
                              <w:tcMar>
                                <w:top w:w="39" w:type="dxa"/>
                                <w:left w:w="699" w:type="dxa"/>
                                <w:bottom w:w="39" w:type="dxa"/>
                                <w:right w:w="39" w:type="dxa"/>
                              </w:tcMar>
                            </w:tcPr>
                            <w:p w:rsidR="00764958" w:rsidRDefault="00D87D2C">
                              <w:pPr>
                                <w:spacing w:after="0" w:line="240" w:lineRule="auto"/>
                              </w:pPr>
                              <w:r>
                                <w:rPr>
                                  <w:rFonts w:ascii="Arial" w:eastAsia="Arial" w:hAnsi="Arial"/>
                                  <w:b/>
                                  <w:color w:val="000000"/>
                                  <w:sz w:val="16"/>
                                  <w:u w:val="single"/>
                                </w:rPr>
                                <w:t>CLASS TITLE</w:t>
                              </w:r>
                            </w:p>
                          </w:tc>
                          <w:tc>
                            <w:tcPr>
                              <w:tcW w:w="2790" w:type="dxa"/>
                              <w:tcBorders>
                                <w:top w:val="single" w:sz="7" w:space="0" w:color="000000"/>
                                <w:left w:val="single" w:sz="7" w:space="0" w:color="000000"/>
                                <w:bottom w:val="single" w:sz="7" w:space="0" w:color="000000"/>
                                <w:right w:val="single" w:sz="7" w:space="0" w:color="000000"/>
                              </w:tcBorders>
                              <w:tcMar>
                                <w:top w:w="39" w:type="dxa"/>
                                <w:left w:w="999" w:type="dxa"/>
                                <w:bottom w:w="39" w:type="dxa"/>
                                <w:right w:w="39" w:type="dxa"/>
                              </w:tcMar>
                            </w:tcPr>
                            <w:p w:rsidR="00764958" w:rsidRDefault="00D87D2C">
                              <w:pPr>
                                <w:spacing w:after="0" w:line="240" w:lineRule="auto"/>
                              </w:pPr>
                              <w:r>
                                <w:rPr>
                                  <w:rFonts w:ascii="Arial" w:eastAsia="Arial" w:hAnsi="Arial"/>
                                  <w:b/>
                                  <w:color w:val="000000"/>
                                  <w:sz w:val="16"/>
                                  <w:u w:val="single"/>
                                </w:rPr>
                                <w:t>NAME</w:t>
                              </w:r>
                            </w:p>
                          </w:tc>
                          <w:tc>
                            <w:tcPr>
                              <w:tcW w:w="2790" w:type="dxa"/>
                              <w:tcBorders>
                                <w:top w:val="single" w:sz="7" w:space="0" w:color="000000"/>
                                <w:left w:val="single" w:sz="7" w:space="0" w:color="000000"/>
                                <w:bottom w:val="single" w:sz="7" w:space="0" w:color="000000"/>
                                <w:right w:val="nil"/>
                              </w:tcBorders>
                              <w:tcMar>
                                <w:top w:w="39" w:type="dxa"/>
                                <w:left w:w="699" w:type="dxa"/>
                                <w:bottom w:w="39" w:type="dxa"/>
                                <w:right w:w="39" w:type="dxa"/>
                              </w:tcMar>
                            </w:tcPr>
                            <w:p w:rsidR="00764958" w:rsidRDefault="00D87D2C">
                              <w:pPr>
                                <w:spacing w:after="0" w:line="240" w:lineRule="auto"/>
                              </w:pPr>
                              <w:r>
                                <w:rPr>
                                  <w:rFonts w:ascii="Arial" w:eastAsia="Arial" w:hAnsi="Arial"/>
                                  <w:b/>
                                  <w:color w:val="000000"/>
                                  <w:sz w:val="16"/>
                                  <w:u w:val="single"/>
                                </w:rPr>
                                <w:t>CLASS TITLE</w:t>
                              </w:r>
                            </w:p>
                          </w:tc>
                        </w:tr>
                        <w:tr w:rsidR="00764958">
                          <w:trPr>
                            <w:trHeight w:val="282"/>
                          </w:trPr>
                          <w:tc>
                            <w:tcPr>
                              <w:tcW w:w="2790" w:type="dxa"/>
                              <w:tcBorders>
                                <w:top w:val="single" w:sz="7" w:space="0" w:color="000000"/>
                                <w:left w:val="nil"/>
                                <w:bottom w:val="single" w:sz="7" w:space="0" w:color="000000"/>
                                <w:right w:val="single" w:sz="7" w:space="0" w:color="000000"/>
                              </w:tcBorders>
                              <w:tcMar>
                                <w:top w:w="39" w:type="dxa"/>
                                <w:left w:w="39" w:type="dxa"/>
                                <w:bottom w:w="39" w:type="dxa"/>
                                <w:right w:w="39" w:type="dxa"/>
                              </w:tcMar>
                            </w:tcPr>
                            <w:p w:rsidR="00764958" w:rsidRDefault="00D87D2C">
                              <w:pPr>
                                <w:spacing w:after="0" w:line="240" w:lineRule="auto"/>
                              </w:pPr>
                              <w:r>
                                <w:rPr>
                                  <w:rFonts w:ascii="Arial" w:eastAsia="Arial" w:hAnsi="Arial"/>
                                  <w:color w:val="000000"/>
                                </w:rPr>
                                <w:t>CRUICKSHANK, TAMMY J</w:t>
                              </w:r>
                            </w:p>
                          </w:tc>
                          <w:tc>
                            <w:tcPr>
                              <w:tcW w:w="2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64958" w:rsidRDefault="00D87D2C">
                              <w:pPr>
                                <w:spacing w:after="0" w:line="240" w:lineRule="auto"/>
                              </w:pPr>
                              <w:r>
                                <w:rPr>
                                  <w:rFonts w:ascii="Arial" w:eastAsia="Arial" w:hAnsi="Arial"/>
                                  <w:color w:val="000000"/>
                                </w:rPr>
                                <w:t>DENTAL HYGIENIST E11</w:t>
                              </w:r>
                            </w:p>
                          </w:tc>
                          <w:tc>
                            <w:tcPr>
                              <w:tcW w:w="2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64958" w:rsidRDefault="00D87D2C">
                              <w:pPr>
                                <w:spacing w:after="0" w:line="240" w:lineRule="auto"/>
                              </w:pPr>
                              <w:r>
                                <w:rPr>
                                  <w:rFonts w:ascii="Arial" w:eastAsia="Arial" w:hAnsi="Arial"/>
                                  <w:color w:val="000000"/>
                                </w:rPr>
                                <w:t>JEZEWSKI, RENEE</w:t>
                              </w:r>
                            </w:p>
                          </w:tc>
                          <w:tc>
                            <w:tcPr>
                              <w:tcW w:w="2790"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p w:rsidR="00764958" w:rsidRDefault="00D87D2C">
                              <w:pPr>
                                <w:spacing w:after="0" w:line="240" w:lineRule="auto"/>
                              </w:pPr>
                              <w:r>
                                <w:rPr>
                                  <w:rFonts w:ascii="Arial" w:eastAsia="Arial" w:hAnsi="Arial"/>
                                  <w:color w:val="000000"/>
                                </w:rPr>
                                <w:t>DENTAL AIDE-E E8</w:t>
                              </w:r>
                            </w:p>
                          </w:tc>
                        </w:tr>
                      </w:tbl>
                      <w:p w:rsidR="00764958" w:rsidRDefault="00764958">
                        <w:pPr>
                          <w:spacing w:after="0" w:line="240" w:lineRule="auto"/>
                        </w:pPr>
                      </w:p>
                    </w:tc>
                  </w:tr>
                </w:tbl>
                <w:p w:rsidR="00764958" w:rsidRDefault="00764958">
                  <w:pPr>
                    <w:spacing w:after="0" w:line="240" w:lineRule="auto"/>
                  </w:pPr>
                </w:p>
              </w:tc>
              <w:tc>
                <w:tcPr>
                  <w:tcW w:w="10800" w:type="dxa"/>
                  <w:hMerge/>
                </w:tcPr>
                <w:p w:rsidR="00764958" w:rsidRDefault="00764958">
                  <w:pPr>
                    <w:pStyle w:val="EmptyCellLayoutStyle"/>
                    <w:spacing w:after="0" w:line="240" w:lineRule="auto"/>
                  </w:pPr>
                </w:p>
              </w:tc>
              <w:tc>
                <w:tcPr>
                  <w:tcW w:w="180" w:type="dxa"/>
                  <w:gridSpan w:val="3"/>
                  <w:hMerge/>
                  <w:tcBorders>
                    <w:right w:val="single" w:sz="15" w:space="0" w:color="000000"/>
                  </w:tcBorders>
                </w:tcPr>
                <w:p w:rsidR="00764958" w:rsidRDefault="00764958">
                  <w:pPr>
                    <w:pStyle w:val="EmptyCellLayoutStyle"/>
                    <w:spacing w:after="0" w:line="240" w:lineRule="auto"/>
                  </w:pPr>
                </w:p>
              </w:tc>
            </w:tr>
            <w:tr w:rsidR="00764958">
              <w:trPr>
                <w:trHeight w:val="80"/>
              </w:trPr>
              <w:tc>
                <w:tcPr>
                  <w:tcW w:w="179" w:type="dxa"/>
                  <w:gridSpan w:val="3"/>
                  <w:tcBorders>
                    <w:left w:val="single" w:sz="15" w:space="0" w:color="000000"/>
                  </w:tcBorders>
                </w:tcPr>
                <w:p w:rsidR="00764958" w:rsidRDefault="00764958">
                  <w:pPr>
                    <w:pStyle w:val="EmptyCellLayoutStyle"/>
                    <w:spacing w:after="0" w:line="240" w:lineRule="auto"/>
                  </w:pPr>
                </w:p>
              </w:tc>
              <w:tc>
                <w:tcPr>
                  <w:tcW w:w="10800" w:type="dxa"/>
                </w:tcPr>
                <w:p w:rsidR="00764958" w:rsidRDefault="00764958">
                  <w:pPr>
                    <w:pStyle w:val="EmptyCellLayoutStyle"/>
                    <w:spacing w:after="0" w:line="240" w:lineRule="auto"/>
                  </w:pPr>
                </w:p>
              </w:tc>
              <w:tc>
                <w:tcPr>
                  <w:tcW w:w="180" w:type="dxa"/>
                  <w:tcBorders>
                    <w:right w:val="single" w:sz="15" w:space="0" w:color="000000"/>
                  </w:tcBorders>
                </w:tcPr>
                <w:p w:rsidR="00764958" w:rsidRDefault="00764958">
                  <w:pPr>
                    <w:pStyle w:val="EmptyCellLayoutStyle"/>
                    <w:spacing w:after="0" w:line="240" w:lineRule="auto"/>
                  </w:pPr>
                </w:p>
              </w:tc>
            </w:tr>
            <w:tr w:rsidR="00764958">
              <w:trPr>
                <w:trHeight w:val="254"/>
              </w:trPr>
              <w:tc>
                <w:tcPr>
                  <w:tcW w:w="179" w:type="dxa"/>
                  <w:hMerge w:val="restart"/>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04"/>
                  </w:tblGrid>
                  <w:tr w:rsidR="00764958">
                    <w:trPr>
                      <w:trHeight w:val="176"/>
                    </w:trPr>
                    <w:tc>
                      <w:tcPr>
                        <w:tcW w:w="10980"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b/>
                            <w:color w:val="000000"/>
                            <w:sz w:val="16"/>
                          </w:rPr>
                          <w:t>Additional Subordinates</w:t>
                        </w:r>
                      </w:p>
                    </w:tc>
                  </w:tr>
                </w:tbl>
                <w:p w:rsidR="00764958" w:rsidRDefault="00764958">
                  <w:pPr>
                    <w:spacing w:after="0" w:line="240" w:lineRule="auto"/>
                  </w:pPr>
                </w:p>
              </w:tc>
              <w:tc>
                <w:tcPr>
                  <w:tcW w:w="10800" w:type="dxa"/>
                  <w:gridSpan w:val="3"/>
                  <w:hMerge/>
                </w:tcPr>
                <w:p w:rsidR="00764958" w:rsidRDefault="00764958">
                  <w:pPr>
                    <w:pStyle w:val="EmptyCellLayoutStyle"/>
                    <w:spacing w:after="0" w:line="240" w:lineRule="auto"/>
                  </w:pPr>
                </w:p>
              </w:tc>
              <w:tc>
                <w:tcPr>
                  <w:tcW w:w="180" w:type="dxa"/>
                  <w:tcBorders>
                    <w:right w:val="single" w:sz="15" w:space="0" w:color="000000"/>
                  </w:tcBorders>
                </w:tcPr>
                <w:p w:rsidR="00764958" w:rsidRDefault="00764958">
                  <w:pPr>
                    <w:pStyle w:val="EmptyCellLayoutStyle"/>
                    <w:spacing w:after="0" w:line="240" w:lineRule="auto"/>
                  </w:pPr>
                </w:p>
              </w:tc>
            </w:tr>
            <w:tr w:rsidR="00764958">
              <w:trPr>
                <w:trHeight w:val="40"/>
              </w:trPr>
              <w:tc>
                <w:tcPr>
                  <w:tcW w:w="179" w:type="dxa"/>
                  <w:gridSpan w:val="3"/>
                  <w:tcBorders>
                    <w:left w:val="single" w:sz="15" w:space="0" w:color="000000"/>
                  </w:tcBorders>
                </w:tcPr>
                <w:p w:rsidR="00764958" w:rsidRDefault="00764958">
                  <w:pPr>
                    <w:pStyle w:val="EmptyCellLayoutStyle"/>
                    <w:spacing w:after="0" w:line="240" w:lineRule="auto"/>
                  </w:pPr>
                </w:p>
              </w:tc>
              <w:tc>
                <w:tcPr>
                  <w:tcW w:w="10800" w:type="dxa"/>
                </w:tcPr>
                <w:p w:rsidR="00764958" w:rsidRDefault="00764958">
                  <w:pPr>
                    <w:pStyle w:val="EmptyCellLayoutStyle"/>
                    <w:spacing w:after="0" w:line="240" w:lineRule="auto"/>
                  </w:pPr>
                </w:p>
              </w:tc>
              <w:tc>
                <w:tcPr>
                  <w:tcW w:w="180" w:type="dxa"/>
                  <w:tcBorders>
                    <w:right w:val="single" w:sz="15" w:space="0" w:color="000000"/>
                  </w:tcBorders>
                </w:tcPr>
                <w:p w:rsidR="00764958" w:rsidRDefault="00764958">
                  <w:pPr>
                    <w:pStyle w:val="EmptyCellLayoutStyle"/>
                    <w:spacing w:after="0" w:line="240" w:lineRule="auto"/>
                  </w:pPr>
                </w:p>
              </w:tc>
            </w:tr>
            <w:tr w:rsidR="00764958">
              <w:trPr>
                <w:trHeight w:val="290"/>
              </w:trPr>
              <w:tc>
                <w:tcPr>
                  <w:tcW w:w="179" w:type="dxa"/>
                  <w:gridSpan w:val="3"/>
                  <w:tcBorders>
                    <w:left w:val="single" w:sz="15" w:space="0" w:color="000000"/>
                    <w:bottom w:val="single" w:sz="15" w:space="0" w:color="000000"/>
                  </w:tcBorders>
                </w:tcPr>
                <w:p w:rsidR="00764958" w:rsidRDefault="00764958">
                  <w:pPr>
                    <w:pStyle w:val="EmptyCellLayoutStyle"/>
                    <w:spacing w:after="0" w:line="240" w:lineRule="auto"/>
                  </w:pPr>
                </w:p>
              </w:tc>
              <w:tc>
                <w:tcPr>
                  <w:tcW w:w="10800" w:type="dxa"/>
                  <w:tcBorders>
                    <w:bottom w:val="single" w:sz="15" w:space="0" w:color="000000"/>
                  </w:tcBorders>
                </w:tcPr>
                <w:tbl>
                  <w:tblPr>
                    <w:tblW w:w="0" w:type="auto"/>
                    <w:tblCellMar>
                      <w:left w:w="0" w:type="dxa"/>
                      <w:right w:w="0" w:type="dxa"/>
                    </w:tblCellMar>
                    <w:tblLook w:val="04A0" w:firstRow="1" w:lastRow="0" w:firstColumn="1" w:lastColumn="0" w:noHBand="0" w:noVBand="1"/>
                  </w:tblPr>
                  <w:tblGrid>
                    <w:gridCol w:w="10744"/>
                  </w:tblGrid>
                  <w:tr w:rsidR="00764958">
                    <w:trPr>
                      <w:trHeight w:val="212"/>
                    </w:trPr>
                    <w:tc>
                      <w:tcPr>
                        <w:tcW w:w="10800" w:type="dxa"/>
                        <w:tcBorders>
                          <w:top w:val="nil"/>
                          <w:left w:val="nil"/>
                          <w:bottom w:val="nil"/>
                          <w:right w:val="nil"/>
                        </w:tcBorders>
                        <w:tcMar>
                          <w:top w:w="39" w:type="dxa"/>
                          <w:left w:w="39" w:type="dxa"/>
                          <w:bottom w:w="39" w:type="dxa"/>
                          <w:right w:w="39" w:type="dxa"/>
                        </w:tcMar>
                      </w:tcPr>
                      <w:p w:rsidR="00764958" w:rsidRDefault="00764958">
                        <w:pPr>
                          <w:spacing w:after="0" w:line="240" w:lineRule="auto"/>
                        </w:pPr>
                      </w:p>
                    </w:tc>
                  </w:tr>
                </w:tbl>
                <w:p w:rsidR="00764958" w:rsidRDefault="00764958">
                  <w:pPr>
                    <w:spacing w:after="0" w:line="240" w:lineRule="auto"/>
                  </w:pPr>
                </w:p>
              </w:tc>
              <w:tc>
                <w:tcPr>
                  <w:tcW w:w="180" w:type="dxa"/>
                  <w:tcBorders>
                    <w:bottom w:val="single" w:sz="15" w:space="0" w:color="000000"/>
                    <w:right w:val="single" w:sz="15" w:space="0" w:color="000000"/>
                  </w:tcBorders>
                </w:tcPr>
                <w:p w:rsidR="00764958" w:rsidRDefault="00764958">
                  <w:pPr>
                    <w:pStyle w:val="EmptyCellLayoutStyle"/>
                    <w:spacing w:after="0" w:line="240" w:lineRule="auto"/>
                  </w:pPr>
                </w:p>
              </w:tc>
            </w:tr>
          </w:tbl>
          <w:p w:rsidR="00764958" w:rsidRDefault="00764958">
            <w:pPr>
              <w:spacing w:after="0" w:line="240" w:lineRule="auto"/>
            </w:pPr>
          </w:p>
        </w:tc>
        <w:tc>
          <w:tcPr>
            <w:tcW w:w="0" w:type="dxa"/>
            <w:hMerge/>
          </w:tcPr>
          <w:p w:rsidR="00764958" w:rsidRDefault="00764958">
            <w:pPr>
              <w:pStyle w:val="EmptyCellLayoutStyle"/>
              <w:spacing w:after="0" w:line="240" w:lineRule="auto"/>
            </w:pPr>
          </w:p>
        </w:tc>
        <w:tc>
          <w:tcPr>
            <w:tcW w:w="2505" w:type="dxa"/>
            <w:hMerge/>
          </w:tcPr>
          <w:p w:rsidR="00764958" w:rsidRDefault="00764958">
            <w:pPr>
              <w:pStyle w:val="EmptyCellLayoutStyle"/>
              <w:spacing w:after="0" w:line="240" w:lineRule="auto"/>
            </w:pPr>
          </w:p>
        </w:tc>
        <w:tc>
          <w:tcPr>
            <w:tcW w:w="6120" w:type="dxa"/>
            <w:hMerge/>
          </w:tcPr>
          <w:p w:rsidR="00764958" w:rsidRDefault="00764958">
            <w:pPr>
              <w:pStyle w:val="EmptyCellLayoutStyle"/>
              <w:spacing w:after="0" w:line="240" w:lineRule="auto"/>
            </w:pPr>
          </w:p>
        </w:tc>
        <w:tc>
          <w:tcPr>
            <w:tcW w:w="2534" w:type="dxa"/>
            <w:gridSpan w:val="10"/>
            <w:hMerge/>
          </w:tcPr>
          <w:p w:rsidR="00764958" w:rsidRDefault="00764958">
            <w:pPr>
              <w:pStyle w:val="EmptyCellLayoutStyle"/>
              <w:spacing w:after="0" w:line="240" w:lineRule="auto"/>
            </w:pPr>
          </w:p>
        </w:tc>
        <w:tc>
          <w:tcPr>
            <w:tcW w:w="179" w:type="dxa"/>
          </w:tcPr>
          <w:p w:rsidR="00764958" w:rsidRDefault="00764958">
            <w:pPr>
              <w:pStyle w:val="EmptyCellLayoutStyle"/>
              <w:spacing w:after="0" w:line="240" w:lineRule="auto"/>
            </w:pPr>
          </w:p>
        </w:tc>
      </w:tr>
      <w:tr w:rsidR="00764958">
        <w:trPr>
          <w:trHeight w:val="123"/>
        </w:trPr>
        <w:tc>
          <w:tcPr>
            <w:tcW w:w="179" w:type="dxa"/>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5"/>
          </w:tcPr>
          <w:p w:rsidR="00764958" w:rsidRDefault="00764958">
            <w:pPr>
              <w:pStyle w:val="EmptyCellLayoutStyle"/>
              <w:spacing w:after="0" w:line="240" w:lineRule="auto"/>
            </w:pPr>
          </w:p>
        </w:tc>
        <w:tc>
          <w:tcPr>
            <w:tcW w:w="0" w:type="dxa"/>
            <w:gridSpan w:val="4"/>
          </w:tcPr>
          <w:p w:rsidR="00764958" w:rsidRDefault="00764958">
            <w:pPr>
              <w:pStyle w:val="EmptyCellLayoutStyle"/>
              <w:spacing w:after="0" w:line="240" w:lineRule="auto"/>
            </w:pPr>
          </w:p>
        </w:tc>
        <w:tc>
          <w:tcPr>
            <w:tcW w:w="2505" w:type="dxa"/>
            <w:gridSpan w:val="3"/>
          </w:tcPr>
          <w:p w:rsidR="00764958" w:rsidRDefault="00764958">
            <w:pPr>
              <w:pStyle w:val="EmptyCellLayoutStyle"/>
              <w:spacing w:after="0" w:line="240" w:lineRule="auto"/>
            </w:pPr>
          </w:p>
        </w:tc>
        <w:tc>
          <w:tcPr>
            <w:tcW w:w="6120" w:type="dxa"/>
          </w:tcPr>
          <w:p w:rsidR="00764958" w:rsidRDefault="00764958">
            <w:pPr>
              <w:pStyle w:val="EmptyCellLayoutStyle"/>
              <w:spacing w:after="0" w:line="240" w:lineRule="auto"/>
            </w:pPr>
          </w:p>
        </w:tc>
        <w:tc>
          <w:tcPr>
            <w:tcW w:w="2534" w:type="dxa"/>
          </w:tcPr>
          <w:p w:rsidR="00764958" w:rsidRDefault="00764958">
            <w:pPr>
              <w:pStyle w:val="EmptyCellLayoutStyle"/>
              <w:spacing w:after="0" w:line="240" w:lineRule="auto"/>
            </w:pPr>
          </w:p>
        </w:tc>
        <w:tc>
          <w:tcPr>
            <w:tcW w:w="179" w:type="dxa"/>
          </w:tcPr>
          <w:p w:rsidR="00764958" w:rsidRDefault="00764958">
            <w:pPr>
              <w:pStyle w:val="EmptyCellLayoutStyle"/>
              <w:spacing w:after="0" w:line="240" w:lineRule="auto"/>
            </w:pPr>
          </w:p>
        </w:tc>
      </w:tr>
      <w:tr w:rsidR="00764958">
        <w:tc>
          <w:tcPr>
            <w:tcW w:w="179" w:type="dxa"/>
          </w:tcPr>
          <w:p w:rsidR="00764958" w:rsidRDefault="00764958">
            <w:pPr>
              <w:pStyle w:val="EmptyCellLayoutStyle"/>
              <w:spacing w:after="0" w:line="240" w:lineRule="auto"/>
            </w:pPr>
          </w:p>
        </w:tc>
        <w:tc>
          <w:tcPr>
            <w:tcW w:w="0" w:type="dxa"/>
            <w:h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
              <w:gridCol w:w="1"/>
              <w:gridCol w:w="1"/>
              <w:gridCol w:w="1"/>
              <w:gridCol w:w="1"/>
              <w:gridCol w:w="1"/>
              <w:gridCol w:w="1"/>
              <w:gridCol w:w="1"/>
              <w:gridCol w:w="890"/>
              <w:gridCol w:w="358"/>
              <w:gridCol w:w="179"/>
              <w:gridCol w:w="3232"/>
              <w:gridCol w:w="2152"/>
              <w:gridCol w:w="359"/>
              <w:gridCol w:w="179"/>
              <w:gridCol w:w="3232"/>
              <w:gridCol w:w="537"/>
            </w:tblGrid>
            <w:tr w:rsidR="00764958">
              <w:trPr>
                <w:trHeight w:val="270"/>
              </w:trPr>
              <w:tc>
                <w:tcPr>
                  <w:tcW w:w="900" w:type="dxa"/>
                  <w:hMerge w:val="restart"/>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9"/>
                  </w:tblGrid>
                  <w:tr w:rsidR="00764958">
                    <w:trPr>
                      <w:trHeight w:val="192"/>
                    </w:trPr>
                    <w:tc>
                      <w:tcPr>
                        <w:tcW w:w="11160"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b/>
                            <w:color w:val="000000"/>
                            <w:sz w:val="16"/>
                          </w:rPr>
                          <w:t>20. This position's responsibilities for the above-listed employees includes the following (check as many as apply):</w:t>
                        </w:r>
                      </w:p>
                    </w:tc>
                  </w:tr>
                </w:tbl>
                <w:p w:rsidR="00764958" w:rsidRDefault="00764958">
                  <w:pPr>
                    <w:spacing w:after="0" w:line="240" w:lineRule="auto"/>
                  </w:pPr>
                </w:p>
              </w:tc>
              <w:tc>
                <w:tcPr>
                  <w:tcW w:w="359" w:type="dxa"/>
                  <w:hMerge/>
                  <w:tcBorders>
                    <w:top w:val="single" w:sz="15" w:space="0" w:color="000000"/>
                  </w:tcBorders>
                </w:tcPr>
                <w:p w:rsidR="00764958" w:rsidRDefault="00764958">
                  <w:pPr>
                    <w:pStyle w:val="EmptyCellLayoutStyle"/>
                    <w:spacing w:after="0" w:line="240" w:lineRule="auto"/>
                  </w:pPr>
                </w:p>
              </w:tc>
              <w:tc>
                <w:tcPr>
                  <w:tcW w:w="180" w:type="dxa"/>
                  <w:hMerge/>
                  <w:tcBorders>
                    <w:top w:val="single" w:sz="15" w:space="0" w:color="000000"/>
                  </w:tcBorders>
                </w:tcPr>
                <w:p w:rsidR="00764958" w:rsidRDefault="00764958">
                  <w:pPr>
                    <w:pStyle w:val="EmptyCellLayoutStyle"/>
                    <w:spacing w:after="0" w:line="240" w:lineRule="auto"/>
                  </w:pPr>
                </w:p>
              </w:tc>
              <w:tc>
                <w:tcPr>
                  <w:tcW w:w="3240" w:type="dxa"/>
                  <w:hMerge/>
                  <w:tcBorders>
                    <w:top w:val="single" w:sz="15" w:space="0" w:color="000000"/>
                  </w:tcBorders>
                </w:tcPr>
                <w:p w:rsidR="00764958" w:rsidRDefault="00764958">
                  <w:pPr>
                    <w:pStyle w:val="EmptyCellLayoutStyle"/>
                    <w:spacing w:after="0" w:line="240" w:lineRule="auto"/>
                  </w:pPr>
                </w:p>
              </w:tc>
              <w:tc>
                <w:tcPr>
                  <w:tcW w:w="2160" w:type="dxa"/>
                  <w:hMerge/>
                  <w:tcBorders>
                    <w:top w:val="single" w:sz="15" w:space="0" w:color="000000"/>
                  </w:tcBorders>
                </w:tcPr>
                <w:p w:rsidR="00764958" w:rsidRDefault="00764958">
                  <w:pPr>
                    <w:pStyle w:val="EmptyCellLayoutStyle"/>
                    <w:spacing w:after="0" w:line="240" w:lineRule="auto"/>
                  </w:pPr>
                </w:p>
              </w:tc>
              <w:tc>
                <w:tcPr>
                  <w:tcW w:w="359" w:type="dxa"/>
                  <w:hMerge/>
                  <w:tcBorders>
                    <w:top w:val="single" w:sz="15" w:space="0" w:color="000000"/>
                  </w:tcBorders>
                </w:tcPr>
                <w:p w:rsidR="00764958" w:rsidRDefault="00764958">
                  <w:pPr>
                    <w:pStyle w:val="EmptyCellLayoutStyle"/>
                    <w:spacing w:after="0" w:line="240" w:lineRule="auto"/>
                  </w:pPr>
                </w:p>
              </w:tc>
              <w:tc>
                <w:tcPr>
                  <w:tcW w:w="180" w:type="dxa"/>
                  <w:hMerge/>
                  <w:tcBorders>
                    <w:top w:val="single" w:sz="15" w:space="0" w:color="000000"/>
                  </w:tcBorders>
                </w:tcPr>
                <w:p w:rsidR="00764958" w:rsidRDefault="00764958">
                  <w:pPr>
                    <w:pStyle w:val="EmptyCellLayoutStyle"/>
                    <w:spacing w:after="0" w:line="240" w:lineRule="auto"/>
                  </w:pPr>
                </w:p>
              </w:tc>
              <w:tc>
                <w:tcPr>
                  <w:tcW w:w="3240" w:type="dxa"/>
                  <w:hMerge/>
                  <w:tcBorders>
                    <w:top w:val="single" w:sz="15" w:space="0" w:color="000000"/>
                  </w:tcBorders>
                </w:tcPr>
                <w:p w:rsidR="00764958" w:rsidRDefault="00764958">
                  <w:pPr>
                    <w:pStyle w:val="EmptyCellLayoutStyle"/>
                    <w:spacing w:after="0" w:line="240" w:lineRule="auto"/>
                  </w:pPr>
                </w:p>
              </w:tc>
              <w:tc>
                <w:tcPr>
                  <w:tcW w:w="539" w:type="dxa"/>
                  <w:gridSpan w:val="9"/>
                  <w:hMerge/>
                  <w:tcBorders>
                    <w:top w:val="single" w:sz="15" w:space="0" w:color="000000"/>
                    <w:right w:val="single" w:sz="15" w:space="0" w:color="000000"/>
                  </w:tcBorders>
                </w:tcPr>
                <w:p w:rsidR="00764958" w:rsidRDefault="00764958">
                  <w:pPr>
                    <w:pStyle w:val="EmptyCellLayoutStyle"/>
                    <w:spacing w:after="0" w:line="240" w:lineRule="auto"/>
                  </w:pPr>
                </w:p>
              </w:tc>
            </w:tr>
            <w:tr w:rsidR="00764958">
              <w:trPr>
                <w:trHeight w:val="80"/>
              </w:trPr>
              <w:tc>
                <w:tcPr>
                  <w:tcW w:w="900" w:type="dxa"/>
                  <w:gridSpan w:val="9"/>
                  <w:tcBorders>
                    <w:left w:val="single" w:sz="15" w:space="0" w:color="000000"/>
                  </w:tcBorders>
                </w:tcPr>
                <w:p w:rsidR="00764958" w:rsidRDefault="00764958">
                  <w:pPr>
                    <w:pStyle w:val="EmptyCellLayoutStyle"/>
                    <w:spacing w:after="0" w:line="240" w:lineRule="auto"/>
                  </w:pPr>
                </w:p>
              </w:tc>
              <w:tc>
                <w:tcPr>
                  <w:tcW w:w="359" w:type="dxa"/>
                </w:tcPr>
                <w:p w:rsidR="00764958" w:rsidRDefault="00764958">
                  <w:pPr>
                    <w:pStyle w:val="EmptyCellLayoutStyle"/>
                    <w:spacing w:after="0" w:line="240" w:lineRule="auto"/>
                  </w:pPr>
                </w:p>
              </w:tc>
              <w:tc>
                <w:tcPr>
                  <w:tcW w:w="180" w:type="dxa"/>
                </w:tcPr>
                <w:p w:rsidR="00764958" w:rsidRDefault="00764958">
                  <w:pPr>
                    <w:pStyle w:val="EmptyCellLayoutStyle"/>
                    <w:spacing w:after="0" w:line="240" w:lineRule="auto"/>
                  </w:pPr>
                </w:p>
              </w:tc>
              <w:tc>
                <w:tcPr>
                  <w:tcW w:w="3240" w:type="dxa"/>
                </w:tcPr>
                <w:p w:rsidR="00764958" w:rsidRDefault="00764958">
                  <w:pPr>
                    <w:pStyle w:val="EmptyCellLayoutStyle"/>
                    <w:spacing w:after="0" w:line="240" w:lineRule="auto"/>
                  </w:pPr>
                </w:p>
              </w:tc>
              <w:tc>
                <w:tcPr>
                  <w:tcW w:w="2160" w:type="dxa"/>
                </w:tcPr>
                <w:p w:rsidR="00764958" w:rsidRDefault="00764958">
                  <w:pPr>
                    <w:pStyle w:val="EmptyCellLayoutStyle"/>
                    <w:spacing w:after="0" w:line="240" w:lineRule="auto"/>
                  </w:pPr>
                </w:p>
              </w:tc>
              <w:tc>
                <w:tcPr>
                  <w:tcW w:w="359" w:type="dxa"/>
                </w:tcPr>
                <w:p w:rsidR="00764958" w:rsidRDefault="00764958">
                  <w:pPr>
                    <w:pStyle w:val="EmptyCellLayoutStyle"/>
                    <w:spacing w:after="0" w:line="240" w:lineRule="auto"/>
                  </w:pPr>
                </w:p>
              </w:tc>
              <w:tc>
                <w:tcPr>
                  <w:tcW w:w="180" w:type="dxa"/>
                </w:tcPr>
                <w:p w:rsidR="00764958" w:rsidRDefault="00764958">
                  <w:pPr>
                    <w:pStyle w:val="EmptyCellLayoutStyle"/>
                    <w:spacing w:after="0" w:line="240" w:lineRule="auto"/>
                  </w:pPr>
                </w:p>
              </w:tc>
              <w:tc>
                <w:tcPr>
                  <w:tcW w:w="3240" w:type="dxa"/>
                </w:tcPr>
                <w:p w:rsidR="00764958" w:rsidRDefault="00764958">
                  <w:pPr>
                    <w:pStyle w:val="EmptyCellLayoutStyle"/>
                    <w:spacing w:after="0" w:line="240" w:lineRule="auto"/>
                  </w:pPr>
                </w:p>
              </w:tc>
              <w:tc>
                <w:tcPr>
                  <w:tcW w:w="539" w:type="dxa"/>
                  <w:tcBorders>
                    <w:right w:val="single" w:sz="15" w:space="0" w:color="000000"/>
                  </w:tcBorders>
                </w:tcPr>
                <w:p w:rsidR="00764958" w:rsidRDefault="00764958">
                  <w:pPr>
                    <w:pStyle w:val="EmptyCellLayoutStyle"/>
                    <w:spacing w:after="0" w:line="240" w:lineRule="auto"/>
                  </w:pPr>
                </w:p>
              </w:tc>
            </w:tr>
            <w:tr w:rsidR="00764958">
              <w:trPr>
                <w:trHeight w:val="269"/>
              </w:trPr>
              <w:tc>
                <w:tcPr>
                  <w:tcW w:w="900" w:type="dxa"/>
                  <w:gridSpan w:val="9"/>
                  <w:tcBorders>
                    <w:left w:val="single" w:sz="15" w:space="0" w:color="000000"/>
                  </w:tcBorders>
                </w:tcPr>
                <w:p w:rsidR="00764958" w:rsidRDefault="00764958">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764958">
                    <w:trPr>
                      <w:trHeight w:val="212"/>
                    </w:trPr>
                    <w:tc>
                      <w:tcPr>
                        <w:tcW w:w="360"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color w:val="000000"/>
                          </w:rPr>
                          <w:t>Y</w:t>
                        </w:r>
                      </w:p>
                    </w:tc>
                  </w:tr>
                </w:tbl>
                <w:p w:rsidR="00764958" w:rsidRDefault="00764958">
                  <w:pPr>
                    <w:spacing w:after="0" w:line="240" w:lineRule="auto"/>
                  </w:pPr>
                </w:p>
              </w:tc>
              <w:tc>
                <w:tcPr>
                  <w:tcW w:w="180" w:type="dxa"/>
                </w:tcPr>
                <w:p w:rsidR="00764958" w:rsidRDefault="00764958">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764958">
                    <w:trPr>
                      <w:trHeight w:val="192"/>
                    </w:trPr>
                    <w:tc>
                      <w:tcPr>
                        <w:tcW w:w="3240"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color w:val="000000"/>
                            <w:sz w:val="16"/>
                          </w:rPr>
                          <w:t>Complete and sign service ratings.</w:t>
                        </w:r>
                      </w:p>
                    </w:tc>
                  </w:tr>
                </w:tbl>
                <w:p w:rsidR="00764958" w:rsidRDefault="00764958">
                  <w:pPr>
                    <w:spacing w:after="0" w:line="240" w:lineRule="auto"/>
                  </w:pPr>
                </w:p>
              </w:tc>
              <w:tc>
                <w:tcPr>
                  <w:tcW w:w="2160" w:type="dxa"/>
                </w:tcPr>
                <w:p w:rsidR="00764958" w:rsidRDefault="00764958">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764958">
                    <w:trPr>
                      <w:trHeight w:val="212"/>
                    </w:trPr>
                    <w:tc>
                      <w:tcPr>
                        <w:tcW w:w="360"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color w:val="000000"/>
                          </w:rPr>
                          <w:t>Y</w:t>
                        </w:r>
                      </w:p>
                    </w:tc>
                  </w:tr>
                </w:tbl>
                <w:p w:rsidR="00764958" w:rsidRDefault="00764958">
                  <w:pPr>
                    <w:spacing w:after="0" w:line="240" w:lineRule="auto"/>
                  </w:pPr>
                </w:p>
              </w:tc>
              <w:tc>
                <w:tcPr>
                  <w:tcW w:w="180" w:type="dxa"/>
                </w:tcPr>
                <w:p w:rsidR="00764958" w:rsidRDefault="00764958">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764958">
                    <w:trPr>
                      <w:trHeight w:val="192"/>
                    </w:trPr>
                    <w:tc>
                      <w:tcPr>
                        <w:tcW w:w="3240"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color w:val="000000"/>
                            <w:sz w:val="16"/>
                          </w:rPr>
                          <w:t>Assign work.</w:t>
                        </w:r>
                      </w:p>
                    </w:tc>
                  </w:tr>
                </w:tbl>
                <w:p w:rsidR="00764958" w:rsidRDefault="00764958">
                  <w:pPr>
                    <w:spacing w:after="0" w:line="240" w:lineRule="auto"/>
                  </w:pPr>
                </w:p>
              </w:tc>
              <w:tc>
                <w:tcPr>
                  <w:tcW w:w="539" w:type="dxa"/>
                  <w:tcBorders>
                    <w:right w:val="single" w:sz="15" w:space="0" w:color="000000"/>
                  </w:tcBorders>
                </w:tcPr>
                <w:p w:rsidR="00764958" w:rsidRDefault="00764958">
                  <w:pPr>
                    <w:pStyle w:val="EmptyCellLayoutStyle"/>
                    <w:spacing w:after="0" w:line="240" w:lineRule="auto"/>
                  </w:pPr>
                </w:p>
              </w:tc>
            </w:tr>
            <w:tr w:rsidR="00764958">
              <w:trPr>
                <w:trHeight w:val="20"/>
              </w:trPr>
              <w:tc>
                <w:tcPr>
                  <w:tcW w:w="900" w:type="dxa"/>
                  <w:gridSpan w:val="9"/>
                  <w:tcBorders>
                    <w:left w:val="single" w:sz="15" w:space="0" w:color="000000"/>
                  </w:tcBorders>
                </w:tcPr>
                <w:p w:rsidR="00764958" w:rsidRDefault="00764958">
                  <w:pPr>
                    <w:pStyle w:val="EmptyCellLayoutStyle"/>
                    <w:spacing w:after="0" w:line="240" w:lineRule="auto"/>
                  </w:pPr>
                </w:p>
              </w:tc>
              <w:tc>
                <w:tcPr>
                  <w:tcW w:w="359" w:type="dxa"/>
                  <w:vMerge/>
                </w:tcPr>
                <w:p w:rsidR="00764958" w:rsidRDefault="00764958">
                  <w:pPr>
                    <w:pStyle w:val="EmptyCellLayoutStyle"/>
                    <w:spacing w:after="0" w:line="240" w:lineRule="auto"/>
                  </w:pPr>
                </w:p>
              </w:tc>
              <w:tc>
                <w:tcPr>
                  <w:tcW w:w="180" w:type="dxa"/>
                </w:tcPr>
                <w:p w:rsidR="00764958" w:rsidRDefault="00764958">
                  <w:pPr>
                    <w:pStyle w:val="EmptyCellLayoutStyle"/>
                    <w:spacing w:after="0" w:line="240" w:lineRule="auto"/>
                  </w:pPr>
                </w:p>
              </w:tc>
              <w:tc>
                <w:tcPr>
                  <w:tcW w:w="3240" w:type="dxa"/>
                </w:tcPr>
                <w:p w:rsidR="00764958" w:rsidRDefault="00764958">
                  <w:pPr>
                    <w:pStyle w:val="EmptyCellLayoutStyle"/>
                    <w:spacing w:after="0" w:line="240" w:lineRule="auto"/>
                  </w:pPr>
                </w:p>
              </w:tc>
              <w:tc>
                <w:tcPr>
                  <w:tcW w:w="2160" w:type="dxa"/>
                </w:tcPr>
                <w:p w:rsidR="00764958" w:rsidRDefault="00764958">
                  <w:pPr>
                    <w:pStyle w:val="EmptyCellLayoutStyle"/>
                    <w:spacing w:after="0" w:line="240" w:lineRule="auto"/>
                  </w:pPr>
                </w:p>
              </w:tc>
              <w:tc>
                <w:tcPr>
                  <w:tcW w:w="359" w:type="dxa"/>
                  <w:vMerge/>
                </w:tcPr>
                <w:p w:rsidR="00764958" w:rsidRDefault="00764958">
                  <w:pPr>
                    <w:pStyle w:val="EmptyCellLayoutStyle"/>
                    <w:spacing w:after="0" w:line="240" w:lineRule="auto"/>
                  </w:pPr>
                </w:p>
              </w:tc>
              <w:tc>
                <w:tcPr>
                  <w:tcW w:w="180" w:type="dxa"/>
                </w:tcPr>
                <w:p w:rsidR="00764958" w:rsidRDefault="00764958">
                  <w:pPr>
                    <w:pStyle w:val="EmptyCellLayoutStyle"/>
                    <w:spacing w:after="0" w:line="240" w:lineRule="auto"/>
                  </w:pPr>
                </w:p>
              </w:tc>
              <w:tc>
                <w:tcPr>
                  <w:tcW w:w="3240" w:type="dxa"/>
                </w:tcPr>
                <w:p w:rsidR="00764958" w:rsidRDefault="00764958">
                  <w:pPr>
                    <w:pStyle w:val="EmptyCellLayoutStyle"/>
                    <w:spacing w:after="0" w:line="240" w:lineRule="auto"/>
                  </w:pPr>
                </w:p>
              </w:tc>
              <w:tc>
                <w:tcPr>
                  <w:tcW w:w="539" w:type="dxa"/>
                  <w:tcBorders>
                    <w:right w:val="single" w:sz="15" w:space="0" w:color="000000"/>
                  </w:tcBorders>
                </w:tcPr>
                <w:p w:rsidR="00764958" w:rsidRDefault="00764958">
                  <w:pPr>
                    <w:pStyle w:val="EmptyCellLayoutStyle"/>
                    <w:spacing w:after="0" w:line="240" w:lineRule="auto"/>
                  </w:pPr>
                </w:p>
              </w:tc>
            </w:tr>
            <w:tr w:rsidR="00764958">
              <w:trPr>
                <w:trHeight w:val="69"/>
              </w:trPr>
              <w:tc>
                <w:tcPr>
                  <w:tcW w:w="900" w:type="dxa"/>
                  <w:gridSpan w:val="9"/>
                  <w:tcBorders>
                    <w:left w:val="single" w:sz="15" w:space="0" w:color="000000"/>
                  </w:tcBorders>
                </w:tcPr>
                <w:p w:rsidR="00764958" w:rsidRDefault="00764958">
                  <w:pPr>
                    <w:pStyle w:val="EmptyCellLayoutStyle"/>
                    <w:spacing w:after="0" w:line="240" w:lineRule="auto"/>
                  </w:pPr>
                </w:p>
              </w:tc>
              <w:tc>
                <w:tcPr>
                  <w:tcW w:w="359" w:type="dxa"/>
                </w:tcPr>
                <w:p w:rsidR="00764958" w:rsidRDefault="00764958">
                  <w:pPr>
                    <w:pStyle w:val="EmptyCellLayoutStyle"/>
                    <w:spacing w:after="0" w:line="240" w:lineRule="auto"/>
                  </w:pPr>
                </w:p>
              </w:tc>
              <w:tc>
                <w:tcPr>
                  <w:tcW w:w="180" w:type="dxa"/>
                </w:tcPr>
                <w:p w:rsidR="00764958" w:rsidRDefault="00764958">
                  <w:pPr>
                    <w:pStyle w:val="EmptyCellLayoutStyle"/>
                    <w:spacing w:after="0" w:line="240" w:lineRule="auto"/>
                  </w:pPr>
                </w:p>
              </w:tc>
              <w:tc>
                <w:tcPr>
                  <w:tcW w:w="3240" w:type="dxa"/>
                </w:tcPr>
                <w:p w:rsidR="00764958" w:rsidRDefault="00764958">
                  <w:pPr>
                    <w:pStyle w:val="EmptyCellLayoutStyle"/>
                    <w:spacing w:after="0" w:line="240" w:lineRule="auto"/>
                  </w:pPr>
                </w:p>
              </w:tc>
              <w:tc>
                <w:tcPr>
                  <w:tcW w:w="2160" w:type="dxa"/>
                </w:tcPr>
                <w:p w:rsidR="00764958" w:rsidRDefault="00764958">
                  <w:pPr>
                    <w:pStyle w:val="EmptyCellLayoutStyle"/>
                    <w:spacing w:after="0" w:line="240" w:lineRule="auto"/>
                  </w:pPr>
                </w:p>
              </w:tc>
              <w:tc>
                <w:tcPr>
                  <w:tcW w:w="359" w:type="dxa"/>
                </w:tcPr>
                <w:p w:rsidR="00764958" w:rsidRDefault="00764958">
                  <w:pPr>
                    <w:pStyle w:val="EmptyCellLayoutStyle"/>
                    <w:spacing w:after="0" w:line="240" w:lineRule="auto"/>
                  </w:pPr>
                </w:p>
              </w:tc>
              <w:tc>
                <w:tcPr>
                  <w:tcW w:w="180" w:type="dxa"/>
                </w:tcPr>
                <w:p w:rsidR="00764958" w:rsidRDefault="00764958">
                  <w:pPr>
                    <w:pStyle w:val="EmptyCellLayoutStyle"/>
                    <w:spacing w:after="0" w:line="240" w:lineRule="auto"/>
                  </w:pPr>
                </w:p>
              </w:tc>
              <w:tc>
                <w:tcPr>
                  <w:tcW w:w="3240" w:type="dxa"/>
                </w:tcPr>
                <w:p w:rsidR="00764958" w:rsidRDefault="00764958">
                  <w:pPr>
                    <w:pStyle w:val="EmptyCellLayoutStyle"/>
                    <w:spacing w:after="0" w:line="240" w:lineRule="auto"/>
                  </w:pPr>
                </w:p>
              </w:tc>
              <w:tc>
                <w:tcPr>
                  <w:tcW w:w="539" w:type="dxa"/>
                  <w:tcBorders>
                    <w:right w:val="single" w:sz="15" w:space="0" w:color="000000"/>
                  </w:tcBorders>
                </w:tcPr>
                <w:p w:rsidR="00764958" w:rsidRDefault="00764958">
                  <w:pPr>
                    <w:pStyle w:val="EmptyCellLayoutStyle"/>
                    <w:spacing w:after="0" w:line="240" w:lineRule="auto"/>
                  </w:pPr>
                </w:p>
              </w:tc>
            </w:tr>
            <w:tr w:rsidR="00764958">
              <w:trPr>
                <w:trHeight w:val="270"/>
              </w:trPr>
              <w:tc>
                <w:tcPr>
                  <w:tcW w:w="900" w:type="dxa"/>
                  <w:gridSpan w:val="9"/>
                  <w:tcBorders>
                    <w:left w:val="single" w:sz="15" w:space="0" w:color="000000"/>
                  </w:tcBorders>
                </w:tcPr>
                <w:p w:rsidR="00764958" w:rsidRDefault="00764958">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764958">
                    <w:trPr>
                      <w:trHeight w:val="212"/>
                    </w:trPr>
                    <w:tc>
                      <w:tcPr>
                        <w:tcW w:w="360"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color w:val="000000"/>
                          </w:rPr>
                          <w:t>Y</w:t>
                        </w:r>
                      </w:p>
                    </w:tc>
                  </w:tr>
                </w:tbl>
                <w:p w:rsidR="00764958" w:rsidRDefault="00764958">
                  <w:pPr>
                    <w:spacing w:after="0" w:line="240" w:lineRule="auto"/>
                  </w:pPr>
                </w:p>
              </w:tc>
              <w:tc>
                <w:tcPr>
                  <w:tcW w:w="180" w:type="dxa"/>
                </w:tcPr>
                <w:p w:rsidR="00764958" w:rsidRDefault="00764958">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764958">
                    <w:trPr>
                      <w:trHeight w:val="192"/>
                    </w:trPr>
                    <w:tc>
                      <w:tcPr>
                        <w:tcW w:w="3240"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color w:val="000000"/>
                            <w:sz w:val="16"/>
                          </w:rPr>
                          <w:t>Provide formal written counseling.</w:t>
                        </w:r>
                      </w:p>
                    </w:tc>
                  </w:tr>
                </w:tbl>
                <w:p w:rsidR="00764958" w:rsidRDefault="00764958">
                  <w:pPr>
                    <w:spacing w:after="0" w:line="240" w:lineRule="auto"/>
                  </w:pPr>
                </w:p>
              </w:tc>
              <w:tc>
                <w:tcPr>
                  <w:tcW w:w="2160" w:type="dxa"/>
                </w:tcPr>
                <w:p w:rsidR="00764958" w:rsidRDefault="00764958">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764958">
                    <w:trPr>
                      <w:trHeight w:val="212"/>
                    </w:trPr>
                    <w:tc>
                      <w:tcPr>
                        <w:tcW w:w="360"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color w:val="000000"/>
                          </w:rPr>
                          <w:t>Y</w:t>
                        </w:r>
                      </w:p>
                    </w:tc>
                  </w:tr>
                </w:tbl>
                <w:p w:rsidR="00764958" w:rsidRDefault="00764958">
                  <w:pPr>
                    <w:spacing w:after="0" w:line="240" w:lineRule="auto"/>
                  </w:pPr>
                </w:p>
              </w:tc>
              <w:tc>
                <w:tcPr>
                  <w:tcW w:w="180" w:type="dxa"/>
                </w:tcPr>
                <w:p w:rsidR="00764958" w:rsidRDefault="00764958">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764958">
                    <w:trPr>
                      <w:trHeight w:val="192"/>
                    </w:trPr>
                    <w:tc>
                      <w:tcPr>
                        <w:tcW w:w="3240"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color w:val="000000"/>
                            <w:sz w:val="16"/>
                          </w:rPr>
                          <w:t>Approve work.</w:t>
                        </w:r>
                      </w:p>
                    </w:tc>
                  </w:tr>
                </w:tbl>
                <w:p w:rsidR="00764958" w:rsidRDefault="00764958">
                  <w:pPr>
                    <w:spacing w:after="0" w:line="240" w:lineRule="auto"/>
                  </w:pPr>
                </w:p>
              </w:tc>
              <w:tc>
                <w:tcPr>
                  <w:tcW w:w="539" w:type="dxa"/>
                  <w:tcBorders>
                    <w:right w:val="single" w:sz="15" w:space="0" w:color="000000"/>
                  </w:tcBorders>
                </w:tcPr>
                <w:p w:rsidR="00764958" w:rsidRDefault="00764958">
                  <w:pPr>
                    <w:pStyle w:val="EmptyCellLayoutStyle"/>
                    <w:spacing w:after="0" w:line="240" w:lineRule="auto"/>
                  </w:pPr>
                </w:p>
              </w:tc>
            </w:tr>
            <w:tr w:rsidR="00764958">
              <w:trPr>
                <w:trHeight w:val="20"/>
              </w:trPr>
              <w:tc>
                <w:tcPr>
                  <w:tcW w:w="900" w:type="dxa"/>
                  <w:gridSpan w:val="9"/>
                  <w:tcBorders>
                    <w:left w:val="single" w:sz="15" w:space="0" w:color="000000"/>
                  </w:tcBorders>
                </w:tcPr>
                <w:p w:rsidR="00764958" w:rsidRDefault="00764958">
                  <w:pPr>
                    <w:pStyle w:val="EmptyCellLayoutStyle"/>
                    <w:spacing w:after="0" w:line="240" w:lineRule="auto"/>
                  </w:pPr>
                </w:p>
              </w:tc>
              <w:tc>
                <w:tcPr>
                  <w:tcW w:w="359" w:type="dxa"/>
                  <w:vMerge/>
                </w:tcPr>
                <w:p w:rsidR="00764958" w:rsidRDefault="00764958">
                  <w:pPr>
                    <w:pStyle w:val="EmptyCellLayoutStyle"/>
                    <w:spacing w:after="0" w:line="240" w:lineRule="auto"/>
                  </w:pPr>
                </w:p>
              </w:tc>
              <w:tc>
                <w:tcPr>
                  <w:tcW w:w="180" w:type="dxa"/>
                </w:tcPr>
                <w:p w:rsidR="00764958" w:rsidRDefault="00764958">
                  <w:pPr>
                    <w:pStyle w:val="EmptyCellLayoutStyle"/>
                    <w:spacing w:after="0" w:line="240" w:lineRule="auto"/>
                  </w:pPr>
                </w:p>
              </w:tc>
              <w:tc>
                <w:tcPr>
                  <w:tcW w:w="3240" w:type="dxa"/>
                </w:tcPr>
                <w:p w:rsidR="00764958" w:rsidRDefault="00764958">
                  <w:pPr>
                    <w:pStyle w:val="EmptyCellLayoutStyle"/>
                    <w:spacing w:after="0" w:line="240" w:lineRule="auto"/>
                  </w:pPr>
                </w:p>
              </w:tc>
              <w:tc>
                <w:tcPr>
                  <w:tcW w:w="2160" w:type="dxa"/>
                </w:tcPr>
                <w:p w:rsidR="00764958" w:rsidRDefault="00764958">
                  <w:pPr>
                    <w:pStyle w:val="EmptyCellLayoutStyle"/>
                    <w:spacing w:after="0" w:line="240" w:lineRule="auto"/>
                  </w:pPr>
                </w:p>
              </w:tc>
              <w:tc>
                <w:tcPr>
                  <w:tcW w:w="359" w:type="dxa"/>
                  <w:vMerge/>
                </w:tcPr>
                <w:p w:rsidR="00764958" w:rsidRDefault="00764958">
                  <w:pPr>
                    <w:pStyle w:val="EmptyCellLayoutStyle"/>
                    <w:spacing w:after="0" w:line="240" w:lineRule="auto"/>
                  </w:pPr>
                </w:p>
              </w:tc>
              <w:tc>
                <w:tcPr>
                  <w:tcW w:w="180" w:type="dxa"/>
                </w:tcPr>
                <w:p w:rsidR="00764958" w:rsidRDefault="00764958">
                  <w:pPr>
                    <w:pStyle w:val="EmptyCellLayoutStyle"/>
                    <w:spacing w:after="0" w:line="240" w:lineRule="auto"/>
                  </w:pPr>
                </w:p>
              </w:tc>
              <w:tc>
                <w:tcPr>
                  <w:tcW w:w="3240" w:type="dxa"/>
                </w:tcPr>
                <w:p w:rsidR="00764958" w:rsidRDefault="00764958">
                  <w:pPr>
                    <w:pStyle w:val="EmptyCellLayoutStyle"/>
                    <w:spacing w:after="0" w:line="240" w:lineRule="auto"/>
                  </w:pPr>
                </w:p>
              </w:tc>
              <w:tc>
                <w:tcPr>
                  <w:tcW w:w="539" w:type="dxa"/>
                  <w:tcBorders>
                    <w:right w:val="single" w:sz="15" w:space="0" w:color="000000"/>
                  </w:tcBorders>
                </w:tcPr>
                <w:p w:rsidR="00764958" w:rsidRDefault="00764958">
                  <w:pPr>
                    <w:pStyle w:val="EmptyCellLayoutStyle"/>
                    <w:spacing w:after="0" w:line="240" w:lineRule="auto"/>
                  </w:pPr>
                </w:p>
              </w:tc>
            </w:tr>
            <w:tr w:rsidR="00764958">
              <w:trPr>
                <w:trHeight w:val="13"/>
              </w:trPr>
              <w:tc>
                <w:tcPr>
                  <w:tcW w:w="900" w:type="dxa"/>
                  <w:gridSpan w:val="9"/>
                  <w:tcBorders>
                    <w:left w:val="single" w:sz="15" w:space="0" w:color="000000"/>
                  </w:tcBorders>
                </w:tcPr>
                <w:p w:rsidR="00764958" w:rsidRDefault="00764958">
                  <w:pPr>
                    <w:pStyle w:val="EmptyCellLayoutStyle"/>
                    <w:spacing w:after="0" w:line="240" w:lineRule="auto"/>
                  </w:pPr>
                </w:p>
              </w:tc>
              <w:tc>
                <w:tcPr>
                  <w:tcW w:w="359" w:type="dxa"/>
                </w:tcPr>
                <w:p w:rsidR="00764958" w:rsidRDefault="00764958">
                  <w:pPr>
                    <w:pStyle w:val="EmptyCellLayoutStyle"/>
                    <w:spacing w:after="0" w:line="240" w:lineRule="auto"/>
                  </w:pPr>
                </w:p>
              </w:tc>
              <w:tc>
                <w:tcPr>
                  <w:tcW w:w="180" w:type="dxa"/>
                </w:tcPr>
                <w:p w:rsidR="00764958" w:rsidRDefault="00764958">
                  <w:pPr>
                    <w:pStyle w:val="EmptyCellLayoutStyle"/>
                    <w:spacing w:after="0" w:line="240" w:lineRule="auto"/>
                  </w:pPr>
                </w:p>
              </w:tc>
              <w:tc>
                <w:tcPr>
                  <w:tcW w:w="3240" w:type="dxa"/>
                </w:tcPr>
                <w:p w:rsidR="00764958" w:rsidRDefault="00764958">
                  <w:pPr>
                    <w:pStyle w:val="EmptyCellLayoutStyle"/>
                    <w:spacing w:after="0" w:line="240" w:lineRule="auto"/>
                  </w:pPr>
                </w:p>
              </w:tc>
              <w:tc>
                <w:tcPr>
                  <w:tcW w:w="2160" w:type="dxa"/>
                </w:tcPr>
                <w:p w:rsidR="00764958" w:rsidRDefault="00764958">
                  <w:pPr>
                    <w:pStyle w:val="EmptyCellLayoutStyle"/>
                    <w:spacing w:after="0" w:line="240" w:lineRule="auto"/>
                  </w:pPr>
                </w:p>
              </w:tc>
              <w:tc>
                <w:tcPr>
                  <w:tcW w:w="359" w:type="dxa"/>
                </w:tcPr>
                <w:p w:rsidR="00764958" w:rsidRDefault="00764958">
                  <w:pPr>
                    <w:pStyle w:val="EmptyCellLayoutStyle"/>
                    <w:spacing w:after="0" w:line="240" w:lineRule="auto"/>
                  </w:pPr>
                </w:p>
              </w:tc>
              <w:tc>
                <w:tcPr>
                  <w:tcW w:w="180" w:type="dxa"/>
                </w:tcPr>
                <w:p w:rsidR="00764958" w:rsidRDefault="00764958">
                  <w:pPr>
                    <w:pStyle w:val="EmptyCellLayoutStyle"/>
                    <w:spacing w:after="0" w:line="240" w:lineRule="auto"/>
                  </w:pPr>
                </w:p>
              </w:tc>
              <w:tc>
                <w:tcPr>
                  <w:tcW w:w="3240" w:type="dxa"/>
                </w:tcPr>
                <w:p w:rsidR="00764958" w:rsidRDefault="00764958">
                  <w:pPr>
                    <w:pStyle w:val="EmptyCellLayoutStyle"/>
                    <w:spacing w:after="0" w:line="240" w:lineRule="auto"/>
                  </w:pPr>
                </w:p>
              </w:tc>
              <w:tc>
                <w:tcPr>
                  <w:tcW w:w="539" w:type="dxa"/>
                  <w:tcBorders>
                    <w:right w:val="single" w:sz="15" w:space="0" w:color="000000"/>
                  </w:tcBorders>
                </w:tcPr>
                <w:p w:rsidR="00764958" w:rsidRDefault="00764958">
                  <w:pPr>
                    <w:pStyle w:val="EmptyCellLayoutStyle"/>
                    <w:spacing w:after="0" w:line="240" w:lineRule="auto"/>
                  </w:pPr>
                </w:p>
              </w:tc>
            </w:tr>
            <w:tr w:rsidR="00764958">
              <w:trPr>
                <w:trHeight w:val="55"/>
              </w:trPr>
              <w:tc>
                <w:tcPr>
                  <w:tcW w:w="900" w:type="dxa"/>
                  <w:gridSpan w:val="9"/>
                  <w:tcBorders>
                    <w:left w:val="single" w:sz="15" w:space="0" w:color="000000"/>
                  </w:tcBorders>
                </w:tcPr>
                <w:p w:rsidR="00764958" w:rsidRDefault="00764958">
                  <w:pPr>
                    <w:pStyle w:val="EmptyCellLayoutStyle"/>
                    <w:spacing w:after="0" w:line="240" w:lineRule="auto"/>
                  </w:pPr>
                </w:p>
              </w:tc>
              <w:tc>
                <w:tcPr>
                  <w:tcW w:w="359" w:type="dxa"/>
                </w:tcPr>
                <w:p w:rsidR="00764958" w:rsidRDefault="00764958">
                  <w:pPr>
                    <w:pStyle w:val="EmptyCellLayoutStyle"/>
                    <w:spacing w:after="0" w:line="240" w:lineRule="auto"/>
                  </w:pPr>
                </w:p>
              </w:tc>
              <w:tc>
                <w:tcPr>
                  <w:tcW w:w="180" w:type="dxa"/>
                </w:tcPr>
                <w:p w:rsidR="00764958" w:rsidRDefault="00764958">
                  <w:pPr>
                    <w:pStyle w:val="EmptyCellLayoutStyle"/>
                    <w:spacing w:after="0" w:line="240" w:lineRule="auto"/>
                  </w:pPr>
                </w:p>
              </w:tc>
              <w:tc>
                <w:tcPr>
                  <w:tcW w:w="3240" w:type="dxa"/>
                </w:tcPr>
                <w:p w:rsidR="00764958" w:rsidRDefault="00764958">
                  <w:pPr>
                    <w:pStyle w:val="EmptyCellLayoutStyle"/>
                    <w:spacing w:after="0" w:line="240" w:lineRule="auto"/>
                  </w:pPr>
                </w:p>
              </w:tc>
              <w:tc>
                <w:tcPr>
                  <w:tcW w:w="2160" w:type="dxa"/>
                </w:tcPr>
                <w:p w:rsidR="00764958" w:rsidRDefault="00764958">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764958">
                    <w:trPr>
                      <w:trHeight w:val="212"/>
                    </w:trPr>
                    <w:tc>
                      <w:tcPr>
                        <w:tcW w:w="360"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color w:val="000000"/>
                          </w:rPr>
                          <w:t>Y</w:t>
                        </w:r>
                      </w:p>
                    </w:tc>
                  </w:tr>
                </w:tbl>
                <w:p w:rsidR="00764958" w:rsidRDefault="00764958">
                  <w:pPr>
                    <w:spacing w:after="0" w:line="240" w:lineRule="auto"/>
                  </w:pPr>
                </w:p>
              </w:tc>
              <w:tc>
                <w:tcPr>
                  <w:tcW w:w="180" w:type="dxa"/>
                </w:tcPr>
                <w:p w:rsidR="00764958" w:rsidRDefault="00764958">
                  <w:pPr>
                    <w:pStyle w:val="EmptyCellLayoutStyle"/>
                    <w:spacing w:after="0" w:line="240" w:lineRule="auto"/>
                  </w:pPr>
                </w:p>
              </w:tc>
              <w:tc>
                <w:tcPr>
                  <w:tcW w:w="3240" w:type="dxa"/>
                </w:tcPr>
                <w:p w:rsidR="00764958" w:rsidRDefault="00764958">
                  <w:pPr>
                    <w:pStyle w:val="EmptyCellLayoutStyle"/>
                    <w:spacing w:after="0" w:line="240" w:lineRule="auto"/>
                  </w:pPr>
                </w:p>
              </w:tc>
              <w:tc>
                <w:tcPr>
                  <w:tcW w:w="539" w:type="dxa"/>
                  <w:tcBorders>
                    <w:right w:val="single" w:sz="15" w:space="0" w:color="000000"/>
                  </w:tcBorders>
                </w:tcPr>
                <w:p w:rsidR="00764958" w:rsidRDefault="00764958">
                  <w:pPr>
                    <w:pStyle w:val="EmptyCellLayoutStyle"/>
                    <w:spacing w:after="0" w:line="240" w:lineRule="auto"/>
                  </w:pPr>
                </w:p>
              </w:tc>
            </w:tr>
            <w:tr w:rsidR="00764958">
              <w:trPr>
                <w:trHeight w:val="235"/>
              </w:trPr>
              <w:tc>
                <w:tcPr>
                  <w:tcW w:w="900" w:type="dxa"/>
                  <w:gridSpan w:val="9"/>
                  <w:tcBorders>
                    <w:left w:val="single" w:sz="15" w:space="0" w:color="000000"/>
                  </w:tcBorders>
                </w:tcPr>
                <w:p w:rsidR="00764958" w:rsidRDefault="00764958">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764958">
                    <w:trPr>
                      <w:trHeight w:val="212"/>
                    </w:trPr>
                    <w:tc>
                      <w:tcPr>
                        <w:tcW w:w="360"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color w:val="000000"/>
                          </w:rPr>
                          <w:t>Y</w:t>
                        </w:r>
                      </w:p>
                    </w:tc>
                  </w:tr>
                </w:tbl>
                <w:p w:rsidR="00764958" w:rsidRDefault="00764958">
                  <w:pPr>
                    <w:spacing w:after="0" w:line="240" w:lineRule="auto"/>
                  </w:pPr>
                </w:p>
              </w:tc>
              <w:tc>
                <w:tcPr>
                  <w:tcW w:w="180" w:type="dxa"/>
                </w:tcPr>
                <w:p w:rsidR="00764958" w:rsidRDefault="00764958">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764958">
                    <w:trPr>
                      <w:trHeight w:val="192"/>
                    </w:trPr>
                    <w:tc>
                      <w:tcPr>
                        <w:tcW w:w="3240"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color w:val="000000"/>
                            <w:sz w:val="16"/>
                          </w:rPr>
                          <w:t>Approve leave requests.</w:t>
                        </w:r>
                      </w:p>
                    </w:tc>
                  </w:tr>
                </w:tbl>
                <w:p w:rsidR="00764958" w:rsidRDefault="00764958">
                  <w:pPr>
                    <w:spacing w:after="0" w:line="240" w:lineRule="auto"/>
                  </w:pPr>
                </w:p>
              </w:tc>
              <w:tc>
                <w:tcPr>
                  <w:tcW w:w="2160" w:type="dxa"/>
                </w:tcPr>
                <w:p w:rsidR="00764958" w:rsidRDefault="00764958">
                  <w:pPr>
                    <w:pStyle w:val="EmptyCellLayoutStyle"/>
                    <w:spacing w:after="0" w:line="240" w:lineRule="auto"/>
                  </w:pPr>
                </w:p>
              </w:tc>
              <w:tc>
                <w:tcPr>
                  <w:tcW w:w="359" w:type="dxa"/>
                  <w:vMerge/>
                </w:tcPr>
                <w:p w:rsidR="00764958" w:rsidRDefault="00764958">
                  <w:pPr>
                    <w:pStyle w:val="EmptyCellLayoutStyle"/>
                    <w:spacing w:after="0" w:line="240" w:lineRule="auto"/>
                  </w:pPr>
                </w:p>
              </w:tc>
              <w:tc>
                <w:tcPr>
                  <w:tcW w:w="180" w:type="dxa"/>
                </w:tcPr>
                <w:p w:rsidR="00764958" w:rsidRDefault="00764958">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764958">
                    <w:trPr>
                      <w:trHeight w:val="192"/>
                    </w:trPr>
                    <w:tc>
                      <w:tcPr>
                        <w:tcW w:w="3240"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color w:val="000000"/>
                            <w:sz w:val="16"/>
                          </w:rPr>
                          <w:t>Review work.</w:t>
                        </w:r>
                      </w:p>
                    </w:tc>
                  </w:tr>
                </w:tbl>
                <w:p w:rsidR="00764958" w:rsidRDefault="00764958">
                  <w:pPr>
                    <w:spacing w:after="0" w:line="240" w:lineRule="auto"/>
                  </w:pPr>
                </w:p>
              </w:tc>
              <w:tc>
                <w:tcPr>
                  <w:tcW w:w="539" w:type="dxa"/>
                  <w:tcBorders>
                    <w:right w:val="single" w:sz="15" w:space="0" w:color="000000"/>
                  </w:tcBorders>
                </w:tcPr>
                <w:p w:rsidR="00764958" w:rsidRDefault="00764958">
                  <w:pPr>
                    <w:pStyle w:val="EmptyCellLayoutStyle"/>
                    <w:spacing w:after="0" w:line="240" w:lineRule="auto"/>
                  </w:pPr>
                </w:p>
              </w:tc>
            </w:tr>
            <w:tr w:rsidR="00764958">
              <w:trPr>
                <w:trHeight w:val="34"/>
              </w:trPr>
              <w:tc>
                <w:tcPr>
                  <w:tcW w:w="900" w:type="dxa"/>
                  <w:gridSpan w:val="9"/>
                  <w:tcBorders>
                    <w:left w:val="single" w:sz="15" w:space="0" w:color="000000"/>
                  </w:tcBorders>
                </w:tcPr>
                <w:p w:rsidR="00764958" w:rsidRDefault="00764958">
                  <w:pPr>
                    <w:pStyle w:val="EmptyCellLayoutStyle"/>
                    <w:spacing w:after="0" w:line="240" w:lineRule="auto"/>
                  </w:pPr>
                </w:p>
              </w:tc>
              <w:tc>
                <w:tcPr>
                  <w:tcW w:w="359" w:type="dxa"/>
                  <w:vMerge/>
                </w:tcPr>
                <w:p w:rsidR="00764958" w:rsidRDefault="00764958">
                  <w:pPr>
                    <w:pStyle w:val="EmptyCellLayoutStyle"/>
                    <w:spacing w:after="0" w:line="240" w:lineRule="auto"/>
                  </w:pPr>
                </w:p>
              </w:tc>
              <w:tc>
                <w:tcPr>
                  <w:tcW w:w="180" w:type="dxa"/>
                </w:tcPr>
                <w:p w:rsidR="00764958" w:rsidRDefault="00764958">
                  <w:pPr>
                    <w:pStyle w:val="EmptyCellLayoutStyle"/>
                    <w:spacing w:after="0" w:line="240" w:lineRule="auto"/>
                  </w:pPr>
                </w:p>
              </w:tc>
              <w:tc>
                <w:tcPr>
                  <w:tcW w:w="3240" w:type="dxa"/>
                  <w:vMerge/>
                </w:tcPr>
                <w:p w:rsidR="00764958" w:rsidRDefault="00764958">
                  <w:pPr>
                    <w:pStyle w:val="EmptyCellLayoutStyle"/>
                    <w:spacing w:after="0" w:line="240" w:lineRule="auto"/>
                  </w:pPr>
                </w:p>
              </w:tc>
              <w:tc>
                <w:tcPr>
                  <w:tcW w:w="2160" w:type="dxa"/>
                </w:tcPr>
                <w:p w:rsidR="00764958" w:rsidRDefault="00764958">
                  <w:pPr>
                    <w:pStyle w:val="EmptyCellLayoutStyle"/>
                    <w:spacing w:after="0" w:line="240" w:lineRule="auto"/>
                  </w:pPr>
                </w:p>
              </w:tc>
              <w:tc>
                <w:tcPr>
                  <w:tcW w:w="359" w:type="dxa"/>
                </w:tcPr>
                <w:p w:rsidR="00764958" w:rsidRDefault="00764958">
                  <w:pPr>
                    <w:pStyle w:val="EmptyCellLayoutStyle"/>
                    <w:spacing w:after="0" w:line="240" w:lineRule="auto"/>
                  </w:pPr>
                </w:p>
              </w:tc>
              <w:tc>
                <w:tcPr>
                  <w:tcW w:w="180" w:type="dxa"/>
                </w:tcPr>
                <w:p w:rsidR="00764958" w:rsidRDefault="00764958">
                  <w:pPr>
                    <w:pStyle w:val="EmptyCellLayoutStyle"/>
                    <w:spacing w:after="0" w:line="240" w:lineRule="auto"/>
                  </w:pPr>
                </w:p>
              </w:tc>
              <w:tc>
                <w:tcPr>
                  <w:tcW w:w="3240" w:type="dxa"/>
                  <w:vMerge/>
                </w:tcPr>
                <w:p w:rsidR="00764958" w:rsidRDefault="00764958">
                  <w:pPr>
                    <w:pStyle w:val="EmptyCellLayoutStyle"/>
                    <w:spacing w:after="0" w:line="240" w:lineRule="auto"/>
                  </w:pPr>
                </w:p>
              </w:tc>
              <w:tc>
                <w:tcPr>
                  <w:tcW w:w="539" w:type="dxa"/>
                  <w:tcBorders>
                    <w:right w:val="single" w:sz="15" w:space="0" w:color="000000"/>
                  </w:tcBorders>
                </w:tcPr>
                <w:p w:rsidR="00764958" w:rsidRDefault="00764958">
                  <w:pPr>
                    <w:pStyle w:val="EmptyCellLayoutStyle"/>
                    <w:spacing w:after="0" w:line="240" w:lineRule="auto"/>
                  </w:pPr>
                </w:p>
              </w:tc>
            </w:tr>
            <w:tr w:rsidR="00764958">
              <w:trPr>
                <w:trHeight w:val="20"/>
              </w:trPr>
              <w:tc>
                <w:tcPr>
                  <w:tcW w:w="900" w:type="dxa"/>
                  <w:gridSpan w:val="9"/>
                  <w:tcBorders>
                    <w:left w:val="single" w:sz="15" w:space="0" w:color="000000"/>
                  </w:tcBorders>
                </w:tcPr>
                <w:p w:rsidR="00764958" w:rsidRDefault="00764958">
                  <w:pPr>
                    <w:pStyle w:val="EmptyCellLayoutStyle"/>
                    <w:spacing w:after="0" w:line="240" w:lineRule="auto"/>
                  </w:pPr>
                </w:p>
              </w:tc>
              <w:tc>
                <w:tcPr>
                  <w:tcW w:w="359" w:type="dxa"/>
                  <w:vMerge/>
                </w:tcPr>
                <w:p w:rsidR="00764958" w:rsidRDefault="00764958">
                  <w:pPr>
                    <w:pStyle w:val="EmptyCellLayoutStyle"/>
                    <w:spacing w:after="0" w:line="240" w:lineRule="auto"/>
                  </w:pPr>
                </w:p>
              </w:tc>
              <w:tc>
                <w:tcPr>
                  <w:tcW w:w="180" w:type="dxa"/>
                </w:tcPr>
                <w:p w:rsidR="00764958" w:rsidRDefault="00764958">
                  <w:pPr>
                    <w:pStyle w:val="EmptyCellLayoutStyle"/>
                    <w:spacing w:after="0" w:line="240" w:lineRule="auto"/>
                  </w:pPr>
                </w:p>
              </w:tc>
              <w:tc>
                <w:tcPr>
                  <w:tcW w:w="3240" w:type="dxa"/>
                </w:tcPr>
                <w:p w:rsidR="00764958" w:rsidRDefault="00764958">
                  <w:pPr>
                    <w:pStyle w:val="EmptyCellLayoutStyle"/>
                    <w:spacing w:after="0" w:line="240" w:lineRule="auto"/>
                  </w:pPr>
                </w:p>
              </w:tc>
              <w:tc>
                <w:tcPr>
                  <w:tcW w:w="2160" w:type="dxa"/>
                </w:tcPr>
                <w:p w:rsidR="00764958" w:rsidRDefault="00764958">
                  <w:pPr>
                    <w:pStyle w:val="EmptyCellLayoutStyle"/>
                    <w:spacing w:after="0" w:line="240" w:lineRule="auto"/>
                  </w:pPr>
                </w:p>
              </w:tc>
              <w:tc>
                <w:tcPr>
                  <w:tcW w:w="359" w:type="dxa"/>
                </w:tcPr>
                <w:p w:rsidR="00764958" w:rsidRDefault="00764958">
                  <w:pPr>
                    <w:pStyle w:val="EmptyCellLayoutStyle"/>
                    <w:spacing w:after="0" w:line="240" w:lineRule="auto"/>
                  </w:pPr>
                </w:p>
              </w:tc>
              <w:tc>
                <w:tcPr>
                  <w:tcW w:w="180" w:type="dxa"/>
                </w:tcPr>
                <w:p w:rsidR="00764958" w:rsidRDefault="00764958">
                  <w:pPr>
                    <w:pStyle w:val="EmptyCellLayoutStyle"/>
                    <w:spacing w:after="0" w:line="240" w:lineRule="auto"/>
                  </w:pPr>
                </w:p>
              </w:tc>
              <w:tc>
                <w:tcPr>
                  <w:tcW w:w="3240" w:type="dxa"/>
                </w:tcPr>
                <w:p w:rsidR="00764958" w:rsidRDefault="00764958">
                  <w:pPr>
                    <w:pStyle w:val="EmptyCellLayoutStyle"/>
                    <w:spacing w:after="0" w:line="240" w:lineRule="auto"/>
                  </w:pPr>
                </w:p>
              </w:tc>
              <w:tc>
                <w:tcPr>
                  <w:tcW w:w="539" w:type="dxa"/>
                  <w:tcBorders>
                    <w:right w:val="single" w:sz="15" w:space="0" w:color="000000"/>
                  </w:tcBorders>
                </w:tcPr>
                <w:p w:rsidR="00764958" w:rsidRDefault="00764958">
                  <w:pPr>
                    <w:pStyle w:val="EmptyCellLayoutStyle"/>
                    <w:spacing w:after="0" w:line="240" w:lineRule="auto"/>
                  </w:pPr>
                </w:p>
              </w:tc>
            </w:tr>
            <w:tr w:rsidR="00764958">
              <w:trPr>
                <w:trHeight w:val="69"/>
              </w:trPr>
              <w:tc>
                <w:tcPr>
                  <w:tcW w:w="900" w:type="dxa"/>
                  <w:gridSpan w:val="9"/>
                  <w:tcBorders>
                    <w:left w:val="single" w:sz="15" w:space="0" w:color="000000"/>
                  </w:tcBorders>
                </w:tcPr>
                <w:p w:rsidR="00764958" w:rsidRDefault="00764958">
                  <w:pPr>
                    <w:pStyle w:val="EmptyCellLayoutStyle"/>
                    <w:spacing w:after="0" w:line="240" w:lineRule="auto"/>
                  </w:pPr>
                </w:p>
              </w:tc>
              <w:tc>
                <w:tcPr>
                  <w:tcW w:w="359" w:type="dxa"/>
                </w:tcPr>
                <w:p w:rsidR="00764958" w:rsidRDefault="00764958">
                  <w:pPr>
                    <w:pStyle w:val="EmptyCellLayoutStyle"/>
                    <w:spacing w:after="0" w:line="240" w:lineRule="auto"/>
                  </w:pPr>
                </w:p>
              </w:tc>
              <w:tc>
                <w:tcPr>
                  <w:tcW w:w="180" w:type="dxa"/>
                </w:tcPr>
                <w:p w:rsidR="00764958" w:rsidRDefault="00764958">
                  <w:pPr>
                    <w:pStyle w:val="EmptyCellLayoutStyle"/>
                    <w:spacing w:after="0" w:line="240" w:lineRule="auto"/>
                  </w:pPr>
                </w:p>
              </w:tc>
              <w:tc>
                <w:tcPr>
                  <w:tcW w:w="3240" w:type="dxa"/>
                </w:tcPr>
                <w:p w:rsidR="00764958" w:rsidRDefault="00764958">
                  <w:pPr>
                    <w:pStyle w:val="EmptyCellLayoutStyle"/>
                    <w:spacing w:after="0" w:line="240" w:lineRule="auto"/>
                  </w:pPr>
                </w:p>
              </w:tc>
              <w:tc>
                <w:tcPr>
                  <w:tcW w:w="2160" w:type="dxa"/>
                </w:tcPr>
                <w:p w:rsidR="00764958" w:rsidRDefault="00764958">
                  <w:pPr>
                    <w:pStyle w:val="EmptyCellLayoutStyle"/>
                    <w:spacing w:after="0" w:line="240" w:lineRule="auto"/>
                  </w:pPr>
                </w:p>
              </w:tc>
              <w:tc>
                <w:tcPr>
                  <w:tcW w:w="359" w:type="dxa"/>
                </w:tcPr>
                <w:p w:rsidR="00764958" w:rsidRDefault="00764958">
                  <w:pPr>
                    <w:pStyle w:val="EmptyCellLayoutStyle"/>
                    <w:spacing w:after="0" w:line="240" w:lineRule="auto"/>
                  </w:pPr>
                </w:p>
              </w:tc>
              <w:tc>
                <w:tcPr>
                  <w:tcW w:w="180" w:type="dxa"/>
                </w:tcPr>
                <w:p w:rsidR="00764958" w:rsidRDefault="00764958">
                  <w:pPr>
                    <w:pStyle w:val="EmptyCellLayoutStyle"/>
                    <w:spacing w:after="0" w:line="240" w:lineRule="auto"/>
                  </w:pPr>
                </w:p>
              </w:tc>
              <w:tc>
                <w:tcPr>
                  <w:tcW w:w="3240" w:type="dxa"/>
                </w:tcPr>
                <w:p w:rsidR="00764958" w:rsidRDefault="00764958">
                  <w:pPr>
                    <w:pStyle w:val="EmptyCellLayoutStyle"/>
                    <w:spacing w:after="0" w:line="240" w:lineRule="auto"/>
                  </w:pPr>
                </w:p>
              </w:tc>
              <w:tc>
                <w:tcPr>
                  <w:tcW w:w="539" w:type="dxa"/>
                  <w:tcBorders>
                    <w:right w:val="single" w:sz="15" w:space="0" w:color="000000"/>
                  </w:tcBorders>
                </w:tcPr>
                <w:p w:rsidR="00764958" w:rsidRDefault="00764958">
                  <w:pPr>
                    <w:pStyle w:val="EmptyCellLayoutStyle"/>
                    <w:spacing w:after="0" w:line="240" w:lineRule="auto"/>
                  </w:pPr>
                </w:p>
              </w:tc>
            </w:tr>
            <w:tr w:rsidR="00764958">
              <w:trPr>
                <w:trHeight w:val="269"/>
              </w:trPr>
              <w:tc>
                <w:tcPr>
                  <w:tcW w:w="900" w:type="dxa"/>
                  <w:gridSpan w:val="9"/>
                  <w:tcBorders>
                    <w:left w:val="single" w:sz="15" w:space="0" w:color="000000"/>
                  </w:tcBorders>
                </w:tcPr>
                <w:p w:rsidR="00764958" w:rsidRDefault="00764958">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764958">
                    <w:trPr>
                      <w:trHeight w:val="212"/>
                    </w:trPr>
                    <w:tc>
                      <w:tcPr>
                        <w:tcW w:w="360"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color w:val="000000"/>
                          </w:rPr>
                          <w:t>Y</w:t>
                        </w:r>
                      </w:p>
                    </w:tc>
                  </w:tr>
                </w:tbl>
                <w:p w:rsidR="00764958" w:rsidRDefault="00764958">
                  <w:pPr>
                    <w:spacing w:after="0" w:line="240" w:lineRule="auto"/>
                  </w:pPr>
                </w:p>
              </w:tc>
              <w:tc>
                <w:tcPr>
                  <w:tcW w:w="180" w:type="dxa"/>
                </w:tcPr>
                <w:p w:rsidR="00764958" w:rsidRDefault="00764958">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764958">
                    <w:trPr>
                      <w:trHeight w:val="192"/>
                    </w:trPr>
                    <w:tc>
                      <w:tcPr>
                        <w:tcW w:w="3240"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color w:val="000000"/>
                            <w:sz w:val="16"/>
                          </w:rPr>
                          <w:t>Approve time and attendance.</w:t>
                        </w:r>
                      </w:p>
                    </w:tc>
                  </w:tr>
                </w:tbl>
                <w:p w:rsidR="00764958" w:rsidRDefault="00764958">
                  <w:pPr>
                    <w:spacing w:after="0" w:line="240" w:lineRule="auto"/>
                  </w:pPr>
                </w:p>
              </w:tc>
              <w:tc>
                <w:tcPr>
                  <w:tcW w:w="2160" w:type="dxa"/>
                </w:tcPr>
                <w:p w:rsidR="00764958" w:rsidRDefault="00764958">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764958">
                    <w:trPr>
                      <w:trHeight w:val="212"/>
                    </w:trPr>
                    <w:tc>
                      <w:tcPr>
                        <w:tcW w:w="360"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color w:val="000000"/>
                          </w:rPr>
                          <w:t>Y</w:t>
                        </w:r>
                      </w:p>
                    </w:tc>
                  </w:tr>
                </w:tbl>
                <w:p w:rsidR="00764958" w:rsidRDefault="00764958">
                  <w:pPr>
                    <w:spacing w:after="0" w:line="240" w:lineRule="auto"/>
                  </w:pPr>
                </w:p>
              </w:tc>
              <w:tc>
                <w:tcPr>
                  <w:tcW w:w="180" w:type="dxa"/>
                </w:tcPr>
                <w:p w:rsidR="00764958" w:rsidRDefault="00764958">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764958">
                    <w:trPr>
                      <w:trHeight w:val="192"/>
                    </w:trPr>
                    <w:tc>
                      <w:tcPr>
                        <w:tcW w:w="3240"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color w:val="000000"/>
                            <w:sz w:val="16"/>
                          </w:rPr>
                          <w:t>Provide guidance on work methods.</w:t>
                        </w:r>
                      </w:p>
                    </w:tc>
                  </w:tr>
                </w:tbl>
                <w:p w:rsidR="00764958" w:rsidRDefault="00764958">
                  <w:pPr>
                    <w:spacing w:after="0" w:line="240" w:lineRule="auto"/>
                  </w:pPr>
                </w:p>
              </w:tc>
              <w:tc>
                <w:tcPr>
                  <w:tcW w:w="539" w:type="dxa"/>
                  <w:tcBorders>
                    <w:right w:val="single" w:sz="15" w:space="0" w:color="000000"/>
                  </w:tcBorders>
                </w:tcPr>
                <w:p w:rsidR="00764958" w:rsidRDefault="00764958">
                  <w:pPr>
                    <w:pStyle w:val="EmptyCellLayoutStyle"/>
                    <w:spacing w:after="0" w:line="240" w:lineRule="auto"/>
                  </w:pPr>
                </w:p>
              </w:tc>
            </w:tr>
            <w:tr w:rsidR="00764958">
              <w:trPr>
                <w:trHeight w:val="20"/>
              </w:trPr>
              <w:tc>
                <w:tcPr>
                  <w:tcW w:w="900" w:type="dxa"/>
                  <w:gridSpan w:val="9"/>
                  <w:tcBorders>
                    <w:left w:val="single" w:sz="15" w:space="0" w:color="000000"/>
                  </w:tcBorders>
                </w:tcPr>
                <w:p w:rsidR="00764958" w:rsidRDefault="00764958">
                  <w:pPr>
                    <w:pStyle w:val="EmptyCellLayoutStyle"/>
                    <w:spacing w:after="0" w:line="240" w:lineRule="auto"/>
                  </w:pPr>
                </w:p>
              </w:tc>
              <w:tc>
                <w:tcPr>
                  <w:tcW w:w="359" w:type="dxa"/>
                  <w:vMerge/>
                </w:tcPr>
                <w:p w:rsidR="00764958" w:rsidRDefault="00764958">
                  <w:pPr>
                    <w:pStyle w:val="EmptyCellLayoutStyle"/>
                    <w:spacing w:after="0" w:line="240" w:lineRule="auto"/>
                  </w:pPr>
                </w:p>
              </w:tc>
              <w:tc>
                <w:tcPr>
                  <w:tcW w:w="180" w:type="dxa"/>
                </w:tcPr>
                <w:p w:rsidR="00764958" w:rsidRDefault="00764958">
                  <w:pPr>
                    <w:pStyle w:val="EmptyCellLayoutStyle"/>
                    <w:spacing w:after="0" w:line="240" w:lineRule="auto"/>
                  </w:pPr>
                </w:p>
              </w:tc>
              <w:tc>
                <w:tcPr>
                  <w:tcW w:w="3240" w:type="dxa"/>
                </w:tcPr>
                <w:p w:rsidR="00764958" w:rsidRDefault="00764958">
                  <w:pPr>
                    <w:pStyle w:val="EmptyCellLayoutStyle"/>
                    <w:spacing w:after="0" w:line="240" w:lineRule="auto"/>
                  </w:pPr>
                </w:p>
              </w:tc>
              <w:tc>
                <w:tcPr>
                  <w:tcW w:w="2160" w:type="dxa"/>
                </w:tcPr>
                <w:p w:rsidR="00764958" w:rsidRDefault="00764958">
                  <w:pPr>
                    <w:pStyle w:val="EmptyCellLayoutStyle"/>
                    <w:spacing w:after="0" w:line="240" w:lineRule="auto"/>
                  </w:pPr>
                </w:p>
              </w:tc>
              <w:tc>
                <w:tcPr>
                  <w:tcW w:w="359" w:type="dxa"/>
                  <w:vMerge/>
                </w:tcPr>
                <w:p w:rsidR="00764958" w:rsidRDefault="00764958">
                  <w:pPr>
                    <w:pStyle w:val="EmptyCellLayoutStyle"/>
                    <w:spacing w:after="0" w:line="240" w:lineRule="auto"/>
                  </w:pPr>
                </w:p>
              </w:tc>
              <w:tc>
                <w:tcPr>
                  <w:tcW w:w="180" w:type="dxa"/>
                </w:tcPr>
                <w:p w:rsidR="00764958" w:rsidRDefault="00764958">
                  <w:pPr>
                    <w:pStyle w:val="EmptyCellLayoutStyle"/>
                    <w:spacing w:after="0" w:line="240" w:lineRule="auto"/>
                  </w:pPr>
                </w:p>
              </w:tc>
              <w:tc>
                <w:tcPr>
                  <w:tcW w:w="3240" w:type="dxa"/>
                </w:tcPr>
                <w:p w:rsidR="00764958" w:rsidRDefault="00764958">
                  <w:pPr>
                    <w:pStyle w:val="EmptyCellLayoutStyle"/>
                    <w:spacing w:after="0" w:line="240" w:lineRule="auto"/>
                  </w:pPr>
                </w:p>
              </w:tc>
              <w:tc>
                <w:tcPr>
                  <w:tcW w:w="539" w:type="dxa"/>
                  <w:tcBorders>
                    <w:right w:val="single" w:sz="15" w:space="0" w:color="000000"/>
                  </w:tcBorders>
                </w:tcPr>
                <w:p w:rsidR="00764958" w:rsidRDefault="00764958">
                  <w:pPr>
                    <w:pStyle w:val="EmptyCellLayoutStyle"/>
                    <w:spacing w:after="0" w:line="240" w:lineRule="auto"/>
                  </w:pPr>
                </w:p>
              </w:tc>
            </w:tr>
            <w:tr w:rsidR="00764958">
              <w:trPr>
                <w:trHeight w:val="69"/>
              </w:trPr>
              <w:tc>
                <w:tcPr>
                  <w:tcW w:w="900" w:type="dxa"/>
                  <w:gridSpan w:val="9"/>
                  <w:tcBorders>
                    <w:left w:val="single" w:sz="15" w:space="0" w:color="000000"/>
                  </w:tcBorders>
                </w:tcPr>
                <w:p w:rsidR="00764958" w:rsidRDefault="00764958">
                  <w:pPr>
                    <w:pStyle w:val="EmptyCellLayoutStyle"/>
                    <w:spacing w:after="0" w:line="240" w:lineRule="auto"/>
                  </w:pPr>
                </w:p>
              </w:tc>
              <w:tc>
                <w:tcPr>
                  <w:tcW w:w="359" w:type="dxa"/>
                </w:tcPr>
                <w:p w:rsidR="00764958" w:rsidRDefault="00764958">
                  <w:pPr>
                    <w:pStyle w:val="EmptyCellLayoutStyle"/>
                    <w:spacing w:after="0" w:line="240" w:lineRule="auto"/>
                  </w:pPr>
                </w:p>
              </w:tc>
              <w:tc>
                <w:tcPr>
                  <w:tcW w:w="180" w:type="dxa"/>
                </w:tcPr>
                <w:p w:rsidR="00764958" w:rsidRDefault="00764958">
                  <w:pPr>
                    <w:pStyle w:val="EmptyCellLayoutStyle"/>
                    <w:spacing w:after="0" w:line="240" w:lineRule="auto"/>
                  </w:pPr>
                </w:p>
              </w:tc>
              <w:tc>
                <w:tcPr>
                  <w:tcW w:w="3240" w:type="dxa"/>
                </w:tcPr>
                <w:p w:rsidR="00764958" w:rsidRDefault="00764958">
                  <w:pPr>
                    <w:pStyle w:val="EmptyCellLayoutStyle"/>
                    <w:spacing w:after="0" w:line="240" w:lineRule="auto"/>
                  </w:pPr>
                </w:p>
              </w:tc>
              <w:tc>
                <w:tcPr>
                  <w:tcW w:w="2160" w:type="dxa"/>
                </w:tcPr>
                <w:p w:rsidR="00764958" w:rsidRDefault="00764958">
                  <w:pPr>
                    <w:pStyle w:val="EmptyCellLayoutStyle"/>
                    <w:spacing w:after="0" w:line="240" w:lineRule="auto"/>
                  </w:pPr>
                </w:p>
              </w:tc>
              <w:tc>
                <w:tcPr>
                  <w:tcW w:w="359" w:type="dxa"/>
                </w:tcPr>
                <w:p w:rsidR="00764958" w:rsidRDefault="00764958">
                  <w:pPr>
                    <w:pStyle w:val="EmptyCellLayoutStyle"/>
                    <w:spacing w:after="0" w:line="240" w:lineRule="auto"/>
                  </w:pPr>
                </w:p>
              </w:tc>
              <w:tc>
                <w:tcPr>
                  <w:tcW w:w="180" w:type="dxa"/>
                </w:tcPr>
                <w:p w:rsidR="00764958" w:rsidRDefault="00764958">
                  <w:pPr>
                    <w:pStyle w:val="EmptyCellLayoutStyle"/>
                    <w:spacing w:after="0" w:line="240" w:lineRule="auto"/>
                  </w:pPr>
                </w:p>
              </w:tc>
              <w:tc>
                <w:tcPr>
                  <w:tcW w:w="3240" w:type="dxa"/>
                </w:tcPr>
                <w:p w:rsidR="00764958" w:rsidRDefault="00764958">
                  <w:pPr>
                    <w:pStyle w:val="EmptyCellLayoutStyle"/>
                    <w:spacing w:after="0" w:line="240" w:lineRule="auto"/>
                  </w:pPr>
                </w:p>
              </w:tc>
              <w:tc>
                <w:tcPr>
                  <w:tcW w:w="539" w:type="dxa"/>
                  <w:tcBorders>
                    <w:right w:val="single" w:sz="15" w:space="0" w:color="000000"/>
                  </w:tcBorders>
                </w:tcPr>
                <w:p w:rsidR="00764958" w:rsidRDefault="00764958">
                  <w:pPr>
                    <w:pStyle w:val="EmptyCellLayoutStyle"/>
                    <w:spacing w:after="0" w:line="240" w:lineRule="auto"/>
                  </w:pPr>
                </w:p>
              </w:tc>
            </w:tr>
            <w:tr w:rsidR="00764958">
              <w:trPr>
                <w:trHeight w:val="270"/>
              </w:trPr>
              <w:tc>
                <w:tcPr>
                  <w:tcW w:w="900" w:type="dxa"/>
                  <w:gridSpan w:val="9"/>
                  <w:tcBorders>
                    <w:left w:val="single" w:sz="15" w:space="0" w:color="000000"/>
                  </w:tcBorders>
                </w:tcPr>
                <w:p w:rsidR="00764958" w:rsidRDefault="00764958">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764958">
                    <w:trPr>
                      <w:trHeight w:val="212"/>
                    </w:trPr>
                    <w:tc>
                      <w:tcPr>
                        <w:tcW w:w="360"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color w:val="000000"/>
                          </w:rPr>
                          <w:t>Y</w:t>
                        </w:r>
                      </w:p>
                    </w:tc>
                  </w:tr>
                </w:tbl>
                <w:p w:rsidR="00764958" w:rsidRDefault="00764958">
                  <w:pPr>
                    <w:spacing w:after="0" w:line="240" w:lineRule="auto"/>
                  </w:pPr>
                </w:p>
              </w:tc>
              <w:tc>
                <w:tcPr>
                  <w:tcW w:w="180" w:type="dxa"/>
                </w:tcPr>
                <w:p w:rsidR="00764958" w:rsidRDefault="00764958">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764958">
                    <w:trPr>
                      <w:trHeight w:val="192"/>
                    </w:trPr>
                    <w:tc>
                      <w:tcPr>
                        <w:tcW w:w="3240"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color w:val="000000"/>
                            <w:sz w:val="16"/>
                          </w:rPr>
                          <w:t>Orally reprimand.</w:t>
                        </w:r>
                      </w:p>
                    </w:tc>
                  </w:tr>
                </w:tbl>
                <w:p w:rsidR="00764958" w:rsidRDefault="00764958">
                  <w:pPr>
                    <w:spacing w:after="0" w:line="240" w:lineRule="auto"/>
                  </w:pPr>
                </w:p>
              </w:tc>
              <w:tc>
                <w:tcPr>
                  <w:tcW w:w="2160" w:type="dxa"/>
                </w:tcPr>
                <w:p w:rsidR="00764958" w:rsidRDefault="00764958">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764958">
                    <w:trPr>
                      <w:trHeight w:val="212"/>
                    </w:trPr>
                    <w:tc>
                      <w:tcPr>
                        <w:tcW w:w="360"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color w:val="000000"/>
                          </w:rPr>
                          <w:t>N</w:t>
                        </w:r>
                      </w:p>
                    </w:tc>
                  </w:tr>
                </w:tbl>
                <w:p w:rsidR="00764958" w:rsidRDefault="00764958">
                  <w:pPr>
                    <w:spacing w:after="0" w:line="240" w:lineRule="auto"/>
                  </w:pPr>
                </w:p>
              </w:tc>
              <w:tc>
                <w:tcPr>
                  <w:tcW w:w="180" w:type="dxa"/>
                </w:tcPr>
                <w:p w:rsidR="00764958" w:rsidRDefault="00764958">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764958">
                    <w:trPr>
                      <w:trHeight w:val="192"/>
                    </w:trPr>
                    <w:tc>
                      <w:tcPr>
                        <w:tcW w:w="3240"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color w:val="000000"/>
                            <w:sz w:val="16"/>
                          </w:rPr>
                          <w:t>Train employees in the work.</w:t>
                        </w:r>
                      </w:p>
                    </w:tc>
                  </w:tr>
                </w:tbl>
                <w:p w:rsidR="00764958" w:rsidRDefault="00764958">
                  <w:pPr>
                    <w:spacing w:after="0" w:line="240" w:lineRule="auto"/>
                  </w:pPr>
                </w:p>
              </w:tc>
              <w:tc>
                <w:tcPr>
                  <w:tcW w:w="539" w:type="dxa"/>
                  <w:tcBorders>
                    <w:right w:val="single" w:sz="15" w:space="0" w:color="000000"/>
                  </w:tcBorders>
                </w:tcPr>
                <w:p w:rsidR="00764958" w:rsidRDefault="00764958">
                  <w:pPr>
                    <w:pStyle w:val="EmptyCellLayoutStyle"/>
                    <w:spacing w:after="0" w:line="240" w:lineRule="auto"/>
                  </w:pPr>
                </w:p>
              </w:tc>
            </w:tr>
            <w:tr w:rsidR="00764958">
              <w:trPr>
                <w:trHeight w:val="20"/>
              </w:trPr>
              <w:tc>
                <w:tcPr>
                  <w:tcW w:w="900" w:type="dxa"/>
                  <w:gridSpan w:val="9"/>
                  <w:tcBorders>
                    <w:left w:val="single" w:sz="15" w:space="0" w:color="000000"/>
                  </w:tcBorders>
                </w:tcPr>
                <w:p w:rsidR="00764958" w:rsidRDefault="00764958">
                  <w:pPr>
                    <w:pStyle w:val="EmptyCellLayoutStyle"/>
                    <w:spacing w:after="0" w:line="240" w:lineRule="auto"/>
                  </w:pPr>
                </w:p>
              </w:tc>
              <w:tc>
                <w:tcPr>
                  <w:tcW w:w="359" w:type="dxa"/>
                  <w:vMerge/>
                </w:tcPr>
                <w:p w:rsidR="00764958" w:rsidRDefault="00764958">
                  <w:pPr>
                    <w:pStyle w:val="EmptyCellLayoutStyle"/>
                    <w:spacing w:after="0" w:line="240" w:lineRule="auto"/>
                  </w:pPr>
                </w:p>
              </w:tc>
              <w:tc>
                <w:tcPr>
                  <w:tcW w:w="180" w:type="dxa"/>
                </w:tcPr>
                <w:p w:rsidR="00764958" w:rsidRDefault="00764958">
                  <w:pPr>
                    <w:pStyle w:val="EmptyCellLayoutStyle"/>
                    <w:spacing w:after="0" w:line="240" w:lineRule="auto"/>
                  </w:pPr>
                </w:p>
              </w:tc>
              <w:tc>
                <w:tcPr>
                  <w:tcW w:w="3240" w:type="dxa"/>
                </w:tcPr>
                <w:p w:rsidR="00764958" w:rsidRDefault="00764958">
                  <w:pPr>
                    <w:pStyle w:val="EmptyCellLayoutStyle"/>
                    <w:spacing w:after="0" w:line="240" w:lineRule="auto"/>
                  </w:pPr>
                </w:p>
              </w:tc>
              <w:tc>
                <w:tcPr>
                  <w:tcW w:w="2160" w:type="dxa"/>
                </w:tcPr>
                <w:p w:rsidR="00764958" w:rsidRDefault="00764958">
                  <w:pPr>
                    <w:pStyle w:val="EmptyCellLayoutStyle"/>
                    <w:spacing w:after="0" w:line="240" w:lineRule="auto"/>
                  </w:pPr>
                </w:p>
              </w:tc>
              <w:tc>
                <w:tcPr>
                  <w:tcW w:w="359" w:type="dxa"/>
                  <w:vMerge/>
                </w:tcPr>
                <w:p w:rsidR="00764958" w:rsidRDefault="00764958">
                  <w:pPr>
                    <w:pStyle w:val="EmptyCellLayoutStyle"/>
                    <w:spacing w:after="0" w:line="240" w:lineRule="auto"/>
                  </w:pPr>
                </w:p>
              </w:tc>
              <w:tc>
                <w:tcPr>
                  <w:tcW w:w="180" w:type="dxa"/>
                </w:tcPr>
                <w:p w:rsidR="00764958" w:rsidRDefault="00764958">
                  <w:pPr>
                    <w:pStyle w:val="EmptyCellLayoutStyle"/>
                    <w:spacing w:after="0" w:line="240" w:lineRule="auto"/>
                  </w:pPr>
                </w:p>
              </w:tc>
              <w:tc>
                <w:tcPr>
                  <w:tcW w:w="3240" w:type="dxa"/>
                </w:tcPr>
                <w:p w:rsidR="00764958" w:rsidRDefault="00764958">
                  <w:pPr>
                    <w:pStyle w:val="EmptyCellLayoutStyle"/>
                    <w:spacing w:after="0" w:line="240" w:lineRule="auto"/>
                  </w:pPr>
                </w:p>
              </w:tc>
              <w:tc>
                <w:tcPr>
                  <w:tcW w:w="539" w:type="dxa"/>
                  <w:tcBorders>
                    <w:right w:val="single" w:sz="15" w:space="0" w:color="000000"/>
                  </w:tcBorders>
                </w:tcPr>
                <w:p w:rsidR="00764958" w:rsidRDefault="00764958">
                  <w:pPr>
                    <w:pStyle w:val="EmptyCellLayoutStyle"/>
                    <w:spacing w:after="0" w:line="240" w:lineRule="auto"/>
                  </w:pPr>
                </w:p>
              </w:tc>
            </w:tr>
            <w:tr w:rsidR="00764958">
              <w:trPr>
                <w:trHeight w:val="249"/>
              </w:trPr>
              <w:tc>
                <w:tcPr>
                  <w:tcW w:w="900" w:type="dxa"/>
                  <w:gridSpan w:val="9"/>
                  <w:tcBorders>
                    <w:left w:val="single" w:sz="15" w:space="0" w:color="000000"/>
                    <w:bottom w:val="single" w:sz="15" w:space="0" w:color="000000"/>
                  </w:tcBorders>
                </w:tcPr>
                <w:p w:rsidR="00764958" w:rsidRDefault="00764958">
                  <w:pPr>
                    <w:pStyle w:val="EmptyCellLayoutStyle"/>
                    <w:spacing w:after="0" w:line="240" w:lineRule="auto"/>
                  </w:pPr>
                </w:p>
              </w:tc>
              <w:tc>
                <w:tcPr>
                  <w:tcW w:w="359" w:type="dxa"/>
                  <w:tcBorders>
                    <w:bottom w:val="single" w:sz="15" w:space="0" w:color="000000"/>
                  </w:tcBorders>
                </w:tcPr>
                <w:p w:rsidR="00764958" w:rsidRDefault="00764958">
                  <w:pPr>
                    <w:pStyle w:val="EmptyCellLayoutStyle"/>
                    <w:spacing w:after="0" w:line="240" w:lineRule="auto"/>
                  </w:pPr>
                </w:p>
              </w:tc>
              <w:tc>
                <w:tcPr>
                  <w:tcW w:w="180" w:type="dxa"/>
                  <w:tcBorders>
                    <w:bottom w:val="single" w:sz="15" w:space="0" w:color="000000"/>
                  </w:tcBorders>
                </w:tcPr>
                <w:p w:rsidR="00764958" w:rsidRDefault="00764958">
                  <w:pPr>
                    <w:pStyle w:val="EmptyCellLayoutStyle"/>
                    <w:spacing w:after="0" w:line="240" w:lineRule="auto"/>
                  </w:pPr>
                </w:p>
              </w:tc>
              <w:tc>
                <w:tcPr>
                  <w:tcW w:w="3240" w:type="dxa"/>
                  <w:tcBorders>
                    <w:bottom w:val="single" w:sz="15" w:space="0" w:color="000000"/>
                  </w:tcBorders>
                </w:tcPr>
                <w:p w:rsidR="00764958" w:rsidRDefault="00764958">
                  <w:pPr>
                    <w:pStyle w:val="EmptyCellLayoutStyle"/>
                    <w:spacing w:after="0" w:line="240" w:lineRule="auto"/>
                  </w:pPr>
                </w:p>
              </w:tc>
              <w:tc>
                <w:tcPr>
                  <w:tcW w:w="2160" w:type="dxa"/>
                  <w:tcBorders>
                    <w:bottom w:val="single" w:sz="15" w:space="0" w:color="000000"/>
                  </w:tcBorders>
                </w:tcPr>
                <w:p w:rsidR="00764958" w:rsidRDefault="00764958">
                  <w:pPr>
                    <w:pStyle w:val="EmptyCellLayoutStyle"/>
                    <w:spacing w:after="0" w:line="240" w:lineRule="auto"/>
                  </w:pPr>
                </w:p>
              </w:tc>
              <w:tc>
                <w:tcPr>
                  <w:tcW w:w="359" w:type="dxa"/>
                  <w:tcBorders>
                    <w:bottom w:val="single" w:sz="15" w:space="0" w:color="000000"/>
                  </w:tcBorders>
                </w:tcPr>
                <w:p w:rsidR="00764958" w:rsidRDefault="00764958">
                  <w:pPr>
                    <w:pStyle w:val="EmptyCellLayoutStyle"/>
                    <w:spacing w:after="0" w:line="240" w:lineRule="auto"/>
                  </w:pPr>
                </w:p>
              </w:tc>
              <w:tc>
                <w:tcPr>
                  <w:tcW w:w="180" w:type="dxa"/>
                  <w:tcBorders>
                    <w:bottom w:val="single" w:sz="15" w:space="0" w:color="000000"/>
                  </w:tcBorders>
                </w:tcPr>
                <w:p w:rsidR="00764958" w:rsidRDefault="00764958">
                  <w:pPr>
                    <w:pStyle w:val="EmptyCellLayoutStyle"/>
                    <w:spacing w:after="0" w:line="240" w:lineRule="auto"/>
                  </w:pPr>
                </w:p>
              </w:tc>
              <w:tc>
                <w:tcPr>
                  <w:tcW w:w="3240" w:type="dxa"/>
                  <w:tcBorders>
                    <w:bottom w:val="single" w:sz="15" w:space="0" w:color="000000"/>
                  </w:tcBorders>
                </w:tcPr>
                <w:p w:rsidR="00764958" w:rsidRDefault="00764958">
                  <w:pPr>
                    <w:pStyle w:val="EmptyCellLayoutStyle"/>
                    <w:spacing w:after="0" w:line="240" w:lineRule="auto"/>
                  </w:pPr>
                </w:p>
              </w:tc>
              <w:tc>
                <w:tcPr>
                  <w:tcW w:w="539" w:type="dxa"/>
                  <w:tcBorders>
                    <w:bottom w:val="single" w:sz="15" w:space="0" w:color="000000"/>
                    <w:right w:val="single" w:sz="15" w:space="0" w:color="000000"/>
                  </w:tcBorders>
                </w:tcPr>
                <w:p w:rsidR="00764958" w:rsidRDefault="00764958">
                  <w:pPr>
                    <w:pStyle w:val="EmptyCellLayoutStyle"/>
                    <w:spacing w:after="0" w:line="240" w:lineRule="auto"/>
                  </w:pPr>
                </w:p>
              </w:tc>
            </w:tr>
          </w:tbl>
          <w:p w:rsidR="00764958" w:rsidRDefault="00764958">
            <w:pPr>
              <w:spacing w:after="0" w:line="240" w:lineRule="auto"/>
            </w:pPr>
          </w:p>
        </w:tc>
        <w:tc>
          <w:tcPr>
            <w:tcW w:w="0" w:type="dxa"/>
            <w:hMerge/>
          </w:tcPr>
          <w:p w:rsidR="00764958" w:rsidRDefault="00764958">
            <w:pPr>
              <w:pStyle w:val="EmptyCellLayoutStyle"/>
              <w:spacing w:after="0" w:line="240" w:lineRule="auto"/>
            </w:pPr>
          </w:p>
        </w:tc>
        <w:tc>
          <w:tcPr>
            <w:tcW w:w="0" w:type="dxa"/>
            <w:hMerge/>
          </w:tcPr>
          <w:p w:rsidR="00764958" w:rsidRDefault="00764958">
            <w:pPr>
              <w:pStyle w:val="EmptyCellLayoutStyle"/>
              <w:spacing w:after="0" w:line="240" w:lineRule="auto"/>
            </w:pPr>
          </w:p>
        </w:tc>
        <w:tc>
          <w:tcPr>
            <w:tcW w:w="0" w:type="dxa"/>
            <w:hMerge/>
          </w:tcPr>
          <w:p w:rsidR="00764958" w:rsidRDefault="00764958">
            <w:pPr>
              <w:pStyle w:val="EmptyCellLayoutStyle"/>
              <w:spacing w:after="0" w:line="240" w:lineRule="auto"/>
            </w:pPr>
          </w:p>
        </w:tc>
        <w:tc>
          <w:tcPr>
            <w:tcW w:w="0" w:type="dxa"/>
            <w:hMerge/>
          </w:tcPr>
          <w:p w:rsidR="00764958" w:rsidRDefault="00764958">
            <w:pPr>
              <w:pStyle w:val="EmptyCellLayoutStyle"/>
              <w:spacing w:after="0" w:line="240" w:lineRule="auto"/>
            </w:pPr>
          </w:p>
        </w:tc>
        <w:tc>
          <w:tcPr>
            <w:tcW w:w="0" w:type="dxa"/>
            <w:hMerge/>
          </w:tcPr>
          <w:p w:rsidR="00764958" w:rsidRDefault="00764958">
            <w:pPr>
              <w:pStyle w:val="EmptyCellLayoutStyle"/>
              <w:spacing w:after="0" w:line="240" w:lineRule="auto"/>
            </w:pPr>
          </w:p>
        </w:tc>
        <w:tc>
          <w:tcPr>
            <w:tcW w:w="2505" w:type="dxa"/>
            <w:hMerge/>
          </w:tcPr>
          <w:p w:rsidR="00764958" w:rsidRDefault="00764958">
            <w:pPr>
              <w:pStyle w:val="EmptyCellLayoutStyle"/>
              <w:spacing w:after="0" w:line="240" w:lineRule="auto"/>
            </w:pPr>
          </w:p>
        </w:tc>
        <w:tc>
          <w:tcPr>
            <w:tcW w:w="6120" w:type="dxa"/>
            <w:hMerge/>
          </w:tcPr>
          <w:p w:rsidR="00764958" w:rsidRDefault="00764958">
            <w:pPr>
              <w:pStyle w:val="EmptyCellLayoutStyle"/>
              <w:spacing w:after="0" w:line="240" w:lineRule="auto"/>
            </w:pPr>
          </w:p>
        </w:tc>
        <w:tc>
          <w:tcPr>
            <w:tcW w:w="2534" w:type="dxa"/>
            <w:gridSpan w:val="30"/>
            <w:hMerge/>
          </w:tcPr>
          <w:p w:rsidR="00764958" w:rsidRDefault="00764958">
            <w:pPr>
              <w:pStyle w:val="EmptyCellLayoutStyle"/>
              <w:spacing w:after="0" w:line="240" w:lineRule="auto"/>
            </w:pPr>
          </w:p>
        </w:tc>
        <w:tc>
          <w:tcPr>
            <w:tcW w:w="179" w:type="dxa"/>
          </w:tcPr>
          <w:p w:rsidR="00764958" w:rsidRDefault="00764958">
            <w:pPr>
              <w:pStyle w:val="EmptyCellLayoutStyle"/>
              <w:spacing w:after="0" w:line="240" w:lineRule="auto"/>
            </w:pPr>
          </w:p>
        </w:tc>
      </w:tr>
      <w:tr w:rsidR="00764958">
        <w:trPr>
          <w:trHeight w:val="90"/>
        </w:trPr>
        <w:tc>
          <w:tcPr>
            <w:tcW w:w="179" w:type="dxa"/>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5"/>
          </w:tcPr>
          <w:p w:rsidR="00764958" w:rsidRDefault="00764958">
            <w:pPr>
              <w:pStyle w:val="EmptyCellLayoutStyle"/>
              <w:spacing w:after="0" w:line="240" w:lineRule="auto"/>
            </w:pPr>
          </w:p>
        </w:tc>
        <w:tc>
          <w:tcPr>
            <w:tcW w:w="0" w:type="dxa"/>
            <w:gridSpan w:val="4"/>
          </w:tcPr>
          <w:p w:rsidR="00764958" w:rsidRDefault="00764958">
            <w:pPr>
              <w:pStyle w:val="EmptyCellLayoutStyle"/>
              <w:spacing w:after="0" w:line="240" w:lineRule="auto"/>
            </w:pPr>
          </w:p>
        </w:tc>
        <w:tc>
          <w:tcPr>
            <w:tcW w:w="2505" w:type="dxa"/>
            <w:gridSpan w:val="3"/>
          </w:tcPr>
          <w:p w:rsidR="00764958" w:rsidRDefault="00764958">
            <w:pPr>
              <w:pStyle w:val="EmptyCellLayoutStyle"/>
              <w:spacing w:after="0" w:line="240" w:lineRule="auto"/>
            </w:pPr>
          </w:p>
        </w:tc>
        <w:tc>
          <w:tcPr>
            <w:tcW w:w="6120" w:type="dxa"/>
          </w:tcPr>
          <w:p w:rsidR="00764958" w:rsidRDefault="00764958">
            <w:pPr>
              <w:pStyle w:val="EmptyCellLayoutStyle"/>
              <w:spacing w:after="0" w:line="240" w:lineRule="auto"/>
            </w:pPr>
          </w:p>
        </w:tc>
        <w:tc>
          <w:tcPr>
            <w:tcW w:w="2534" w:type="dxa"/>
          </w:tcPr>
          <w:p w:rsidR="00764958" w:rsidRDefault="00764958">
            <w:pPr>
              <w:pStyle w:val="EmptyCellLayoutStyle"/>
              <w:spacing w:after="0" w:line="240" w:lineRule="auto"/>
            </w:pPr>
          </w:p>
        </w:tc>
        <w:tc>
          <w:tcPr>
            <w:tcW w:w="179" w:type="dxa"/>
          </w:tcPr>
          <w:p w:rsidR="00764958" w:rsidRDefault="00764958">
            <w:pPr>
              <w:pStyle w:val="EmptyCellLayoutStyle"/>
              <w:spacing w:after="0" w:line="240" w:lineRule="auto"/>
            </w:pPr>
          </w:p>
        </w:tc>
      </w:tr>
      <w:tr w:rsidR="00764958">
        <w:tc>
          <w:tcPr>
            <w:tcW w:w="179" w:type="dxa"/>
          </w:tcPr>
          <w:p w:rsidR="00764958" w:rsidRDefault="00764958">
            <w:pPr>
              <w:pStyle w:val="EmptyCellLayoutStyle"/>
              <w:spacing w:after="0" w:line="240" w:lineRule="auto"/>
            </w:pPr>
          </w:p>
        </w:tc>
        <w:tc>
          <w:tcPr>
            <w:tcW w:w="0" w:type="dxa"/>
            <w:h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
              <w:gridCol w:w="24"/>
              <w:gridCol w:w="11101"/>
            </w:tblGrid>
            <w:tr w:rsidR="00764958">
              <w:trPr>
                <w:trHeight w:val="270"/>
              </w:trPr>
              <w:tc>
                <w:tcPr>
                  <w:tcW w:w="0" w:type="dxa"/>
                  <w:hMerge w:val="restart"/>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9"/>
                  </w:tblGrid>
                  <w:tr w:rsidR="00764958">
                    <w:trPr>
                      <w:trHeight w:val="192"/>
                    </w:trPr>
                    <w:tc>
                      <w:tcPr>
                        <w:tcW w:w="11160"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b/>
                            <w:color w:val="000000"/>
                            <w:sz w:val="16"/>
                          </w:rPr>
                          <w:t>22. Do you agree with the responses for items 1 through 20? If not, which items do you disagree with and why?</w:t>
                        </w:r>
                      </w:p>
                    </w:tc>
                  </w:tr>
                </w:tbl>
                <w:p w:rsidR="00764958" w:rsidRDefault="00764958">
                  <w:pPr>
                    <w:spacing w:after="0" w:line="240" w:lineRule="auto"/>
                  </w:pPr>
                </w:p>
              </w:tc>
              <w:tc>
                <w:tcPr>
                  <w:tcW w:w="11159" w:type="dxa"/>
                  <w:gridSpan w:val="2"/>
                  <w:hMerge/>
                  <w:tcBorders>
                    <w:top w:val="single" w:sz="15" w:space="0" w:color="000000"/>
                    <w:right w:val="single" w:sz="15" w:space="0" w:color="000000"/>
                  </w:tcBorders>
                </w:tcPr>
                <w:p w:rsidR="00764958" w:rsidRDefault="00764958">
                  <w:pPr>
                    <w:pStyle w:val="EmptyCellLayoutStyle"/>
                    <w:spacing w:after="0" w:line="240" w:lineRule="auto"/>
                  </w:pPr>
                </w:p>
              </w:tc>
            </w:tr>
            <w:tr w:rsidR="00764958">
              <w:trPr>
                <w:trHeight w:val="99"/>
              </w:trPr>
              <w:tc>
                <w:tcPr>
                  <w:tcW w:w="0" w:type="dxa"/>
                  <w:gridSpan w:val="2"/>
                  <w:tcBorders>
                    <w:left w:val="single" w:sz="15" w:space="0" w:color="000000"/>
                  </w:tcBorders>
                </w:tcPr>
                <w:p w:rsidR="00764958" w:rsidRDefault="00764958">
                  <w:pPr>
                    <w:pStyle w:val="EmptyCellLayoutStyle"/>
                    <w:spacing w:after="0" w:line="240" w:lineRule="auto"/>
                  </w:pPr>
                </w:p>
              </w:tc>
              <w:tc>
                <w:tcPr>
                  <w:tcW w:w="11159" w:type="dxa"/>
                  <w:tcBorders>
                    <w:right w:val="single" w:sz="15" w:space="0" w:color="000000"/>
                  </w:tcBorders>
                </w:tcPr>
                <w:p w:rsidR="00764958" w:rsidRDefault="00764958">
                  <w:pPr>
                    <w:pStyle w:val="EmptyCellLayoutStyle"/>
                    <w:spacing w:after="0" w:line="240" w:lineRule="auto"/>
                  </w:pPr>
                </w:p>
              </w:tc>
            </w:tr>
            <w:tr w:rsidR="00764958">
              <w:trPr>
                <w:trHeight w:val="290"/>
              </w:trPr>
              <w:tc>
                <w:tcPr>
                  <w:tcW w:w="0" w:type="dxa"/>
                  <w:gridSpan w:val="2"/>
                  <w:tcBorders>
                    <w:left w:val="single" w:sz="15" w:space="0" w:color="000000"/>
                    <w:bottom w:val="single" w:sz="15" w:space="0" w:color="000000"/>
                  </w:tcBorders>
                </w:tcPr>
                <w:p w:rsidR="00764958" w:rsidRDefault="00764958">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764958">
                    <w:trPr>
                      <w:trHeight w:val="212"/>
                    </w:trPr>
                    <w:tc>
                      <w:tcPr>
                        <w:tcW w:w="11160"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color w:val="000000"/>
                          </w:rPr>
                          <w:t>Agree</w:t>
                        </w:r>
                      </w:p>
                    </w:tc>
                  </w:tr>
                </w:tbl>
                <w:p w:rsidR="00764958" w:rsidRDefault="00764958">
                  <w:pPr>
                    <w:spacing w:after="0" w:line="240" w:lineRule="auto"/>
                  </w:pPr>
                </w:p>
              </w:tc>
            </w:tr>
          </w:tbl>
          <w:p w:rsidR="00764958" w:rsidRDefault="00764958">
            <w:pPr>
              <w:spacing w:after="0" w:line="240" w:lineRule="auto"/>
            </w:pPr>
          </w:p>
        </w:tc>
        <w:tc>
          <w:tcPr>
            <w:tcW w:w="0" w:type="dxa"/>
            <w:hMerge/>
          </w:tcPr>
          <w:p w:rsidR="00764958" w:rsidRDefault="00764958">
            <w:pPr>
              <w:pStyle w:val="EmptyCellLayoutStyle"/>
              <w:spacing w:after="0" w:line="240" w:lineRule="auto"/>
            </w:pPr>
          </w:p>
        </w:tc>
        <w:tc>
          <w:tcPr>
            <w:tcW w:w="0" w:type="dxa"/>
            <w:hMerge/>
          </w:tcPr>
          <w:p w:rsidR="00764958" w:rsidRDefault="00764958">
            <w:pPr>
              <w:pStyle w:val="EmptyCellLayoutStyle"/>
              <w:spacing w:after="0" w:line="240" w:lineRule="auto"/>
            </w:pPr>
          </w:p>
        </w:tc>
        <w:tc>
          <w:tcPr>
            <w:tcW w:w="0" w:type="dxa"/>
            <w:hMerge/>
          </w:tcPr>
          <w:p w:rsidR="00764958" w:rsidRDefault="00764958">
            <w:pPr>
              <w:pStyle w:val="EmptyCellLayoutStyle"/>
              <w:spacing w:after="0" w:line="240" w:lineRule="auto"/>
            </w:pPr>
          </w:p>
        </w:tc>
        <w:tc>
          <w:tcPr>
            <w:tcW w:w="0" w:type="dxa"/>
            <w:hMerge/>
          </w:tcPr>
          <w:p w:rsidR="00764958" w:rsidRDefault="00764958">
            <w:pPr>
              <w:pStyle w:val="EmptyCellLayoutStyle"/>
              <w:spacing w:after="0" w:line="240" w:lineRule="auto"/>
            </w:pPr>
          </w:p>
        </w:tc>
        <w:tc>
          <w:tcPr>
            <w:tcW w:w="0" w:type="dxa"/>
            <w:hMerge/>
          </w:tcPr>
          <w:p w:rsidR="00764958" w:rsidRDefault="00764958">
            <w:pPr>
              <w:pStyle w:val="EmptyCellLayoutStyle"/>
              <w:spacing w:after="0" w:line="240" w:lineRule="auto"/>
            </w:pPr>
          </w:p>
        </w:tc>
        <w:tc>
          <w:tcPr>
            <w:tcW w:w="2505" w:type="dxa"/>
            <w:hMerge/>
          </w:tcPr>
          <w:p w:rsidR="00764958" w:rsidRDefault="00764958">
            <w:pPr>
              <w:pStyle w:val="EmptyCellLayoutStyle"/>
              <w:spacing w:after="0" w:line="240" w:lineRule="auto"/>
            </w:pPr>
          </w:p>
        </w:tc>
        <w:tc>
          <w:tcPr>
            <w:tcW w:w="6120" w:type="dxa"/>
            <w:hMerge/>
          </w:tcPr>
          <w:p w:rsidR="00764958" w:rsidRDefault="00764958">
            <w:pPr>
              <w:pStyle w:val="EmptyCellLayoutStyle"/>
              <w:spacing w:after="0" w:line="240" w:lineRule="auto"/>
            </w:pPr>
          </w:p>
        </w:tc>
        <w:tc>
          <w:tcPr>
            <w:tcW w:w="2534" w:type="dxa"/>
            <w:gridSpan w:val="30"/>
            <w:hMerge/>
          </w:tcPr>
          <w:p w:rsidR="00764958" w:rsidRDefault="00764958">
            <w:pPr>
              <w:pStyle w:val="EmptyCellLayoutStyle"/>
              <w:spacing w:after="0" w:line="240" w:lineRule="auto"/>
            </w:pPr>
          </w:p>
        </w:tc>
        <w:tc>
          <w:tcPr>
            <w:tcW w:w="179" w:type="dxa"/>
          </w:tcPr>
          <w:p w:rsidR="00764958" w:rsidRDefault="00764958">
            <w:pPr>
              <w:pStyle w:val="EmptyCellLayoutStyle"/>
              <w:spacing w:after="0" w:line="240" w:lineRule="auto"/>
            </w:pPr>
          </w:p>
        </w:tc>
      </w:tr>
      <w:tr w:rsidR="00764958">
        <w:trPr>
          <w:trHeight w:val="110"/>
        </w:trPr>
        <w:tc>
          <w:tcPr>
            <w:tcW w:w="179" w:type="dxa"/>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5"/>
          </w:tcPr>
          <w:p w:rsidR="00764958" w:rsidRDefault="00764958">
            <w:pPr>
              <w:pStyle w:val="EmptyCellLayoutStyle"/>
              <w:spacing w:after="0" w:line="240" w:lineRule="auto"/>
            </w:pPr>
          </w:p>
        </w:tc>
        <w:tc>
          <w:tcPr>
            <w:tcW w:w="0" w:type="dxa"/>
            <w:gridSpan w:val="4"/>
          </w:tcPr>
          <w:p w:rsidR="00764958" w:rsidRDefault="00764958">
            <w:pPr>
              <w:pStyle w:val="EmptyCellLayoutStyle"/>
              <w:spacing w:after="0" w:line="240" w:lineRule="auto"/>
            </w:pPr>
          </w:p>
        </w:tc>
        <w:tc>
          <w:tcPr>
            <w:tcW w:w="2505" w:type="dxa"/>
            <w:gridSpan w:val="3"/>
          </w:tcPr>
          <w:p w:rsidR="00764958" w:rsidRDefault="00764958">
            <w:pPr>
              <w:pStyle w:val="EmptyCellLayoutStyle"/>
              <w:spacing w:after="0" w:line="240" w:lineRule="auto"/>
            </w:pPr>
          </w:p>
        </w:tc>
        <w:tc>
          <w:tcPr>
            <w:tcW w:w="6120" w:type="dxa"/>
          </w:tcPr>
          <w:p w:rsidR="00764958" w:rsidRDefault="00764958">
            <w:pPr>
              <w:pStyle w:val="EmptyCellLayoutStyle"/>
              <w:spacing w:after="0" w:line="240" w:lineRule="auto"/>
            </w:pPr>
          </w:p>
        </w:tc>
        <w:tc>
          <w:tcPr>
            <w:tcW w:w="2534" w:type="dxa"/>
          </w:tcPr>
          <w:p w:rsidR="00764958" w:rsidRDefault="00764958">
            <w:pPr>
              <w:pStyle w:val="EmptyCellLayoutStyle"/>
              <w:spacing w:after="0" w:line="240" w:lineRule="auto"/>
            </w:pPr>
          </w:p>
        </w:tc>
        <w:tc>
          <w:tcPr>
            <w:tcW w:w="179" w:type="dxa"/>
          </w:tcPr>
          <w:p w:rsidR="00764958" w:rsidRDefault="00764958">
            <w:pPr>
              <w:pStyle w:val="EmptyCellLayoutStyle"/>
              <w:spacing w:after="0" w:line="240" w:lineRule="auto"/>
            </w:pPr>
          </w:p>
        </w:tc>
      </w:tr>
      <w:tr w:rsidR="00764958">
        <w:tc>
          <w:tcPr>
            <w:tcW w:w="179" w:type="dxa"/>
          </w:tcPr>
          <w:p w:rsidR="00764958" w:rsidRDefault="00764958">
            <w:pPr>
              <w:pStyle w:val="EmptyCellLayoutStyle"/>
              <w:spacing w:after="0" w:line="240" w:lineRule="auto"/>
            </w:pPr>
          </w:p>
        </w:tc>
        <w:tc>
          <w:tcPr>
            <w:tcW w:w="0" w:type="dxa"/>
            <w:h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
              <w:gridCol w:w="24"/>
              <w:gridCol w:w="11101"/>
            </w:tblGrid>
            <w:tr w:rsidR="00764958">
              <w:trPr>
                <w:trHeight w:val="270"/>
              </w:trPr>
              <w:tc>
                <w:tcPr>
                  <w:tcW w:w="0" w:type="dxa"/>
                  <w:hMerge w:val="restart"/>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9"/>
                  </w:tblGrid>
                  <w:tr w:rsidR="00764958">
                    <w:trPr>
                      <w:trHeight w:val="192"/>
                    </w:trPr>
                    <w:tc>
                      <w:tcPr>
                        <w:tcW w:w="11160"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b/>
                            <w:color w:val="000000"/>
                            <w:sz w:val="16"/>
                          </w:rPr>
                          <w:t>23. What are the essential functions of this position?</w:t>
                        </w:r>
                      </w:p>
                    </w:tc>
                  </w:tr>
                </w:tbl>
                <w:p w:rsidR="00764958" w:rsidRDefault="00764958">
                  <w:pPr>
                    <w:spacing w:after="0" w:line="240" w:lineRule="auto"/>
                  </w:pPr>
                </w:p>
              </w:tc>
              <w:tc>
                <w:tcPr>
                  <w:tcW w:w="11159" w:type="dxa"/>
                  <w:gridSpan w:val="2"/>
                  <w:hMerge/>
                  <w:tcBorders>
                    <w:top w:val="single" w:sz="15" w:space="0" w:color="000000"/>
                    <w:right w:val="single" w:sz="15" w:space="0" w:color="000000"/>
                  </w:tcBorders>
                </w:tcPr>
                <w:p w:rsidR="00764958" w:rsidRDefault="00764958">
                  <w:pPr>
                    <w:pStyle w:val="EmptyCellLayoutStyle"/>
                    <w:spacing w:after="0" w:line="240" w:lineRule="auto"/>
                  </w:pPr>
                </w:p>
              </w:tc>
            </w:tr>
            <w:tr w:rsidR="00764958">
              <w:trPr>
                <w:trHeight w:val="80"/>
              </w:trPr>
              <w:tc>
                <w:tcPr>
                  <w:tcW w:w="0" w:type="dxa"/>
                  <w:gridSpan w:val="2"/>
                  <w:tcBorders>
                    <w:left w:val="single" w:sz="15" w:space="0" w:color="000000"/>
                  </w:tcBorders>
                </w:tcPr>
                <w:p w:rsidR="00764958" w:rsidRDefault="00764958">
                  <w:pPr>
                    <w:pStyle w:val="EmptyCellLayoutStyle"/>
                    <w:spacing w:after="0" w:line="240" w:lineRule="auto"/>
                  </w:pPr>
                </w:p>
              </w:tc>
              <w:tc>
                <w:tcPr>
                  <w:tcW w:w="11159" w:type="dxa"/>
                  <w:tcBorders>
                    <w:right w:val="single" w:sz="15" w:space="0" w:color="000000"/>
                  </w:tcBorders>
                </w:tcPr>
                <w:p w:rsidR="00764958" w:rsidRDefault="00764958">
                  <w:pPr>
                    <w:pStyle w:val="EmptyCellLayoutStyle"/>
                    <w:spacing w:after="0" w:line="240" w:lineRule="auto"/>
                  </w:pPr>
                </w:p>
              </w:tc>
            </w:tr>
            <w:tr w:rsidR="00764958">
              <w:trPr>
                <w:trHeight w:val="290"/>
              </w:trPr>
              <w:tc>
                <w:tcPr>
                  <w:tcW w:w="0" w:type="dxa"/>
                  <w:gridSpan w:val="2"/>
                  <w:tcBorders>
                    <w:left w:val="single" w:sz="15" w:space="0" w:color="000000"/>
                    <w:bottom w:val="single" w:sz="15" w:space="0" w:color="000000"/>
                  </w:tcBorders>
                </w:tcPr>
                <w:p w:rsidR="00764958" w:rsidRDefault="00764958">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764958">
                    <w:trPr>
                      <w:trHeight w:val="212"/>
                    </w:trPr>
                    <w:tc>
                      <w:tcPr>
                        <w:tcW w:w="11160"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color w:val="000000"/>
                          </w:rPr>
                          <w:t>Same as 15.</w:t>
                        </w:r>
                      </w:p>
                    </w:tc>
                  </w:tr>
                </w:tbl>
                <w:p w:rsidR="00764958" w:rsidRDefault="00764958">
                  <w:pPr>
                    <w:spacing w:after="0" w:line="240" w:lineRule="auto"/>
                  </w:pPr>
                </w:p>
              </w:tc>
            </w:tr>
          </w:tbl>
          <w:p w:rsidR="00764958" w:rsidRDefault="00764958">
            <w:pPr>
              <w:spacing w:after="0" w:line="240" w:lineRule="auto"/>
            </w:pPr>
          </w:p>
        </w:tc>
        <w:tc>
          <w:tcPr>
            <w:tcW w:w="0" w:type="dxa"/>
            <w:hMerge/>
          </w:tcPr>
          <w:p w:rsidR="00764958" w:rsidRDefault="00764958">
            <w:pPr>
              <w:pStyle w:val="EmptyCellLayoutStyle"/>
              <w:spacing w:after="0" w:line="240" w:lineRule="auto"/>
            </w:pPr>
          </w:p>
        </w:tc>
        <w:tc>
          <w:tcPr>
            <w:tcW w:w="0" w:type="dxa"/>
            <w:hMerge/>
          </w:tcPr>
          <w:p w:rsidR="00764958" w:rsidRDefault="00764958">
            <w:pPr>
              <w:pStyle w:val="EmptyCellLayoutStyle"/>
              <w:spacing w:after="0" w:line="240" w:lineRule="auto"/>
            </w:pPr>
          </w:p>
        </w:tc>
        <w:tc>
          <w:tcPr>
            <w:tcW w:w="0" w:type="dxa"/>
            <w:hMerge/>
          </w:tcPr>
          <w:p w:rsidR="00764958" w:rsidRDefault="00764958">
            <w:pPr>
              <w:pStyle w:val="EmptyCellLayoutStyle"/>
              <w:spacing w:after="0" w:line="240" w:lineRule="auto"/>
            </w:pPr>
          </w:p>
        </w:tc>
        <w:tc>
          <w:tcPr>
            <w:tcW w:w="0" w:type="dxa"/>
            <w:hMerge/>
          </w:tcPr>
          <w:p w:rsidR="00764958" w:rsidRDefault="00764958">
            <w:pPr>
              <w:pStyle w:val="EmptyCellLayoutStyle"/>
              <w:spacing w:after="0" w:line="240" w:lineRule="auto"/>
            </w:pPr>
          </w:p>
        </w:tc>
        <w:tc>
          <w:tcPr>
            <w:tcW w:w="0" w:type="dxa"/>
            <w:hMerge/>
          </w:tcPr>
          <w:p w:rsidR="00764958" w:rsidRDefault="00764958">
            <w:pPr>
              <w:pStyle w:val="EmptyCellLayoutStyle"/>
              <w:spacing w:after="0" w:line="240" w:lineRule="auto"/>
            </w:pPr>
          </w:p>
        </w:tc>
        <w:tc>
          <w:tcPr>
            <w:tcW w:w="2505" w:type="dxa"/>
            <w:hMerge/>
          </w:tcPr>
          <w:p w:rsidR="00764958" w:rsidRDefault="00764958">
            <w:pPr>
              <w:pStyle w:val="EmptyCellLayoutStyle"/>
              <w:spacing w:after="0" w:line="240" w:lineRule="auto"/>
            </w:pPr>
          </w:p>
        </w:tc>
        <w:tc>
          <w:tcPr>
            <w:tcW w:w="6120" w:type="dxa"/>
            <w:hMerge/>
          </w:tcPr>
          <w:p w:rsidR="00764958" w:rsidRDefault="00764958">
            <w:pPr>
              <w:pStyle w:val="EmptyCellLayoutStyle"/>
              <w:spacing w:after="0" w:line="240" w:lineRule="auto"/>
            </w:pPr>
          </w:p>
        </w:tc>
        <w:tc>
          <w:tcPr>
            <w:tcW w:w="2534" w:type="dxa"/>
            <w:gridSpan w:val="30"/>
            <w:hMerge/>
          </w:tcPr>
          <w:p w:rsidR="00764958" w:rsidRDefault="00764958">
            <w:pPr>
              <w:pStyle w:val="EmptyCellLayoutStyle"/>
              <w:spacing w:after="0" w:line="240" w:lineRule="auto"/>
            </w:pPr>
          </w:p>
        </w:tc>
        <w:tc>
          <w:tcPr>
            <w:tcW w:w="179" w:type="dxa"/>
          </w:tcPr>
          <w:p w:rsidR="00764958" w:rsidRDefault="00764958">
            <w:pPr>
              <w:pStyle w:val="EmptyCellLayoutStyle"/>
              <w:spacing w:after="0" w:line="240" w:lineRule="auto"/>
            </w:pPr>
          </w:p>
        </w:tc>
      </w:tr>
      <w:tr w:rsidR="00764958">
        <w:trPr>
          <w:trHeight w:val="99"/>
        </w:trPr>
        <w:tc>
          <w:tcPr>
            <w:tcW w:w="179" w:type="dxa"/>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5"/>
          </w:tcPr>
          <w:p w:rsidR="00764958" w:rsidRDefault="00764958">
            <w:pPr>
              <w:pStyle w:val="EmptyCellLayoutStyle"/>
              <w:spacing w:after="0" w:line="240" w:lineRule="auto"/>
            </w:pPr>
          </w:p>
        </w:tc>
        <w:tc>
          <w:tcPr>
            <w:tcW w:w="0" w:type="dxa"/>
            <w:gridSpan w:val="4"/>
          </w:tcPr>
          <w:p w:rsidR="00764958" w:rsidRDefault="00764958">
            <w:pPr>
              <w:pStyle w:val="EmptyCellLayoutStyle"/>
              <w:spacing w:after="0" w:line="240" w:lineRule="auto"/>
            </w:pPr>
          </w:p>
        </w:tc>
        <w:tc>
          <w:tcPr>
            <w:tcW w:w="2505" w:type="dxa"/>
            <w:gridSpan w:val="3"/>
          </w:tcPr>
          <w:p w:rsidR="00764958" w:rsidRDefault="00764958">
            <w:pPr>
              <w:pStyle w:val="EmptyCellLayoutStyle"/>
              <w:spacing w:after="0" w:line="240" w:lineRule="auto"/>
            </w:pPr>
          </w:p>
        </w:tc>
        <w:tc>
          <w:tcPr>
            <w:tcW w:w="6120" w:type="dxa"/>
          </w:tcPr>
          <w:p w:rsidR="00764958" w:rsidRDefault="00764958">
            <w:pPr>
              <w:pStyle w:val="EmptyCellLayoutStyle"/>
              <w:spacing w:after="0" w:line="240" w:lineRule="auto"/>
            </w:pPr>
          </w:p>
        </w:tc>
        <w:tc>
          <w:tcPr>
            <w:tcW w:w="2534" w:type="dxa"/>
          </w:tcPr>
          <w:p w:rsidR="00764958" w:rsidRDefault="00764958">
            <w:pPr>
              <w:pStyle w:val="EmptyCellLayoutStyle"/>
              <w:spacing w:after="0" w:line="240" w:lineRule="auto"/>
            </w:pPr>
          </w:p>
        </w:tc>
        <w:tc>
          <w:tcPr>
            <w:tcW w:w="179" w:type="dxa"/>
          </w:tcPr>
          <w:p w:rsidR="00764958" w:rsidRDefault="00764958">
            <w:pPr>
              <w:pStyle w:val="EmptyCellLayoutStyle"/>
              <w:spacing w:after="0" w:line="240" w:lineRule="auto"/>
            </w:pPr>
          </w:p>
        </w:tc>
      </w:tr>
      <w:tr w:rsidR="00764958">
        <w:tc>
          <w:tcPr>
            <w:tcW w:w="179" w:type="dxa"/>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h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
              <w:gridCol w:w="24"/>
              <w:gridCol w:w="11089"/>
            </w:tblGrid>
            <w:tr w:rsidR="00764958">
              <w:trPr>
                <w:trHeight w:val="270"/>
              </w:trPr>
              <w:tc>
                <w:tcPr>
                  <w:tcW w:w="0" w:type="dxa"/>
                  <w:hMerge w:val="restart"/>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7"/>
                  </w:tblGrid>
                  <w:tr w:rsidR="00764958">
                    <w:trPr>
                      <w:trHeight w:val="192"/>
                    </w:trPr>
                    <w:tc>
                      <w:tcPr>
                        <w:tcW w:w="11160"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rsidR="00764958" w:rsidRDefault="00764958">
                  <w:pPr>
                    <w:spacing w:after="0" w:line="240" w:lineRule="auto"/>
                  </w:pPr>
                </w:p>
              </w:tc>
              <w:tc>
                <w:tcPr>
                  <w:tcW w:w="11159" w:type="dxa"/>
                  <w:gridSpan w:val="2"/>
                  <w:hMerge/>
                  <w:tcBorders>
                    <w:top w:val="single" w:sz="15" w:space="0" w:color="000000"/>
                    <w:right w:val="single" w:sz="15" w:space="0" w:color="000000"/>
                  </w:tcBorders>
                </w:tcPr>
                <w:p w:rsidR="00764958" w:rsidRDefault="00764958">
                  <w:pPr>
                    <w:pStyle w:val="EmptyCellLayoutStyle"/>
                    <w:spacing w:after="0" w:line="240" w:lineRule="auto"/>
                  </w:pPr>
                </w:p>
              </w:tc>
            </w:tr>
            <w:tr w:rsidR="00764958">
              <w:trPr>
                <w:trHeight w:val="90"/>
              </w:trPr>
              <w:tc>
                <w:tcPr>
                  <w:tcW w:w="0" w:type="dxa"/>
                  <w:gridSpan w:val="2"/>
                  <w:tcBorders>
                    <w:left w:val="single" w:sz="15" w:space="0" w:color="000000"/>
                  </w:tcBorders>
                </w:tcPr>
                <w:p w:rsidR="00764958" w:rsidRDefault="00764958">
                  <w:pPr>
                    <w:pStyle w:val="EmptyCellLayoutStyle"/>
                    <w:spacing w:after="0" w:line="240" w:lineRule="auto"/>
                  </w:pPr>
                </w:p>
              </w:tc>
              <w:tc>
                <w:tcPr>
                  <w:tcW w:w="11159" w:type="dxa"/>
                  <w:tcBorders>
                    <w:right w:val="single" w:sz="15" w:space="0" w:color="000000"/>
                  </w:tcBorders>
                </w:tcPr>
                <w:p w:rsidR="00764958" w:rsidRDefault="00764958">
                  <w:pPr>
                    <w:pStyle w:val="EmptyCellLayoutStyle"/>
                    <w:spacing w:after="0" w:line="240" w:lineRule="auto"/>
                  </w:pPr>
                </w:p>
              </w:tc>
            </w:tr>
            <w:tr w:rsidR="00764958">
              <w:trPr>
                <w:trHeight w:val="290"/>
              </w:trPr>
              <w:tc>
                <w:tcPr>
                  <w:tcW w:w="0" w:type="dxa"/>
                  <w:gridSpan w:val="2"/>
                  <w:tcBorders>
                    <w:left w:val="single" w:sz="15" w:space="0" w:color="000000"/>
                    <w:bottom w:val="single" w:sz="15" w:space="0" w:color="000000"/>
                  </w:tcBorders>
                </w:tcPr>
                <w:p w:rsidR="00764958" w:rsidRDefault="00764958">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764958">
                    <w:trPr>
                      <w:trHeight w:val="212"/>
                    </w:trPr>
                    <w:tc>
                      <w:tcPr>
                        <w:tcW w:w="11160"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color w:val="000000"/>
                          </w:rPr>
                          <w:t>N/A</w:t>
                        </w:r>
                      </w:p>
                    </w:tc>
                  </w:tr>
                </w:tbl>
                <w:p w:rsidR="00764958" w:rsidRDefault="00764958">
                  <w:pPr>
                    <w:spacing w:after="0" w:line="240" w:lineRule="auto"/>
                  </w:pPr>
                </w:p>
              </w:tc>
            </w:tr>
          </w:tbl>
          <w:p w:rsidR="00764958" w:rsidRDefault="00764958">
            <w:pPr>
              <w:spacing w:after="0" w:line="240" w:lineRule="auto"/>
            </w:pPr>
          </w:p>
        </w:tc>
        <w:tc>
          <w:tcPr>
            <w:tcW w:w="0" w:type="dxa"/>
            <w:hMerge/>
          </w:tcPr>
          <w:p w:rsidR="00764958" w:rsidRDefault="00764958">
            <w:pPr>
              <w:pStyle w:val="EmptyCellLayoutStyle"/>
              <w:spacing w:after="0" w:line="240" w:lineRule="auto"/>
            </w:pPr>
          </w:p>
        </w:tc>
        <w:tc>
          <w:tcPr>
            <w:tcW w:w="0" w:type="dxa"/>
            <w:hMerge/>
          </w:tcPr>
          <w:p w:rsidR="00764958" w:rsidRDefault="00764958">
            <w:pPr>
              <w:pStyle w:val="EmptyCellLayoutStyle"/>
              <w:spacing w:after="0" w:line="240" w:lineRule="auto"/>
            </w:pPr>
          </w:p>
        </w:tc>
        <w:tc>
          <w:tcPr>
            <w:tcW w:w="0" w:type="dxa"/>
            <w:hMerge/>
          </w:tcPr>
          <w:p w:rsidR="00764958" w:rsidRDefault="00764958">
            <w:pPr>
              <w:pStyle w:val="EmptyCellLayoutStyle"/>
              <w:spacing w:after="0" w:line="240" w:lineRule="auto"/>
            </w:pPr>
          </w:p>
        </w:tc>
        <w:tc>
          <w:tcPr>
            <w:tcW w:w="2505" w:type="dxa"/>
            <w:hMerge/>
          </w:tcPr>
          <w:p w:rsidR="00764958" w:rsidRDefault="00764958">
            <w:pPr>
              <w:pStyle w:val="EmptyCellLayoutStyle"/>
              <w:spacing w:after="0" w:line="240" w:lineRule="auto"/>
            </w:pPr>
          </w:p>
        </w:tc>
        <w:tc>
          <w:tcPr>
            <w:tcW w:w="6120" w:type="dxa"/>
            <w:hMerge/>
          </w:tcPr>
          <w:p w:rsidR="00764958" w:rsidRDefault="00764958">
            <w:pPr>
              <w:pStyle w:val="EmptyCellLayoutStyle"/>
              <w:spacing w:after="0" w:line="240" w:lineRule="auto"/>
            </w:pPr>
          </w:p>
        </w:tc>
        <w:tc>
          <w:tcPr>
            <w:tcW w:w="2534" w:type="dxa"/>
            <w:gridSpan w:val="20"/>
            <w:hMerge/>
          </w:tcPr>
          <w:p w:rsidR="00764958" w:rsidRDefault="00764958">
            <w:pPr>
              <w:pStyle w:val="EmptyCellLayoutStyle"/>
              <w:spacing w:after="0" w:line="240" w:lineRule="auto"/>
            </w:pPr>
          </w:p>
        </w:tc>
        <w:tc>
          <w:tcPr>
            <w:tcW w:w="179" w:type="dxa"/>
          </w:tcPr>
          <w:p w:rsidR="00764958" w:rsidRDefault="00764958">
            <w:pPr>
              <w:pStyle w:val="EmptyCellLayoutStyle"/>
              <w:spacing w:after="0" w:line="240" w:lineRule="auto"/>
            </w:pPr>
          </w:p>
        </w:tc>
      </w:tr>
      <w:tr w:rsidR="00764958">
        <w:trPr>
          <w:trHeight w:val="100"/>
        </w:trPr>
        <w:tc>
          <w:tcPr>
            <w:tcW w:w="179" w:type="dxa"/>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5"/>
          </w:tcPr>
          <w:p w:rsidR="00764958" w:rsidRDefault="00764958">
            <w:pPr>
              <w:pStyle w:val="EmptyCellLayoutStyle"/>
              <w:spacing w:after="0" w:line="240" w:lineRule="auto"/>
            </w:pPr>
          </w:p>
        </w:tc>
        <w:tc>
          <w:tcPr>
            <w:tcW w:w="0" w:type="dxa"/>
            <w:gridSpan w:val="4"/>
          </w:tcPr>
          <w:p w:rsidR="00764958" w:rsidRDefault="00764958">
            <w:pPr>
              <w:pStyle w:val="EmptyCellLayoutStyle"/>
              <w:spacing w:after="0" w:line="240" w:lineRule="auto"/>
            </w:pPr>
          </w:p>
        </w:tc>
        <w:tc>
          <w:tcPr>
            <w:tcW w:w="2505" w:type="dxa"/>
            <w:gridSpan w:val="3"/>
          </w:tcPr>
          <w:p w:rsidR="00764958" w:rsidRDefault="00764958">
            <w:pPr>
              <w:pStyle w:val="EmptyCellLayoutStyle"/>
              <w:spacing w:after="0" w:line="240" w:lineRule="auto"/>
            </w:pPr>
          </w:p>
        </w:tc>
        <w:tc>
          <w:tcPr>
            <w:tcW w:w="6120" w:type="dxa"/>
          </w:tcPr>
          <w:p w:rsidR="00764958" w:rsidRDefault="00764958">
            <w:pPr>
              <w:pStyle w:val="EmptyCellLayoutStyle"/>
              <w:spacing w:after="0" w:line="240" w:lineRule="auto"/>
            </w:pPr>
          </w:p>
        </w:tc>
        <w:tc>
          <w:tcPr>
            <w:tcW w:w="2534" w:type="dxa"/>
          </w:tcPr>
          <w:p w:rsidR="00764958" w:rsidRDefault="00764958">
            <w:pPr>
              <w:pStyle w:val="EmptyCellLayoutStyle"/>
              <w:spacing w:after="0" w:line="240" w:lineRule="auto"/>
            </w:pPr>
          </w:p>
        </w:tc>
        <w:tc>
          <w:tcPr>
            <w:tcW w:w="179" w:type="dxa"/>
          </w:tcPr>
          <w:p w:rsidR="00764958" w:rsidRDefault="00764958">
            <w:pPr>
              <w:pStyle w:val="EmptyCellLayoutStyle"/>
              <w:spacing w:after="0" w:line="240" w:lineRule="auto"/>
            </w:pPr>
          </w:p>
        </w:tc>
      </w:tr>
      <w:tr w:rsidR="00764958">
        <w:tc>
          <w:tcPr>
            <w:tcW w:w="179" w:type="dxa"/>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h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
              <w:gridCol w:w="24"/>
              <w:gridCol w:w="11095"/>
            </w:tblGrid>
            <w:tr w:rsidR="00764958">
              <w:trPr>
                <w:trHeight w:val="270"/>
              </w:trPr>
              <w:tc>
                <w:tcPr>
                  <w:tcW w:w="0" w:type="dxa"/>
                  <w:hMerge w:val="restart"/>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3"/>
                  </w:tblGrid>
                  <w:tr w:rsidR="00764958">
                    <w:trPr>
                      <w:trHeight w:val="192"/>
                    </w:trPr>
                    <w:tc>
                      <w:tcPr>
                        <w:tcW w:w="11160"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b/>
                            <w:color w:val="000000"/>
                            <w:sz w:val="16"/>
                          </w:rPr>
                          <w:t>25. What is the function of the work area and how does this position fit into that function?</w:t>
                        </w:r>
                      </w:p>
                    </w:tc>
                  </w:tr>
                </w:tbl>
                <w:p w:rsidR="00764958" w:rsidRDefault="00764958">
                  <w:pPr>
                    <w:spacing w:after="0" w:line="240" w:lineRule="auto"/>
                  </w:pPr>
                </w:p>
              </w:tc>
              <w:tc>
                <w:tcPr>
                  <w:tcW w:w="11159" w:type="dxa"/>
                  <w:gridSpan w:val="2"/>
                  <w:hMerge/>
                  <w:tcBorders>
                    <w:top w:val="single" w:sz="15" w:space="0" w:color="000000"/>
                    <w:right w:val="single" w:sz="15" w:space="0" w:color="000000"/>
                  </w:tcBorders>
                </w:tcPr>
                <w:p w:rsidR="00764958" w:rsidRDefault="00764958">
                  <w:pPr>
                    <w:pStyle w:val="EmptyCellLayoutStyle"/>
                    <w:spacing w:after="0" w:line="240" w:lineRule="auto"/>
                  </w:pPr>
                </w:p>
              </w:tc>
            </w:tr>
            <w:tr w:rsidR="00764958">
              <w:trPr>
                <w:trHeight w:val="80"/>
              </w:trPr>
              <w:tc>
                <w:tcPr>
                  <w:tcW w:w="0" w:type="dxa"/>
                  <w:gridSpan w:val="2"/>
                  <w:tcBorders>
                    <w:left w:val="single" w:sz="15" w:space="0" w:color="000000"/>
                  </w:tcBorders>
                </w:tcPr>
                <w:p w:rsidR="00764958" w:rsidRDefault="00764958">
                  <w:pPr>
                    <w:pStyle w:val="EmptyCellLayoutStyle"/>
                    <w:spacing w:after="0" w:line="240" w:lineRule="auto"/>
                  </w:pPr>
                </w:p>
              </w:tc>
              <w:tc>
                <w:tcPr>
                  <w:tcW w:w="11159" w:type="dxa"/>
                  <w:tcBorders>
                    <w:right w:val="single" w:sz="15" w:space="0" w:color="000000"/>
                  </w:tcBorders>
                </w:tcPr>
                <w:p w:rsidR="00764958" w:rsidRDefault="00764958">
                  <w:pPr>
                    <w:pStyle w:val="EmptyCellLayoutStyle"/>
                    <w:spacing w:after="0" w:line="240" w:lineRule="auto"/>
                  </w:pPr>
                </w:p>
              </w:tc>
            </w:tr>
            <w:tr w:rsidR="00764958">
              <w:trPr>
                <w:trHeight w:val="290"/>
              </w:trPr>
              <w:tc>
                <w:tcPr>
                  <w:tcW w:w="0" w:type="dxa"/>
                  <w:gridSpan w:val="2"/>
                  <w:tcBorders>
                    <w:left w:val="single" w:sz="15" w:space="0" w:color="000000"/>
                    <w:bottom w:val="single" w:sz="15" w:space="0" w:color="000000"/>
                  </w:tcBorders>
                </w:tcPr>
                <w:p w:rsidR="00764958" w:rsidRDefault="00764958">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764958">
                    <w:trPr>
                      <w:trHeight w:val="212"/>
                    </w:trPr>
                    <w:tc>
                      <w:tcPr>
                        <w:tcW w:w="11160"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color w:val="000000"/>
                          </w:rPr>
                          <w:t>Provides general and emergency dental services including prophylaxis, extractions, restorations, endodontics, and prosthetic treatment to the prisoners at the assigned Correctional Facility.</w:t>
                        </w:r>
                      </w:p>
                    </w:tc>
                  </w:tr>
                </w:tbl>
                <w:p w:rsidR="00764958" w:rsidRDefault="00764958">
                  <w:pPr>
                    <w:spacing w:after="0" w:line="240" w:lineRule="auto"/>
                  </w:pPr>
                </w:p>
              </w:tc>
            </w:tr>
          </w:tbl>
          <w:p w:rsidR="00764958" w:rsidRDefault="00764958">
            <w:pPr>
              <w:spacing w:after="0" w:line="240" w:lineRule="auto"/>
            </w:pPr>
          </w:p>
        </w:tc>
        <w:tc>
          <w:tcPr>
            <w:tcW w:w="0" w:type="dxa"/>
            <w:hMerge/>
          </w:tcPr>
          <w:p w:rsidR="00764958" w:rsidRDefault="00764958">
            <w:pPr>
              <w:pStyle w:val="EmptyCellLayoutStyle"/>
              <w:spacing w:after="0" w:line="240" w:lineRule="auto"/>
            </w:pPr>
          </w:p>
        </w:tc>
        <w:tc>
          <w:tcPr>
            <w:tcW w:w="0" w:type="dxa"/>
            <w:hMerge/>
          </w:tcPr>
          <w:p w:rsidR="00764958" w:rsidRDefault="00764958">
            <w:pPr>
              <w:pStyle w:val="EmptyCellLayoutStyle"/>
              <w:spacing w:after="0" w:line="240" w:lineRule="auto"/>
            </w:pPr>
          </w:p>
        </w:tc>
        <w:tc>
          <w:tcPr>
            <w:tcW w:w="0" w:type="dxa"/>
            <w:hMerge/>
          </w:tcPr>
          <w:p w:rsidR="00764958" w:rsidRDefault="00764958">
            <w:pPr>
              <w:pStyle w:val="EmptyCellLayoutStyle"/>
              <w:spacing w:after="0" w:line="240" w:lineRule="auto"/>
            </w:pPr>
          </w:p>
        </w:tc>
        <w:tc>
          <w:tcPr>
            <w:tcW w:w="0" w:type="dxa"/>
            <w:hMerge/>
          </w:tcPr>
          <w:p w:rsidR="00764958" w:rsidRDefault="00764958">
            <w:pPr>
              <w:pStyle w:val="EmptyCellLayoutStyle"/>
              <w:spacing w:after="0" w:line="240" w:lineRule="auto"/>
            </w:pPr>
          </w:p>
        </w:tc>
        <w:tc>
          <w:tcPr>
            <w:tcW w:w="2505" w:type="dxa"/>
            <w:hMerge/>
          </w:tcPr>
          <w:p w:rsidR="00764958" w:rsidRDefault="00764958">
            <w:pPr>
              <w:pStyle w:val="EmptyCellLayoutStyle"/>
              <w:spacing w:after="0" w:line="240" w:lineRule="auto"/>
            </w:pPr>
          </w:p>
        </w:tc>
        <w:tc>
          <w:tcPr>
            <w:tcW w:w="6120" w:type="dxa"/>
            <w:hMerge/>
          </w:tcPr>
          <w:p w:rsidR="00764958" w:rsidRDefault="00764958">
            <w:pPr>
              <w:pStyle w:val="EmptyCellLayoutStyle"/>
              <w:spacing w:after="0" w:line="240" w:lineRule="auto"/>
            </w:pPr>
          </w:p>
        </w:tc>
        <w:tc>
          <w:tcPr>
            <w:tcW w:w="2534" w:type="dxa"/>
            <w:gridSpan w:val="25"/>
            <w:hMerge/>
          </w:tcPr>
          <w:p w:rsidR="00764958" w:rsidRDefault="00764958">
            <w:pPr>
              <w:pStyle w:val="EmptyCellLayoutStyle"/>
              <w:spacing w:after="0" w:line="240" w:lineRule="auto"/>
            </w:pPr>
          </w:p>
        </w:tc>
        <w:tc>
          <w:tcPr>
            <w:tcW w:w="179" w:type="dxa"/>
          </w:tcPr>
          <w:p w:rsidR="00764958" w:rsidRDefault="00764958">
            <w:pPr>
              <w:pStyle w:val="EmptyCellLayoutStyle"/>
              <w:spacing w:after="0" w:line="240" w:lineRule="auto"/>
            </w:pPr>
          </w:p>
        </w:tc>
      </w:tr>
      <w:tr w:rsidR="00764958">
        <w:trPr>
          <w:trHeight w:val="120"/>
        </w:trPr>
        <w:tc>
          <w:tcPr>
            <w:tcW w:w="179" w:type="dxa"/>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5"/>
          </w:tcPr>
          <w:p w:rsidR="00764958" w:rsidRDefault="00764958">
            <w:pPr>
              <w:pStyle w:val="EmptyCellLayoutStyle"/>
              <w:spacing w:after="0" w:line="240" w:lineRule="auto"/>
            </w:pPr>
          </w:p>
        </w:tc>
        <w:tc>
          <w:tcPr>
            <w:tcW w:w="0" w:type="dxa"/>
            <w:gridSpan w:val="4"/>
          </w:tcPr>
          <w:p w:rsidR="00764958" w:rsidRDefault="00764958">
            <w:pPr>
              <w:pStyle w:val="EmptyCellLayoutStyle"/>
              <w:spacing w:after="0" w:line="240" w:lineRule="auto"/>
            </w:pPr>
          </w:p>
        </w:tc>
        <w:tc>
          <w:tcPr>
            <w:tcW w:w="2505" w:type="dxa"/>
            <w:gridSpan w:val="3"/>
          </w:tcPr>
          <w:p w:rsidR="00764958" w:rsidRDefault="00764958">
            <w:pPr>
              <w:pStyle w:val="EmptyCellLayoutStyle"/>
              <w:spacing w:after="0" w:line="240" w:lineRule="auto"/>
            </w:pPr>
          </w:p>
        </w:tc>
        <w:tc>
          <w:tcPr>
            <w:tcW w:w="6120" w:type="dxa"/>
          </w:tcPr>
          <w:p w:rsidR="00764958" w:rsidRDefault="00764958">
            <w:pPr>
              <w:pStyle w:val="EmptyCellLayoutStyle"/>
              <w:spacing w:after="0" w:line="240" w:lineRule="auto"/>
            </w:pPr>
          </w:p>
        </w:tc>
        <w:tc>
          <w:tcPr>
            <w:tcW w:w="2534" w:type="dxa"/>
          </w:tcPr>
          <w:p w:rsidR="00764958" w:rsidRDefault="00764958">
            <w:pPr>
              <w:pStyle w:val="EmptyCellLayoutStyle"/>
              <w:spacing w:after="0" w:line="240" w:lineRule="auto"/>
            </w:pPr>
          </w:p>
        </w:tc>
        <w:tc>
          <w:tcPr>
            <w:tcW w:w="179" w:type="dxa"/>
          </w:tcPr>
          <w:p w:rsidR="00764958" w:rsidRDefault="00764958">
            <w:pPr>
              <w:pStyle w:val="EmptyCellLayoutStyle"/>
              <w:spacing w:after="0" w:line="240" w:lineRule="auto"/>
            </w:pPr>
          </w:p>
        </w:tc>
      </w:tr>
      <w:tr w:rsidR="00764958">
        <w:tc>
          <w:tcPr>
            <w:tcW w:w="179" w:type="dxa"/>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h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
              <w:gridCol w:w="1"/>
              <w:gridCol w:w="1"/>
              <w:gridCol w:w="1"/>
              <w:gridCol w:w="1"/>
              <w:gridCol w:w="1"/>
              <w:gridCol w:w="175"/>
              <w:gridCol w:w="1"/>
              <w:gridCol w:w="1"/>
              <w:gridCol w:w="1"/>
              <w:gridCol w:w="1077"/>
              <w:gridCol w:w="1972"/>
              <w:gridCol w:w="358"/>
              <w:gridCol w:w="7171"/>
              <w:gridCol w:w="179"/>
              <w:gridCol w:w="179"/>
            </w:tblGrid>
            <w:tr w:rsidR="00764958">
              <w:trPr>
                <w:trHeight w:val="315"/>
              </w:trPr>
              <w:tc>
                <w:tcPr>
                  <w:tcW w:w="180" w:type="dxa"/>
                  <w:hMerge w:val="restart"/>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0922"/>
                  </w:tblGrid>
                  <w:tr w:rsidR="00764958">
                    <w:trPr>
                      <w:trHeight w:val="237"/>
                    </w:trPr>
                    <w:tc>
                      <w:tcPr>
                        <w:tcW w:w="10980"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b/>
                            <w:color w:val="000000"/>
                            <w:sz w:val="16"/>
                          </w:rPr>
                          <w:t xml:space="preserve">26. What are the minimum education and experience qualifications needed to </w:t>
                        </w:r>
                        <w:r>
                          <w:rPr>
                            <w:rFonts w:ascii="Arial" w:eastAsia="Arial" w:hAnsi="Arial"/>
                            <w:b/>
                            <w:color w:val="000000"/>
                            <w:sz w:val="16"/>
                          </w:rPr>
                          <w:lastRenderedPageBreak/>
                          <w:t>perform the essential functions of this position.</w:t>
                        </w:r>
                      </w:p>
                    </w:tc>
                  </w:tr>
                </w:tbl>
                <w:p w:rsidR="00764958" w:rsidRDefault="00764958">
                  <w:pPr>
                    <w:spacing w:after="0" w:line="240" w:lineRule="auto"/>
                  </w:pPr>
                </w:p>
              </w:tc>
              <w:tc>
                <w:tcPr>
                  <w:tcW w:w="1080" w:type="dxa"/>
                  <w:hMerge/>
                  <w:tcBorders>
                    <w:top w:val="single" w:sz="15" w:space="0" w:color="000000"/>
                  </w:tcBorders>
                </w:tcPr>
                <w:p w:rsidR="00764958" w:rsidRDefault="00764958">
                  <w:pPr>
                    <w:pStyle w:val="EmptyCellLayoutStyle"/>
                    <w:spacing w:after="0" w:line="240" w:lineRule="auto"/>
                  </w:pPr>
                </w:p>
              </w:tc>
              <w:tc>
                <w:tcPr>
                  <w:tcW w:w="1980" w:type="dxa"/>
                  <w:hMerge/>
                  <w:tcBorders>
                    <w:top w:val="single" w:sz="15" w:space="0" w:color="000000"/>
                  </w:tcBorders>
                </w:tcPr>
                <w:p w:rsidR="00764958" w:rsidRDefault="00764958">
                  <w:pPr>
                    <w:pStyle w:val="EmptyCellLayoutStyle"/>
                    <w:spacing w:after="0" w:line="240" w:lineRule="auto"/>
                  </w:pPr>
                </w:p>
              </w:tc>
              <w:tc>
                <w:tcPr>
                  <w:tcW w:w="359" w:type="dxa"/>
                  <w:hMerge/>
                  <w:tcBorders>
                    <w:top w:val="single" w:sz="15" w:space="0" w:color="000000"/>
                  </w:tcBorders>
                </w:tcPr>
                <w:p w:rsidR="00764958" w:rsidRDefault="00764958">
                  <w:pPr>
                    <w:pStyle w:val="EmptyCellLayoutStyle"/>
                    <w:spacing w:after="0" w:line="240" w:lineRule="auto"/>
                  </w:pPr>
                </w:p>
              </w:tc>
              <w:tc>
                <w:tcPr>
                  <w:tcW w:w="7200" w:type="dxa"/>
                  <w:hMerge/>
                  <w:tcBorders>
                    <w:top w:val="single" w:sz="15" w:space="0" w:color="000000"/>
                  </w:tcBorders>
                </w:tcPr>
                <w:p w:rsidR="00764958" w:rsidRDefault="00764958">
                  <w:pPr>
                    <w:pStyle w:val="EmptyCellLayoutStyle"/>
                    <w:spacing w:after="0" w:line="240" w:lineRule="auto"/>
                  </w:pPr>
                </w:p>
              </w:tc>
              <w:tc>
                <w:tcPr>
                  <w:tcW w:w="180" w:type="dxa"/>
                  <w:gridSpan w:val="10"/>
                  <w:hMerge/>
                  <w:tcBorders>
                    <w:top w:val="single" w:sz="15" w:space="0" w:color="000000"/>
                  </w:tcBorders>
                </w:tcPr>
                <w:p w:rsidR="00764958" w:rsidRDefault="00764958">
                  <w:pPr>
                    <w:pStyle w:val="EmptyCellLayoutStyle"/>
                    <w:spacing w:after="0" w:line="240" w:lineRule="auto"/>
                  </w:pPr>
                </w:p>
              </w:tc>
              <w:tc>
                <w:tcPr>
                  <w:tcW w:w="180" w:type="dxa"/>
                  <w:tcBorders>
                    <w:top w:val="single" w:sz="15" w:space="0" w:color="000000"/>
                    <w:right w:val="single" w:sz="15" w:space="0" w:color="000000"/>
                  </w:tcBorders>
                </w:tcPr>
                <w:p w:rsidR="00764958" w:rsidRDefault="00764958">
                  <w:pPr>
                    <w:pStyle w:val="EmptyCellLayoutStyle"/>
                    <w:spacing w:after="0" w:line="240" w:lineRule="auto"/>
                  </w:pPr>
                </w:p>
              </w:tc>
            </w:tr>
            <w:tr w:rsidR="00764958">
              <w:trPr>
                <w:trHeight w:val="81"/>
              </w:trPr>
              <w:tc>
                <w:tcPr>
                  <w:tcW w:w="180" w:type="dxa"/>
                  <w:gridSpan w:val="7"/>
                  <w:tcBorders>
                    <w:left w:val="single" w:sz="15" w:space="0" w:color="000000"/>
                  </w:tcBorders>
                </w:tcPr>
                <w:p w:rsidR="00764958" w:rsidRDefault="00764958">
                  <w:pPr>
                    <w:pStyle w:val="EmptyCellLayoutStyle"/>
                    <w:spacing w:after="0" w:line="240" w:lineRule="auto"/>
                  </w:pPr>
                </w:p>
              </w:tc>
              <w:tc>
                <w:tcPr>
                  <w:tcW w:w="1080" w:type="dxa"/>
                  <w:gridSpan w:val="4"/>
                </w:tcPr>
                <w:p w:rsidR="00764958" w:rsidRDefault="00764958">
                  <w:pPr>
                    <w:pStyle w:val="EmptyCellLayoutStyle"/>
                    <w:spacing w:after="0" w:line="240" w:lineRule="auto"/>
                  </w:pPr>
                </w:p>
              </w:tc>
              <w:tc>
                <w:tcPr>
                  <w:tcW w:w="1980" w:type="dxa"/>
                </w:tcPr>
                <w:p w:rsidR="00764958" w:rsidRDefault="00764958">
                  <w:pPr>
                    <w:pStyle w:val="EmptyCellLayoutStyle"/>
                    <w:spacing w:after="0" w:line="240" w:lineRule="auto"/>
                  </w:pPr>
                </w:p>
              </w:tc>
              <w:tc>
                <w:tcPr>
                  <w:tcW w:w="359" w:type="dxa"/>
                </w:tcPr>
                <w:p w:rsidR="00764958" w:rsidRDefault="00764958">
                  <w:pPr>
                    <w:pStyle w:val="EmptyCellLayoutStyle"/>
                    <w:spacing w:after="0" w:line="240" w:lineRule="auto"/>
                  </w:pPr>
                </w:p>
              </w:tc>
              <w:tc>
                <w:tcPr>
                  <w:tcW w:w="7200" w:type="dxa"/>
                </w:tcPr>
                <w:p w:rsidR="00764958" w:rsidRDefault="00764958">
                  <w:pPr>
                    <w:pStyle w:val="EmptyCellLayoutStyle"/>
                    <w:spacing w:after="0" w:line="240" w:lineRule="auto"/>
                  </w:pPr>
                </w:p>
              </w:tc>
              <w:tc>
                <w:tcPr>
                  <w:tcW w:w="180" w:type="dxa"/>
                </w:tcPr>
                <w:p w:rsidR="00764958" w:rsidRDefault="00764958">
                  <w:pPr>
                    <w:pStyle w:val="EmptyCellLayoutStyle"/>
                    <w:spacing w:after="0" w:line="240" w:lineRule="auto"/>
                  </w:pPr>
                </w:p>
              </w:tc>
              <w:tc>
                <w:tcPr>
                  <w:tcW w:w="180" w:type="dxa"/>
                  <w:tcBorders>
                    <w:right w:val="single" w:sz="15" w:space="0" w:color="000000"/>
                  </w:tcBorders>
                </w:tcPr>
                <w:p w:rsidR="00764958" w:rsidRDefault="00764958">
                  <w:pPr>
                    <w:pStyle w:val="EmptyCellLayoutStyle"/>
                    <w:spacing w:after="0" w:line="240" w:lineRule="auto"/>
                  </w:pPr>
                </w:p>
              </w:tc>
            </w:tr>
            <w:tr w:rsidR="00764958">
              <w:trPr>
                <w:trHeight w:val="269"/>
              </w:trPr>
              <w:tc>
                <w:tcPr>
                  <w:tcW w:w="180" w:type="dxa"/>
                  <w:hMerge w:val="restart"/>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764958">
                    <w:trPr>
                      <w:trHeight w:val="192"/>
                    </w:trPr>
                    <w:tc>
                      <w:tcPr>
                        <w:tcW w:w="1260"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b/>
                            <w:color w:val="000000"/>
                            <w:sz w:val="16"/>
                          </w:rPr>
                          <w:t>EDUCATION:</w:t>
                        </w:r>
                      </w:p>
                    </w:tc>
                  </w:tr>
                </w:tbl>
                <w:p w:rsidR="00764958" w:rsidRDefault="00764958">
                  <w:pPr>
                    <w:spacing w:after="0" w:line="240" w:lineRule="auto"/>
                  </w:pPr>
                </w:p>
              </w:tc>
              <w:tc>
                <w:tcPr>
                  <w:tcW w:w="1080" w:type="dxa"/>
                  <w:gridSpan w:val="10"/>
                  <w:hMerge/>
                </w:tcPr>
                <w:p w:rsidR="00764958" w:rsidRDefault="00764958">
                  <w:pPr>
                    <w:pStyle w:val="EmptyCellLayoutStyle"/>
                    <w:spacing w:after="0" w:line="240" w:lineRule="auto"/>
                  </w:pPr>
                </w:p>
              </w:tc>
              <w:tc>
                <w:tcPr>
                  <w:tcW w:w="1980" w:type="dxa"/>
                </w:tcPr>
                <w:p w:rsidR="00764958" w:rsidRDefault="00764958">
                  <w:pPr>
                    <w:pStyle w:val="EmptyCellLayoutStyle"/>
                    <w:spacing w:after="0" w:line="240" w:lineRule="auto"/>
                  </w:pPr>
                </w:p>
              </w:tc>
              <w:tc>
                <w:tcPr>
                  <w:tcW w:w="359" w:type="dxa"/>
                </w:tcPr>
                <w:p w:rsidR="00764958" w:rsidRDefault="00764958">
                  <w:pPr>
                    <w:pStyle w:val="EmptyCellLayoutStyle"/>
                    <w:spacing w:after="0" w:line="240" w:lineRule="auto"/>
                  </w:pPr>
                </w:p>
              </w:tc>
              <w:tc>
                <w:tcPr>
                  <w:tcW w:w="7200" w:type="dxa"/>
                </w:tcPr>
                <w:p w:rsidR="00764958" w:rsidRDefault="00764958">
                  <w:pPr>
                    <w:pStyle w:val="EmptyCellLayoutStyle"/>
                    <w:spacing w:after="0" w:line="240" w:lineRule="auto"/>
                  </w:pPr>
                </w:p>
              </w:tc>
              <w:tc>
                <w:tcPr>
                  <w:tcW w:w="180" w:type="dxa"/>
                </w:tcPr>
                <w:p w:rsidR="00764958" w:rsidRDefault="00764958">
                  <w:pPr>
                    <w:pStyle w:val="EmptyCellLayoutStyle"/>
                    <w:spacing w:after="0" w:line="240" w:lineRule="auto"/>
                  </w:pPr>
                </w:p>
              </w:tc>
              <w:tc>
                <w:tcPr>
                  <w:tcW w:w="180" w:type="dxa"/>
                  <w:tcBorders>
                    <w:right w:val="single" w:sz="15" w:space="0" w:color="000000"/>
                  </w:tcBorders>
                </w:tcPr>
                <w:p w:rsidR="00764958" w:rsidRDefault="00764958">
                  <w:pPr>
                    <w:pStyle w:val="EmptyCellLayoutStyle"/>
                    <w:spacing w:after="0" w:line="240" w:lineRule="auto"/>
                  </w:pPr>
                </w:p>
              </w:tc>
            </w:tr>
            <w:tr w:rsidR="00764958">
              <w:trPr>
                <w:trHeight w:val="89"/>
              </w:trPr>
              <w:tc>
                <w:tcPr>
                  <w:tcW w:w="180" w:type="dxa"/>
                  <w:gridSpan w:val="7"/>
                  <w:tcBorders>
                    <w:left w:val="single" w:sz="15" w:space="0" w:color="000000"/>
                  </w:tcBorders>
                </w:tcPr>
                <w:p w:rsidR="00764958" w:rsidRDefault="00764958">
                  <w:pPr>
                    <w:pStyle w:val="EmptyCellLayoutStyle"/>
                    <w:spacing w:after="0" w:line="240" w:lineRule="auto"/>
                  </w:pPr>
                </w:p>
              </w:tc>
              <w:tc>
                <w:tcPr>
                  <w:tcW w:w="1080" w:type="dxa"/>
                  <w:gridSpan w:val="4"/>
                </w:tcPr>
                <w:p w:rsidR="00764958" w:rsidRDefault="00764958">
                  <w:pPr>
                    <w:pStyle w:val="EmptyCellLayoutStyle"/>
                    <w:spacing w:after="0" w:line="240" w:lineRule="auto"/>
                  </w:pPr>
                </w:p>
              </w:tc>
              <w:tc>
                <w:tcPr>
                  <w:tcW w:w="1980" w:type="dxa"/>
                </w:tcPr>
                <w:p w:rsidR="00764958" w:rsidRDefault="00764958">
                  <w:pPr>
                    <w:pStyle w:val="EmptyCellLayoutStyle"/>
                    <w:spacing w:after="0" w:line="240" w:lineRule="auto"/>
                  </w:pPr>
                </w:p>
              </w:tc>
              <w:tc>
                <w:tcPr>
                  <w:tcW w:w="359" w:type="dxa"/>
                </w:tcPr>
                <w:p w:rsidR="00764958" w:rsidRDefault="00764958">
                  <w:pPr>
                    <w:pStyle w:val="EmptyCellLayoutStyle"/>
                    <w:spacing w:after="0" w:line="240" w:lineRule="auto"/>
                  </w:pPr>
                </w:p>
              </w:tc>
              <w:tc>
                <w:tcPr>
                  <w:tcW w:w="7200" w:type="dxa"/>
                </w:tcPr>
                <w:p w:rsidR="00764958" w:rsidRDefault="00764958">
                  <w:pPr>
                    <w:pStyle w:val="EmptyCellLayoutStyle"/>
                    <w:spacing w:after="0" w:line="240" w:lineRule="auto"/>
                  </w:pPr>
                </w:p>
              </w:tc>
              <w:tc>
                <w:tcPr>
                  <w:tcW w:w="180" w:type="dxa"/>
                </w:tcPr>
                <w:p w:rsidR="00764958" w:rsidRDefault="00764958">
                  <w:pPr>
                    <w:pStyle w:val="EmptyCellLayoutStyle"/>
                    <w:spacing w:after="0" w:line="240" w:lineRule="auto"/>
                  </w:pPr>
                </w:p>
              </w:tc>
              <w:tc>
                <w:tcPr>
                  <w:tcW w:w="180" w:type="dxa"/>
                  <w:tcBorders>
                    <w:right w:val="single" w:sz="15" w:space="0" w:color="000000"/>
                  </w:tcBorders>
                </w:tcPr>
                <w:p w:rsidR="00764958" w:rsidRDefault="00764958">
                  <w:pPr>
                    <w:pStyle w:val="EmptyCellLayoutStyle"/>
                    <w:spacing w:after="0" w:line="240" w:lineRule="auto"/>
                  </w:pPr>
                </w:p>
              </w:tc>
            </w:tr>
            <w:tr w:rsidR="00764958">
              <w:trPr>
                <w:trHeight w:val="290"/>
              </w:trPr>
              <w:tc>
                <w:tcPr>
                  <w:tcW w:w="180" w:type="dxa"/>
                  <w:hMerge w:val="restart"/>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3"/>
                  </w:tblGrid>
                  <w:tr w:rsidR="00764958">
                    <w:trPr>
                      <w:trHeight w:val="212"/>
                    </w:trPr>
                    <w:tc>
                      <w:tcPr>
                        <w:tcW w:w="11160"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color w:val="000000"/>
                          </w:rPr>
                          <w:t>Possession of a Doctorate of Dental Surgery or Doctorate of Medical Dentistry degree.</w:t>
                        </w:r>
                      </w:p>
                    </w:tc>
                  </w:tr>
                </w:tbl>
                <w:p w:rsidR="00764958" w:rsidRDefault="00764958">
                  <w:pPr>
                    <w:spacing w:after="0" w:line="240" w:lineRule="auto"/>
                  </w:pPr>
                </w:p>
              </w:tc>
              <w:tc>
                <w:tcPr>
                  <w:tcW w:w="1080" w:type="dxa"/>
                  <w:hMerge/>
                </w:tcPr>
                <w:p w:rsidR="00764958" w:rsidRDefault="00764958">
                  <w:pPr>
                    <w:pStyle w:val="EmptyCellLayoutStyle"/>
                    <w:spacing w:after="0" w:line="240" w:lineRule="auto"/>
                  </w:pPr>
                </w:p>
              </w:tc>
              <w:tc>
                <w:tcPr>
                  <w:tcW w:w="1980" w:type="dxa"/>
                  <w:hMerge/>
                </w:tcPr>
                <w:p w:rsidR="00764958" w:rsidRDefault="00764958">
                  <w:pPr>
                    <w:pStyle w:val="EmptyCellLayoutStyle"/>
                    <w:spacing w:after="0" w:line="240" w:lineRule="auto"/>
                  </w:pPr>
                </w:p>
              </w:tc>
              <w:tc>
                <w:tcPr>
                  <w:tcW w:w="359" w:type="dxa"/>
                  <w:hMerge/>
                </w:tcPr>
                <w:p w:rsidR="00764958" w:rsidRDefault="00764958">
                  <w:pPr>
                    <w:pStyle w:val="EmptyCellLayoutStyle"/>
                    <w:spacing w:after="0" w:line="240" w:lineRule="auto"/>
                  </w:pPr>
                </w:p>
              </w:tc>
              <w:tc>
                <w:tcPr>
                  <w:tcW w:w="7200" w:type="dxa"/>
                  <w:hMerge/>
                </w:tcPr>
                <w:p w:rsidR="00764958" w:rsidRDefault="00764958">
                  <w:pPr>
                    <w:pStyle w:val="EmptyCellLayoutStyle"/>
                    <w:spacing w:after="0" w:line="240" w:lineRule="auto"/>
                  </w:pPr>
                </w:p>
              </w:tc>
              <w:tc>
                <w:tcPr>
                  <w:tcW w:w="180" w:type="dxa"/>
                  <w:hMerge/>
                </w:tcPr>
                <w:p w:rsidR="00764958" w:rsidRDefault="00764958">
                  <w:pPr>
                    <w:pStyle w:val="EmptyCellLayoutStyle"/>
                    <w:spacing w:after="0" w:line="240" w:lineRule="auto"/>
                  </w:pPr>
                </w:p>
              </w:tc>
              <w:tc>
                <w:tcPr>
                  <w:tcW w:w="180" w:type="dxa"/>
                  <w:gridSpan w:val="10"/>
                  <w:hMerge/>
                  <w:tcBorders>
                    <w:right w:val="single" w:sz="15" w:space="0" w:color="000000"/>
                  </w:tcBorders>
                </w:tcPr>
                <w:p w:rsidR="00764958" w:rsidRDefault="00764958">
                  <w:pPr>
                    <w:pStyle w:val="EmptyCellLayoutStyle"/>
                    <w:spacing w:after="0" w:line="240" w:lineRule="auto"/>
                  </w:pPr>
                </w:p>
              </w:tc>
            </w:tr>
            <w:tr w:rsidR="00764958">
              <w:trPr>
                <w:trHeight w:val="69"/>
              </w:trPr>
              <w:tc>
                <w:tcPr>
                  <w:tcW w:w="180" w:type="dxa"/>
                  <w:gridSpan w:val="7"/>
                  <w:tcBorders>
                    <w:left w:val="single" w:sz="15" w:space="0" w:color="000000"/>
                  </w:tcBorders>
                </w:tcPr>
                <w:p w:rsidR="00764958" w:rsidRDefault="00764958">
                  <w:pPr>
                    <w:pStyle w:val="EmptyCellLayoutStyle"/>
                    <w:spacing w:after="0" w:line="240" w:lineRule="auto"/>
                  </w:pPr>
                </w:p>
              </w:tc>
              <w:tc>
                <w:tcPr>
                  <w:tcW w:w="1080" w:type="dxa"/>
                  <w:gridSpan w:val="4"/>
                </w:tcPr>
                <w:p w:rsidR="00764958" w:rsidRDefault="00764958">
                  <w:pPr>
                    <w:pStyle w:val="EmptyCellLayoutStyle"/>
                    <w:spacing w:after="0" w:line="240" w:lineRule="auto"/>
                  </w:pPr>
                </w:p>
              </w:tc>
              <w:tc>
                <w:tcPr>
                  <w:tcW w:w="1980" w:type="dxa"/>
                </w:tcPr>
                <w:p w:rsidR="00764958" w:rsidRDefault="00764958">
                  <w:pPr>
                    <w:pStyle w:val="EmptyCellLayoutStyle"/>
                    <w:spacing w:after="0" w:line="240" w:lineRule="auto"/>
                  </w:pPr>
                </w:p>
              </w:tc>
              <w:tc>
                <w:tcPr>
                  <w:tcW w:w="359" w:type="dxa"/>
                </w:tcPr>
                <w:p w:rsidR="00764958" w:rsidRDefault="00764958">
                  <w:pPr>
                    <w:pStyle w:val="EmptyCellLayoutStyle"/>
                    <w:spacing w:after="0" w:line="240" w:lineRule="auto"/>
                  </w:pPr>
                </w:p>
              </w:tc>
              <w:tc>
                <w:tcPr>
                  <w:tcW w:w="7200" w:type="dxa"/>
                </w:tcPr>
                <w:p w:rsidR="00764958" w:rsidRDefault="00764958">
                  <w:pPr>
                    <w:pStyle w:val="EmptyCellLayoutStyle"/>
                    <w:spacing w:after="0" w:line="240" w:lineRule="auto"/>
                  </w:pPr>
                </w:p>
              </w:tc>
              <w:tc>
                <w:tcPr>
                  <w:tcW w:w="180" w:type="dxa"/>
                </w:tcPr>
                <w:p w:rsidR="00764958" w:rsidRDefault="00764958">
                  <w:pPr>
                    <w:pStyle w:val="EmptyCellLayoutStyle"/>
                    <w:spacing w:after="0" w:line="240" w:lineRule="auto"/>
                  </w:pPr>
                </w:p>
              </w:tc>
              <w:tc>
                <w:tcPr>
                  <w:tcW w:w="180" w:type="dxa"/>
                  <w:tcBorders>
                    <w:right w:val="single" w:sz="15" w:space="0" w:color="000000"/>
                  </w:tcBorders>
                </w:tcPr>
                <w:p w:rsidR="00764958" w:rsidRDefault="00764958">
                  <w:pPr>
                    <w:pStyle w:val="EmptyCellLayoutStyle"/>
                    <w:spacing w:after="0" w:line="240" w:lineRule="auto"/>
                  </w:pPr>
                </w:p>
              </w:tc>
            </w:tr>
            <w:tr w:rsidR="00764958">
              <w:trPr>
                <w:trHeight w:val="269"/>
              </w:trPr>
              <w:tc>
                <w:tcPr>
                  <w:tcW w:w="180" w:type="dxa"/>
                  <w:hMerge w:val="restart"/>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764958">
                    <w:trPr>
                      <w:trHeight w:val="192"/>
                    </w:trPr>
                    <w:tc>
                      <w:tcPr>
                        <w:tcW w:w="1260"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b/>
                            <w:color w:val="000000"/>
                            <w:sz w:val="16"/>
                          </w:rPr>
                          <w:t>EXPERIENCE:</w:t>
                        </w:r>
                      </w:p>
                    </w:tc>
                  </w:tr>
                </w:tbl>
                <w:p w:rsidR="00764958" w:rsidRDefault="00764958">
                  <w:pPr>
                    <w:spacing w:after="0" w:line="240" w:lineRule="auto"/>
                  </w:pPr>
                </w:p>
              </w:tc>
              <w:tc>
                <w:tcPr>
                  <w:tcW w:w="1080" w:type="dxa"/>
                  <w:gridSpan w:val="10"/>
                  <w:hMerge/>
                </w:tcPr>
                <w:p w:rsidR="00764958" w:rsidRDefault="00764958">
                  <w:pPr>
                    <w:pStyle w:val="EmptyCellLayoutStyle"/>
                    <w:spacing w:after="0" w:line="240" w:lineRule="auto"/>
                  </w:pPr>
                </w:p>
              </w:tc>
              <w:tc>
                <w:tcPr>
                  <w:tcW w:w="1980" w:type="dxa"/>
                </w:tcPr>
                <w:p w:rsidR="00764958" w:rsidRDefault="00764958">
                  <w:pPr>
                    <w:pStyle w:val="EmptyCellLayoutStyle"/>
                    <w:spacing w:after="0" w:line="240" w:lineRule="auto"/>
                  </w:pPr>
                </w:p>
              </w:tc>
              <w:tc>
                <w:tcPr>
                  <w:tcW w:w="359" w:type="dxa"/>
                </w:tcPr>
                <w:p w:rsidR="00764958" w:rsidRDefault="00764958">
                  <w:pPr>
                    <w:pStyle w:val="EmptyCellLayoutStyle"/>
                    <w:spacing w:after="0" w:line="240" w:lineRule="auto"/>
                  </w:pPr>
                </w:p>
              </w:tc>
              <w:tc>
                <w:tcPr>
                  <w:tcW w:w="7200" w:type="dxa"/>
                </w:tcPr>
                <w:p w:rsidR="00764958" w:rsidRDefault="00764958">
                  <w:pPr>
                    <w:pStyle w:val="EmptyCellLayoutStyle"/>
                    <w:spacing w:after="0" w:line="240" w:lineRule="auto"/>
                  </w:pPr>
                </w:p>
              </w:tc>
              <w:tc>
                <w:tcPr>
                  <w:tcW w:w="180" w:type="dxa"/>
                </w:tcPr>
                <w:p w:rsidR="00764958" w:rsidRDefault="00764958">
                  <w:pPr>
                    <w:pStyle w:val="EmptyCellLayoutStyle"/>
                    <w:spacing w:after="0" w:line="240" w:lineRule="auto"/>
                  </w:pPr>
                </w:p>
              </w:tc>
              <w:tc>
                <w:tcPr>
                  <w:tcW w:w="180" w:type="dxa"/>
                  <w:tcBorders>
                    <w:right w:val="single" w:sz="15" w:space="0" w:color="000000"/>
                  </w:tcBorders>
                </w:tcPr>
                <w:p w:rsidR="00764958" w:rsidRDefault="00764958">
                  <w:pPr>
                    <w:pStyle w:val="EmptyCellLayoutStyle"/>
                    <w:spacing w:after="0" w:line="240" w:lineRule="auto"/>
                  </w:pPr>
                </w:p>
              </w:tc>
            </w:tr>
            <w:tr w:rsidR="00764958">
              <w:trPr>
                <w:trHeight w:val="90"/>
              </w:trPr>
              <w:tc>
                <w:tcPr>
                  <w:tcW w:w="180" w:type="dxa"/>
                  <w:gridSpan w:val="7"/>
                  <w:tcBorders>
                    <w:left w:val="single" w:sz="15" w:space="0" w:color="000000"/>
                  </w:tcBorders>
                </w:tcPr>
                <w:p w:rsidR="00764958" w:rsidRDefault="00764958">
                  <w:pPr>
                    <w:pStyle w:val="EmptyCellLayoutStyle"/>
                    <w:spacing w:after="0" w:line="240" w:lineRule="auto"/>
                  </w:pPr>
                </w:p>
              </w:tc>
              <w:tc>
                <w:tcPr>
                  <w:tcW w:w="1080" w:type="dxa"/>
                  <w:gridSpan w:val="4"/>
                </w:tcPr>
                <w:p w:rsidR="00764958" w:rsidRDefault="00764958">
                  <w:pPr>
                    <w:pStyle w:val="EmptyCellLayoutStyle"/>
                    <w:spacing w:after="0" w:line="240" w:lineRule="auto"/>
                  </w:pPr>
                </w:p>
              </w:tc>
              <w:tc>
                <w:tcPr>
                  <w:tcW w:w="1980" w:type="dxa"/>
                </w:tcPr>
                <w:p w:rsidR="00764958" w:rsidRDefault="00764958">
                  <w:pPr>
                    <w:pStyle w:val="EmptyCellLayoutStyle"/>
                    <w:spacing w:after="0" w:line="240" w:lineRule="auto"/>
                  </w:pPr>
                </w:p>
              </w:tc>
              <w:tc>
                <w:tcPr>
                  <w:tcW w:w="359" w:type="dxa"/>
                </w:tcPr>
                <w:p w:rsidR="00764958" w:rsidRDefault="00764958">
                  <w:pPr>
                    <w:pStyle w:val="EmptyCellLayoutStyle"/>
                    <w:spacing w:after="0" w:line="240" w:lineRule="auto"/>
                  </w:pPr>
                </w:p>
              </w:tc>
              <w:tc>
                <w:tcPr>
                  <w:tcW w:w="7200" w:type="dxa"/>
                </w:tcPr>
                <w:p w:rsidR="00764958" w:rsidRDefault="00764958">
                  <w:pPr>
                    <w:pStyle w:val="EmptyCellLayoutStyle"/>
                    <w:spacing w:after="0" w:line="240" w:lineRule="auto"/>
                  </w:pPr>
                </w:p>
              </w:tc>
              <w:tc>
                <w:tcPr>
                  <w:tcW w:w="180" w:type="dxa"/>
                </w:tcPr>
                <w:p w:rsidR="00764958" w:rsidRDefault="00764958">
                  <w:pPr>
                    <w:pStyle w:val="EmptyCellLayoutStyle"/>
                    <w:spacing w:after="0" w:line="240" w:lineRule="auto"/>
                  </w:pPr>
                </w:p>
              </w:tc>
              <w:tc>
                <w:tcPr>
                  <w:tcW w:w="180" w:type="dxa"/>
                  <w:tcBorders>
                    <w:right w:val="single" w:sz="15" w:space="0" w:color="000000"/>
                  </w:tcBorders>
                </w:tcPr>
                <w:p w:rsidR="00764958" w:rsidRDefault="00764958">
                  <w:pPr>
                    <w:pStyle w:val="EmptyCellLayoutStyle"/>
                    <w:spacing w:after="0" w:line="240" w:lineRule="auto"/>
                  </w:pPr>
                </w:p>
              </w:tc>
            </w:tr>
            <w:tr w:rsidR="00764958">
              <w:trPr>
                <w:trHeight w:val="290"/>
              </w:trPr>
              <w:tc>
                <w:tcPr>
                  <w:tcW w:w="180" w:type="dxa"/>
                  <w:hMerge w:val="restart"/>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3"/>
                  </w:tblGrid>
                  <w:tr w:rsidR="00764958">
                    <w:trPr>
                      <w:trHeight w:val="212"/>
                    </w:trPr>
                    <w:tc>
                      <w:tcPr>
                        <w:tcW w:w="11160"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b/>
                            <w:color w:val="000000"/>
                          </w:rPr>
                          <w:t>Dentist 16</w:t>
                        </w:r>
                        <w:r>
                          <w:rPr>
                            <w:rFonts w:ascii="Arial" w:eastAsia="Arial" w:hAnsi="Arial"/>
                            <w:color w:val="000000"/>
                          </w:rPr>
                          <w:br/>
                          <w:t>One year of experience equivalent to a Dentist P15.</w:t>
                        </w:r>
                      </w:p>
                    </w:tc>
                  </w:tr>
                </w:tbl>
                <w:p w:rsidR="00764958" w:rsidRDefault="00764958">
                  <w:pPr>
                    <w:spacing w:after="0" w:line="240" w:lineRule="auto"/>
                  </w:pPr>
                </w:p>
              </w:tc>
              <w:tc>
                <w:tcPr>
                  <w:tcW w:w="1080" w:type="dxa"/>
                  <w:hMerge/>
                </w:tcPr>
                <w:p w:rsidR="00764958" w:rsidRDefault="00764958">
                  <w:pPr>
                    <w:pStyle w:val="EmptyCellLayoutStyle"/>
                    <w:spacing w:after="0" w:line="240" w:lineRule="auto"/>
                  </w:pPr>
                </w:p>
              </w:tc>
              <w:tc>
                <w:tcPr>
                  <w:tcW w:w="1980" w:type="dxa"/>
                  <w:hMerge/>
                </w:tcPr>
                <w:p w:rsidR="00764958" w:rsidRDefault="00764958">
                  <w:pPr>
                    <w:pStyle w:val="EmptyCellLayoutStyle"/>
                    <w:spacing w:after="0" w:line="240" w:lineRule="auto"/>
                  </w:pPr>
                </w:p>
              </w:tc>
              <w:tc>
                <w:tcPr>
                  <w:tcW w:w="359" w:type="dxa"/>
                  <w:hMerge/>
                </w:tcPr>
                <w:p w:rsidR="00764958" w:rsidRDefault="00764958">
                  <w:pPr>
                    <w:pStyle w:val="EmptyCellLayoutStyle"/>
                    <w:spacing w:after="0" w:line="240" w:lineRule="auto"/>
                  </w:pPr>
                </w:p>
              </w:tc>
              <w:tc>
                <w:tcPr>
                  <w:tcW w:w="7200" w:type="dxa"/>
                  <w:hMerge/>
                </w:tcPr>
                <w:p w:rsidR="00764958" w:rsidRDefault="00764958">
                  <w:pPr>
                    <w:pStyle w:val="EmptyCellLayoutStyle"/>
                    <w:spacing w:after="0" w:line="240" w:lineRule="auto"/>
                  </w:pPr>
                </w:p>
              </w:tc>
              <w:tc>
                <w:tcPr>
                  <w:tcW w:w="180" w:type="dxa"/>
                  <w:hMerge/>
                </w:tcPr>
                <w:p w:rsidR="00764958" w:rsidRDefault="00764958">
                  <w:pPr>
                    <w:pStyle w:val="EmptyCellLayoutStyle"/>
                    <w:spacing w:after="0" w:line="240" w:lineRule="auto"/>
                  </w:pPr>
                </w:p>
              </w:tc>
              <w:tc>
                <w:tcPr>
                  <w:tcW w:w="180" w:type="dxa"/>
                  <w:gridSpan w:val="10"/>
                  <w:hMerge/>
                  <w:tcBorders>
                    <w:right w:val="single" w:sz="15" w:space="0" w:color="000000"/>
                  </w:tcBorders>
                </w:tcPr>
                <w:p w:rsidR="00764958" w:rsidRDefault="00764958">
                  <w:pPr>
                    <w:pStyle w:val="EmptyCellLayoutStyle"/>
                    <w:spacing w:after="0" w:line="240" w:lineRule="auto"/>
                  </w:pPr>
                </w:p>
              </w:tc>
            </w:tr>
            <w:tr w:rsidR="00764958">
              <w:trPr>
                <w:trHeight w:val="69"/>
              </w:trPr>
              <w:tc>
                <w:tcPr>
                  <w:tcW w:w="180" w:type="dxa"/>
                  <w:gridSpan w:val="7"/>
                  <w:tcBorders>
                    <w:left w:val="single" w:sz="15" w:space="0" w:color="000000"/>
                  </w:tcBorders>
                </w:tcPr>
                <w:p w:rsidR="00764958" w:rsidRDefault="00764958">
                  <w:pPr>
                    <w:pStyle w:val="EmptyCellLayoutStyle"/>
                    <w:spacing w:after="0" w:line="240" w:lineRule="auto"/>
                  </w:pPr>
                </w:p>
              </w:tc>
              <w:tc>
                <w:tcPr>
                  <w:tcW w:w="1080" w:type="dxa"/>
                  <w:gridSpan w:val="4"/>
                </w:tcPr>
                <w:p w:rsidR="00764958" w:rsidRDefault="00764958">
                  <w:pPr>
                    <w:pStyle w:val="EmptyCellLayoutStyle"/>
                    <w:spacing w:after="0" w:line="240" w:lineRule="auto"/>
                  </w:pPr>
                </w:p>
              </w:tc>
              <w:tc>
                <w:tcPr>
                  <w:tcW w:w="1980" w:type="dxa"/>
                </w:tcPr>
                <w:p w:rsidR="00764958" w:rsidRDefault="00764958">
                  <w:pPr>
                    <w:pStyle w:val="EmptyCellLayoutStyle"/>
                    <w:spacing w:after="0" w:line="240" w:lineRule="auto"/>
                  </w:pPr>
                </w:p>
              </w:tc>
              <w:tc>
                <w:tcPr>
                  <w:tcW w:w="359" w:type="dxa"/>
                </w:tcPr>
                <w:p w:rsidR="00764958" w:rsidRDefault="00764958">
                  <w:pPr>
                    <w:pStyle w:val="EmptyCellLayoutStyle"/>
                    <w:spacing w:after="0" w:line="240" w:lineRule="auto"/>
                  </w:pPr>
                </w:p>
              </w:tc>
              <w:tc>
                <w:tcPr>
                  <w:tcW w:w="7200" w:type="dxa"/>
                </w:tcPr>
                <w:p w:rsidR="00764958" w:rsidRDefault="00764958">
                  <w:pPr>
                    <w:pStyle w:val="EmptyCellLayoutStyle"/>
                    <w:spacing w:after="0" w:line="240" w:lineRule="auto"/>
                  </w:pPr>
                </w:p>
              </w:tc>
              <w:tc>
                <w:tcPr>
                  <w:tcW w:w="180" w:type="dxa"/>
                </w:tcPr>
                <w:p w:rsidR="00764958" w:rsidRDefault="00764958">
                  <w:pPr>
                    <w:pStyle w:val="EmptyCellLayoutStyle"/>
                    <w:spacing w:after="0" w:line="240" w:lineRule="auto"/>
                  </w:pPr>
                </w:p>
              </w:tc>
              <w:tc>
                <w:tcPr>
                  <w:tcW w:w="180" w:type="dxa"/>
                  <w:tcBorders>
                    <w:right w:val="single" w:sz="15" w:space="0" w:color="000000"/>
                  </w:tcBorders>
                </w:tcPr>
                <w:p w:rsidR="00764958" w:rsidRDefault="00764958">
                  <w:pPr>
                    <w:pStyle w:val="EmptyCellLayoutStyle"/>
                    <w:spacing w:after="0" w:line="240" w:lineRule="auto"/>
                  </w:pPr>
                </w:p>
              </w:tc>
            </w:tr>
            <w:tr w:rsidR="00764958">
              <w:trPr>
                <w:trHeight w:val="270"/>
              </w:trPr>
              <w:tc>
                <w:tcPr>
                  <w:tcW w:w="180" w:type="dxa"/>
                  <w:hMerge w:val="restart"/>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213"/>
                  </w:tblGrid>
                  <w:tr w:rsidR="00764958">
                    <w:trPr>
                      <w:trHeight w:val="192"/>
                    </w:trPr>
                    <w:tc>
                      <w:tcPr>
                        <w:tcW w:w="3240"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b/>
                            <w:color w:val="000000"/>
                            <w:sz w:val="16"/>
                          </w:rPr>
                          <w:t>KNOWLEDGE, SKILLS, AND ABILITIES:</w:t>
                        </w:r>
                      </w:p>
                    </w:tc>
                  </w:tr>
                </w:tbl>
                <w:p w:rsidR="00764958" w:rsidRDefault="00764958">
                  <w:pPr>
                    <w:spacing w:after="0" w:line="240" w:lineRule="auto"/>
                  </w:pPr>
                </w:p>
              </w:tc>
              <w:tc>
                <w:tcPr>
                  <w:tcW w:w="1080" w:type="dxa"/>
                  <w:hMerge/>
                </w:tcPr>
                <w:p w:rsidR="00764958" w:rsidRDefault="00764958">
                  <w:pPr>
                    <w:pStyle w:val="EmptyCellLayoutStyle"/>
                    <w:spacing w:after="0" w:line="240" w:lineRule="auto"/>
                  </w:pPr>
                </w:p>
              </w:tc>
              <w:tc>
                <w:tcPr>
                  <w:tcW w:w="1980" w:type="dxa"/>
                  <w:gridSpan w:val="10"/>
                  <w:hMerge/>
                </w:tcPr>
                <w:p w:rsidR="00764958" w:rsidRDefault="00764958">
                  <w:pPr>
                    <w:pStyle w:val="EmptyCellLayoutStyle"/>
                    <w:spacing w:after="0" w:line="240" w:lineRule="auto"/>
                  </w:pPr>
                </w:p>
              </w:tc>
              <w:tc>
                <w:tcPr>
                  <w:tcW w:w="359" w:type="dxa"/>
                </w:tcPr>
                <w:p w:rsidR="00764958" w:rsidRDefault="00764958">
                  <w:pPr>
                    <w:pStyle w:val="EmptyCellLayoutStyle"/>
                    <w:spacing w:after="0" w:line="240" w:lineRule="auto"/>
                  </w:pPr>
                </w:p>
              </w:tc>
              <w:tc>
                <w:tcPr>
                  <w:tcW w:w="7200" w:type="dxa"/>
                </w:tcPr>
                <w:p w:rsidR="00764958" w:rsidRDefault="00764958">
                  <w:pPr>
                    <w:pStyle w:val="EmptyCellLayoutStyle"/>
                    <w:spacing w:after="0" w:line="240" w:lineRule="auto"/>
                  </w:pPr>
                </w:p>
              </w:tc>
              <w:tc>
                <w:tcPr>
                  <w:tcW w:w="180" w:type="dxa"/>
                </w:tcPr>
                <w:p w:rsidR="00764958" w:rsidRDefault="00764958">
                  <w:pPr>
                    <w:pStyle w:val="EmptyCellLayoutStyle"/>
                    <w:spacing w:after="0" w:line="240" w:lineRule="auto"/>
                  </w:pPr>
                </w:p>
              </w:tc>
              <w:tc>
                <w:tcPr>
                  <w:tcW w:w="180" w:type="dxa"/>
                  <w:tcBorders>
                    <w:right w:val="single" w:sz="15" w:space="0" w:color="000000"/>
                  </w:tcBorders>
                </w:tcPr>
                <w:p w:rsidR="00764958" w:rsidRDefault="00764958">
                  <w:pPr>
                    <w:pStyle w:val="EmptyCellLayoutStyle"/>
                    <w:spacing w:after="0" w:line="240" w:lineRule="auto"/>
                  </w:pPr>
                </w:p>
              </w:tc>
            </w:tr>
            <w:tr w:rsidR="00764958">
              <w:trPr>
                <w:trHeight w:val="90"/>
              </w:trPr>
              <w:tc>
                <w:tcPr>
                  <w:tcW w:w="180" w:type="dxa"/>
                  <w:gridSpan w:val="7"/>
                  <w:tcBorders>
                    <w:left w:val="single" w:sz="15" w:space="0" w:color="000000"/>
                  </w:tcBorders>
                </w:tcPr>
                <w:p w:rsidR="00764958" w:rsidRDefault="00764958">
                  <w:pPr>
                    <w:pStyle w:val="EmptyCellLayoutStyle"/>
                    <w:spacing w:after="0" w:line="240" w:lineRule="auto"/>
                  </w:pPr>
                </w:p>
              </w:tc>
              <w:tc>
                <w:tcPr>
                  <w:tcW w:w="1080" w:type="dxa"/>
                  <w:gridSpan w:val="4"/>
                </w:tcPr>
                <w:p w:rsidR="00764958" w:rsidRDefault="00764958">
                  <w:pPr>
                    <w:pStyle w:val="EmptyCellLayoutStyle"/>
                    <w:spacing w:after="0" w:line="240" w:lineRule="auto"/>
                  </w:pPr>
                </w:p>
              </w:tc>
              <w:tc>
                <w:tcPr>
                  <w:tcW w:w="1980" w:type="dxa"/>
                </w:tcPr>
                <w:p w:rsidR="00764958" w:rsidRDefault="00764958">
                  <w:pPr>
                    <w:pStyle w:val="EmptyCellLayoutStyle"/>
                    <w:spacing w:after="0" w:line="240" w:lineRule="auto"/>
                  </w:pPr>
                </w:p>
              </w:tc>
              <w:tc>
                <w:tcPr>
                  <w:tcW w:w="359" w:type="dxa"/>
                </w:tcPr>
                <w:p w:rsidR="00764958" w:rsidRDefault="00764958">
                  <w:pPr>
                    <w:pStyle w:val="EmptyCellLayoutStyle"/>
                    <w:spacing w:after="0" w:line="240" w:lineRule="auto"/>
                  </w:pPr>
                </w:p>
              </w:tc>
              <w:tc>
                <w:tcPr>
                  <w:tcW w:w="7200" w:type="dxa"/>
                </w:tcPr>
                <w:p w:rsidR="00764958" w:rsidRDefault="00764958">
                  <w:pPr>
                    <w:pStyle w:val="EmptyCellLayoutStyle"/>
                    <w:spacing w:after="0" w:line="240" w:lineRule="auto"/>
                  </w:pPr>
                </w:p>
              </w:tc>
              <w:tc>
                <w:tcPr>
                  <w:tcW w:w="180" w:type="dxa"/>
                </w:tcPr>
                <w:p w:rsidR="00764958" w:rsidRDefault="00764958">
                  <w:pPr>
                    <w:pStyle w:val="EmptyCellLayoutStyle"/>
                    <w:spacing w:after="0" w:line="240" w:lineRule="auto"/>
                  </w:pPr>
                </w:p>
              </w:tc>
              <w:tc>
                <w:tcPr>
                  <w:tcW w:w="180" w:type="dxa"/>
                  <w:tcBorders>
                    <w:right w:val="single" w:sz="15" w:space="0" w:color="000000"/>
                  </w:tcBorders>
                </w:tcPr>
                <w:p w:rsidR="00764958" w:rsidRDefault="00764958">
                  <w:pPr>
                    <w:pStyle w:val="EmptyCellLayoutStyle"/>
                    <w:spacing w:after="0" w:line="240" w:lineRule="auto"/>
                  </w:pPr>
                </w:p>
              </w:tc>
            </w:tr>
            <w:tr w:rsidR="00764958">
              <w:trPr>
                <w:trHeight w:val="290"/>
              </w:trPr>
              <w:tc>
                <w:tcPr>
                  <w:tcW w:w="180" w:type="dxa"/>
                  <w:hMerge w:val="restart"/>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3"/>
                  </w:tblGrid>
                  <w:tr w:rsidR="00764958">
                    <w:trPr>
                      <w:trHeight w:val="212"/>
                    </w:trPr>
                    <w:tc>
                      <w:tcPr>
                        <w:tcW w:w="11160"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color w:val="000000"/>
                          </w:rPr>
                          <w:t>Demonstrated competence in general dentistry, maturity, satisfactory communication skills and ability to relate with difficult patients, specifically prisoners.</w:t>
                        </w:r>
                      </w:p>
                    </w:tc>
                  </w:tr>
                </w:tbl>
                <w:p w:rsidR="00764958" w:rsidRDefault="00764958">
                  <w:pPr>
                    <w:spacing w:after="0" w:line="240" w:lineRule="auto"/>
                  </w:pPr>
                </w:p>
              </w:tc>
              <w:tc>
                <w:tcPr>
                  <w:tcW w:w="1080" w:type="dxa"/>
                  <w:hMerge/>
                </w:tcPr>
                <w:p w:rsidR="00764958" w:rsidRDefault="00764958">
                  <w:pPr>
                    <w:pStyle w:val="EmptyCellLayoutStyle"/>
                    <w:spacing w:after="0" w:line="240" w:lineRule="auto"/>
                  </w:pPr>
                </w:p>
              </w:tc>
              <w:tc>
                <w:tcPr>
                  <w:tcW w:w="1980" w:type="dxa"/>
                  <w:hMerge/>
                </w:tcPr>
                <w:p w:rsidR="00764958" w:rsidRDefault="00764958">
                  <w:pPr>
                    <w:pStyle w:val="EmptyCellLayoutStyle"/>
                    <w:spacing w:after="0" w:line="240" w:lineRule="auto"/>
                  </w:pPr>
                </w:p>
              </w:tc>
              <w:tc>
                <w:tcPr>
                  <w:tcW w:w="359" w:type="dxa"/>
                  <w:hMerge/>
                </w:tcPr>
                <w:p w:rsidR="00764958" w:rsidRDefault="00764958">
                  <w:pPr>
                    <w:pStyle w:val="EmptyCellLayoutStyle"/>
                    <w:spacing w:after="0" w:line="240" w:lineRule="auto"/>
                  </w:pPr>
                </w:p>
              </w:tc>
              <w:tc>
                <w:tcPr>
                  <w:tcW w:w="7200" w:type="dxa"/>
                  <w:hMerge/>
                </w:tcPr>
                <w:p w:rsidR="00764958" w:rsidRDefault="00764958">
                  <w:pPr>
                    <w:pStyle w:val="EmptyCellLayoutStyle"/>
                    <w:spacing w:after="0" w:line="240" w:lineRule="auto"/>
                  </w:pPr>
                </w:p>
              </w:tc>
              <w:tc>
                <w:tcPr>
                  <w:tcW w:w="180" w:type="dxa"/>
                  <w:hMerge/>
                </w:tcPr>
                <w:p w:rsidR="00764958" w:rsidRDefault="00764958">
                  <w:pPr>
                    <w:pStyle w:val="EmptyCellLayoutStyle"/>
                    <w:spacing w:after="0" w:line="240" w:lineRule="auto"/>
                  </w:pPr>
                </w:p>
              </w:tc>
              <w:tc>
                <w:tcPr>
                  <w:tcW w:w="180" w:type="dxa"/>
                  <w:gridSpan w:val="10"/>
                  <w:hMerge/>
                  <w:tcBorders>
                    <w:right w:val="single" w:sz="15" w:space="0" w:color="000000"/>
                  </w:tcBorders>
                </w:tcPr>
                <w:p w:rsidR="00764958" w:rsidRDefault="00764958">
                  <w:pPr>
                    <w:pStyle w:val="EmptyCellLayoutStyle"/>
                    <w:spacing w:after="0" w:line="240" w:lineRule="auto"/>
                  </w:pPr>
                </w:p>
              </w:tc>
            </w:tr>
            <w:tr w:rsidR="00764958">
              <w:trPr>
                <w:trHeight w:val="69"/>
              </w:trPr>
              <w:tc>
                <w:tcPr>
                  <w:tcW w:w="180" w:type="dxa"/>
                  <w:gridSpan w:val="7"/>
                  <w:tcBorders>
                    <w:left w:val="single" w:sz="15" w:space="0" w:color="000000"/>
                  </w:tcBorders>
                </w:tcPr>
                <w:p w:rsidR="00764958" w:rsidRDefault="00764958">
                  <w:pPr>
                    <w:pStyle w:val="EmptyCellLayoutStyle"/>
                    <w:spacing w:after="0" w:line="240" w:lineRule="auto"/>
                  </w:pPr>
                </w:p>
              </w:tc>
              <w:tc>
                <w:tcPr>
                  <w:tcW w:w="1080" w:type="dxa"/>
                  <w:gridSpan w:val="4"/>
                </w:tcPr>
                <w:p w:rsidR="00764958" w:rsidRDefault="00764958">
                  <w:pPr>
                    <w:pStyle w:val="EmptyCellLayoutStyle"/>
                    <w:spacing w:after="0" w:line="240" w:lineRule="auto"/>
                  </w:pPr>
                </w:p>
              </w:tc>
              <w:tc>
                <w:tcPr>
                  <w:tcW w:w="1980" w:type="dxa"/>
                </w:tcPr>
                <w:p w:rsidR="00764958" w:rsidRDefault="00764958">
                  <w:pPr>
                    <w:pStyle w:val="EmptyCellLayoutStyle"/>
                    <w:spacing w:after="0" w:line="240" w:lineRule="auto"/>
                  </w:pPr>
                </w:p>
              </w:tc>
              <w:tc>
                <w:tcPr>
                  <w:tcW w:w="359" w:type="dxa"/>
                </w:tcPr>
                <w:p w:rsidR="00764958" w:rsidRDefault="00764958">
                  <w:pPr>
                    <w:pStyle w:val="EmptyCellLayoutStyle"/>
                    <w:spacing w:after="0" w:line="240" w:lineRule="auto"/>
                  </w:pPr>
                </w:p>
              </w:tc>
              <w:tc>
                <w:tcPr>
                  <w:tcW w:w="7200" w:type="dxa"/>
                </w:tcPr>
                <w:p w:rsidR="00764958" w:rsidRDefault="00764958">
                  <w:pPr>
                    <w:pStyle w:val="EmptyCellLayoutStyle"/>
                    <w:spacing w:after="0" w:line="240" w:lineRule="auto"/>
                  </w:pPr>
                </w:p>
              </w:tc>
              <w:tc>
                <w:tcPr>
                  <w:tcW w:w="180" w:type="dxa"/>
                </w:tcPr>
                <w:p w:rsidR="00764958" w:rsidRDefault="00764958">
                  <w:pPr>
                    <w:pStyle w:val="EmptyCellLayoutStyle"/>
                    <w:spacing w:after="0" w:line="240" w:lineRule="auto"/>
                  </w:pPr>
                </w:p>
              </w:tc>
              <w:tc>
                <w:tcPr>
                  <w:tcW w:w="180" w:type="dxa"/>
                  <w:tcBorders>
                    <w:right w:val="single" w:sz="15" w:space="0" w:color="000000"/>
                  </w:tcBorders>
                </w:tcPr>
                <w:p w:rsidR="00764958" w:rsidRDefault="00764958">
                  <w:pPr>
                    <w:pStyle w:val="EmptyCellLayoutStyle"/>
                    <w:spacing w:after="0" w:line="240" w:lineRule="auto"/>
                  </w:pPr>
                </w:p>
              </w:tc>
            </w:tr>
            <w:tr w:rsidR="00764958">
              <w:trPr>
                <w:trHeight w:val="270"/>
              </w:trPr>
              <w:tc>
                <w:tcPr>
                  <w:tcW w:w="180" w:type="dxa"/>
                  <w:hMerge w:val="restart"/>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571"/>
                  </w:tblGrid>
                  <w:tr w:rsidR="00764958">
                    <w:trPr>
                      <w:trHeight w:val="192"/>
                    </w:trPr>
                    <w:tc>
                      <w:tcPr>
                        <w:tcW w:w="3600"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b/>
                            <w:color w:val="000000"/>
                            <w:sz w:val="16"/>
                          </w:rPr>
                          <w:t>CERTIFICATES, LICENSES, REGISTRATIONS:</w:t>
                        </w:r>
                      </w:p>
                    </w:tc>
                  </w:tr>
                </w:tbl>
                <w:p w:rsidR="00764958" w:rsidRDefault="00764958">
                  <w:pPr>
                    <w:spacing w:after="0" w:line="240" w:lineRule="auto"/>
                  </w:pPr>
                </w:p>
              </w:tc>
              <w:tc>
                <w:tcPr>
                  <w:tcW w:w="1080" w:type="dxa"/>
                  <w:hMerge/>
                </w:tcPr>
                <w:p w:rsidR="00764958" w:rsidRDefault="00764958">
                  <w:pPr>
                    <w:pStyle w:val="EmptyCellLayoutStyle"/>
                    <w:spacing w:after="0" w:line="240" w:lineRule="auto"/>
                  </w:pPr>
                </w:p>
              </w:tc>
              <w:tc>
                <w:tcPr>
                  <w:tcW w:w="1980" w:type="dxa"/>
                  <w:hMerge/>
                </w:tcPr>
                <w:p w:rsidR="00764958" w:rsidRDefault="00764958">
                  <w:pPr>
                    <w:pStyle w:val="EmptyCellLayoutStyle"/>
                    <w:spacing w:after="0" w:line="240" w:lineRule="auto"/>
                  </w:pPr>
                </w:p>
              </w:tc>
              <w:tc>
                <w:tcPr>
                  <w:tcW w:w="359" w:type="dxa"/>
                  <w:gridSpan w:val="10"/>
                  <w:hMerge/>
                </w:tcPr>
                <w:p w:rsidR="00764958" w:rsidRDefault="00764958">
                  <w:pPr>
                    <w:pStyle w:val="EmptyCellLayoutStyle"/>
                    <w:spacing w:after="0" w:line="240" w:lineRule="auto"/>
                  </w:pPr>
                </w:p>
              </w:tc>
              <w:tc>
                <w:tcPr>
                  <w:tcW w:w="7200" w:type="dxa"/>
                </w:tcPr>
                <w:p w:rsidR="00764958" w:rsidRDefault="00764958">
                  <w:pPr>
                    <w:pStyle w:val="EmptyCellLayoutStyle"/>
                    <w:spacing w:after="0" w:line="240" w:lineRule="auto"/>
                  </w:pPr>
                </w:p>
              </w:tc>
              <w:tc>
                <w:tcPr>
                  <w:tcW w:w="180" w:type="dxa"/>
                </w:tcPr>
                <w:p w:rsidR="00764958" w:rsidRDefault="00764958">
                  <w:pPr>
                    <w:pStyle w:val="EmptyCellLayoutStyle"/>
                    <w:spacing w:after="0" w:line="240" w:lineRule="auto"/>
                  </w:pPr>
                </w:p>
              </w:tc>
              <w:tc>
                <w:tcPr>
                  <w:tcW w:w="180" w:type="dxa"/>
                  <w:tcBorders>
                    <w:right w:val="single" w:sz="15" w:space="0" w:color="000000"/>
                  </w:tcBorders>
                </w:tcPr>
                <w:p w:rsidR="00764958" w:rsidRDefault="00764958">
                  <w:pPr>
                    <w:pStyle w:val="EmptyCellLayoutStyle"/>
                    <w:spacing w:after="0" w:line="240" w:lineRule="auto"/>
                  </w:pPr>
                </w:p>
              </w:tc>
            </w:tr>
            <w:tr w:rsidR="00764958">
              <w:trPr>
                <w:trHeight w:val="90"/>
              </w:trPr>
              <w:tc>
                <w:tcPr>
                  <w:tcW w:w="180" w:type="dxa"/>
                  <w:gridSpan w:val="7"/>
                  <w:tcBorders>
                    <w:left w:val="single" w:sz="15" w:space="0" w:color="000000"/>
                  </w:tcBorders>
                </w:tcPr>
                <w:p w:rsidR="00764958" w:rsidRDefault="00764958">
                  <w:pPr>
                    <w:pStyle w:val="EmptyCellLayoutStyle"/>
                    <w:spacing w:after="0" w:line="240" w:lineRule="auto"/>
                  </w:pPr>
                </w:p>
              </w:tc>
              <w:tc>
                <w:tcPr>
                  <w:tcW w:w="1080" w:type="dxa"/>
                  <w:gridSpan w:val="4"/>
                </w:tcPr>
                <w:p w:rsidR="00764958" w:rsidRDefault="00764958">
                  <w:pPr>
                    <w:pStyle w:val="EmptyCellLayoutStyle"/>
                    <w:spacing w:after="0" w:line="240" w:lineRule="auto"/>
                  </w:pPr>
                </w:p>
              </w:tc>
              <w:tc>
                <w:tcPr>
                  <w:tcW w:w="1980" w:type="dxa"/>
                </w:tcPr>
                <w:p w:rsidR="00764958" w:rsidRDefault="00764958">
                  <w:pPr>
                    <w:pStyle w:val="EmptyCellLayoutStyle"/>
                    <w:spacing w:after="0" w:line="240" w:lineRule="auto"/>
                  </w:pPr>
                </w:p>
              </w:tc>
              <w:tc>
                <w:tcPr>
                  <w:tcW w:w="359" w:type="dxa"/>
                </w:tcPr>
                <w:p w:rsidR="00764958" w:rsidRDefault="00764958">
                  <w:pPr>
                    <w:pStyle w:val="EmptyCellLayoutStyle"/>
                    <w:spacing w:after="0" w:line="240" w:lineRule="auto"/>
                  </w:pPr>
                </w:p>
              </w:tc>
              <w:tc>
                <w:tcPr>
                  <w:tcW w:w="7200" w:type="dxa"/>
                </w:tcPr>
                <w:p w:rsidR="00764958" w:rsidRDefault="00764958">
                  <w:pPr>
                    <w:pStyle w:val="EmptyCellLayoutStyle"/>
                    <w:spacing w:after="0" w:line="240" w:lineRule="auto"/>
                  </w:pPr>
                </w:p>
              </w:tc>
              <w:tc>
                <w:tcPr>
                  <w:tcW w:w="180" w:type="dxa"/>
                </w:tcPr>
                <w:p w:rsidR="00764958" w:rsidRDefault="00764958">
                  <w:pPr>
                    <w:pStyle w:val="EmptyCellLayoutStyle"/>
                    <w:spacing w:after="0" w:line="240" w:lineRule="auto"/>
                  </w:pPr>
                </w:p>
              </w:tc>
              <w:tc>
                <w:tcPr>
                  <w:tcW w:w="180" w:type="dxa"/>
                  <w:tcBorders>
                    <w:right w:val="single" w:sz="15" w:space="0" w:color="000000"/>
                  </w:tcBorders>
                </w:tcPr>
                <w:p w:rsidR="00764958" w:rsidRDefault="00764958">
                  <w:pPr>
                    <w:pStyle w:val="EmptyCellLayoutStyle"/>
                    <w:spacing w:after="0" w:line="240" w:lineRule="auto"/>
                  </w:pPr>
                </w:p>
              </w:tc>
            </w:tr>
            <w:tr w:rsidR="00764958">
              <w:trPr>
                <w:trHeight w:val="290"/>
              </w:trPr>
              <w:tc>
                <w:tcPr>
                  <w:tcW w:w="180" w:type="dxa"/>
                  <w:hMerge w:val="restart"/>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3"/>
                  </w:tblGrid>
                  <w:tr w:rsidR="00764958">
                    <w:trPr>
                      <w:trHeight w:val="212"/>
                    </w:trPr>
                    <w:tc>
                      <w:tcPr>
                        <w:tcW w:w="11160" w:type="dxa"/>
                        <w:tcBorders>
                          <w:top w:val="nil"/>
                          <w:left w:val="nil"/>
                          <w:bottom w:val="nil"/>
                          <w:right w:val="nil"/>
                        </w:tcBorders>
                        <w:tcMar>
                          <w:top w:w="39" w:type="dxa"/>
                          <w:left w:w="39" w:type="dxa"/>
                          <w:bottom w:w="39" w:type="dxa"/>
                          <w:right w:w="39" w:type="dxa"/>
                        </w:tcMar>
                      </w:tcPr>
                      <w:p w:rsidR="00764958" w:rsidRDefault="00D87D2C">
                        <w:pPr>
                          <w:spacing w:before="199" w:after="199" w:line="240" w:lineRule="auto"/>
                        </w:pPr>
                        <w:r>
                          <w:rPr>
                            <w:rFonts w:ascii="Arial" w:eastAsia="Arial" w:hAnsi="Arial"/>
                            <w:color w:val="000000"/>
                          </w:rPr>
                          <w:t>Current Michigan Dental License.</w:t>
                        </w:r>
                      </w:p>
                      <w:p w:rsidR="00764958" w:rsidRDefault="00D87D2C">
                        <w:pPr>
                          <w:spacing w:after="199" w:line="240" w:lineRule="auto"/>
                        </w:pPr>
                        <w:r>
                          <w:rPr>
                            <w:rFonts w:ascii="Arial" w:eastAsia="Arial" w:hAnsi="Arial"/>
                            <w:color w:val="000000"/>
                          </w:rPr>
                          <w:t>Current BLS/CPR certificate.</w:t>
                        </w:r>
                      </w:p>
                    </w:tc>
                  </w:tr>
                </w:tbl>
                <w:p w:rsidR="00764958" w:rsidRDefault="00764958">
                  <w:pPr>
                    <w:spacing w:after="0" w:line="240" w:lineRule="auto"/>
                  </w:pPr>
                </w:p>
              </w:tc>
              <w:tc>
                <w:tcPr>
                  <w:tcW w:w="1080" w:type="dxa"/>
                  <w:hMerge/>
                </w:tcPr>
                <w:p w:rsidR="00764958" w:rsidRDefault="00764958">
                  <w:pPr>
                    <w:pStyle w:val="EmptyCellLayoutStyle"/>
                    <w:spacing w:after="0" w:line="240" w:lineRule="auto"/>
                  </w:pPr>
                </w:p>
              </w:tc>
              <w:tc>
                <w:tcPr>
                  <w:tcW w:w="1980" w:type="dxa"/>
                  <w:hMerge/>
                </w:tcPr>
                <w:p w:rsidR="00764958" w:rsidRDefault="00764958">
                  <w:pPr>
                    <w:pStyle w:val="EmptyCellLayoutStyle"/>
                    <w:spacing w:after="0" w:line="240" w:lineRule="auto"/>
                  </w:pPr>
                </w:p>
              </w:tc>
              <w:tc>
                <w:tcPr>
                  <w:tcW w:w="359" w:type="dxa"/>
                  <w:hMerge/>
                </w:tcPr>
                <w:p w:rsidR="00764958" w:rsidRDefault="00764958">
                  <w:pPr>
                    <w:pStyle w:val="EmptyCellLayoutStyle"/>
                    <w:spacing w:after="0" w:line="240" w:lineRule="auto"/>
                  </w:pPr>
                </w:p>
              </w:tc>
              <w:tc>
                <w:tcPr>
                  <w:tcW w:w="7200" w:type="dxa"/>
                  <w:hMerge/>
                </w:tcPr>
                <w:p w:rsidR="00764958" w:rsidRDefault="00764958">
                  <w:pPr>
                    <w:pStyle w:val="EmptyCellLayoutStyle"/>
                    <w:spacing w:after="0" w:line="240" w:lineRule="auto"/>
                  </w:pPr>
                </w:p>
              </w:tc>
              <w:tc>
                <w:tcPr>
                  <w:tcW w:w="180" w:type="dxa"/>
                  <w:hMerge/>
                </w:tcPr>
                <w:p w:rsidR="00764958" w:rsidRDefault="00764958">
                  <w:pPr>
                    <w:pStyle w:val="EmptyCellLayoutStyle"/>
                    <w:spacing w:after="0" w:line="240" w:lineRule="auto"/>
                  </w:pPr>
                </w:p>
              </w:tc>
              <w:tc>
                <w:tcPr>
                  <w:tcW w:w="180" w:type="dxa"/>
                  <w:gridSpan w:val="10"/>
                  <w:hMerge/>
                  <w:tcBorders>
                    <w:right w:val="single" w:sz="15" w:space="0" w:color="000000"/>
                  </w:tcBorders>
                </w:tcPr>
                <w:p w:rsidR="00764958" w:rsidRDefault="00764958">
                  <w:pPr>
                    <w:pStyle w:val="EmptyCellLayoutStyle"/>
                    <w:spacing w:after="0" w:line="240" w:lineRule="auto"/>
                  </w:pPr>
                </w:p>
              </w:tc>
            </w:tr>
            <w:tr w:rsidR="00764958">
              <w:trPr>
                <w:trHeight w:val="69"/>
              </w:trPr>
              <w:tc>
                <w:tcPr>
                  <w:tcW w:w="180" w:type="dxa"/>
                  <w:gridSpan w:val="7"/>
                  <w:tcBorders>
                    <w:left w:val="single" w:sz="15" w:space="0" w:color="000000"/>
                  </w:tcBorders>
                </w:tcPr>
                <w:p w:rsidR="00764958" w:rsidRDefault="00764958">
                  <w:pPr>
                    <w:pStyle w:val="EmptyCellLayoutStyle"/>
                    <w:spacing w:after="0" w:line="240" w:lineRule="auto"/>
                  </w:pPr>
                </w:p>
              </w:tc>
              <w:tc>
                <w:tcPr>
                  <w:tcW w:w="1080" w:type="dxa"/>
                  <w:gridSpan w:val="4"/>
                </w:tcPr>
                <w:p w:rsidR="00764958" w:rsidRDefault="00764958">
                  <w:pPr>
                    <w:pStyle w:val="EmptyCellLayoutStyle"/>
                    <w:spacing w:after="0" w:line="240" w:lineRule="auto"/>
                  </w:pPr>
                </w:p>
              </w:tc>
              <w:tc>
                <w:tcPr>
                  <w:tcW w:w="1980" w:type="dxa"/>
                </w:tcPr>
                <w:p w:rsidR="00764958" w:rsidRDefault="00764958">
                  <w:pPr>
                    <w:pStyle w:val="EmptyCellLayoutStyle"/>
                    <w:spacing w:after="0" w:line="240" w:lineRule="auto"/>
                  </w:pPr>
                </w:p>
              </w:tc>
              <w:tc>
                <w:tcPr>
                  <w:tcW w:w="359" w:type="dxa"/>
                </w:tcPr>
                <w:p w:rsidR="00764958" w:rsidRDefault="00764958">
                  <w:pPr>
                    <w:pStyle w:val="EmptyCellLayoutStyle"/>
                    <w:spacing w:after="0" w:line="240" w:lineRule="auto"/>
                  </w:pPr>
                </w:p>
              </w:tc>
              <w:tc>
                <w:tcPr>
                  <w:tcW w:w="7200" w:type="dxa"/>
                </w:tcPr>
                <w:p w:rsidR="00764958" w:rsidRDefault="00764958">
                  <w:pPr>
                    <w:pStyle w:val="EmptyCellLayoutStyle"/>
                    <w:spacing w:after="0" w:line="240" w:lineRule="auto"/>
                  </w:pPr>
                </w:p>
              </w:tc>
              <w:tc>
                <w:tcPr>
                  <w:tcW w:w="180" w:type="dxa"/>
                </w:tcPr>
                <w:p w:rsidR="00764958" w:rsidRDefault="00764958">
                  <w:pPr>
                    <w:pStyle w:val="EmptyCellLayoutStyle"/>
                    <w:spacing w:after="0" w:line="240" w:lineRule="auto"/>
                  </w:pPr>
                </w:p>
              </w:tc>
              <w:tc>
                <w:tcPr>
                  <w:tcW w:w="180" w:type="dxa"/>
                  <w:tcBorders>
                    <w:right w:val="single" w:sz="15" w:space="0" w:color="000000"/>
                  </w:tcBorders>
                </w:tcPr>
                <w:p w:rsidR="00764958" w:rsidRDefault="00764958">
                  <w:pPr>
                    <w:pStyle w:val="EmptyCellLayoutStyle"/>
                    <w:spacing w:after="0" w:line="240" w:lineRule="auto"/>
                  </w:pPr>
                </w:p>
              </w:tc>
            </w:tr>
            <w:tr w:rsidR="00764958">
              <w:trPr>
                <w:trHeight w:val="359"/>
              </w:trPr>
              <w:tc>
                <w:tcPr>
                  <w:tcW w:w="180" w:type="dxa"/>
                  <w:gridSpan w:val="7"/>
                  <w:tcBorders>
                    <w:left w:val="single" w:sz="15" w:space="0" w:color="000000"/>
                  </w:tcBorders>
                </w:tcPr>
                <w:p w:rsidR="00764958" w:rsidRDefault="00764958">
                  <w:pPr>
                    <w:pStyle w:val="EmptyCellLayoutStyle"/>
                    <w:spacing w:after="0" w:line="240" w:lineRule="auto"/>
                  </w:pPr>
                </w:p>
              </w:tc>
              <w:tc>
                <w:tcPr>
                  <w:tcW w:w="1080" w:type="dxa"/>
                  <w:hMerge w:val="restart"/>
                </w:tcPr>
                <w:tbl>
                  <w:tblPr>
                    <w:tblW w:w="0" w:type="auto"/>
                    <w:tblCellMar>
                      <w:left w:w="0" w:type="dxa"/>
                      <w:right w:w="0" w:type="dxa"/>
                    </w:tblCellMar>
                    <w:tblLook w:val="04A0" w:firstRow="1" w:lastRow="0" w:firstColumn="1" w:lastColumn="0" w:noHBand="0" w:noVBand="1"/>
                  </w:tblPr>
                  <w:tblGrid>
                    <w:gridCol w:w="10581"/>
                  </w:tblGrid>
                  <w:tr w:rsidR="00764958">
                    <w:trPr>
                      <w:trHeight w:val="282"/>
                    </w:trPr>
                    <w:tc>
                      <w:tcPr>
                        <w:tcW w:w="10620"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rsidR="00764958" w:rsidRDefault="00764958">
                  <w:pPr>
                    <w:spacing w:after="0" w:line="240" w:lineRule="auto"/>
                  </w:pPr>
                </w:p>
              </w:tc>
              <w:tc>
                <w:tcPr>
                  <w:tcW w:w="1980" w:type="dxa"/>
                  <w:hMerge/>
                </w:tcPr>
                <w:p w:rsidR="00764958" w:rsidRDefault="00764958">
                  <w:pPr>
                    <w:pStyle w:val="EmptyCellLayoutStyle"/>
                    <w:spacing w:after="0" w:line="240" w:lineRule="auto"/>
                  </w:pPr>
                </w:p>
              </w:tc>
              <w:tc>
                <w:tcPr>
                  <w:tcW w:w="359" w:type="dxa"/>
                  <w:hMerge/>
                </w:tcPr>
                <w:p w:rsidR="00764958" w:rsidRDefault="00764958">
                  <w:pPr>
                    <w:pStyle w:val="EmptyCellLayoutStyle"/>
                    <w:spacing w:after="0" w:line="240" w:lineRule="auto"/>
                  </w:pPr>
                </w:p>
              </w:tc>
              <w:tc>
                <w:tcPr>
                  <w:tcW w:w="7200" w:type="dxa"/>
                  <w:gridSpan w:val="4"/>
                  <w:hMerge/>
                </w:tcPr>
                <w:p w:rsidR="00764958" w:rsidRDefault="00764958">
                  <w:pPr>
                    <w:pStyle w:val="EmptyCellLayoutStyle"/>
                    <w:spacing w:after="0" w:line="240" w:lineRule="auto"/>
                  </w:pPr>
                </w:p>
              </w:tc>
              <w:tc>
                <w:tcPr>
                  <w:tcW w:w="180" w:type="dxa"/>
                </w:tcPr>
                <w:p w:rsidR="00764958" w:rsidRDefault="00764958">
                  <w:pPr>
                    <w:pStyle w:val="EmptyCellLayoutStyle"/>
                    <w:spacing w:after="0" w:line="240" w:lineRule="auto"/>
                  </w:pPr>
                </w:p>
              </w:tc>
              <w:tc>
                <w:tcPr>
                  <w:tcW w:w="180" w:type="dxa"/>
                  <w:tcBorders>
                    <w:right w:val="single" w:sz="15" w:space="0" w:color="000000"/>
                  </w:tcBorders>
                </w:tcPr>
                <w:p w:rsidR="00764958" w:rsidRDefault="00764958">
                  <w:pPr>
                    <w:pStyle w:val="EmptyCellLayoutStyle"/>
                    <w:spacing w:after="0" w:line="240" w:lineRule="auto"/>
                  </w:pPr>
                </w:p>
              </w:tc>
            </w:tr>
            <w:tr w:rsidR="00764958">
              <w:trPr>
                <w:trHeight w:val="128"/>
              </w:trPr>
              <w:tc>
                <w:tcPr>
                  <w:tcW w:w="180" w:type="dxa"/>
                  <w:gridSpan w:val="7"/>
                  <w:tcBorders>
                    <w:left w:val="single" w:sz="15" w:space="0" w:color="000000"/>
                    <w:bottom w:val="single" w:sz="15" w:space="0" w:color="000000"/>
                  </w:tcBorders>
                </w:tcPr>
                <w:p w:rsidR="00764958" w:rsidRDefault="00764958">
                  <w:pPr>
                    <w:pStyle w:val="EmptyCellLayoutStyle"/>
                    <w:spacing w:after="0" w:line="240" w:lineRule="auto"/>
                  </w:pPr>
                </w:p>
              </w:tc>
              <w:tc>
                <w:tcPr>
                  <w:tcW w:w="1080" w:type="dxa"/>
                  <w:gridSpan w:val="4"/>
                  <w:tcBorders>
                    <w:bottom w:val="single" w:sz="15" w:space="0" w:color="000000"/>
                  </w:tcBorders>
                </w:tcPr>
                <w:p w:rsidR="00764958" w:rsidRDefault="00764958">
                  <w:pPr>
                    <w:pStyle w:val="EmptyCellLayoutStyle"/>
                    <w:spacing w:after="0" w:line="240" w:lineRule="auto"/>
                  </w:pPr>
                </w:p>
              </w:tc>
              <w:tc>
                <w:tcPr>
                  <w:tcW w:w="1980" w:type="dxa"/>
                  <w:tcBorders>
                    <w:bottom w:val="single" w:sz="15" w:space="0" w:color="000000"/>
                  </w:tcBorders>
                </w:tcPr>
                <w:p w:rsidR="00764958" w:rsidRDefault="00764958">
                  <w:pPr>
                    <w:pStyle w:val="EmptyCellLayoutStyle"/>
                    <w:spacing w:after="0" w:line="240" w:lineRule="auto"/>
                  </w:pPr>
                </w:p>
              </w:tc>
              <w:tc>
                <w:tcPr>
                  <w:tcW w:w="359" w:type="dxa"/>
                  <w:tcBorders>
                    <w:bottom w:val="single" w:sz="15" w:space="0" w:color="000000"/>
                  </w:tcBorders>
                </w:tcPr>
                <w:p w:rsidR="00764958" w:rsidRDefault="00764958">
                  <w:pPr>
                    <w:pStyle w:val="EmptyCellLayoutStyle"/>
                    <w:spacing w:after="0" w:line="240" w:lineRule="auto"/>
                  </w:pPr>
                </w:p>
              </w:tc>
              <w:tc>
                <w:tcPr>
                  <w:tcW w:w="7200" w:type="dxa"/>
                  <w:tcBorders>
                    <w:bottom w:val="single" w:sz="15" w:space="0" w:color="000000"/>
                  </w:tcBorders>
                </w:tcPr>
                <w:p w:rsidR="00764958" w:rsidRDefault="00764958">
                  <w:pPr>
                    <w:pStyle w:val="EmptyCellLayoutStyle"/>
                    <w:spacing w:after="0" w:line="240" w:lineRule="auto"/>
                  </w:pPr>
                </w:p>
              </w:tc>
              <w:tc>
                <w:tcPr>
                  <w:tcW w:w="180" w:type="dxa"/>
                  <w:tcBorders>
                    <w:bottom w:val="single" w:sz="15" w:space="0" w:color="000000"/>
                  </w:tcBorders>
                </w:tcPr>
                <w:p w:rsidR="00764958" w:rsidRDefault="00764958">
                  <w:pPr>
                    <w:pStyle w:val="EmptyCellLayoutStyle"/>
                    <w:spacing w:after="0" w:line="240" w:lineRule="auto"/>
                  </w:pPr>
                </w:p>
              </w:tc>
              <w:tc>
                <w:tcPr>
                  <w:tcW w:w="180" w:type="dxa"/>
                  <w:tcBorders>
                    <w:bottom w:val="single" w:sz="15" w:space="0" w:color="000000"/>
                    <w:right w:val="single" w:sz="15" w:space="0" w:color="000000"/>
                  </w:tcBorders>
                </w:tcPr>
                <w:p w:rsidR="00764958" w:rsidRDefault="00764958">
                  <w:pPr>
                    <w:pStyle w:val="EmptyCellLayoutStyle"/>
                    <w:spacing w:after="0" w:line="240" w:lineRule="auto"/>
                  </w:pPr>
                </w:p>
              </w:tc>
            </w:tr>
          </w:tbl>
          <w:p w:rsidR="00764958" w:rsidRDefault="00764958">
            <w:pPr>
              <w:spacing w:after="0" w:line="240" w:lineRule="auto"/>
            </w:pPr>
          </w:p>
        </w:tc>
        <w:tc>
          <w:tcPr>
            <w:tcW w:w="0" w:type="dxa"/>
            <w:hMerge/>
          </w:tcPr>
          <w:p w:rsidR="00764958" w:rsidRDefault="00764958">
            <w:pPr>
              <w:pStyle w:val="EmptyCellLayoutStyle"/>
              <w:spacing w:after="0" w:line="240" w:lineRule="auto"/>
            </w:pPr>
          </w:p>
        </w:tc>
        <w:tc>
          <w:tcPr>
            <w:tcW w:w="0" w:type="dxa"/>
            <w:hMerge/>
          </w:tcPr>
          <w:p w:rsidR="00764958" w:rsidRDefault="00764958">
            <w:pPr>
              <w:pStyle w:val="EmptyCellLayoutStyle"/>
              <w:spacing w:after="0" w:line="240" w:lineRule="auto"/>
            </w:pPr>
          </w:p>
        </w:tc>
        <w:tc>
          <w:tcPr>
            <w:tcW w:w="0" w:type="dxa"/>
            <w:hMerge/>
          </w:tcPr>
          <w:p w:rsidR="00764958" w:rsidRDefault="00764958">
            <w:pPr>
              <w:pStyle w:val="EmptyCellLayoutStyle"/>
              <w:spacing w:after="0" w:line="240" w:lineRule="auto"/>
            </w:pPr>
          </w:p>
        </w:tc>
        <w:tc>
          <w:tcPr>
            <w:tcW w:w="0" w:type="dxa"/>
            <w:hMerge/>
          </w:tcPr>
          <w:p w:rsidR="00764958" w:rsidRDefault="00764958">
            <w:pPr>
              <w:pStyle w:val="EmptyCellLayoutStyle"/>
              <w:spacing w:after="0" w:line="240" w:lineRule="auto"/>
            </w:pPr>
          </w:p>
        </w:tc>
        <w:tc>
          <w:tcPr>
            <w:tcW w:w="2505" w:type="dxa"/>
            <w:hMerge/>
          </w:tcPr>
          <w:p w:rsidR="00764958" w:rsidRDefault="00764958">
            <w:pPr>
              <w:pStyle w:val="EmptyCellLayoutStyle"/>
              <w:spacing w:after="0" w:line="240" w:lineRule="auto"/>
            </w:pPr>
          </w:p>
        </w:tc>
        <w:tc>
          <w:tcPr>
            <w:tcW w:w="6120" w:type="dxa"/>
            <w:hMerge/>
          </w:tcPr>
          <w:p w:rsidR="00764958" w:rsidRDefault="00764958">
            <w:pPr>
              <w:pStyle w:val="EmptyCellLayoutStyle"/>
              <w:spacing w:after="0" w:line="240" w:lineRule="auto"/>
            </w:pPr>
          </w:p>
        </w:tc>
        <w:tc>
          <w:tcPr>
            <w:tcW w:w="2534" w:type="dxa"/>
            <w:gridSpan w:val="25"/>
            <w:hMerge/>
          </w:tcPr>
          <w:p w:rsidR="00764958" w:rsidRDefault="00764958">
            <w:pPr>
              <w:pStyle w:val="EmptyCellLayoutStyle"/>
              <w:spacing w:after="0" w:line="240" w:lineRule="auto"/>
            </w:pPr>
          </w:p>
        </w:tc>
        <w:tc>
          <w:tcPr>
            <w:tcW w:w="179" w:type="dxa"/>
          </w:tcPr>
          <w:p w:rsidR="00764958" w:rsidRDefault="00764958">
            <w:pPr>
              <w:pStyle w:val="EmptyCellLayoutStyle"/>
              <w:spacing w:after="0" w:line="240" w:lineRule="auto"/>
            </w:pPr>
          </w:p>
        </w:tc>
      </w:tr>
      <w:tr w:rsidR="00764958">
        <w:trPr>
          <w:trHeight w:val="148"/>
        </w:trPr>
        <w:tc>
          <w:tcPr>
            <w:tcW w:w="179" w:type="dxa"/>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5"/>
          </w:tcPr>
          <w:p w:rsidR="00764958" w:rsidRDefault="00764958">
            <w:pPr>
              <w:pStyle w:val="EmptyCellLayoutStyle"/>
              <w:spacing w:after="0" w:line="240" w:lineRule="auto"/>
            </w:pPr>
          </w:p>
        </w:tc>
        <w:tc>
          <w:tcPr>
            <w:tcW w:w="0" w:type="dxa"/>
            <w:gridSpan w:val="4"/>
          </w:tcPr>
          <w:p w:rsidR="00764958" w:rsidRDefault="00764958">
            <w:pPr>
              <w:pStyle w:val="EmptyCellLayoutStyle"/>
              <w:spacing w:after="0" w:line="240" w:lineRule="auto"/>
            </w:pPr>
          </w:p>
        </w:tc>
        <w:tc>
          <w:tcPr>
            <w:tcW w:w="2505" w:type="dxa"/>
            <w:gridSpan w:val="3"/>
          </w:tcPr>
          <w:p w:rsidR="00764958" w:rsidRDefault="00764958">
            <w:pPr>
              <w:pStyle w:val="EmptyCellLayoutStyle"/>
              <w:spacing w:after="0" w:line="240" w:lineRule="auto"/>
            </w:pPr>
          </w:p>
        </w:tc>
        <w:tc>
          <w:tcPr>
            <w:tcW w:w="6120" w:type="dxa"/>
          </w:tcPr>
          <w:p w:rsidR="00764958" w:rsidRDefault="00764958">
            <w:pPr>
              <w:pStyle w:val="EmptyCellLayoutStyle"/>
              <w:spacing w:after="0" w:line="240" w:lineRule="auto"/>
            </w:pPr>
          </w:p>
        </w:tc>
        <w:tc>
          <w:tcPr>
            <w:tcW w:w="2534" w:type="dxa"/>
          </w:tcPr>
          <w:p w:rsidR="00764958" w:rsidRDefault="00764958">
            <w:pPr>
              <w:pStyle w:val="EmptyCellLayoutStyle"/>
              <w:spacing w:after="0" w:line="240" w:lineRule="auto"/>
            </w:pPr>
          </w:p>
        </w:tc>
        <w:tc>
          <w:tcPr>
            <w:tcW w:w="179" w:type="dxa"/>
          </w:tcPr>
          <w:p w:rsidR="00764958" w:rsidRDefault="00764958">
            <w:pPr>
              <w:pStyle w:val="EmptyCellLayoutStyle"/>
              <w:spacing w:after="0" w:line="240" w:lineRule="auto"/>
            </w:pPr>
          </w:p>
        </w:tc>
      </w:tr>
      <w:tr w:rsidR="00764958">
        <w:tc>
          <w:tcPr>
            <w:tcW w:w="179" w:type="dxa"/>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h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
              <w:gridCol w:w="1"/>
              <w:gridCol w:w="5201"/>
              <w:gridCol w:w="358"/>
              <w:gridCol w:w="5201"/>
              <w:gridCol w:w="179"/>
            </w:tblGrid>
            <w:tr w:rsidR="00764958">
              <w:trPr>
                <w:trHeight w:val="180"/>
              </w:trPr>
              <w:tc>
                <w:tcPr>
                  <w:tcW w:w="180" w:type="dxa"/>
                  <w:tcBorders>
                    <w:top w:val="single" w:sz="15" w:space="0" w:color="000000"/>
                    <w:left w:val="single" w:sz="15" w:space="0" w:color="000000"/>
                  </w:tcBorders>
                </w:tcPr>
                <w:p w:rsidR="00764958" w:rsidRDefault="00764958">
                  <w:pPr>
                    <w:pStyle w:val="EmptyCellLayoutStyle"/>
                    <w:spacing w:after="0" w:line="240" w:lineRule="auto"/>
                  </w:pPr>
                </w:p>
              </w:tc>
              <w:tc>
                <w:tcPr>
                  <w:tcW w:w="5220" w:type="dxa"/>
                  <w:gridSpan w:val="3"/>
                  <w:tcBorders>
                    <w:top w:val="single" w:sz="15" w:space="0" w:color="000000"/>
                  </w:tcBorders>
                </w:tcPr>
                <w:p w:rsidR="00764958" w:rsidRDefault="00764958">
                  <w:pPr>
                    <w:pStyle w:val="EmptyCellLayoutStyle"/>
                    <w:spacing w:after="0" w:line="240" w:lineRule="auto"/>
                  </w:pPr>
                </w:p>
              </w:tc>
              <w:tc>
                <w:tcPr>
                  <w:tcW w:w="359" w:type="dxa"/>
                  <w:tcBorders>
                    <w:top w:val="single" w:sz="15" w:space="0" w:color="000000"/>
                  </w:tcBorders>
                </w:tcPr>
                <w:p w:rsidR="00764958" w:rsidRDefault="00764958">
                  <w:pPr>
                    <w:pStyle w:val="EmptyCellLayoutStyle"/>
                    <w:spacing w:after="0" w:line="240" w:lineRule="auto"/>
                  </w:pPr>
                </w:p>
              </w:tc>
              <w:tc>
                <w:tcPr>
                  <w:tcW w:w="5220" w:type="dxa"/>
                  <w:tcBorders>
                    <w:top w:val="single" w:sz="15" w:space="0" w:color="000000"/>
                  </w:tcBorders>
                </w:tcPr>
                <w:p w:rsidR="00764958" w:rsidRDefault="00764958">
                  <w:pPr>
                    <w:pStyle w:val="EmptyCellLayoutStyle"/>
                    <w:spacing w:after="0" w:line="240" w:lineRule="auto"/>
                  </w:pPr>
                </w:p>
              </w:tc>
              <w:tc>
                <w:tcPr>
                  <w:tcW w:w="180" w:type="dxa"/>
                  <w:tcBorders>
                    <w:top w:val="single" w:sz="15" w:space="0" w:color="000000"/>
                    <w:right w:val="single" w:sz="15" w:space="0" w:color="000000"/>
                  </w:tcBorders>
                </w:tcPr>
                <w:p w:rsidR="00764958" w:rsidRDefault="00764958">
                  <w:pPr>
                    <w:pStyle w:val="EmptyCellLayoutStyle"/>
                    <w:spacing w:after="0" w:line="240" w:lineRule="auto"/>
                  </w:pPr>
                </w:p>
              </w:tc>
            </w:tr>
            <w:tr w:rsidR="00764958">
              <w:trPr>
                <w:trHeight w:val="540"/>
              </w:trPr>
              <w:tc>
                <w:tcPr>
                  <w:tcW w:w="180" w:type="dxa"/>
                  <w:tcBorders>
                    <w:left w:val="single" w:sz="15" w:space="0" w:color="000000"/>
                  </w:tcBorders>
                </w:tcPr>
                <w:p w:rsidR="00764958" w:rsidRDefault="00764958">
                  <w:pPr>
                    <w:pStyle w:val="EmptyCellLayoutStyle"/>
                    <w:spacing w:after="0" w:line="240" w:lineRule="auto"/>
                  </w:pPr>
                </w:p>
              </w:tc>
              <w:tc>
                <w:tcPr>
                  <w:tcW w:w="5220" w:type="dxa"/>
                  <w:hMerge w:val="restart"/>
                </w:tcPr>
                <w:tbl>
                  <w:tblPr>
                    <w:tblW w:w="0" w:type="auto"/>
                    <w:tblCellMar>
                      <w:left w:w="0" w:type="dxa"/>
                      <w:right w:w="0" w:type="dxa"/>
                    </w:tblCellMar>
                    <w:tblLook w:val="04A0" w:firstRow="1" w:lastRow="0" w:firstColumn="1" w:lastColumn="0" w:noHBand="0" w:noVBand="1"/>
                  </w:tblPr>
                  <w:tblGrid>
                    <w:gridCol w:w="10762"/>
                  </w:tblGrid>
                  <w:tr w:rsidR="00764958">
                    <w:trPr>
                      <w:trHeight w:val="462"/>
                    </w:trPr>
                    <w:tc>
                      <w:tcPr>
                        <w:tcW w:w="10800"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rsidR="00764958" w:rsidRDefault="00764958">
                  <w:pPr>
                    <w:spacing w:after="0" w:line="240" w:lineRule="auto"/>
                  </w:pPr>
                </w:p>
              </w:tc>
              <w:tc>
                <w:tcPr>
                  <w:tcW w:w="359" w:type="dxa"/>
                  <w:hMerge/>
                </w:tcPr>
                <w:p w:rsidR="00764958" w:rsidRDefault="00764958">
                  <w:pPr>
                    <w:pStyle w:val="EmptyCellLayoutStyle"/>
                    <w:spacing w:after="0" w:line="240" w:lineRule="auto"/>
                  </w:pPr>
                </w:p>
              </w:tc>
              <w:tc>
                <w:tcPr>
                  <w:tcW w:w="5220" w:type="dxa"/>
                  <w:gridSpan w:val="3"/>
                  <w:hMerge/>
                </w:tcPr>
                <w:p w:rsidR="00764958" w:rsidRDefault="00764958">
                  <w:pPr>
                    <w:pStyle w:val="EmptyCellLayoutStyle"/>
                    <w:spacing w:after="0" w:line="240" w:lineRule="auto"/>
                  </w:pPr>
                </w:p>
              </w:tc>
              <w:tc>
                <w:tcPr>
                  <w:tcW w:w="180" w:type="dxa"/>
                  <w:tcBorders>
                    <w:right w:val="single" w:sz="15" w:space="0" w:color="000000"/>
                  </w:tcBorders>
                </w:tcPr>
                <w:p w:rsidR="00764958" w:rsidRDefault="00764958">
                  <w:pPr>
                    <w:pStyle w:val="EmptyCellLayoutStyle"/>
                    <w:spacing w:after="0" w:line="240" w:lineRule="auto"/>
                  </w:pPr>
                </w:p>
              </w:tc>
            </w:tr>
            <w:tr w:rsidR="00764958">
              <w:trPr>
                <w:trHeight w:val="290"/>
              </w:trPr>
              <w:tc>
                <w:tcPr>
                  <w:tcW w:w="180" w:type="dxa"/>
                  <w:tcBorders>
                    <w:left w:val="single" w:sz="15" w:space="0" w:color="000000"/>
                  </w:tcBorders>
                </w:tcPr>
                <w:p w:rsidR="00764958" w:rsidRDefault="00764958">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5203"/>
                  </w:tblGrid>
                  <w:tr w:rsidR="00764958">
                    <w:trPr>
                      <w:trHeight w:val="212"/>
                    </w:trPr>
                    <w:tc>
                      <w:tcPr>
                        <w:tcW w:w="5220" w:type="dxa"/>
                        <w:tcBorders>
                          <w:top w:val="nil"/>
                          <w:left w:val="nil"/>
                          <w:bottom w:val="nil"/>
                          <w:right w:val="nil"/>
                        </w:tcBorders>
                        <w:tcMar>
                          <w:top w:w="39" w:type="dxa"/>
                          <w:left w:w="39" w:type="dxa"/>
                          <w:bottom w:w="39" w:type="dxa"/>
                          <w:right w:w="39" w:type="dxa"/>
                        </w:tcMar>
                      </w:tcPr>
                      <w:p w:rsidR="00764958" w:rsidRDefault="00764958">
                        <w:pPr>
                          <w:spacing w:after="0" w:line="240" w:lineRule="auto"/>
                        </w:pPr>
                      </w:p>
                    </w:tc>
                  </w:tr>
                </w:tbl>
                <w:p w:rsidR="00764958" w:rsidRDefault="00764958">
                  <w:pPr>
                    <w:spacing w:after="0" w:line="240" w:lineRule="auto"/>
                  </w:pPr>
                </w:p>
              </w:tc>
              <w:tc>
                <w:tcPr>
                  <w:tcW w:w="359" w:type="dxa"/>
                </w:tcPr>
                <w:p w:rsidR="00764958" w:rsidRDefault="00764958">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1"/>
                  </w:tblGrid>
                  <w:tr w:rsidR="00764958">
                    <w:trPr>
                      <w:trHeight w:val="212"/>
                    </w:trPr>
                    <w:tc>
                      <w:tcPr>
                        <w:tcW w:w="5220" w:type="dxa"/>
                        <w:tcBorders>
                          <w:top w:val="nil"/>
                          <w:left w:val="nil"/>
                          <w:bottom w:val="nil"/>
                          <w:right w:val="nil"/>
                        </w:tcBorders>
                        <w:tcMar>
                          <w:top w:w="39" w:type="dxa"/>
                          <w:left w:w="39" w:type="dxa"/>
                          <w:bottom w:w="39" w:type="dxa"/>
                          <w:right w:w="39" w:type="dxa"/>
                        </w:tcMar>
                      </w:tcPr>
                      <w:p w:rsidR="00764958" w:rsidRDefault="00764958">
                        <w:pPr>
                          <w:spacing w:after="0" w:line="240" w:lineRule="auto"/>
                        </w:pPr>
                      </w:p>
                    </w:tc>
                  </w:tr>
                </w:tbl>
                <w:p w:rsidR="00764958" w:rsidRDefault="00764958">
                  <w:pPr>
                    <w:spacing w:after="0" w:line="240" w:lineRule="auto"/>
                  </w:pPr>
                </w:p>
              </w:tc>
              <w:tc>
                <w:tcPr>
                  <w:tcW w:w="180" w:type="dxa"/>
                  <w:tcBorders>
                    <w:right w:val="single" w:sz="15" w:space="0" w:color="000000"/>
                  </w:tcBorders>
                </w:tcPr>
                <w:p w:rsidR="00764958" w:rsidRDefault="00764958">
                  <w:pPr>
                    <w:pStyle w:val="EmptyCellLayoutStyle"/>
                    <w:spacing w:after="0" w:line="240" w:lineRule="auto"/>
                  </w:pPr>
                </w:p>
              </w:tc>
            </w:tr>
            <w:tr w:rsidR="00764958">
              <w:trPr>
                <w:trHeight w:val="34"/>
              </w:trPr>
              <w:tc>
                <w:tcPr>
                  <w:tcW w:w="180" w:type="dxa"/>
                  <w:tcBorders>
                    <w:left w:val="single" w:sz="15" w:space="0" w:color="000000"/>
                  </w:tcBorders>
                </w:tcPr>
                <w:p w:rsidR="00764958" w:rsidRDefault="00764958">
                  <w:pPr>
                    <w:pStyle w:val="EmptyCellLayoutStyle"/>
                    <w:spacing w:after="0" w:line="240" w:lineRule="auto"/>
                  </w:pPr>
                </w:p>
              </w:tc>
              <w:tc>
                <w:tcPr>
                  <w:tcW w:w="5220" w:type="dxa"/>
                  <w:gridSpan w:val="3"/>
                </w:tcPr>
                <w:p w:rsidR="00764958" w:rsidRDefault="00764958">
                  <w:pPr>
                    <w:pStyle w:val="EmptyCellLayoutStyle"/>
                    <w:spacing w:after="0" w:line="240" w:lineRule="auto"/>
                  </w:pPr>
                </w:p>
              </w:tc>
              <w:tc>
                <w:tcPr>
                  <w:tcW w:w="359" w:type="dxa"/>
                </w:tcPr>
                <w:p w:rsidR="00764958" w:rsidRDefault="00764958">
                  <w:pPr>
                    <w:pStyle w:val="EmptyCellLayoutStyle"/>
                    <w:spacing w:after="0" w:line="240" w:lineRule="auto"/>
                  </w:pPr>
                </w:p>
              </w:tc>
              <w:tc>
                <w:tcPr>
                  <w:tcW w:w="5220" w:type="dxa"/>
                </w:tcPr>
                <w:p w:rsidR="00764958" w:rsidRDefault="00764958">
                  <w:pPr>
                    <w:pStyle w:val="EmptyCellLayoutStyle"/>
                    <w:spacing w:after="0" w:line="240" w:lineRule="auto"/>
                  </w:pPr>
                </w:p>
              </w:tc>
              <w:tc>
                <w:tcPr>
                  <w:tcW w:w="180" w:type="dxa"/>
                  <w:tcBorders>
                    <w:right w:val="single" w:sz="15" w:space="0" w:color="000000"/>
                  </w:tcBorders>
                </w:tcPr>
                <w:p w:rsidR="00764958" w:rsidRDefault="00764958">
                  <w:pPr>
                    <w:pStyle w:val="EmptyCellLayoutStyle"/>
                    <w:spacing w:after="0" w:line="240" w:lineRule="auto"/>
                  </w:pPr>
                </w:p>
              </w:tc>
            </w:tr>
            <w:tr w:rsidR="00764958">
              <w:trPr>
                <w:trHeight w:val="360"/>
              </w:trPr>
              <w:tc>
                <w:tcPr>
                  <w:tcW w:w="180" w:type="dxa"/>
                  <w:tcBorders>
                    <w:left w:val="single" w:sz="15" w:space="0" w:color="000000"/>
                  </w:tcBorders>
                </w:tcPr>
                <w:p w:rsidR="00764958" w:rsidRDefault="00764958">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5203"/>
                  </w:tblGrid>
                  <w:tr w:rsidR="00764958">
                    <w:trPr>
                      <w:trHeight w:val="282"/>
                    </w:trPr>
                    <w:tc>
                      <w:tcPr>
                        <w:tcW w:w="5220" w:type="dxa"/>
                        <w:tcBorders>
                          <w:top w:val="single" w:sz="7" w:space="0" w:color="000000"/>
                          <w:left w:val="nil"/>
                          <w:bottom w:val="nil"/>
                          <w:right w:val="nil"/>
                        </w:tcBorders>
                        <w:tcMar>
                          <w:top w:w="39" w:type="dxa"/>
                          <w:left w:w="39" w:type="dxa"/>
                          <w:bottom w:w="39" w:type="dxa"/>
                          <w:right w:w="39" w:type="dxa"/>
                        </w:tcMar>
                      </w:tcPr>
                      <w:p w:rsidR="00764958" w:rsidRDefault="00D87D2C">
                        <w:pPr>
                          <w:spacing w:after="0" w:line="240" w:lineRule="auto"/>
                          <w:jc w:val="center"/>
                        </w:pPr>
                        <w:r>
                          <w:rPr>
                            <w:rFonts w:ascii="Arial" w:eastAsia="Arial" w:hAnsi="Arial"/>
                            <w:b/>
                            <w:color w:val="000000"/>
                            <w:sz w:val="16"/>
                          </w:rPr>
                          <w:t>Supervisor</w:t>
                        </w:r>
                      </w:p>
                    </w:tc>
                  </w:tr>
                </w:tbl>
                <w:p w:rsidR="00764958" w:rsidRDefault="00764958">
                  <w:pPr>
                    <w:spacing w:after="0" w:line="240" w:lineRule="auto"/>
                  </w:pPr>
                </w:p>
              </w:tc>
              <w:tc>
                <w:tcPr>
                  <w:tcW w:w="359" w:type="dxa"/>
                </w:tcPr>
                <w:p w:rsidR="00764958" w:rsidRDefault="00764958">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1"/>
                  </w:tblGrid>
                  <w:tr w:rsidR="00764958">
                    <w:trPr>
                      <w:trHeight w:val="282"/>
                    </w:trPr>
                    <w:tc>
                      <w:tcPr>
                        <w:tcW w:w="5220" w:type="dxa"/>
                        <w:tcBorders>
                          <w:top w:val="single" w:sz="7" w:space="0" w:color="000000"/>
                          <w:left w:val="nil"/>
                          <w:bottom w:val="nil"/>
                          <w:right w:val="nil"/>
                        </w:tcBorders>
                        <w:tcMar>
                          <w:top w:w="39" w:type="dxa"/>
                          <w:left w:w="39" w:type="dxa"/>
                          <w:bottom w:w="39" w:type="dxa"/>
                          <w:right w:w="39" w:type="dxa"/>
                        </w:tcMar>
                      </w:tcPr>
                      <w:p w:rsidR="00764958" w:rsidRDefault="00D87D2C">
                        <w:pPr>
                          <w:spacing w:after="0" w:line="240" w:lineRule="auto"/>
                          <w:jc w:val="center"/>
                        </w:pPr>
                        <w:r>
                          <w:rPr>
                            <w:rFonts w:ascii="Arial" w:eastAsia="Arial" w:hAnsi="Arial"/>
                            <w:b/>
                            <w:color w:val="000000"/>
                            <w:sz w:val="16"/>
                          </w:rPr>
                          <w:t>Date</w:t>
                        </w:r>
                      </w:p>
                    </w:tc>
                  </w:tr>
                </w:tbl>
                <w:p w:rsidR="00764958" w:rsidRDefault="00764958">
                  <w:pPr>
                    <w:spacing w:after="0" w:line="240" w:lineRule="auto"/>
                  </w:pPr>
                </w:p>
              </w:tc>
              <w:tc>
                <w:tcPr>
                  <w:tcW w:w="180" w:type="dxa"/>
                  <w:tcBorders>
                    <w:right w:val="single" w:sz="15" w:space="0" w:color="000000"/>
                  </w:tcBorders>
                </w:tcPr>
                <w:p w:rsidR="00764958" w:rsidRDefault="00764958">
                  <w:pPr>
                    <w:pStyle w:val="EmptyCellLayoutStyle"/>
                    <w:spacing w:after="0" w:line="240" w:lineRule="auto"/>
                  </w:pPr>
                </w:p>
              </w:tc>
            </w:tr>
            <w:tr w:rsidR="00764958">
              <w:trPr>
                <w:trHeight w:val="214"/>
              </w:trPr>
              <w:tc>
                <w:tcPr>
                  <w:tcW w:w="180" w:type="dxa"/>
                  <w:tcBorders>
                    <w:left w:val="single" w:sz="15" w:space="0" w:color="000000"/>
                    <w:bottom w:val="single" w:sz="15" w:space="0" w:color="000000"/>
                  </w:tcBorders>
                </w:tcPr>
                <w:p w:rsidR="00764958" w:rsidRDefault="00764958">
                  <w:pPr>
                    <w:pStyle w:val="EmptyCellLayoutStyle"/>
                    <w:spacing w:after="0" w:line="240" w:lineRule="auto"/>
                  </w:pPr>
                </w:p>
              </w:tc>
              <w:tc>
                <w:tcPr>
                  <w:tcW w:w="5220" w:type="dxa"/>
                  <w:gridSpan w:val="3"/>
                  <w:tcBorders>
                    <w:bottom w:val="single" w:sz="15" w:space="0" w:color="000000"/>
                  </w:tcBorders>
                </w:tcPr>
                <w:p w:rsidR="00764958" w:rsidRDefault="00764958">
                  <w:pPr>
                    <w:pStyle w:val="EmptyCellLayoutStyle"/>
                    <w:spacing w:after="0" w:line="240" w:lineRule="auto"/>
                  </w:pPr>
                </w:p>
              </w:tc>
              <w:tc>
                <w:tcPr>
                  <w:tcW w:w="359" w:type="dxa"/>
                  <w:tcBorders>
                    <w:bottom w:val="single" w:sz="15" w:space="0" w:color="000000"/>
                  </w:tcBorders>
                </w:tcPr>
                <w:p w:rsidR="00764958" w:rsidRDefault="00764958">
                  <w:pPr>
                    <w:pStyle w:val="EmptyCellLayoutStyle"/>
                    <w:spacing w:after="0" w:line="240" w:lineRule="auto"/>
                  </w:pPr>
                </w:p>
              </w:tc>
              <w:tc>
                <w:tcPr>
                  <w:tcW w:w="5220" w:type="dxa"/>
                  <w:tcBorders>
                    <w:bottom w:val="single" w:sz="15" w:space="0" w:color="000000"/>
                  </w:tcBorders>
                </w:tcPr>
                <w:p w:rsidR="00764958" w:rsidRDefault="00764958">
                  <w:pPr>
                    <w:pStyle w:val="EmptyCellLayoutStyle"/>
                    <w:spacing w:after="0" w:line="240" w:lineRule="auto"/>
                  </w:pPr>
                </w:p>
              </w:tc>
              <w:tc>
                <w:tcPr>
                  <w:tcW w:w="180" w:type="dxa"/>
                  <w:tcBorders>
                    <w:bottom w:val="single" w:sz="15" w:space="0" w:color="000000"/>
                    <w:right w:val="single" w:sz="15" w:space="0" w:color="000000"/>
                  </w:tcBorders>
                </w:tcPr>
                <w:p w:rsidR="00764958" w:rsidRDefault="00764958">
                  <w:pPr>
                    <w:pStyle w:val="EmptyCellLayoutStyle"/>
                    <w:spacing w:after="0" w:line="240" w:lineRule="auto"/>
                  </w:pPr>
                </w:p>
              </w:tc>
            </w:tr>
          </w:tbl>
          <w:p w:rsidR="00764958" w:rsidRDefault="00764958">
            <w:pPr>
              <w:spacing w:after="0" w:line="240" w:lineRule="auto"/>
            </w:pPr>
          </w:p>
        </w:tc>
        <w:tc>
          <w:tcPr>
            <w:tcW w:w="0" w:type="dxa"/>
            <w:hMerge/>
          </w:tcPr>
          <w:p w:rsidR="00764958" w:rsidRDefault="00764958">
            <w:pPr>
              <w:pStyle w:val="EmptyCellLayoutStyle"/>
              <w:spacing w:after="0" w:line="240" w:lineRule="auto"/>
            </w:pPr>
          </w:p>
        </w:tc>
        <w:tc>
          <w:tcPr>
            <w:tcW w:w="0" w:type="dxa"/>
            <w:hMerge/>
          </w:tcPr>
          <w:p w:rsidR="00764958" w:rsidRDefault="00764958">
            <w:pPr>
              <w:pStyle w:val="EmptyCellLayoutStyle"/>
              <w:spacing w:after="0" w:line="240" w:lineRule="auto"/>
            </w:pPr>
          </w:p>
        </w:tc>
        <w:tc>
          <w:tcPr>
            <w:tcW w:w="0" w:type="dxa"/>
            <w:hMerge/>
          </w:tcPr>
          <w:p w:rsidR="00764958" w:rsidRDefault="00764958">
            <w:pPr>
              <w:pStyle w:val="EmptyCellLayoutStyle"/>
              <w:spacing w:after="0" w:line="240" w:lineRule="auto"/>
            </w:pPr>
          </w:p>
        </w:tc>
        <w:tc>
          <w:tcPr>
            <w:tcW w:w="0" w:type="dxa"/>
            <w:hMerge/>
          </w:tcPr>
          <w:p w:rsidR="00764958" w:rsidRDefault="00764958">
            <w:pPr>
              <w:pStyle w:val="EmptyCellLayoutStyle"/>
              <w:spacing w:after="0" w:line="240" w:lineRule="auto"/>
            </w:pPr>
          </w:p>
        </w:tc>
        <w:tc>
          <w:tcPr>
            <w:tcW w:w="2505" w:type="dxa"/>
            <w:hMerge/>
          </w:tcPr>
          <w:p w:rsidR="00764958" w:rsidRDefault="00764958">
            <w:pPr>
              <w:pStyle w:val="EmptyCellLayoutStyle"/>
              <w:spacing w:after="0" w:line="240" w:lineRule="auto"/>
            </w:pPr>
          </w:p>
        </w:tc>
        <w:tc>
          <w:tcPr>
            <w:tcW w:w="6120" w:type="dxa"/>
            <w:hMerge/>
          </w:tcPr>
          <w:p w:rsidR="00764958" w:rsidRDefault="00764958">
            <w:pPr>
              <w:pStyle w:val="EmptyCellLayoutStyle"/>
              <w:spacing w:after="0" w:line="240" w:lineRule="auto"/>
            </w:pPr>
          </w:p>
        </w:tc>
        <w:tc>
          <w:tcPr>
            <w:tcW w:w="2534" w:type="dxa"/>
            <w:gridSpan w:val="25"/>
            <w:hMerge/>
          </w:tcPr>
          <w:p w:rsidR="00764958" w:rsidRDefault="00764958">
            <w:pPr>
              <w:pStyle w:val="EmptyCellLayoutStyle"/>
              <w:spacing w:after="0" w:line="240" w:lineRule="auto"/>
            </w:pPr>
          </w:p>
        </w:tc>
        <w:tc>
          <w:tcPr>
            <w:tcW w:w="179" w:type="dxa"/>
          </w:tcPr>
          <w:p w:rsidR="00764958" w:rsidRDefault="00764958">
            <w:pPr>
              <w:pStyle w:val="EmptyCellLayoutStyle"/>
              <w:spacing w:after="0" w:line="240" w:lineRule="auto"/>
            </w:pPr>
          </w:p>
        </w:tc>
      </w:tr>
      <w:tr w:rsidR="00764958">
        <w:trPr>
          <w:trHeight w:val="99"/>
        </w:trPr>
        <w:tc>
          <w:tcPr>
            <w:tcW w:w="179" w:type="dxa"/>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5"/>
          </w:tcPr>
          <w:p w:rsidR="00764958" w:rsidRDefault="00764958">
            <w:pPr>
              <w:pStyle w:val="EmptyCellLayoutStyle"/>
              <w:spacing w:after="0" w:line="240" w:lineRule="auto"/>
            </w:pPr>
          </w:p>
        </w:tc>
        <w:tc>
          <w:tcPr>
            <w:tcW w:w="0" w:type="dxa"/>
            <w:gridSpan w:val="4"/>
          </w:tcPr>
          <w:p w:rsidR="00764958" w:rsidRDefault="00764958">
            <w:pPr>
              <w:pStyle w:val="EmptyCellLayoutStyle"/>
              <w:spacing w:after="0" w:line="240" w:lineRule="auto"/>
            </w:pPr>
          </w:p>
        </w:tc>
        <w:tc>
          <w:tcPr>
            <w:tcW w:w="2505" w:type="dxa"/>
            <w:gridSpan w:val="3"/>
          </w:tcPr>
          <w:p w:rsidR="00764958" w:rsidRDefault="00764958">
            <w:pPr>
              <w:pStyle w:val="EmptyCellLayoutStyle"/>
              <w:spacing w:after="0" w:line="240" w:lineRule="auto"/>
            </w:pPr>
          </w:p>
        </w:tc>
        <w:tc>
          <w:tcPr>
            <w:tcW w:w="6120" w:type="dxa"/>
          </w:tcPr>
          <w:p w:rsidR="00764958" w:rsidRDefault="00764958">
            <w:pPr>
              <w:pStyle w:val="EmptyCellLayoutStyle"/>
              <w:spacing w:after="0" w:line="240" w:lineRule="auto"/>
            </w:pPr>
          </w:p>
        </w:tc>
        <w:tc>
          <w:tcPr>
            <w:tcW w:w="2534" w:type="dxa"/>
          </w:tcPr>
          <w:p w:rsidR="00764958" w:rsidRDefault="00764958">
            <w:pPr>
              <w:pStyle w:val="EmptyCellLayoutStyle"/>
              <w:spacing w:after="0" w:line="240" w:lineRule="auto"/>
            </w:pPr>
          </w:p>
        </w:tc>
        <w:tc>
          <w:tcPr>
            <w:tcW w:w="179" w:type="dxa"/>
          </w:tcPr>
          <w:p w:rsidR="00764958" w:rsidRDefault="00764958">
            <w:pPr>
              <w:pStyle w:val="EmptyCellLayoutStyle"/>
              <w:spacing w:after="0" w:line="240" w:lineRule="auto"/>
            </w:pPr>
          </w:p>
        </w:tc>
      </w:tr>
      <w:tr w:rsidR="00764958">
        <w:trPr>
          <w:trHeight w:val="360"/>
        </w:trPr>
        <w:tc>
          <w:tcPr>
            <w:tcW w:w="179" w:type="dxa"/>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5"/>
          </w:tcPr>
          <w:p w:rsidR="00764958" w:rsidRDefault="00764958">
            <w:pPr>
              <w:pStyle w:val="EmptyCellLayoutStyle"/>
              <w:spacing w:after="0" w:line="240" w:lineRule="auto"/>
            </w:pPr>
          </w:p>
        </w:tc>
        <w:tc>
          <w:tcPr>
            <w:tcW w:w="0" w:type="dxa"/>
            <w:gridSpan w:val="4"/>
          </w:tcPr>
          <w:p w:rsidR="00764958" w:rsidRDefault="00764958">
            <w:pPr>
              <w:pStyle w:val="EmptyCellLayoutStyle"/>
              <w:spacing w:after="0" w:line="240" w:lineRule="auto"/>
            </w:pPr>
          </w:p>
        </w:tc>
        <w:tc>
          <w:tcPr>
            <w:tcW w:w="2505" w:type="dxa"/>
            <w:gridSpan w:val="3"/>
          </w:tcPr>
          <w:p w:rsidR="00764958" w:rsidRDefault="00764958">
            <w:pPr>
              <w:pStyle w:val="EmptyCellLayoutStyle"/>
              <w:spacing w:after="0" w:line="240" w:lineRule="auto"/>
            </w:pPr>
          </w:p>
        </w:tc>
        <w:tc>
          <w:tcPr>
            <w:tcW w:w="6120" w:type="dxa"/>
          </w:tcPr>
          <w:tbl>
            <w:tblPr>
              <w:tblW w:w="0" w:type="auto"/>
              <w:tblCellMar>
                <w:left w:w="0" w:type="dxa"/>
                <w:right w:w="0" w:type="dxa"/>
              </w:tblCellMar>
              <w:tblLook w:val="04A0" w:firstRow="1" w:lastRow="0" w:firstColumn="1" w:lastColumn="0" w:noHBand="0" w:noVBand="1"/>
            </w:tblPr>
            <w:tblGrid>
              <w:gridCol w:w="6105"/>
            </w:tblGrid>
            <w:tr w:rsidR="00764958">
              <w:trPr>
                <w:trHeight w:val="282"/>
              </w:trPr>
              <w:tc>
                <w:tcPr>
                  <w:tcW w:w="6120"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b/>
                      <w:color w:val="000000"/>
                      <w:u w:val="single"/>
                    </w:rPr>
                    <w:t>TO BE FILLED OUT BY APPOINTING AUTHORITY</w:t>
                  </w:r>
                </w:p>
              </w:tc>
            </w:tr>
          </w:tbl>
          <w:p w:rsidR="00764958" w:rsidRDefault="00764958">
            <w:pPr>
              <w:spacing w:after="0" w:line="240" w:lineRule="auto"/>
            </w:pPr>
          </w:p>
        </w:tc>
        <w:tc>
          <w:tcPr>
            <w:tcW w:w="2534" w:type="dxa"/>
          </w:tcPr>
          <w:p w:rsidR="00764958" w:rsidRDefault="00764958">
            <w:pPr>
              <w:pStyle w:val="EmptyCellLayoutStyle"/>
              <w:spacing w:after="0" w:line="240" w:lineRule="auto"/>
            </w:pPr>
          </w:p>
        </w:tc>
        <w:tc>
          <w:tcPr>
            <w:tcW w:w="179" w:type="dxa"/>
          </w:tcPr>
          <w:p w:rsidR="00764958" w:rsidRDefault="00764958">
            <w:pPr>
              <w:pStyle w:val="EmptyCellLayoutStyle"/>
              <w:spacing w:after="0" w:line="240" w:lineRule="auto"/>
            </w:pPr>
          </w:p>
        </w:tc>
      </w:tr>
      <w:tr w:rsidR="00764958">
        <w:trPr>
          <w:trHeight w:val="174"/>
        </w:trPr>
        <w:tc>
          <w:tcPr>
            <w:tcW w:w="179" w:type="dxa"/>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5"/>
          </w:tcPr>
          <w:p w:rsidR="00764958" w:rsidRDefault="00764958">
            <w:pPr>
              <w:pStyle w:val="EmptyCellLayoutStyle"/>
              <w:spacing w:after="0" w:line="240" w:lineRule="auto"/>
            </w:pPr>
          </w:p>
        </w:tc>
        <w:tc>
          <w:tcPr>
            <w:tcW w:w="0" w:type="dxa"/>
            <w:gridSpan w:val="4"/>
          </w:tcPr>
          <w:p w:rsidR="00764958" w:rsidRDefault="00764958">
            <w:pPr>
              <w:pStyle w:val="EmptyCellLayoutStyle"/>
              <w:spacing w:after="0" w:line="240" w:lineRule="auto"/>
            </w:pPr>
          </w:p>
        </w:tc>
        <w:tc>
          <w:tcPr>
            <w:tcW w:w="2505" w:type="dxa"/>
            <w:gridSpan w:val="3"/>
          </w:tcPr>
          <w:p w:rsidR="00764958" w:rsidRDefault="00764958">
            <w:pPr>
              <w:pStyle w:val="EmptyCellLayoutStyle"/>
              <w:spacing w:after="0" w:line="240" w:lineRule="auto"/>
            </w:pPr>
          </w:p>
        </w:tc>
        <w:tc>
          <w:tcPr>
            <w:tcW w:w="6120" w:type="dxa"/>
          </w:tcPr>
          <w:p w:rsidR="00764958" w:rsidRDefault="00764958">
            <w:pPr>
              <w:pStyle w:val="EmptyCellLayoutStyle"/>
              <w:spacing w:after="0" w:line="240" w:lineRule="auto"/>
            </w:pPr>
          </w:p>
        </w:tc>
        <w:tc>
          <w:tcPr>
            <w:tcW w:w="2534" w:type="dxa"/>
          </w:tcPr>
          <w:p w:rsidR="00764958" w:rsidRDefault="00764958">
            <w:pPr>
              <w:pStyle w:val="EmptyCellLayoutStyle"/>
              <w:spacing w:after="0" w:line="240" w:lineRule="auto"/>
            </w:pPr>
          </w:p>
        </w:tc>
        <w:tc>
          <w:tcPr>
            <w:tcW w:w="179" w:type="dxa"/>
          </w:tcPr>
          <w:p w:rsidR="00764958" w:rsidRDefault="00764958">
            <w:pPr>
              <w:pStyle w:val="EmptyCellLayoutStyle"/>
              <w:spacing w:after="0" w:line="240" w:lineRule="auto"/>
            </w:pPr>
          </w:p>
        </w:tc>
      </w:tr>
      <w:tr w:rsidR="00764958">
        <w:tc>
          <w:tcPr>
            <w:tcW w:w="179" w:type="dxa"/>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5"/>
          </w:tcPr>
          <w:p w:rsidR="00764958" w:rsidRDefault="00764958">
            <w:pPr>
              <w:pStyle w:val="EmptyCellLayoutStyle"/>
              <w:spacing w:after="0" w:line="240" w:lineRule="auto"/>
            </w:pPr>
          </w:p>
        </w:tc>
        <w:tc>
          <w:tcPr>
            <w:tcW w:w="0" w:type="dxa"/>
            <w:gridSpan w:val="4"/>
          </w:tcPr>
          <w:p w:rsidR="00764958" w:rsidRDefault="00764958">
            <w:pPr>
              <w:pStyle w:val="EmptyCellLayoutStyle"/>
              <w:spacing w:after="0" w:line="240" w:lineRule="auto"/>
            </w:pPr>
          </w:p>
        </w:tc>
        <w:tc>
          <w:tcPr>
            <w:tcW w:w="2505" w:type="dxa"/>
            <w:h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0732"/>
              <w:gridCol w:w="179"/>
            </w:tblGrid>
            <w:tr w:rsidR="00764958">
              <w:trPr>
                <w:trHeight w:val="180"/>
              </w:trPr>
              <w:tc>
                <w:tcPr>
                  <w:tcW w:w="180" w:type="dxa"/>
                  <w:tcBorders>
                    <w:top w:val="single" w:sz="15" w:space="0" w:color="000000"/>
                    <w:left w:val="single" w:sz="15" w:space="0" w:color="000000"/>
                  </w:tcBorders>
                </w:tcPr>
                <w:p w:rsidR="00764958" w:rsidRDefault="00764958">
                  <w:pPr>
                    <w:pStyle w:val="EmptyCellLayoutStyle"/>
                    <w:spacing w:after="0" w:line="240" w:lineRule="auto"/>
                  </w:pPr>
                </w:p>
              </w:tc>
              <w:tc>
                <w:tcPr>
                  <w:tcW w:w="10800" w:type="dxa"/>
                  <w:tcBorders>
                    <w:top w:val="single" w:sz="15" w:space="0" w:color="000000"/>
                  </w:tcBorders>
                </w:tcPr>
                <w:p w:rsidR="00764958" w:rsidRDefault="00764958">
                  <w:pPr>
                    <w:pStyle w:val="EmptyCellLayoutStyle"/>
                    <w:spacing w:after="0" w:line="240" w:lineRule="auto"/>
                  </w:pPr>
                </w:p>
              </w:tc>
              <w:tc>
                <w:tcPr>
                  <w:tcW w:w="180" w:type="dxa"/>
                  <w:tcBorders>
                    <w:top w:val="single" w:sz="15" w:space="0" w:color="000000"/>
                    <w:right w:val="single" w:sz="15" w:space="0" w:color="000000"/>
                  </w:tcBorders>
                </w:tcPr>
                <w:p w:rsidR="00764958" w:rsidRDefault="00764958">
                  <w:pPr>
                    <w:pStyle w:val="EmptyCellLayoutStyle"/>
                    <w:spacing w:after="0" w:line="240" w:lineRule="auto"/>
                  </w:pPr>
                </w:p>
              </w:tc>
            </w:tr>
            <w:tr w:rsidR="00764958">
              <w:trPr>
                <w:trHeight w:val="270"/>
              </w:trPr>
              <w:tc>
                <w:tcPr>
                  <w:tcW w:w="180" w:type="dxa"/>
                  <w:tcBorders>
                    <w:left w:val="single" w:sz="15" w:space="0" w:color="000000"/>
                  </w:tcBorders>
                </w:tcPr>
                <w:p w:rsidR="00764958" w:rsidRDefault="00764958">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2"/>
                  </w:tblGrid>
                  <w:tr w:rsidR="00764958">
                    <w:trPr>
                      <w:trHeight w:val="192"/>
                    </w:trPr>
                    <w:tc>
                      <w:tcPr>
                        <w:tcW w:w="10800"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b/>
                            <w:color w:val="000000"/>
                            <w:sz w:val="16"/>
                          </w:rPr>
                          <w:t>Indicate any exceptions or additions to the statements of employee or supervisors.</w:t>
                        </w:r>
                      </w:p>
                    </w:tc>
                  </w:tr>
                </w:tbl>
                <w:p w:rsidR="00764958" w:rsidRDefault="00764958">
                  <w:pPr>
                    <w:spacing w:after="0" w:line="240" w:lineRule="auto"/>
                  </w:pPr>
                </w:p>
              </w:tc>
              <w:tc>
                <w:tcPr>
                  <w:tcW w:w="180" w:type="dxa"/>
                  <w:tcBorders>
                    <w:right w:val="single" w:sz="15" w:space="0" w:color="000000"/>
                  </w:tcBorders>
                </w:tcPr>
                <w:p w:rsidR="00764958" w:rsidRDefault="00764958">
                  <w:pPr>
                    <w:pStyle w:val="EmptyCellLayoutStyle"/>
                    <w:spacing w:after="0" w:line="240" w:lineRule="auto"/>
                  </w:pPr>
                </w:p>
              </w:tc>
            </w:tr>
            <w:tr w:rsidR="00764958">
              <w:trPr>
                <w:trHeight w:val="89"/>
              </w:trPr>
              <w:tc>
                <w:tcPr>
                  <w:tcW w:w="180" w:type="dxa"/>
                  <w:tcBorders>
                    <w:left w:val="single" w:sz="15" w:space="0" w:color="000000"/>
                  </w:tcBorders>
                </w:tcPr>
                <w:p w:rsidR="00764958" w:rsidRDefault="00764958">
                  <w:pPr>
                    <w:pStyle w:val="EmptyCellLayoutStyle"/>
                    <w:spacing w:after="0" w:line="240" w:lineRule="auto"/>
                  </w:pPr>
                </w:p>
              </w:tc>
              <w:tc>
                <w:tcPr>
                  <w:tcW w:w="10800" w:type="dxa"/>
                </w:tcPr>
                <w:p w:rsidR="00764958" w:rsidRDefault="00764958">
                  <w:pPr>
                    <w:pStyle w:val="EmptyCellLayoutStyle"/>
                    <w:spacing w:after="0" w:line="240" w:lineRule="auto"/>
                  </w:pPr>
                </w:p>
              </w:tc>
              <w:tc>
                <w:tcPr>
                  <w:tcW w:w="180" w:type="dxa"/>
                  <w:tcBorders>
                    <w:right w:val="single" w:sz="15" w:space="0" w:color="000000"/>
                  </w:tcBorders>
                </w:tcPr>
                <w:p w:rsidR="00764958" w:rsidRDefault="00764958">
                  <w:pPr>
                    <w:pStyle w:val="EmptyCellLayoutStyle"/>
                    <w:spacing w:after="0" w:line="240" w:lineRule="auto"/>
                  </w:pPr>
                </w:p>
              </w:tc>
            </w:tr>
            <w:tr w:rsidR="00764958">
              <w:trPr>
                <w:trHeight w:val="290"/>
              </w:trPr>
              <w:tc>
                <w:tcPr>
                  <w:tcW w:w="180" w:type="dxa"/>
                  <w:tcBorders>
                    <w:left w:val="single" w:sz="15" w:space="0" w:color="000000"/>
                  </w:tcBorders>
                </w:tcPr>
                <w:p w:rsidR="00764958" w:rsidRDefault="00764958">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2"/>
                  </w:tblGrid>
                  <w:tr w:rsidR="00764958">
                    <w:trPr>
                      <w:trHeight w:val="212"/>
                    </w:trPr>
                    <w:tc>
                      <w:tcPr>
                        <w:tcW w:w="10800"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color w:val="000000"/>
                          </w:rPr>
                          <w:t>none</w:t>
                        </w:r>
                      </w:p>
                    </w:tc>
                  </w:tr>
                </w:tbl>
                <w:p w:rsidR="00764958" w:rsidRDefault="00764958">
                  <w:pPr>
                    <w:spacing w:after="0" w:line="240" w:lineRule="auto"/>
                  </w:pPr>
                </w:p>
              </w:tc>
              <w:tc>
                <w:tcPr>
                  <w:tcW w:w="180" w:type="dxa"/>
                  <w:tcBorders>
                    <w:right w:val="single" w:sz="15" w:space="0" w:color="000000"/>
                  </w:tcBorders>
                </w:tcPr>
                <w:p w:rsidR="00764958" w:rsidRDefault="00764958">
                  <w:pPr>
                    <w:pStyle w:val="EmptyCellLayoutStyle"/>
                    <w:spacing w:after="0" w:line="240" w:lineRule="auto"/>
                  </w:pPr>
                </w:p>
              </w:tc>
            </w:tr>
            <w:tr w:rsidR="00764958">
              <w:trPr>
                <w:trHeight w:val="69"/>
              </w:trPr>
              <w:tc>
                <w:tcPr>
                  <w:tcW w:w="180" w:type="dxa"/>
                  <w:tcBorders>
                    <w:left w:val="single" w:sz="15" w:space="0" w:color="000000"/>
                    <w:bottom w:val="single" w:sz="15" w:space="0" w:color="000000"/>
                  </w:tcBorders>
                </w:tcPr>
                <w:p w:rsidR="00764958" w:rsidRDefault="00764958">
                  <w:pPr>
                    <w:pStyle w:val="EmptyCellLayoutStyle"/>
                    <w:spacing w:after="0" w:line="240" w:lineRule="auto"/>
                  </w:pPr>
                </w:p>
              </w:tc>
              <w:tc>
                <w:tcPr>
                  <w:tcW w:w="10800" w:type="dxa"/>
                  <w:tcBorders>
                    <w:bottom w:val="single" w:sz="15" w:space="0" w:color="000000"/>
                  </w:tcBorders>
                </w:tcPr>
                <w:p w:rsidR="00764958" w:rsidRDefault="00764958">
                  <w:pPr>
                    <w:pStyle w:val="EmptyCellLayoutStyle"/>
                    <w:spacing w:after="0" w:line="240" w:lineRule="auto"/>
                  </w:pPr>
                </w:p>
              </w:tc>
              <w:tc>
                <w:tcPr>
                  <w:tcW w:w="180" w:type="dxa"/>
                  <w:tcBorders>
                    <w:bottom w:val="single" w:sz="15" w:space="0" w:color="000000"/>
                    <w:right w:val="single" w:sz="15" w:space="0" w:color="000000"/>
                  </w:tcBorders>
                </w:tcPr>
                <w:p w:rsidR="00764958" w:rsidRDefault="00764958">
                  <w:pPr>
                    <w:pStyle w:val="EmptyCellLayoutStyle"/>
                    <w:spacing w:after="0" w:line="240" w:lineRule="auto"/>
                  </w:pPr>
                </w:p>
              </w:tc>
            </w:tr>
          </w:tbl>
          <w:p w:rsidR="00764958" w:rsidRDefault="00764958">
            <w:pPr>
              <w:spacing w:after="0" w:line="240" w:lineRule="auto"/>
            </w:pPr>
          </w:p>
        </w:tc>
        <w:tc>
          <w:tcPr>
            <w:tcW w:w="6120" w:type="dxa"/>
            <w:hMerge/>
          </w:tcPr>
          <w:p w:rsidR="00764958" w:rsidRDefault="00764958">
            <w:pPr>
              <w:pStyle w:val="EmptyCellLayoutStyle"/>
              <w:spacing w:after="0" w:line="240" w:lineRule="auto"/>
            </w:pPr>
          </w:p>
        </w:tc>
        <w:tc>
          <w:tcPr>
            <w:tcW w:w="2534" w:type="dxa"/>
            <w:gridSpan w:val="3"/>
            <w:hMerge/>
          </w:tcPr>
          <w:p w:rsidR="00764958" w:rsidRDefault="00764958">
            <w:pPr>
              <w:pStyle w:val="EmptyCellLayoutStyle"/>
              <w:spacing w:after="0" w:line="240" w:lineRule="auto"/>
            </w:pPr>
          </w:p>
        </w:tc>
        <w:tc>
          <w:tcPr>
            <w:tcW w:w="179" w:type="dxa"/>
          </w:tcPr>
          <w:p w:rsidR="00764958" w:rsidRDefault="00764958">
            <w:pPr>
              <w:pStyle w:val="EmptyCellLayoutStyle"/>
              <w:spacing w:after="0" w:line="240" w:lineRule="auto"/>
            </w:pPr>
          </w:p>
        </w:tc>
      </w:tr>
      <w:tr w:rsidR="00764958">
        <w:trPr>
          <w:trHeight w:val="114"/>
        </w:trPr>
        <w:tc>
          <w:tcPr>
            <w:tcW w:w="179" w:type="dxa"/>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5"/>
          </w:tcPr>
          <w:p w:rsidR="00764958" w:rsidRDefault="00764958">
            <w:pPr>
              <w:pStyle w:val="EmptyCellLayoutStyle"/>
              <w:spacing w:after="0" w:line="240" w:lineRule="auto"/>
            </w:pPr>
          </w:p>
        </w:tc>
        <w:tc>
          <w:tcPr>
            <w:tcW w:w="0" w:type="dxa"/>
            <w:gridSpan w:val="4"/>
          </w:tcPr>
          <w:p w:rsidR="00764958" w:rsidRDefault="00764958">
            <w:pPr>
              <w:pStyle w:val="EmptyCellLayoutStyle"/>
              <w:spacing w:after="0" w:line="240" w:lineRule="auto"/>
            </w:pPr>
          </w:p>
        </w:tc>
        <w:tc>
          <w:tcPr>
            <w:tcW w:w="2505" w:type="dxa"/>
            <w:gridSpan w:val="3"/>
          </w:tcPr>
          <w:p w:rsidR="00764958" w:rsidRDefault="00764958">
            <w:pPr>
              <w:pStyle w:val="EmptyCellLayoutStyle"/>
              <w:spacing w:after="0" w:line="240" w:lineRule="auto"/>
            </w:pPr>
          </w:p>
        </w:tc>
        <w:tc>
          <w:tcPr>
            <w:tcW w:w="6120" w:type="dxa"/>
          </w:tcPr>
          <w:p w:rsidR="00764958" w:rsidRDefault="00764958">
            <w:pPr>
              <w:pStyle w:val="EmptyCellLayoutStyle"/>
              <w:spacing w:after="0" w:line="240" w:lineRule="auto"/>
            </w:pPr>
          </w:p>
        </w:tc>
        <w:tc>
          <w:tcPr>
            <w:tcW w:w="2534" w:type="dxa"/>
          </w:tcPr>
          <w:p w:rsidR="00764958" w:rsidRDefault="00764958">
            <w:pPr>
              <w:pStyle w:val="EmptyCellLayoutStyle"/>
              <w:spacing w:after="0" w:line="240" w:lineRule="auto"/>
            </w:pPr>
          </w:p>
        </w:tc>
        <w:tc>
          <w:tcPr>
            <w:tcW w:w="179" w:type="dxa"/>
          </w:tcPr>
          <w:p w:rsidR="00764958" w:rsidRDefault="00764958">
            <w:pPr>
              <w:pStyle w:val="EmptyCellLayoutStyle"/>
              <w:spacing w:after="0" w:line="240" w:lineRule="auto"/>
            </w:pPr>
          </w:p>
        </w:tc>
      </w:tr>
      <w:tr w:rsidR="00764958">
        <w:tc>
          <w:tcPr>
            <w:tcW w:w="179" w:type="dxa"/>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5"/>
          </w:tcPr>
          <w:p w:rsidR="00764958" w:rsidRDefault="00764958">
            <w:pPr>
              <w:pStyle w:val="EmptyCellLayoutStyle"/>
              <w:spacing w:after="0" w:line="240" w:lineRule="auto"/>
            </w:pPr>
          </w:p>
        </w:tc>
        <w:tc>
          <w:tcPr>
            <w:tcW w:w="0" w:type="dxa"/>
            <w:gridSpan w:val="4"/>
          </w:tcPr>
          <w:p w:rsidR="00764958" w:rsidRDefault="00764958">
            <w:pPr>
              <w:pStyle w:val="EmptyCellLayoutStyle"/>
              <w:spacing w:after="0" w:line="240" w:lineRule="auto"/>
            </w:pPr>
          </w:p>
        </w:tc>
        <w:tc>
          <w:tcPr>
            <w:tcW w:w="2505" w:type="dxa"/>
            <w:h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
              <w:gridCol w:w="1"/>
              <w:gridCol w:w="5186"/>
              <w:gridCol w:w="356"/>
              <w:gridCol w:w="5188"/>
              <w:gridCol w:w="179"/>
            </w:tblGrid>
            <w:tr w:rsidR="00764958">
              <w:trPr>
                <w:trHeight w:val="180"/>
              </w:trPr>
              <w:tc>
                <w:tcPr>
                  <w:tcW w:w="180" w:type="dxa"/>
                  <w:tcBorders>
                    <w:top w:val="single" w:sz="15" w:space="0" w:color="000000"/>
                    <w:left w:val="single" w:sz="15" w:space="0" w:color="000000"/>
                  </w:tcBorders>
                </w:tcPr>
                <w:p w:rsidR="00764958" w:rsidRDefault="00764958">
                  <w:pPr>
                    <w:pStyle w:val="EmptyCellLayoutStyle"/>
                    <w:spacing w:after="0" w:line="240" w:lineRule="auto"/>
                  </w:pPr>
                </w:p>
              </w:tc>
              <w:tc>
                <w:tcPr>
                  <w:tcW w:w="5220" w:type="dxa"/>
                  <w:gridSpan w:val="3"/>
                  <w:tcBorders>
                    <w:top w:val="single" w:sz="15" w:space="0" w:color="000000"/>
                  </w:tcBorders>
                </w:tcPr>
                <w:p w:rsidR="00764958" w:rsidRDefault="00764958">
                  <w:pPr>
                    <w:pStyle w:val="EmptyCellLayoutStyle"/>
                    <w:spacing w:after="0" w:line="240" w:lineRule="auto"/>
                  </w:pPr>
                </w:p>
              </w:tc>
              <w:tc>
                <w:tcPr>
                  <w:tcW w:w="359" w:type="dxa"/>
                  <w:tcBorders>
                    <w:top w:val="single" w:sz="15" w:space="0" w:color="000000"/>
                  </w:tcBorders>
                </w:tcPr>
                <w:p w:rsidR="00764958" w:rsidRDefault="00764958">
                  <w:pPr>
                    <w:pStyle w:val="EmptyCellLayoutStyle"/>
                    <w:spacing w:after="0" w:line="240" w:lineRule="auto"/>
                  </w:pPr>
                </w:p>
              </w:tc>
              <w:tc>
                <w:tcPr>
                  <w:tcW w:w="5220" w:type="dxa"/>
                  <w:tcBorders>
                    <w:top w:val="single" w:sz="15" w:space="0" w:color="000000"/>
                  </w:tcBorders>
                </w:tcPr>
                <w:p w:rsidR="00764958" w:rsidRDefault="00764958">
                  <w:pPr>
                    <w:pStyle w:val="EmptyCellLayoutStyle"/>
                    <w:spacing w:after="0" w:line="240" w:lineRule="auto"/>
                  </w:pPr>
                </w:p>
              </w:tc>
              <w:tc>
                <w:tcPr>
                  <w:tcW w:w="180" w:type="dxa"/>
                  <w:tcBorders>
                    <w:top w:val="single" w:sz="15" w:space="0" w:color="000000"/>
                    <w:right w:val="single" w:sz="15" w:space="0" w:color="000000"/>
                  </w:tcBorders>
                </w:tcPr>
                <w:p w:rsidR="00764958" w:rsidRDefault="00764958">
                  <w:pPr>
                    <w:pStyle w:val="EmptyCellLayoutStyle"/>
                    <w:spacing w:after="0" w:line="240" w:lineRule="auto"/>
                  </w:pPr>
                </w:p>
              </w:tc>
            </w:tr>
            <w:tr w:rsidR="00764958">
              <w:trPr>
                <w:trHeight w:val="359"/>
              </w:trPr>
              <w:tc>
                <w:tcPr>
                  <w:tcW w:w="180" w:type="dxa"/>
                  <w:tcBorders>
                    <w:left w:val="single" w:sz="15" w:space="0" w:color="000000"/>
                  </w:tcBorders>
                </w:tcPr>
                <w:p w:rsidR="00764958" w:rsidRDefault="00764958">
                  <w:pPr>
                    <w:pStyle w:val="EmptyCellLayoutStyle"/>
                    <w:spacing w:after="0" w:line="240" w:lineRule="auto"/>
                  </w:pPr>
                </w:p>
              </w:tc>
              <w:tc>
                <w:tcPr>
                  <w:tcW w:w="5220" w:type="dxa"/>
                  <w:hMerge w:val="restart"/>
                </w:tcPr>
                <w:tbl>
                  <w:tblPr>
                    <w:tblW w:w="0" w:type="auto"/>
                    <w:tblCellMar>
                      <w:left w:w="0" w:type="dxa"/>
                      <w:right w:w="0" w:type="dxa"/>
                    </w:tblCellMar>
                    <w:tblLook w:val="04A0" w:firstRow="1" w:lastRow="0" w:firstColumn="1" w:lastColumn="0" w:noHBand="0" w:noVBand="1"/>
                  </w:tblPr>
                  <w:tblGrid>
                    <w:gridCol w:w="10732"/>
                  </w:tblGrid>
                  <w:tr w:rsidR="00764958">
                    <w:trPr>
                      <w:trHeight w:val="282"/>
                    </w:trPr>
                    <w:tc>
                      <w:tcPr>
                        <w:tcW w:w="10800"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b/>
                            <w:i/>
                            <w:color w:val="000000"/>
                          </w:rPr>
                          <w:t>I certify that the entries on these pages are accurate and complete.</w:t>
                        </w:r>
                      </w:p>
                    </w:tc>
                  </w:tr>
                </w:tbl>
                <w:p w:rsidR="00764958" w:rsidRDefault="00764958">
                  <w:pPr>
                    <w:spacing w:after="0" w:line="240" w:lineRule="auto"/>
                  </w:pPr>
                </w:p>
              </w:tc>
              <w:tc>
                <w:tcPr>
                  <w:tcW w:w="359" w:type="dxa"/>
                  <w:hMerge/>
                </w:tcPr>
                <w:p w:rsidR="00764958" w:rsidRDefault="00764958">
                  <w:pPr>
                    <w:pStyle w:val="EmptyCellLayoutStyle"/>
                    <w:spacing w:after="0" w:line="240" w:lineRule="auto"/>
                  </w:pPr>
                </w:p>
              </w:tc>
              <w:tc>
                <w:tcPr>
                  <w:tcW w:w="5220" w:type="dxa"/>
                  <w:gridSpan w:val="3"/>
                  <w:hMerge/>
                </w:tcPr>
                <w:p w:rsidR="00764958" w:rsidRDefault="00764958">
                  <w:pPr>
                    <w:pStyle w:val="EmptyCellLayoutStyle"/>
                    <w:spacing w:after="0" w:line="240" w:lineRule="auto"/>
                  </w:pPr>
                </w:p>
              </w:tc>
              <w:tc>
                <w:tcPr>
                  <w:tcW w:w="180" w:type="dxa"/>
                  <w:tcBorders>
                    <w:right w:val="single" w:sz="15" w:space="0" w:color="000000"/>
                  </w:tcBorders>
                </w:tcPr>
                <w:p w:rsidR="00764958" w:rsidRDefault="00764958">
                  <w:pPr>
                    <w:pStyle w:val="EmptyCellLayoutStyle"/>
                    <w:spacing w:after="0" w:line="240" w:lineRule="auto"/>
                  </w:pPr>
                </w:p>
              </w:tc>
            </w:tr>
            <w:tr w:rsidR="00764958">
              <w:trPr>
                <w:trHeight w:val="180"/>
              </w:trPr>
              <w:tc>
                <w:tcPr>
                  <w:tcW w:w="180" w:type="dxa"/>
                  <w:tcBorders>
                    <w:left w:val="single" w:sz="15" w:space="0" w:color="000000"/>
                  </w:tcBorders>
                </w:tcPr>
                <w:p w:rsidR="00764958" w:rsidRDefault="00764958">
                  <w:pPr>
                    <w:pStyle w:val="EmptyCellLayoutStyle"/>
                    <w:spacing w:after="0" w:line="240" w:lineRule="auto"/>
                  </w:pPr>
                </w:p>
              </w:tc>
              <w:tc>
                <w:tcPr>
                  <w:tcW w:w="5220" w:type="dxa"/>
                  <w:gridSpan w:val="3"/>
                </w:tcPr>
                <w:p w:rsidR="00764958" w:rsidRDefault="00764958">
                  <w:pPr>
                    <w:pStyle w:val="EmptyCellLayoutStyle"/>
                    <w:spacing w:after="0" w:line="240" w:lineRule="auto"/>
                  </w:pPr>
                </w:p>
              </w:tc>
              <w:tc>
                <w:tcPr>
                  <w:tcW w:w="359" w:type="dxa"/>
                </w:tcPr>
                <w:p w:rsidR="00764958" w:rsidRDefault="00764958">
                  <w:pPr>
                    <w:pStyle w:val="EmptyCellLayoutStyle"/>
                    <w:spacing w:after="0" w:line="240" w:lineRule="auto"/>
                  </w:pPr>
                </w:p>
              </w:tc>
              <w:tc>
                <w:tcPr>
                  <w:tcW w:w="5220" w:type="dxa"/>
                </w:tcPr>
                <w:p w:rsidR="00764958" w:rsidRDefault="00764958">
                  <w:pPr>
                    <w:pStyle w:val="EmptyCellLayoutStyle"/>
                    <w:spacing w:after="0" w:line="240" w:lineRule="auto"/>
                  </w:pPr>
                </w:p>
              </w:tc>
              <w:tc>
                <w:tcPr>
                  <w:tcW w:w="180" w:type="dxa"/>
                  <w:tcBorders>
                    <w:right w:val="single" w:sz="15" w:space="0" w:color="000000"/>
                  </w:tcBorders>
                </w:tcPr>
                <w:p w:rsidR="00764958" w:rsidRDefault="00764958">
                  <w:pPr>
                    <w:pStyle w:val="EmptyCellLayoutStyle"/>
                    <w:spacing w:after="0" w:line="240" w:lineRule="auto"/>
                  </w:pPr>
                </w:p>
              </w:tc>
            </w:tr>
            <w:tr w:rsidR="00764958">
              <w:trPr>
                <w:trHeight w:val="290"/>
              </w:trPr>
              <w:tc>
                <w:tcPr>
                  <w:tcW w:w="180" w:type="dxa"/>
                  <w:tcBorders>
                    <w:left w:val="single" w:sz="15" w:space="0" w:color="000000"/>
                  </w:tcBorders>
                </w:tcPr>
                <w:p w:rsidR="00764958" w:rsidRDefault="00764958">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5188"/>
                  </w:tblGrid>
                  <w:tr w:rsidR="00764958">
                    <w:trPr>
                      <w:trHeight w:val="212"/>
                    </w:trPr>
                    <w:tc>
                      <w:tcPr>
                        <w:tcW w:w="5220" w:type="dxa"/>
                        <w:tcBorders>
                          <w:top w:val="nil"/>
                          <w:left w:val="nil"/>
                          <w:bottom w:val="nil"/>
                          <w:right w:val="nil"/>
                        </w:tcBorders>
                        <w:tcMar>
                          <w:top w:w="39" w:type="dxa"/>
                          <w:left w:w="39" w:type="dxa"/>
                          <w:bottom w:w="39" w:type="dxa"/>
                          <w:right w:w="39" w:type="dxa"/>
                        </w:tcMar>
                      </w:tcPr>
                      <w:p w:rsidR="00764958" w:rsidRDefault="00764958">
                        <w:pPr>
                          <w:spacing w:after="0" w:line="240" w:lineRule="auto"/>
                        </w:pPr>
                      </w:p>
                    </w:tc>
                  </w:tr>
                </w:tbl>
                <w:p w:rsidR="00764958" w:rsidRDefault="00764958">
                  <w:pPr>
                    <w:spacing w:after="0" w:line="240" w:lineRule="auto"/>
                  </w:pPr>
                </w:p>
              </w:tc>
              <w:tc>
                <w:tcPr>
                  <w:tcW w:w="359" w:type="dxa"/>
                </w:tcPr>
                <w:p w:rsidR="00764958" w:rsidRDefault="00764958">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8"/>
                  </w:tblGrid>
                  <w:tr w:rsidR="00764958">
                    <w:trPr>
                      <w:trHeight w:val="212"/>
                    </w:trPr>
                    <w:tc>
                      <w:tcPr>
                        <w:tcW w:w="5220"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color w:val="000000"/>
                          </w:rPr>
                          <w:t>5/11/2015</w:t>
                        </w:r>
                      </w:p>
                    </w:tc>
                  </w:tr>
                </w:tbl>
                <w:p w:rsidR="00764958" w:rsidRDefault="00764958">
                  <w:pPr>
                    <w:spacing w:after="0" w:line="240" w:lineRule="auto"/>
                  </w:pPr>
                </w:p>
              </w:tc>
              <w:tc>
                <w:tcPr>
                  <w:tcW w:w="180" w:type="dxa"/>
                  <w:tcBorders>
                    <w:right w:val="single" w:sz="15" w:space="0" w:color="000000"/>
                  </w:tcBorders>
                </w:tcPr>
                <w:p w:rsidR="00764958" w:rsidRDefault="00764958">
                  <w:pPr>
                    <w:pStyle w:val="EmptyCellLayoutStyle"/>
                    <w:spacing w:after="0" w:line="240" w:lineRule="auto"/>
                  </w:pPr>
                </w:p>
              </w:tc>
            </w:tr>
            <w:tr w:rsidR="00764958">
              <w:trPr>
                <w:trHeight w:val="34"/>
              </w:trPr>
              <w:tc>
                <w:tcPr>
                  <w:tcW w:w="180" w:type="dxa"/>
                  <w:tcBorders>
                    <w:left w:val="single" w:sz="15" w:space="0" w:color="000000"/>
                  </w:tcBorders>
                </w:tcPr>
                <w:p w:rsidR="00764958" w:rsidRDefault="00764958">
                  <w:pPr>
                    <w:pStyle w:val="EmptyCellLayoutStyle"/>
                    <w:spacing w:after="0" w:line="240" w:lineRule="auto"/>
                  </w:pPr>
                </w:p>
              </w:tc>
              <w:tc>
                <w:tcPr>
                  <w:tcW w:w="5220" w:type="dxa"/>
                  <w:gridSpan w:val="3"/>
                </w:tcPr>
                <w:p w:rsidR="00764958" w:rsidRDefault="00764958">
                  <w:pPr>
                    <w:pStyle w:val="EmptyCellLayoutStyle"/>
                    <w:spacing w:after="0" w:line="240" w:lineRule="auto"/>
                  </w:pPr>
                </w:p>
              </w:tc>
              <w:tc>
                <w:tcPr>
                  <w:tcW w:w="359" w:type="dxa"/>
                </w:tcPr>
                <w:p w:rsidR="00764958" w:rsidRDefault="00764958">
                  <w:pPr>
                    <w:pStyle w:val="EmptyCellLayoutStyle"/>
                    <w:spacing w:after="0" w:line="240" w:lineRule="auto"/>
                  </w:pPr>
                </w:p>
              </w:tc>
              <w:tc>
                <w:tcPr>
                  <w:tcW w:w="5220" w:type="dxa"/>
                </w:tcPr>
                <w:p w:rsidR="00764958" w:rsidRDefault="00764958">
                  <w:pPr>
                    <w:pStyle w:val="EmptyCellLayoutStyle"/>
                    <w:spacing w:after="0" w:line="240" w:lineRule="auto"/>
                  </w:pPr>
                </w:p>
              </w:tc>
              <w:tc>
                <w:tcPr>
                  <w:tcW w:w="180" w:type="dxa"/>
                  <w:tcBorders>
                    <w:right w:val="single" w:sz="15" w:space="0" w:color="000000"/>
                  </w:tcBorders>
                </w:tcPr>
                <w:p w:rsidR="00764958" w:rsidRDefault="00764958">
                  <w:pPr>
                    <w:pStyle w:val="EmptyCellLayoutStyle"/>
                    <w:spacing w:after="0" w:line="240" w:lineRule="auto"/>
                  </w:pPr>
                </w:p>
              </w:tc>
            </w:tr>
            <w:tr w:rsidR="00764958">
              <w:trPr>
                <w:trHeight w:val="360"/>
              </w:trPr>
              <w:tc>
                <w:tcPr>
                  <w:tcW w:w="180" w:type="dxa"/>
                  <w:tcBorders>
                    <w:left w:val="single" w:sz="15" w:space="0" w:color="000000"/>
                  </w:tcBorders>
                </w:tcPr>
                <w:p w:rsidR="00764958" w:rsidRDefault="00764958">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5188"/>
                  </w:tblGrid>
                  <w:tr w:rsidR="00764958">
                    <w:trPr>
                      <w:trHeight w:val="282"/>
                    </w:trPr>
                    <w:tc>
                      <w:tcPr>
                        <w:tcW w:w="5220" w:type="dxa"/>
                        <w:tcBorders>
                          <w:top w:val="single" w:sz="7" w:space="0" w:color="000000"/>
                          <w:left w:val="nil"/>
                          <w:bottom w:val="nil"/>
                          <w:right w:val="nil"/>
                        </w:tcBorders>
                        <w:tcMar>
                          <w:top w:w="39" w:type="dxa"/>
                          <w:left w:w="39" w:type="dxa"/>
                          <w:bottom w:w="39" w:type="dxa"/>
                          <w:right w:w="39" w:type="dxa"/>
                        </w:tcMar>
                      </w:tcPr>
                      <w:p w:rsidR="00764958" w:rsidRDefault="00D87D2C">
                        <w:pPr>
                          <w:spacing w:after="0" w:line="240" w:lineRule="auto"/>
                          <w:jc w:val="center"/>
                        </w:pPr>
                        <w:r>
                          <w:rPr>
                            <w:rFonts w:ascii="Arial" w:eastAsia="Arial" w:hAnsi="Arial"/>
                            <w:b/>
                            <w:color w:val="000000"/>
                            <w:sz w:val="16"/>
                          </w:rPr>
                          <w:t>Appointing Authority</w:t>
                        </w:r>
                      </w:p>
                    </w:tc>
                  </w:tr>
                </w:tbl>
                <w:p w:rsidR="00764958" w:rsidRDefault="00764958">
                  <w:pPr>
                    <w:spacing w:after="0" w:line="240" w:lineRule="auto"/>
                  </w:pPr>
                </w:p>
              </w:tc>
              <w:tc>
                <w:tcPr>
                  <w:tcW w:w="359" w:type="dxa"/>
                </w:tcPr>
                <w:p w:rsidR="00764958" w:rsidRDefault="00764958">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8"/>
                  </w:tblGrid>
                  <w:tr w:rsidR="00764958">
                    <w:trPr>
                      <w:trHeight w:val="282"/>
                    </w:trPr>
                    <w:tc>
                      <w:tcPr>
                        <w:tcW w:w="5220" w:type="dxa"/>
                        <w:tcBorders>
                          <w:top w:val="single" w:sz="7" w:space="0" w:color="000000"/>
                          <w:left w:val="nil"/>
                          <w:bottom w:val="nil"/>
                          <w:right w:val="nil"/>
                        </w:tcBorders>
                        <w:tcMar>
                          <w:top w:w="39" w:type="dxa"/>
                          <w:left w:w="39" w:type="dxa"/>
                          <w:bottom w:w="39" w:type="dxa"/>
                          <w:right w:w="39" w:type="dxa"/>
                        </w:tcMar>
                      </w:tcPr>
                      <w:p w:rsidR="00764958" w:rsidRDefault="00D87D2C">
                        <w:pPr>
                          <w:spacing w:after="0" w:line="240" w:lineRule="auto"/>
                          <w:jc w:val="center"/>
                        </w:pPr>
                        <w:r>
                          <w:rPr>
                            <w:rFonts w:ascii="Arial" w:eastAsia="Arial" w:hAnsi="Arial"/>
                            <w:b/>
                            <w:color w:val="000000"/>
                            <w:sz w:val="16"/>
                          </w:rPr>
                          <w:t>Date</w:t>
                        </w:r>
                      </w:p>
                    </w:tc>
                  </w:tr>
                </w:tbl>
                <w:p w:rsidR="00764958" w:rsidRDefault="00764958">
                  <w:pPr>
                    <w:spacing w:after="0" w:line="240" w:lineRule="auto"/>
                  </w:pPr>
                </w:p>
              </w:tc>
              <w:tc>
                <w:tcPr>
                  <w:tcW w:w="180" w:type="dxa"/>
                  <w:tcBorders>
                    <w:right w:val="single" w:sz="15" w:space="0" w:color="000000"/>
                  </w:tcBorders>
                </w:tcPr>
                <w:p w:rsidR="00764958" w:rsidRDefault="00764958">
                  <w:pPr>
                    <w:pStyle w:val="EmptyCellLayoutStyle"/>
                    <w:spacing w:after="0" w:line="240" w:lineRule="auto"/>
                  </w:pPr>
                </w:p>
              </w:tc>
            </w:tr>
            <w:tr w:rsidR="00764958">
              <w:trPr>
                <w:trHeight w:val="214"/>
              </w:trPr>
              <w:tc>
                <w:tcPr>
                  <w:tcW w:w="180" w:type="dxa"/>
                  <w:tcBorders>
                    <w:left w:val="single" w:sz="15" w:space="0" w:color="000000"/>
                    <w:bottom w:val="single" w:sz="15" w:space="0" w:color="000000"/>
                  </w:tcBorders>
                </w:tcPr>
                <w:p w:rsidR="00764958" w:rsidRDefault="00764958">
                  <w:pPr>
                    <w:pStyle w:val="EmptyCellLayoutStyle"/>
                    <w:spacing w:after="0" w:line="240" w:lineRule="auto"/>
                  </w:pPr>
                </w:p>
              </w:tc>
              <w:tc>
                <w:tcPr>
                  <w:tcW w:w="5220" w:type="dxa"/>
                  <w:gridSpan w:val="3"/>
                  <w:tcBorders>
                    <w:bottom w:val="single" w:sz="15" w:space="0" w:color="000000"/>
                  </w:tcBorders>
                </w:tcPr>
                <w:p w:rsidR="00764958" w:rsidRDefault="00764958">
                  <w:pPr>
                    <w:pStyle w:val="EmptyCellLayoutStyle"/>
                    <w:spacing w:after="0" w:line="240" w:lineRule="auto"/>
                  </w:pPr>
                </w:p>
              </w:tc>
              <w:tc>
                <w:tcPr>
                  <w:tcW w:w="359" w:type="dxa"/>
                  <w:tcBorders>
                    <w:bottom w:val="single" w:sz="15" w:space="0" w:color="000000"/>
                  </w:tcBorders>
                </w:tcPr>
                <w:p w:rsidR="00764958" w:rsidRDefault="00764958">
                  <w:pPr>
                    <w:pStyle w:val="EmptyCellLayoutStyle"/>
                    <w:spacing w:after="0" w:line="240" w:lineRule="auto"/>
                  </w:pPr>
                </w:p>
              </w:tc>
              <w:tc>
                <w:tcPr>
                  <w:tcW w:w="5220" w:type="dxa"/>
                  <w:tcBorders>
                    <w:bottom w:val="single" w:sz="15" w:space="0" w:color="000000"/>
                  </w:tcBorders>
                </w:tcPr>
                <w:p w:rsidR="00764958" w:rsidRDefault="00764958">
                  <w:pPr>
                    <w:pStyle w:val="EmptyCellLayoutStyle"/>
                    <w:spacing w:after="0" w:line="240" w:lineRule="auto"/>
                  </w:pPr>
                </w:p>
              </w:tc>
              <w:tc>
                <w:tcPr>
                  <w:tcW w:w="180" w:type="dxa"/>
                  <w:tcBorders>
                    <w:bottom w:val="single" w:sz="15" w:space="0" w:color="000000"/>
                    <w:right w:val="single" w:sz="15" w:space="0" w:color="000000"/>
                  </w:tcBorders>
                </w:tcPr>
                <w:p w:rsidR="00764958" w:rsidRDefault="00764958">
                  <w:pPr>
                    <w:pStyle w:val="EmptyCellLayoutStyle"/>
                    <w:spacing w:after="0" w:line="240" w:lineRule="auto"/>
                  </w:pPr>
                </w:p>
              </w:tc>
            </w:tr>
          </w:tbl>
          <w:p w:rsidR="00764958" w:rsidRDefault="00764958">
            <w:pPr>
              <w:spacing w:after="0" w:line="240" w:lineRule="auto"/>
            </w:pPr>
          </w:p>
        </w:tc>
        <w:tc>
          <w:tcPr>
            <w:tcW w:w="6120" w:type="dxa"/>
            <w:hMerge/>
          </w:tcPr>
          <w:p w:rsidR="00764958" w:rsidRDefault="00764958">
            <w:pPr>
              <w:pStyle w:val="EmptyCellLayoutStyle"/>
              <w:spacing w:after="0" w:line="240" w:lineRule="auto"/>
            </w:pPr>
          </w:p>
        </w:tc>
        <w:tc>
          <w:tcPr>
            <w:tcW w:w="2534" w:type="dxa"/>
            <w:gridSpan w:val="3"/>
            <w:hMerge/>
          </w:tcPr>
          <w:p w:rsidR="00764958" w:rsidRDefault="00764958">
            <w:pPr>
              <w:pStyle w:val="EmptyCellLayoutStyle"/>
              <w:spacing w:after="0" w:line="240" w:lineRule="auto"/>
            </w:pPr>
          </w:p>
        </w:tc>
        <w:tc>
          <w:tcPr>
            <w:tcW w:w="179" w:type="dxa"/>
          </w:tcPr>
          <w:p w:rsidR="00764958" w:rsidRDefault="00764958">
            <w:pPr>
              <w:pStyle w:val="EmptyCellLayoutStyle"/>
              <w:spacing w:after="0" w:line="240" w:lineRule="auto"/>
            </w:pPr>
          </w:p>
        </w:tc>
      </w:tr>
      <w:tr w:rsidR="00764958">
        <w:trPr>
          <w:trHeight w:val="92"/>
        </w:trPr>
        <w:tc>
          <w:tcPr>
            <w:tcW w:w="179" w:type="dxa"/>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5"/>
          </w:tcPr>
          <w:p w:rsidR="00764958" w:rsidRDefault="00764958">
            <w:pPr>
              <w:pStyle w:val="EmptyCellLayoutStyle"/>
              <w:spacing w:after="0" w:line="240" w:lineRule="auto"/>
            </w:pPr>
          </w:p>
        </w:tc>
        <w:tc>
          <w:tcPr>
            <w:tcW w:w="0" w:type="dxa"/>
            <w:gridSpan w:val="4"/>
          </w:tcPr>
          <w:p w:rsidR="00764958" w:rsidRDefault="00764958">
            <w:pPr>
              <w:pStyle w:val="EmptyCellLayoutStyle"/>
              <w:spacing w:after="0" w:line="240" w:lineRule="auto"/>
            </w:pPr>
          </w:p>
        </w:tc>
        <w:tc>
          <w:tcPr>
            <w:tcW w:w="2505" w:type="dxa"/>
            <w:gridSpan w:val="3"/>
          </w:tcPr>
          <w:p w:rsidR="00764958" w:rsidRDefault="00764958">
            <w:pPr>
              <w:pStyle w:val="EmptyCellLayoutStyle"/>
              <w:spacing w:after="0" w:line="240" w:lineRule="auto"/>
            </w:pPr>
          </w:p>
        </w:tc>
        <w:tc>
          <w:tcPr>
            <w:tcW w:w="6120" w:type="dxa"/>
          </w:tcPr>
          <w:p w:rsidR="00764958" w:rsidRDefault="00764958">
            <w:pPr>
              <w:pStyle w:val="EmptyCellLayoutStyle"/>
              <w:spacing w:after="0" w:line="240" w:lineRule="auto"/>
            </w:pPr>
          </w:p>
        </w:tc>
        <w:tc>
          <w:tcPr>
            <w:tcW w:w="2534" w:type="dxa"/>
          </w:tcPr>
          <w:p w:rsidR="00764958" w:rsidRDefault="00764958">
            <w:pPr>
              <w:pStyle w:val="EmptyCellLayoutStyle"/>
              <w:spacing w:after="0" w:line="240" w:lineRule="auto"/>
            </w:pPr>
          </w:p>
        </w:tc>
        <w:tc>
          <w:tcPr>
            <w:tcW w:w="179" w:type="dxa"/>
          </w:tcPr>
          <w:p w:rsidR="00764958" w:rsidRDefault="00764958">
            <w:pPr>
              <w:pStyle w:val="EmptyCellLayoutStyle"/>
              <w:spacing w:after="0" w:line="240" w:lineRule="auto"/>
            </w:pPr>
          </w:p>
        </w:tc>
      </w:tr>
      <w:tr w:rsidR="00764958">
        <w:tc>
          <w:tcPr>
            <w:tcW w:w="179" w:type="dxa"/>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5"/>
          </w:tcPr>
          <w:p w:rsidR="00764958" w:rsidRDefault="00764958">
            <w:pPr>
              <w:pStyle w:val="EmptyCellLayoutStyle"/>
              <w:spacing w:after="0" w:line="240" w:lineRule="auto"/>
            </w:pPr>
          </w:p>
        </w:tc>
        <w:tc>
          <w:tcPr>
            <w:tcW w:w="0" w:type="dxa"/>
            <w:gridSpan w:val="4"/>
          </w:tcPr>
          <w:p w:rsidR="00764958" w:rsidRDefault="00764958">
            <w:pPr>
              <w:pStyle w:val="EmptyCellLayoutStyle"/>
              <w:spacing w:after="0" w:line="240" w:lineRule="auto"/>
            </w:pPr>
          </w:p>
        </w:tc>
        <w:tc>
          <w:tcPr>
            <w:tcW w:w="2505" w:type="dxa"/>
            <w:h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1"/>
              <w:gridCol w:w="1"/>
              <w:gridCol w:w="5188"/>
              <w:gridCol w:w="357"/>
              <w:gridCol w:w="5186"/>
              <w:gridCol w:w="179"/>
            </w:tblGrid>
            <w:tr w:rsidR="00764958">
              <w:trPr>
                <w:trHeight w:val="197"/>
              </w:trPr>
              <w:tc>
                <w:tcPr>
                  <w:tcW w:w="180" w:type="dxa"/>
                  <w:tcBorders>
                    <w:top w:val="single" w:sz="15" w:space="0" w:color="000000"/>
                    <w:left w:val="single" w:sz="15" w:space="0" w:color="000000"/>
                  </w:tcBorders>
                </w:tcPr>
                <w:p w:rsidR="00764958" w:rsidRDefault="00764958">
                  <w:pPr>
                    <w:pStyle w:val="EmptyCellLayoutStyle"/>
                    <w:spacing w:after="0" w:line="240" w:lineRule="auto"/>
                  </w:pPr>
                </w:p>
              </w:tc>
              <w:tc>
                <w:tcPr>
                  <w:tcW w:w="5220" w:type="dxa"/>
                  <w:gridSpan w:val="3"/>
                  <w:tcBorders>
                    <w:top w:val="single" w:sz="15" w:space="0" w:color="000000"/>
                  </w:tcBorders>
                </w:tcPr>
                <w:p w:rsidR="00764958" w:rsidRDefault="00764958">
                  <w:pPr>
                    <w:pStyle w:val="EmptyCellLayoutStyle"/>
                    <w:spacing w:after="0" w:line="240" w:lineRule="auto"/>
                  </w:pPr>
                </w:p>
              </w:tc>
              <w:tc>
                <w:tcPr>
                  <w:tcW w:w="359" w:type="dxa"/>
                  <w:tcBorders>
                    <w:top w:val="single" w:sz="15" w:space="0" w:color="000000"/>
                  </w:tcBorders>
                </w:tcPr>
                <w:p w:rsidR="00764958" w:rsidRDefault="00764958">
                  <w:pPr>
                    <w:pStyle w:val="EmptyCellLayoutStyle"/>
                    <w:spacing w:after="0" w:line="240" w:lineRule="auto"/>
                  </w:pPr>
                </w:p>
              </w:tc>
              <w:tc>
                <w:tcPr>
                  <w:tcW w:w="5220" w:type="dxa"/>
                  <w:tcBorders>
                    <w:top w:val="single" w:sz="15" w:space="0" w:color="000000"/>
                  </w:tcBorders>
                </w:tcPr>
                <w:p w:rsidR="00764958" w:rsidRDefault="00764958">
                  <w:pPr>
                    <w:pStyle w:val="EmptyCellLayoutStyle"/>
                    <w:spacing w:after="0" w:line="240" w:lineRule="auto"/>
                  </w:pPr>
                </w:p>
              </w:tc>
              <w:tc>
                <w:tcPr>
                  <w:tcW w:w="180" w:type="dxa"/>
                  <w:tcBorders>
                    <w:top w:val="single" w:sz="15" w:space="0" w:color="000000"/>
                    <w:right w:val="single" w:sz="15" w:space="0" w:color="000000"/>
                  </w:tcBorders>
                </w:tcPr>
                <w:p w:rsidR="00764958" w:rsidRDefault="00764958">
                  <w:pPr>
                    <w:pStyle w:val="EmptyCellLayoutStyle"/>
                    <w:spacing w:after="0" w:line="240" w:lineRule="auto"/>
                  </w:pPr>
                </w:p>
              </w:tc>
            </w:tr>
            <w:tr w:rsidR="00764958">
              <w:trPr>
                <w:trHeight w:val="540"/>
              </w:trPr>
              <w:tc>
                <w:tcPr>
                  <w:tcW w:w="180" w:type="dxa"/>
                  <w:tcBorders>
                    <w:left w:val="single" w:sz="15" w:space="0" w:color="000000"/>
                  </w:tcBorders>
                </w:tcPr>
                <w:p w:rsidR="00764958" w:rsidRDefault="00764958">
                  <w:pPr>
                    <w:pStyle w:val="EmptyCellLayoutStyle"/>
                    <w:spacing w:after="0" w:line="240" w:lineRule="auto"/>
                  </w:pPr>
                </w:p>
              </w:tc>
              <w:tc>
                <w:tcPr>
                  <w:tcW w:w="5220" w:type="dxa"/>
                  <w:hMerge w:val="restart"/>
                </w:tcPr>
                <w:tbl>
                  <w:tblPr>
                    <w:tblW w:w="0" w:type="auto"/>
                    <w:tblCellMar>
                      <w:left w:w="0" w:type="dxa"/>
                      <w:right w:w="0" w:type="dxa"/>
                    </w:tblCellMar>
                    <w:tblLook w:val="04A0" w:firstRow="1" w:lastRow="0" w:firstColumn="1" w:lastColumn="0" w:noHBand="0" w:noVBand="1"/>
                  </w:tblPr>
                  <w:tblGrid>
                    <w:gridCol w:w="10732"/>
                  </w:tblGrid>
                  <w:tr w:rsidR="00764958">
                    <w:trPr>
                      <w:trHeight w:val="462"/>
                    </w:trPr>
                    <w:tc>
                      <w:tcPr>
                        <w:tcW w:w="10800" w:type="dxa"/>
                        <w:tcBorders>
                          <w:top w:val="nil"/>
                          <w:left w:val="nil"/>
                          <w:bottom w:val="nil"/>
                          <w:right w:val="nil"/>
                        </w:tcBorders>
                        <w:tcMar>
                          <w:top w:w="39" w:type="dxa"/>
                          <w:left w:w="39" w:type="dxa"/>
                          <w:bottom w:w="39" w:type="dxa"/>
                          <w:right w:w="39" w:type="dxa"/>
                        </w:tcMar>
                      </w:tcPr>
                      <w:p w:rsidR="00764958" w:rsidRDefault="00D87D2C">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rsidR="00764958" w:rsidRDefault="00764958">
                  <w:pPr>
                    <w:spacing w:after="0" w:line="240" w:lineRule="auto"/>
                  </w:pPr>
                </w:p>
              </w:tc>
              <w:tc>
                <w:tcPr>
                  <w:tcW w:w="359" w:type="dxa"/>
                  <w:hMerge/>
                </w:tcPr>
                <w:p w:rsidR="00764958" w:rsidRDefault="00764958">
                  <w:pPr>
                    <w:pStyle w:val="EmptyCellLayoutStyle"/>
                    <w:spacing w:after="0" w:line="240" w:lineRule="auto"/>
                  </w:pPr>
                </w:p>
              </w:tc>
              <w:tc>
                <w:tcPr>
                  <w:tcW w:w="5220" w:type="dxa"/>
                  <w:gridSpan w:val="3"/>
                  <w:hMerge/>
                </w:tcPr>
                <w:p w:rsidR="00764958" w:rsidRDefault="00764958">
                  <w:pPr>
                    <w:pStyle w:val="EmptyCellLayoutStyle"/>
                    <w:spacing w:after="0" w:line="240" w:lineRule="auto"/>
                  </w:pPr>
                </w:p>
              </w:tc>
              <w:tc>
                <w:tcPr>
                  <w:tcW w:w="180" w:type="dxa"/>
                  <w:tcBorders>
                    <w:right w:val="single" w:sz="15" w:space="0" w:color="000000"/>
                  </w:tcBorders>
                </w:tcPr>
                <w:p w:rsidR="00764958" w:rsidRDefault="00764958">
                  <w:pPr>
                    <w:pStyle w:val="EmptyCellLayoutStyle"/>
                    <w:spacing w:after="0" w:line="240" w:lineRule="auto"/>
                  </w:pPr>
                </w:p>
              </w:tc>
            </w:tr>
            <w:tr w:rsidR="00764958">
              <w:trPr>
                <w:trHeight w:val="17"/>
              </w:trPr>
              <w:tc>
                <w:tcPr>
                  <w:tcW w:w="180" w:type="dxa"/>
                  <w:tcBorders>
                    <w:left w:val="single" w:sz="15" w:space="0" w:color="000000"/>
                  </w:tcBorders>
                </w:tcPr>
                <w:p w:rsidR="00764958" w:rsidRDefault="00764958">
                  <w:pPr>
                    <w:pStyle w:val="EmptyCellLayoutStyle"/>
                    <w:spacing w:after="0" w:line="240" w:lineRule="auto"/>
                  </w:pPr>
                </w:p>
              </w:tc>
              <w:tc>
                <w:tcPr>
                  <w:tcW w:w="5220" w:type="dxa"/>
                  <w:gridSpan w:val="3"/>
                  <w:vMerge w:val="restart"/>
                </w:tcPr>
                <w:tbl>
                  <w:tblPr>
                    <w:tblW w:w="0" w:type="auto"/>
                    <w:tblCellMar>
                      <w:left w:w="0" w:type="dxa"/>
                      <w:right w:w="0" w:type="dxa"/>
                    </w:tblCellMar>
                    <w:tblLook w:val="04A0" w:firstRow="1" w:lastRow="0" w:firstColumn="1" w:lastColumn="0" w:noHBand="0" w:noVBand="1"/>
                  </w:tblPr>
                  <w:tblGrid>
                    <w:gridCol w:w="5189"/>
                  </w:tblGrid>
                  <w:tr w:rsidR="00764958">
                    <w:trPr>
                      <w:trHeight w:val="212"/>
                    </w:trPr>
                    <w:tc>
                      <w:tcPr>
                        <w:tcW w:w="5220" w:type="dxa"/>
                        <w:tcBorders>
                          <w:top w:val="nil"/>
                          <w:left w:val="nil"/>
                          <w:bottom w:val="nil"/>
                          <w:right w:val="nil"/>
                        </w:tcBorders>
                        <w:tcMar>
                          <w:top w:w="39" w:type="dxa"/>
                          <w:left w:w="39" w:type="dxa"/>
                          <w:bottom w:w="39" w:type="dxa"/>
                          <w:right w:w="39" w:type="dxa"/>
                        </w:tcMar>
                      </w:tcPr>
                      <w:p w:rsidR="00764958" w:rsidRDefault="00764958">
                        <w:pPr>
                          <w:spacing w:after="0" w:line="240" w:lineRule="auto"/>
                        </w:pPr>
                      </w:p>
                    </w:tc>
                  </w:tr>
                </w:tbl>
                <w:p w:rsidR="00764958" w:rsidRDefault="00764958">
                  <w:pPr>
                    <w:spacing w:after="0" w:line="240" w:lineRule="auto"/>
                  </w:pPr>
                </w:p>
              </w:tc>
              <w:tc>
                <w:tcPr>
                  <w:tcW w:w="359" w:type="dxa"/>
                </w:tcPr>
                <w:p w:rsidR="00764958" w:rsidRDefault="00764958">
                  <w:pPr>
                    <w:pStyle w:val="EmptyCellLayoutStyle"/>
                    <w:spacing w:after="0" w:line="240" w:lineRule="auto"/>
                  </w:pPr>
                </w:p>
              </w:tc>
              <w:tc>
                <w:tcPr>
                  <w:tcW w:w="5220" w:type="dxa"/>
                </w:tcPr>
                <w:p w:rsidR="00764958" w:rsidRDefault="00764958">
                  <w:pPr>
                    <w:pStyle w:val="EmptyCellLayoutStyle"/>
                    <w:spacing w:after="0" w:line="240" w:lineRule="auto"/>
                  </w:pPr>
                </w:p>
              </w:tc>
              <w:tc>
                <w:tcPr>
                  <w:tcW w:w="180" w:type="dxa"/>
                  <w:tcBorders>
                    <w:right w:val="single" w:sz="15" w:space="0" w:color="000000"/>
                  </w:tcBorders>
                </w:tcPr>
                <w:p w:rsidR="00764958" w:rsidRDefault="00764958">
                  <w:pPr>
                    <w:pStyle w:val="EmptyCellLayoutStyle"/>
                    <w:spacing w:after="0" w:line="240" w:lineRule="auto"/>
                  </w:pPr>
                </w:p>
              </w:tc>
            </w:tr>
            <w:tr w:rsidR="00764958">
              <w:trPr>
                <w:trHeight w:val="273"/>
              </w:trPr>
              <w:tc>
                <w:tcPr>
                  <w:tcW w:w="180" w:type="dxa"/>
                  <w:tcBorders>
                    <w:left w:val="single" w:sz="15" w:space="0" w:color="000000"/>
                  </w:tcBorders>
                </w:tcPr>
                <w:p w:rsidR="00764958" w:rsidRDefault="00764958">
                  <w:pPr>
                    <w:pStyle w:val="EmptyCellLayoutStyle"/>
                    <w:spacing w:after="0" w:line="240" w:lineRule="auto"/>
                  </w:pPr>
                </w:p>
              </w:tc>
              <w:tc>
                <w:tcPr>
                  <w:tcW w:w="5220" w:type="dxa"/>
                  <w:gridSpan w:val="3"/>
                  <w:vMerge/>
                </w:tcPr>
                <w:p w:rsidR="00764958" w:rsidRDefault="00764958">
                  <w:pPr>
                    <w:pStyle w:val="EmptyCellLayoutStyle"/>
                    <w:spacing w:after="0" w:line="240" w:lineRule="auto"/>
                  </w:pPr>
                </w:p>
              </w:tc>
              <w:tc>
                <w:tcPr>
                  <w:tcW w:w="359" w:type="dxa"/>
                </w:tcPr>
                <w:p w:rsidR="00764958" w:rsidRDefault="00764958">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764958">
                    <w:trPr>
                      <w:trHeight w:val="212"/>
                    </w:trPr>
                    <w:tc>
                      <w:tcPr>
                        <w:tcW w:w="5220" w:type="dxa"/>
                        <w:tcBorders>
                          <w:top w:val="nil"/>
                          <w:left w:val="nil"/>
                          <w:bottom w:val="nil"/>
                          <w:right w:val="nil"/>
                        </w:tcBorders>
                        <w:tcMar>
                          <w:top w:w="39" w:type="dxa"/>
                          <w:left w:w="39" w:type="dxa"/>
                          <w:bottom w:w="39" w:type="dxa"/>
                          <w:right w:w="39" w:type="dxa"/>
                        </w:tcMar>
                      </w:tcPr>
                      <w:p w:rsidR="00764958" w:rsidRDefault="00764958">
                        <w:pPr>
                          <w:spacing w:after="0" w:line="240" w:lineRule="auto"/>
                        </w:pPr>
                      </w:p>
                    </w:tc>
                  </w:tr>
                </w:tbl>
                <w:p w:rsidR="00764958" w:rsidRDefault="00764958">
                  <w:pPr>
                    <w:spacing w:after="0" w:line="240" w:lineRule="auto"/>
                  </w:pPr>
                </w:p>
              </w:tc>
              <w:tc>
                <w:tcPr>
                  <w:tcW w:w="180" w:type="dxa"/>
                  <w:tcBorders>
                    <w:right w:val="single" w:sz="15" w:space="0" w:color="000000"/>
                  </w:tcBorders>
                </w:tcPr>
                <w:p w:rsidR="00764958" w:rsidRDefault="00764958">
                  <w:pPr>
                    <w:pStyle w:val="EmptyCellLayoutStyle"/>
                    <w:spacing w:after="0" w:line="240" w:lineRule="auto"/>
                  </w:pPr>
                </w:p>
              </w:tc>
            </w:tr>
            <w:tr w:rsidR="00764958">
              <w:trPr>
                <w:trHeight w:val="17"/>
              </w:trPr>
              <w:tc>
                <w:tcPr>
                  <w:tcW w:w="180" w:type="dxa"/>
                  <w:tcBorders>
                    <w:left w:val="single" w:sz="15" w:space="0" w:color="000000"/>
                  </w:tcBorders>
                </w:tcPr>
                <w:p w:rsidR="00764958" w:rsidRDefault="00764958">
                  <w:pPr>
                    <w:pStyle w:val="EmptyCellLayoutStyle"/>
                    <w:spacing w:after="0" w:line="240" w:lineRule="auto"/>
                  </w:pPr>
                </w:p>
              </w:tc>
              <w:tc>
                <w:tcPr>
                  <w:tcW w:w="5220" w:type="dxa"/>
                  <w:gridSpan w:val="3"/>
                </w:tcPr>
                <w:p w:rsidR="00764958" w:rsidRDefault="00764958">
                  <w:pPr>
                    <w:pStyle w:val="EmptyCellLayoutStyle"/>
                    <w:spacing w:after="0" w:line="240" w:lineRule="auto"/>
                  </w:pPr>
                </w:p>
              </w:tc>
              <w:tc>
                <w:tcPr>
                  <w:tcW w:w="359" w:type="dxa"/>
                </w:tcPr>
                <w:p w:rsidR="00764958" w:rsidRDefault="00764958">
                  <w:pPr>
                    <w:pStyle w:val="EmptyCellLayoutStyle"/>
                    <w:spacing w:after="0" w:line="240" w:lineRule="auto"/>
                  </w:pPr>
                </w:p>
              </w:tc>
              <w:tc>
                <w:tcPr>
                  <w:tcW w:w="5220" w:type="dxa"/>
                  <w:vMerge/>
                </w:tcPr>
                <w:p w:rsidR="00764958" w:rsidRDefault="00764958">
                  <w:pPr>
                    <w:pStyle w:val="EmptyCellLayoutStyle"/>
                    <w:spacing w:after="0" w:line="240" w:lineRule="auto"/>
                  </w:pPr>
                </w:p>
              </w:tc>
              <w:tc>
                <w:tcPr>
                  <w:tcW w:w="180" w:type="dxa"/>
                  <w:tcBorders>
                    <w:right w:val="single" w:sz="15" w:space="0" w:color="000000"/>
                  </w:tcBorders>
                </w:tcPr>
                <w:p w:rsidR="00764958" w:rsidRDefault="00764958">
                  <w:pPr>
                    <w:pStyle w:val="EmptyCellLayoutStyle"/>
                    <w:spacing w:after="0" w:line="240" w:lineRule="auto"/>
                  </w:pPr>
                </w:p>
              </w:tc>
            </w:tr>
            <w:tr w:rsidR="00764958">
              <w:trPr>
                <w:trHeight w:val="17"/>
              </w:trPr>
              <w:tc>
                <w:tcPr>
                  <w:tcW w:w="180" w:type="dxa"/>
                  <w:tcBorders>
                    <w:left w:val="single" w:sz="15" w:space="0" w:color="000000"/>
                  </w:tcBorders>
                </w:tcPr>
                <w:p w:rsidR="00764958" w:rsidRDefault="00764958">
                  <w:pPr>
                    <w:pStyle w:val="EmptyCellLayoutStyle"/>
                    <w:spacing w:after="0" w:line="240" w:lineRule="auto"/>
                  </w:pPr>
                </w:p>
              </w:tc>
              <w:tc>
                <w:tcPr>
                  <w:tcW w:w="5220" w:type="dxa"/>
                  <w:gridSpan w:val="3"/>
                </w:tcPr>
                <w:p w:rsidR="00764958" w:rsidRDefault="00764958">
                  <w:pPr>
                    <w:pStyle w:val="EmptyCellLayoutStyle"/>
                    <w:spacing w:after="0" w:line="240" w:lineRule="auto"/>
                  </w:pPr>
                </w:p>
              </w:tc>
              <w:tc>
                <w:tcPr>
                  <w:tcW w:w="359" w:type="dxa"/>
                </w:tcPr>
                <w:p w:rsidR="00764958" w:rsidRDefault="00764958">
                  <w:pPr>
                    <w:pStyle w:val="EmptyCellLayoutStyle"/>
                    <w:spacing w:after="0" w:line="240" w:lineRule="auto"/>
                  </w:pPr>
                </w:p>
              </w:tc>
              <w:tc>
                <w:tcPr>
                  <w:tcW w:w="5220" w:type="dxa"/>
                </w:tcPr>
                <w:p w:rsidR="00764958" w:rsidRDefault="00764958">
                  <w:pPr>
                    <w:pStyle w:val="EmptyCellLayoutStyle"/>
                    <w:spacing w:after="0" w:line="240" w:lineRule="auto"/>
                  </w:pPr>
                </w:p>
              </w:tc>
              <w:tc>
                <w:tcPr>
                  <w:tcW w:w="180" w:type="dxa"/>
                  <w:tcBorders>
                    <w:right w:val="single" w:sz="15" w:space="0" w:color="000000"/>
                  </w:tcBorders>
                </w:tcPr>
                <w:p w:rsidR="00764958" w:rsidRDefault="00764958">
                  <w:pPr>
                    <w:pStyle w:val="EmptyCellLayoutStyle"/>
                    <w:spacing w:after="0" w:line="240" w:lineRule="auto"/>
                  </w:pPr>
                </w:p>
              </w:tc>
            </w:tr>
            <w:tr w:rsidR="00764958">
              <w:trPr>
                <w:trHeight w:val="17"/>
              </w:trPr>
              <w:tc>
                <w:tcPr>
                  <w:tcW w:w="180" w:type="dxa"/>
                  <w:tcBorders>
                    <w:left w:val="single" w:sz="15" w:space="0" w:color="000000"/>
                  </w:tcBorders>
                </w:tcPr>
                <w:p w:rsidR="00764958" w:rsidRDefault="00764958">
                  <w:pPr>
                    <w:pStyle w:val="EmptyCellLayoutStyle"/>
                    <w:spacing w:after="0" w:line="240" w:lineRule="auto"/>
                  </w:pPr>
                </w:p>
              </w:tc>
              <w:tc>
                <w:tcPr>
                  <w:tcW w:w="5220" w:type="dxa"/>
                  <w:gridSpan w:val="3"/>
                  <w:vMerge w:val="restart"/>
                </w:tcPr>
                <w:tbl>
                  <w:tblPr>
                    <w:tblW w:w="0" w:type="auto"/>
                    <w:tblCellMar>
                      <w:left w:w="0" w:type="dxa"/>
                      <w:right w:w="0" w:type="dxa"/>
                    </w:tblCellMar>
                    <w:tblLook w:val="04A0" w:firstRow="1" w:lastRow="0" w:firstColumn="1" w:lastColumn="0" w:noHBand="0" w:noVBand="1"/>
                  </w:tblPr>
                  <w:tblGrid>
                    <w:gridCol w:w="5189"/>
                  </w:tblGrid>
                  <w:tr w:rsidR="00764958">
                    <w:trPr>
                      <w:trHeight w:val="282"/>
                    </w:trPr>
                    <w:tc>
                      <w:tcPr>
                        <w:tcW w:w="5220" w:type="dxa"/>
                        <w:tcBorders>
                          <w:top w:val="single" w:sz="7" w:space="0" w:color="000000"/>
                          <w:left w:val="nil"/>
                          <w:bottom w:val="nil"/>
                          <w:right w:val="nil"/>
                        </w:tcBorders>
                        <w:tcMar>
                          <w:top w:w="39" w:type="dxa"/>
                          <w:left w:w="39" w:type="dxa"/>
                          <w:bottom w:w="39" w:type="dxa"/>
                          <w:right w:w="39" w:type="dxa"/>
                        </w:tcMar>
                      </w:tcPr>
                      <w:p w:rsidR="00764958" w:rsidRDefault="00D87D2C">
                        <w:pPr>
                          <w:spacing w:after="0" w:line="240" w:lineRule="auto"/>
                          <w:jc w:val="center"/>
                        </w:pPr>
                        <w:r>
                          <w:rPr>
                            <w:rFonts w:ascii="Arial" w:eastAsia="Arial" w:hAnsi="Arial"/>
                            <w:b/>
                            <w:color w:val="000000"/>
                            <w:sz w:val="16"/>
                          </w:rPr>
                          <w:t>Employee</w:t>
                        </w:r>
                      </w:p>
                    </w:tc>
                  </w:tr>
                </w:tbl>
                <w:p w:rsidR="00764958" w:rsidRDefault="00764958">
                  <w:pPr>
                    <w:spacing w:after="0" w:line="240" w:lineRule="auto"/>
                  </w:pPr>
                </w:p>
              </w:tc>
              <w:tc>
                <w:tcPr>
                  <w:tcW w:w="359" w:type="dxa"/>
                </w:tcPr>
                <w:p w:rsidR="00764958" w:rsidRDefault="00764958">
                  <w:pPr>
                    <w:pStyle w:val="EmptyCellLayoutStyle"/>
                    <w:spacing w:after="0" w:line="240" w:lineRule="auto"/>
                  </w:pPr>
                </w:p>
              </w:tc>
              <w:tc>
                <w:tcPr>
                  <w:tcW w:w="5220" w:type="dxa"/>
                </w:tcPr>
                <w:p w:rsidR="00764958" w:rsidRDefault="00764958">
                  <w:pPr>
                    <w:pStyle w:val="EmptyCellLayoutStyle"/>
                    <w:spacing w:after="0" w:line="240" w:lineRule="auto"/>
                  </w:pPr>
                </w:p>
              </w:tc>
              <w:tc>
                <w:tcPr>
                  <w:tcW w:w="180" w:type="dxa"/>
                  <w:tcBorders>
                    <w:right w:val="single" w:sz="15" w:space="0" w:color="000000"/>
                  </w:tcBorders>
                </w:tcPr>
                <w:p w:rsidR="00764958" w:rsidRDefault="00764958">
                  <w:pPr>
                    <w:pStyle w:val="EmptyCellLayoutStyle"/>
                    <w:spacing w:after="0" w:line="240" w:lineRule="auto"/>
                  </w:pPr>
                </w:p>
              </w:tc>
            </w:tr>
            <w:tr w:rsidR="00764958">
              <w:trPr>
                <w:trHeight w:val="342"/>
              </w:trPr>
              <w:tc>
                <w:tcPr>
                  <w:tcW w:w="180" w:type="dxa"/>
                  <w:tcBorders>
                    <w:left w:val="single" w:sz="15" w:space="0" w:color="000000"/>
                  </w:tcBorders>
                </w:tcPr>
                <w:p w:rsidR="00764958" w:rsidRDefault="00764958">
                  <w:pPr>
                    <w:pStyle w:val="EmptyCellLayoutStyle"/>
                    <w:spacing w:after="0" w:line="240" w:lineRule="auto"/>
                  </w:pPr>
                </w:p>
              </w:tc>
              <w:tc>
                <w:tcPr>
                  <w:tcW w:w="5220" w:type="dxa"/>
                  <w:gridSpan w:val="3"/>
                  <w:vMerge/>
                </w:tcPr>
                <w:p w:rsidR="00764958" w:rsidRDefault="00764958">
                  <w:pPr>
                    <w:pStyle w:val="EmptyCellLayoutStyle"/>
                    <w:spacing w:after="0" w:line="240" w:lineRule="auto"/>
                  </w:pPr>
                </w:p>
              </w:tc>
              <w:tc>
                <w:tcPr>
                  <w:tcW w:w="359" w:type="dxa"/>
                </w:tcPr>
                <w:p w:rsidR="00764958" w:rsidRDefault="00764958">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764958">
                    <w:trPr>
                      <w:trHeight w:val="282"/>
                    </w:trPr>
                    <w:tc>
                      <w:tcPr>
                        <w:tcW w:w="5220" w:type="dxa"/>
                        <w:tcBorders>
                          <w:top w:val="single" w:sz="7" w:space="0" w:color="000000"/>
                          <w:left w:val="nil"/>
                          <w:bottom w:val="nil"/>
                          <w:right w:val="nil"/>
                        </w:tcBorders>
                        <w:tcMar>
                          <w:top w:w="39" w:type="dxa"/>
                          <w:left w:w="39" w:type="dxa"/>
                          <w:bottom w:w="39" w:type="dxa"/>
                          <w:right w:w="39" w:type="dxa"/>
                        </w:tcMar>
                      </w:tcPr>
                      <w:p w:rsidR="00764958" w:rsidRDefault="00D87D2C">
                        <w:pPr>
                          <w:spacing w:after="0" w:line="240" w:lineRule="auto"/>
                          <w:jc w:val="center"/>
                        </w:pPr>
                        <w:r>
                          <w:rPr>
                            <w:rFonts w:ascii="Arial" w:eastAsia="Arial" w:hAnsi="Arial"/>
                            <w:b/>
                            <w:color w:val="000000"/>
                            <w:sz w:val="16"/>
                          </w:rPr>
                          <w:t>Date</w:t>
                        </w:r>
                      </w:p>
                    </w:tc>
                  </w:tr>
                </w:tbl>
                <w:p w:rsidR="00764958" w:rsidRDefault="00764958">
                  <w:pPr>
                    <w:spacing w:after="0" w:line="240" w:lineRule="auto"/>
                  </w:pPr>
                </w:p>
              </w:tc>
              <w:tc>
                <w:tcPr>
                  <w:tcW w:w="180" w:type="dxa"/>
                  <w:tcBorders>
                    <w:right w:val="single" w:sz="15" w:space="0" w:color="000000"/>
                  </w:tcBorders>
                </w:tcPr>
                <w:p w:rsidR="00764958" w:rsidRDefault="00764958">
                  <w:pPr>
                    <w:pStyle w:val="EmptyCellLayoutStyle"/>
                    <w:spacing w:after="0" w:line="240" w:lineRule="auto"/>
                  </w:pPr>
                </w:p>
              </w:tc>
            </w:tr>
            <w:tr w:rsidR="00764958">
              <w:trPr>
                <w:trHeight w:val="17"/>
              </w:trPr>
              <w:tc>
                <w:tcPr>
                  <w:tcW w:w="180" w:type="dxa"/>
                  <w:tcBorders>
                    <w:left w:val="single" w:sz="15" w:space="0" w:color="000000"/>
                  </w:tcBorders>
                </w:tcPr>
                <w:p w:rsidR="00764958" w:rsidRDefault="00764958">
                  <w:pPr>
                    <w:pStyle w:val="EmptyCellLayoutStyle"/>
                    <w:spacing w:after="0" w:line="240" w:lineRule="auto"/>
                  </w:pPr>
                </w:p>
              </w:tc>
              <w:tc>
                <w:tcPr>
                  <w:tcW w:w="5220" w:type="dxa"/>
                  <w:gridSpan w:val="3"/>
                </w:tcPr>
                <w:p w:rsidR="00764958" w:rsidRDefault="00764958">
                  <w:pPr>
                    <w:pStyle w:val="EmptyCellLayoutStyle"/>
                    <w:spacing w:after="0" w:line="240" w:lineRule="auto"/>
                  </w:pPr>
                </w:p>
              </w:tc>
              <w:tc>
                <w:tcPr>
                  <w:tcW w:w="359" w:type="dxa"/>
                </w:tcPr>
                <w:p w:rsidR="00764958" w:rsidRDefault="00764958">
                  <w:pPr>
                    <w:pStyle w:val="EmptyCellLayoutStyle"/>
                    <w:spacing w:after="0" w:line="240" w:lineRule="auto"/>
                  </w:pPr>
                </w:p>
              </w:tc>
              <w:tc>
                <w:tcPr>
                  <w:tcW w:w="5220" w:type="dxa"/>
                  <w:vMerge/>
                </w:tcPr>
                <w:p w:rsidR="00764958" w:rsidRDefault="00764958">
                  <w:pPr>
                    <w:pStyle w:val="EmptyCellLayoutStyle"/>
                    <w:spacing w:after="0" w:line="240" w:lineRule="auto"/>
                  </w:pPr>
                </w:p>
              </w:tc>
              <w:tc>
                <w:tcPr>
                  <w:tcW w:w="180" w:type="dxa"/>
                  <w:tcBorders>
                    <w:right w:val="single" w:sz="15" w:space="0" w:color="000000"/>
                  </w:tcBorders>
                </w:tcPr>
                <w:p w:rsidR="00764958" w:rsidRDefault="00764958">
                  <w:pPr>
                    <w:pStyle w:val="EmptyCellLayoutStyle"/>
                    <w:spacing w:after="0" w:line="240" w:lineRule="auto"/>
                  </w:pPr>
                </w:p>
              </w:tc>
            </w:tr>
            <w:tr w:rsidR="00764958">
              <w:trPr>
                <w:trHeight w:val="180"/>
              </w:trPr>
              <w:tc>
                <w:tcPr>
                  <w:tcW w:w="180" w:type="dxa"/>
                  <w:tcBorders>
                    <w:left w:val="single" w:sz="15" w:space="0" w:color="000000"/>
                    <w:bottom w:val="single" w:sz="15" w:space="0" w:color="000000"/>
                  </w:tcBorders>
                </w:tcPr>
                <w:p w:rsidR="00764958" w:rsidRDefault="00764958">
                  <w:pPr>
                    <w:pStyle w:val="EmptyCellLayoutStyle"/>
                    <w:spacing w:after="0" w:line="240" w:lineRule="auto"/>
                  </w:pPr>
                </w:p>
              </w:tc>
              <w:tc>
                <w:tcPr>
                  <w:tcW w:w="5220" w:type="dxa"/>
                  <w:gridSpan w:val="3"/>
                  <w:tcBorders>
                    <w:bottom w:val="single" w:sz="15" w:space="0" w:color="000000"/>
                  </w:tcBorders>
                </w:tcPr>
                <w:p w:rsidR="00764958" w:rsidRDefault="00764958">
                  <w:pPr>
                    <w:pStyle w:val="EmptyCellLayoutStyle"/>
                    <w:spacing w:after="0" w:line="240" w:lineRule="auto"/>
                  </w:pPr>
                </w:p>
              </w:tc>
              <w:tc>
                <w:tcPr>
                  <w:tcW w:w="359" w:type="dxa"/>
                  <w:tcBorders>
                    <w:bottom w:val="single" w:sz="15" w:space="0" w:color="000000"/>
                  </w:tcBorders>
                </w:tcPr>
                <w:p w:rsidR="00764958" w:rsidRDefault="00764958">
                  <w:pPr>
                    <w:pStyle w:val="EmptyCellLayoutStyle"/>
                    <w:spacing w:after="0" w:line="240" w:lineRule="auto"/>
                  </w:pPr>
                </w:p>
              </w:tc>
              <w:tc>
                <w:tcPr>
                  <w:tcW w:w="5220" w:type="dxa"/>
                  <w:tcBorders>
                    <w:bottom w:val="single" w:sz="15" w:space="0" w:color="000000"/>
                  </w:tcBorders>
                </w:tcPr>
                <w:p w:rsidR="00764958" w:rsidRDefault="00764958">
                  <w:pPr>
                    <w:pStyle w:val="EmptyCellLayoutStyle"/>
                    <w:spacing w:after="0" w:line="240" w:lineRule="auto"/>
                  </w:pPr>
                </w:p>
              </w:tc>
              <w:tc>
                <w:tcPr>
                  <w:tcW w:w="180" w:type="dxa"/>
                  <w:tcBorders>
                    <w:bottom w:val="single" w:sz="15" w:space="0" w:color="000000"/>
                    <w:right w:val="single" w:sz="15" w:space="0" w:color="000000"/>
                  </w:tcBorders>
                </w:tcPr>
                <w:p w:rsidR="00764958" w:rsidRDefault="00764958">
                  <w:pPr>
                    <w:pStyle w:val="EmptyCellLayoutStyle"/>
                    <w:spacing w:after="0" w:line="240" w:lineRule="auto"/>
                  </w:pPr>
                </w:p>
              </w:tc>
            </w:tr>
          </w:tbl>
          <w:p w:rsidR="00764958" w:rsidRDefault="00764958">
            <w:pPr>
              <w:spacing w:after="0" w:line="240" w:lineRule="auto"/>
            </w:pPr>
          </w:p>
        </w:tc>
        <w:tc>
          <w:tcPr>
            <w:tcW w:w="6120" w:type="dxa"/>
            <w:hMerge/>
          </w:tcPr>
          <w:p w:rsidR="00764958" w:rsidRDefault="00764958">
            <w:pPr>
              <w:pStyle w:val="EmptyCellLayoutStyle"/>
              <w:spacing w:after="0" w:line="240" w:lineRule="auto"/>
            </w:pPr>
          </w:p>
        </w:tc>
        <w:tc>
          <w:tcPr>
            <w:tcW w:w="2534" w:type="dxa"/>
            <w:gridSpan w:val="3"/>
            <w:hMerge/>
          </w:tcPr>
          <w:p w:rsidR="00764958" w:rsidRDefault="00764958">
            <w:pPr>
              <w:pStyle w:val="EmptyCellLayoutStyle"/>
              <w:spacing w:after="0" w:line="240" w:lineRule="auto"/>
            </w:pPr>
          </w:p>
        </w:tc>
        <w:tc>
          <w:tcPr>
            <w:tcW w:w="179" w:type="dxa"/>
          </w:tcPr>
          <w:p w:rsidR="00764958" w:rsidRDefault="00764958">
            <w:pPr>
              <w:pStyle w:val="EmptyCellLayoutStyle"/>
              <w:spacing w:after="0" w:line="240" w:lineRule="auto"/>
            </w:pPr>
          </w:p>
        </w:tc>
      </w:tr>
      <w:tr w:rsidR="00764958">
        <w:trPr>
          <w:trHeight w:val="220"/>
        </w:trPr>
        <w:tc>
          <w:tcPr>
            <w:tcW w:w="179" w:type="dxa"/>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6"/>
          </w:tcPr>
          <w:p w:rsidR="00764958" w:rsidRDefault="00764958">
            <w:pPr>
              <w:pStyle w:val="EmptyCellLayoutStyle"/>
              <w:spacing w:after="0" w:line="240" w:lineRule="auto"/>
            </w:pPr>
          </w:p>
        </w:tc>
        <w:tc>
          <w:tcPr>
            <w:tcW w:w="0" w:type="dxa"/>
            <w:gridSpan w:val="5"/>
          </w:tcPr>
          <w:p w:rsidR="00764958" w:rsidRDefault="00764958">
            <w:pPr>
              <w:pStyle w:val="EmptyCellLayoutStyle"/>
              <w:spacing w:after="0" w:line="240" w:lineRule="auto"/>
            </w:pPr>
          </w:p>
        </w:tc>
        <w:tc>
          <w:tcPr>
            <w:tcW w:w="0" w:type="dxa"/>
            <w:gridSpan w:val="4"/>
          </w:tcPr>
          <w:p w:rsidR="00764958" w:rsidRDefault="00764958">
            <w:pPr>
              <w:pStyle w:val="EmptyCellLayoutStyle"/>
              <w:spacing w:after="0" w:line="240" w:lineRule="auto"/>
            </w:pPr>
          </w:p>
        </w:tc>
        <w:tc>
          <w:tcPr>
            <w:tcW w:w="2505" w:type="dxa"/>
            <w:gridSpan w:val="3"/>
          </w:tcPr>
          <w:p w:rsidR="00764958" w:rsidRDefault="00764958">
            <w:pPr>
              <w:pStyle w:val="EmptyCellLayoutStyle"/>
              <w:spacing w:after="0" w:line="240" w:lineRule="auto"/>
            </w:pPr>
          </w:p>
        </w:tc>
        <w:tc>
          <w:tcPr>
            <w:tcW w:w="6120" w:type="dxa"/>
          </w:tcPr>
          <w:p w:rsidR="00764958" w:rsidRDefault="00764958">
            <w:pPr>
              <w:pStyle w:val="EmptyCellLayoutStyle"/>
              <w:spacing w:after="0" w:line="240" w:lineRule="auto"/>
            </w:pPr>
          </w:p>
        </w:tc>
        <w:tc>
          <w:tcPr>
            <w:tcW w:w="2534" w:type="dxa"/>
          </w:tcPr>
          <w:p w:rsidR="00764958" w:rsidRDefault="00764958">
            <w:pPr>
              <w:pStyle w:val="EmptyCellLayoutStyle"/>
              <w:spacing w:after="0" w:line="240" w:lineRule="auto"/>
            </w:pPr>
          </w:p>
        </w:tc>
        <w:tc>
          <w:tcPr>
            <w:tcW w:w="179" w:type="dxa"/>
          </w:tcPr>
          <w:p w:rsidR="00764958" w:rsidRDefault="00764958">
            <w:pPr>
              <w:pStyle w:val="EmptyCellLayoutStyle"/>
              <w:spacing w:after="0" w:line="240" w:lineRule="auto"/>
            </w:pPr>
          </w:p>
        </w:tc>
      </w:tr>
    </w:tbl>
    <w:p w:rsidR="00764958" w:rsidRDefault="00764958">
      <w:pPr>
        <w:spacing w:after="0" w:line="240" w:lineRule="auto"/>
      </w:pPr>
    </w:p>
    <w:sectPr w:rsidR="00764958">
      <w:pgSz w:w="12240" w:h="15840"/>
      <w:pgMar w:top="576" w:right="144" w:bottom="144" w:left="57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7D2C" w:rsidRDefault="00D87D2C" w:rsidP="00D87D2C">
      <w:pPr>
        <w:spacing w:after="0" w:line="240" w:lineRule="auto"/>
      </w:pPr>
      <w:r>
        <w:separator/>
      </w:r>
    </w:p>
  </w:endnote>
  <w:endnote w:type="continuationSeparator" w:id="0">
    <w:p w:rsidR="00D87D2C" w:rsidRDefault="00D87D2C" w:rsidP="00D87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7D2C" w:rsidRDefault="00D87D2C" w:rsidP="00D87D2C">
      <w:pPr>
        <w:spacing w:after="0" w:line="240" w:lineRule="auto"/>
      </w:pPr>
      <w:r>
        <w:separator/>
      </w:r>
    </w:p>
  </w:footnote>
  <w:footnote w:type="continuationSeparator" w:id="0">
    <w:p w:rsidR="00D87D2C" w:rsidRDefault="00D87D2C" w:rsidP="00D87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689796250">
    <w:abstractNumId w:val="0"/>
  </w:num>
  <w:num w:numId="2" w16cid:durableId="330838725">
    <w:abstractNumId w:val="1"/>
  </w:num>
  <w:num w:numId="3" w16cid:durableId="1819572429">
    <w:abstractNumId w:val="2"/>
  </w:num>
  <w:num w:numId="4" w16cid:durableId="1269502217">
    <w:abstractNumId w:val="3"/>
  </w:num>
  <w:num w:numId="5" w16cid:durableId="1499072548">
    <w:abstractNumId w:val="4"/>
  </w:num>
  <w:num w:numId="6" w16cid:durableId="856701740">
    <w:abstractNumId w:val="5"/>
  </w:num>
  <w:num w:numId="7" w16cid:durableId="1402099619">
    <w:abstractNumId w:val="6"/>
  </w:num>
  <w:num w:numId="8" w16cid:durableId="1828783907">
    <w:abstractNumId w:val="7"/>
  </w:num>
  <w:num w:numId="9" w16cid:durableId="1599681516">
    <w:abstractNumId w:val="8"/>
  </w:num>
  <w:num w:numId="10" w16cid:durableId="1651405085">
    <w:abstractNumId w:val="9"/>
  </w:num>
  <w:num w:numId="11" w16cid:durableId="1360281352">
    <w:abstractNumId w:val="10"/>
  </w:num>
  <w:num w:numId="12" w16cid:durableId="692879050">
    <w:abstractNumId w:val="11"/>
  </w:num>
  <w:num w:numId="13" w16cid:durableId="373891639">
    <w:abstractNumId w:val="12"/>
  </w:num>
  <w:num w:numId="14" w16cid:durableId="585572042">
    <w:abstractNumId w:val="13"/>
  </w:num>
  <w:num w:numId="15" w16cid:durableId="75790559">
    <w:abstractNumId w:val="14"/>
  </w:num>
  <w:num w:numId="16" w16cid:durableId="336928997">
    <w:abstractNumId w:val="15"/>
  </w:num>
  <w:num w:numId="17" w16cid:durableId="253443924">
    <w:abstractNumId w:val="16"/>
  </w:num>
  <w:num w:numId="18" w16cid:durableId="1856992697">
    <w:abstractNumId w:val="17"/>
  </w:num>
  <w:num w:numId="19" w16cid:durableId="275530904">
    <w:abstractNumId w:val="18"/>
  </w:num>
  <w:num w:numId="20" w16cid:durableId="424159148">
    <w:abstractNumId w:val="19"/>
  </w:num>
  <w:num w:numId="21" w16cid:durableId="1230338753">
    <w:abstractNumId w:val="20"/>
  </w:num>
  <w:num w:numId="22" w16cid:durableId="1582327843">
    <w:abstractNumId w:val="21"/>
  </w:num>
  <w:num w:numId="23" w16cid:durableId="1248731196">
    <w:abstractNumId w:val="22"/>
  </w:num>
  <w:num w:numId="24" w16cid:durableId="1531917784">
    <w:abstractNumId w:val="23"/>
  </w:num>
  <w:num w:numId="25" w16cid:durableId="623081096">
    <w:abstractNumId w:val="24"/>
  </w:num>
  <w:num w:numId="26" w16cid:durableId="2021279183">
    <w:abstractNumId w:val="25"/>
  </w:num>
  <w:num w:numId="27" w16cid:durableId="150008052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958"/>
    <w:rsid w:val="00764958"/>
    <w:rsid w:val="00D87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51561A-85C1-4672-9C51-5011DB4F4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1502</Words>
  <Characters>8567</Characters>
  <Application>Microsoft Office Word</Application>
  <DocSecurity>0</DocSecurity>
  <Lines>71</Lines>
  <Paragraphs>20</Paragraphs>
  <ScaleCrop>false</ScaleCrop>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Lee, Nanette (MCSC)</dc:creator>
  <dc:description/>
  <cp:lastModifiedBy>Lee, Nanette (MCSC)</cp:lastModifiedBy>
  <cp:revision>2</cp:revision>
  <dcterms:created xsi:type="dcterms:W3CDTF">2022-07-20T15:19:00Z</dcterms:created>
  <dcterms:modified xsi:type="dcterms:W3CDTF">2022-07-20T15:19:00Z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2022-07-20T15:18:22Z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f574786e-cc93-4a50-a375-d06c56df1ab3</vt:lpwstr>
  </property>
  <property fmtid="{D5CDD505-2E9C-101B-9397-08002B2CF9AE}" pid="8" name="MSIP_Label_3a2fed65-62e7-46ea-af74-187e0c17143a_ContentBits">
    <vt:lpwstr>0</vt:lpwstr>
  </property>
</Properties>
</file>